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99652C" w:rsidTr="00BF5482">
        <w:trPr>
          <w:trHeight w:val="1147"/>
        </w:trPr>
        <w:tc>
          <w:tcPr>
            <w:tcW w:w="9225" w:type="dxa"/>
            <w:shd w:val="clear" w:color="auto" w:fill="auto"/>
          </w:tcPr>
          <w:p w:rsidR="00BF5482" w:rsidRPr="00CA7B20" w:rsidRDefault="00BF5482" w:rsidP="00BF5482">
            <w:pPr>
              <w:suppressAutoHyphens w:val="0"/>
              <w:jc w:val="center"/>
              <w:rPr>
                <w:rFonts w:ascii="Arial Black" w:hAnsi="Arial Black"/>
                <w:b/>
                <w:i/>
                <w:sz w:val="56"/>
                <w:szCs w:val="56"/>
                <w:lang w:eastAsia="ru-RU"/>
              </w:rPr>
            </w:pPr>
            <w:r w:rsidRPr="00CA7B20">
              <w:rPr>
                <w:rFonts w:ascii="Arial Black" w:hAnsi="Arial Black"/>
                <w:b/>
                <w:i/>
                <w:sz w:val="56"/>
                <w:szCs w:val="56"/>
                <w:lang w:eastAsia="ru-RU"/>
              </w:rPr>
              <w:t>КИРОВСКИЙ ВЕСТНИК</w:t>
            </w:r>
          </w:p>
          <w:p w:rsidR="00BF5482" w:rsidRPr="0099652C" w:rsidRDefault="00BF5482" w:rsidP="00BF5482">
            <w:pPr>
              <w:jc w:val="center"/>
            </w:pPr>
          </w:p>
        </w:tc>
      </w:tr>
      <w:tr w:rsidR="00BF5482" w:rsidRPr="00475A99" w:rsidTr="00BF5482">
        <w:trPr>
          <w:trHeight w:val="667"/>
        </w:trPr>
        <w:tc>
          <w:tcPr>
            <w:tcW w:w="9225" w:type="dxa"/>
            <w:shd w:val="clear" w:color="auto" w:fill="auto"/>
          </w:tcPr>
          <w:p w:rsidR="00BF5482" w:rsidRPr="00220BC3" w:rsidRDefault="00BF5482" w:rsidP="00BF5482">
            <w:pPr>
              <w:jc w:val="center"/>
              <w:rPr>
                <w:b/>
                <w:bCs/>
                <w:szCs w:val="28"/>
              </w:rPr>
            </w:pPr>
            <w:r w:rsidRPr="00220BC3">
              <w:rPr>
                <w:b/>
                <w:bCs/>
                <w:szCs w:val="28"/>
              </w:rPr>
              <w:t>№</w:t>
            </w:r>
            <w:r w:rsidR="009804A2" w:rsidRPr="00220BC3">
              <w:rPr>
                <w:b/>
                <w:bCs/>
                <w:szCs w:val="28"/>
                <w:lang w:val="en-US"/>
              </w:rPr>
              <w:t>2</w:t>
            </w:r>
            <w:r w:rsidR="001D54EE">
              <w:rPr>
                <w:b/>
                <w:bCs/>
                <w:szCs w:val="28"/>
              </w:rPr>
              <w:t>8</w:t>
            </w:r>
            <w:r w:rsidRPr="00220BC3">
              <w:rPr>
                <w:b/>
                <w:bCs/>
                <w:szCs w:val="28"/>
              </w:rPr>
              <w:t xml:space="preserve"> от «</w:t>
            </w:r>
            <w:r w:rsidR="001D54EE">
              <w:rPr>
                <w:b/>
                <w:bCs/>
                <w:szCs w:val="28"/>
              </w:rPr>
              <w:t>26</w:t>
            </w:r>
            <w:r w:rsidRPr="00220BC3">
              <w:rPr>
                <w:b/>
                <w:bCs/>
                <w:szCs w:val="28"/>
              </w:rPr>
              <w:t>»</w:t>
            </w:r>
            <w:r w:rsidR="009804A2" w:rsidRPr="00220BC3">
              <w:rPr>
                <w:b/>
                <w:bCs/>
                <w:szCs w:val="28"/>
              </w:rPr>
              <w:t xml:space="preserve"> декабря</w:t>
            </w:r>
            <w:r w:rsidRPr="00220BC3">
              <w:rPr>
                <w:b/>
                <w:bCs/>
                <w:szCs w:val="28"/>
              </w:rPr>
              <w:t xml:space="preserve"> 202</w:t>
            </w:r>
            <w:r w:rsidR="000B427B" w:rsidRPr="00220BC3">
              <w:rPr>
                <w:b/>
                <w:bCs/>
                <w:szCs w:val="28"/>
              </w:rPr>
              <w:t>3</w:t>
            </w:r>
            <w:r w:rsidRPr="00220BC3">
              <w:rPr>
                <w:b/>
                <w:bCs/>
                <w:szCs w:val="28"/>
              </w:rPr>
              <w:t xml:space="preserve"> года</w:t>
            </w:r>
          </w:p>
          <w:p w:rsidR="00BF5482" w:rsidRPr="00475A99" w:rsidRDefault="00BF5482" w:rsidP="00BF5482">
            <w:pPr>
              <w:jc w:val="center"/>
            </w:pPr>
          </w:p>
        </w:tc>
      </w:tr>
    </w:tbl>
    <w:p w:rsidR="00972425" w:rsidRDefault="00972425" w:rsidP="00972425">
      <w:pPr>
        <w:suppressAutoHyphens w:val="0"/>
        <w:spacing w:line="276" w:lineRule="auto"/>
        <w:jc w:val="center"/>
        <w:rPr>
          <w:sz w:val="20"/>
          <w:lang w:eastAsia="ru-RU"/>
        </w:rPr>
      </w:pPr>
    </w:p>
    <w:p w:rsidR="001D54EE" w:rsidRPr="006B36E6" w:rsidRDefault="001D54EE" w:rsidP="001D54EE">
      <w:pPr>
        <w:suppressAutoHyphens w:val="0"/>
        <w:jc w:val="center"/>
        <w:rPr>
          <w:sz w:val="24"/>
          <w:szCs w:val="24"/>
          <w:lang w:eastAsia="ru-RU"/>
        </w:rPr>
      </w:pPr>
      <w:r w:rsidRPr="006B36E6">
        <w:rPr>
          <w:sz w:val="24"/>
          <w:szCs w:val="24"/>
          <w:lang w:eastAsia="ru-RU"/>
        </w:rPr>
        <w:t xml:space="preserve">АДМИНИСТРАЦИЯ   </w:t>
      </w:r>
      <w:proofErr w:type="gramStart"/>
      <w:r w:rsidRPr="006B36E6">
        <w:rPr>
          <w:sz w:val="24"/>
          <w:szCs w:val="24"/>
          <w:lang w:eastAsia="ru-RU"/>
        </w:rPr>
        <w:t>КИРОВСКОГО  СЕЛЬСОВЕТА</w:t>
      </w:r>
      <w:proofErr w:type="gramEnd"/>
      <w:r w:rsidRPr="006B36E6">
        <w:rPr>
          <w:sz w:val="24"/>
          <w:szCs w:val="24"/>
          <w:lang w:eastAsia="ru-RU"/>
        </w:rPr>
        <w:t xml:space="preserve"> </w:t>
      </w:r>
    </w:p>
    <w:p w:rsidR="001D54EE" w:rsidRPr="006B36E6" w:rsidRDefault="001D54EE" w:rsidP="001D54EE">
      <w:pPr>
        <w:suppressAutoHyphens w:val="0"/>
        <w:jc w:val="center"/>
        <w:rPr>
          <w:sz w:val="24"/>
          <w:szCs w:val="24"/>
          <w:lang w:eastAsia="ru-RU"/>
        </w:rPr>
      </w:pPr>
      <w:proofErr w:type="gramStart"/>
      <w:r w:rsidRPr="006B36E6">
        <w:rPr>
          <w:sz w:val="24"/>
          <w:szCs w:val="24"/>
          <w:lang w:eastAsia="ru-RU"/>
        </w:rPr>
        <w:t>ТОГУЧИНСКОГО  РАЙОНА</w:t>
      </w:r>
      <w:proofErr w:type="gramEnd"/>
      <w:r w:rsidRPr="006B36E6">
        <w:rPr>
          <w:sz w:val="24"/>
          <w:szCs w:val="24"/>
          <w:lang w:eastAsia="ru-RU"/>
        </w:rPr>
        <w:t xml:space="preserve"> </w:t>
      </w:r>
    </w:p>
    <w:p w:rsidR="001D54EE" w:rsidRPr="006B36E6" w:rsidRDefault="001D54EE" w:rsidP="001D54EE">
      <w:pPr>
        <w:suppressAutoHyphens w:val="0"/>
        <w:jc w:val="center"/>
        <w:rPr>
          <w:sz w:val="24"/>
          <w:szCs w:val="24"/>
          <w:lang w:eastAsia="ru-RU"/>
        </w:rPr>
      </w:pPr>
      <w:proofErr w:type="gramStart"/>
      <w:r w:rsidRPr="006B36E6">
        <w:rPr>
          <w:sz w:val="24"/>
          <w:szCs w:val="24"/>
          <w:lang w:eastAsia="ru-RU"/>
        </w:rPr>
        <w:t>НОВОСИБИРСКОЙ  ОБЛАСТИ</w:t>
      </w:r>
      <w:proofErr w:type="gramEnd"/>
      <w:r w:rsidRPr="006B36E6">
        <w:rPr>
          <w:sz w:val="24"/>
          <w:szCs w:val="24"/>
          <w:lang w:eastAsia="ru-RU"/>
        </w:rPr>
        <w:t xml:space="preserve"> </w:t>
      </w:r>
    </w:p>
    <w:p w:rsidR="001D54EE" w:rsidRPr="006B36E6" w:rsidRDefault="001D54EE" w:rsidP="001D54EE">
      <w:pPr>
        <w:suppressAutoHyphens w:val="0"/>
        <w:jc w:val="center"/>
        <w:rPr>
          <w:sz w:val="24"/>
          <w:szCs w:val="24"/>
          <w:lang w:eastAsia="ru-RU"/>
        </w:rPr>
      </w:pPr>
    </w:p>
    <w:p w:rsidR="001D54EE" w:rsidRPr="006B36E6" w:rsidRDefault="001D54EE" w:rsidP="001D54EE">
      <w:pPr>
        <w:suppressAutoHyphens w:val="0"/>
        <w:jc w:val="center"/>
        <w:rPr>
          <w:sz w:val="24"/>
          <w:szCs w:val="24"/>
          <w:lang w:eastAsia="ru-RU"/>
        </w:rPr>
      </w:pPr>
      <w:r w:rsidRPr="006B36E6">
        <w:rPr>
          <w:sz w:val="24"/>
          <w:szCs w:val="24"/>
          <w:lang w:eastAsia="ru-RU"/>
        </w:rPr>
        <w:t>ПОСТАНОВЛЕНИЕ</w:t>
      </w:r>
    </w:p>
    <w:p w:rsidR="001D54EE" w:rsidRPr="006B36E6" w:rsidRDefault="001D54EE" w:rsidP="001D54EE">
      <w:pPr>
        <w:suppressAutoHyphens w:val="0"/>
        <w:jc w:val="center"/>
        <w:rPr>
          <w:sz w:val="24"/>
          <w:szCs w:val="24"/>
          <w:lang w:eastAsia="ru-RU"/>
        </w:rPr>
      </w:pPr>
    </w:p>
    <w:p w:rsidR="001D54EE" w:rsidRPr="006B36E6" w:rsidRDefault="001D54EE" w:rsidP="001D54EE">
      <w:pPr>
        <w:suppressAutoHyphens w:val="0"/>
        <w:rPr>
          <w:sz w:val="24"/>
          <w:szCs w:val="24"/>
          <w:lang w:eastAsia="ru-RU"/>
        </w:rPr>
      </w:pPr>
      <w:r w:rsidRPr="006B36E6">
        <w:rPr>
          <w:sz w:val="24"/>
          <w:szCs w:val="24"/>
          <w:lang w:eastAsia="ru-RU"/>
        </w:rPr>
        <w:t xml:space="preserve">22.12.2023                                  </w:t>
      </w:r>
      <w:r w:rsidR="00FB2621" w:rsidRPr="006B36E6">
        <w:rPr>
          <w:sz w:val="24"/>
          <w:szCs w:val="24"/>
          <w:lang w:eastAsia="ru-RU"/>
        </w:rPr>
        <w:t xml:space="preserve">                </w:t>
      </w:r>
      <w:r w:rsidRPr="006B36E6">
        <w:rPr>
          <w:sz w:val="24"/>
          <w:szCs w:val="24"/>
          <w:lang w:eastAsia="ru-RU"/>
        </w:rPr>
        <w:t xml:space="preserve">   с.Березиково                        № 107/П/93.010</w:t>
      </w:r>
    </w:p>
    <w:p w:rsidR="001D54EE" w:rsidRPr="006B36E6" w:rsidRDefault="001D54EE" w:rsidP="001D54EE">
      <w:pPr>
        <w:suppressAutoHyphens w:val="0"/>
        <w:rPr>
          <w:b/>
          <w:bCs/>
          <w:sz w:val="24"/>
          <w:szCs w:val="24"/>
          <w:lang w:eastAsia="ru-RU"/>
        </w:rPr>
      </w:pPr>
    </w:p>
    <w:p w:rsidR="001D54EE" w:rsidRPr="006B36E6" w:rsidRDefault="001D54EE" w:rsidP="001D54EE">
      <w:pPr>
        <w:suppressAutoHyphens w:val="0"/>
        <w:jc w:val="center"/>
        <w:rPr>
          <w:bCs/>
          <w:sz w:val="24"/>
          <w:szCs w:val="24"/>
          <w:lang w:eastAsia="ru-RU"/>
        </w:rPr>
      </w:pPr>
      <w:r w:rsidRPr="006B36E6">
        <w:rPr>
          <w:bCs/>
          <w:sz w:val="24"/>
          <w:szCs w:val="24"/>
          <w:lang w:eastAsia="ru-RU"/>
        </w:rPr>
        <w:t>Об отмене некоторых постановлений администрации Кировского сельсовета Тогучинского района Новосибирской области</w:t>
      </w:r>
    </w:p>
    <w:p w:rsidR="001D54EE" w:rsidRPr="006B36E6" w:rsidRDefault="001D54EE" w:rsidP="001D54EE">
      <w:pPr>
        <w:suppressAutoHyphens w:val="0"/>
        <w:jc w:val="both"/>
        <w:rPr>
          <w:sz w:val="24"/>
          <w:szCs w:val="24"/>
          <w:lang w:eastAsia="ru-RU"/>
        </w:rPr>
      </w:pPr>
    </w:p>
    <w:p w:rsidR="001D54EE" w:rsidRPr="006B36E6" w:rsidRDefault="001D54EE" w:rsidP="001D54EE">
      <w:pPr>
        <w:suppressAutoHyphens w:val="0"/>
        <w:jc w:val="both"/>
        <w:rPr>
          <w:sz w:val="24"/>
          <w:szCs w:val="24"/>
          <w:lang w:eastAsia="ru-RU"/>
        </w:rPr>
      </w:pPr>
      <w:r w:rsidRPr="006B36E6">
        <w:rPr>
          <w:sz w:val="24"/>
          <w:szCs w:val="24"/>
          <w:lang w:eastAsia="ru-RU"/>
        </w:rPr>
        <w:t xml:space="preserve">         В соответствии с Федеральным </w:t>
      </w:r>
      <w:hyperlink r:id="rId8" w:history="1">
        <w:r w:rsidRPr="006B36E6">
          <w:rPr>
            <w:sz w:val="24"/>
            <w:szCs w:val="24"/>
            <w:lang w:eastAsia="ru-RU"/>
          </w:rPr>
          <w:t>закон</w:t>
        </w:r>
      </w:hyperlink>
      <w:r w:rsidRPr="006B36E6">
        <w:rPr>
          <w:sz w:val="24"/>
          <w:szCs w:val="24"/>
          <w:lang w:eastAsia="ru-RU"/>
        </w:rPr>
        <w:t>ом от 06.10.2003 № 131-ФЗ «Об общих принципах организации местного самоуправления в Российской Федерации», в целях приведения нормативных правовых актов в соответствие с действующим законодательством, администрация Кировского сельсовета Тогучинского района Новосибирской области</w:t>
      </w:r>
    </w:p>
    <w:p w:rsidR="001D54EE" w:rsidRPr="006B36E6" w:rsidRDefault="001D54EE" w:rsidP="001D54EE">
      <w:pPr>
        <w:suppressAutoHyphens w:val="0"/>
        <w:rPr>
          <w:sz w:val="24"/>
          <w:szCs w:val="24"/>
          <w:lang w:eastAsia="ru-RU"/>
        </w:rPr>
      </w:pPr>
      <w:r w:rsidRPr="006B36E6">
        <w:rPr>
          <w:sz w:val="24"/>
          <w:szCs w:val="24"/>
          <w:lang w:eastAsia="ru-RU"/>
        </w:rPr>
        <w:t xml:space="preserve">     ПОСТАНОВЛЯЕТ:</w:t>
      </w:r>
    </w:p>
    <w:p w:rsidR="001D54EE" w:rsidRPr="006B36E6" w:rsidRDefault="001D54EE" w:rsidP="001D54EE">
      <w:pPr>
        <w:suppressAutoHyphens w:val="0"/>
        <w:rPr>
          <w:sz w:val="24"/>
          <w:szCs w:val="24"/>
          <w:lang w:eastAsia="ru-RU"/>
        </w:rPr>
      </w:pPr>
      <w:r w:rsidRPr="006B36E6">
        <w:rPr>
          <w:sz w:val="24"/>
          <w:szCs w:val="24"/>
          <w:lang w:eastAsia="ru-RU"/>
        </w:rPr>
        <w:t xml:space="preserve">      1. Отменить:</w:t>
      </w:r>
    </w:p>
    <w:p w:rsidR="001D54EE" w:rsidRPr="006B36E6" w:rsidRDefault="001D54EE" w:rsidP="001D54EE">
      <w:pPr>
        <w:suppressAutoHyphens w:val="0"/>
        <w:jc w:val="both"/>
        <w:rPr>
          <w:sz w:val="24"/>
          <w:szCs w:val="24"/>
          <w:lang w:eastAsia="ru-RU"/>
        </w:rPr>
      </w:pPr>
      <w:r w:rsidRPr="006B36E6">
        <w:rPr>
          <w:sz w:val="24"/>
          <w:szCs w:val="24"/>
          <w:lang w:eastAsia="ru-RU"/>
        </w:rPr>
        <w:t xml:space="preserve">     1) Постановление администрации Кировского сельсовета Тогучинского района Новосибирской области № 8 от 20.01.2012 г. «</w:t>
      </w:r>
      <w:r w:rsidRPr="006B36E6">
        <w:rPr>
          <w:color w:val="000000"/>
          <w:sz w:val="24"/>
          <w:szCs w:val="24"/>
          <w:lang w:eastAsia="ru-RU"/>
        </w:rPr>
        <w:t xml:space="preserve">Об утверждении административного регламента </w:t>
      </w:r>
      <w:r w:rsidRPr="006B36E6">
        <w:rPr>
          <w:bCs/>
          <w:color w:val="000000"/>
          <w:sz w:val="24"/>
          <w:szCs w:val="24"/>
          <w:lang w:eastAsia="ru-RU"/>
        </w:rPr>
        <w:t xml:space="preserve">предоставления муниципальной услуги по </w:t>
      </w:r>
      <w:r w:rsidRPr="006B36E6">
        <w:rPr>
          <w:color w:val="000000"/>
          <w:sz w:val="24"/>
          <w:szCs w:val="24"/>
          <w:lang w:eastAsia="ru-RU"/>
        </w:rPr>
        <w:t>предоставлению информации об очередности предоставления жилых помещений на условиях социального найма</w:t>
      </w:r>
      <w:r w:rsidRPr="006B36E6">
        <w:rPr>
          <w:sz w:val="24"/>
          <w:szCs w:val="24"/>
          <w:lang w:eastAsia="ru-RU"/>
        </w:rPr>
        <w:t>».</w:t>
      </w:r>
    </w:p>
    <w:p w:rsidR="001D54EE" w:rsidRPr="006B36E6" w:rsidRDefault="001D54EE" w:rsidP="001D54EE">
      <w:pPr>
        <w:suppressAutoHyphens w:val="0"/>
        <w:jc w:val="both"/>
        <w:rPr>
          <w:color w:val="000000"/>
          <w:sz w:val="24"/>
          <w:szCs w:val="24"/>
          <w:lang w:eastAsia="ru-RU"/>
        </w:rPr>
      </w:pPr>
      <w:r w:rsidRPr="006B36E6">
        <w:rPr>
          <w:sz w:val="24"/>
          <w:szCs w:val="24"/>
          <w:lang w:eastAsia="ru-RU"/>
        </w:rPr>
        <w:t xml:space="preserve">     2) Постановление администрации Кировского сельсовета Тогучинского района Новосибирской области № 16 от 20.01.2016 г. «</w:t>
      </w:r>
      <w:r w:rsidRPr="006B36E6">
        <w:rPr>
          <w:color w:val="000000"/>
          <w:sz w:val="24"/>
          <w:szCs w:val="24"/>
          <w:lang w:eastAsia="ru-RU"/>
        </w:rPr>
        <w:t xml:space="preserve">Об утверждении административного регламента </w:t>
      </w:r>
      <w:r w:rsidRPr="006B36E6">
        <w:rPr>
          <w:bCs/>
          <w:color w:val="000000"/>
          <w:sz w:val="24"/>
          <w:szCs w:val="24"/>
          <w:lang w:eastAsia="ru-RU"/>
        </w:rPr>
        <w:t>предоставления муниципальной услуги по предоставлению справочной информации по вопросам управления многоквартирными домами</w:t>
      </w:r>
      <w:r w:rsidRPr="006B36E6">
        <w:rPr>
          <w:sz w:val="24"/>
          <w:szCs w:val="24"/>
          <w:lang w:eastAsia="ru-RU"/>
        </w:rPr>
        <w:t>».</w:t>
      </w:r>
    </w:p>
    <w:p w:rsidR="001D54EE" w:rsidRPr="006B36E6" w:rsidRDefault="001D54EE" w:rsidP="001D54EE">
      <w:pPr>
        <w:suppressAutoHyphens w:val="0"/>
        <w:jc w:val="both"/>
        <w:rPr>
          <w:color w:val="000000"/>
          <w:sz w:val="24"/>
          <w:szCs w:val="24"/>
          <w:lang w:eastAsia="ru-RU"/>
        </w:rPr>
      </w:pPr>
      <w:r w:rsidRPr="006B36E6">
        <w:rPr>
          <w:sz w:val="24"/>
          <w:szCs w:val="24"/>
          <w:lang w:eastAsia="ru-RU"/>
        </w:rPr>
        <w:t xml:space="preserve">     3) Постановление администрации Кировского сельсовета Тогучинского района Новосибирской области № 11 от 20.01.2012 г. «</w:t>
      </w:r>
      <w:r w:rsidRPr="006B36E6">
        <w:rPr>
          <w:color w:val="000000"/>
          <w:sz w:val="24"/>
          <w:szCs w:val="24"/>
          <w:lang w:eastAsia="ru-RU"/>
        </w:rPr>
        <w:t xml:space="preserve">Об утверждении административного регламента </w:t>
      </w:r>
      <w:r w:rsidRPr="006B36E6">
        <w:rPr>
          <w:bCs/>
          <w:color w:val="000000"/>
          <w:sz w:val="24"/>
          <w:szCs w:val="24"/>
          <w:lang w:eastAsia="ru-RU"/>
        </w:rPr>
        <w:t>предоставления муниципальной услуги по предоставлению информации о порядке предоставления жилищно-коммунальных услуг населению</w:t>
      </w:r>
      <w:r w:rsidRPr="006B36E6">
        <w:rPr>
          <w:color w:val="000000"/>
          <w:sz w:val="24"/>
          <w:szCs w:val="24"/>
          <w:lang w:eastAsia="ru-RU"/>
        </w:rPr>
        <w:t>».</w:t>
      </w:r>
    </w:p>
    <w:p w:rsidR="001D54EE" w:rsidRPr="006B36E6" w:rsidRDefault="001D54EE" w:rsidP="001D54EE">
      <w:pPr>
        <w:suppressAutoHyphens w:val="0"/>
        <w:jc w:val="both"/>
        <w:rPr>
          <w:sz w:val="24"/>
          <w:szCs w:val="24"/>
          <w:lang w:eastAsia="ru-RU"/>
        </w:rPr>
      </w:pPr>
      <w:r w:rsidRPr="006B36E6">
        <w:rPr>
          <w:color w:val="000000"/>
          <w:sz w:val="24"/>
          <w:szCs w:val="24"/>
          <w:lang w:eastAsia="ru-RU"/>
        </w:rPr>
        <w:t xml:space="preserve">     4) </w:t>
      </w:r>
      <w:r w:rsidRPr="006B36E6">
        <w:rPr>
          <w:sz w:val="24"/>
          <w:szCs w:val="24"/>
          <w:lang w:eastAsia="ru-RU"/>
        </w:rPr>
        <w:t>Постановление администрации Кировского сельсовета Тогучинского района Новосибирской области № 7 от 20.01.2012 г. «</w:t>
      </w:r>
      <w:r w:rsidRPr="006B36E6">
        <w:rPr>
          <w:color w:val="000000"/>
          <w:sz w:val="24"/>
          <w:szCs w:val="24"/>
          <w:lang w:eastAsia="ru-RU"/>
        </w:rPr>
        <w:t xml:space="preserve">Об утверждении административного регламента </w:t>
      </w:r>
      <w:r w:rsidRPr="006B36E6">
        <w:rPr>
          <w:bCs/>
          <w:color w:val="000000"/>
          <w:sz w:val="24"/>
          <w:szCs w:val="24"/>
          <w:lang w:eastAsia="ru-RU"/>
        </w:rPr>
        <w:t xml:space="preserve">предоставления муниципальной услуги по </w:t>
      </w:r>
      <w:r w:rsidRPr="006B36E6">
        <w:rPr>
          <w:color w:val="000000"/>
          <w:sz w:val="24"/>
          <w:szCs w:val="24"/>
          <w:lang w:eastAsia="ru-RU"/>
        </w:rPr>
        <w:t>заключению договора социального найма с гражданами, осуществившими обмен муниципальными жилыми помещениями</w:t>
      </w:r>
      <w:r w:rsidRPr="006B36E6">
        <w:rPr>
          <w:sz w:val="24"/>
          <w:szCs w:val="24"/>
          <w:lang w:eastAsia="ru-RU"/>
        </w:rPr>
        <w:t>».</w:t>
      </w:r>
    </w:p>
    <w:p w:rsidR="001D54EE" w:rsidRPr="006B36E6" w:rsidRDefault="001D54EE" w:rsidP="001D54EE">
      <w:pPr>
        <w:suppressAutoHyphens w:val="0"/>
        <w:jc w:val="both"/>
        <w:rPr>
          <w:sz w:val="24"/>
          <w:szCs w:val="24"/>
          <w:lang w:eastAsia="ru-RU"/>
        </w:rPr>
      </w:pPr>
      <w:r w:rsidRPr="006B36E6">
        <w:rPr>
          <w:sz w:val="24"/>
          <w:szCs w:val="24"/>
          <w:lang w:eastAsia="ru-RU"/>
        </w:rPr>
        <w:t xml:space="preserve">     5) Постановление администрации Кировского сельсовета Тогучинского района Новосибирской области № 3 от 20.01.2012 г. «</w:t>
      </w:r>
      <w:r w:rsidRPr="006B36E6">
        <w:rPr>
          <w:color w:val="000000"/>
          <w:sz w:val="24"/>
          <w:szCs w:val="24"/>
          <w:lang w:eastAsia="ru-RU"/>
        </w:rPr>
        <w:t xml:space="preserve">Об утверждении административного регламента </w:t>
      </w:r>
      <w:r w:rsidRPr="006B36E6">
        <w:rPr>
          <w:bCs/>
          <w:color w:val="000000"/>
          <w:sz w:val="24"/>
          <w:szCs w:val="24"/>
          <w:lang w:eastAsia="ru-RU"/>
        </w:rPr>
        <w:t>предоставления муниципальной услуги по предоставлению жилых помещений по договорам социального найма</w:t>
      </w:r>
      <w:r w:rsidRPr="006B36E6">
        <w:rPr>
          <w:sz w:val="24"/>
          <w:szCs w:val="24"/>
          <w:lang w:eastAsia="ru-RU"/>
        </w:rPr>
        <w:t>».</w:t>
      </w:r>
    </w:p>
    <w:p w:rsidR="001D54EE" w:rsidRPr="006B36E6" w:rsidRDefault="001D54EE" w:rsidP="001D54EE">
      <w:pPr>
        <w:suppressAutoHyphens w:val="0"/>
        <w:jc w:val="both"/>
        <w:rPr>
          <w:color w:val="000000"/>
          <w:sz w:val="24"/>
          <w:szCs w:val="24"/>
          <w:lang w:eastAsia="ru-RU"/>
        </w:rPr>
      </w:pPr>
      <w:r w:rsidRPr="006B36E6">
        <w:rPr>
          <w:sz w:val="24"/>
          <w:szCs w:val="24"/>
          <w:lang w:eastAsia="ru-RU"/>
        </w:rPr>
        <w:t xml:space="preserve">     6) Постановление администрации Кировского сельсовета Тогучинского района Новосибирской области № 14 от 20.01.2012 г. «</w:t>
      </w:r>
      <w:r w:rsidRPr="006B36E6">
        <w:rPr>
          <w:color w:val="000000"/>
          <w:sz w:val="24"/>
          <w:szCs w:val="24"/>
          <w:lang w:eastAsia="ru-RU"/>
        </w:rPr>
        <w:t xml:space="preserve">Об утверждении административного регламента </w:t>
      </w:r>
      <w:r w:rsidRPr="006B36E6">
        <w:rPr>
          <w:bCs/>
          <w:color w:val="000000"/>
          <w:sz w:val="24"/>
          <w:szCs w:val="24"/>
          <w:lang w:eastAsia="ru-RU"/>
        </w:rPr>
        <w:t>предоставления муниципальной услуги по принятию документов, а также выдаче решений о переводе или об отказе в переводе нежилого помещения в жилое помещение</w:t>
      </w:r>
      <w:r w:rsidRPr="006B36E6">
        <w:rPr>
          <w:sz w:val="24"/>
          <w:szCs w:val="24"/>
          <w:lang w:eastAsia="ru-RU"/>
        </w:rPr>
        <w:t>».</w:t>
      </w:r>
    </w:p>
    <w:p w:rsidR="001D54EE" w:rsidRPr="006B36E6" w:rsidRDefault="001D54EE" w:rsidP="001D54EE">
      <w:pPr>
        <w:suppressAutoHyphens w:val="0"/>
        <w:jc w:val="both"/>
        <w:rPr>
          <w:sz w:val="24"/>
          <w:szCs w:val="24"/>
          <w:lang w:eastAsia="ru-RU"/>
        </w:rPr>
      </w:pPr>
      <w:r w:rsidRPr="006B36E6">
        <w:rPr>
          <w:color w:val="000000"/>
          <w:sz w:val="24"/>
          <w:szCs w:val="24"/>
          <w:lang w:eastAsia="ru-RU"/>
        </w:rPr>
        <w:t xml:space="preserve">      2.   Настоящее постановление опубликовать в печатном издании Кировского сельсовета «Кировский Вестник» и разместить на официальном сайте администрации Кировского сельсовета Тогучинского района Новосибирской области в сети интернет.</w:t>
      </w:r>
    </w:p>
    <w:p w:rsidR="001D54EE" w:rsidRPr="006B36E6" w:rsidRDefault="001D54EE" w:rsidP="001D54EE">
      <w:pPr>
        <w:suppressAutoHyphens w:val="0"/>
        <w:rPr>
          <w:sz w:val="24"/>
          <w:szCs w:val="24"/>
          <w:lang w:eastAsia="ru-RU"/>
        </w:rPr>
      </w:pPr>
    </w:p>
    <w:p w:rsidR="001D54EE" w:rsidRPr="006B36E6" w:rsidRDefault="001D54EE" w:rsidP="001D54EE">
      <w:pPr>
        <w:suppressAutoHyphens w:val="0"/>
        <w:rPr>
          <w:sz w:val="24"/>
          <w:szCs w:val="24"/>
          <w:lang w:eastAsia="ru-RU"/>
        </w:rPr>
      </w:pPr>
      <w:r w:rsidRPr="006B36E6">
        <w:rPr>
          <w:sz w:val="24"/>
          <w:szCs w:val="24"/>
          <w:lang w:eastAsia="ru-RU"/>
        </w:rPr>
        <w:t xml:space="preserve">Глава Кировского сельсовета                                               </w:t>
      </w:r>
      <w:r w:rsidR="006B36E6">
        <w:rPr>
          <w:sz w:val="24"/>
          <w:szCs w:val="24"/>
          <w:lang w:eastAsia="ru-RU"/>
        </w:rPr>
        <w:t xml:space="preserve">                                    </w:t>
      </w:r>
      <w:r w:rsidRPr="006B36E6">
        <w:rPr>
          <w:sz w:val="24"/>
          <w:szCs w:val="24"/>
          <w:lang w:eastAsia="ru-RU"/>
        </w:rPr>
        <w:t xml:space="preserve">       </w:t>
      </w:r>
      <w:proofErr w:type="spellStart"/>
      <w:r w:rsidRPr="006B36E6">
        <w:rPr>
          <w:sz w:val="24"/>
          <w:szCs w:val="24"/>
          <w:lang w:eastAsia="ru-RU"/>
        </w:rPr>
        <w:t>Е.Н.Шляхтичева</w:t>
      </w:r>
      <w:proofErr w:type="spellEnd"/>
    </w:p>
    <w:p w:rsidR="001D54EE" w:rsidRPr="006B36E6" w:rsidRDefault="001D54EE" w:rsidP="001D54EE">
      <w:pPr>
        <w:suppressAutoHyphens w:val="0"/>
        <w:rPr>
          <w:sz w:val="24"/>
          <w:szCs w:val="24"/>
          <w:lang w:eastAsia="ru-RU"/>
        </w:rPr>
      </w:pPr>
      <w:r w:rsidRPr="006B36E6">
        <w:rPr>
          <w:sz w:val="24"/>
          <w:szCs w:val="24"/>
          <w:lang w:eastAsia="ru-RU"/>
        </w:rPr>
        <w:t>Тогучинского района</w:t>
      </w:r>
    </w:p>
    <w:p w:rsidR="001D54EE" w:rsidRPr="006B36E6" w:rsidRDefault="001D54EE" w:rsidP="001D54EE">
      <w:pPr>
        <w:suppressAutoHyphens w:val="0"/>
        <w:rPr>
          <w:sz w:val="24"/>
          <w:szCs w:val="24"/>
          <w:lang w:eastAsia="ru-RU"/>
        </w:rPr>
      </w:pPr>
      <w:r w:rsidRPr="006B36E6">
        <w:rPr>
          <w:sz w:val="24"/>
          <w:szCs w:val="24"/>
          <w:lang w:eastAsia="ru-RU"/>
        </w:rPr>
        <w:t>Новосибирской области</w:t>
      </w:r>
    </w:p>
    <w:p w:rsidR="001D54EE" w:rsidRPr="006B36E6" w:rsidRDefault="001D54EE" w:rsidP="0076572E">
      <w:pPr>
        <w:rPr>
          <w:sz w:val="24"/>
          <w:szCs w:val="24"/>
        </w:rPr>
      </w:pP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АДМИНИСТРАЦИЯ КИРОВСКОГО СЕЛЬСОВЕТА</w:t>
      </w: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ТОГУЧИНСКОГО РАЙОНА</w:t>
      </w: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НОВОСИБИРСКОЙ ОБЛАСТИ</w:t>
      </w:r>
    </w:p>
    <w:p w:rsidR="003B14D1" w:rsidRPr="006B36E6" w:rsidRDefault="003B14D1" w:rsidP="003B14D1">
      <w:pPr>
        <w:suppressAutoHyphens w:val="0"/>
        <w:spacing w:line="276" w:lineRule="auto"/>
        <w:jc w:val="center"/>
        <w:rPr>
          <w:sz w:val="24"/>
          <w:szCs w:val="24"/>
          <w:lang w:eastAsia="ru-RU"/>
        </w:rPr>
      </w:pP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 xml:space="preserve">  ПОСТАНОВЛЕНИЕ</w:t>
      </w:r>
    </w:p>
    <w:p w:rsidR="003B14D1" w:rsidRPr="006B36E6" w:rsidRDefault="003B14D1" w:rsidP="003B14D1">
      <w:pPr>
        <w:suppressAutoHyphens w:val="0"/>
        <w:spacing w:line="276" w:lineRule="auto"/>
        <w:jc w:val="center"/>
        <w:rPr>
          <w:sz w:val="24"/>
          <w:szCs w:val="24"/>
          <w:lang w:eastAsia="ru-RU"/>
        </w:rPr>
      </w:pPr>
    </w:p>
    <w:p w:rsidR="003B14D1" w:rsidRPr="006B36E6" w:rsidRDefault="003B14D1" w:rsidP="003B14D1">
      <w:pPr>
        <w:suppressAutoHyphens w:val="0"/>
        <w:spacing w:line="276" w:lineRule="auto"/>
        <w:jc w:val="center"/>
        <w:rPr>
          <w:color w:val="000000"/>
          <w:sz w:val="24"/>
          <w:szCs w:val="24"/>
          <w:lang w:eastAsia="ru-RU"/>
        </w:rPr>
      </w:pPr>
      <w:r w:rsidRPr="006B36E6">
        <w:rPr>
          <w:sz w:val="24"/>
          <w:szCs w:val="24"/>
          <w:lang w:eastAsia="ru-RU"/>
        </w:rPr>
        <w:t xml:space="preserve">22.12.2023                               с. </w:t>
      </w:r>
      <w:proofErr w:type="spellStart"/>
      <w:r w:rsidRPr="006B36E6">
        <w:rPr>
          <w:sz w:val="24"/>
          <w:szCs w:val="24"/>
          <w:lang w:eastAsia="ru-RU"/>
        </w:rPr>
        <w:t>Березиково</w:t>
      </w:r>
      <w:proofErr w:type="spellEnd"/>
      <w:r w:rsidRPr="006B36E6">
        <w:rPr>
          <w:sz w:val="24"/>
          <w:szCs w:val="24"/>
          <w:lang w:eastAsia="ru-RU"/>
        </w:rPr>
        <w:t xml:space="preserve">                          № 108/</w:t>
      </w:r>
      <w:r w:rsidRPr="006B36E6">
        <w:rPr>
          <w:color w:val="000000"/>
          <w:sz w:val="24"/>
          <w:szCs w:val="24"/>
          <w:lang w:eastAsia="ru-RU"/>
        </w:rPr>
        <w:t>П/93.010</w:t>
      </w:r>
    </w:p>
    <w:p w:rsidR="003B14D1" w:rsidRPr="006B36E6" w:rsidRDefault="003B14D1" w:rsidP="003B14D1">
      <w:pPr>
        <w:suppressAutoHyphens w:val="0"/>
        <w:spacing w:line="276" w:lineRule="auto"/>
        <w:rPr>
          <w:color w:val="000000"/>
          <w:sz w:val="24"/>
          <w:szCs w:val="24"/>
          <w:lang w:eastAsia="ru-RU"/>
        </w:rPr>
      </w:pP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Об утверждении административного регламента</w:t>
      </w:r>
    </w:p>
    <w:p w:rsidR="003B14D1" w:rsidRPr="006B36E6" w:rsidRDefault="003B14D1" w:rsidP="003B14D1">
      <w:pPr>
        <w:suppressAutoHyphens w:val="0"/>
        <w:jc w:val="center"/>
        <w:rPr>
          <w:color w:val="000000"/>
          <w:sz w:val="24"/>
          <w:szCs w:val="24"/>
          <w:lang w:eastAsia="ru-RU"/>
        </w:rPr>
      </w:pPr>
      <w:r w:rsidRPr="006B36E6">
        <w:rPr>
          <w:bCs/>
          <w:color w:val="000000"/>
          <w:sz w:val="24"/>
          <w:szCs w:val="24"/>
          <w:lang w:eastAsia="ru-RU"/>
        </w:rPr>
        <w:t xml:space="preserve">предоставления муниципальной услуги по </w:t>
      </w:r>
      <w:r w:rsidRPr="006B36E6">
        <w:rPr>
          <w:color w:val="000000"/>
          <w:sz w:val="24"/>
          <w:szCs w:val="24"/>
          <w:lang w:eastAsia="ru-RU"/>
        </w:rPr>
        <w:t>заключению договора социального найма с гражданами, осуществившими обмен</w:t>
      </w:r>
    </w:p>
    <w:p w:rsidR="003B14D1" w:rsidRPr="006B36E6" w:rsidRDefault="003B14D1" w:rsidP="003B14D1">
      <w:pPr>
        <w:suppressAutoHyphens w:val="0"/>
        <w:jc w:val="center"/>
        <w:rPr>
          <w:bCs/>
          <w:color w:val="000000"/>
          <w:sz w:val="24"/>
          <w:szCs w:val="24"/>
          <w:lang w:eastAsia="ru-RU"/>
        </w:rPr>
      </w:pPr>
      <w:r w:rsidRPr="006B36E6">
        <w:rPr>
          <w:color w:val="000000"/>
          <w:sz w:val="24"/>
          <w:szCs w:val="24"/>
          <w:lang w:eastAsia="ru-RU"/>
        </w:rPr>
        <w:t>муниципальными жилыми помещениями</w:t>
      </w:r>
    </w:p>
    <w:p w:rsidR="003B14D1" w:rsidRPr="006B36E6" w:rsidRDefault="003B14D1" w:rsidP="003B14D1">
      <w:pPr>
        <w:suppressAutoHyphens w:val="0"/>
        <w:rPr>
          <w:bCs/>
          <w:color w:val="000000"/>
          <w:sz w:val="24"/>
          <w:szCs w:val="24"/>
          <w:lang w:eastAsia="ru-RU"/>
        </w:rPr>
      </w:pPr>
    </w:p>
    <w:p w:rsidR="003B14D1" w:rsidRPr="006B36E6" w:rsidRDefault="003B14D1" w:rsidP="003B14D1">
      <w:pPr>
        <w:suppressAutoHyphens w:val="0"/>
        <w:jc w:val="both"/>
        <w:rPr>
          <w:sz w:val="24"/>
          <w:szCs w:val="24"/>
          <w:lang w:eastAsia="ru-RU"/>
        </w:rPr>
      </w:pPr>
      <w:r w:rsidRPr="006B36E6">
        <w:rPr>
          <w:sz w:val="24"/>
          <w:szCs w:val="24"/>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B14D1" w:rsidRPr="006B36E6" w:rsidRDefault="003B14D1" w:rsidP="003B14D1">
      <w:pPr>
        <w:suppressAutoHyphens w:val="0"/>
        <w:rPr>
          <w:sz w:val="24"/>
          <w:szCs w:val="24"/>
          <w:lang w:eastAsia="ru-RU"/>
        </w:rPr>
      </w:pPr>
      <w:r w:rsidRPr="006B36E6">
        <w:rPr>
          <w:sz w:val="24"/>
          <w:szCs w:val="24"/>
          <w:lang w:eastAsia="ru-RU"/>
        </w:rPr>
        <w:t>ПОСТАНОВЛЯЮ:</w:t>
      </w:r>
    </w:p>
    <w:p w:rsidR="003B14D1" w:rsidRPr="006B36E6" w:rsidRDefault="003B14D1" w:rsidP="003B14D1">
      <w:pPr>
        <w:suppressAutoHyphens w:val="0"/>
        <w:jc w:val="both"/>
        <w:rPr>
          <w:bCs/>
          <w:color w:val="000000"/>
          <w:sz w:val="24"/>
          <w:szCs w:val="24"/>
          <w:lang w:eastAsia="ru-RU"/>
        </w:rPr>
      </w:pPr>
      <w:r w:rsidRPr="006B36E6">
        <w:rPr>
          <w:color w:val="000000"/>
          <w:sz w:val="24"/>
          <w:szCs w:val="24"/>
          <w:lang w:eastAsia="ru-RU"/>
        </w:rPr>
        <w:t xml:space="preserve">     1. Утвердить административный регламент предоставления муниципальной услуги</w:t>
      </w:r>
      <w:r w:rsidRPr="006B36E6">
        <w:rPr>
          <w:b/>
          <w:bCs/>
          <w:color w:val="000000"/>
          <w:sz w:val="24"/>
          <w:szCs w:val="24"/>
          <w:lang w:eastAsia="ru-RU"/>
        </w:rPr>
        <w:t xml:space="preserve"> </w:t>
      </w:r>
      <w:r w:rsidRPr="006B36E6">
        <w:rPr>
          <w:bCs/>
          <w:color w:val="000000"/>
          <w:sz w:val="24"/>
          <w:szCs w:val="24"/>
          <w:lang w:eastAsia="ru-RU"/>
        </w:rPr>
        <w:t xml:space="preserve">по </w:t>
      </w:r>
      <w:r w:rsidRPr="006B36E6">
        <w:rPr>
          <w:color w:val="000000"/>
          <w:sz w:val="24"/>
          <w:szCs w:val="24"/>
          <w:lang w:eastAsia="ru-RU"/>
        </w:rPr>
        <w:t>заключению договора социального найма с гражданами, осуществившими обмен муниципальными жилыми помещениями.</w:t>
      </w:r>
    </w:p>
    <w:p w:rsidR="003B14D1" w:rsidRPr="006B36E6" w:rsidRDefault="003B14D1" w:rsidP="003B14D1">
      <w:pPr>
        <w:suppressAutoHyphens w:val="0"/>
        <w:jc w:val="both"/>
        <w:rPr>
          <w:bCs/>
          <w:color w:val="000000"/>
          <w:sz w:val="24"/>
          <w:szCs w:val="24"/>
          <w:lang w:eastAsia="ru-RU"/>
        </w:rPr>
      </w:pPr>
      <w:r w:rsidRPr="006B36E6">
        <w:rPr>
          <w:bCs/>
          <w:color w:val="000000"/>
          <w:sz w:val="24"/>
          <w:szCs w:val="24"/>
          <w:lang w:eastAsia="ru-RU"/>
        </w:rPr>
        <w:t xml:space="preserve">    </w:t>
      </w:r>
      <w:r w:rsidRPr="006B36E6">
        <w:rPr>
          <w:sz w:val="24"/>
          <w:szCs w:val="24"/>
          <w:lang w:eastAsia="ru-RU"/>
        </w:rPr>
        <w:t xml:space="preserve">2. </w:t>
      </w:r>
      <w:r w:rsidRPr="006B36E6">
        <w:rPr>
          <w:sz w:val="24"/>
          <w:szCs w:val="24"/>
        </w:rPr>
        <w:t>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3B14D1" w:rsidRPr="006B36E6" w:rsidRDefault="003B14D1" w:rsidP="003B14D1">
      <w:pPr>
        <w:suppressAutoHyphens w:val="0"/>
        <w:adjustRightInd w:val="0"/>
        <w:jc w:val="both"/>
        <w:rPr>
          <w:sz w:val="24"/>
          <w:szCs w:val="24"/>
          <w:lang w:eastAsia="en-US"/>
        </w:rPr>
      </w:pPr>
      <w:r w:rsidRPr="006B36E6">
        <w:rPr>
          <w:sz w:val="24"/>
          <w:szCs w:val="24"/>
          <w:lang w:eastAsia="en-US"/>
        </w:rPr>
        <w:t xml:space="preserve">    3. Контроль за исполнением настоящего постановления оставляю за собой.</w:t>
      </w:r>
    </w:p>
    <w:p w:rsidR="003B14D1" w:rsidRPr="006B36E6" w:rsidRDefault="003B14D1" w:rsidP="003B14D1">
      <w:pPr>
        <w:suppressAutoHyphens w:val="0"/>
        <w:jc w:val="both"/>
        <w:rPr>
          <w:sz w:val="24"/>
          <w:szCs w:val="24"/>
          <w:lang w:eastAsia="ru-RU"/>
        </w:rPr>
      </w:pPr>
    </w:p>
    <w:p w:rsidR="003B14D1" w:rsidRPr="006B36E6" w:rsidRDefault="003B14D1" w:rsidP="003B14D1">
      <w:pPr>
        <w:suppressAutoHyphens w:val="0"/>
        <w:spacing w:line="276" w:lineRule="auto"/>
        <w:rPr>
          <w:sz w:val="24"/>
          <w:szCs w:val="24"/>
          <w:lang w:eastAsia="ru-RU"/>
        </w:rPr>
      </w:pPr>
    </w:p>
    <w:p w:rsidR="003B14D1" w:rsidRPr="006B36E6" w:rsidRDefault="003B14D1" w:rsidP="003B14D1">
      <w:pPr>
        <w:suppressAutoHyphens w:val="0"/>
        <w:rPr>
          <w:sz w:val="24"/>
          <w:szCs w:val="24"/>
          <w:lang w:eastAsia="ru-RU"/>
        </w:rPr>
      </w:pPr>
      <w:r w:rsidRPr="006B36E6">
        <w:rPr>
          <w:sz w:val="24"/>
          <w:szCs w:val="24"/>
          <w:lang w:eastAsia="ru-RU"/>
        </w:rPr>
        <w:t xml:space="preserve">Глава Кировского сельсовета                                  </w:t>
      </w:r>
      <w:r w:rsidR="006B36E6">
        <w:rPr>
          <w:sz w:val="24"/>
          <w:szCs w:val="24"/>
          <w:lang w:eastAsia="ru-RU"/>
        </w:rPr>
        <w:t xml:space="preserve">                                      </w:t>
      </w:r>
      <w:r w:rsidRPr="006B36E6">
        <w:rPr>
          <w:sz w:val="24"/>
          <w:szCs w:val="24"/>
          <w:lang w:eastAsia="ru-RU"/>
        </w:rPr>
        <w:t xml:space="preserve">                    </w:t>
      </w:r>
      <w:proofErr w:type="spellStart"/>
      <w:r w:rsidRPr="006B36E6">
        <w:rPr>
          <w:sz w:val="24"/>
          <w:szCs w:val="24"/>
          <w:lang w:eastAsia="ru-RU"/>
        </w:rPr>
        <w:t>Е.Н.Шляхтичева</w:t>
      </w:r>
      <w:proofErr w:type="spellEnd"/>
    </w:p>
    <w:p w:rsidR="003B14D1" w:rsidRPr="006B36E6" w:rsidRDefault="003B14D1" w:rsidP="003B14D1">
      <w:pPr>
        <w:suppressAutoHyphens w:val="0"/>
        <w:rPr>
          <w:sz w:val="24"/>
          <w:szCs w:val="24"/>
          <w:lang w:eastAsia="ru-RU"/>
        </w:rPr>
      </w:pPr>
      <w:r w:rsidRPr="006B36E6">
        <w:rPr>
          <w:sz w:val="24"/>
          <w:szCs w:val="24"/>
          <w:lang w:eastAsia="ru-RU"/>
        </w:rPr>
        <w:t>Тогучинского района</w:t>
      </w:r>
    </w:p>
    <w:p w:rsidR="003B14D1" w:rsidRPr="006B36E6" w:rsidRDefault="003B14D1" w:rsidP="003B14D1">
      <w:pPr>
        <w:suppressAutoHyphens w:val="0"/>
        <w:rPr>
          <w:sz w:val="24"/>
          <w:szCs w:val="24"/>
          <w:lang w:eastAsia="ru-RU"/>
        </w:rPr>
      </w:pPr>
      <w:r w:rsidRPr="006B36E6">
        <w:rPr>
          <w:sz w:val="24"/>
          <w:szCs w:val="24"/>
          <w:lang w:eastAsia="ru-RU"/>
        </w:rPr>
        <w:t>Новосибирской области</w:t>
      </w:r>
    </w:p>
    <w:p w:rsidR="003B14D1" w:rsidRPr="006B36E6" w:rsidRDefault="003B14D1" w:rsidP="003B14D1">
      <w:pPr>
        <w:suppressAutoHyphens w:val="0"/>
        <w:spacing w:line="276" w:lineRule="auto"/>
        <w:rPr>
          <w:sz w:val="24"/>
          <w:szCs w:val="24"/>
          <w:lang w:eastAsia="ru-RU"/>
        </w:rPr>
      </w:pPr>
    </w:p>
    <w:p w:rsidR="003B14D1" w:rsidRPr="006B36E6" w:rsidRDefault="003B14D1" w:rsidP="003B14D1">
      <w:pPr>
        <w:tabs>
          <w:tab w:val="left" w:pos="540"/>
        </w:tabs>
        <w:suppressAutoHyphens w:val="0"/>
        <w:ind w:left="5220"/>
        <w:jc w:val="right"/>
        <w:rPr>
          <w:color w:val="000000"/>
          <w:sz w:val="24"/>
          <w:szCs w:val="24"/>
          <w:lang w:eastAsia="ru-RU"/>
        </w:rPr>
      </w:pPr>
      <w:r w:rsidRPr="006B36E6">
        <w:rPr>
          <w:color w:val="000000"/>
          <w:sz w:val="24"/>
          <w:szCs w:val="24"/>
          <w:lang w:eastAsia="ru-RU"/>
        </w:rPr>
        <w:t>УТВЕРЖДЕН</w:t>
      </w:r>
    </w:p>
    <w:p w:rsidR="003B14D1" w:rsidRPr="006B36E6" w:rsidRDefault="003B14D1" w:rsidP="003B14D1">
      <w:pPr>
        <w:suppressAutoHyphens w:val="0"/>
        <w:ind w:left="5220"/>
        <w:jc w:val="right"/>
        <w:rPr>
          <w:color w:val="000000"/>
          <w:sz w:val="24"/>
          <w:szCs w:val="24"/>
          <w:lang w:eastAsia="ru-RU"/>
        </w:rPr>
      </w:pPr>
      <w:r w:rsidRPr="006B36E6">
        <w:rPr>
          <w:color w:val="000000"/>
          <w:sz w:val="24"/>
          <w:szCs w:val="24"/>
          <w:lang w:eastAsia="ru-RU"/>
        </w:rPr>
        <w:t>Постановлением Администрации Кировского сельсовета Тогучинского района Новосибирской области</w:t>
      </w:r>
    </w:p>
    <w:p w:rsidR="003B14D1" w:rsidRPr="006B36E6" w:rsidRDefault="003B14D1" w:rsidP="003B14D1">
      <w:pPr>
        <w:suppressAutoHyphens w:val="0"/>
        <w:ind w:left="5220"/>
        <w:jc w:val="right"/>
        <w:rPr>
          <w:color w:val="000000"/>
          <w:sz w:val="24"/>
          <w:szCs w:val="24"/>
          <w:lang w:eastAsia="ru-RU"/>
        </w:rPr>
      </w:pPr>
      <w:r w:rsidRPr="006B36E6">
        <w:rPr>
          <w:color w:val="000000"/>
          <w:sz w:val="24"/>
          <w:szCs w:val="24"/>
          <w:lang w:eastAsia="ru-RU"/>
        </w:rPr>
        <w:t xml:space="preserve"> от 22.12.2023 № </w:t>
      </w:r>
      <w:r w:rsidRPr="006B36E6">
        <w:rPr>
          <w:sz w:val="24"/>
          <w:szCs w:val="24"/>
          <w:lang w:eastAsia="ru-RU"/>
        </w:rPr>
        <w:t>108/</w:t>
      </w:r>
      <w:r w:rsidRPr="006B36E6">
        <w:rPr>
          <w:color w:val="000000"/>
          <w:sz w:val="24"/>
          <w:szCs w:val="24"/>
          <w:lang w:eastAsia="ru-RU"/>
        </w:rPr>
        <w:t>П/93.010</w:t>
      </w:r>
    </w:p>
    <w:p w:rsidR="003B14D1" w:rsidRPr="006B36E6" w:rsidRDefault="003B14D1" w:rsidP="003B14D1">
      <w:pPr>
        <w:tabs>
          <w:tab w:val="left" w:pos="540"/>
        </w:tabs>
        <w:suppressAutoHyphens w:val="0"/>
        <w:jc w:val="both"/>
        <w:rPr>
          <w:color w:val="000000"/>
          <w:sz w:val="24"/>
          <w:szCs w:val="24"/>
          <w:lang w:eastAsia="ru-RU"/>
        </w:rPr>
      </w:pPr>
    </w:p>
    <w:p w:rsidR="003B14D1" w:rsidRPr="006B36E6" w:rsidRDefault="003B14D1" w:rsidP="003B14D1">
      <w:pPr>
        <w:tabs>
          <w:tab w:val="left" w:pos="540"/>
        </w:tabs>
        <w:suppressAutoHyphens w:val="0"/>
        <w:jc w:val="center"/>
        <w:rPr>
          <w:bCs/>
          <w:color w:val="000000"/>
          <w:sz w:val="24"/>
          <w:szCs w:val="24"/>
          <w:lang w:eastAsia="ru-RU"/>
        </w:rPr>
      </w:pPr>
      <w:r w:rsidRPr="006B36E6">
        <w:rPr>
          <w:bCs/>
          <w:color w:val="000000"/>
          <w:sz w:val="24"/>
          <w:szCs w:val="24"/>
          <w:lang w:eastAsia="ru-RU"/>
        </w:rPr>
        <w:t>АДМИНИСТРАТИВНЫЙ</w:t>
      </w:r>
      <w:r w:rsidRPr="006B36E6">
        <w:rPr>
          <w:color w:val="000000"/>
          <w:sz w:val="24"/>
          <w:szCs w:val="24"/>
          <w:lang w:eastAsia="ru-RU"/>
        </w:rPr>
        <w:t xml:space="preserve"> </w:t>
      </w:r>
      <w:r w:rsidRPr="006B36E6">
        <w:rPr>
          <w:bCs/>
          <w:color w:val="000000"/>
          <w:sz w:val="24"/>
          <w:szCs w:val="24"/>
          <w:lang w:eastAsia="ru-RU"/>
        </w:rPr>
        <w:t>РЕГЛАМЕНТ</w:t>
      </w:r>
    </w:p>
    <w:p w:rsidR="003B14D1" w:rsidRPr="006B36E6" w:rsidRDefault="003B14D1" w:rsidP="003B14D1">
      <w:pPr>
        <w:tabs>
          <w:tab w:val="left" w:pos="540"/>
        </w:tabs>
        <w:suppressAutoHyphens w:val="0"/>
        <w:jc w:val="center"/>
        <w:rPr>
          <w:bCs/>
          <w:color w:val="000000"/>
          <w:sz w:val="24"/>
          <w:szCs w:val="24"/>
          <w:lang w:eastAsia="ru-RU"/>
        </w:rPr>
      </w:pPr>
      <w:r w:rsidRPr="006B36E6">
        <w:rPr>
          <w:bCs/>
          <w:color w:val="000000"/>
          <w:sz w:val="24"/>
          <w:szCs w:val="24"/>
          <w:lang w:eastAsia="ru-RU"/>
        </w:rPr>
        <w:t xml:space="preserve">предоставления муниципальной услуги по </w:t>
      </w:r>
      <w:r w:rsidRPr="006B36E6">
        <w:rPr>
          <w:color w:val="000000"/>
          <w:sz w:val="24"/>
          <w:szCs w:val="24"/>
          <w:lang w:eastAsia="ru-RU"/>
        </w:rPr>
        <w:t>заключению договора социального найма с гражданами, осуществившими обмен муниципальными жилыми помещениями.</w:t>
      </w:r>
    </w:p>
    <w:p w:rsidR="003B14D1" w:rsidRPr="006B36E6" w:rsidRDefault="003B14D1" w:rsidP="003B14D1">
      <w:pPr>
        <w:tabs>
          <w:tab w:val="left" w:pos="540"/>
        </w:tabs>
        <w:suppressAutoHyphens w:val="0"/>
        <w:jc w:val="center"/>
        <w:rPr>
          <w:bCs/>
          <w:color w:val="000000"/>
          <w:sz w:val="24"/>
          <w:szCs w:val="24"/>
          <w:lang w:eastAsia="ru-RU"/>
        </w:rPr>
      </w:pPr>
    </w:p>
    <w:p w:rsidR="003B14D1" w:rsidRPr="006B36E6" w:rsidRDefault="003B14D1" w:rsidP="003B14D1">
      <w:pPr>
        <w:numPr>
          <w:ilvl w:val="0"/>
          <w:numId w:val="5"/>
        </w:numPr>
        <w:tabs>
          <w:tab w:val="left" w:pos="540"/>
        </w:tabs>
        <w:suppressAutoHyphens w:val="0"/>
        <w:spacing w:after="160" w:line="259" w:lineRule="auto"/>
        <w:jc w:val="center"/>
        <w:rPr>
          <w:color w:val="000000"/>
          <w:sz w:val="24"/>
          <w:szCs w:val="24"/>
          <w:lang w:eastAsia="ru-RU"/>
        </w:rPr>
      </w:pPr>
      <w:r w:rsidRPr="006B36E6">
        <w:rPr>
          <w:color w:val="000000"/>
          <w:sz w:val="24"/>
          <w:szCs w:val="24"/>
          <w:lang w:eastAsia="ru-RU"/>
        </w:rPr>
        <w:t>Общие положения</w:t>
      </w:r>
    </w:p>
    <w:p w:rsidR="003B14D1" w:rsidRPr="006B36E6" w:rsidRDefault="003B14D1" w:rsidP="003B14D1">
      <w:pPr>
        <w:numPr>
          <w:ilvl w:val="1"/>
          <w:numId w:val="5"/>
        </w:numPr>
        <w:tabs>
          <w:tab w:val="num" w:pos="0"/>
          <w:tab w:val="left" w:pos="540"/>
        </w:tabs>
        <w:suppressAutoHyphens w:val="0"/>
        <w:spacing w:after="160" w:line="259" w:lineRule="auto"/>
        <w:jc w:val="both"/>
        <w:rPr>
          <w:bCs/>
          <w:color w:val="000000"/>
          <w:sz w:val="24"/>
          <w:szCs w:val="24"/>
          <w:lang w:eastAsia="ru-RU"/>
        </w:rPr>
      </w:pPr>
      <w:r w:rsidRPr="006B36E6">
        <w:rPr>
          <w:color w:val="000000"/>
          <w:sz w:val="24"/>
          <w:szCs w:val="24"/>
          <w:lang w:eastAsia="ru-RU"/>
        </w:rPr>
        <w:t xml:space="preserve"> Административный регламент предоставления муниципальной услуги по заключению договора социального найма с гражданами, осуществившими обмен муниципальными жилыми помещениями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Кировского сельсовета Тогучинского района Новосибирской области (далее – Администрации),  специалистами, предоставляющими муниципальную услугу, и физическими лицами – </w:t>
      </w:r>
      <w:r w:rsidRPr="006B36E6">
        <w:rPr>
          <w:color w:val="000000"/>
          <w:sz w:val="24"/>
          <w:szCs w:val="24"/>
          <w:lang w:eastAsia="ru-RU"/>
        </w:rPr>
        <w:lastRenderedPageBreak/>
        <w:t xml:space="preserve">получателями муниципальной услуги, а также организациями, участвующими в процессе предоставления муниципальной услуги. </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Предоставление муниципальной услуги осуществляет Администрация Кировского сельсовета Тогучинского района Новосибирской области.</w:t>
      </w:r>
    </w:p>
    <w:p w:rsidR="003B14D1" w:rsidRPr="006B36E6" w:rsidRDefault="003B14D1" w:rsidP="003B14D1">
      <w:pPr>
        <w:numPr>
          <w:ilvl w:val="1"/>
          <w:numId w:val="5"/>
        </w:numPr>
        <w:tabs>
          <w:tab w:val="num" w:pos="0"/>
        </w:tabs>
        <w:suppressAutoHyphens w:val="0"/>
        <w:spacing w:after="160" w:line="259" w:lineRule="auto"/>
        <w:jc w:val="both"/>
        <w:rPr>
          <w:color w:val="000000"/>
          <w:sz w:val="24"/>
          <w:szCs w:val="24"/>
          <w:lang w:eastAsia="ru-RU"/>
        </w:rPr>
      </w:pPr>
      <w:r w:rsidRPr="006B36E6">
        <w:rPr>
          <w:color w:val="000000"/>
          <w:sz w:val="24"/>
          <w:szCs w:val="24"/>
          <w:lang w:eastAsia="ru-RU"/>
        </w:rPr>
        <w:t>Заявителями на предоставление муниципальной услуги выступают граждане Российской Федерации, являющиеся нанимателями жилых помещений, предоставленных по договорам социального найма (далее - заявители).</w:t>
      </w:r>
    </w:p>
    <w:p w:rsidR="003B14D1" w:rsidRPr="006B36E6" w:rsidRDefault="003B14D1" w:rsidP="003B14D1">
      <w:pPr>
        <w:suppressAutoHyphens w:val="0"/>
        <w:ind w:firstLine="708"/>
        <w:jc w:val="both"/>
        <w:rPr>
          <w:color w:val="000000"/>
          <w:sz w:val="24"/>
          <w:szCs w:val="24"/>
          <w:lang w:eastAsia="ru-RU"/>
        </w:rPr>
      </w:pPr>
      <w:r w:rsidRPr="006B36E6">
        <w:rPr>
          <w:rFonts w:eastAsia="Calibri"/>
          <w:sz w:val="24"/>
          <w:szCs w:val="24"/>
          <w:shd w:val="clear" w:color="auto" w:fill="FFFFFF"/>
          <w:lang w:eastAsia="en-US"/>
        </w:rPr>
        <w:t>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r:id="rId9" w:anchor="dst100468" w:history="1">
        <w:r w:rsidRPr="006B36E6">
          <w:rPr>
            <w:rFonts w:eastAsia="Calibri"/>
            <w:sz w:val="24"/>
            <w:szCs w:val="24"/>
            <w:u w:val="single"/>
            <w:shd w:val="clear" w:color="auto" w:fill="FFFFFF"/>
            <w:lang w:eastAsia="en-US"/>
          </w:rPr>
          <w:t>части 1 статьи 70</w:t>
        </w:r>
      </w:hyperlink>
      <w:r w:rsidRPr="006B36E6">
        <w:rPr>
          <w:rFonts w:eastAsia="Calibri"/>
          <w:sz w:val="24"/>
          <w:szCs w:val="24"/>
          <w:shd w:val="clear" w:color="auto" w:fill="FFFFFF"/>
          <w:lang w:eastAsia="en-US"/>
        </w:rPr>
        <w:t xml:space="preserve"> Жилищного Кодекса. </w:t>
      </w:r>
    </w:p>
    <w:p w:rsidR="003B14D1" w:rsidRPr="006B36E6" w:rsidRDefault="003B14D1" w:rsidP="003B14D1">
      <w:pPr>
        <w:numPr>
          <w:ilvl w:val="1"/>
          <w:numId w:val="5"/>
        </w:numPr>
        <w:tabs>
          <w:tab w:val="num" w:pos="0"/>
          <w:tab w:val="left" w:pos="540"/>
        </w:tabs>
        <w:suppressAutoHyphens w:val="0"/>
        <w:spacing w:after="160" w:line="259" w:lineRule="auto"/>
        <w:jc w:val="both"/>
        <w:rPr>
          <w:color w:val="000000"/>
          <w:sz w:val="24"/>
          <w:szCs w:val="24"/>
          <w:lang w:eastAsia="ru-RU"/>
        </w:rPr>
      </w:pPr>
      <w:r w:rsidRPr="006B36E6">
        <w:rPr>
          <w:color w:val="000000"/>
          <w:sz w:val="24"/>
          <w:szCs w:val="24"/>
          <w:lang w:eastAsia="ru-RU"/>
        </w:rPr>
        <w:t>Порядок информирования о правилах предоставлении муниципальной услуги:</w:t>
      </w:r>
    </w:p>
    <w:p w:rsidR="003B14D1" w:rsidRPr="006B36E6" w:rsidRDefault="003B14D1" w:rsidP="003B14D1">
      <w:pPr>
        <w:numPr>
          <w:ilvl w:val="2"/>
          <w:numId w:val="5"/>
        </w:numPr>
        <w:tabs>
          <w:tab w:val="num" w:pos="0"/>
          <w:tab w:val="left" w:pos="540"/>
        </w:tabs>
        <w:suppressAutoHyphens w:val="0"/>
        <w:spacing w:after="160" w:line="259" w:lineRule="auto"/>
        <w:jc w:val="both"/>
        <w:rPr>
          <w:color w:val="000000"/>
          <w:sz w:val="24"/>
          <w:szCs w:val="24"/>
          <w:lang w:eastAsia="ru-RU"/>
        </w:rPr>
      </w:pPr>
      <w:r w:rsidRPr="006B36E6">
        <w:rPr>
          <w:color w:val="000000"/>
          <w:sz w:val="24"/>
          <w:szCs w:val="24"/>
          <w:lang w:eastAsia="ru-RU"/>
        </w:rPr>
        <w:t>Местонахождение Администрации Кировского сельсовета, предоставляющего муниципальную услугу:</w:t>
      </w:r>
    </w:p>
    <w:p w:rsidR="003B14D1" w:rsidRPr="006B36E6" w:rsidRDefault="003B14D1" w:rsidP="003B14D1">
      <w:pPr>
        <w:tabs>
          <w:tab w:val="num" w:pos="0"/>
          <w:tab w:val="left" w:pos="540"/>
        </w:tabs>
        <w:suppressAutoHyphens w:val="0"/>
        <w:rPr>
          <w:color w:val="000000"/>
          <w:sz w:val="24"/>
          <w:szCs w:val="24"/>
          <w:lang w:eastAsia="ru-RU"/>
        </w:rPr>
      </w:pPr>
      <w:r w:rsidRPr="006B36E6">
        <w:rPr>
          <w:color w:val="000000"/>
          <w:sz w:val="24"/>
          <w:szCs w:val="24"/>
          <w:lang w:eastAsia="ru-RU"/>
        </w:rPr>
        <w:t xml:space="preserve">633471, Новосибирская область, </w:t>
      </w:r>
      <w:proofErr w:type="spellStart"/>
      <w:r w:rsidRPr="006B36E6">
        <w:rPr>
          <w:color w:val="000000"/>
          <w:sz w:val="24"/>
          <w:szCs w:val="24"/>
          <w:lang w:eastAsia="ru-RU"/>
        </w:rPr>
        <w:t>Тогучинский</w:t>
      </w:r>
      <w:proofErr w:type="spellEnd"/>
      <w:r w:rsidRPr="006B36E6">
        <w:rPr>
          <w:color w:val="000000"/>
          <w:sz w:val="24"/>
          <w:szCs w:val="24"/>
          <w:lang w:eastAsia="ru-RU"/>
        </w:rPr>
        <w:t xml:space="preserve"> район, с. </w:t>
      </w:r>
      <w:proofErr w:type="spellStart"/>
      <w:r w:rsidRPr="006B36E6">
        <w:rPr>
          <w:color w:val="000000"/>
          <w:sz w:val="24"/>
          <w:szCs w:val="24"/>
          <w:lang w:eastAsia="ru-RU"/>
        </w:rPr>
        <w:t>Березиково</w:t>
      </w:r>
      <w:proofErr w:type="spellEnd"/>
      <w:r w:rsidRPr="006B36E6">
        <w:rPr>
          <w:color w:val="000000"/>
          <w:sz w:val="24"/>
          <w:szCs w:val="24"/>
          <w:lang w:eastAsia="ru-RU"/>
        </w:rPr>
        <w:t>, </w:t>
      </w:r>
      <w:r w:rsidRPr="006B36E6">
        <w:rPr>
          <w:color w:val="000000"/>
          <w:sz w:val="24"/>
          <w:szCs w:val="24"/>
          <w:lang w:eastAsia="ru-RU"/>
        </w:rPr>
        <w:br/>
        <w:t>ул. Рабочая, 10</w:t>
      </w:r>
    </w:p>
    <w:p w:rsidR="003B14D1" w:rsidRPr="006B36E6" w:rsidRDefault="003B14D1" w:rsidP="003B14D1">
      <w:pPr>
        <w:numPr>
          <w:ilvl w:val="2"/>
          <w:numId w:val="5"/>
        </w:numPr>
        <w:tabs>
          <w:tab w:val="num" w:pos="0"/>
          <w:tab w:val="left" w:pos="540"/>
        </w:tabs>
        <w:suppressAutoHyphens w:val="0"/>
        <w:spacing w:after="160" w:line="259" w:lineRule="auto"/>
        <w:jc w:val="both"/>
        <w:rPr>
          <w:color w:val="000000"/>
          <w:sz w:val="24"/>
          <w:szCs w:val="24"/>
          <w:lang w:eastAsia="ru-RU"/>
        </w:rPr>
      </w:pPr>
      <w:r w:rsidRPr="006B36E6">
        <w:rPr>
          <w:color w:val="000000"/>
          <w:sz w:val="24"/>
          <w:szCs w:val="24"/>
          <w:lang w:eastAsia="ru-RU"/>
        </w:rPr>
        <w:t>Часы приёма заявителей в Администрации Кировского сельсовета:</w:t>
      </w:r>
    </w:p>
    <w:p w:rsidR="003B14D1" w:rsidRPr="006B36E6" w:rsidRDefault="003B14D1" w:rsidP="003B14D1">
      <w:pPr>
        <w:tabs>
          <w:tab w:val="num" w:pos="0"/>
          <w:tab w:val="left" w:pos="540"/>
        </w:tabs>
        <w:suppressAutoHyphens w:val="0"/>
        <w:rPr>
          <w:color w:val="000000"/>
          <w:sz w:val="24"/>
          <w:szCs w:val="24"/>
          <w:lang w:eastAsia="ru-RU"/>
        </w:rPr>
      </w:pPr>
      <w:r w:rsidRPr="006B36E6">
        <w:rPr>
          <w:color w:val="000000"/>
          <w:sz w:val="24"/>
          <w:szCs w:val="24"/>
          <w:lang w:eastAsia="ru-RU"/>
        </w:rPr>
        <w:t>- понедельник –пятница: с 8-30 до 13-</w:t>
      </w:r>
      <w:proofErr w:type="gramStart"/>
      <w:r w:rsidRPr="006B36E6">
        <w:rPr>
          <w:color w:val="000000"/>
          <w:sz w:val="24"/>
          <w:szCs w:val="24"/>
          <w:lang w:eastAsia="ru-RU"/>
        </w:rPr>
        <w:t>00  с</w:t>
      </w:r>
      <w:proofErr w:type="gramEnd"/>
      <w:r w:rsidRPr="006B36E6">
        <w:rPr>
          <w:color w:val="000000"/>
          <w:sz w:val="24"/>
          <w:szCs w:val="24"/>
          <w:lang w:eastAsia="ru-RU"/>
        </w:rPr>
        <w:t xml:space="preserve"> 14-30 до 16-00;</w:t>
      </w:r>
    </w:p>
    <w:p w:rsidR="003B14D1" w:rsidRPr="006B36E6" w:rsidRDefault="003B14D1" w:rsidP="003B14D1">
      <w:pPr>
        <w:tabs>
          <w:tab w:val="num" w:pos="0"/>
          <w:tab w:val="left" w:pos="540"/>
        </w:tabs>
        <w:suppressAutoHyphens w:val="0"/>
        <w:jc w:val="both"/>
        <w:rPr>
          <w:color w:val="000000"/>
          <w:sz w:val="24"/>
          <w:szCs w:val="24"/>
          <w:lang w:eastAsia="ru-RU"/>
        </w:rPr>
      </w:pPr>
      <w:r w:rsidRPr="006B36E6">
        <w:rPr>
          <w:color w:val="000000"/>
          <w:sz w:val="24"/>
          <w:szCs w:val="24"/>
          <w:lang w:eastAsia="ru-RU"/>
        </w:rPr>
        <w:t>- перерыв на обед: 13.00 – 14.30 часов;</w:t>
      </w:r>
    </w:p>
    <w:p w:rsidR="003B14D1" w:rsidRPr="006B36E6" w:rsidRDefault="003B14D1" w:rsidP="003B14D1">
      <w:pPr>
        <w:tabs>
          <w:tab w:val="num" w:pos="0"/>
          <w:tab w:val="left" w:pos="540"/>
        </w:tabs>
        <w:suppressAutoHyphens w:val="0"/>
        <w:jc w:val="both"/>
        <w:rPr>
          <w:color w:val="000000"/>
          <w:sz w:val="24"/>
          <w:szCs w:val="24"/>
          <w:lang w:eastAsia="ru-RU"/>
        </w:rPr>
      </w:pPr>
      <w:r w:rsidRPr="006B36E6">
        <w:rPr>
          <w:color w:val="000000"/>
          <w:sz w:val="24"/>
          <w:szCs w:val="24"/>
          <w:lang w:eastAsia="ru-RU"/>
        </w:rPr>
        <w:t>- выходные дни – суббота, воскресенье.</w:t>
      </w:r>
    </w:p>
    <w:p w:rsidR="003B14D1" w:rsidRPr="006B36E6" w:rsidRDefault="003B14D1" w:rsidP="003B14D1">
      <w:pPr>
        <w:tabs>
          <w:tab w:val="num" w:pos="0"/>
        </w:tabs>
        <w:suppressAutoHyphens w:val="0"/>
        <w:jc w:val="both"/>
        <w:rPr>
          <w:color w:val="000000"/>
          <w:sz w:val="24"/>
          <w:szCs w:val="24"/>
          <w:lang w:eastAsia="ru-RU"/>
        </w:rPr>
      </w:pPr>
      <w:r w:rsidRPr="006B36E6">
        <w:rPr>
          <w:color w:val="000000"/>
          <w:sz w:val="24"/>
          <w:szCs w:val="24"/>
          <w:lang w:eastAsia="ru-RU"/>
        </w:rPr>
        <w:t xml:space="preserve">Адрес официального интернет-сайта Администрации Кировского </w:t>
      </w:r>
      <w:proofErr w:type="gramStart"/>
      <w:r w:rsidRPr="006B36E6">
        <w:rPr>
          <w:color w:val="000000"/>
          <w:sz w:val="24"/>
          <w:szCs w:val="24"/>
          <w:lang w:eastAsia="ru-RU"/>
        </w:rPr>
        <w:t>сельсовета :</w:t>
      </w:r>
      <w:proofErr w:type="gramEnd"/>
      <w:r w:rsidRPr="006B36E6">
        <w:rPr>
          <w:color w:val="000000"/>
          <w:sz w:val="24"/>
          <w:szCs w:val="24"/>
          <w:lang w:eastAsia="ru-RU"/>
        </w:rPr>
        <w:t xml:space="preserve"> </w:t>
      </w:r>
      <w:r w:rsidRPr="006B36E6">
        <w:rPr>
          <w:color w:val="0000FF"/>
          <w:sz w:val="24"/>
          <w:szCs w:val="24"/>
          <w:lang w:val="en-US" w:eastAsia="ru-RU"/>
        </w:rPr>
        <w:t>https</w:t>
      </w:r>
      <w:r w:rsidRPr="006B36E6">
        <w:rPr>
          <w:color w:val="0000FF"/>
          <w:sz w:val="24"/>
          <w:szCs w:val="24"/>
          <w:lang w:eastAsia="ru-RU"/>
        </w:rPr>
        <w:t>://</w:t>
      </w:r>
      <w:proofErr w:type="spellStart"/>
      <w:r w:rsidRPr="006B36E6">
        <w:rPr>
          <w:color w:val="0000FF"/>
          <w:sz w:val="24"/>
          <w:szCs w:val="24"/>
          <w:lang w:val="en-US" w:eastAsia="ru-RU"/>
        </w:rPr>
        <w:t>admkirovskiy</w:t>
      </w:r>
      <w:proofErr w:type="spellEnd"/>
      <w:r w:rsidRPr="006B36E6">
        <w:rPr>
          <w:color w:val="0000FF"/>
          <w:sz w:val="24"/>
          <w:szCs w:val="24"/>
          <w:lang w:eastAsia="ru-RU"/>
        </w:rPr>
        <w:t>.</w:t>
      </w:r>
      <w:proofErr w:type="spellStart"/>
      <w:r w:rsidRPr="006B36E6">
        <w:rPr>
          <w:color w:val="0000FF"/>
          <w:sz w:val="24"/>
          <w:szCs w:val="24"/>
          <w:lang w:val="en-US" w:eastAsia="ru-RU"/>
        </w:rPr>
        <w:t>nso</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r w:rsidRPr="006B36E6">
        <w:rPr>
          <w:color w:val="0000FF"/>
          <w:sz w:val="24"/>
          <w:szCs w:val="24"/>
          <w:lang w:eastAsia="ru-RU"/>
        </w:rPr>
        <w:t>/</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Информация, размещаемая на официальном интернет-сайте и информационном стенде Администрации Кировского сельсовета, обновляется по мере ее изменения. </w:t>
      </w:r>
    </w:p>
    <w:p w:rsidR="003B14D1" w:rsidRPr="006B36E6" w:rsidRDefault="003B14D1" w:rsidP="003B14D1">
      <w:pPr>
        <w:tabs>
          <w:tab w:val="left" w:pos="540"/>
        </w:tabs>
        <w:suppressAutoHyphens w:val="0"/>
        <w:jc w:val="both"/>
        <w:rPr>
          <w:color w:val="0000FF"/>
          <w:sz w:val="24"/>
          <w:szCs w:val="24"/>
          <w:lang w:eastAsia="ru-RU"/>
        </w:rPr>
      </w:pPr>
      <w:r w:rsidRPr="006B36E6">
        <w:rPr>
          <w:color w:val="000000"/>
          <w:sz w:val="24"/>
          <w:szCs w:val="24"/>
          <w:lang w:eastAsia="ru-RU"/>
        </w:rPr>
        <w:t xml:space="preserve">Адрес электронной </w:t>
      </w:r>
      <w:proofErr w:type="gramStart"/>
      <w:r w:rsidRPr="006B36E6">
        <w:rPr>
          <w:color w:val="000000"/>
          <w:sz w:val="24"/>
          <w:szCs w:val="24"/>
          <w:lang w:eastAsia="ru-RU"/>
        </w:rPr>
        <w:t xml:space="preserve">почты:  </w:t>
      </w:r>
      <w:proofErr w:type="spellStart"/>
      <w:r w:rsidRPr="006B36E6">
        <w:rPr>
          <w:color w:val="0000FF"/>
          <w:sz w:val="24"/>
          <w:szCs w:val="24"/>
          <w:lang w:val="en-US" w:eastAsia="ru-RU"/>
        </w:rPr>
        <w:t>admdks</w:t>
      </w:r>
      <w:proofErr w:type="spellEnd"/>
      <w:r w:rsidRPr="006B36E6">
        <w:rPr>
          <w:color w:val="0000FF"/>
          <w:sz w:val="24"/>
          <w:szCs w:val="24"/>
          <w:lang w:eastAsia="ru-RU"/>
        </w:rPr>
        <w:t>@</w:t>
      </w:r>
      <w:proofErr w:type="spellStart"/>
      <w:r w:rsidRPr="006B36E6">
        <w:rPr>
          <w:color w:val="0000FF"/>
          <w:sz w:val="24"/>
          <w:szCs w:val="24"/>
          <w:lang w:val="en-US" w:eastAsia="ru-RU"/>
        </w:rPr>
        <w:t>yandex</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proofErr w:type="gramEnd"/>
    </w:p>
    <w:p w:rsidR="003B14D1" w:rsidRPr="006B36E6" w:rsidRDefault="003B14D1" w:rsidP="003B14D1">
      <w:pPr>
        <w:tabs>
          <w:tab w:val="left" w:pos="540"/>
        </w:tabs>
        <w:suppressAutoHyphens w:val="0"/>
        <w:jc w:val="both"/>
        <w:rPr>
          <w:color w:val="000000"/>
          <w:sz w:val="24"/>
          <w:szCs w:val="24"/>
          <w:lang w:eastAsia="ru-RU"/>
        </w:rPr>
      </w:pP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 Администрация Тогучинского района Новосибирской области: </w:t>
      </w:r>
      <w:r w:rsidRPr="006B36E6">
        <w:rPr>
          <w:color w:val="0000FF"/>
          <w:sz w:val="24"/>
          <w:szCs w:val="24"/>
          <w:lang w:val="en-US" w:eastAsia="ru-RU"/>
        </w:rPr>
        <w:t>www</w:t>
      </w:r>
      <w:r w:rsidRPr="006B36E6">
        <w:rPr>
          <w:color w:val="0000FF"/>
          <w:sz w:val="24"/>
          <w:szCs w:val="24"/>
          <w:lang w:eastAsia="ru-RU"/>
        </w:rPr>
        <w:t>.</w:t>
      </w:r>
      <w:proofErr w:type="spellStart"/>
      <w:r w:rsidRPr="006B36E6">
        <w:rPr>
          <w:color w:val="0000FF"/>
          <w:sz w:val="24"/>
          <w:szCs w:val="24"/>
          <w:lang w:val="en-US" w:eastAsia="ru-RU"/>
        </w:rPr>
        <w:t>togadm</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r w:rsidRPr="006B36E6">
        <w:rPr>
          <w:color w:val="000000"/>
          <w:sz w:val="24"/>
          <w:szCs w:val="24"/>
          <w:lang w:eastAsia="ru-RU"/>
        </w:rPr>
        <w:t>;</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0" w:history="1">
        <w:r w:rsidRPr="006B36E6">
          <w:rPr>
            <w:rFonts w:eastAsia="Arial"/>
            <w:color w:val="0000FF"/>
            <w:sz w:val="24"/>
            <w:szCs w:val="24"/>
            <w:u w:val="single"/>
            <w:lang w:eastAsia="ru-RU"/>
          </w:rPr>
          <w:t>http://www.to54.rosreestr.ru</w:t>
        </w:r>
      </w:hyperlink>
      <w:r w:rsidRPr="006B36E6">
        <w:rPr>
          <w:color w:val="000000"/>
          <w:sz w:val="24"/>
          <w:szCs w:val="24"/>
          <w:lang w:eastAsia="ru-RU"/>
        </w:rPr>
        <w:t>.</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 Администрация Тогучинского района Новосибирской области: </w:t>
      </w:r>
      <w:proofErr w:type="spellStart"/>
      <w:r w:rsidRPr="006B36E6">
        <w:rPr>
          <w:color w:val="0000FF"/>
          <w:sz w:val="24"/>
          <w:szCs w:val="24"/>
          <w:lang w:val="en-US" w:eastAsia="ru-RU"/>
        </w:rPr>
        <w:t>togadm</w:t>
      </w:r>
      <w:proofErr w:type="spellEnd"/>
      <w:r w:rsidRPr="006B36E6">
        <w:rPr>
          <w:color w:val="0000FF"/>
          <w:sz w:val="24"/>
          <w:szCs w:val="24"/>
          <w:lang w:eastAsia="ru-RU"/>
        </w:rPr>
        <w:t>@</w:t>
      </w:r>
      <w:r w:rsidRPr="006B36E6">
        <w:rPr>
          <w:color w:val="0000FF"/>
          <w:sz w:val="24"/>
          <w:szCs w:val="24"/>
          <w:lang w:val="en-US" w:eastAsia="ru-RU"/>
        </w:rPr>
        <w:t>mail</w:t>
      </w:r>
      <w:r w:rsidRPr="006B36E6">
        <w:rPr>
          <w:color w:val="0000FF"/>
          <w:sz w:val="24"/>
          <w:szCs w:val="24"/>
          <w:lang w:eastAsia="ru-RU"/>
        </w:rPr>
        <w:t>.</w:t>
      </w:r>
      <w:proofErr w:type="spellStart"/>
      <w:r w:rsidRPr="006B36E6">
        <w:rPr>
          <w:color w:val="0000FF"/>
          <w:sz w:val="24"/>
          <w:szCs w:val="24"/>
          <w:lang w:val="en-US" w:eastAsia="ru-RU"/>
        </w:rPr>
        <w:t>ru</w:t>
      </w:r>
      <w:proofErr w:type="spellEnd"/>
      <w:r w:rsidRPr="006B36E6">
        <w:rPr>
          <w:color w:val="000000"/>
          <w:sz w:val="24"/>
          <w:szCs w:val="24"/>
          <w:lang w:eastAsia="ru-RU"/>
        </w:rPr>
        <w:t>;</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1" w:history="1">
        <w:r w:rsidRPr="006B36E6">
          <w:rPr>
            <w:rFonts w:eastAsia="Arial"/>
            <w:color w:val="0000FF"/>
            <w:sz w:val="24"/>
            <w:szCs w:val="24"/>
            <w:u w:val="single"/>
            <w:lang w:eastAsia="ru-RU"/>
          </w:rPr>
          <w:t>54_upr@rosreestr.ru</w:t>
        </w:r>
      </w:hyperlink>
      <w:r w:rsidRPr="006B36E6">
        <w:rPr>
          <w:color w:val="000000"/>
          <w:sz w:val="24"/>
          <w:szCs w:val="24"/>
          <w:lang w:eastAsia="ru-RU"/>
        </w:rPr>
        <w:t>.</w:t>
      </w:r>
    </w:p>
    <w:p w:rsidR="003B14D1" w:rsidRPr="006B36E6" w:rsidRDefault="003B14D1" w:rsidP="003B14D1">
      <w:pPr>
        <w:tabs>
          <w:tab w:val="left" w:pos="540"/>
        </w:tabs>
        <w:suppressAutoHyphens w:val="0"/>
        <w:jc w:val="both"/>
        <w:rPr>
          <w:color w:val="000000"/>
          <w:sz w:val="24"/>
          <w:szCs w:val="24"/>
          <w:lang w:eastAsia="ru-RU"/>
        </w:rPr>
      </w:pP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lastRenderedPageBreak/>
        <w:t>- Администрация Тогучинского района Новосибирской области: (38340)21-931;</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Управление Федеральной службы государственной регистрации, кадастра и картографии по Новосибирской области: (383) 227-10-87; 325-05-24.</w:t>
      </w:r>
    </w:p>
    <w:p w:rsidR="003B14D1" w:rsidRPr="006B36E6" w:rsidRDefault="003B14D1" w:rsidP="003B14D1">
      <w:pPr>
        <w:tabs>
          <w:tab w:val="left" w:pos="540"/>
        </w:tabs>
        <w:suppressAutoHyphens w:val="0"/>
        <w:jc w:val="both"/>
        <w:rPr>
          <w:color w:val="000000"/>
          <w:sz w:val="24"/>
          <w:szCs w:val="24"/>
          <w:lang w:eastAsia="ru-RU"/>
        </w:rPr>
      </w:pP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 Администрация Тогучинского района Новосибирской </w:t>
      </w:r>
      <w:proofErr w:type="gramStart"/>
      <w:r w:rsidRPr="006B36E6">
        <w:rPr>
          <w:color w:val="000000"/>
          <w:sz w:val="24"/>
          <w:szCs w:val="24"/>
          <w:lang w:eastAsia="ru-RU"/>
        </w:rPr>
        <w:t>области:  Новосибирская</w:t>
      </w:r>
      <w:proofErr w:type="gramEnd"/>
      <w:r w:rsidRPr="006B36E6">
        <w:rPr>
          <w:color w:val="000000"/>
          <w:sz w:val="24"/>
          <w:szCs w:val="24"/>
          <w:lang w:eastAsia="ru-RU"/>
        </w:rPr>
        <w:t xml:space="preserve"> область, </w:t>
      </w:r>
      <w:proofErr w:type="spellStart"/>
      <w:r w:rsidRPr="006B36E6">
        <w:rPr>
          <w:color w:val="000000"/>
          <w:sz w:val="24"/>
          <w:szCs w:val="24"/>
          <w:lang w:eastAsia="ru-RU"/>
        </w:rPr>
        <w:t>г.Тогучин</w:t>
      </w:r>
      <w:proofErr w:type="spellEnd"/>
      <w:r w:rsidRPr="006B36E6">
        <w:rPr>
          <w:color w:val="000000"/>
          <w:sz w:val="24"/>
          <w:szCs w:val="24"/>
          <w:lang w:eastAsia="ru-RU"/>
        </w:rPr>
        <w:t>, ул. Садовая 9;</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w:t>
      </w:r>
      <w:smartTag w:uri="urn:schemas-microsoft-com:office:smarttags" w:element="metricconverter">
        <w:smartTagPr>
          <w:attr w:name="ProductID" w:val="630091, г"/>
        </w:smartTagPr>
        <w:r w:rsidRPr="006B36E6">
          <w:rPr>
            <w:color w:val="000000"/>
            <w:sz w:val="24"/>
            <w:szCs w:val="24"/>
            <w:lang w:eastAsia="ru-RU"/>
          </w:rPr>
          <w:t xml:space="preserve">630091, </w:t>
        </w:r>
        <w:proofErr w:type="spellStart"/>
        <w:r w:rsidRPr="006B36E6">
          <w:rPr>
            <w:color w:val="000000"/>
            <w:sz w:val="24"/>
            <w:szCs w:val="24"/>
            <w:lang w:eastAsia="ru-RU"/>
          </w:rPr>
          <w:t>г</w:t>
        </w:r>
      </w:smartTag>
      <w:r w:rsidRPr="006B36E6">
        <w:rPr>
          <w:color w:val="000000"/>
          <w:sz w:val="24"/>
          <w:szCs w:val="24"/>
          <w:lang w:eastAsia="ru-RU"/>
        </w:rPr>
        <w:t>.Новосибирск</w:t>
      </w:r>
      <w:proofErr w:type="spellEnd"/>
      <w:r w:rsidRPr="006B36E6">
        <w:rPr>
          <w:color w:val="000000"/>
          <w:sz w:val="24"/>
          <w:szCs w:val="24"/>
          <w:lang w:eastAsia="ru-RU"/>
        </w:rPr>
        <w:t xml:space="preserve">, </w:t>
      </w:r>
      <w:proofErr w:type="spellStart"/>
      <w:r w:rsidRPr="006B36E6">
        <w:rPr>
          <w:color w:val="000000"/>
          <w:sz w:val="24"/>
          <w:szCs w:val="24"/>
          <w:lang w:eastAsia="ru-RU"/>
        </w:rPr>
        <w:t>ул.Державина</w:t>
      </w:r>
      <w:proofErr w:type="spellEnd"/>
      <w:r w:rsidRPr="006B36E6">
        <w:rPr>
          <w:color w:val="000000"/>
          <w:sz w:val="24"/>
          <w:szCs w:val="24"/>
          <w:lang w:eastAsia="ru-RU"/>
        </w:rPr>
        <w:t xml:space="preserve">, д.28; </w:t>
      </w:r>
      <w:smartTag w:uri="urn:schemas-microsoft-com:office:smarttags" w:element="metricconverter">
        <w:smartTagPr>
          <w:attr w:name="ProductID" w:val="630082, г"/>
        </w:smartTagPr>
        <w:r w:rsidRPr="006B36E6">
          <w:rPr>
            <w:color w:val="000000"/>
            <w:sz w:val="24"/>
            <w:szCs w:val="24"/>
            <w:lang w:eastAsia="ru-RU"/>
          </w:rPr>
          <w:t>630082, г</w:t>
        </w:r>
      </w:smartTag>
      <w:r w:rsidRPr="006B36E6">
        <w:rPr>
          <w:color w:val="000000"/>
          <w:sz w:val="24"/>
          <w:szCs w:val="24"/>
          <w:lang w:eastAsia="ru-RU"/>
        </w:rPr>
        <w:t>. Новосибирск, ул. Дачная, 60.</w:t>
      </w:r>
    </w:p>
    <w:p w:rsidR="003B14D1" w:rsidRPr="006B36E6" w:rsidRDefault="003B14D1" w:rsidP="003B14D1">
      <w:pPr>
        <w:tabs>
          <w:tab w:val="left" w:pos="540"/>
        </w:tabs>
        <w:suppressAutoHyphens w:val="0"/>
        <w:jc w:val="both"/>
        <w:rPr>
          <w:color w:val="000000"/>
          <w:sz w:val="24"/>
          <w:szCs w:val="24"/>
          <w:lang w:eastAsia="ru-RU"/>
        </w:rPr>
      </w:pPr>
    </w:p>
    <w:p w:rsidR="003B14D1" w:rsidRPr="006B36E6" w:rsidRDefault="003B14D1" w:rsidP="006B36E6">
      <w:pPr>
        <w:numPr>
          <w:ilvl w:val="2"/>
          <w:numId w:val="5"/>
        </w:numPr>
        <w:tabs>
          <w:tab w:val="left" w:pos="540"/>
          <w:tab w:val="num" w:pos="720"/>
        </w:tabs>
        <w:suppressAutoHyphens w:val="0"/>
        <w:jc w:val="both"/>
        <w:rPr>
          <w:color w:val="000000"/>
          <w:sz w:val="24"/>
          <w:szCs w:val="24"/>
          <w:lang w:eastAsia="ru-RU"/>
        </w:rPr>
      </w:pPr>
      <w:r w:rsidRPr="006B36E6">
        <w:rPr>
          <w:color w:val="000000"/>
          <w:sz w:val="24"/>
          <w:szCs w:val="24"/>
          <w:lang w:eastAsia="ru-RU"/>
        </w:rPr>
        <w:t>Информация по вопросам предоставления муниципальной услуги предоставляется:</w:t>
      </w:r>
    </w:p>
    <w:p w:rsidR="003B14D1" w:rsidRPr="006B36E6" w:rsidRDefault="003B14D1"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в Администрации Кировского сельсовета;</w:t>
      </w:r>
    </w:p>
    <w:p w:rsidR="003B14D1" w:rsidRPr="006B36E6" w:rsidRDefault="003B14D1"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посредством размещения на информационном стенде и официальном сайте Администрации Кировского сельсовета в сети Интернет, электронного информирования;</w:t>
      </w:r>
    </w:p>
    <w:p w:rsidR="003B14D1" w:rsidRPr="006B36E6" w:rsidRDefault="003B14D1" w:rsidP="003B14D1">
      <w:pPr>
        <w:tabs>
          <w:tab w:val="left" w:pos="540"/>
          <w:tab w:val="num" w:pos="2160"/>
        </w:tabs>
        <w:suppressAutoHyphens w:val="0"/>
        <w:jc w:val="both"/>
        <w:rPr>
          <w:color w:val="000000"/>
          <w:sz w:val="24"/>
          <w:szCs w:val="24"/>
          <w:lang w:eastAsia="ru-RU"/>
        </w:rPr>
      </w:pPr>
      <w:r w:rsidRPr="006B36E6">
        <w:rPr>
          <w:color w:val="000000"/>
          <w:sz w:val="24"/>
          <w:szCs w:val="24"/>
          <w:lang w:eastAsia="ru-RU"/>
        </w:rPr>
        <w:t xml:space="preserve">- с использованием средств телефонной, почтовой связи. </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3B14D1" w:rsidRPr="006B36E6" w:rsidRDefault="003B14D1" w:rsidP="003B14D1">
      <w:pPr>
        <w:tabs>
          <w:tab w:val="left" w:pos="540"/>
          <w:tab w:val="num" w:pos="2160"/>
        </w:tabs>
        <w:suppressAutoHyphens w:val="0"/>
        <w:jc w:val="both"/>
        <w:rPr>
          <w:color w:val="000000"/>
          <w:sz w:val="24"/>
          <w:szCs w:val="24"/>
          <w:lang w:eastAsia="ru-RU"/>
        </w:rPr>
      </w:pPr>
      <w:r w:rsidRPr="006B36E6">
        <w:rPr>
          <w:color w:val="000000"/>
          <w:sz w:val="24"/>
          <w:szCs w:val="24"/>
          <w:lang w:eastAsia="ru-RU"/>
        </w:rPr>
        <w:t>- в устной форме лично или по телефону:</w:t>
      </w:r>
    </w:p>
    <w:p w:rsidR="003B14D1" w:rsidRPr="006B36E6" w:rsidRDefault="003B14D1" w:rsidP="003B14D1">
      <w:pPr>
        <w:tabs>
          <w:tab w:val="left" w:pos="540"/>
          <w:tab w:val="num" w:pos="2160"/>
        </w:tabs>
        <w:suppressAutoHyphens w:val="0"/>
        <w:jc w:val="both"/>
        <w:rPr>
          <w:color w:val="000000"/>
          <w:sz w:val="24"/>
          <w:szCs w:val="24"/>
          <w:lang w:eastAsia="ru-RU"/>
        </w:rPr>
      </w:pPr>
      <w:r w:rsidRPr="006B36E6">
        <w:rPr>
          <w:color w:val="000000"/>
          <w:sz w:val="24"/>
          <w:szCs w:val="24"/>
          <w:lang w:eastAsia="ru-RU"/>
        </w:rPr>
        <w:t>- к специалистам структурных подразделений Администрации Кировского сельсовета, участвующим в предоставлении муниципальной услуги;</w:t>
      </w:r>
    </w:p>
    <w:p w:rsidR="003B14D1" w:rsidRPr="006B36E6" w:rsidRDefault="003B14D1" w:rsidP="003B14D1">
      <w:pPr>
        <w:tabs>
          <w:tab w:val="left" w:pos="540"/>
          <w:tab w:val="num" w:pos="2160"/>
        </w:tabs>
        <w:suppressAutoHyphens w:val="0"/>
        <w:jc w:val="both"/>
        <w:rPr>
          <w:color w:val="000000"/>
          <w:sz w:val="24"/>
          <w:szCs w:val="24"/>
          <w:lang w:eastAsia="ru-RU"/>
        </w:rPr>
      </w:pPr>
      <w:r w:rsidRPr="006B36E6">
        <w:rPr>
          <w:color w:val="000000"/>
          <w:sz w:val="24"/>
          <w:szCs w:val="24"/>
          <w:lang w:eastAsia="ru-RU"/>
        </w:rPr>
        <w:t>- в письменной форме почтой;</w:t>
      </w:r>
    </w:p>
    <w:p w:rsidR="003B14D1" w:rsidRPr="006B36E6" w:rsidRDefault="003B14D1" w:rsidP="003B14D1">
      <w:pPr>
        <w:tabs>
          <w:tab w:val="left" w:pos="540"/>
          <w:tab w:val="num" w:pos="2160"/>
        </w:tabs>
        <w:suppressAutoHyphens w:val="0"/>
        <w:jc w:val="both"/>
        <w:rPr>
          <w:color w:val="000000"/>
          <w:sz w:val="24"/>
          <w:szCs w:val="24"/>
          <w:lang w:eastAsia="ru-RU"/>
        </w:rPr>
      </w:pPr>
      <w:r w:rsidRPr="006B36E6">
        <w:rPr>
          <w:color w:val="000000"/>
          <w:sz w:val="24"/>
          <w:szCs w:val="24"/>
          <w:lang w:eastAsia="ru-RU"/>
        </w:rPr>
        <w:t>- посредством электронной почты;</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Информирование проводится в двух формах: устное и письменное.</w:t>
      </w:r>
    </w:p>
    <w:p w:rsidR="003B14D1" w:rsidRPr="006B36E6" w:rsidRDefault="003B14D1" w:rsidP="003B14D1">
      <w:pPr>
        <w:tabs>
          <w:tab w:val="left" w:pos="540"/>
        </w:tabs>
        <w:suppressAutoHyphens w:val="0"/>
        <w:ind w:firstLine="360"/>
        <w:jc w:val="both"/>
        <w:rPr>
          <w:color w:val="000000"/>
          <w:sz w:val="24"/>
          <w:szCs w:val="24"/>
          <w:lang w:eastAsia="ru-RU"/>
        </w:rPr>
      </w:pPr>
      <w:r w:rsidRPr="006B36E6">
        <w:rPr>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3B14D1" w:rsidRPr="006B36E6" w:rsidRDefault="003B14D1" w:rsidP="003B14D1">
      <w:pPr>
        <w:tabs>
          <w:tab w:val="left" w:pos="540"/>
        </w:tabs>
        <w:suppressAutoHyphens w:val="0"/>
        <w:ind w:firstLine="360"/>
        <w:jc w:val="both"/>
        <w:rPr>
          <w:color w:val="000000"/>
          <w:sz w:val="24"/>
          <w:szCs w:val="24"/>
          <w:lang w:eastAsia="ru-RU"/>
        </w:rPr>
      </w:pPr>
      <w:r w:rsidRPr="006B36E6">
        <w:rPr>
          <w:color w:val="000000"/>
          <w:sz w:val="24"/>
          <w:szCs w:val="24"/>
          <w:lang w:eastAsia="ru-RU"/>
        </w:rPr>
        <w:t>Устное информирование обратившегося лица осуществляется специалистом не более 10 минут.</w:t>
      </w:r>
    </w:p>
    <w:p w:rsidR="003B14D1" w:rsidRPr="006B36E6" w:rsidRDefault="003B14D1" w:rsidP="003B14D1">
      <w:pPr>
        <w:tabs>
          <w:tab w:val="left" w:pos="540"/>
        </w:tabs>
        <w:suppressAutoHyphens w:val="0"/>
        <w:ind w:firstLine="360"/>
        <w:jc w:val="both"/>
        <w:rPr>
          <w:color w:val="000000"/>
          <w:sz w:val="24"/>
          <w:szCs w:val="24"/>
          <w:lang w:eastAsia="ru-RU"/>
        </w:rPr>
      </w:pPr>
      <w:r w:rsidRPr="006B36E6">
        <w:rPr>
          <w:color w:val="000000"/>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3B14D1" w:rsidRPr="006B36E6" w:rsidRDefault="003B14D1" w:rsidP="003B14D1">
      <w:pPr>
        <w:tabs>
          <w:tab w:val="left" w:pos="540"/>
        </w:tabs>
        <w:suppressAutoHyphens w:val="0"/>
        <w:ind w:firstLine="360"/>
        <w:jc w:val="both"/>
        <w:rPr>
          <w:color w:val="000000"/>
          <w:sz w:val="24"/>
          <w:szCs w:val="24"/>
          <w:lang w:eastAsia="ru-RU"/>
        </w:rPr>
      </w:pPr>
      <w:r w:rsidRPr="006B36E6">
        <w:rPr>
          <w:color w:val="000000"/>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3B14D1" w:rsidRPr="006B36E6" w:rsidRDefault="003B14D1" w:rsidP="003B14D1">
      <w:pPr>
        <w:tabs>
          <w:tab w:val="left" w:pos="540"/>
        </w:tabs>
        <w:suppressAutoHyphens w:val="0"/>
        <w:ind w:firstLine="360"/>
        <w:jc w:val="both"/>
        <w:rPr>
          <w:color w:val="000000"/>
          <w:sz w:val="24"/>
          <w:szCs w:val="24"/>
          <w:lang w:eastAsia="ru-RU"/>
        </w:rPr>
      </w:pPr>
      <w:r w:rsidRPr="006B36E6">
        <w:rPr>
          <w:color w:val="000000"/>
          <w:sz w:val="24"/>
          <w:szCs w:val="24"/>
          <w:lang w:eastAsia="ru-RU"/>
        </w:rPr>
        <w:t>Ответ на обращение готовится в течение 30 календарных дней со дня регистрации письменного обращения.</w:t>
      </w:r>
    </w:p>
    <w:p w:rsidR="003B14D1" w:rsidRPr="006B36E6" w:rsidRDefault="003B14D1" w:rsidP="003B14D1">
      <w:pPr>
        <w:tabs>
          <w:tab w:val="left" w:pos="540"/>
        </w:tabs>
        <w:suppressAutoHyphens w:val="0"/>
        <w:ind w:firstLine="360"/>
        <w:jc w:val="both"/>
        <w:rPr>
          <w:color w:val="000000"/>
          <w:sz w:val="24"/>
          <w:szCs w:val="24"/>
          <w:lang w:eastAsia="ru-RU"/>
        </w:rPr>
      </w:pPr>
      <w:r w:rsidRPr="006B36E6">
        <w:rPr>
          <w:color w:val="000000"/>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3B14D1" w:rsidRPr="006B36E6" w:rsidRDefault="003B14D1" w:rsidP="003B14D1">
      <w:pPr>
        <w:tabs>
          <w:tab w:val="left" w:pos="540"/>
        </w:tabs>
        <w:suppressAutoHyphens w:val="0"/>
        <w:ind w:firstLine="360"/>
        <w:jc w:val="both"/>
        <w:rPr>
          <w:color w:val="000000"/>
          <w:sz w:val="24"/>
          <w:szCs w:val="24"/>
          <w:lang w:eastAsia="ru-RU"/>
        </w:rPr>
      </w:pPr>
      <w:r w:rsidRPr="006B36E6">
        <w:rPr>
          <w:color w:val="000000"/>
          <w:sz w:val="24"/>
          <w:szCs w:val="24"/>
          <w:lang w:eastAsia="ru-RU"/>
        </w:rPr>
        <w:t xml:space="preserve">Письменный ответ на обращение подписывается Главой Кировского сельсовета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proofErr w:type="gramStart"/>
      <w:r w:rsidRPr="006B36E6">
        <w:rPr>
          <w:color w:val="000000"/>
          <w:sz w:val="24"/>
          <w:szCs w:val="24"/>
          <w:lang w:eastAsia="ru-RU"/>
        </w:rPr>
        <w:t>форме  по</w:t>
      </w:r>
      <w:proofErr w:type="gramEnd"/>
      <w:r w:rsidRPr="006B36E6">
        <w:rPr>
          <w:color w:val="000000"/>
          <w:sz w:val="24"/>
          <w:szCs w:val="24"/>
          <w:lang w:eastAsia="ru-RU"/>
        </w:rPr>
        <w:t xml:space="preserve"> почтовому  адресу, указанному в обращении, поступившем в орган местного самоуправления в письменной форме. </w:t>
      </w:r>
    </w:p>
    <w:p w:rsidR="003B14D1" w:rsidRPr="006B36E6" w:rsidRDefault="003B14D1" w:rsidP="003B14D1">
      <w:pPr>
        <w:numPr>
          <w:ilvl w:val="2"/>
          <w:numId w:val="5"/>
        </w:numPr>
        <w:tabs>
          <w:tab w:val="num" w:pos="0"/>
          <w:tab w:val="left" w:pos="540"/>
        </w:tabs>
        <w:suppressAutoHyphens w:val="0"/>
        <w:spacing w:after="160" w:line="259" w:lineRule="auto"/>
        <w:jc w:val="both"/>
        <w:rPr>
          <w:color w:val="000000"/>
          <w:sz w:val="24"/>
          <w:szCs w:val="24"/>
          <w:lang w:eastAsia="ru-RU"/>
        </w:rPr>
      </w:pPr>
      <w:r w:rsidRPr="006B36E6">
        <w:rPr>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3B14D1" w:rsidRPr="006B36E6" w:rsidRDefault="003B14D1" w:rsidP="003B14D1">
      <w:pPr>
        <w:tabs>
          <w:tab w:val="num" w:pos="0"/>
          <w:tab w:val="left" w:pos="540"/>
        </w:tabs>
        <w:suppressAutoHyphens w:val="0"/>
        <w:jc w:val="both"/>
        <w:rPr>
          <w:color w:val="000000"/>
          <w:sz w:val="24"/>
          <w:szCs w:val="24"/>
          <w:lang w:eastAsia="ru-RU"/>
        </w:rPr>
      </w:pPr>
      <w:r w:rsidRPr="006B36E6">
        <w:rPr>
          <w:color w:val="000000"/>
          <w:sz w:val="24"/>
          <w:szCs w:val="24"/>
          <w:lang w:eastAsia="ru-RU"/>
        </w:rPr>
        <w:lastRenderedPageBreak/>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Кировского сельсовета, Интернет-сайтах организаций, участвующих в предоставлении муниципальной услуги, а </w:t>
      </w:r>
      <w:proofErr w:type="gramStart"/>
      <w:r w:rsidRPr="006B36E6">
        <w:rPr>
          <w:color w:val="000000"/>
          <w:sz w:val="24"/>
          <w:szCs w:val="24"/>
          <w:lang w:eastAsia="ru-RU"/>
        </w:rPr>
        <w:t>так же</w:t>
      </w:r>
      <w:proofErr w:type="gramEnd"/>
      <w:r w:rsidRPr="006B36E6">
        <w:rPr>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proofErr w:type="spellStart"/>
      <w:r w:rsidRPr="006B36E6">
        <w:rPr>
          <w:color w:val="000000"/>
          <w:sz w:val="24"/>
          <w:szCs w:val="24"/>
          <w:lang w:eastAsia="ru-RU"/>
        </w:rPr>
        <w:t>www</w:t>
      </w:r>
      <w:proofErr w:type="spellEnd"/>
      <w:r w:rsidRPr="006B36E6">
        <w:rPr>
          <w:color w:val="000000"/>
          <w:sz w:val="24"/>
          <w:szCs w:val="24"/>
          <w:lang w:eastAsia="ru-RU"/>
        </w:rPr>
        <w:t>.</w:t>
      </w:r>
      <w:proofErr w:type="spellStart"/>
      <w:r w:rsidRPr="006B36E6">
        <w:rPr>
          <w:color w:val="000000"/>
          <w:sz w:val="24"/>
          <w:szCs w:val="24"/>
          <w:lang w:val="en-US" w:eastAsia="ru-RU"/>
        </w:rPr>
        <w:t>gosuslugi</w:t>
      </w:r>
      <w:proofErr w:type="spellEnd"/>
      <w:r w:rsidRPr="006B36E6">
        <w:rPr>
          <w:color w:val="000000"/>
          <w:sz w:val="24"/>
          <w:szCs w:val="24"/>
          <w:lang w:eastAsia="ru-RU"/>
        </w:rPr>
        <w:t>.</w:t>
      </w:r>
      <w:proofErr w:type="spellStart"/>
      <w:r w:rsidRPr="006B36E6">
        <w:rPr>
          <w:color w:val="000000"/>
          <w:sz w:val="24"/>
          <w:szCs w:val="24"/>
          <w:lang w:val="en-US" w:eastAsia="ru-RU"/>
        </w:rPr>
        <w:t>ru</w:t>
      </w:r>
      <w:proofErr w:type="spellEnd"/>
      <w:r w:rsidRPr="006B36E6">
        <w:rPr>
          <w:color w:val="000000"/>
          <w:sz w:val="24"/>
          <w:szCs w:val="24"/>
          <w:lang w:eastAsia="ru-RU"/>
        </w:rPr>
        <w:t>) и обновляется по мере ее изменения.</w:t>
      </w:r>
    </w:p>
    <w:p w:rsidR="003B14D1" w:rsidRPr="006B36E6" w:rsidRDefault="003B14D1" w:rsidP="006B36E6">
      <w:pPr>
        <w:tabs>
          <w:tab w:val="left" w:pos="540"/>
        </w:tabs>
        <w:suppressAutoHyphens w:val="0"/>
        <w:ind w:firstLine="720"/>
        <w:jc w:val="both"/>
        <w:rPr>
          <w:color w:val="000000"/>
          <w:sz w:val="24"/>
          <w:szCs w:val="24"/>
          <w:lang w:eastAsia="ru-RU"/>
        </w:rPr>
      </w:pPr>
    </w:p>
    <w:p w:rsidR="003B14D1" w:rsidRPr="006B36E6" w:rsidRDefault="003B14D1" w:rsidP="006B36E6">
      <w:pPr>
        <w:numPr>
          <w:ilvl w:val="0"/>
          <w:numId w:val="5"/>
        </w:numPr>
        <w:tabs>
          <w:tab w:val="left" w:pos="540"/>
        </w:tabs>
        <w:suppressAutoHyphens w:val="0"/>
        <w:spacing w:line="259" w:lineRule="auto"/>
        <w:jc w:val="center"/>
        <w:rPr>
          <w:b/>
          <w:color w:val="000000"/>
          <w:sz w:val="24"/>
          <w:szCs w:val="24"/>
          <w:lang w:eastAsia="ru-RU"/>
        </w:rPr>
      </w:pPr>
      <w:r w:rsidRPr="006B36E6">
        <w:rPr>
          <w:b/>
          <w:color w:val="000000"/>
          <w:sz w:val="24"/>
          <w:szCs w:val="24"/>
          <w:lang w:eastAsia="ru-RU"/>
        </w:rPr>
        <w:t>Стандарт предоставления муниципальной услуги</w:t>
      </w:r>
    </w:p>
    <w:p w:rsidR="003B14D1" w:rsidRPr="006B36E6" w:rsidRDefault="003B14D1" w:rsidP="006B36E6">
      <w:pPr>
        <w:numPr>
          <w:ilvl w:val="1"/>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Наименование муниципальной услуги: заключение договора социального найма с гражданами, осуществившими обмен муниципальными жилыми помещениями.</w:t>
      </w:r>
    </w:p>
    <w:p w:rsidR="003B14D1" w:rsidRPr="006B36E6" w:rsidRDefault="003B14D1" w:rsidP="006B36E6">
      <w:pPr>
        <w:numPr>
          <w:ilvl w:val="1"/>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 xml:space="preserve">Предоставление муниципальной услуги осуществляет Администрация Кировского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 Администрация Тогучинского района Новосибирской области;</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 Управление Федеральной службы государственной регистрации, кадастра и картографии по Новосибирской области.</w:t>
      </w:r>
    </w:p>
    <w:p w:rsidR="003B14D1" w:rsidRPr="006B36E6" w:rsidRDefault="003B14D1" w:rsidP="006B36E6">
      <w:pPr>
        <w:tabs>
          <w:tab w:val="left" w:pos="540"/>
        </w:tabs>
        <w:suppressAutoHyphens w:val="0"/>
        <w:ind w:left="720"/>
        <w:jc w:val="both"/>
        <w:rPr>
          <w:color w:val="000000"/>
          <w:sz w:val="24"/>
          <w:szCs w:val="24"/>
          <w:lang w:eastAsia="ru-RU"/>
        </w:rPr>
      </w:pPr>
    </w:p>
    <w:p w:rsidR="003B14D1" w:rsidRPr="006B36E6" w:rsidRDefault="003B14D1" w:rsidP="006B36E6">
      <w:pPr>
        <w:tabs>
          <w:tab w:val="left" w:pos="0"/>
        </w:tabs>
        <w:suppressAutoHyphens w:val="0"/>
        <w:jc w:val="both"/>
        <w:rPr>
          <w:color w:val="000000"/>
          <w:sz w:val="24"/>
          <w:szCs w:val="24"/>
          <w:lang w:eastAsia="ru-RU"/>
        </w:rPr>
      </w:pPr>
      <w:r w:rsidRPr="006B36E6">
        <w:rPr>
          <w:color w:val="000000"/>
          <w:sz w:val="24"/>
          <w:szCs w:val="24"/>
          <w:lang w:eastAsia="ru-RU"/>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6B36E6">
          <w:rPr>
            <w:color w:val="000000"/>
            <w:sz w:val="24"/>
            <w:szCs w:val="24"/>
            <w:lang w:eastAsia="ru-RU"/>
          </w:rPr>
          <w:t>перечень</w:t>
        </w:r>
      </w:hyperlink>
      <w:r w:rsidRPr="006B36E6">
        <w:rPr>
          <w:color w:val="000000"/>
          <w:sz w:val="24"/>
          <w:szCs w:val="24"/>
          <w:lang w:eastAsia="ru-RU"/>
        </w:rPr>
        <w:t xml:space="preserve"> услуг, которые являются необходимыми и обязательными для предоставления муниципальных услуг.</w:t>
      </w:r>
    </w:p>
    <w:p w:rsidR="003B14D1" w:rsidRPr="006B36E6" w:rsidRDefault="003B14D1" w:rsidP="006B36E6">
      <w:pPr>
        <w:numPr>
          <w:ilvl w:val="1"/>
          <w:numId w:val="5"/>
        </w:numPr>
        <w:tabs>
          <w:tab w:val="left" w:pos="540"/>
          <w:tab w:val="num" w:pos="720"/>
        </w:tabs>
        <w:suppressAutoHyphens w:val="0"/>
        <w:spacing w:line="259" w:lineRule="auto"/>
        <w:ind w:left="720" w:hanging="720"/>
        <w:jc w:val="both"/>
        <w:rPr>
          <w:color w:val="000000"/>
          <w:sz w:val="24"/>
          <w:szCs w:val="24"/>
          <w:lang w:eastAsia="ru-RU"/>
        </w:rPr>
      </w:pPr>
      <w:r w:rsidRPr="006B36E6">
        <w:rPr>
          <w:color w:val="000000"/>
          <w:sz w:val="24"/>
          <w:szCs w:val="24"/>
          <w:lang w:eastAsia="ru-RU"/>
        </w:rPr>
        <w:t>Результатом предоставления муниципальной услуги является:</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заключение нового договора социального найма;</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отказ в предоставлении муниципальной услуги.</w:t>
      </w:r>
    </w:p>
    <w:p w:rsidR="003B14D1" w:rsidRPr="006B36E6" w:rsidRDefault="003B14D1" w:rsidP="006B36E6">
      <w:pPr>
        <w:numPr>
          <w:ilvl w:val="1"/>
          <w:numId w:val="5"/>
        </w:numPr>
        <w:tabs>
          <w:tab w:val="left" w:pos="540"/>
          <w:tab w:val="num" w:pos="720"/>
        </w:tabs>
        <w:suppressAutoHyphens w:val="0"/>
        <w:spacing w:line="259" w:lineRule="auto"/>
        <w:ind w:left="720" w:hanging="720"/>
        <w:jc w:val="both"/>
        <w:rPr>
          <w:color w:val="000000"/>
          <w:sz w:val="24"/>
          <w:szCs w:val="24"/>
          <w:lang w:eastAsia="ru-RU"/>
        </w:rPr>
      </w:pPr>
      <w:r w:rsidRPr="006B36E6">
        <w:rPr>
          <w:color w:val="000000"/>
          <w:sz w:val="24"/>
          <w:szCs w:val="24"/>
          <w:lang w:eastAsia="ru-RU"/>
        </w:rPr>
        <w:t>Срок предоставления муниципальной услуги:</w:t>
      </w:r>
    </w:p>
    <w:p w:rsidR="003B14D1" w:rsidRPr="006B36E6" w:rsidRDefault="003B14D1" w:rsidP="006B36E6">
      <w:pPr>
        <w:numPr>
          <w:ilvl w:val="2"/>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Общий срок принятия решения о предоставлении муниципальной услуги составляет 30 рабочих дней со дня обращения за муниципальной услугой.</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3B14D1" w:rsidRPr="006B36E6" w:rsidRDefault="003B14D1" w:rsidP="006B36E6">
      <w:pPr>
        <w:numPr>
          <w:ilvl w:val="2"/>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3B14D1" w:rsidRPr="006B36E6" w:rsidRDefault="003B14D1" w:rsidP="006B36E6">
      <w:pPr>
        <w:numPr>
          <w:ilvl w:val="2"/>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Срок приостановления предоставления муниципальной услуги не более 14 дней.</w:t>
      </w:r>
    </w:p>
    <w:p w:rsidR="003B14D1" w:rsidRPr="006B36E6" w:rsidRDefault="003B14D1" w:rsidP="006B36E6">
      <w:pPr>
        <w:numPr>
          <w:ilvl w:val="2"/>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3B14D1" w:rsidRPr="006B36E6" w:rsidRDefault="003B14D1" w:rsidP="006B36E6">
      <w:pPr>
        <w:numPr>
          <w:ilvl w:val="1"/>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Правовые основания для предоставления муниципальной услуги</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 xml:space="preserve">Предоставление муниципальной услуги осуществляется в соответствии с: </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 Конституцией Российской Федерации («Российская газета» 1993г № 237);</w:t>
      </w:r>
    </w:p>
    <w:p w:rsidR="003B14D1" w:rsidRPr="006B36E6" w:rsidRDefault="003B14D1" w:rsidP="003B14D1">
      <w:pPr>
        <w:tabs>
          <w:tab w:val="num" w:pos="0"/>
          <w:tab w:val="left" w:pos="540"/>
        </w:tabs>
        <w:suppressAutoHyphens w:val="0"/>
        <w:jc w:val="both"/>
        <w:rPr>
          <w:color w:val="000000"/>
          <w:sz w:val="24"/>
          <w:szCs w:val="24"/>
          <w:lang w:eastAsia="ru-RU"/>
        </w:rPr>
      </w:pPr>
      <w:r w:rsidRPr="006B36E6">
        <w:rPr>
          <w:color w:val="000000"/>
          <w:sz w:val="24"/>
          <w:szCs w:val="24"/>
          <w:lang w:eastAsia="ru-RU"/>
        </w:rPr>
        <w:t>- Гражданским кодексом Российской Федерации от 30.11.1994 № 51-ФЗ (принят ГД ФС РФ 21.10.1994);</w:t>
      </w:r>
    </w:p>
    <w:p w:rsidR="003B14D1" w:rsidRPr="006B36E6" w:rsidRDefault="003B14D1" w:rsidP="003B14D1">
      <w:pPr>
        <w:tabs>
          <w:tab w:val="num" w:pos="0"/>
          <w:tab w:val="left" w:pos="540"/>
        </w:tabs>
        <w:suppressAutoHyphens w:val="0"/>
        <w:jc w:val="both"/>
        <w:rPr>
          <w:color w:val="000000"/>
          <w:sz w:val="24"/>
          <w:szCs w:val="24"/>
          <w:lang w:eastAsia="ru-RU"/>
        </w:rPr>
      </w:pPr>
      <w:r w:rsidRPr="006B36E6">
        <w:rPr>
          <w:color w:val="000000"/>
          <w:sz w:val="24"/>
          <w:szCs w:val="24"/>
          <w:lang w:eastAsia="ru-RU"/>
        </w:rPr>
        <w:t xml:space="preserve">-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w:t>
      </w:r>
      <w:r w:rsidRPr="006B36E6">
        <w:rPr>
          <w:color w:val="000000"/>
          <w:sz w:val="24"/>
          <w:szCs w:val="24"/>
          <w:lang w:eastAsia="ru-RU"/>
        </w:rPr>
        <w:lastRenderedPageBreak/>
        <w:t>законодательства РФ", 2006, № 19, ст. 2060, "Российская газета", 05.05.2006, № 95, "Парламентская газета", 11.05.2006, № 70-71);</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3B14D1" w:rsidRPr="006B36E6" w:rsidRDefault="003B14D1" w:rsidP="003B14D1">
      <w:pPr>
        <w:suppressAutoHyphens w:val="0"/>
        <w:jc w:val="both"/>
        <w:rPr>
          <w:sz w:val="24"/>
          <w:szCs w:val="24"/>
          <w:lang w:eastAsia="ru-RU"/>
        </w:rPr>
      </w:pPr>
      <w:r w:rsidRPr="006B36E6">
        <w:rPr>
          <w:sz w:val="24"/>
          <w:szCs w:val="24"/>
          <w:lang w:eastAsia="ru-RU"/>
        </w:rPr>
        <w:t>- Уставом муниципального образования;</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 Жилищным кодексом Российской Федерации от 29.12.2004 № 188-ФЗ («Российская газета», № 1, 12.01.2005);</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xml:space="preserve">- «Инструкция о порядке обмена жилых помещений» (утверждена </w:t>
      </w:r>
      <w:proofErr w:type="spellStart"/>
      <w:r w:rsidRPr="006B36E6">
        <w:rPr>
          <w:color w:val="000000"/>
          <w:sz w:val="24"/>
          <w:szCs w:val="24"/>
          <w:lang w:eastAsia="ru-RU"/>
        </w:rPr>
        <w:t>Минкоммунхоза</w:t>
      </w:r>
      <w:proofErr w:type="spellEnd"/>
      <w:r w:rsidRPr="006B36E6">
        <w:rPr>
          <w:color w:val="000000"/>
          <w:sz w:val="24"/>
          <w:szCs w:val="24"/>
          <w:lang w:eastAsia="ru-RU"/>
        </w:rPr>
        <w:t xml:space="preserve"> РСФСР от 09.01.1967 </w:t>
      </w:r>
      <w:r w:rsidRPr="006B36E6">
        <w:rPr>
          <w:color w:val="000000"/>
          <w:sz w:val="24"/>
          <w:szCs w:val="24"/>
          <w:lang w:val="en-US" w:eastAsia="ru-RU"/>
        </w:rPr>
        <w:t>N</w:t>
      </w:r>
      <w:r w:rsidRPr="006B36E6">
        <w:rPr>
          <w:color w:val="000000"/>
          <w:sz w:val="24"/>
          <w:szCs w:val="24"/>
          <w:lang w:eastAsia="ru-RU"/>
        </w:rPr>
        <w:t>12; источник опубликования - "Советская юстиция", N 6, 1967)</w:t>
      </w:r>
    </w:p>
    <w:p w:rsidR="003B14D1" w:rsidRPr="006B36E6" w:rsidRDefault="003B14D1" w:rsidP="006B36E6">
      <w:pPr>
        <w:tabs>
          <w:tab w:val="left" w:pos="540"/>
        </w:tabs>
        <w:suppressAutoHyphens w:val="0"/>
        <w:ind w:left="360"/>
        <w:jc w:val="both"/>
        <w:rPr>
          <w:color w:val="000000"/>
          <w:sz w:val="24"/>
          <w:szCs w:val="24"/>
          <w:lang w:eastAsia="ru-RU"/>
        </w:rPr>
      </w:pPr>
    </w:p>
    <w:p w:rsidR="003B14D1" w:rsidRPr="006B36E6" w:rsidRDefault="003B14D1" w:rsidP="006B36E6">
      <w:pPr>
        <w:numPr>
          <w:ilvl w:val="1"/>
          <w:numId w:val="5"/>
        </w:numPr>
        <w:tabs>
          <w:tab w:val="num" w:pos="0"/>
        </w:tabs>
        <w:suppressAutoHyphens w:val="0"/>
        <w:spacing w:line="259" w:lineRule="auto"/>
        <w:jc w:val="both"/>
        <w:rPr>
          <w:color w:val="000000"/>
          <w:sz w:val="24"/>
          <w:szCs w:val="24"/>
          <w:lang w:eastAsia="ru-RU"/>
        </w:rPr>
      </w:pPr>
      <w:r w:rsidRPr="006B36E6">
        <w:rPr>
          <w:color w:val="000000"/>
          <w:sz w:val="24"/>
          <w:szCs w:val="24"/>
          <w:lang w:eastAsia="ru-RU"/>
        </w:rPr>
        <w:t>Полный перечень документов, необходимых для предоставления муниципальной услуги:</w:t>
      </w:r>
    </w:p>
    <w:p w:rsidR="003B14D1" w:rsidRPr="006B36E6" w:rsidRDefault="003B14D1" w:rsidP="006B36E6">
      <w:pPr>
        <w:tabs>
          <w:tab w:val="left" w:pos="540"/>
        </w:tabs>
        <w:suppressAutoHyphens w:val="0"/>
        <w:rPr>
          <w:color w:val="000000"/>
          <w:sz w:val="24"/>
          <w:szCs w:val="24"/>
          <w:lang w:eastAsia="ru-RU"/>
        </w:rPr>
      </w:pPr>
      <w:r w:rsidRPr="006B36E6">
        <w:rPr>
          <w:color w:val="000000"/>
          <w:sz w:val="24"/>
          <w:szCs w:val="24"/>
          <w:lang w:eastAsia="ru-RU"/>
        </w:rPr>
        <w:t>- Заявление (по форме согласно приложению 1</w:t>
      </w:r>
      <w:proofErr w:type="gramStart"/>
      <w:r w:rsidRPr="006B36E6">
        <w:rPr>
          <w:color w:val="000000"/>
          <w:sz w:val="24"/>
          <w:szCs w:val="24"/>
          <w:lang w:eastAsia="ru-RU"/>
        </w:rPr>
        <w:t>);</w:t>
      </w:r>
      <w:r w:rsidRPr="006B36E6">
        <w:rPr>
          <w:color w:val="000000"/>
          <w:sz w:val="24"/>
          <w:szCs w:val="24"/>
          <w:lang w:eastAsia="ru-RU"/>
        </w:rPr>
        <w:br/>
        <w:t>-</w:t>
      </w:r>
      <w:proofErr w:type="gramEnd"/>
      <w:r w:rsidRPr="006B36E6">
        <w:rPr>
          <w:color w:val="000000"/>
          <w:sz w:val="24"/>
          <w:szCs w:val="24"/>
          <w:lang w:eastAsia="ru-RU"/>
        </w:rPr>
        <w:t xml:space="preserve"> выписка из домовой книги на  жилое помещение(копия);</w:t>
      </w:r>
      <w:r w:rsidRPr="006B36E6">
        <w:rPr>
          <w:color w:val="000000"/>
          <w:sz w:val="24"/>
          <w:szCs w:val="24"/>
          <w:lang w:eastAsia="ru-RU"/>
        </w:rPr>
        <w:br/>
        <w:t>- выписка из финансово-лицевого счета (карточка квартиросъемщика);</w:t>
      </w:r>
      <w:r w:rsidRPr="006B36E6">
        <w:rPr>
          <w:color w:val="000000"/>
          <w:sz w:val="24"/>
          <w:szCs w:val="24"/>
          <w:lang w:eastAsia="ru-RU"/>
        </w:rPr>
        <w:br/>
        <w:t>- паспорта заявителя и членов его семьи (для детей, не достигших 14 лет – свидетельства о рождении; предоставляются копии);</w:t>
      </w:r>
      <w:r w:rsidRPr="006B36E6">
        <w:rPr>
          <w:color w:val="000000"/>
          <w:sz w:val="24"/>
          <w:szCs w:val="24"/>
          <w:lang w:eastAsia="ru-RU"/>
        </w:rPr>
        <w:br/>
        <w:t>- свидетельство о браке (расторжении брака)  с заявителем (нанимателем) (копия);</w:t>
      </w:r>
      <w:r w:rsidRPr="006B36E6">
        <w:rPr>
          <w:color w:val="000000"/>
          <w:sz w:val="24"/>
          <w:szCs w:val="24"/>
          <w:lang w:eastAsia="ru-RU"/>
        </w:rPr>
        <w:br/>
        <w:t>- действующий договор социального найма жилого помещения;</w:t>
      </w:r>
    </w:p>
    <w:p w:rsidR="003B14D1" w:rsidRPr="006B36E6" w:rsidRDefault="003B14D1" w:rsidP="006B36E6">
      <w:pPr>
        <w:tabs>
          <w:tab w:val="left" w:pos="540"/>
        </w:tabs>
        <w:suppressAutoHyphens w:val="0"/>
        <w:rPr>
          <w:color w:val="000000"/>
          <w:sz w:val="24"/>
          <w:szCs w:val="24"/>
          <w:lang w:eastAsia="ru-RU"/>
        </w:rPr>
      </w:pPr>
      <w:r w:rsidRPr="006B36E6">
        <w:rPr>
          <w:color w:val="000000"/>
          <w:sz w:val="24"/>
          <w:szCs w:val="24"/>
          <w:lang w:eastAsia="ru-RU"/>
        </w:rPr>
        <w:t>- технический паспорт;</w:t>
      </w:r>
    </w:p>
    <w:p w:rsidR="003B14D1" w:rsidRPr="006B36E6" w:rsidRDefault="003B14D1" w:rsidP="006B36E6">
      <w:pPr>
        <w:tabs>
          <w:tab w:val="left" w:pos="540"/>
        </w:tabs>
        <w:suppressAutoHyphens w:val="0"/>
        <w:rPr>
          <w:color w:val="000000"/>
          <w:sz w:val="24"/>
          <w:szCs w:val="24"/>
          <w:lang w:eastAsia="ru-RU"/>
        </w:rPr>
      </w:pPr>
      <w:r w:rsidRPr="006B36E6">
        <w:rPr>
          <w:color w:val="000000"/>
          <w:sz w:val="24"/>
          <w:szCs w:val="24"/>
          <w:lang w:eastAsia="ru-RU"/>
        </w:rPr>
        <w:t xml:space="preserve">- нотариально заверенное согласие на обмен временно отсутствующих членов семьи нанимателя, проживающих в обмениваемом жилом помещении. </w:t>
      </w:r>
    </w:p>
    <w:p w:rsidR="003B14D1" w:rsidRPr="006B36E6" w:rsidRDefault="003B14D1" w:rsidP="006B36E6">
      <w:pPr>
        <w:tabs>
          <w:tab w:val="left" w:pos="540"/>
        </w:tabs>
        <w:suppressAutoHyphens w:val="0"/>
        <w:rPr>
          <w:color w:val="000000"/>
          <w:sz w:val="24"/>
          <w:szCs w:val="24"/>
          <w:lang w:eastAsia="ru-RU"/>
        </w:rPr>
      </w:pPr>
      <w:r w:rsidRPr="006B36E6">
        <w:rPr>
          <w:color w:val="000000"/>
          <w:sz w:val="24"/>
          <w:szCs w:val="24"/>
          <w:lang w:eastAsia="ru-RU"/>
        </w:rPr>
        <w:br/>
        <w:t xml:space="preserve">В случае, если документы подает представитель заявителя, дополнительно предоставляются: </w:t>
      </w:r>
    </w:p>
    <w:p w:rsidR="003B14D1" w:rsidRPr="006B36E6" w:rsidRDefault="003B14D1" w:rsidP="006B36E6">
      <w:pPr>
        <w:tabs>
          <w:tab w:val="left" w:pos="540"/>
        </w:tabs>
        <w:suppressAutoHyphens w:val="0"/>
        <w:autoSpaceDE w:val="0"/>
        <w:autoSpaceDN w:val="0"/>
        <w:adjustRightInd w:val="0"/>
        <w:jc w:val="both"/>
        <w:rPr>
          <w:color w:val="000000"/>
          <w:sz w:val="24"/>
          <w:szCs w:val="24"/>
          <w:lang w:eastAsia="ru-RU"/>
        </w:rPr>
      </w:pPr>
      <w:r w:rsidRPr="006B36E6">
        <w:rPr>
          <w:color w:val="000000"/>
          <w:sz w:val="24"/>
          <w:szCs w:val="24"/>
          <w:lang w:eastAsia="ru-RU"/>
        </w:rPr>
        <w:t>- документ, удостоверяющий личность представителя заявителя (копия);</w:t>
      </w:r>
    </w:p>
    <w:p w:rsidR="003B14D1" w:rsidRPr="006B36E6" w:rsidRDefault="003B14D1" w:rsidP="006B36E6">
      <w:pPr>
        <w:tabs>
          <w:tab w:val="left" w:pos="540"/>
        </w:tabs>
        <w:suppressAutoHyphens w:val="0"/>
        <w:autoSpaceDE w:val="0"/>
        <w:autoSpaceDN w:val="0"/>
        <w:adjustRightInd w:val="0"/>
        <w:jc w:val="both"/>
        <w:rPr>
          <w:color w:val="000000"/>
          <w:sz w:val="24"/>
          <w:szCs w:val="24"/>
          <w:lang w:eastAsia="ru-RU"/>
        </w:rPr>
      </w:pPr>
      <w:r w:rsidRPr="006B36E6">
        <w:rPr>
          <w:color w:val="000000"/>
          <w:sz w:val="24"/>
          <w:szCs w:val="24"/>
          <w:lang w:eastAsia="ru-RU"/>
        </w:rPr>
        <w:t>- надлежащим образом заверенная доверенность (копия).</w:t>
      </w:r>
    </w:p>
    <w:p w:rsidR="003B14D1" w:rsidRPr="006B36E6" w:rsidRDefault="003B14D1" w:rsidP="006B36E6">
      <w:pPr>
        <w:tabs>
          <w:tab w:val="left" w:pos="540"/>
        </w:tabs>
        <w:suppressAutoHyphens w:val="0"/>
        <w:jc w:val="both"/>
        <w:rPr>
          <w:i/>
          <w:sz w:val="24"/>
          <w:szCs w:val="24"/>
          <w:lang w:eastAsia="ru-RU"/>
        </w:rPr>
      </w:pPr>
    </w:p>
    <w:p w:rsidR="003B14D1" w:rsidRPr="006B36E6" w:rsidRDefault="003B14D1" w:rsidP="006B36E6">
      <w:pPr>
        <w:tabs>
          <w:tab w:val="left" w:pos="540"/>
        </w:tabs>
        <w:suppressAutoHyphens w:val="0"/>
        <w:jc w:val="both"/>
        <w:rPr>
          <w:i/>
          <w:sz w:val="24"/>
          <w:szCs w:val="24"/>
          <w:lang w:eastAsia="ru-RU"/>
        </w:rPr>
      </w:pPr>
      <w:r w:rsidRPr="006B36E6">
        <w:rPr>
          <w:i/>
          <w:sz w:val="24"/>
          <w:szCs w:val="24"/>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3B14D1" w:rsidRPr="006B36E6" w:rsidRDefault="003B14D1" w:rsidP="006B36E6">
      <w:pPr>
        <w:tabs>
          <w:tab w:val="left" w:pos="540"/>
        </w:tabs>
        <w:suppressAutoHyphens w:val="0"/>
        <w:jc w:val="both"/>
        <w:rPr>
          <w:color w:val="000000"/>
          <w:sz w:val="24"/>
          <w:szCs w:val="24"/>
          <w:lang w:eastAsia="ru-RU"/>
        </w:rPr>
      </w:pPr>
    </w:p>
    <w:p w:rsidR="003B14D1" w:rsidRPr="006B36E6" w:rsidRDefault="003B14D1" w:rsidP="006B36E6">
      <w:pPr>
        <w:numPr>
          <w:ilvl w:val="2"/>
          <w:numId w:val="5"/>
        </w:numPr>
        <w:tabs>
          <w:tab w:val="num" w:pos="0"/>
          <w:tab w:val="left" w:pos="540"/>
        </w:tabs>
        <w:suppressAutoHyphens w:val="0"/>
        <w:spacing w:line="259" w:lineRule="auto"/>
        <w:jc w:val="both"/>
        <w:rPr>
          <w:sz w:val="24"/>
          <w:szCs w:val="24"/>
          <w:lang w:eastAsia="ru-RU"/>
        </w:rPr>
      </w:pPr>
      <w:r w:rsidRPr="006B36E6">
        <w:rPr>
          <w:sz w:val="24"/>
          <w:szCs w:val="24"/>
          <w:lang w:eastAsia="ru-RU"/>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3B14D1" w:rsidRPr="006B36E6" w:rsidRDefault="003B14D1" w:rsidP="006B36E6">
      <w:pPr>
        <w:tabs>
          <w:tab w:val="num" w:pos="0"/>
          <w:tab w:val="left" w:pos="540"/>
        </w:tabs>
        <w:suppressAutoHyphens w:val="0"/>
        <w:rPr>
          <w:color w:val="000000"/>
          <w:sz w:val="24"/>
          <w:szCs w:val="24"/>
          <w:lang w:eastAsia="ru-RU"/>
        </w:rPr>
      </w:pPr>
      <w:r w:rsidRPr="006B36E6">
        <w:rPr>
          <w:color w:val="000000"/>
          <w:sz w:val="24"/>
          <w:szCs w:val="24"/>
          <w:lang w:eastAsia="ru-RU"/>
        </w:rPr>
        <w:t xml:space="preserve">- </w:t>
      </w:r>
      <w:proofErr w:type="gramStart"/>
      <w:r w:rsidRPr="006B36E6">
        <w:rPr>
          <w:color w:val="000000"/>
          <w:sz w:val="24"/>
          <w:szCs w:val="24"/>
          <w:lang w:eastAsia="ru-RU"/>
        </w:rPr>
        <w:t>Заявление;</w:t>
      </w:r>
      <w:r w:rsidRPr="006B36E6">
        <w:rPr>
          <w:color w:val="000000"/>
          <w:sz w:val="24"/>
          <w:szCs w:val="24"/>
          <w:lang w:eastAsia="ru-RU"/>
        </w:rPr>
        <w:br/>
        <w:t>-</w:t>
      </w:r>
      <w:proofErr w:type="gramEnd"/>
      <w:r w:rsidRPr="006B36E6">
        <w:rPr>
          <w:color w:val="000000"/>
          <w:sz w:val="24"/>
          <w:szCs w:val="24"/>
          <w:lang w:eastAsia="ru-RU"/>
        </w:rPr>
        <w:t xml:space="preserve"> разрешение на вселение (копия);</w:t>
      </w:r>
      <w:r w:rsidRPr="006B36E6">
        <w:rPr>
          <w:color w:val="000000"/>
          <w:sz w:val="24"/>
          <w:szCs w:val="24"/>
          <w:lang w:eastAsia="ru-RU"/>
        </w:rPr>
        <w:br/>
        <w:t>- выписка из домовой книги на  жилое помещение(копия);</w:t>
      </w:r>
      <w:r w:rsidRPr="006B36E6">
        <w:rPr>
          <w:color w:val="000000"/>
          <w:sz w:val="24"/>
          <w:szCs w:val="24"/>
          <w:lang w:eastAsia="ru-RU"/>
        </w:rPr>
        <w:br/>
        <w:t>- выписка из финансово-лицевого счета (карточка квартиросъемщика);</w:t>
      </w:r>
      <w:r w:rsidRPr="006B36E6">
        <w:rPr>
          <w:color w:val="000000"/>
          <w:sz w:val="24"/>
          <w:szCs w:val="24"/>
          <w:lang w:eastAsia="ru-RU"/>
        </w:rPr>
        <w:br/>
        <w:t>- паспорта заявителя и членов его семьи;</w:t>
      </w:r>
      <w:r w:rsidRPr="006B36E6">
        <w:rPr>
          <w:color w:val="000000"/>
          <w:sz w:val="24"/>
          <w:szCs w:val="24"/>
          <w:lang w:eastAsia="ru-RU"/>
        </w:rPr>
        <w:br/>
        <w:t>- нотариально заверенное согласие на обмен временно отсутствующих членов семьи нанимателя, проживающих в обмениваемом жилом  помещении.</w:t>
      </w:r>
    </w:p>
    <w:p w:rsidR="003B14D1" w:rsidRPr="006B36E6" w:rsidRDefault="003B14D1" w:rsidP="006B36E6">
      <w:pPr>
        <w:numPr>
          <w:ilvl w:val="1"/>
          <w:numId w:val="5"/>
        </w:numPr>
        <w:tabs>
          <w:tab w:val="num" w:pos="0"/>
          <w:tab w:val="left" w:pos="540"/>
        </w:tabs>
        <w:suppressAutoHyphens w:val="0"/>
        <w:spacing w:line="259" w:lineRule="auto"/>
        <w:jc w:val="both"/>
        <w:rPr>
          <w:color w:val="000000"/>
          <w:sz w:val="24"/>
          <w:szCs w:val="24"/>
          <w:lang w:eastAsia="ru-RU"/>
        </w:rPr>
      </w:pPr>
      <w:r w:rsidRPr="006B36E6">
        <w:rPr>
          <w:sz w:val="24"/>
          <w:szCs w:val="24"/>
          <w:lang w:eastAsia="ru-RU"/>
        </w:rPr>
        <w:t>Перечень документов, необходимых для предоставления муниципальной услуги и находящихся в</w:t>
      </w:r>
      <w:r w:rsidRPr="006B36E6">
        <w:rPr>
          <w:color w:val="000000"/>
          <w:sz w:val="24"/>
          <w:szCs w:val="24"/>
          <w:lang w:eastAsia="ru-RU"/>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6B36E6">
        <w:rPr>
          <w:sz w:val="24"/>
          <w:szCs w:val="24"/>
          <w:lang w:eastAsia="ru-RU"/>
        </w:rPr>
        <w:t xml:space="preserve">, </w:t>
      </w:r>
      <w:proofErr w:type="spellStart"/>
      <w:r w:rsidRPr="006B36E6">
        <w:rPr>
          <w:sz w:val="24"/>
          <w:szCs w:val="24"/>
          <w:lang w:eastAsia="ru-RU"/>
        </w:rPr>
        <w:t>истребуемых</w:t>
      </w:r>
      <w:proofErr w:type="spellEnd"/>
      <w:r w:rsidRPr="006B36E6">
        <w:rPr>
          <w:sz w:val="24"/>
          <w:szCs w:val="24"/>
          <w:lang w:eastAsia="ru-RU"/>
        </w:rPr>
        <w:t xml:space="preserve"> сотрудниками Администрации Кировского сельсовета самостоятельно, или предоставляемых заявителем по желанию (с 01.07.2012 г.): </w:t>
      </w:r>
    </w:p>
    <w:p w:rsidR="003B14D1" w:rsidRPr="006B36E6" w:rsidRDefault="003B14D1" w:rsidP="006B36E6">
      <w:pPr>
        <w:tabs>
          <w:tab w:val="left" w:pos="540"/>
        </w:tabs>
        <w:suppressAutoHyphens w:val="0"/>
        <w:rPr>
          <w:color w:val="000000"/>
          <w:sz w:val="24"/>
          <w:szCs w:val="24"/>
          <w:lang w:eastAsia="ru-RU"/>
        </w:rPr>
      </w:pPr>
      <w:r w:rsidRPr="006B36E6">
        <w:rPr>
          <w:color w:val="000000"/>
          <w:sz w:val="24"/>
          <w:szCs w:val="24"/>
          <w:lang w:eastAsia="ru-RU"/>
        </w:rPr>
        <w:t>- технический паспорт.</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2.7.1 Органы, предоставляющие муниципальные услуги, не вправе требовать от заявителя:</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lastRenderedPageBreak/>
        <w:t>- предоставление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предоставление документов и информации, которые находятся в распоряжении органов, предоставляющие муниципальные услуги органов местного самоуправления,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осуществление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являющихся необходимыми и обязательными</w:t>
      </w:r>
    </w:p>
    <w:p w:rsidR="003B14D1" w:rsidRPr="006B36E6" w:rsidRDefault="003B14D1" w:rsidP="006B36E6">
      <w:pPr>
        <w:numPr>
          <w:ilvl w:val="1"/>
          <w:numId w:val="5"/>
        </w:numPr>
        <w:tabs>
          <w:tab w:val="num" w:pos="0"/>
          <w:tab w:val="left" w:pos="540"/>
        </w:tabs>
        <w:suppressAutoHyphens w:val="0"/>
        <w:spacing w:line="259" w:lineRule="auto"/>
        <w:jc w:val="both"/>
        <w:rPr>
          <w:color w:val="000000"/>
          <w:sz w:val="24"/>
          <w:szCs w:val="24"/>
          <w:lang w:eastAsia="ru-RU"/>
        </w:rPr>
      </w:pPr>
      <w:r w:rsidRPr="006B36E6">
        <w:rPr>
          <w:color w:val="000000"/>
          <w:sz w:val="24"/>
          <w:szCs w:val="24"/>
          <w:lang w:eastAsia="ru-RU"/>
        </w:rPr>
        <w:t>Перечень оснований для отказа в приеме документов, необходимых для предоставления муниципальной услуги.</w:t>
      </w:r>
    </w:p>
    <w:p w:rsidR="003B14D1" w:rsidRPr="006B36E6" w:rsidRDefault="003B14D1" w:rsidP="006B36E6">
      <w:pPr>
        <w:suppressAutoHyphens w:val="0"/>
        <w:jc w:val="both"/>
        <w:rPr>
          <w:bCs/>
          <w:sz w:val="24"/>
          <w:szCs w:val="24"/>
          <w:lang w:eastAsia="ru-RU"/>
        </w:rPr>
      </w:pPr>
      <w:r w:rsidRPr="006B36E6">
        <w:rPr>
          <w:color w:val="000000"/>
          <w:sz w:val="24"/>
          <w:szCs w:val="24"/>
          <w:lang w:eastAsia="ru-RU"/>
        </w:rPr>
        <w:t xml:space="preserve">2.9.    </w:t>
      </w:r>
      <w:r w:rsidRPr="006B36E6">
        <w:rPr>
          <w:rFonts w:eastAsia="Calibri"/>
          <w:bCs/>
          <w:sz w:val="24"/>
          <w:szCs w:val="24"/>
          <w:shd w:val="clear" w:color="auto" w:fill="FFFFFF"/>
          <w:lang w:eastAsia="en-US"/>
        </w:rPr>
        <w:t xml:space="preserve">1. Основания для приостановления предоставления </w:t>
      </w:r>
      <w:proofErr w:type="gramStart"/>
      <w:r w:rsidRPr="006B36E6">
        <w:rPr>
          <w:rFonts w:eastAsia="Calibri"/>
          <w:bCs/>
          <w:sz w:val="24"/>
          <w:szCs w:val="24"/>
          <w:shd w:val="clear" w:color="auto" w:fill="FFFFFF"/>
          <w:lang w:eastAsia="en-US"/>
        </w:rPr>
        <w:t>муниципальной  услуги</w:t>
      </w:r>
      <w:proofErr w:type="gramEnd"/>
      <w:r w:rsidRPr="006B36E6">
        <w:rPr>
          <w:rFonts w:eastAsia="Calibri"/>
          <w:bCs/>
          <w:sz w:val="24"/>
          <w:szCs w:val="24"/>
          <w:shd w:val="clear" w:color="auto" w:fill="FFFFFF"/>
          <w:lang w:eastAsia="en-US"/>
        </w:rPr>
        <w:t xml:space="preserve"> отсутствуют. </w:t>
      </w:r>
    </w:p>
    <w:p w:rsidR="003B14D1" w:rsidRPr="006B36E6" w:rsidRDefault="003B14D1" w:rsidP="006B36E6">
      <w:pPr>
        <w:suppressAutoHyphens w:val="0"/>
        <w:ind w:left="720"/>
        <w:contextualSpacing/>
        <w:jc w:val="both"/>
        <w:rPr>
          <w:bCs/>
          <w:sz w:val="24"/>
          <w:szCs w:val="24"/>
          <w:lang w:eastAsia="ru-RU"/>
        </w:rPr>
      </w:pPr>
      <w:r w:rsidRPr="006B36E6">
        <w:rPr>
          <w:rFonts w:eastAsia="Calibri"/>
          <w:bCs/>
          <w:sz w:val="24"/>
          <w:szCs w:val="24"/>
          <w:shd w:val="clear" w:color="auto" w:fill="FFFFFF"/>
          <w:lang w:eastAsia="en-US"/>
        </w:rPr>
        <w:t xml:space="preserve">2. Основания для отказа в предоставлении муниципальной услуги: </w:t>
      </w:r>
    </w:p>
    <w:p w:rsidR="003B14D1" w:rsidRPr="006B36E6" w:rsidRDefault="003B14D1" w:rsidP="006B36E6">
      <w:pPr>
        <w:numPr>
          <w:ilvl w:val="0"/>
          <w:numId w:val="8"/>
        </w:numPr>
        <w:suppressAutoHyphens w:val="0"/>
        <w:spacing w:line="276" w:lineRule="auto"/>
        <w:contextualSpacing/>
        <w:jc w:val="both"/>
        <w:rPr>
          <w:bCs/>
          <w:sz w:val="24"/>
          <w:szCs w:val="24"/>
          <w:lang w:eastAsia="ru-RU"/>
        </w:rPr>
      </w:pPr>
      <w:r w:rsidRPr="006B36E6">
        <w:rPr>
          <w:rFonts w:eastAsia="Calibri"/>
          <w:bCs/>
          <w:sz w:val="24"/>
          <w:szCs w:val="24"/>
          <w:shd w:val="clear" w:color="auto" w:fill="FFFFFF"/>
          <w:lang w:eastAsia="en-US"/>
        </w:rPr>
        <w:t xml:space="preserve">не предоставленные документы, обязанность </w:t>
      </w:r>
      <w:proofErr w:type="gramStart"/>
      <w:r w:rsidRPr="006B36E6">
        <w:rPr>
          <w:rFonts w:eastAsia="Calibri"/>
          <w:bCs/>
          <w:sz w:val="24"/>
          <w:szCs w:val="24"/>
          <w:shd w:val="clear" w:color="auto" w:fill="FFFFFF"/>
          <w:lang w:eastAsia="en-US"/>
        </w:rPr>
        <w:t>по  предоставлению</w:t>
      </w:r>
      <w:proofErr w:type="gramEnd"/>
      <w:r w:rsidRPr="006B36E6">
        <w:rPr>
          <w:rFonts w:eastAsia="Calibri"/>
          <w:bCs/>
          <w:sz w:val="24"/>
          <w:szCs w:val="24"/>
          <w:shd w:val="clear" w:color="auto" w:fill="FFFFFF"/>
          <w:lang w:eastAsia="en-US"/>
        </w:rPr>
        <w:t xml:space="preserve"> которых возложена на заявителя:</w:t>
      </w:r>
    </w:p>
    <w:p w:rsidR="003B14D1" w:rsidRPr="006B36E6" w:rsidRDefault="003B14D1" w:rsidP="006B36E6">
      <w:pPr>
        <w:suppressAutoHyphens w:val="0"/>
        <w:ind w:left="1080"/>
        <w:contextualSpacing/>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а) копии паспорта или иного документа, удостоверяющего личность, копии свидетельство о рождении (для несовершеннолетних);</w:t>
      </w:r>
    </w:p>
    <w:p w:rsidR="003B14D1" w:rsidRPr="006B36E6" w:rsidRDefault="003B14D1" w:rsidP="006B36E6">
      <w:pPr>
        <w:suppressAutoHyphens w:val="0"/>
        <w:ind w:left="1080"/>
        <w:contextualSpacing/>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б) документы, подтверждающие факт принадлежности граждан и иным категориям, определенный федеральным законом или областным законом, которым предоставляются жилые помещения по договорам социального найма (при наличии);</w:t>
      </w:r>
    </w:p>
    <w:p w:rsidR="003B14D1" w:rsidRPr="006B36E6" w:rsidRDefault="003B14D1" w:rsidP="006B36E6">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xml:space="preserve">               в) </w:t>
      </w:r>
      <w:proofErr w:type="gramStart"/>
      <w:r w:rsidRPr="006B36E6">
        <w:rPr>
          <w:rFonts w:eastAsia="Calibri"/>
          <w:bCs/>
          <w:sz w:val="24"/>
          <w:szCs w:val="24"/>
          <w:shd w:val="clear" w:color="auto" w:fill="FFFFFF"/>
          <w:lang w:eastAsia="en-US"/>
        </w:rPr>
        <w:t>документы</w:t>
      </w:r>
      <w:proofErr w:type="gramEnd"/>
      <w:r w:rsidRPr="006B36E6">
        <w:rPr>
          <w:rFonts w:eastAsia="Calibri"/>
          <w:bCs/>
          <w:sz w:val="24"/>
          <w:szCs w:val="24"/>
          <w:shd w:val="clear" w:color="auto" w:fill="FFFFFF"/>
          <w:lang w:eastAsia="en-US"/>
        </w:rPr>
        <w:t xml:space="preserve"> подтверждающие нуждаемость гражданина в жилом    помещении, предоставляемом по договорам социального найма:</w:t>
      </w:r>
    </w:p>
    <w:p w:rsidR="003B14D1" w:rsidRPr="006B36E6" w:rsidRDefault="003B14D1" w:rsidP="006B36E6">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xml:space="preserve">- вписка из домовой книги по месту жительства, содержащий сведения о размере общей и жилой площади </w:t>
      </w:r>
      <w:proofErr w:type="gramStart"/>
      <w:r w:rsidRPr="006B36E6">
        <w:rPr>
          <w:rFonts w:eastAsia="Calibri"/>
          <w:bCs/>
          <w:sz w:val="24"/>
          <w:szCs w:val="24"/>
          <w:shd w:val="clear" w:color="auto" w:fill="FFFFFF"/>
          <w:lang w:eastAsia="en-US"/>
        </w:rPr>
        <w:t>занимаемого  помещения</w:t>
      </w:r>
      <w:proofErr w:type="gramEnd"/>
      <w:r w:rsidRPr="006B36E6">
        <w:rPr>
          <w:rFonts w:eastAsia="Calibri"/>
          <w:bCs/>
          <w:sz w:val="24"/>
          <w:szCs w:val="24"/>
          <w:shd w:val="clear" w:color="auto" w:fill="FFFFFF"/>
          <w:lang w:eastAsia="en-US"/>
        </w:rPr>
        <w:t>, о составе лиц, проживающих в жилом помещении;</w:t>
      </w:r>
    </w:p>
    <w:p w:rsidR="003B14D1" w:rsidRPr="006B36E6" w:rsidRDefault="003B14D1" w:rsidP="006B36E6">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документы, подтверждающие, что в составе семьи имеется больной, страдающий тяжелой формой хронического заболевания;</w:t>
      </w:r>
    </w:p>
    <w:p w:rsidR="003B14D1" w:rsidRPr="006B36E6" w:rsidRDefault="003B14D1" w:rsidP="003B14D1">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копия свидетельства о заключении (расторжении) брака;</w:t>
      </w:r>
    </w:p>
    <w:p w:rsidR="003B14D1" w:rsidRPr="006B36E6" w:rsidRDefault="003B14D1" w:rsidP="003B14D1">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акт органа опеки и попечительства о назначении опекуна или попечителя, выдаваемый в соответствии с законом Российской Федерации об опеке и попечительстве;</w:t>
      </w:r>
    </w:p>
    <w:p w:rsidR="003B14D1" w:rsidRPr="006B36E6" w:rsidRDefault="003B14D1" w:rsidP="003B14D1">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3B14D1" w:rsidRPr="006B36E6" w:rsidRDefault="003B14D1" w:rsidP="003B14D1">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ab/>
        <w:t>2)  Ответ органа местного самоуправления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предоставлен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B14D1" w:rsidRPr="006B36E6" w:rsidRDefault="003B14D1" w:rsidP="003B14D1">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ab/>
        <w:t xml:space="preserve">3) предоставлены документы, которые не подтверждают право состоять на </w:t>
      </w:r>
      <w:proofErr w:type="gramStart"/>
      <w:r w:rsidRPr="006B36E6">
        <w:rPr>
          <w:rFonts w:eastAsia="Calibri"/>
          <w:bCs/>
          <w:sz w:val="24"/>
          <w:szCs w:val="24"/>
          <w:shd w:val="clear" w:color="auto" w:fill="FFFFFF"/>
          <w:lang w:eastAsia="en-US"/>
        </w:rPr>
        <w:t>учете  в</w:t>
      </w:r>
      <w:proofErr w:type="gramEnd"/>
      <w:r w:rsidRPr="006B36E6">
        <w:rPr>
          <w:rFonts w:eastAsia="Calibri"/>
          <w:bCs/>
          <w:sz w:val="24"/>
          <w:szCs w:val="24"/>
          <w:shd w:val="clear" w:color="auto" w:fill="FFFFFF"/>
          <w:lang w:eastAsia="en-US"/>
        </w:rPr>
        <w:t xml:space="preserve"> качестве нуждающихся в жилых помещениях; </w:t>
      </w:r>
    </w:p>
    <w:p w:rsidR="003B14D1" w:rsidRPr="006B36E6" w:rsidRDefault="003B14D1" w:rsidP="003B14D1">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ab/>
        <w:t xml:space="preserve">4) не истек срок, предусмотренный ст. 53 Жилищного Кодекса Российской Федерации. </w:t>
      </w:r>
    </w:p>
    <w:p w:rsidR="003B14D1" w:rsidRPr="006B36E6" w:rsidRDefault="003B14D1" w:rsidP="003B14D1">
      <w:pPr>
        <w:numPr>
          <w:ilvl w:val="1"/>
          <w:numId w:val="9"/>
        </w:numPr>
        <w:tabs>
          <w:tab w:val="left" w:pos="540"/>
        </w:tabs>
        <w:suppressAutoHyphens w:val="0"/>
        <w:spacing w:after="160" w:line="259" w:lineRule="auto"/>
        <w:contextualSpacing/>
        <w:jc w:val="both"/>
        <w:rPr>
          <w:color w:val="000000"/>
          <w:sz w:val="24"/>
          <w:szCs w:val="24"/>
          <w:lang w:eastAsia="ru-RU"/>
        </w:rPr>
      </w:pPr>
      <w:r w:rsidRPr="006B36E6">
        <w:rPr>
          <w:color w:val="000000"/>
          <w:sz w:val="24"/>
          <w:szCs w:val="24"/>
          <w:lang w:eastAsia="ru-RU"/>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3B14D1" w:rsidRPr="006B36E6" w:rsidRDefault="003B14D1" w:rsidP="006B36E6">
      <w:pPr>
        <w:numPr>
          <w:ilvl w:val="1"/>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Услуги, являющиеся необходимыми и обязательными для предоставления муниципальной услуги: -</w:t>
      </w:r>
    </w:p>
    <w:p w:rsidR="003B14D1" w:rsidRPr="006B36E6" w:rsidRDefault="003B14D1" w:rsidP="006B36E6">
      <w:pPr>
        <w:numPr>
          <w:ilvl w:val="1"/>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 xml:space="preserve">Размер платы, взимаемой с заявителя при предоставлении муниципальной услуги: </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Муниципальная услуга предоставляется бесплатно.</w:t>
      </w:r>
    </w:p>
    <w:p w:rsidR="003B14D1" w:rsidRPr="006B36E6" w:rsidRDefault="003B14D1" w:rsidP="006B36E6">
      <w:pPr>
        <w:numPr>
          <w:ilvl w:val="1"/>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Для получения данной услуги не требуется получение иных услуг.</w:t>
      </w:r>
    </w:p>
    <w:p w:rsidR="003B14D1" w:rsidRPr="006B36E6" w:rsidRDefault="003B14D1" w:rsidP="006B36E6">
      <w:pPr>
        <w:suppressAutoHyphens w:val="0"/>
        <w:spacing w:line="240" w:lineRule="atLeast"/>
        <w:jc w:val="both"/>
        <w:rPr>
          <w:color w:val="000000"/>
          <w:sz w:val="24"/>
          <w:szCs w:val="24"/>
          <w:lang w:eastAsia="ru-RU"/>
        </w:rPr>
      </w:pPr>
      <w:r w:rsidRPr="006B36E6">
        <w:rPr>
          <w:color w:val="000000"/>
          <w:sz w:val="24"/>
          <w:szCs w:val="24"/>
          <w:lang w:eastAsia="ru-RU"/>
        </w:rPr>
        <w:t xml:space="preserve">"Максимальное время ожидания в очереди при подаче заявления о предоставлении муниципальной услуги и получении результата оказания услуги не более 15 минут".  </w:t>
      </w:r>
    </w:p>
    <w:p w:rsidR="003B14D1" w:rsidRPr="006B36E6" w:rsidRDefault="003B14D1" w:rsidP="006B36E6">
      <w:pPr>
        <w:numPr>
          <w:ilvl w:val="1"/>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lastRenderedPageBreak/>
        <w:t xml:space="preserve">Срок и порядок регистрации запроса заявителя о предоставлении муниципальной услуги и услуги: </w:t>
      </w:r>
    </w:p>
    <w:p w:rsidR="003B14D1" w:rsidRPr="006B36E6" w:rsidRDefault="003B14D1"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3B14D1" w:rsidRPr="006B36E6" w:rsidRDefault="003B14D1" w:rsidP="003B14D1">
      <w:pPr>
        <w:tabs>
          <w:tab w:val="num" w:pos="0"/>
          <w:tab w:val="left" w:pos="540"/>
        </w:tabs>
        <w:suppressAutoHyphens w:val="0"/>
        <w:jc w:val="both"/>
        <w:rPr>
          <w:color w:val="000000"/>
          <w:sz w:val="24"/>
          <w:szCs w:val="24"/>
          <w:lang w:eastAsia="ru-RU"/>
        </w:rPr>
      </w:pPr>
      <w:r w:rsidRPr="006B36E6">
        <w:rPr>
          <w:color w:val="000000"/>
          <w:sz w:val="24"/>
          <w:szCs w:val="24"/>
          <w:lang w:eastAsia="ru-RU"/>
        </w:rPr>
        <w:t>Запросы заявителя регистрируются в журнале регистрации заявлений на предоставление муниципальной услуги.</w:t>
      </w:r>
    </w:p>
    <w:p w:rsidR="003B14D1" w:rsidRPr="006B36E6" w:rsidRDefault="003B14D1" w:rsidP="006B36E6">
      <w:pPr>
        <w:numPr>
          <w:ilvl w:val="1"/>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Требования к помещениям, в которых предоставляется муниципальная услуга:</w:t>
      </w:r>
    </w:p>
    <w:p w:rsidR="003B14D1" w:rsidRPr="006B36E6" w:rsidRDefault="003B14D1" w:rsidP="006B36E6">
      <w:pPr>
        <w:numPr>
          <w:ilvl w:val="2"/>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В Администрации Кировского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соблюдение санитарно-эпидемиологических правил и нормативов, правил противопожарной безопасности;</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оборудование местами общественного пользования (туалеты) и местами для хранения верхней одежды.</w:t>
      </w:r>
    </w:p>
    <w:p w:rsidR="003B14D1" w:rsidRPr="006B36E6" w:rsidRDefault="003B14D1" w:rsidP="006B36E6">
      <w:pPr>
        <w:numPr>
          <w:ilvl w:val="2"/>
          <w:numId w:val="9"/>
        </w:numPr>
        <w:tabs>
          <w:tab w:val="left" w:pos="540"/>
          <w:tab w:val="left" w:pos="720"/>
        </w:tabs>
        <w:suppressAutoHyphens w:val="0"/>
        <w:spacing w:line="259" w:lineRule="auto"/>
        <w:jc w:val="both"/>
        <w:rPr>
          <w:color w:val="000000"/>
          <w:sz w:val="24"/>
          <w:szCs w:val="24"/>
          <w:lang w:eastAsia="ru-RU"/>
        </w:rPr>
      </w:pPr>
      <w:r w:rsidRPr="006B36E6">
        <w:rPr>
          <w:color w:val="000000"/>
          <w:sz w:val="24"/>
          <w:szCs w:val="24"/>
          <w:lang w:eastAsia="ru-RU"/>
        </w:rPr>
        <w:t>Требования к местам для ожидания:</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места для ожидания оборудуются стульями и (или) кресельными секциями, и (или) скамьями;</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места для ожидания находятся в холле (зале) или ином специально приспособленном помещении;</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в местах для ожидания предусматриваются места для получения информации о муниципальной услуге.</w:t>
      </w:r>
    </w:p>
    <w:p w:rsidR="003B14D1" w:rsidRPr="006B36E6" w:rsidRDefault="003B14D1" w:rsidP="006B36E6">
      <w:pPr>
        <w:numPr>
          <w:ilvl w:val="2"/>
          <w:numId w:val="9"/>
        </w:numPr>
        <w:tabs>
          <w:tab w:val="left" w:pos="540"/>
          <w:tab w:val="left" w:pos="720"/>
        </w:tabs>
        <w:suppressAutoHyphens w:val="0"/>
        <w:spacing w:line="259" w:lineRule="auto"/>
        <w:jc w:val="both"/>
        <w:rPr>
          <w:color w:val="000000"/>
          <w:sz w:val="24"/>
          <w:szCs w:val="24"/>
          <w:lang w:eastAsia="ru-RU"/>
        </w:rPr>
      </w:pPr>
      <w:r w:rsidRPr="006B36E6">
        <w:rPr>
          <w:color w:val="000000"/>
          <w:sz w:val="24"/>
          <w:szCs w:val="24"/>
          <w:lang w:eastAsia="ru-RU"/>
        </w:rPr>
        <w:t>Требования к местам для получения информации о муниципальной услуге:</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3B14D1" w:rsidRPr="006B36E6" w:rsidRDefault="003B14D1" w:rsidP="003B14D1">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3B14D1" w:rsidRPr="006B36E6" w:rsidRDefault="003B14D1" w:rsidP="003B14D1">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3B14D1" w:rsidRPr="006B36E6" w:rsidRDefault="003B14D1" w:rsidP="006B36E6">
      <w:pPr>
        <w:numPr>
          <w:ilvl w:val="2"/>
          <w:numId w:val="9"/>
        </w:numPr>
        <w:tabs>
          <w:tab w:val="left" w:pos="540"/>
          <w:tab w:val="left" w:pos="720"/>
        </w:tabs>
        <w:suppressAutoHyphens w:val="0"/>
        <w:spacing w:line="259" w:lineRule="auto"/>
        <w:jc w:val="both"/>
        <w:rPr>
          <w:color w:val="000000"/>
          <w:sz w:val="24"/>
          <w:szCs w:val="24"/>
          <w:lang w:eastAsia="ru-RU"/>
        </w:rPr>
      </w:pPr>
      <w:r w:rsidRPr="006B36E6">
        <w:rPr>
          <w:color w:val="000000"/>
          <w:sz w:val="24"/>
          <w:szCs w:val="24"/>
          <w:lang w:eastAsia="ru-RU"/>
        </w:rPr>
        <w:t>Требования к местам приема заявителей:</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Специалисты, осуществляющие прием заявителей, обеспечиваются личными и (или) настольными идентификационными карточками.</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Рабочее место специалиста, осуществляющего прием заявителей, оборудовано персональным компьютером и печатающим устройством;</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xml:space="preserve">- </w:t>
      </w:r>
      <w:proofErr w:type="gramStart"/>
      <w:r w:rsidRPr="006B36E6">
        <w:rPr>
          <w:color w:val="000000"/>
          <w:sz w:val="24"/>
          <w:szCs w:val="24"/>
          <w:lang w:eastAsia="ru-RU"/>
        </w:rPr>
        <w:t>В</w:t>
      </w:r>
      <w:proofErr w:type="gramEnd"/>
      <w:r w:rsidRPr="006B36E6">
        <w:rPr>
          <w:color w:val="000000"/>
          <w:sz w:val="24"/>
          <w:szCs w:val="24"/>
          <w:lang w:eastAsia="ru-RU"/>
        </w:rPr>
        <w:t xml:space="preserve">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3B14D1" w:rsidRPr="006B36E6" w:rsidRDefault="003B14D1" w:rsidP="006B36E6">
      <w:pPr>
        <w:tabs>
          <w:tab w:val="left" w:pos="540"/>
          <w:tab w:val="left" w:pos="720"/>
          <w:tab w:val="num" w:pos="2340"/>
        </w:tabs>
        <w:suppressAutoHyphens w:val="0"/>
        <w:jc w:val="both"/>
        <w:rPr>
          <w:color w:val="000000"/>
          <w:sz w:val="24"/>
          <w:szCs w:val="24"/>
          <w:lang w:eastAsia="ru-RU"/>
        </w:rPr>
      </w:pPr>
      <w:r w:rsidRPr="006B36E6">
        <w:rPr>
          <w:color w:val="000000"/>
          <w:sz w:val="24"/>
          <w:szCs w:val="24"/>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3B14D1" w:rsidRPr="006B36E6" w:rsidRDefault="003B14D1" w:rsidP="006B36E6">
      <w:pPr>
        <w:numPr>
          <w:ilvl w:val="1"/>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Показатели качества и доступности предоставления муниципальной услуги:</w:t>
      </w:r>
    </w:p>
    <w:p w:rsidR="003B14D1" w:rsidRPr="006B36E6" w:rsidRDefault="003B14D1" w:rsidP="006B36E6">
      <w:pPr>
        <w:numPr>
          <w:ilvl w:val="2"/>
          <w:numId w:val="9"/>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Показатели качества муниципальной услуги:</w:t>
      </w:r>
    </w:p>
    <w:p w:rsidR="003B14D1" w:rsidRPr="006B36E6" w:rsidRDefault="003B14D1" w:rsidP="006B36E6">
      <w:pPr>
        <w:tabs>
          <w:tab w:val="left" w:pos="540"/>
          <w:tab w:val="num" w:pos="2340"/>
        </w:tabs>
        <w:suppressAutoHyphens w:val="0"/>
        <w:jc w:val="both"/>
        <w:rPr>
          <w:color w:val="000000"/>
          <w:sz w:val="24"/>
          <w:szCs w:val="24"/>
          <w:lang w:eastAsia="ru-RU"/>
        </w:rPr>
      </w:pPr>
      <w:r w:rsidRPr="006B36E6">
        <w:rPr>
          <w:color w:val="000000"/>
          <w:sz w:val="24"/>
          <w:szCs w:val="24"/>
          <w:lang w:eastAsia="ru-RU"/>
        </w:rPr>
        <w:t>- выполнение должностными лицами, сотрудниками Администрации Кировского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отсутствие обоснованных жалоб на действия (бездействие) должностных лиц, сотрудников Администрации Кировского сельсовета при предоставлении муниципальной услуги.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2.16.2. </w:t>
      </w:r>
      <w:r w:rsidRPr="006B36E6">
        <w:rPr>
          <w:color w:val="000000"/>
          <w:sz w:val="24"/>
          <w:szCs w:val="24"/>
          <w:shd w:val="clear" w:color="auto" w:fill="FFFFFF"/>
          <w:lang w:eastAsia="ru-RU"/>
        </w:rPr>
        <w:t xml:space="preserve">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w:t>
      </w:r>
      <w:r w:rsidRPr="006B36E6">
        <w:rPr>
          <w:color w:val="000000"/>
          <w:sz w:val="24"/>
          <w:szCs w:val="24"/>
          <w:shd w:val="clear" w:color="auto" w:fill="FFFFFF"/>
          <w:lang w:eastAsia="ru-RU"/>
        </w:rPr>
        <w:lastRenderedPageBreak/>
        <w:t>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B14D1" w:rsidRPr="006B36E6" w:rsidRDefault="003B14D1" w:rsidP="003B14D1">
      <w:pPr>
        <w:numPr>
          <w:ilvl w:val="2"/>
          <w:numId w:val="18"/>
        </w:numPr>
        <w:tabs>
          <w:tab w:val="left" w:pos="540"/>
        </w:tabs>
        <w:suppressAutoHyphens w:val="0"/>
        <w:spacing w:after="160" w:line="259" w:lineRule="auto"/>
        <w:contextualSpacing/>
        <w:jc w:val="both"/>
        <w:rPr>
          <w:color w:val="000000"/>
          <w:sz w:val="24"/>
          <w:szCs w:val="24"/>
          <w:lang w:eastAsia="ru-RU"/>
        </w:rPr>
      </w:pPr>
      <w:r w:rsidRPr="006B36E6">
        <w:rPr>
          <w:color w:val="000000"/>
          <w:sz w:val="24"/>
          <w:szCs w:val="24"/>
          <w:lang w:eastAsia="ru-RU"/>
        </w:rPr>
        <w:t>Показатели доступности предоставления муниципальной услуги:</w:t>
      </w:r>
    </w:p>
    <w:p w:rsidR="003B14D1" w:rsidRPr="006B36E6" w:rsidRDefault="003B14D1" w:rsidP="003B14D1">
      <w:pPr>
        <w:tabs>
          <w:tab w:val="left" w:pos="540"/>
          <w:tab w:val="num" w:pos="2340"/>
        </w:tabs>
        <w:suppressAutoHyphens w:val="0"/>
        <w:jc w:val="both"/>
        <w:rPr>
          <w:color w:val="000000"/>
          <w:sz w:val="24"/>
          <w:szCs w:val="24"/>
          <w:lang w:eastAsia="ru-RU"/>
        </w:rPr>
      </w:pPr>
      <w:r w:rsidRPr="006B36E6">
        <w:rPr>
          <w:color w:val="000000"/>
          <w:sz w:val="24"/>
          <w:szCs w:val="24"/>
          <w:lang w:eastAsia="ru-RU"/>
        </w:rPr>
        <w:t>- доля заявителей, подавших заявления, документы на заключение договора социального найма с гражданами, осуществившими обмен муниципальными жилыми помещениями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3B14D1" w:rsidRPr="006B36E6" w:rsidRDefault="003B14D1" w:rsidP="003B14D1">
      <w:pPr>
        <w:tabs>
          <w:tab w:val="left" w:pos="540"/>
          <w:tab w:val="num" w:pos="2340"/>
        </w:tabs>
        <w:suppressAutoHyphens w:val="0"/>
        <w:jc w:val="both"/>
        <w:rPr>
          <w:color w:val="000000"/>
          <w:sz w:val="24"/>
          <w:szCs w:val="24"/>
          <w:lang w:eastAsia="ru-RU"/>
        </w:rPr>
      </w:pPr>
      <w:r w:rsidRPr="006B36E6">
        <w:rPr>
          <w:color w:val="000000"/>
          <w:sz w:val="24"/>
          <w:szCs w:val="24"/>
          <w:lang w:eastAsia="ru-RU"/>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Кировского сельсовета, «Едином портале государственных и муниципальных услуг (функций)»;</w:t>
      </w:r>
    </w:p>
    <w:p w:rsidR="003B14D1" w:rsidRPr="006B36E6" w:rsidRDefault="003B14D1" w:rsidP="003B14D1">
      <w:pPr>
        <w:tabs>
          <w:tab w:val="left" w:pos="540"/>
          <w:tab w:val="num" w:pos="2340"/>
        </w:tabs>
        <w:suppressAutoHyphens w:val="0"/>
        <w:jc w:val="both"/>
        <w:rPr>
          <w:color w:val="000000"/>
          <w:sz w:val="24"/>
          <w:szCs w:val="24"/>
          <w:lang w:eastAsia="ru-RU"/>
        </w:rPr>
      </w:pPr>
      <w:r w:rsidRPr="006B36E6">
        <w:rPr>
          <w:color w:val="000000"/>
          <w:sz w:val="24"/>
          <w:szCs w:val="24"/>
          <w:lang w:eastAsia="ru-RU"/>
        </w:rPr>
        <w:t>-пешеходная доступность от остановок общественного транспорта до здания Администрации сельсовета;</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количество взаимодействий заявителя с должностными лицами при предоставлении муниципальной услуги и их продолжительность;</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3B14D1" w:rsidRPr="006B36E6" w:rsidRDefault="003B14D1" w:rsidP="006B36E6">
      <w:pPr>
        <w:numPr>
          <w:ilvl w:val="1"/>
          <w:numId w:val="18"/>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 xml:space="preserve">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3B14D1" w:rsidRPr="006B36E6" w:rsidRDefault="003B14D1" w:rsidP="006B36E6">
      <w:pPr>
        <w:tabs>
          <w:tab w:val="left" w:pos="540"/>
        </w:tabs>
        <w:suppressAutoHyphens w:val="0"/>
        <w:ind w:left="1069"/>
        <w:jc w:val="both"/>
        <w:rPr>
          <w:color w:val="000000"/>
          <w:sz w:val="24"/>
          <w:szCs w:val="24"/>
          <w:lang w:eastAsia="ru-RU"/>
        </w:rPr>
      </w:pPr>
    </w:p>
    <w:p w:rsidR="003B14D1" w:rsidRPr="006B36E6" w:rsidRDefault="003B14D1" w:rsidP="006B36E6">
      <w:pPr>
        <w:numPr>
          <w:ilvl w:val="0"/>
          <w:numId w:val="18"/>
        </w:numPr>
        <w:tabs>
          <w:tab w:val="left" w:pos="540"/>
        </w:tabs>
        <w:suppressAutoHyphens w:val="0"/>
        <w:spacing w:line="259" w:lineRule="auto"/>
        <w:jc w:val="center"/>
        <w:rPr>
          <w:b/>
          <w:color w:val="000000"/>
          <w:sz w:val="24"/>
          <w:szCs w:val="24"/>
          <w:lang w:eastAsia="ru-RU"/>
        </w:rPr>
      </w:pPr>
      <w:r w:rsidRPr="006B36E6">
        <w:rPr>
          <w:b/>
          <w:color w:val="000000"/>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B14D1" w:rsidRPr="006B36E6" w:rsidRDefault="003B14D1" w:rsidP="006B36E6">
      <w:pPr>
        <w:numPr>
          <w:ilvl w:val="1"/>
          <w:numId w:val="10"/>
        </w:numPr>
        <w:tabs>
          <w:tab w:val="left" w:pos="540"/>
        </w:tabs>
        <w:suppressAutoHyphens w:val="0"/>
        <w:spacing w:line="259" w:lineRule="auto"/>
        <w:contextualSpacing/>
        <w:jc w:val="both"/>
        <w:rPr>
          <w:color w:val="000000"/>
          <w:sz w:val="24"/>
          <w:szCs w:val="24"/>
          <w:lang w:eastAsia="ru-RU"/>
        </w:rPr>
      </w:pPr>
      <w:r w:rsidRPr="006B36E6">
        <w:rPr>
          <w:color w:val="000000"/>
          <w:sz w:val="24"/>
          <w:szCs w:val="24"/>
          <w:lang w:eastAsia="ru-RU"/>
        </w:rPr>
        <w:t>Предоставление муниципальной услуги состоит из следующей последовательности административных процедур:</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Прием заявления и документов на получение муниципальной услуги.</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Рассмотрение представленных документов и принятие решения о направлении ходатайства об изменении договора социального найма жилого помещения муниципального жилищного фонда социального использования.</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Поступление документов в комиссию по жилищным вопросам Кировского сельсовета, их рассмотрение и принятие решения.</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 Уведомление заявителя о принятом решении.</w:t>
      </w:r>
    </w:p>
    <w:p w:rsidR="003B14D1" w:rsidRPr="006B36E6" w:rsidRDefault="003B14D1" w:rsidP="006B36E6">
      <w:pPr>
        <w:tabs>
          <w:tab w:val="left" w:pos="540"/>
        </w:tabs>
        <w:suppressAutoHyphens w:val="0"/>
        <w:jc w:val="both"/>
        <w:rPr>
          <w:sz w:val="24"/>
          <w:szCs w:val="24"/>
          <w:lang w:eastAsia="ru-RU"/>
        </w:rPr>
      </w:pPr>
      <w:r w:rsidRPr="006B36E6">
        <w:rPr>
          <w:sz w:val="24"/>
          <w:szCs w:val="24"/>
          <w:lang w:eastAsia="ru-RU"/>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3B14D1" w:rsidRPr="006B36E6" w:rsidRDefault="003B14D1" w:rsidP="006B36E6">
      <w:pPr>
        <w:tabs>
          <w:tab w:val="left" w:pos="540"/>
        </w:tabs>
        <w:suppressAutoHyphens w:val="0"/>
        <w:jc w:val="both"/>
        <w:rPr>
          <w:sz w:val="24"/>
          <w:szCs w:val="24"/>
          <w:lang w:eastAsia="ru-RU"/>
        </w:rPr>
      </w:pPr>
      <w:r w:rsidRPr="006B36E6">
        <w:rPr>
          <w:sz w:val="24"/>
          <w:szCs w:val="24"/>
          <w:lang w:eastAsia="ru-RU"/>
        </w:rPr>
        <w:t xml:space="preserve">Специалистом администрации самостоятельно </w:t>
      </w:r>
      <w:proofErr w:type="spellStart"/>
      <w:r w:rsidRPr="006B36E6">
        <w:rPr>
          <w:sz w:val="24"/>
          <w:szCs w:val="24"/>
          <w:lang w:eastAsia="ru-RU"/>
        </w:rPr>
        <w:t>истребуются</w:t>
      </w:r>
      <w:proofErr w:type="spellEnd"/>
      <w:r w:rsidRPr="006B36E6">
        <w:rPr>
          <w:sz w:val="24"/>
          <w:szCs w:val="24"/>
          <w:lang w:eastAsia="ru-RU"/>
        </w:rPr>
        <w:t xml:space="preserve"> по каналам межведомственного взаимодействия:</w:t>
      </w:r>
    </w:p>
    <w:p w:rsidR="003B14D1" w:rsidRPr="006B36E6" w:rsidRDefault="003B14D1" w:rsidP="006B36E6">
      <w:pPr>
        <w:tabs>
          <w:tab w:val="left" w:pos="540"/>
        </w:tabs>
        <w:suppressAutoHyphens w:val="0"/>
        <w:rPr>
          <w:color w:val="000000"/>
          <w:sz w:val="24"/>
          <w:szCs w:val="24"/>
          <w:lang w:eastAsia="ru-RU"/>
        </w:rPr>
      </w:pPr>
      <w:r w:rsidRPr="006B36E6">
        <w:rPr>
          <w:color w:val="000000"/>
          <w:sz w:val="24"/>
          <w:szCs w:val="24"/>
          <w:lang w:eastAsia="ru-RU"/>
        </w:rPr>
        <w:t>- справка о наличии (отсутствии) у вселяемого гражданина объектов недвижимого имущества на праве собственности.</w:t>
      </w:r>
    </w:p>
    <w:p w:rsidR="003B14D1" w:rsidRPr="006B36E6" w:rsidRDefault="003B14D1" w:rsidP="006B36E6">
      <w:pPr>
        <w:tabs>
          <w:tab w:val="left" w:pos="540"/>
        </w:tabs>
        <w:suppressAutoHyphens w:val="0"/>
        <w:jc w:val="both"/>
        <w:rPr>
          <w:color w:val="000000"/>
          <w:sz w:val="24"/>
          <w:szCs w:val="24"/>
          <w:lang w:eastAsia="ru-RU"/>
        </w:rPr>
      </w:pPr>
      <w:r w:rsidRPr="006B36E6">
        <w:rPr>
          <w:color w:val="000000"/>
          <w:sz w:val="24"/>
          <w:szCs w:val="24"/>
          <w:lang w:eastAsia="ru-RU"/>
        </w:rPr>
        <w:t>3.2. Прием заявления и документов на получение муниципальной услуги.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регламента.</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lastRenderedPageBreak/>
        <w:t>Прием заявителей для приема документов осуществляется в администрации Кировского сельсовета.</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При личном обращении заявителя </w:t>
      </w:r>
      <w:r w:rsidRPr="006B36E6">
        <w:rPr>
          <w:color w:val="000000"/>
          <w:sz w:val="24"/>
          <w:szCs w:val="24"/>
          <w:shd w:val="clear" w:color="auto" w:fill="FFFFFF"/>
          <w:lang w:eastAsia="ru-RU"/>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Прием документов осуществляется специалистом администрации, ответственным за прием документов (далее по тексту - специалист, ответственный за прием документов)</w:t>
      </w:r>
      <w:r w:rsidRPr="006B36E6">
        <w:rPr>
          <w:color w:val="000000"/>
          <w:sz w:val="24"/>
          <w:szCs w:val="24"/>
          <w:shd w:val="clear" w:color="auto" w:fill="FFFFFF"/>
          <w:lang w:eastAsia="ru-RU"/>
        </w:rPr>
        <w:t>.</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3.2.2. Специалист, ответственный за прием документов:</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устанавливает предмет обращения, личность заявителя, полномочия представителя заявителя;</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проверяет наличие всех необходимых документов и проверяет соответствие представленных документов следующим требованиям:</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фамилии, имена и отчества заявителей, адреса регистрации написаны полностью;</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в документах нет подчисток, приписок, зачеркнутых слов и иных неоговоренных исправлений;</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документы не имеют серьезных повреждений, наличие которых не позволяет однозначно истолковать их содержание;</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пакет представленных документов полностью укомплектован.</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Если недостатки, препятствующие приему документов, допустимо устранить в ходе приема, они устраняются незамедлительно.</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3.2.4. Принимая заявление и документы, специалист, ответственный за прием документов, производит следующие действия:</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заверяет подписи заявителя (заявителей) в заявлении;</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сверяет подлинники и копии документов, предоставленных заявителем;</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проверяет их количество и соответствие установленному перечню;</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 xml:space="preserve">3.2.5.  Результатом выполнения административной процедуры является прием документов заявителя на получение </w:t>
      </w:r>
      <w:proofErr w:type="gramStart"/>
      <w:r w:rsidRPr="006B36E6">
        <w:rPr>
          <w:color w:val="000000"/>
          <w:sz w:val="24"/>
          <w:szCs w:val="24"/>
          <w:lang w:eastAsia="ru-RU"/>
        </w:rPr>
        <w:t>муниципальной услуги</w:t>
      </w:r>
      <w:proofErr w:type="gramEnd"/>
      <w:r w:rsidRPr="006B36E6">
        <w:rPr>
          <w:color w:val="000000"/>
          <w:sz w:val="24"/>
          <w:szCs w:val="24"/>
          <w:lang w:eastAsia="ru-RU"/>
        </w:rPr>
        <w:t xml:space="preserve"> и передача их на рассмотрение.</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Суммарная длительность административной процедуры - 20 минут.</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3.3. Рассмотрение представленных документов и принятие решения о направлении ходатайства о предоставлении заявителю жилого помещения.</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3.3.1. Основанием для начала административной процедуры является их поступление специалисту, ответственному за прием документов.</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3.3.2. Специалист администрации сельсовета, ответственный за прием документов:</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 рассматривает представленные гражданином документы с точки зрения их полноты;</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 изучает представленные документы в целях выявления отсутствия противоречивой и недостоверной информации;</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-проводит проверку документов на соответствие их требованиям п. 2.6 регламента</w:t>
      </w:r>
      <w:r w:rsidRPr="006B36E6">
        <w:rPr>
          <w:i/>
          <w:iCs/>
          <w:color w:val="000000"/>
          <w:sz w:val="24"/>
          <w:szCs w:val="24"/>
          <w:lang w:eastAsia="ru-RU"/>
        </w:rPr>
        <w:t>.</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-проверяет и формирует учетное дело заявителя;</w:t>
      </w:r>
    </w:p>
    <w:p w:rsidR="003B14D1" w:rsidRPr="006B36E6" w:rsidRDefault="003B14D1" w:rsidP="003B14D1">
      <w:pPr>
        <w:tabs>
          <w:tab w:val="left" w:pos="0"/>
        </w:tabs>
        <w:suppressAutoHyphens w:val="0"/>
        <w:jc w:val="both"/>
        <w:rPr>
          <w:color w:val="000000"/>
          <w:sz w:val="24"/>
          <w:szCs w:val="24"/>
          <w:lang w:eastAsia="ru-RU"/>
        </w:rPr>
      </w:pPr>
      <w:r w:rsidRPr="006B36E6">
        <w:rPr>
          <w:color w:val="000000"/>
          <w:sz w:val="24"/>
          <w:szCs w:val="24"/>
          <w:lang w:eastAsia="ru-RU"/>
        </w:rPr>
        <w:t>Сформированный пакет документов с проектом ходатайства   о предоставлении заявителю муниципальной услуги, направляется в жилищную комиссию при администрации Кировского сельсовета для принятия решения.</w:t>
      </w:r>
    </w:p>
    <w:p w:rsidR="003B14D1" w:rsidRPr="006B36E6" w:rsidRDefault="003B14D1" w:rsidP="003B14D1">
      <w:pPr>
        <w:tabs>
          <w:tab w:val="left" w:pos="540"/>
        </w:tabs>
        <w:suppressAutoHyphens w:val="0"/>
        <w:ind w:firstLine="720"/>
        <w:jc w:val="both"/>
        <w:rPr>
          <w:color w:val="000000"/>
          <w:sz w:val="24"/>
          <w:szCs w:val="24"/>
          <w:lang w:eastAsia="ru-RU"/>
        </w:rPr>
      </w:pPr>
      <w:r w:rsidRPr="006B36E6">
        <w:rPr>
          <w:color w:val="000000"/>
          <w:sz w:val="24"/>
          <w:szCs w:val="24"/>
          <w:lang w:eastAsia="ru-RU"/>
        </w:rPr>
        <w:t>Максимальный срок выполнения административного действия – 5 рабочих дней.</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3.3.3. После принятия решения Жилищной комиссией документы передаются главе Кировского сельсовета. Глава Кировского сельсовета рассматривает представленные документы и проект </w:t>
      </w:r>
      <w:r w:rsidRPr="006B36E6">
        <w:rPr>
          <w:color w:val="000000"/>
          <w:sz w:val="24"/>
          <w:szCs w:val="24"/>
          <w:lang w:eastAsia="ru-RU"/>
        </w:rPr>
        <w:lastRenderedPageBreak/>
        <w:t xml:space="preserve">ходатайства о предоставлении заявителю муниципальной услуги и принимает решение </w:t>
      </w:r>
      <w:proofErr w:type="gramStart"/>
      <w:r w:rsidRPr="006B36E6">
        <w:rPr>
          <w:color w:val="000000"/>
          <w:sz w:val="24"/>
          <w:szCs w:val="24"/>
          <w:lang w:eastAsia="ru-RU"/>
        </w:rPr>
        <w:t>о  предоставлении</w:t>
      </w:r>
      <w:proofErr w:type="gramEnd"/>
      <w:r w:rsidRPr="006B36E6">
        <w:rPr>
          <w:color w:val="000000"/>
          <w:sz w:val="24"/>
          <w:szCs w:val="24"/>
          <w:lang w:eastAsia="ru-RU"/>
        </w:rPr>
        <w:t xml:space="preserve"> муниципальной услуги..</w:t>
      </w:r>
    </w:p>
    <w:p w:rsidR="003B14D1" w:rsidRPr="006B36E6" w:rsidRDefault="003B14D1" w:rsidP="003B14D1">
      <w:pPr>
        <w:tabs>
          <w:tab w:val="left" w:pos="540"/>
        </w:tabs>
        <w:suppressAutoHyphens w:val="0"/>
        <w:jc w:val="both"/>
        <w:rPr>
          <w:color w:val="000000"/>
          <w:sz w:val="24"/>
          <w:szCs w:val="24"/>
          <w:lang w:eastAsia="ru-RU"/>
        </w:rPr>
      </w:pPr>
      <w:r w:rsidRPr="006B36E6">
        <w:rPr>
          <w:color w:val="000000"/>
          <w:sz w:val="24"/>
          <w:szCs w:val="24"/>
          <w:lang w:eastAsia="ru-RU"/>
        </w:rPr>
        <w:t xml:space="preserve">Документы с ходатайством о предоставлении муниципальной услуги после подписания главой администрации, направляются в комиссию по жилищным </w:t>
      </w:r>
      <w:proofErr w:type="gramStart"/>
      <w:r w:rsidRPr="006B36E6">
        <w:rPr>
          <w:color w:val="000000"/>
          <w:sz w:val="24"/>
          <w:szCs w:val="24"/>
          <w:lang w:eastAsia="ru-RU"/>
        </w:rPr>
        <w:t>вопросам  Кировского</w:t>
      </w:r>
      <w:proofErr w:type="gramEnd"/>
      <w:r w:rsidRPr="006B36E6">
        <w:rPr>
          <w:color w:val="000000"/>
          <w:sz w:val="24"/>
          <w:szCs w:val="24"/>
          <w:lang w:eastAsia="ru-RU"/>
        </w:rPr>
        <w:t xml:space="preserve"> сельсовета.</w:t>
      </w:r>
    </w:p>
    <w:p w:rsidR="003B14D1" w:rsidRPr="006B36E6" w:rsidRDefault="003B14D1" w:rsidP="003B14D1">
      <w:pPr>
        <w:tabs>
          <w:tab w:val="left" w:pos="540"/>
          <w:tab w:val="left" w:pos="960"/>
        </w:tabs>
        <w:suppressAutoHyphens w:val="0"/>
        <w:spacing w:line="228" w:lineRule="auto"/>
        <w:jc w:val="both"/>
        <w:rPr>
          <w:color w:val="000000"/>
          <w:sz w:val="24"/>
          <w:szCs w:val="24"/>
          <w:lang w:eastAsia="ru-RU"/>
        </w:rPr>
      </w:pPr>
      <w:r w:rsidRPr="006B36E6">
        <w:rPr>
          <w:color w:val="000000"/>
          <w:sz w:val="24"/>
          <w:szCs w:val="24"/>
          <w:lang w:eastAsia="ru-RU"/>
        </w:rPr>
        <w:t>Максимальный срок исполнения данной административной процедуры составляет 15 рабочих дней с момента принятия заявления.</w:t>
      </w:r>
    </w:p>
    <w:p w:rsidR="003B14D1" w:rsidRPr="006B36E6" w:rsidRDefault="003B14D1" w:rsidP="003B14D1">
      <w:pPr>
        <w:tabs>
          <w:tab w:val="left" w:pos="540"/>
        </w:tabs>
        <w:suppressAutoHyphens w:val="0"/>
        <w:ind w:firstLine="708"/>
        <w:jc w:val="both"/>
        <w:rPr>
          <w:color w:val="000000"/>
          <w:sz w:val="24"/>
          <w:szCs w:val="24"/>
          <w:lang w:eastAsia="ru-RU"/>
        </w:rPr>
      </w:pPr>
      <w:r w:rsidRPr="006B36E6">
        <w:rPr>
          <w:color w:val="000000"/>
          <w:sz w:val="24"/>
          <w:szCs w:val="24"/>
          <w:lang w:eastAsia="ru-RU"/>
        </w:rPr>
        <w:t>3.4. Поступление документов в комиссию по жилищным вопросам Кировского сельсовета их рассмотрение и принятие решения.</w:t>
      </w:r>
    </w:p>
    <w:p w:rsidR="003B14D1" w:rsidRPr="006B36E6" w:rsidRDefault="003B14D1" w:rsidP="003B14D1">
      <w:pPr>
        <w:tabs>
          <w:tab w:val="left" w:pos="540"/>
        </w:tabs>
        <w:suppressAutoHyphens w:val="0"/>
        <w:ind w:firstLine="708"/>
        <w:jc w:val="both"/>
        <w:rPr>
          <w:color w:val="000000"/>
          <w:sz w:val="24"/>
          <w:szCs w:val="24"/>
          <w:lang w:eastAsia="ru-RU"/>
        </w:rPr>
      </w:pPr>
      <w:r w:rsidRPr="006B36E6">
        <w:rPr>
          <w:color w:val="000000"/>
          <w:sz w:val="24"/>
          <w:szCs w:val="24"/>
          <w:lang w:eastAsia="ru-RU"/>
        </w:rPr>
        <w:t xml:space="preserve">3.4.1. Основанием для начала административной процедуры является поступление документов и </w:t>
      </w:r>
      <w:proofErr w:type="gramStart"/>
      <w:r w:rsidRPr="006B36E6">
        <w:rPr>
          <w:color w:val="000000"/>
          <w:sz w:val="24"/>
          <w:szCs w:val="24"/>
          <w:lang w:eastAsia="ru-RU"/>
        </w:rPr>
        <w:t>ходатайства  главы</w:t>
      </w:r>
      <w:proofErr w:type="gramEnd"/>
      <w:r w:rsidRPr="006B36E6">
        <w:rPr>
          <w:color w:val="000000"/>
          <w:sz w:val="24"/>
          <w:szCs w:val="24"/>
          <w:lang w:eastAsia="ru-RU"/>
        </w:rPr>
        <w:t xml:space="preserve"> Кировского сельсовета в комиссию по жилищным вопросам Кировского сельсовета.</w:t>
      </w:r>
    </w:p>
    <w:p w:rsidR="003B14D1" w:rsidRPr="006B36E6" w:rsidRDefault="003B14D1" w:rsidP="003B14D1">
      <w:pPr>
        <w:tabs>
          <w:tab w:val="left" w:pos="540"/>
        </w:tabs>
        <w:suppressAutoHyphens w:val="0"/>
        <w:ind w:firstLine="708"/>
        <w:jc w:val="both"/>
        <w:rPr>
          <w:color w:val="000000"/>
          <w:sz w:val="24"/>
          <w:szCs w:val="24"/>
          <w:lang w:eastAsia="ru-RU"/>
        </w:rPr>
      </w:pPr>
      <w:r w:rsidRPr="006B36E6">
        <w:rPr>
          <w:color w:val="000000"/>
          <w:sz w:val="24"/>
          <w:szCs w:val="24"/>
          <w:lang w:eastAsia="ru-RU"/>
        </w:rPr>
        <w:t xml:space="preserve">3.4.2. Поступившие ходатайство с </w:t>
      </w:r>
      <w:proofErr w:type="spellStart"/>
      <w:r w:rsidRPr="006B36E6">
        <w:rPr>
          <w:color w:val="000000"/>
          <w:sz w:val="24"/>
          <w:szCs w:val="24"/>
          <w:lang w:eastAsia="ru-RU"/>
        </w:rPr>
        <w:t>прилагающимися</w:t>
      </w:r>
      <w:proofErr w:type="spellEnd"/>
      <w:r w:rsidRPr="006B36E6">
        <w:rPr>
          <w:color w:val="000000"/>
          <w:sz w:val="24"/>
          <w:szCs w:val="24"/>
          <w:lang w:eastAsia="ru-RU"/>
        </w:rPr>
        <w:t xml:space="preserve"> документами регистрируется в комиссии по жилищным вопросам Кировского сельсовета, передается для резолюции председателю комиссии по жилищным вопросам и с резолюцией направляется секретарю жилищной </w:t>
      </w:r>
      <w:proofErr w:type="gramStart"/>
      <w:r w:rsidRPr="006B36E6">
        <w:rPr>
          <w:color w:val="000000"/>
          <w:sz w:val="24"/>
          <w:szCs w:val="24"/>
          <w:lang w:eastAsia="ru-RU"/>
        </w:rPr>
        <w:t>комиссии,  ответственному</w:t>
      </w:r>
      <w:proofErr w:type="gramEnd"/>
      <w:r w:rsidRPr="006B36E6">
        <w:rPr>
          <w:color w:val="000000"/>
          <w:sz w:val="24"/>
          <w:szCs w:val="24"/>
          <w:lang w:eastAsia="ru-RU"/>
        </w:rPr>
        <w:t xml:space="preserve"> за рассмотрение документов.</w:t>
      </w:r>
    </w:p>
    <w:p w:rsidR="003B14D1" w:rsidRPr="006B36E6" w:rsidRDefault="003B14D1" w:rsidP="003B14D1">
      <w:pPr>
        <w:tabs>
          <w:tab w:val="left" w:pos="540"/>
          <w:tab w:val="left" w:pos="960"/>
        </w:tabs>
        <w:suppressAutoHyphens w:val="0"/>
        <w:spacing w:line="228" w:lineRule="auto"/>
        <w:ind w:firstLine="720"/>
        <w:jc w:val="both"/>
        <w:rPr>
          <w:color w:val="000000"/>
          <w:sz w:val="24"/>
          <w:szCs w:val="24"/>
          <w:lang w:eastAsia="ru-RU"/>
        </w:rPr>
      </w:pPr>
      <w:r w:rsidRPr="006B36E6">
        <w:rPr>
          <w:color w:val="000000"/>
          <w:sz w:val="24"/>
          <w:szCs w:val="24"/>
          <w:lang w:eastAsia="ru-RU"/>
        </w:rPr>
        <w:t xml:space="preserve">Максимальный срок исполнения данного административного действия не более 2 рабочих дней с момента регистрации поступившего заявления. </w:t>
      </w:r>
    </w:p>
    <w:p w:rsidR="003B14D1" w:rsidRPr="006B36E6" w:rsidRDefault="003B14D1" w:rsidP="003B14D1">
      <w:pPr>
        <w:tabs>
          <w:tab w:val="left" w:pos="540"/>
        </w:tabs>
        <w:suppressAutoHyphens w:val="0"/>
        <w:ind w:firstLine="720"/>
        <w:jc w:val="both"/>
        <w:rPr>
          <w:color w:val="000000"/>
          <w:sz w:val="24"/>
          <w:szCs w:val="24"/>
          <w:lang w:eastAsia="ru-RU"/>
        </w:rPr>
      </w:pPr>
      <w:r w:rsidRPr="006B36E6">
        <w:rPr>
          <w:color w:val="000000"/>
          <w:sz w:val="24"/>
          <w:szCs w:val="24"/>
          <w:lang w:eastAsia="ru-RU"/>
        </w:rPr>
        <w:t>3.5. Секретарь жилищной комиссии, ответственный за рассмотрение документов:</w:t>
      </w:r>
    </w:p>
    <w:p w:rsidR="003B14D1" w:rsidRPr="006B36E6" w:rsidRDefault="003B14D1" w:rsidP="003B14D1">
      <w:pPr>
        <w:tabs>
          <w:tab w:val="left" w:pos="540"/>
        </w:tabs>
        <w:suppressAutoHyphens w:val="0"/>
        <w:ind w:firstLine="720"/>
        <w:jc w:val="both"/>
        <w:rPr>
          <w:color w:val="000000"/>
          <w:sz w:val="24"/>
          <w:szCs w:val="24"/>
          <w:lang w:eastAsia="ru-RU"/>
        </w:rPr>
      </w:pPr>
      <w:r w:rsidRPr="006B36E6">
        <w:rPr>
          <w:color w:val="000000"/>
          <w:sz w:val="24"/>
          <w:szCs w:val="24"/>
          <w:lang w:eastAsia="ru-RU"/>
        </w:rPr>
        <w:t>проводит проверку документов на соответствие их требованиям п. 2.6 регламента</w:t>
      </w:r>
      <w:r w:rsidRPr="006B36E6">
        <w:rPr>
          <w:i/>
          <w:iCs/>
          <w:color w:val="000000"/>
          <w:sz w:val="24"/>
          <w:szCs w:val="24"/>
          <w:lang w:eastAsia="ru-RU"/>
        </w:rPr>
        <w:t>.</w:t>
      </w:r>
    </w:p>
    <w:p w:rsidR="003B14D1" w:rsidRPr="006B36E6" w:rsidRDefault="003B14D1" w:rsidP="003B14D1">
      <w:pPr>
        <w:tabs>
          <w:tab w:val="left" w:pos="540"/>
        </w:tabs>
        <w:suppressAutoHyphens w:val="0"/>
        <w:ind w:firstLine="720"/>
        <w:jc w:val="both"/>
        <w:rPr>
          <w:color w:val="000000"/>
          <w:sz w:val="24"/>
          <w:szCs w:val="24"/>
          <w:lang w:eastAsia="ru-RU"/>
        </w:rPr>
      </w:pPr>
      <w:r w:rsidRPr="006B36E6">
        <w:rPr>
          <w:color w:val="000000"/>
          <w:sz w:val="24"/>
          <w:szCs w:val="24"/>
          <w:lang w:eastAsia="ru-RU"/>
        </w:rPr>
        <w:t>при наличии оснований для отказа в предоставлении услуги, названных в пункте 2.6.1. регламента, готовит проект ответа об отказе в предоставлении муниципальной услуги с разъяснением причин отказа;</w:t>
      </w:r>
    </w:p>
    <w:p w:rsidR="003B14D1" w:rsidRPr="006B36E6" w:rsidRDefault="003B14D1" w:rsidP="003B14D1">
      <w:pPr>
        <w:tabs>
          <w:tab w:val="left" w:pos="540"/>
        </w:tabs>
        <w:suppressAutoHyphens w:val="0"/>
        <w:ind w:firstLine="720"/>
        <w:jc w:val="both"/>
        <w:rPr>
          <w:color w:val="000000"/>
          <w:sz w:val="24"/>
          <w:szCs w:val="24"/>
          <w:lang w:eastAsia="ru-RU"/>
        </w:rPr>
      </w:pPr>
      <w:r w:rsidRPr="006B36E6">
        <w:rPr>
          <w:color w:val="000000"/>
          <w:sz w:val="24"/>
          <w:szCs w:val="24"/>
          <w:lang w:eastAsia="ru-RU"/>
        </w:rPr>
        <w:t>при наличии оснований для предоставления услуги готовит проект разрешения на вселение.</w:t>
      </w:r>
    </w:p>
    <w:p w:rsidR="003B14D1" w:rsidRPr="006B36E6" w:rsidRDefault="003B14D1" w:rsidP="003B14D1">
      <w:pPr>
        <w:tabs>
          <w:tab w:val="left" w:pos="540"/>
        </w:tabs>
        <w:suppressAutoHyphens w:val="0"/>
        <w:ind w:firstLine="720"/>
        <w:jc w:val="both"/>
        <w:rPr>
          <w:color w:val="000000"/>
          <w:sz w:val="24"/>
          <w:szCs w:val="24"/>
          <w:lang w:eastAsia="ru-RU"/>
        </w:rPr>
      </w:pPr>
      <w:r w:rsidRPr="006B36E6">
        <w:rPr>
          <w:color w:val="000000"/>
          <w:sz w:val="24"/>
          <w:szCs w:val="24"/>
          <w:lang w:eastAsia="ru-RU"/>
        </w:rPr>
        <w:t>Максимальный срок выполнения административного действия – 5 рабочих дней.</w:t>
      </w:r>
    </w:p>
    <w:p w:rsidR="003B14D1" w:rsidRPr="006B36E6" w:rsidRDefault="003B14D1" w:rsidP="003B14D1">
      <w:pPr>
        <w:tabs>
          <w:tab w:val="left" w:pos="540"/>
          <w:tab w:val="left" w:pos="960"/>
        </w:tabs>
        <w:suppressAutoHyphens w:val="0"/>
        <w:spacing w:line="228" w:lineRule="auto"/>
        <w:ind w:firstLine="720"/>
        <w:jc w:val="both"/>
        <w:rPr>
          <w:sz w:val="24"/>
          <w:szCs w:val="24"/>
          <w:lang w:eastAsia="ru-RU"/>
        </w:rPr>
      </w:pPr>
      <w:r w:rsidRPr="006B36E6">
        <w:rPr>
          <w:sz w:val="24"/>
          <w:szCs w:val="24"/>
          <w:lang w:eastAsia="ru-RU"/>
        </w:rPr>
        <w:t xml:space="preserve">3.5.1. По результатам рассмотрения представленных документов секретарь жилищной комиссии, ответственный рассмотрение документов, предоставляет сформированный пакет документов с проектом решения председателю комиссии по жилищным вопросам с </w:t>
      </w:r>
      <w:proofErr w:type="gramStart"/>
      <w:r w:rsidRPr="006B36E6">
        <w:rPr>
          <w:sz w:val="24"/>
          <w:szCs w:val="24"/>
          <w:lang w:eastAsia="ru-RU"/>
        </w:rPr>
        <w:t>последующим  рассмотрением</w:t>
      </w:r>
      <w:proofErr w:type="gramEnd"/>
      <w:r w:rsidRPr="006B36E6">
        <w:rPr>
          <w:sz w:val="24"/>
          <w:szCs w:val="24"/>
          <w:lang w:eastAsia="ru-RU"/>
        </w:rPr>
        <w:t xml:space="preserve"> на заседании комиссии для принятия решения.</w:t>
      </w:r>
    </w:p>
    <w:p w:rsidR="003B14D1" w:rsidRPr="006B36E6" w:rsidRDefault="003B14D1" w:rsidP="003B14D1">
      <w:pPr>
        <w:tabs>
          <w:tab w:val="left" w:pos="540"/>
        </w:tabs>
        <w:suppressAutoHyphens w:val="0"/>
        <w:ind w:firstLine="720"/>
        <w:jc w:val="both"/>
        <w:rPr>
          <w:sz w:val="24"/>
          <w:szCs w:val="24"/>
          <w:lang w:eastAsia="ru-RU"/>
        </w:rPr>
      </w:pPr>
      <w:r w:rsidRPr="006B36E6">
        <w:rPr>
          <w:sz w:val="24"/>
          <w:szCs w:val="24"/>
          <w:lang w:eastAsia="ru-RU"/>
        </w:rPr>
        <w:t>Суммарная длительность выполнения административного действия составляет не более 25 календарных дней</w:t>
      </w:r>
      <w:r w:rsidRPr="006B36E6">
        <w:rPr>
          <w:b/>
          <w:bCs/>
          <w:i/>
          <w:iCs/>
          <w:sz w:val="24"/>
          <w:szCs w:val="24"/>
          <w:lang w:eastAsia="ru-RU"/>
        </w:rPr>
        <w:t>.</w:t>
      </w:r>
    </w:p>
    <w:p w:rsidR="003B14D1" w:rsidRPr="006B36E6" w:rsidRDefault="003B14D1" w:rsidP="003B14D1">
      <w:pPr>
        <w:tabs>
          <w:tab w:val="left" w:pos="540"/>
        </w:tabs>
        <w:suppressAutoHyphens w:val="0"/>
        <w:ind w:firstLine="708"/>
        <w:jc w:val="both"/>
        <w:rPr>
          <w:sz w:val="24"/>
          <w:szCs w:val="24"/>
          <w:lang w:eastAsia="ru-RU"/>
        </w:rPr>
      </w:pPr>
      <w:r w:rsidRPr="006B36E6">
        <w:rPr>
          <w:sz w:val="24"/>
          <w:szCs w:val="24"/>
          <w:lang w:eastAsia="ru-RU"/>
        </w:rPr>
        <w:t>3.5.2. Принятое решение направляется в администрацию Кировского сельсовета для доведения до сведения заявителя.</w:t>
      </w:r>
    </w:p>
    <w:p w:rsidR="003B14D1" w:rsidRPr="006B36E6" w:rsidRDefault="003B14D1" w:rsidP="003B14D1">
      <w:pPr>
        <w:tabs>
          <w:tab w:val="left" w:pos="540"/>
        </w:tabs>
        <w:suppressAutoHyphens w:val="0"/>
        <w:spacing w:line="228" w:lineRule="auto"/>
        <w:ind w:firstLine="709"/>
        <w:jc w:val="both"/>
        <w:rPr>
          <w:sz w:val="24"/>
          <w:szCs w:val="24"/>
          <w:lang w:eastAsia="ru-RU"/>
        </w:rPr>
      </w:pPr>
      <w:r w:rsidRPr="006B36E6">
        <w:rPr>
          <w:sz w:val="24"/>
          <w:szCs w:val="24"/>
          <w:lang w:eastAsia="ru-RU"/>
        </w:rPr>
        <w:t xml:space="preserve">3.6 Уведомление заявителя о принятом решении. </w:t>
      </w:r>
    </w:p>
    <w:p w:rsidR="003B14D1" w:rsidRPr="006B36E6" w:rsidRDefault="003B14D1" w:rsidP="003B14D1">
      <w:pPr>
        <w:tabs>
          <w:tab w:val="left" w:pos="540"/>
        </w:tabs>
        <w:suppressAutoHyphens w:val="0"/>
        <w:ind w:firstLine="720"/>
        <w:jc w:val="both"/>
        <w:rPr>
          <w:color w:val="000000"/>
          <w:sz w:val="24"/>
          <w:szCs w:val="24"/>
          <w:lang w:eastAsia="ru-RU"/>
        </w:rPr>
      </w:pPr>
      <w:r w:rsidRPr="006B36E6">
        <w:rPr>
          <w:color w:val="000000"/>
          <w:sz w:val="24"/>
          <w:szCs w:val="24"/>
          <w:lang w:eastAsia="ru-RU"/>
        </w:rPr>
        <w:t>3.6.1. Основанием для начала исполнения данной административной процедуры является поступление решения о предоставлении муниципальной услуги специалисту, ответственному за прием документов.</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3.6.2. Специалист, ответственный за прием документов, 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2 рабочих дней.</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3.6.3. В случае принятия положительного решения заявитель с документом, удостоверяющим личность, в установленное время, является к специалисту, ответственному за прием документов, для подписания решения на вселение.</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3.6.4. Специалист, ответственный за прием документов:</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устанавливает личность явившегося лица;</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предоставляет разрешение о вселении для ознакомления и подписания;</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регистрирует подписанное разрешение и выдает его нанимателю;</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регистрирует подписанное разрешение на вселение и выдает 1 экземпляр заявителю;</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 xml:space="preserve">подшивает 2 экземпляр договора в книгу «Разрешение на вселение», а документы, на основании которых он был оформлен, в книгу «Документы </w:t>
      </w:r>
      <w:proofErr w:type="gramStart"/>
      <w:r w:rsidRPr="006B36E6">
        <w:rPr>
          <w:color w:val="000000"/>
          <w:sz w:val="24"/>
          <w:szCs w:val="24"/>
          <w:lang w:eastAsia="ru-RU"/>
        </w:rPr>
        <w:t>к  разрешению</w:t>
      </w:r>
      <w:proofErr w:type="gramEnd"/>
      <w:r w:rsidRPr="006B36E6">
        <w:rPr>
          <w:color w:val="000000"/>
          <w:sz w:val="24"/>
          <w:szCs w:val="24"/>
          <w:lang w:eastAsia="ru-RU"/>
        </w:rPr>
        <w:t xml:space="preserve"> на вселение».</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выдает под роспись ключи от предоставленного жилого помещения.</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3.6.5. В случае отказа в предоставлении муниципальной услуги заявитель получает у специалиста, ответственного за прием документов, ответ с разъяснением причин отказа.</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Явившийся заявитель указывает на копии ответа фамилию, имя, отчество, ставит подпись и дату получения ответа.</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 xml:space="preserve">3.6.6. В случае неявки гражданина, указанного в заявлении в качестве нанимателя, или заявителя в течение времени, указанного специалистом, для получения результата предоставления </w:t>
      </w:r>
      <w:r w:rsidRPr="006B36E6">
        <w:rPr>
          <w:color w:val="000000"/>
          <w:sz w:val="24"/>
          <w:szCs w:val="24"/>
          <w:lang w:eastAsia="ru-RU"/>
        </w:rPr>
        <w:lastRenderedPageBreak/>
        <w:t xml:space="preserve">муниципальной услуги, а также в случае отсутствия возможности уведомления заявителя посредством телефонной связи </w:t>
      </w:r>
      <w:proofErr w:type="gramStart"/>
      <w:r w:rsidRPr="006B36E6">
        <w:rPr>
          <w:color w:val="000000"/>
          <w:sz w:val="24"/>
          <w:szCs w:val="24"/>
          <w:lang w:eastAsia="ru-RU"/>
        </w:rPr>
        <w:t>специалист  не</w:t>
      </w:r>
      <w:proofErr w:type="gramEnd"/>
      <w:r w:rsidRPr="006B36E6">
        <w:rPr>
          <w:color w:val="000000"/>
          <w:sz w:val="24"/>
          <w:szCs w:val="24"/>
          <w:lang w:eastAsia="ru-RU"/>
        </w:rPr>
        <w:t xml:space="preserve"> позднее трех рабочих дней с момента принятия решения направляет заявителю почтой:</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при положительном решении - уведомление о необходимости явиться для подписания разрешения на вселение;</w:t>
      </w:r>
    </w:p>
    <w:p w:rsidR="003B14D1" w:rsidRPr="006B36E6" w:rsidRDefault="003B14D1" w:rsidP="003B14D1">
      <w:pPr>
        <w:tabs>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при отказе в предоставлении услуги – ответ с разъяснением причин отказа.</w:t>
      </w:r>
    </w:p>
    <w:p w:rsidR="003B14D1" w:rsidRPr="006B36E6" w:rsidRDefault="003B14D1" w:rsidP="003B14D1">
      <w:pPr>
        <w:tabs>
          <w:tab w:val="left" w:pos="360"/>
          <w:tab w:val="left" w:pos="540"/>
        </w:tabs>
        <w:suppressAutoHyphens w:val="0"/>
        <w:spacing w:line="228" w:lineRule="auto"/>
        <w:ind w:firstLine="709"/>
        <w:jc w:val="both"/>
        <w:rPr>
          <w:color w:val="000000"/>
          <w:sz w:val="24"/>
          <w:szCs w:val="24"/>
          <w:lang w:eastAsia="ru-RU"/>
        </w:rPr>
      </w:pPr>
      <w:r w:rsidRPr="006B36E6">
        <w:rPr>
          <w:color w:val="000000"/>
          <w:sz w:val="24"/>
          <w:szCs w:val="24"/>
          <w:lang w:eastAsia="ru-RU"/>
        </w:rPr>
        <w:t>Максимальный срок исполнения данной административной процедуры не может превышать - 10 рабочих дня со дня поступления решения специалисту, ответственному за прием документов.</w:t>
      </w:r>
    </w:p>
    <w:p w:rsidR="003B14D1" w:rsidRPr="006B36E6" w:rsidRDefault="003B14D1" w:rsidP="003B14D1">
      <w:pPr>
        <w:tabs>
          <w:tab w:val="left" w:pos="540"/>
        </w:tabs>
        <w:suppressAutoHyphens w:val="0"/>
        <w:ind w:left="792"/>
        <w:jc w:val="both"/>
        <w:rPr>
          <w:color w:val="000000"/>
          <w:sz w:val="24"/>
          <w:szCs w:val="24"/>
          <w:lang w:eastAsia="ru-RU"/>
        </w:rPr>
      </w:pPr>
    </w:p>
    <w:p w:rsidR="003B14D1" w:rsidRPr="006B36E6" w:rsidRDefault="003B14D1" w:rsidP="003B14D1">
      <w:pPr>
        <w:numPr>
          <w:ilvl w:val="0"/>
          <w:numId w:val="18"/>
        </w:numPr>
        <w:tabs>
          <w:tab w:val="left" w:pos="540"/>
        </w:tabs>
        <w:suppressAutoHyphens w:val="0"/>
        <w:spacing w:after="160" w:line="259" w:lineRule="auto"/>
        <w:jc w:val="center"/>
        <w:rPr>
          <w:b/>
          <w:color w:val="000000"/>
          <w:sz w:val="24"/>
          <w:szCs w:val="24"/>
          <w:lang w:eastAsia="ru-RU"/>
        </w:rPr>
      </w:pPr>
      <w:r w:rsidRPr="006B36E6">
        <w:rPr>
          <w:b/>
          <w:color w:val="000000"/>
          <w:sz w:val="24"/>
          <w:szCs w:val="24"/>
          <w:lang w:eastAsia="ru-RU"/>
        </w:rPr>
        <w:t>Формы контроля за исполнением регламента</w:t>
      </w:r>
    </w:p>
    <w:p w:rsidR="003B14D1" w:rsidRPr="006B36E6" w:rsidRDefault="003B14D1" w:rsidP="003B14D1">
      <w:pPr>
        <w:numPr>
          <w:ilvl w:val="1"/>
          <w:numId w:val="11"/>
        </w:numPr>
        <w:tabs>
          <w:tab w:val="left" w:pos="540"/>
        </w:tabs>
        <w:suppressAutoHyphens w:val="0"/>
        <w:spacing w:after="160" w:line="259" w:lineRule="auto"/>
        <w:contextualSpacing/>
        <w:jc w:val="both"/>
        <w:rPr>
          <w:color w:val="000000"/>
          <w:sz w:val="24"/>
          <w:szCs w:val="24"/>
          <w:lang w:eastAsia="ru-RU"/>
        </w:rPr>
      </w:pPr>
      <w:r w:rsidRPr="006B36E6">
        <w:rPr>
          <w:color w:val="000000"/>
          <w:sz w:val="24"/>
          <w:szCs w:val="24"/>
          <w:lang w:eastAsia="ru-RU"/>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Кировского сельсовета.</w:t>
      </w:r>
    </w:p>
    <w:p w:rsidR="003B14D1" w:rsidRPr="006B36E6" w:rsidRDefault="003B14D1" w:rsidP="006B36E6">
      <w:pPr>
        <w:numPr>
          <w:ilvl w:val="1"/>
          <w:numId w:val="11"/>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 xml:space="preserve">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w:t>
      </w:r>
      <w:proofErr w:type="gramStart"/>
      <w:r w:rsidRPr="006B36E6">
        <w:rPr>
          <w:color w:val="000000"/>
          <w:sz w:val="24"/>
          <w:szCs w:val="24"/>
          <w:lang w:eastAsia="ru-RU"/>
        </w:rPr>
        <w:t>Главы  Кировского</w:t>
      </w:r>
      <w:proofErr w:type="gramEnd"/>
      <w:r w:rsidRPr="006B36E6">
        <w:rPr>
          <w:color w:val="000000"/>
          <w:sz w:val="24"/>
          <w:szCs w:val="24"/>
          <w:lang w:eastAsia="ru-RU"/>
        </w:rPr>
        <w:t xml:space="preserve"> сельсовета.</w:t>
      </w:r>
    </w:p>
    <w:p w:rsidR="003B14D1" w:rsidRPr="006B36E6" w:rsidRDefault="003B14D1" w:rsidP="006B36E6">
      <w:pPr>
        <w:numPr>
          <w:ilvl w:val="1"/>
          <w:numId w:val="11"/>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Ответственность за предоставление муниципальной услуги возлагается на Главу Кировского сельсовета, который непосредственно принимает решение по вопросам предоставления муниципальной услуги.</w:t>
      </w:r>
    </w:p>
    <w:p w:rsidR="003B14D1" w:rsidRPr="006B36E6" w:rsidRDefault="003B14D1" w:rsidP="006B36E6">
      <w:pPr>
        <w:numPr>
          <w:ilvl w:val="1"/>
          <w:numId w:val="11"/>
        </w:numPr>
        <w:tabs>
          <w:tab w:val="left" w:pos="540"/>
        </w:tabs>
        <w:suppressAutoHyphens w:val="0"/>
        <w:spacing w:line="259" w:lineRule="auto"/>
        <w:jc w:val="both"/>
        <w:rPr>
          <w:color w:val="000000"/>
          <w:sz w:val="24"/>
          <w:szCs w:val="24"/>
          <w:lang w:eastAsia="ru-RU"/>
        </w:rPr>
      </w:pPr>
      <w:r w:rsidRPr="006B36E6">
        <w:rPr>
          <w:color w:val="000000"/>
          <w:sz w:val="24"/>
          <w:szCs w:val="24"/>
          <w:lang w:eastAsia="ru-RU"/>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Кировского сельсовета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3B14D1" w:rsidRPr="006B36E6" w:rsidRDefault="003B14D1" w:rsidP="003B14D1">
      <w:pPr>
        <w:tabs>
          <w:tab w:val="left" w:pos="540"/>
        </w:tabs>
        <w:suppressAutoHyphens w:val="0"/>
        <w:ind w:firstLine="709"/>
        <w:jc w:val="both"/>
        <w:rPr>
          <w:color w:val="000000"/>
          <w:sz w:val="24"/>
          <w:szCs w:val="24"/>
          <w:lang w:eastAsia="ru-RU"/>
        </w:rPr>
      </w:pPr>
    </w:p>
    <w:p w:rsidR="003B14D1" w:rsidRPr="006B36E6" w:rsidRDefault="003B14D1" w:rsidP="003B14D1">
      <w:pPr>
        <w:suppressAutoHyphens w:val="0"/>
        <w:ind w:firstLine="705"/>
        <w:jc w:val="center"/>
        <w:textAlignment w:val="baseline"/>
        <w:rPr>
          <w:sz w:val="24"/>
          <w:szCs w:val="24"/>
          <w:lang w:eastAsia="ru-RU"/>
        </w:rPr>
      </w:pPr>
      <w:r w:rsidRPr="006B36E6">
        <w:rPr>
          <w:rFonts w:eastAsia="Arial"/>
          <w:b/>
          <w:bCs/>
          <w:sz w:val="24"/>
          <w:szCs w:val="24"/>
          <w:lang w:eastAsia="ru-RU"/>
        </w:rPr>
        <w:t>5. Досудебный (внесудебный) порядок обжалования решений и действий (бездействия) </w:t>
      </w:r>
      <w:r w:rsidRPr="006B36E6">
        <w:rPr>
          <w:b/>
          <w:bCs/>
          <w:sz w:val="24"/>
          <w:szCs w:val="24"/>
          <w:lang w:eastAsia="ru-RU"/>
        </w:rPr>
        <w:t>администрации Кировского сельсовета Тогучинского района Новосибирской области</w:t>
      </w:r>
      <w:r w:rsidRPr="006B36E6">
        <w:rPr>
          <w:rFonts w:eastAsia="Arial"/>
          <w:b/>
          <w:bCs/>
          <w:sz w:val="24"/>
          <w:szCs w:val="24"/>
          <w:lang w:eastAsia="ru-RU"/>
        </w:rPr>
        <w:t>, предоставляющей муниципальную услугу, многофункционального центра, а также их должностных лиц, муниципальных служащих, работников</w:t>
      </w:r>
      <w:r w:rsidRPr="006B36E6">
        <w:rPr>
          <w:sz w:val="24"/>
          <w:szCs w:val="24"/>
          <w:lang w:eastAsia="ru-RU"/>
        </w:rPr>
        <w:t> </w:t>
      </w:r>
    </w:p>
    <w:p w:rsidR="003B14D1" w:rsidRPr="006B36E6" w:rsidRDefault="003B14D1" w:rsidP="006B36E6">
      <w:pPr>
        <w:suppressAutoHyphens w:val="0"/>
        <w:ind w:firstLine="705"/>
        <w:jc w:val="both"/>
        <w:textAlignment w:val="baseline"/>
        <w:rPr>
          <w:color w:val="000000"/>
          <w:sz w:val="24"/>
          <w:szCs w:val="24"/>
          <w:lang w:eastAsia="ru-RU"/>
        </w:rPr>
      </w:pPr>
      <w:r w:rsidRPr="006B36E6">
        <w:rPr>
          <w:sz w:val="24"/>
          <w:szCs w:val="24"/>
          <w:lang w:eastAsia="ru-RU"/>
        </w:rPr>
        <w:t> </w:t>
      </w:r>
      <w:r w:rsidRPr="006B36E6">
        <w:rPr>
          <w:rFonts w:eastAsia="Arial"/>
          <w:color w:val="000000"/>
          <w:sz w:val="24"/>
          <w:szCs w:val="24"/>
          <w:lang w:eastAsia="ru-RU"/>
        </w:rPr>
        <w:t xml:space="preserve">5.1.  </w:t>
      </w:r>
      <w:r w:rsidRPr="006B36E6">
        <w:rPr>
          <w:color w:val="000000"/>
          <w:sz w:val="24"/>
          <w:szCs w:val="24"/>
          <w:lang w:eastAsia="ru-RU"/>
        </w:rPr>
        <w:t>Заявитель может обратиться с жалобой, в том числе в следующих случаях:</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0" w:name="dst220"/>
      <w:bookmarkEnd w:id="0"/>
      <w:r w:rsidRPr="006B36E6">
        <w:rPr>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w:t>
      </w:r>
      <w:hyperlink r:id="rId12" w:anchor="dst244" w:history="1">
        <w:r w:rsidRPr="006B36E6">
          <w:rPr>
            <w:color w:val="666699"/>
            <w:sz w:val="24"/>
            <w:szCs w:val="24"/>
            <w:lang w:eastAsia="ru-RU"/>
          </w:rPr>
          <w:t xml:space="preserve">статье </w:t>
        </w:r>
        <w:proofErr w:type="gramStart"/>
        <w:r w:rsidRPr="006B36E6">
          <w:rPr>
            <w:color w:val="666699"/>
            <w:sz w:val="24"/>
            <w:szCs w:val="24"/>
            <w:lang w:eastAsia="ru-RU"/>
          </w:rPr>
          <w:t>15.1</w:t>
        </w:r>
      </w:hyperlink>
      <w:r w:rsidRPr="006B36E6">
        <w:rPr>
          <w:color w:val="000000"/>
          <w:sz w:val="24"/>
          <w:szCs w:val="24"/>
          <w:lang w:eastAsia="ru-RU"/>
        </w:rPr>
        <w:t>  Федерального</w:t>
      </w:r>
      <w:proofErr w:type="gramEnd"/>
      <w:r w:rsidRPr="006B36E6">
        <w:rPr>
          <w:color w:val="000000"/>
          <w:sz w:val="24"/>
          <w:szCs w:val="24"/>
          <w:lang w:eastAsia="ru-RU"/>
        </w:rPr>
        <w:t xml:space="preserve">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 w:name="dst221"/>
      <w:bookmarkEnd w:id="1"/>
      <w:r w:rsidRPr="006B36E6">
        <w:rPr>
          <w:color w:val="000000"/>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 w:name="dst295"/>
      <w:bookmarkEnd w:id="2"/>
      <w:r w:rsidRPr="006B36E6">
        <w:rPr>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3" w:name="dst103"/>
      <w:bookmarkEnd w:id="3"/>
      <w:r w:rsidRPr="006B36E6">
        <w:rPr>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4" w:name="dst222"/>
      <w:bookmarkEnd w:id="4"/>
      <w:r w:rsidRPr="006B36E6">
        <w:rPr>
          <w:color w:val="000000"/>
          <w:sz w:val="24"/>
          <w:szCs w:val="24"/>
          <w:lang w:eastAsia="ru-RU"/>
        </w:rPr>
        <w:lastRenderedPageBreak/>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5" w:name="dst105"/>
      <w:bookmarkEnd w:id="5"/>
      <w:r w:rsidRPr="006B36E6">
        <w:rPr>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6" w:name="dst223"/>
      <w:bookmarkEnd w:id="6"/>
      <w:r w:rsidRPr="006B36E6">
        <w:rPr>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7" w:name="dst224"/>
      <w:bookmarkEnd w:id="7"/>
      <w:r w:rsidRPr="006B36E6">
        <w:rPr>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8" w:name="dst225"/>
      <w:bookmarkEnd w:id="8"/>
      <w:r w:rsidRPr="006B36E6">
        <w:rPr>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9" w:name="dst296"/>
      <w:bookmarkEnd w:id="9"/>
      <w:r w:rsidRPr="006B36E6">
        <w:rPr>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8" w:anchor="dst290" w:history="1">
        <w:r w:rsidRPr="006B36E6">
          <w:rPr>
            <w:color w:val="666699"/>
            <w:sz w:val="24"/>
            <w:szCs w:val="24"/>
            <w:lang w:eastAsia="ru-RU"/>
          </w:rPr>
          <w:t>пунктом 4 части 1 статьи 7</w:t>
        </w:r>
      </w:hyperlink>
      <w:r w:rsidRPr="006B36E6">
        <w:rPr>
          <w:color w:val="000000"/>
          <w:sz w:val="24"/>
          <w:szCs w:val="24"/>
          <w:lang w:eastAsia="ru-RU"/>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B36E6">
        <w:rPr>
          <w:color w:val="000000"/>
          <w:sz w:val="24"/>
          <w:szCs w:val="24"/>
          <w:lang w:eastAsia="ru-RU"/>
        </w:rPr>
        <w:lastRenderedPageBreak/>
        <w:t>соответствующих государственных или муниципальных услуг в полном объеме в порядке, определенном </w:t>
      </w:r>
      <w:hyperlink r:id="rId19"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0"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1"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подаются руководителям этих организаций.</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0" w:name="dst227"/>
      <w:bookmarkEnd w:id="10"/>
      <w:r w:rsidRPr="006B36E6">
        <w:rPr>
          <w:color w:val="000000"/>
          <w:sz w:val="24"/>
          <w:szCs w:val="24"/>
          <w:lang w:eastAsia="ru-RU"/>
        </w:rPr>
        <w:t>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2"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1" w:name="dst228"/>
      <w:bookmarkEnd w:id="11"/>
      <w:r w:rsidRPr="006B36E6">
        <w:rPr>
          <w:color w:val="000000"/>
          <w:sz w:val="24"/>
          <w:szCs w:val="24"/>
          <w:lang w:eastAsia="ru-RU"/>
        </w:rPr>
        <w:t>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3"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 их работников, а также жалоб на решения и действия (бездействие) многофункционального центра, его работников </w:t>
      </w:r>
      <w:hyperlink r:id="rId24" w:anchor="dst12" w:history="1">
        <w:r w:rsidRPr="006B36E6">
          <w:rPr>
            <w:color w:val="666699"/>
            <w:sz w:val="24"/>
            <w:szCs w:val="24"/>
            <w:lang w:eastAsia="ru-RU"/>
          </w:rPr>
          <w:t>устанавливается</w:t>
        </w:r>
      </w:hyperlink>
      <w:r w:rsidRPr="006B36E6">
        <w:rPr>
          <w:color w:val="000000"/>
          <w:sz w:val="24"/>
          <w:szCs w:val="24"/>
          <w:lang w:eastAsia="ru-RU"/>
        </w:rPr>
        <w:t> Правительством Российской Федерации.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2" w:name="dst149"/>
      <w:bookmarkEnd w:id="12"/>
      <w:r w:rsidRPr="006B36E6">
        <w:rPr>
          <w:color w:val="000000"/>
          <w:sz w:val="24"/>
          <w:szCs w:val="24"/>
          <w:lang w:eastAsia="ru-RU"/>
        </w:rPr>
        <w:lastRenderedPageBreak/>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25" w:anchor="dst219" w:history="1">
        <w:r w:rsidRPr="006B36E6">
          <w:rPr>
            <w:color w:val="666699"/>
            <w:sz w:val="24"/>
            <w:szCs w:val="24"/>
            <w:lang w:eastAsia="ru-RU"/>
          </w:rPr>
          <w:t>статьи 11.1</w:t>
        </w:r>
      </w:hyperlink>
      <w:r w:rsidRPr="006B36E6">
        <w:rPr>
          <w:color w:val="000000"/>
          <w:sz w:val="24"/>
          <w:szCs w:val="24"/>
          <w:lang w:eastAsia="ru-RU"/>
        </w:rPr>
        <w:t> Федерального закона от 27.07.2010 № 210-ФЗ и настоящей статьи не применяются.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3" w:name="dst198"/>
      <w:bookmarkEnd w:id="13"/>
      <w:r w:rsidRPr="006B36E6">
        <w:rPr>
          <w:color w:val="000000"/>
          <w:sz w:val="24"/>
          <w:szCs w:val="24"/>
          <w:lang w:eastAsia="ru-RU"/>
        </w:rPr>
        <w:t>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anchor="dst101816" w:history="1">
        <w:r w:rsidRPr="006B36E6">
          <w:rPr>
            <w:color w:val="666699"/>
            <w:sz w:val="24"/>
            <w:szCs w:val="24"/>
            <w:lang w:eastAsia="ru-RU"/>
          </w:rPr>
          <w:t>частью 2 статьи 6</w:t>
        </w:r>
      </w:hyperlink>
      <w:r w:rsidRPr="006B36E6">
        <w:rPr>
          <w:color w:val="000000"/>
          <w:sz w:val="24"/>
          <w:szCs w:val="24"/>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7" w:anchor="dst692" w:history="1">
        <w:r w:rsidRPr="006B36E6">
          <w:rPr>
            <w:color w:val="666699"/>
            <w:sz w:val="24"/>
            <w:szCs w:val="24"/>
            <w:lang w:eastAsia="ru-RU"/>
          </w:rPr>
          <w:t>законодательством</w:t>
        </w:r>
      </w:hyperlink>
      <w:r w:rsidRPr="006B36E6">
        <w:rPr>
          <w:color w:val="000000"/>
          <w:sz w:val="24"/>
          <w:szCs w:val="24"/>
          <w:lang w:eastAsia="ru-RU"/>
        </w:rPr>
        <w:t> Российской Федерации, в антимонопольный орган.</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4" w:name="dst229"/>
      <w:bookmarkEnd w:id="14"/>
      <w:r w:rsidRPr="006B36E6">
        <w:rPr>
          <w:color w:val="000000"/>
          <w:sz w:val="24"/>
          <w:szCs w:val="24"/>
          <w:lang w:eastAsia="ru-RU"/>
        </w:rPr>
        <w:t>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5" w:name="dst112"/>
      <w:bookmarkEnd w:id="15"/>
      <w:r w:rsidRPr="006B36E6">
        <w:rPr>
          <w:color w:val="000000"/>
          <w:sz w:val="24"/>
          <w:szCs w:val="24"/>
          <w:lang w:eastAsia="ru-RU"/>
        </w:rPr>
        <w:t>5.3. Жалоба должна содержать:</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6" w:name="dst230"/>
      <w:bookmarkEnd w:id="16"/>
      <w:r w:rsidRPr="006B36E6">
        <w:rPr>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руководителей и (или) работников, решения и действия (бездействие) которых обжалуются;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7" w:name="dst114"/>
      <w:bookmarkEnd w:id="17"/>
      <w:r w:rsidRPr="006B36E6">
        <w:rPr>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8" w:name="dst231"/>
      <w:bookmarkEnd w:id="18"/>
      <w:r w:rsidRPr="006B36E6">
        <w:rPr>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9"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19" w:name="dst232"/>
      <w:bookmarkEnd w:id="19"/>
      <w:r w:rsidRPr="006B36E6">
        <w:rPr>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0" w:anchor="dst100352" w:history="1">
        <w:r w:rsidRPr="006B36E6">
          <w:rPr>
            <w:color w:val="666699"/>
            <w:sz w:val="24"/>
            <w:szCs w:val="24"/>
            <w:lang w:eastAsia="ru-RU"/>
          </w:rPr>
          <w:t>частью 1.1 статьи 16</w:t>
        </w:r>
      </w:hyperlink>
      <w:r w:rsidRPr="006B36E6">
        <w:rPr>
          <w:color w:val="000000"/>
          <w:sz w:val="24"/>
          <w:szCs w:val="24"/>
          <w:lang w:eastAsia="ru-RU"/>
        </w:rPr>
        <w:t xml:space="preserve"> Федерального закона от 27.07.2010 № 210-ФЗ, их работников. </w:t>
      </w:r>
      <w:r w:rsidRPr="006B36E6">
        <w:rPr>
          <w:color w:val="000000"/>
          <w:sz w:val="24"/>
          <w:szCs w:val="24"/>
          <w:lang w:eastAsia="ru-RU"/>
        </w:rPr>
        <w:lastRenderedPageBreak/>
        <w:t>Заявителем могут быть представлены документы (при наличии), подтверждающие доводы заявителя, либо их копии.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0" w:name="dst233"/>
      <w:bookmarkEnd w:id="20"/>
      <w:r w:rsidRPr="006B36E6">
        <w:rPr>
          <w:color w:val="000000"/>
          <w:sz w:val="24"/>
          <w:szCs w:val="24"/>
          <w:lang w:eastAsia="ru-RU"/>
        </w:rPr>
        <w:t>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1"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2"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1" w:name="dst234"/>
      <w:bookmarkEnd w:id="21"/>
      <w:r w:rsidRPr="006B36E6">
        <w:rPr>
          <w:color w:val="000000"/>
          <w:sz w:val="24"/>
          <w:szCs w:val="24"/>
          <w:lang w:eastAsia="ru-RU"/>
        </w:rPr>
        <w:t>5.5. По результатам рассмотрения жалобы принимается одно из следующих решений:</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2" w:name="dst235"/>
      <w:bookmarkEnd w:id="22"/>
      <w:r w:rsidRPr="006B36E6">
        <w:rPr>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3" w:name="dst236"/>
      <w:bookmarkEnd w:id="23"/>
      <w:r w:rsidRPr="006B36E6">
        <w:rPr>
          <w:color w:val="000000"/>
          <w:sz w:val="24"/>
          <w:szCs w:val="24"/>
          <w:lang w:eastAsia="ru-RU"/>
        </w:rPr>
        <w:t>2) в удовлетворении жалобы отказывается.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4" w:name="dst121"/>
      <w:bookmarkEnd w:id="24"/>
      <w:r w:rsidRPr="006B36E6">
        <w:rPr>
          <w:color w:val="000000"/>
          <w:sz w:val="24"/>
          <w:szCs w:val="24"/>
          <w:lang w:eastAsia="ru-RU"/>
        </w:rPr>
        <w:t xml:space="preserve">5.6. Не позднее дня, следующего за днем принятия </w:t>
      </w:r>
      <w:proofErr w:type="gramStart"/>
      <w:r w:rsidRPr="006B36E6">
        <w:rPr>
          <w:color w:val="000000"/>
          <w:sz w:val="24"/>
          <w:szCs w:val="24"/>
          <w:lang w:eastAsia="ru-RU"/>
        </w:rPr>
        <w:t>решения,  заявителю</w:t>
      </w:r>
      <w:proofErr w:type="gramEnd"/>
      <w:r w:rsidRPr="006B36E6">
        <w:rPr>
          <w:color w:val="000000"/>
          <w:sz w:val="24"/>
          <w:szCs w:val="24"/>
          <w:lang w:eastAsia="ru-RU"/>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5" w:name="dst297"/>
      <w:bookmarkEnd w:id="25"/>
      <w:r w:rsidRPr="006B36E6">
        <w:rPr>
          <w:color w:val="000000"/>
          <w:sz w:val="24"/>
          <w:szCs w:val="24"/>
          <w:lang w:eastAsia="ru-RU"/>
        </w:rPr>
        <w:t>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33"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bookmarkStart w:id="26" w:name="dst298"/>
      <w:bookmarkEnd w:id="26"/>
      <w:r w:rsidRPr="006B36E6">
        <w:rPr>
          <w:color w:val="000000"/>
          <w:sz w:val="24"/>
          <w:szCs w:val="24"/>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14D1" w:rsidRPr="006B36E6" w:rsidRDefault="003B14D1" w:rsidP="003B14D1">
      <w:pPr>
        <w:shd w:val="clear" w:color="auto" w:fill="FFFFFF"/>
        <w:suppressAutoHyphens w:val="0"/>
        <w:spacing w:line="315" w:lineRule="atLeast"/>
        <w:ind w:firstLine="540"/>
        <w:jc w:val="both"/>
        <w:rPr>
          <w:rFonts w:eastAsia="Calibri"/>
          <w:sz w:val="24"/>
          <w:szCs w:val="24"/>
          <w:lang w:eastAsia="en-US"/>
        </w:rPr>
      </w:pPr>
      <w:bookmarkStart w:id="27" w:name="dst237"/>
      <w:bookmarkEnd w:id="27"/>
      <w:r w:rsidRPr="006B36E6">
        <w:rPr>
          <w:color w:val="000000"/>
          <w:sz w:val="24"/>
          <w:szCs w:val="24"/>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p>
    <w:p w:rsidR="003B14D1" w:rsidRPr="006B36E6" w:rsidRDefault="003B14D1" w:rsidP="003B14D1">
      <w:pPr>
        <w:tabs>
          <w:tab w:val="num" w:pos="0"/>
          <w:tab w:val="left" w:pos="540"/>
        </w:tabs>
        <w:suppressAutoHyphens w:val="0"/>
        <w:jc w:val="right"/>
        <w:rPr>
          <w:bCs/>
          <w:color w:val="000000"/>
          <w:sz w:val="24"/>
          <w:szCs w:val="24"/>
          <w:lang w:eastAsia="ru-RU"/>
        </w:rPr>
      </w:pPr>
      <w:r w:rsidRPr="006B36E6">
        <w:rPr>
          <w:bCs/>
          <w:color w:val="000000"/>
          <w:sz w:val="24"/>
          <w:szCs w:val="24"/>
          <w:lang w:eastAsia="ru-RU"/>
        </w:rPr>
        <w:t xml:space="preserve">  </w:t>
      </w:r>
    </w:p>
    <w:p w:rsidR="003B14D1" w:rsidRPr="006B36E6" w:rsidRDefault="003B14D1" w:rsidP="003B14D1">
      <w:pPr>
        <w:tabs>
          <w:tab w:val="left" w:pos="540"/>
        </w:tabs>
        <w:suppressAutoHyphens w:val="0"/>
        <w:ind w:left="720"/>
        <w:jc w:val="right"/>
        <w:rPr>
          <w:color w:val="000000"/>
          <w:sz w:val="24"/>
          <w:szCs w:val="24"/>
          <w:lang w:eastAsia="ru-RU"/>
        </w:rPr>
      </w:pPr>
    </w:p>
    <w:p w:rsidR="003B14D1" w:rsidRPr="006B36E6" w:rsidRDefault="003B14D1" w:rsidP="003B14D1">
      <w:pPr>
        <w:tabs>
          <w:tab w:val="left" w:pos="540"/>
        </w:tabs>
        <w:suppressAutoHyphens w:val="0"/>
        <w:ind w:left="720"/>
        <w:jc w:val="right"/>
        <w:rPr>
          <w:color w:val="000000"/>
          <w:sz w:val="24"/>
          <w:szCs w:val="24"/>
          <w:lang w:eastAsia="ru-RU"/>
        </w:rPr>
      </w:pPr>
      <w:r w:rsidRPr="006B36E6">
        <w:rPr>
          <w:color w:val="000000"/>
          <w:sz w:val="24"/>
          <w:szCs w:val="24"/>
          <w:lang w:eastAsia="ru-RU"/>
        </w:rPr>
        <w:t>ПРИЛОЖЕНИЕ № 1</w:t>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t>Главе Кировского сельсовета</w:t>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t xml:space="preserve">Тогучинского района </w:t>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t>Новосибирской области</w:t>
      </w:r>
    </w:p>
    <w:p w:rsidR="003B14D1" w:rsidRPr="006B36E6" w:rsidRDefault="003B14D1" w:rsidP="003B14D1">
      <w:pPr>
        <w:tabs>
          <w:tab w:val="left" w:pos="540"/>
        </w:tabs>
        <w:suppressAutoHyphens w:val="0"/>
        <w:jc w:val="right"/>
        <w:rPr>
          <w:color w:val="000000"/>
          <w:sz w:val="24"/>
          <w:szCs w:val="24"/>
          <w:lang w:eastAsia="ru-RU"/>
        </w:rPr>
      </w:pPr>
    </w:p>
    <w:p w:rsidR="003B14D1" w:rsidRPr="006B36E6" w:rsidRDefault="003B14D1" w:rsidP="003B14D1">
      <w:pPr>
        <w:tabs>
          <w:tab w:val="left" w:pos="540"/>
        </w:tabs>
        <w:suppressAutoHyphens w:val="0"/>
        <w:jc w:val="center"/>
        <w:rPr>
          <w:b/>
          <w:color w:val="000000"/>
          <w:sz w:val="24"/>
          <w:szCs w:val="24"/>
          <w:lang w:eastAsia="ru-RU"/>
        </w:rPr>
      </w:pPr>
      <w:r w:rsidRPr="006B36E6">
        <w:rPr>
          <w:b/>
          <w:color w:val="000000"/>
          <w:sz w:val="24"/>
          <w:szCs w:val="24"/>
          <w:lang w:eastAsia="ru-RU"/>
        </w:rPr>
        <w:t>Заявление об обмене жилых помещений</w:t>
      </w:r>
    </w:p>
    <w:p w:rsidR="003B14D1" w:rsidRPr="006B36E6" w:rsidRDefault="003B14D1" w:rsidP="006B36E6">
      <w:pPr>
        <w:tabs>
          <w:tab w:val="left" w:pos="-180"/>
          <w:tab w:val="left" w:pos="0"/>
        </w:tabs>
        <w:suppressAutoHyphens w:val="0"/>
        <w:rPr>
          <w:color w:val="000000"/>
          <w:sz w:val="24"/>
          <w:szCs w:val="24"/>
          <w:lang w:eastAsia="ru-RU"/>
        </w:rPr>
      </w:pPr>
      <w:r w:rsidRPr="006B36E6">
        <w:rPr>
          <w:color w:val="000000"/>
          <w:sz w:val="24"/>
          <w:szCs w:val="24"/>
          <w:lang w:eastAsia="ru-RU"/>
        </w:rPr>
        <w:t>Я, ответственный наниматель, гр. _____________________________________,</w:t>
      </w:r>
      <w:r w:rsidRPr="006B36E6">
        <w:rPr>
          <w:color w:val="000000"/>
          <w:sz w:val="24"/>
          <w:szCs w:val="24"/>
          <w:lang w:eastAsia="ru-RU"/>
        </w:rPr>
        <w:br/>
        <w:t>                                                                                 (фамилия, имя, отчество)</w:t>
      </w:r>
      <w:r w:rsidRPr="006B36E6">
        <w:rPr>
          <w:color w:val="000000"/>
          <w:sz w:val="24"/>
          <w:szCs w:val="24"/>
          <w:lang w:eastAsia="ru-RU"/>
        </w:rPr>
        <w:br/>
        <w:t>проживающий по адресу:____________________________________________</w:t>
      </w:r>
      <w:r w:rsidRPr="006B36E6">
        <w:rPr>
          <w:color w:val="000000"/>
          <w:sz w:val="24"/>
          <w:szCs w:val="24"/>
          <w:lang w:eastAsia="ru-RU"/>
        </w:rPr>
        <w:br/>
        <w:t>__________дом N _____ кв. ______________ телефон домашн. ____________</w:t>
      </w:r>
      <w:r w:rsidRPr="006B36E6">
        <w:rPr>
          <w:color w:val="000000"/>
          <w:sz w:val="24"/>
          <w:szCs w:val="24"/>
          <w:lang w:eastAsia="ru-RU"/>
        </w:rPr>
        <w:br/>
        <w:t>   служебн. __________ дом находится в ведении ________________________</w:t>
      </w:r>
      <w:r w:rsidRPr="006B36E6">
        <w:rPr>
          <w:color w:val="000000"/>
          <w:sz w:val="24"/>
          <w:szCs w:val="24"/>
          <w:lang w:eastAsia="ru-RU"/>
        </w:rPr>
        <w:br/>
        <w:t>  _________________________________________________________________</w:t>
      </w:r>
      <w:r w:rsidRPr="006B36E6">
        <w:rPr>
          <w:color w:val="000000"/>
          <w:sz w:val="24"/>
          <w:szCs w:val="24"/>
          <w:lang w:eastAsia="ru-RU"/>
        </w:rPr>
        <w:br/>
        <w:t>  (указать номер домоуправления (ЖЭК), район, название ведомства или предприятия)</w:t>
      </w:r>
      <w:r w:rsidRPr="006B36E6">
        <w:rPr>
          <w:color w:val="000000"/>
          <w:sz w:val="24"/>
          <w:szCs w:val="24"/>
          <w:lang w:eastAsia="ru-RU"/>
        </w:rPr>
        <w:br/>
        <w:t>предлагаю к обмену: а) отд. кварт. из ____________________ общий метраж</w:t>
      </w:r>
      <w:r w:rsidRPr="006B36E6">
        <w:rPr>
          <w:color w:val="000000"/>
          <w:sz w:val="24"/>
          <w:szCs w:val="24"/>
          <w:lang w:eastAsia="ru-RU"/>
        </w:rPr>
        <w:br/>
        <w:t>                                                                                       (к-во комнат)</w:t>
      </w:r>
      <w:r w:rsidRPr="006B36E6">
        <w:rPr>
          <w:color w:val="000000"/>
          <w:sz w:val="24"/>
          <w:szCs w:val="24"/>
          <w:lang w:eastAsia="ru-RU"/>
        </w:rPr>
        <w:br/>
        <w:t>   __________ кв. м метраж каждой ком. _______</w:t>
      </w:r>
      <w:proofErr w:type="gramStart"/>
      <w:r w:rsidRPr="006B36E6">
        <w:rPr>
          <w:color w:val="000000"/>
          <w:sz w:val="24"/>
          <w:szCs w:val="24"/>
          <w:lang w:eastAsia="ru-RU"/>
        </w:rPr>
        <w:t>_ ;</w:t>
      </w:r>
      <w:proofErr w:type="gramEnd"/>
      <w:r w:rsidRPr="006B36E6">
        <w:rPr>
          <w:color w:val="000000"/>
          <w:sz w:val="24"/>
          <w:szCs w:val="24"/>
          <w:lang w:eastAsia="ru-RU"/>
        </w:rPr>
        <w:t> б) комнат _________</w:t>
      </w:r>
      <w:r w:rsidRPr="006B36E6">
        <w:rPr>
          <w:color w:val="000000"/>
          <w:sz w:val="24"/>
          <w:szCs w:val="24"/>
          <w:lang w:eastAsia="ru-RU"/>
        </w:rPr>
        <w:br/>
        <w:t>                                                                         (к-во)</w:t>
      </w:r>
      <w:r w:rsidRPr="006B36E6">
        <w:rPr>
          <w:color w:val="000000"/>
          <w:sz w:val="24"/>
          <w:szCs w:val="24"/>
          <w:lang w:eastAsia="ru-RU"/>
        </w:rPr>
        <w:br/>
        <w:t>   общий метраж, метраж кажд. комнаты ______________ комнаты: изолир.</w:t>
      </w:r>
      <w:r w:rsidRPr="006B36E6">
        <w:rPr>
          <w:color w:val="000000"/>
          <w:sz w:val="24"/>
          <w:szCs w:val="24"/>
          <w:lang w:eastAsia="ru-RU"/>
        </w:rPr>
        <w:br/>
        <w:t> ________ кв. м, смежн. _______ кв. м, смежно-изолир. _____________</w:t>
      </w:r>
      <w:r w:rsidRPr="006B36E6">
        <w:rPr>
          <w:color w:val="000000"/>
          <w:sz w:val="24"/>
          <w:szCs w:val="24"/>
          <w:lang w:eastAsia="ru-RU"/>
        </w:rPr>
        <w:br/>
      </w:r>
      <w:r w:rsidRPr="006B36E6">
        <w:rPr>
          <w:color w:val="000000"/>
          <w:sz w:val="24"/>
          <w:szCs w:val="24"/>
          <w:lang w:eastAsia="ru-RU"/>
        </w:rPr>
        <w:br/>
        <w:t>кв. м на _____ эт. _____ эт. дома ________________________________</w:t>
      </w:r>
      <w:r w:rsidRPr="006B36E6">
        <w:rPr>
          <w:color w:val="000000"/>
          <w:sz w:val="24"/>
          <w:szCs w:val="24"/>
          <w:lang w:eastAsia="ru-RU"/>
        </w:rPr>
        <w:br/>
        <w:t>                                       (кирпич., дерев., смешан.,</w:t>
      </w:r>
      <w:r w:rsidRPr="006B36E6">
        <w:rPr>
          <w:color w:val="000000"/>
          <w:sz w:val="24"/>
          <w:szCs w:val="24"/>
          <w:lang w:eastAsia="ru-RU"/>
        </w:rPr>
        <w:br/>
        <w:t>________________________________________________________________,</w:t>
      </w:r>
      <w:r w:rsidRPr="006B36E6">
        <w:rPr>
          <w:color w:val="000000"/>
          <w:sz w:val="24"/>
          <w:szCs w:val="24"/>
          <w:lang w:eastAsia="ru-RU"/>
        </w:rPr>
        <w:br/>
        <w:t>                   панельный, блочный)</w:t>
      </w:r>
      <w:r w:rsidRPr="006B36E6">
        <w:rPr>
          <w:color w:val="000000"/>
          <w:sz w:val="24"/>
          <w:szCs w:val="24"/>
          <w:lang w:eastAsia="ru-RU"/>
        </w:rPr>
        <w:br/>
        <w:t>   имеющего _______________________________________________________</w:t>
      </w:r>
      <w:r w:rsidRPr="006B36E6">
        <w:rPr>
          <w:color w:val="000000"/>
          <w:sz w:val="24"/>
          <w:szCs w:val="24"/>
          <w:lang w:eastAsia="ru-RU"/>
        </w:rPr>
        <w:br/>
        <w:t>                       (перечислить удобства)</w:t>
      </w:r>
      <w:r w:rsidRPr="006B36E6">
        <w:rPr>
          <w:color w:val="000000"/>
          <w:sz w:val="24"/>
          <w:szCs w:val="24"/>
          <w:lang w:eastAsia="ru-RU"/>
        </w:rPr>
        <w:br/>
        <w:t>   _________________________________________________________________</w:t>
      </w:r>
      <w:r w:rsidRPr="006B36E6">
        <w:rPr>
          <w:color w:val="000000"/>
          <w:sz w:val="24"/>
          <w:szCs w:val="24"/>
          <w:lang w:eastAsia="ru-RU"/>
        </w:rPr>
        <w:br/>
        <w:t> кухня, размер _________ кв. м, санузел ___________________________</w:t>
      </w:r>
      <w:r w:rsidRPr="006B36E6">
        <w:rPr>
          <w:color w:val="000000"/>
          <w:sz w:val="24"/>
          <w:szCs w:val="24"/>
          <w:lang w:eastAsia="ru-RU"/>
        </w:rPr>
        <w:br/>
        <w:t>                                            (совмещен., раздельн.)</w:t>
      </w:r>
      <w:r w:rsidRPr="006B36E6">
        <w:rPr>
          <w:color w:val="000000"/>
          <w:sz w:val="24"/>
          <w:szCs w:val="24"/>
          <w:lang w:eastAsia="ru-RU"/>
        </w:rPr>
        <w:br/>
        <w:t>в кварт. еще комнат _______ семей __________ человек _____________</w:t>
      </w:r>
      <w:r w:rsidRPr="006B36E6">
        <w:rPr>
          <w:color w:val="000000"/>
          <w:sz w:val="24"/>
          <w:szCs w:val="24"/>
          <w:lang w:eastAsia="ru-RU"/>
        </w:rPr>
        <w:br/>
        <w:t>На указанной жилой площади я ответственный наниматель ____________</w:t>
      </w:r>
      <w:r w:rsidRPr="006B36E6">
        <w:rPr>
          <w:color w:val="000000"/>
          <w:sz w:val="24"/>
          <w:szCs w:val="24"/>
          <w:lang w:eastAsia="ru-RU"/>
        </w:rPr>
        <w:br/>
        <w:t>   _________________________________________________________________</w:t>
      </w:r>
      <w:r w:rsidRPr="006B36E6">
        <w:rPr>
          <w:color w:val="000000"/>
          <w:sz w:val="24"/>
          <w:szCs w:val="24"/>
          <w:lang w:eastAsia="ru-RU"/>
        </w:rPr>
        <w:br/>
        <w:t>                    (фамилия и инициалы)</w:t>
      </w:r>
      <w:r w:rsidRPr="006B36E6">
        <w:rPr>
          <w:color w:val="000000"/>
          <w:sz w:val="24"/>
          <w:szCs w:val="24"/>
          <w:lang w:eastAsia="ru-RU"/>
        </w:rPr>
        <w:br/>
      </w:r>
      <w:r w:rsidRPr="006B36E6">
        <w:rPr>
          <w:color w:val="000000"/>
          <w:sz w:val="24"/>
          <w:szCs w:val="24"/>
          <w:lang w:eastAsia="ru-RU"/>
        </w:rPr>
        <w:br/>
        <w:t>проживаю ________________ на основании ордера N _________________,</w:t>
      </w:r>
      <w:r w:rsidRPr="006B36E6">
        <w:rPr>
          <w:color w:val="000000"/>
          <w:sz w:val="24"/>
          <w:szCs w:val="24"/>
          <w:lang w:eastAsia="ru-RU"/>
        </w:rPr>
        <w:br/>
        <w:t>выданного ___________________________ " ____ " ___________________</w:t>
      </w:r>
      <w:r w:rsidRPr="006B36E6">
        <w:rPr>
          <w:color w:val="000000"/>
          <w:sz w:val="24"/>
          <w:szCs w:val="24"/>
          <w:lang w:eastAsia="ru-RU"/>
        </w:rPr>
        <w:br/>
        <w:t>                         (указать, кем выдан)</w:t>
      </w:r>
      <w:r w:rsidRPr="006B36E6">
        <w:rPr>
          <w:color w:val="000000"/>
          <w:sz w:val="24"/>
          <w:szCs w:val="24"/>
          <w:lang w:eastAsia="ru-RU"/>
        </w:rPr>
        <w:br/>
        <w:t>19 ___ г. на _______________ человек. Указанную жилплощадь получил</w:t>
      </w:r>
      <w:r w:rsidRPr="006B36E6">
        <w:rPr>
          <w:color w:val="000000"/>
          <w:sz w:val="24"/>
          <w:szCs w:val="24"/>
          <w:lang w:eastAsia="ru-RU"/>
        </w:rPr>
        <w:br/>
        <w:t>   _________________________________________________________________</w:t>
      </w:r>
      <w:r w:rsidRPr="006B36E6">
        <w:rPr>
          <w:color w:val="000000"/>
          <w:sz w:val="24"/>
          <w:szCs w:val="24"/>
          <w:lang w:eastAsia="ru-RU"/>
        </w:rPr>
        <w:br/>
        <w:t> </w:t>
      </w:r>
      <w:proofErr w:type="gramStart"/>
      <w:r w:rsidRPr="006B36E6">
        <w:rPr>
          <w:color w:val="000000"/>
          <w:sz w:val="24"/>
          <w:szCs w:val="24"/>
          <w:lang w:eastAsia="ru-RU"/>
        </w:rPr>
        <w:t>   (</w:t>
      </w:r>
      <w:proofErr w:type="gramEnd"/>
      <w:r w:rsidRPr="006B36E6">
        <w:rPr>
          <w:color w:val="000000"/>
          <w:sz w:val="24"/>
          <w:szCs w:val="24"/>
          <w:lang w:eastAsia="ru-RU"/>
        </w:rPr>
        <w:t>как очередник,  по улучш.  жил. </w:t>
      </w:r>
      <w:proofErr w:type="gramStart"/>
      <w:r w:rsidRPr="006B36E6">
        <w:rPr>
          <w:color w:val="000000"/>
          <w:sz w:val="24"/>
          <w:szCs w:val="24"/>
          <w:lang w:eastAsia="ru-RU"/>
        </w:rPr>
        <w:t>услов.,</w:t>
      </w:r>
      <w:proofErr w:type="gramEnd"/>
      <w:r w:rsidRPr="006B36E6">
        <w:rPr>
          <w:color w:val="000000"/>
          <w:sz w:val="24"/>
          <w:szCs w:val="24"/>
          <w:lang w:eastAsia="ru-RU"/>
        </w:rPr>
        <w:t> по реконструкции, сносу, обмену, если по обмену, указать адрес, по которому проживал до  обмена, и размер жилой площади)</w:t>
      </w:r>
      <w:r w:rsidRPr="006B36E6">
        <w:rPr>
          <w:color w:val="000000"/>
          <w:sz w:val="24"/>
          <w:szCs w:val="24"/>
          <w:lang w:eastAsia="ru-RU"/>
        </w:rPr>
        <w:br/>
        <w:t>       На данной  жилой площади в настоящее время проживает,  включая</w:t>
      </w:r>
      <w:r w:rsidRPr="006B36E6">
        <w:rPr>
          <w:color w:val="000000"/>
          <w:sz w:val="24"/>
          <w:szCs w:val="24"/>
          <w:lang w:eastAsia="ru-RU"/>
        </w:rPr>
        <w:br/>
        <w:t>   ответ. нанимателя</w:t>
      </w:r>
      <w:r w:rsidRPr="006B36E6">
        <w:rPr>
          <w:color w:val="000000"/>
          <w:sz w:val="24"/>
          <w:szCs w:val="24"/>
          <w:lang w:eastAsia="ru-RU"/>
        </w:rPr>
        <w:br/>
        <w:t>   ------------------------------------------------------------------</w:t>
      </w:r>
      <w:r w:rsidRPr="006B36E6">
        <w:rPr>
          <w:color w:val="000000"/>
          <w:sz w:val="24"/>
          <w:szCs w:val="24"/>
          <w:lang w:eastAsia="ru-RU"/>
        </w:rPr>
        <w:br/>
        <w:t>        ¦           ¦        ¦            ¦ Откуда   ¦</w:t>
      </w:r>
      <w:r w:rsidRPr="006B36E6">
        <w:rPr>
          <w:color w:val="000000"/>
          <w:sz w:val="24"/>
          <w:szCs w:val="24"/>
          <w:lang w:eastAsia="ru-RU"/>
        </w:rPr>
        <w:br/>
        <w:t>    N   ¦ Фамилия,  ¦ Год    ¦  Родств.   ¦ и </w:t>
      </w:r>
      <w:proofErr w:type="gramStart"/>
      <w:r w:rsidRPr="006B36E6">
        <w:rPr>
          <w:color w:val="000000"/>
          <w:sz w:val="24"/>
          <w:szCs w:val="24"/>
          <w:lang w:eastAsia="ru-RU"/>
        </w:rPr>
        <w:t>когда  ¦</w:t>
      </w:r>
      <w:proofErr w:type="gramEnd"/>
      <w:r w:rsidRPr="006B36E6">
        <w:rPr>
          <w:color w:val="000000"/>
          <w:sz w:val="24"/>
          <w:szCs w:val="24"/>
          <w:lang w:eastAsia="ru-RU"/>
        </w:rPr>
        <w:t>  Место работы</w:t>
      </w:r>
      <w:r w:rsidRPr="006B36E6">
        <w:rPr>
          <w:color w:val="000000"/>
          <w:sz w:val="24"/>
          <w:szCs w:val="24"/>
          <w:lang w:eastAsia="ru-RU"/>
        </w:rPr>
        <w:br/>
        <w:t>   п/п  ¦  и., о.   ¦ рожд.  ¦ </w:t>
      </w:r>
      <w:proofErr w:type="gramStart"/>
      <w:r w:rsidRPr="006B36E6">
        <w:rPr>
          <w:color w:val="000000"/>
          <w:sz w:val="24"/>
          <w:szCs w:val="24"/>
          <w:lang w:eastAsia="ru-RU"/>
        </w:rPr>
        <w:t>отношения  ¦</w:t>
      </w:r>
      <w:proofErr w:type="gramEnd"/>
      <w:r w:rsidRPr="006B36E6">
        <w:rPr>
          <w:color w:val="000000"/>
          <w:sz w:val="24"/>
          <w:szCs w:val="24"/>
          <w:lang w:eastAsia="ru-RU"/>
        </w:rPr>
        <w:t> прибыл   ¦  и должность</w:t>
      </w:r>
      <w:r w:rsidRPr="006B36E6">
        <w:rPr>
          <w:color w:val="000000"/>
          <w:sz w:val="24"/>
          <w:szCs w:val="24"/>
          <w:lang w:eastAsia="ru-RU"/>
        </w:rPr>
        <w:br/>
        <w:t>        ¦           ¦        ¦            ¦ на эту   ¦</w:t>
      </w:r>
      <w:r w:rsidRPr="006B36E6">
        <w:rPr>
          <w:color w:val="000000"/>
          <w:sz w:val="24"/>
          <w:szCs w:val="24"/>
          <w:lang w:eastAsia="ru-RU"/>
        </w:rPr>
        <w:br/>
        <w:t>        ¦           ¦        ¦            ¦ площадь  ¦</w:t>
      </w:r>
      <w:r w:rsidRPr="006B36E6">
        <w:rPr>
          <w:color w:val="000000"/>
          <w:sz w:val="24"/>
          <w:szCs w:val="24"/>
          <w:lang w:eastAsia="ru-RU"/>
        </w:rPr>
        <w:br/>
        <w:t>   -----+-----------+--------+------------+----------+---------------</w:t>
      </w:r>
      <w:r w:rsidRPr="006B36E6">
        <w:rPr>
          <w:color w:val="000000"/>
          <w:sz w:val="24"/>
          <w:szCs w:val="24"/>
          <w:lang w:eastAsia="ru-RU"/>
        </w:rPr>
        <w:br/>
        <w:t>        ¦           ¦        ¦            ¦          ¦</w:t>
      </w:r>
      <w:r w:rsidRPr="006B36E6">
        <w:rPr>
          <w:color w:val="000000"/>
          <w:sz w:val="24"/>
          <w:szCs w:val="24"/>
          <w:lang w:eastAsia="ru-RU"/>
        </w:rPr>
        <w:br/>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lastRenderedPageBreak/>
        <w:t>Оборотная сторона заявления</w:t>
      </w:r>
      <w:r w:rsidRPr="006B36E6">
        <w:rPr>
          <w:color w:val="000000"/>
          <w:sz w:val="24"/>
          <w:szCs w:val="24"/>
          <w:lang w:eastAsia="ru-RU"/>
        </w:rPr>
        <w:br/>
      </w:r>
    </w:p>
    <w:p w:rsidR="003B14D1" w:rsidRPr="006B36E6" w:rsidRDefault="003B14D1" w:rsidP="003B14D1">
      <w:pPr>
        <w:tabs>
          <w:tab w:val="left" w:pos="540"/>
          <w:tab w:val="left" w:pos="708"/>
        </w:tabs>
        <w:suppressAutoHyphens w:val="0"/>
        <w:spacing w:after="240"/>
        <w:ind w:left="720"/>
        <w:outlineLvl w:val="2"/>
        <w:rPr>
          <w:sz w:val="24"/>
          <w:szCs w:val="24"/>
          <w:lang w:eastAsia="ru-RU"/>
        </w:rPr>
      </w:pPr>
      <w:r w:rsidRPr="006B36E6">
        <w:rPr>
          <w:sz w:val="24"/>
          <w:szCs w:val="24"/>
          <w:lang w:eastAsia="ru-RU"/>
        </w:rPr>
        <w:t>Из них: в Армии и в командировках по брони</w:t>
      </w:r>
    </w:p>
    <w:p w:rsidR="003B14D1" w:rsidRPr="006B36E6" w:rsidRDefault="003B14D1" w:rsidP="006B36E6">
      <w:pPr>
        <w:tabs>
          <w:tab w:val="left" w:pos="540"/>
        </w:tabs>
        <w:suppressAutoHyphens w:val="0"/>
        <w:rPr>
          <w:color w:val="000000"/>
          <w:sz w:val="24"/>
          <w:szCs w:val="24"/>
          <w:lang w:eastAsia="ru-RU"/>
        </w:rPr>
      </w:pPr>
      <w:r w:rsidRPr="006B36E6">
        <w:rPr>
          <w:color w:val="000000"/>
          <w:sz w:val="24"/>
          <w:szCs w:val="24"/>
          <w:lang w:eastAsia="ru-RU"/>
        </w:rPr>
        <w:t>   ________________________________________________________________</w:t>
      </w:r>
      <w:r w:rsidRPr="006B36E6">
        <w:rPr>
          <w:color w:val="000000"/>
          <w:sz w:val="24"/>
          <w:szCs w:val="24"/>
          <w:lang w:eastAsia="ru-RU"/>
        </w:rPr>
        <w:br/>
        <w:t>   Проживают без права постоянного пользования площадью _____________</w:t>
      </w:r>
      <w:r w:rsidRPr="006B36E6">
        <w:rPr>
          <w:color w:val="000000"/>
          <w:sz w:val="24"/>
          <w:szCs w:val="24"/>
          <w:lang w:eastAsia="ru-RU"/>
        </w:rPr>
        <w:br/>
        <w:t>   _________________________________________________________________</w:t>
      </w:r>
      <w:r w:rsidRPr="006B36E6">
        <w:rPr>
          <w:color w:val="000000"/>
          <w:sz w:val="24"/>
          <w:szCs w:val="24"/>
          <w:lang w:eastAsia="ru-RU"/>
        </w:rPr>
        <w:br/>
        <w:t>                                            (включая лиц, имеющих временную прописку)</w:t>
      </w:r>
      <w:r w:rsidRPr="006B36E6">
        <w:rPr>
          <w:color w:val="000000"/>
          <w:sz w:val="24"/>
          <w:szCs w:val="24"/>
          <w:lang w:eastAsia="ru-RU"/>
        </w:rPr>
        <w:br/>
      </w:r>
      <w:r w:rsidRPr="006B36E6">
        <w:rPr>
          <w:color w:val="000000"/>
          <w:sz w:val="24"/>
          <w:szCs w:val="24"/>
          <w:lang w:eastAsia="ru-RU"/>
        </w:rPr>
        <w:br/>
        <w:t>   ------------------------------------------------------------------</w:t>
      </w:r>
      <w:r w:rsidRPr="006B36E6">
        <w:rPr>
          <w:color w:val="000000"/>
          <w:sz w:val="24"/>
          <w:szCs w:val="24"/>
          <w:lang w:eastAsia="ru-RU"/>
        </w:rPr>
        <w:br/>
        <w:t>       ¦         ¦          ¦            ¦             ¦</w:t>
      </w:r>
      <w:r w:rsidRPr="006B36E6">
        <w:rPr>
          <w:color w:val="000000"/>
          <w:sz w:val="24"/>
          <w:szCs w:val="24"/>
          <w:lang w:eastAsia="ru-RU"/>
        </w:rPr>
        <w:br/>
        <w:t>   ----+---------+----------+------------+-------------+-------------</w:t>
      </w:r>
      <w:r w:rsidRPr="006B36E6">
        <w:rPr>
          <w:color w:val="000000"/>
          <w:sz w:val="24"/>
          <w:szCs w:val="24"/>
          <w:lang w:eastAsia="ru-RU"/>
        </w:rPr>
        <w:br/>
        <w:t>       ¦         ¦          ¦            ¦             ¦</w:t>
      </w:r>
      <w:r w:rsidRPr="006B36E6">
        <w:rPr>
          <w:color w:val="000000"/>
          <w:sz w:val="24"/>
          <w:szCs w:val="24"/>
          <w:lang w:eastAsia="ru-RU"/>
        </w:rPr>
        <w:br/>
        <w:t>   ----+---------+----------+------------+-------------+-------------</w:t>
      </w:r>
      <w:r w:rsidRPr="006B36E6">
        <w:rPr>
          <w:color w:val="000000"/>
          <w:sz w:val="24"/>
          <w:szCs w:val="24"/>
          <w:lang w:eastAsia="ru-RU"/>
        </w:rPr>
        <w:br/>
        <w:t>       ¦         ¦          ¦            ¦             ¦</w:t>
      </w:r>
      <w:r w:rsidRPr="006B36E6">
        <w:rPr>
          <w:color w:val="000000"/>
          <w:sz w:val="24"/>
          <w:szCs w:val="24"/>
          <w:lang w:eastAsia="ru-RU"/>
        </w:rPr>
        <w:br/>
        <w:t>   Причина обмена (при разъезде указать:  кто с кем, на какую площадь</w:t>
      </w:r>
      <w:r w:rsidRPr="006B36E6">
        <w:rPr>
          <w:color w:val="000000"/>
          <w:sz w:val="24"/>
          <w:szCs w:val="24"/>
          <w:lang w:eastAsia="ru-RU"/>
        </w:rPr>
        <w:br/>
        <w:t>   переедет; при  съезде  указать,  кто  с  кем  съезжается,  степень</w:t>
      </w:r>
      <w:r w:rsidRPr="006B36E6">
        <w:rPr>
          <w:color w:val="000000"/>
          <w:sz w:val="24"/>
          <w:szCs w:val="24"/>
          <w:lang w:eastAsia="ru-RU"/>
        </w:rPr>
        <w:br/>
        <w:t>   родства съезжающихся и на какую площадь съезжаются) ______________</w:t>
      </w:r>
      <w:r w:rsidRPr="006B36E6">
        <w:rPr>
          <w:color w:val="000000"/>
          <w:sz w:val="24"/>
          <w:szCs w:val="24"/>
          <w:lang w:eastAsia="ru-RU"/>
        </w:rPr>
        <w:br/>
        <w:t>   _________________________________________________________________</w:t>
      </w:r>
      <w:r w:rsidRPr="006B36E6">
        <w:rPr>
          <w:color w:val="000000"/>
          <w:sz w:val="24"/>
          <w:szCs w:val="24"/>
          <w:lang w:eastAsia="ru-RU"/>
        </w:rPr>
        <w:br/>
        <w:t>   Я, ответственный наниматель, _____________________________________</w:t>
      </w:r>
      <w:r w:rsidRPr="006B36E6">
        <w:rPr>
          <w:color w:val="000000"/>
          <w:sz w:val="24"/>
          <w:szCs w:val="24"/>
          <w:lang w:eastAsia="ru-RU"/>
        </w:rPr>
        <w:br/>
        <w:t>   и  все  совершеннолетние  члены моей семьи желают произвести обмен</w:t>
      </w:r>
      <w:r w:rsidRPr="006B36E6">
        <w:rPr>
          <w:color w:val="000000"/>
          <w:sz w:val="24"/>
          <w:szCs w:val="24"/>
          <w:lang w:eastAsia="ru-RU"/>
        </w:rPr>
        <w:br/>
        <w:t>   с гражд.____________________________, проживающим  (ей) по адресу:</w:t>
      </w:r>
      <w:r w:rsidRPr="006B36E6">
        <w:rPr>
          <w:color w:val="000000"/>
          <w:sz w:val="24"/>
          <w:szCs w:val="24"/>
          <w:lang w:eastAsia="ru-RU"/>
        </w:rPr>
        <w:br/>
        <w:t>   г. ________________, ул., пер., пр. ______________________________</w:t>
      </w:r>
      <w:r w:rsidRPr="006B36E6">
        <w:rPr>
          <w:color w:val="000000"/>
          <w:sz w:val="24"/>
          <w:szCs w:val="24"/>
          <w:lang w:eastAsia="ru-RU"/>
        </w:rPr>
        <w:br/>
        <w:t>   дом N ______ кв. ________ корп. _________ на площадь, состоящую из</w:t>
      </w:r>
      <w:r w:rsidRPr="006B36E6">
        <w:rPr>
          <w:color w:val="000000"/>
          <w:sz w:val="24"/>
          <w:szCs w:val="24"/>
          <w:lang w:eastAsia="ru-RU"/>
        </w:rPr>
        <w:br/>
        <w:t>   _______________ кв. м общим метражом _______________________ кв. м</w:t>
      </w:r>
      <w:r w:rsidRPr="006B36E6">
        <w:rPr>
          <w:color w:val="000000"/>
          <w:sz w:val="24"/>
          <w:szCs w:val="24"/>
          <w:lang w:eastAsia="ru-RU"/>
        </w:rPr>
        <w:br/>
        <w:t>     (квартиры)                                (комнаты </w:t>
      </w:r>
      <w:proofErr w:type="spellStart"/>
      <w:r w:rsidRPr="006B36E6">
        <w:rPr>
          <w:color w:val="000000"/>
          <w:sz w:val="24"/>
          <w:szCs w:val="24"/>
          <w:lang w:eastAsia="ru-RU"/>
        </w:rPr>
        <w:t>изолир</w:t>
      </w:r>
      <w:proofErr w:type="spellEnd"/>
      <w:r w:rsidRPr="006B36E6">
        <w:rPr>
          <w:color w:val="000000"/>
          <w:sz w:val="24"/>
          <w:szCs w:val="24"/>
          <w:lang w:eastAsia="ru-RU"/>
        </w:rPr>
        <w:t>., </w:t>
      </w:r>
      <w:proofErr w:type="spellStart"/>
      <w:r w:rsidRPr="006B36E6">
        <w:rPr>
          <w:color w:val="000000"/>
          <w:sz w:val="24"/>
          <w:szCs w:val="24"/>
          <w:lang w:eastAsia="ru-RU"/>
        </w:rPr>
        <w:t>смежн</w:t>
      </w:r>
      <w:proofErr w:type="spellEnd"/>
      <w:r w:rsidRPr="006B36E6">
        <w:rPr>
          <w:color w:val="000000"/>
          <w:sz w:val="24"/>
          <w:szCs w:val="24"/>
          <w:lang w:eastAsia="ru-RU"/>
        </w:rPr>
        <w:t>., смежно-</w:t>
      </w:r>
      <w:proofErr w:type="spellStart"/>
      <w:r w:rsidRPr="006B36E6">
        <w:rPr>
          <w:color w:val="000000"/>
          <w:sz w:val="24"/>
          <w:szCs w:val="24"/>
          <w:lang w:eastAsia="ru-RU"/>
        </w:rPr>
        <w:t>изолир</w:t>
      </w:r>
      <w:proofErr w:type="spellEnd"/>
      <w:r w:rsidRPr="006B36E6">
        <w:rPr>
          <w:color w:val="000000"/>
          <w:sz w:val="24"/>
          <w:szCs w:val="24"/>
          <w:lang w:eastAsia="ru-RU"/>
        </w:rPr>
        <w:t>.)</w:t>
      </w:r>
      <w:r w:rsidRPr="006B36E6">
        <w:rPr>
          <w:color w:val="000000"/>
          <w:sz w:val="24"/>
          <w:szCs w:val="24"/>
          <w:lang w:eastAsia="ru-RU"/>
        </w:rPr>
        <w:br/>
        <w:t>Эта жилая  площадь  нами  осмотрена и никаких претензий к жилищным</w:t>
      </w:r>
      <w:r w:rsidRPr="006B36E6">
        <w:rPr>
          <w:color w:val="000000"/>
          <w:sz w:val="24"/>
          <w:szCs w:val="24"/>
          <w:lang w:eastAsia="ru-RU"/>
        </w:rPr>
        <w:br/>
        <w:t>органам, а также к </w:t>
      </w:r>
      <w:proofErr w:type="spellStart"/>
      <w:r w:rsidRPr="006B36E6">
        <w:rPr>
          <w:color w:val="000000"/>
          <w:sz w:val="24"/>
          <w:szCs w:val="24"/>
          <w:lang w:eastAsia="ru-RU"/>
        </w:rPr>
        <w:t>гражд</w:t>
      </w:r>
      <w:proofErr w:type="spellEnd"/>
      <w:r w:rsidRPr="006B36E6">
        <w:rPr>
          <w:color w:val="000000"/>
          <w:sz w:val="24"/>
          <w:szCs w:val="24"/>
          <w:lang w:eastAsia="ru-RU"/>
        </w:rPr>
        <w:t>. _____________________ иметь не будем.</w:t>
      </w:r>
      <w:r w:rsidRPr="006B36E6">
        <w:rPr>
          <w:color w:val="000000"/>
          <w:sz w:val="24"/>
          <w:szCs w:val="24"/>
          <w:lang w:eastAsia="ru-RU"/>
        </w:rPr>
        <w:br/>
      </w:r>
      <w:r w:rsidRPr="006B36E6">
        <w:rPr>
          <w:color w:val="000000"/>
          <w:sz w:val="24"/>
          <w:szCs w:val="24"/>
          <w:lang w:eastAsia="ru-RU"/>
        </w:rPr>
        <w:br/>
        <w:t>   Личная подпись ответственного нанимателя _________________________</w:t>
      </w:r>
      <w:r w:rsidRPr="006B36E6">
        <w:rPr>
          <w:color w:val="000000"/>
          <w:sz w:val="24"/>
          <w:szCs w:val="24"/>
          <w:lang w:eastAsia="ru-RU"/>
        </w:rPr>
        <w:br/>
        <w:t>   Подпись совершеннолетних членов семьи:</w:t>
      </w:r>
      <w:r w:rsidRPr="006B36E6">
        <w:rPr>
          <w:color w:val="000000"/>
          <w:sz w:val="24"/>
          <w:szCs w:val="24"/>
          <w:lang w:eastAsia="ru-RU"/>
        </w:rPr>
        <w:br/>
        <w:t>       1. ________________ 2. ________________ 3. _______________</w:t>
      </w:r>
      <w:r w:rsidRPr="006B36E6">
        <w:rPr>
          <w:color w:val="000000"/>
          <w:sz w:val="24"/>
          <w:szCs w:val="24"/>
          <w:lang w:eastAsia="ru-RU"/>
        </w:rPr>
        <w:br/>
        <w:t>       4. ________________ 5. ________________ 6. _______________</w:t>
      </w:r>
      <w:r w:rsidRPr="006B36E6">
        <w:rPr>
          <w:color w:val="000000"/>
          <w:sz w:val="24"/>
          <w:szCs w:val="24"/>
          <w:lang w:eastAsia="ru-RU"/>
        </w:rPr>
        <w:br/>
        <w:t>   Указать, подлежит дом сносу _______________, когда _______________</w:t>
      </w:r>
      <w:r w:rsidRPr="006B36E6">
        <w:rPr>
          <w:color w:val="000000"/>
          <w:sz w:val="24"/>
          <w:szCs w:val="24"/>
          <w:lang w:eastAsia="ru-RU"/>
        </w:rPr>
        <w:br/>
        <w:t>                                                                              (да, нет)</w:t>
      </w:r>
      <w:r w:rsidRPr="006B36E6">
        <w:rPr>
          <w:color w:val="000000"/>
          <w:sz w:val="24"/>
          <w:szCs w:val="24"/>
          <w:lang w:eastAsia="ru-RU"/>
        </w:rPr>
        <w:br/>
        <w:t xml:space="preserve">  Решение исполкома от " ____ "  _______________ N _________________</w:t>
      </w:r>
      <w:r w:rsidRPr="006B36E6">
        <w:rPr>
          <w:color w:val="000000"/>
          <w:sz w:val="24"/>
          <w:szCs w:val="24"/>
          <w:lang w:eastAsia="ru-RU"/>
        </w:rPr>
        <w:br/>
        <w:t>Угроза обвалом или аварийность дома подтверждается заключением бюро  технической инвентаризации,  утвержденным исполкомом местного Совета.</w:t>
      </w:r>
    </w:p>
    <w:p w:rsidR="003B14D1" w:rsidRPr="006B36E6" w:rsidRDefault="003B14D1" w:rsidP="003B14D1">
      <w:pPr>
        <w:tabs>
          <w:tab w:val="left" w:pos="540"/>
        </w:tabs>
        <w:suppressAutoHyphens w:val="0"/>
        <w:rPr>
          <w:color w:val="000000"/>
          <w:sz w:val="24"/>
          <w:szCs w:val="24"/>
          <w:lang w:eastAsia="ru-RU"/>
        </w:rPr>
      </w:pPr>
      <w:r w:rsidRPr="006B36E6">
        <w:rPr>
          <w:color w:val="000000"/>
          <w:sz w:val="24"/>
          <w:szCs w:val="24"/>
          <w:lang w:eastAsia="ru-RU"/>
        </w:rPr>
        <w:t>      Управляющий домами (нач. ЖЭК) ________________________________</w:t>
      </w:r>
      <w:r w:rsidRPr="006B36E6">
        <w:rPr>
          <w:color w:val="000000"/>
          <w:sz w:val="24"/>
          <w:szCs w:val="24"/>
          <w:lang w:eastAsia="ru-RU"/>
        </w:rPr>
        <w:br/>
        <w:t>района _________________________</w:t>
      </w:r>
      <w:r w:rsidRPr="006B36E6">
        <w:rPr>
          <w:color w:val="000000"/>
          <w:sz w:val="24"/>
          <w:szCs w:val="24"/>
          <w:lang w:eastAsia="ru-RU"/>
        </w:rPr>
        <w:br/>
        <w:t>       М.П.    Дата _____________  Бухгалтер ________________________</w:t>
      </w:r>
      <w:r w:rsidRPr="006B36E6">
        <w:rPr>
          <w:color w:val="000000"/>
          <w:sz w:val="24"/>
          <w:szCs w:val="24"/>
          <w:lang w:eastAsia="ru-RU"/>
        </w:rPr>
        <w:br/>
        <w:t>                                                                                                                (фамилия)</w:t>
      </w:r>
      <w:r w:rsidRPr="006B36E6">
        <w:rPr>
          <w:color w:val="000000"/>
          <w:sz w:val="24"/>
          <w:szCs w:val="24"/>
          <w:lang w:eastAsia="ru-RU"/>
        </w:rPr>
        <w:br/>
        <w:t>Обмен подобран:   по   картотеке,  бюллетеню,  самостоятельно</w:t>
      </w:r>
      <w:r w:rsidRPr="006B36E6">
        <w:rPr>
          <w:color w:val="000000"/>
          <w:sz w:val="24"/>
          <w:szCs w:val="24"/>
          <w:lang w:eastAsia="ru-RU"/>
        </w:rPr>
        <w:br/>
        <w:t>   (подчеркнуть), состоит ли на учете по обмену жилой площади _______</w:t>
      </w:r>
      <w:r w:rsidRPr="006B36E6">
        <w:rPr>
          <w:color w:val="000000"/>
          <w:sz w:val="24"/>
          <w:szCs w:val="24"/>
          <w:lang w:eastAsia="ru-RU"/>
        </w:rPr>
        <w:br/>
        <w:t>                                                            (да, нет)</w:t>
      </w:r>
      <w:r w:rsidRPr="006B36E6">
        <w:rPr>
          <w:color w:val="000000"/>
          <w:sz w:val="24"/>
          <w:szCs w:val="24"/>
          <w:lang w:eastAsia="ru-RU"/>
        </w:rPr>
        <w:br/>
        <w:t>Решено жилищной комиссией __________________________ райисполкома.</w:t>
      </w:r>
      <w:r w:rsidRPr="006B36E6">
        <w:rPr>
          <w:color w:val="000000"/>
          <w:sz w:val="24"/>
          <w:szCs w:val="24"/>
          <w:lang w:eastAsia="ru-RU"/>
        </w:rPr>
        <w:br/>
        <w:t>Обмен разрешен, не разрешен (подчеркнуть), протокол заседания </w:t>
      </w:r>
    </w:p>
    <w:p w:rsidR="003B14D1" w:rsidRPr="006B36E6" w:rsidRDefault="003B14D1" w:rsidP="003B14D1">
      <w:pPr>
        <w:tabs>
          <w:tab w:val="left" w:pos="540"/>
        </w:tabs>
        <w:suppressAutoHyphens w:val="0"/>
        <w:rPr>
          <w:color w:val="000000"/>
          <w:sz w:val="24"/>
          <w:szCs w:val="24"/>
          <w:lang w:eastAsia="ru-RU"/>
        </w:rPr>
      </w:pPr>
      <w:r w:rsidRPr="006B36E6">
        <w:rPr>
          <w:color w:val="000000"/>
          <w:sz w:val="24"/>
          <w:szCs w:val="24"/>
          <w:lang w:eastAsia="ru-RU"/>
        </w:rPr>
        <w:t>жилищной комиссии от "___" __________ 19 __</w:t>
      </w:r>
      <w:proofErr w:type="gramStart"/>
      <w:r w:rsidRPr="006B36E6">
        <w:rPr>
          <w:color w:val="000000"/>
          <w:sz w:val="24"/>
          <w:szCs w:val="24"/>
          <w:lang w:eastAsia="ru-RU"/>
        </w:rPr>
        <w:t>_  г.</w:t>
      </w:r>
      <w:proofErr w:type="gramEnd"/>
      <w:r w:rsidRPr="006B36E6">
        <w:rPr>
          <w:color w:val="000000"/>
          <w:sz w:val="24"/>
          <w:szCs w:val="24"/>
          <w:lang w:eastAsia="ru-RU"/>
        </w:rPr>
        <w:t> С учета по обмену</w:t>
      </w:r>
      <w:r w:rsidRPr="006B36E6">
        <w:rPr>
          <w:color w:val="000000"/>
          <w:sz w:val="24"/>
          <w:szCs w:val="24"/>
          <w:lang w:eastAsia="ru-RU"/>
        </w:rPr>
        <w:br/>
        <w:t>   снят ____________ дата " ____ " _________ 19 ___ г. Ст. </w:t>
      </w:r>
      <w:proofErr w:type="gramStart"/>
      <w:r w:rsidRPr="006B36E6">
        <w:rPr>
          <w:color w:val="000000"/>
          <w:sz w:val="24"/>
          <w:szCs w:val="24"/>
          <w:lang w:eastAsia="ru-RU"/>
        </w:rPr>
        <w:t>инспектор:</w:t>
      </w:r>
      <w:r w:rsidRPr="006B36E6">
        <w:rPr>
          <w:color w:val="000000"/>
          <w:sz w:val="24"/>
          <w:szCs w:val="24"/>
          <w:lang w:eastAsia="ru-RU"/>
        </w:rPr>
        <w:br/>
        <w:t>   </w:t>
      </w:r>
      <w:proofErr w:type="gramEnd"/>
      <w:r w:rsidRPr="006B36E6">
        <w:rPr>
          <w:color w:val="000000"/>
          <w:sz w:val="24"/>
          <w:szCs w:val="24"/>
          <w:lang w:eastAsia="ru-RU"/>
        </w:rPr>
        <w:t>________________ (подпись)</w:t>
      </w:r>
      <w:r w:rsidRPr="006B36E6">
        <w:rPr>
          <w:color w:val="000000"/>
          <w:sz w:val="24"/>
          <w:szCs w:val="24"/>
          <w:lang w:eastAsia="ru-RU"/>
        </w:rPr>
        <w:br/>
        <w:t>   Представлены документы, подтверждающие родственные отношения </w:t>
      </w:r>
      <w:r w:rsidRPr="006B36E6">
        <w:rPr>
          <w:color w:val="000000"/>
          <w:sz w:val="24"/>
          <w:szCs w:val="24"/>
          <w:lang w:eastAsia="ru-RU"/>
        </w:rPr>
        <w:br/>
        <w:t>   при съездах и др. ____________________ (заполняется инспектором).</w:t>
      </w:r>
    </w:p>
    <w:p w:rsidR="003B14D1" w:rsidRDefault="003B14D1" w:rsidP="003B14D1">
      <w:pPr>
        <w:tabs>
          <w:tab w:val="left" w:pos="540"/>
        </w:tabs>
        <w:suppressAutoHyphens w:val="0"/>
        <w:jc w:val="right"/>
        <w:rPr>
          <w:color w:val="000000"/>
          <w:sz w:val="24"/>
          <w:szCs w:val="24"/>
          <w:lang w:eastAsia="ru-RU"/>
        </w:rPr>
      </w:pPr>
    </w:p>
    <w:p w:rsidR="006B36E6" w:rsidRDefault="006B36E6" w:rsidP="003B14D1">
      <w:pPr>
        <w:tabs>
          <w:tab w:val="left" w:pos="540"/>
        </w:tabs>
        <w:suppressAutoHyphens w:val="0"/>
        <w:jc w:val="right"/>
        <w:rPr>
          <w:color w:val="000000"/>
          <w:sz w:val="24"/>
          <w:szCs w:val="24"/>
          <w:lang w:eastAsia="ru-RU"/>
        </w:rPr>
      </w:pPr>
    </w:p>
    <w:p w:rsidR="006B36E6" w:rsidRPr="006B36E6" w:rsidRDefault="006B36E6" w:rsidP="003B14D1">
      <w:pPr>
        <w:tabs>
          <w:tab w:val="left" w:pos="540"/>
        </w:tabs>
        <w:suppressAutoHyphens w:val="0"/>
        <w:jc w:val="right"/>
        <w:rPr>
          <w:color w:val="000000"/>
          <w:sz w:val="24"/>
          <w:szCs w:val="24"/>
          <w:lang w:eastAsia="ru-RU"/>
        </w:rPr>
      </w:pPr>
    </w:p>
    <w:p w:rsidR="003B14D1" w:rsidRPr="006B36E6" w:rsidRDefault="003B14D1" w:rsidP="003B14D1">
      <w:pPr>
        <w:tabs>
          <w:tab w:val="left" w:pos="540"/>
        </w:tabs>
        <w:suppressAutoHyphens w:val="0"/>
        <w:ind w:left="720"/>
        <w:jc w:val="right"/>
        <w:rPr>
          <w:color w:val="000000"/>
          <w:sz w:val="24"/>
          <w:szCs w:val="24"/>
          <w:lang w:eastAsia="ru-RU"/>
        </w:rPr>
      </w:pPr>
      <w:r w:rsidRPr="006B36E6">
        <w:rPr>
          <w:color w:val="000000"/>
          <w:sz w:val="24"/>
          <w:szCs w:val="24"/>
          <w:lang w:eastAsia="ru-RU"/>
        </w:rPr>
        <w:lastRenderedPageBreak/>
        <w:t>ПРИЛОЖЕНИЕ № 2</w:t>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3B14D1" w:rsidRPr="006B36E6" w:rsidRDefault="003B14D1" w:rsidP="003B14D1">
      <w:pPr>
        <w:tabs>
          <w:tab w:val="left" w:pos="540"/>
        </w:tabs>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3B14D1" w:rsidRPr="006B36E6" w:rsidRDefault="003B14D1" w:rsidP="003B14D1">
      <w:pPr>
        <w:tabs>
          <w:tab w:val="left" w:pos="540"/>
        </w:tabs>
        <w:suppressAutoHyphens w:val="0"/>
        <w:jc w:val="right"/>
        <w:rPr>
          <w:color w:val="000000"/>
          <w:sz w:val="24"/>
          <w:szCs w:val="24"/>
          <w:lang w:eastAsia="ru-RU"/>
        </w:rPr>
      </w:pPr>
    </w:p>
    <w:p w:rsidR="003B14D1" w:rsidRPr="006B36E6" w:rsidRDefault="003B14D1" w:rsidP="003B14D1">
      <w:pPr>
        <w:tabs>
          <w:tab w:val="left" w:pos="540"/>
        </w:tabs>
        <w:suppressAutoHyphens w:val="0"/>
        <w:jc w:val="center"/>
        <w:rPr>
          <w:color w:val="000000"/>
          <w:sz w:val="24"/>
          <w:szCs w:val="24"/>
          <w:lang w:eastAsia="ru-RU"/>
        </w:rPr>
      </w:pPr>
      <w:r w:rsidRPr="006B36E6">
        <w:rPr>
          <w:color w:val="000000"/>
          <w:sz w:val="24"/>
          <w:szCs w:val="24"/>
          <w:lang w:eastAsia="ru-RU"/>
        </w:rPr>
        <w:t>БЛОК-СХЕМА</w:t>
      </w:r>
    </w:p>
    <w:p w:rsidR="003B14D1" w:rsidRPr="006B36E6" w:rsidRDefault="003B14D1" w:rsidP="003B14D1">
      <w:pPr>
        <w:tabs>
          <w:tab w:val="left" w:pos="540"/>
        </w:tabs>
        <w:suppressAutoHyphens w:val="0"/>
        <w:jc w:val="center"/>
        <w:rPr>
          <w:color w:val="000000"/>
          <w:sz w:val="24"/>
          <w:szCs w:val="24"/>
          <w:lang w:eastAsia="ru-RU"/>
        </w:rPr>
      </w:pPr>
      <w:r w:rsidRPr="006B36E6">
        <w:rPr>
          <w:color w:val="000000"/>
          <w:sz w:val="24"/>
          <w:szCs w:val="24"/>
          <w:lang w:eastAsia="ru-RU"/>
        </w:rPr>
        <w:t>предоставления муниципальной услуги</w:t>
      </w:r>
    </w:p>
    <w:p w:rsidR="003B14D1" w:rsidRPr="006B36E6" w:rsidRDefault="003B14D1" w:rsidP="003B14D1">
      <w:pPr>
        <w:tabs>
          <w:tab w:val="left" w:pos="540"/>
        </w:tabs>
        <w:suppressAutoHyphens w:val="0"/>
        <w:jc w:val="center"/>
        <w:rPr>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tabs>
                <w:tab w:val="left" w:pos="540"/>
              </w:tabs>
              <w:suppressAutoHyphens w:val="0"/>
              <w:jc w:val="center"/>
              <w:rPr>
                <w:color w:val="000000"/>
                <w:sz w:val="24"/>
                <w:szCs w:val="24"/>
                <w:lang w:eastAsia="ru-RU"/>
              </w:rPr>
            </w:pPr>
            <w:r w:rsidRPr="006B36E6">
              <w:rPr>
                <w:color w:val="000000"/>
                <w:sz w:val="24"/>
                <w:szCs w:val="24"/>
                <w:lang w:eastAsia="ru-RU"/>
              </w:rPr>
              <w:t xml:space="preserve">Прием и регистрация заявления и документов, необходимых для предоставления муниципальной услуги </w:t>
            </w:r>
          </w:p>
        </w:tc>
      </w:tr>
      <w:tr w:rsidR="003B14D1" w:rsidRPr="006B36E6" w:rsidTr="003B14D1">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59264" behindDoc="0" locked="0" layoutInCell="1" allowOverlap="1" wp14:anchorId="03CC1E87" wp14:editId="48BBC874">
                      <wp:simplePos x="0" y="0"/>
                      <wp:positionH relativeFrom="column">
                        <wp:posOffset>1049655</wp:posOffset>
                      </wp:positionH>
                      <wp:positionV relativeFrom="paragraph">
                        <wp:posOffset>-5080</wp:posOffset>
                      </wp:positionV>
                      <wp:extent cx="9525" cy="209550"/>
                      <wp:effectExtent l="49530" t="8890" r="55245" b="196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1D2D9" id="_x0000_t32" coordsize="21600,21600" o:spt="32" o:oned="t" path="m,l21600,21600e" filled="f">
                      <v:path arrowok="t" fillok="f" o:connecttype="none"/>
                      <o:lock v:ext="edit" shapetype="t"/>
                    </v:shapetype>
                    <v:shape id="Прямая со стрелкой 4" o:spid="_x0000_s1026" type="#_x0000_t32" style="position:absolute;margin-left:82.6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iYAIAAHg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BgFEKJgAgAAeAQAAA4AAAAAAAAAAAAAAAAALgIAAGRycy9lMm9E&#10;b2MueG1sUEsBAi0AFAAGAAgAAAAhAOEh0YTeAAAACAEAAA8AAAAAAAAAAAAAAAAAug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jc w:val="center"/>
              <w:rPr>
                <w:color w:val="000000"/>
                <w:sz w:val="24"/>
                <w:szCs w:val="24"/>
                <w:lang w:eastAsia="ru-RU"/>
              </w:rPr>
            </w:pPr>
          </w:p>
        </w:tc>
      </w:tr>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tabs>
                <w:tab w:val="left" w:pos="540"/>
              </w:tabs>
              <w:suppressAutoHyphens w:val="0"/>
              <w:ind w:firstLine="709"/>
              <w:jc w:val="center"/>
              <w:rPr>
                <w:color w:val="000000"/>
                <w:sz w:val="24"/>
                <w:szCs w:val="24"/>
                <w:lang w:eastAsia="ru-RU"/>
              </w:rPr>
            </w:pPr>
            <w:r w:rsidRPr="006B36E6">
              <w:rPr>
                <w:color w:val="000000"/>
                <w:sz w:val="24"/>
                <w:szCs w:val="24"/>
                <w:lang w:eastAsia="ru-RU"/>
              </w:rPr>
              <w:t>Проверка сведений, представленных заявителем</w:t>
            </w:r>
          </w:p>
        </w:tc>
      </w:tr>
      <w:tr w:rsidR="003B14D1" w:rsidRPr="006B36E6" w:rsidTr="003B14D1">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0288" behindDoc="0" locked="0" layoutInCell="1" allowOverlap="1" wp14:anchorId="6705F8CF" wp14:editId="6B2701E7">
                      <wp:simplePos x="0" y="0"/>
                      <wp:positionH relativeFrom="column">
                        <wp:posOffset>1040130</wp:posOffset>
                      </wp:positionH>
                      <wp:positionV relativeFrom="paragraph">
                        <wp:posOffset>1905</wp:posOffset>
                      </wp:positionV>
                      <wp:extent cx="9525" cy="209550"/>
                      <wp:effectExtent l="49530" t="8890" r="55245"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483E8" id="Прямая со стрелкой 3" o:spid="_x0000_s1026" type="#_x0000_t32" style="position:absolute;margin-left:81.9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APBOnsYAIAAHgEAAAOAAAAAAAAAAAAAAAAAC4CAABkcnMvZTJvRG9j&#10;LnhtbFBLAQItABQABgAIAAAAIQBmxRya3AAAAAcBAAAPAAAAAAAAAAAAAAAAALoEAABkcnMvZG93&#10;bnJldi54bWxQSwUGAAAAAAQABADzAAAAwwUAAAAA&#10;">
                      <v:stroke endarrow="block"/>
                    </v:shape>
                  </w:pict>
                </mc:Fallback>
              </mc:AlternateContent>
            </w:r>
          </w:p>
        </w:tc>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jc w:val="center"/>
              <w:rPr>
                <w:color w:val="000000"/>
                <w:sz w:val="24"/>
                <w:szCs w:val="24"/>
                <w:lang w:eastAsia="ru-RU"/>
              </w:rPr>
            </w:pPr>
          </w:p>
        </w:tc>
      </w:tr>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tabs>
                <w:tab w:val="left" w:pos="540"/>
              </w:tabs>
              <w:suppressAutoHyphens w:val="0"/>
              <w:jc w:val="center"/>
              <w:rPr>
                <w:color w:val="000000"/>
                <w:sz w:val="24"/>
                <w:szCs w:val="24"/>
                <w:lang w:eastAsia="ru-RU"/>
              </w:rPr>
            </w:pPr>
            <w:r w:rsidRPr="006B36E6">
              <w:rPr>
                <w:color w:val="000000"/>
                <w:sz w:val="24"/>
                <w:szCs w:val="24"/>
                <w:lang w:eastAsia="ru-RU"/>
              </w:rPr>
              <w:t>Принятие решения о предоставлении муниципальной услуги</w:t>
            </w:r>
          </w:p>
        </w:tc>
      </w:tr>
      <w:tr w:rsidR="003B14D1" w:rsidRPr="006B36E6" w:rsidTr="003B14D1">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1312" behindDoc="0" locked="0" layoutInCell="1" allowOverlap="1" wp14:anchorId="5280D98D" wp14:editId="3426DFF3">
                      <wp:simplePos x="0" y="0"/>
                      <wp:positionH relativeFrom="column">
                        <wp:posOffset>1576070</wp:posOffset>
                      </wp:positionH>
                      <wp:positionV relativeFrom="paragraph">
                        <wp:posOffset>-10160</wp:posOffset>
                      </wp:positionV>
                      <wp:extent cx="9525" cy="209550"/>
                      <wp:effectExtent l="46355" t="8890" r="58420" b="196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4A09B" id="Прямая со стрелкой 2" o:spid="_x0000_s1026" type="#_x0000_t32" style="position:absolute;margin-left:124.1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">
                      <v:stroke endarrow="block"/>
                    </v:shape>
                  </w:pict>
                </mc:Fallback>
              </mc:AlternateContent>
            </w:r>
          </w:p>
        </w:tc>
        <w:tc>
          <w:tcPr>
            <w:tcW w:w="3379" w:type="dxa"/>
            <w:tcBorders>
              <w:top w:val="single" w:sz="4" w:space="0" w:color="auto"/>
              <w:left w:val="nil"/>
              <w:bottom w:val="nil"/>
              <w:right w:val="nil"/>
            </w:tcBorders>
          </w:tcPr>
          <w:p w:rsidR="003B14D1" w:rsidRPr="006B36E6" w:rsidRDefault="003B14D1" w:rsidP="003B14D1">
            <w:pPr>
              <w:tabs>
                <w:tab w:val="left" w:pos="540"/>
              </w:tabs>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3B14D1" w:rsidRPr="006B36E6" w:rsidRDefault="003B14D1" w:rsidP="003B14D1">
            <w:pPr>
              <w:tabs>
                <w:tab w:val="left" w:pos="540"/>
              </w:tabs>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2336" behindDoc="0" locked="0" layoutInCell="1" allowOverlap="1" wp14:anchorId="526A2C11" wp14:editId="4E296A42">
                      <wp:simplePos x="0" y="0"/>
                      <wp:positionH relativeFrom="column">
                        <wp:posOffset>894715</wp:posOffset>
                      </wp:positionH>
                      <wp:positionV relativeFrom="paragraph">
                        <wp:posOffset>-10160</wp:posOffset>
                      </wp:positionV>
                      <wp:extent cx="9525" cy="209550"/>
                      <wp:effectExtent l="46990" t="8890" r="57785" b="1968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0EB94" id="Прямая со стрелкой 1" o:spid="_x0000_s1026" type="#_x0000_t32" style="position:absolute;margin-left:70.45pt;margin-top:-.8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B2s2mbXwIAAHgEAAAOAAAAAAAAAAAAAAAAAC4CAABkcnMvZTJv&#10;RG9jLnhtbFBLAQItABQABgAIAAAAIQAxPrEY4AAAAAkBAAAPAAAAAAAAAAAAAAAAALkEAABkcnMv&#10;ZG93bnJldi54bWxQSwUGAAAAAAQABADzAAAAxgUAAAAA&#10;">
                      <v:stroke endarrow="block"/>
                    </v:shape>
                  </w:pict>
                </mc:Fallback>
              </mc:AlternateContent>
            </w:r>
          </w:p>
        </w:tc>
      </w:tr>
      <w:tr w:rsidR="003B14D1" w:rsidRPr="006B36E6" w:rsidTr="003B14D1">
        <w:tc>
          <w:tcPr>
            <w:tcW w:w="3379" w:type="dxa"/>
            <w:tcBorders>
              <w:top w:val="single" w:sz="4" w:space="0" w:color="auto"/>
              <w:left w:val="single" w:sz="4" w:space="0" w:color="auto"/>
              <w:bottom w:val="single" w:sz="4" w:space="0" w:color="auto"/>
              <w:right w:val="single" w:sz="4" w:space="0" w:color="auto"/>
            </w:tcBorders>
          </w:tcPr>
          <w:p w:rsidR="003B14D1" w:rsidRPr="006B36E6" w:rsidRDefault="003B14D1" w:rsidP="003B14D1">
            <w:pPr>
              <w:tabs>
                <w:tab w:val="left" w:pos="540"/>
              </w:tabs>
              <w:suppressAutoHyphens w:val="0"/>
              <w:autoSpaceDE w:val="0"/>
              <w:autoSpaceDN w:val="0"/>
              <w:adjustRightInd w:val="0"/>
              <w:ind w:left="720"/>
              <w:jc w:val="both"/>
              <w:rPr>
                <w:color w:val="000000"/>
                <w:sz w:val="24"/>
                <w:szCs w:val="24"/>
                <w:lang w:eastAsia="ru-RU"/>
              </w:rPr>
            </w:pPr>
            <w:r w:rsidRPr="006B36E6">
              <w:rPr>
                <w:color w:val="000000"/>
                <w:sz w:val="24"/>
                <w:szCs w:val="24"/>
                <w:lang w:eastAsia="ru-RU"/>
              </w:rPr>
              <w:t>Заключение нового договора социального найма</w:t>
            </w:r>
          </w:p>
        </w:tc>
        <w:tc>
          <w:tcPr>
            <w:tcW w:w="3379" w:type="dxa"/>
            <w:tcBorders>
              <w:top w:val="nil"/>
              <w:left w:val="single" w:sz="4" w:space="0" w:color="auto"/>
              <w:bottom w:val="nil"/>
              <w:right w:val="single" w:sz="4" w:space="0" w:color="auto"/>
            </w:tcBorders>
          </w:tcPr>
          <w:p w:rsidR="003B14D1" w:rsidRPr="006B36E6" w:rsidRDefault="003B14D1" w:rsidP="003B14D1">
            <w:pPr>
              <w:tabs>
                <w:tab w:val="left" w:pos="540"/>
              </w:tabs>
              <w:suppressAutoHyphens w:val="0"/>
              <w:jc w:val="center"/>
              <w:rPr>
                <w:color w:val="000000"/>
                <w:sz w:val="24"/>
                <w:szCs w:val="24"/>
                <w:lang w:eastAsia="ru-RU"/>
              </w:rPr>
            </w:pPr>
          </w:p>
        </w:tc>
        <w:tc>
          <w:tcPr>
            <w:tcW w:w="3379" w:type="dxa"/>
            <w:tcBorders>
              <w:top w:val="single" w:sz="4" w:space="0" w:color="auto"/>
              <w:left w:val="single" w:sz="4" w:space="0" w:color="auto"/>
              <w:bottom w:val="single" w:sz="4" w:space="0" w:color="auto"/>
              <w:right w:val="single" w:sz="4" w:space="0" w:color="auto"/>
            </w:tcBorders>
          </w:tcPr>
          <w:p w:rsidR="003B14D1" w:rsidRPr="006B36E6" w:rsidRDefault="003B14D1" w:rsidP="003B14D1">
            <w:pPr>
              <w:tabs>
                <w:tab w:val="left" w:pos="540"/>
              </w:tabs>
              <w:suppressAutoHyphens w:val="0"/>
              <w:jc w:val="center"/>
              <w:rPr>
                <w:color w:val="000000"/>
                <w:sz w:val="24"/>
                <w:szCs w:val="24"/>
                <w:lang w:eastAsia="ru-RU"/>
              </w:rPr>
            </w:pPr>
            <w:r w:rsidRPr="006B36E6">
              <w:rPr>
                <w:color w:val="000000"/>
                <w:sz w:val="24"/>
                <w:szCs w:val="24"/>
                <w:lang w:eastAsia="ru-RU"/>
              </w:rPr>
              <w:t>Отказ в предоставлении муниципальной услуги</w:t>
            </w:r>
          </w:p>
        </w:tc>
      </w:tr>
    </w:tbl>
    <w:p w:rsidR="003B14D1" w:rsidRPr="006B36E6" w:rsidRDefault="003B14D1" w:rsidP="003B14D1">
      <w:pPr>
        <w:suppressAutoHyphens w:val="0"/>
        <w:rPr>
          <w:color w:val="000000"/>
          <w:sz w:val="24"/>
          <w:szCs w:val="24"/>
          <w:lang w:eastAsia="ru-RU"/>
        </w:rPr>
      </w:pPr>
    </w:p>
    <w:p w:rsidR="003B14D1" w:rsidRPr="006B36E6" w:rsidRDefault="003B14D1" w:rsidP="003B14D1">
      <w:pPr>
        <w:suppressAutoHyphens w:val="0"/>
        <w:spacing w:after="160" w:line="259" w:lineRule="auto"/>
        <w:rPr>
          <w:rFonts w:eastAsiaTheme="minorHAnsi"/>
          <w:sz w:val="24"/>
          <w:szCs w:val="24"/>
          <w:lang w:eastAsia="en-US"/>
        </w:rPr>
      </w:pPr>
      <w:r w:rsidRPr="006B36E6">
        <w:rPr>
          <w:rFonts w:eastAsiaTheme="minorHAnsi"/>
          <w:sz w:val="24"/>
          <w:szCs w:val="24"/>
          <w:lang w:eastAsia="en-US"/>
        </w:rPr>
        <w:t>------------------------------------------------------------------------------------------------------------</w:t>
      </w: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АДМИНИСТРАЦИЯ КИРОВСКОГО СЕЛЬСОВЕТА</w:t>
      </w: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ТОГУЧИНСКОГО РАЙОНА</w:t>
      </w: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НОВОСИБИРСКОЙ ОБЛАСТИ</w:t>
      </w:r>
    </w:p>
    <w:p w:rsidR="003B14D1" w:rsidRPr="006B36E6" w:rsidRDefault="003B14D1" w:rsidP="003B14D1">
      <w:pPr>
        <w:suppressAutoHyphens w:val="0"/>
        <w:spacing w:line="276" w:lineRule="auto"/>
        <w:jc w:val="center"/>
        <w:rPr>
          <w:sz w:val="24"/>
          <w:szCs w:val="24"/>
          <w:lang w:eastAsia="ru-RU"/>
        </w:rPr>
      </w:pPr>
    </w:p>
    <w:p w:rsidR="003B14D1" w:rsidRPr="006B36E6" w:rsidRDefault="003B14D1" w:rsidP="003B14D1">
      <w:pPr>
        <w:suppressAutoHyphens w:val="0"/>
        <w:spacing w:line="276" w:lineRule="auto"/>
        <w:jc w:val="center"/>
        <w:rPr>
          <w:sz w:val="24"/>
          <w:szCs w:val="24"/>
          <w:lang w:eastAsia="ru-RU"/>
        </w:rPr>
      </w:pPr>
      <w:r w:rsidRPr="006B36E6">
        <w:rPr>
          <w:sz w:val="24"/>
          <w:szCs w:val="24"/>
          <w:lang w:eastAsia="ru-RU"/>
        </w:rPr>
        <w:t xml:space="preserve">  ПОСТАНОВЛЕНИЕ</w:t>
      </w:r>
    </w:p>
    <w:p w:rsidR="003B14D1" w:rsidRPr="006B36E6" w:rsidRDefault="003B14D1" w:rsidP="003B14D1">
      <w:pPr>
        <w:suppressAutoHyphens w:val="0"/>
        <w:spacing w:line="276" w:lineRule="auto"/>
        <w:jc w:val="center"/>
        <w:rPr>
          <w:sz w:val="24"/>
          <w:szCs w:val="24"/>
          <w:lang w:eastAsia="ru-RU"/>
        </w:rPr>
      </w:pPr>
    </w:p>
    <w:p w:rsidR="003B14D1" w:rsidRPr="006B36E6" w:rsidRDefault="003B14D1" w:rsidP="003B14D1">
      <w:pPr>
        <w:suppressAutoHyphens w:val="0"/>
        <w:spacing w:line="276" w:lineRule="auto"/>
        <w:jc w:val="center"/>
        <w:rPr>
          <w:color w:val="000000"/>
          <w:sz w:val="24"/>
          <w:szCs w:val="24"/>
          <w:lang w:eastAsia="ru-RU"/>
        </w:rPr>
      </w:pPr>
      <w:r w:rsidRPr="006B36E6">
        <w:rPr>
          <w:sz w:val="24"/>
          <w:szCs w:val="24"/>
          <w:lang w:eastAsia="ru-RU"/>
        </w:rPr>
        <w:t xml:space="preserve">22.12.2023                               с. </w:t>
      </w:r>
      <w:proofErr w:type="spellStart"/>
      <w:r w:rsidRPr="006B36E6">
        <w:rPr>
          <w:sz w:val="24"/>
          <w:szCs w:val="24"/>
          <w:lang w:eastAsia="ru-RU"/>
        </w:rPr>
        <w:t>Березиково</w:t>
      </w:r>
      <w:proofErr w:type="spellEnd"/>
      <w:r w:rsidRPr="006B36E6">
        <w:rPr>
          <w:sz w:val="24"/>
          <w:szCs w:val="24"/>
          <w:lang w:eastAsia="ru-RU"/>
        </w:rPr>
        <w:t xml:space="preserve">                          № 109/</w:t>
      </w:r>
      <w:r w:rsidRPr="006B36E6">
        <w:rPr>
          <w:color w:val="000000"/>
          <w:sz w:val="24"/>
          <w:szCs w:val="24"/>
          <w:lang w:eastAsia="ru-RU"/>
        </w:rPr>
        <w:t>П/93.010</w:t>
      </w:r>
    </w:p>
    <w:p w:rsidR="003B14D1" w:rsidRPr="006B36E6" w:rsidRDefault="003B14D1" w:rsidP="003B14D1">
      <w:pPr>
        <w:suppressAutoHyphens w:val="0"/>
        <w:spacing w:line="276" w:lineRule="auto"/>
        <w:rPr>
          <w:color w:val="000000"/>
          <w:sz w:val="24"/>
          <w:szCs w:val="24"/>
          <w:lang w:eastAsia="ru-RU"/>
        </w:rPr>
      </w:pP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Об утверждении административного регламента</w:t>
      </w:r>
    </w:p>
    <w:p w:rsidR="003B14D1" w:rsidRPr="006B36E6" w:rsidRDefault="003B14D1" w:rsidP="003B14D1">
      <w:pPr>
        <w:suppressAutoHyphens w:val="0"/>
        <w:jc w:val="center"/>
        <w:rPr>
          <w:bCs/>
          <w:color w:val="000000"/>
          <w:sz w:val="24"/>
          <w:szCs w:val="24"/>
          <w:lang w:eastAsia="ru-RU"/>
        </w:rPr>
      </w:pPr>
      <w:r w:rsidRPr="006B36E6">
        <w:rPr>
          <w:bCs/>
          <w:color w:val="000000"/>
          <w:sz w:val="24"/>
          <w:szCs w:val="24"/>
          <w:lang w:eastAsia="ru-RU"/>
        </w:rPr>
        <w:t>предоставления муниципальной услуги по предоставлению</w:t>
      </w:r>
    </w:p>
    <w:p w:rsidR="003B14D1" w:rsidRPr="006B36E6" w:rsidRDefault="003B14D1" w:rsidP="003B14D1">
      <w:pPr>
        <w:suppressAutoHyphens w:val="0"/>
        <w:jc w:val="center"/>
        <w:rPr>
          <w:bCs/>
          <w:color w:val="000000"/>
          <w:sz w:val="24"/>
          <w:szCs w:val="24"/>
          <w:lang w:eastAsia="ru-RU"/>
        </w:rPr>
      </w:pPr>
      <w:r w:rsidRPr="006B36E6">
        <w:rPr>
          <w:bCs/>
          <w:color w:val="000000"/>
          <w:sz w:val="24"/>
          <w:szCs w:val="24"/>
          <w:lang w:eastAsia="ru-RU"/>
        </w:rPr>
        <w:t>жилых помещений по договорам социального найма</w:t>
      </w:r>
    </w:p>
    <w:p w:rsidR="003B14D1" w:rsidRPr="006B36E6" w:rsidRDefault="003B14D1" w:rsidP="003B14D1">
      <w:pPr>
        <w:suppressAutoHyphens w:val="0"/>
        <w:rPr>
          <w:bCs/>
          <w:color w:val="000000"/>
          <w:sz w:val="24"/>
          <w:szCs w:val="24"/>
          <w:lang w:eastAsia="ru-RU"/>
        </w:rPr>
      </w:pPr>
    </w:p>
    <w:p w:rsidR="003B14D1" w:rsidRPr="006B36E6" w:rsidRDefault="003B14D1" w:rsidP="003B14D1">
      <w:pPr>
        <w:suppressAutoHyphens w:val="0"/>
        <w:jc w:val="both"/>
        <w:rPr>
          <w:sz w:val="24"/>
          <w:szCs w:val="24"/>
          <w:lang w:eastAsia="ru-RU"/>
        </w:rPr>
      </w:pPr>
      <w:r w:rsidRPr="006B36E6">
        <w:rPr>
          <w:sz w:val="24"/>
          <w:szCs w:val="24"/>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B14D1" w:rsidRPr="006B36E6" w:rsidRDefault="003B14D1" w:rsidP="003B14D1">
      <w:pPr>
        <w:suppressAutoHyphens w:val="0"/>
        <w:rPr>
          <w:sz w:val="24"/>
          <w:szCs w:val="24"/>
          <w:lang w:eastAsia="ru-RU"/>
        </w:rPr>
      </w:pPr>
      <w:r w:rsidRPr="006B36E6">
        <w:rPr>
          <w:sz w:val="24"/>
          <w:szCs w:val="24"/>
          <w:lang w:eastAsia="ru-RU"/>
        </w:rPr>
        <w:t>ПОСТАНОВЛЯЮ:</w:t>
      </w:r>
    </w:p>
    <w:p w:rsidR="003B14D1" w:rsidRPr="006B36E6" w:rsidRDefault="003B14D1" w:rsidP="003B14D1">
      <w:pPr>
        <w:suppressAutoHyphens w:val="0"/>
        <w:jc w:val="both"/>
        <w:rPr>
          <w:bCs/>
          <w:color w:val="000000"/>
          <w:sz w:val="24"/>
          <w:szCs w:val="24"/>
          <w:lang w:eastAsia="ru-RU"/>
        </w:rPr>
      </w:pPr>
      <w:r w:rsidRPr="006B36E6">
        <w:rPr>
          <w:color w:val="000000"/>
          <w:sz w:val="24"/>
          <w:szCs w:val="24"/>
          <w:lang w:eastAsia="ru-RU"/>
        </w:rPr>
        <w:t xml:space="preserve">     1. Утвердить административный </w:t>
      </w:r>
      <w:proofErr w:type="gramStart"/>
      <w:r w:rsidRPr="006B36E6">
        <w:rPr>
          <w:color w:val="000000"/>
          <w:sz w:val="24"/>
          <w:szCs w:val="24"/>
          <w:lang w:eastAsia="ru-RU"/>
        </w:rPr>
        <w:t>регламент  предоставления</w:t>
      </w:r>
      <w:proofErr w:type="gramEnd"/>
      <w:r w:rsidRPr="006B36E6">
        <w:rPr>
          <w:color w:val="000000"/>
          <w:sz w:val="24"/>
          <w:szCs w:val="24"/>
          <w:lang w:eastAsia="ru-RU"/>
        </w:rPr>
        <w:t xml:space="preserve"> муниципальной услуги по </w:t>
      </w:r>
      <w:r w:rsidRPr="006B36E6">
        <w:rPr>
          <w:bCs/>
          <w:color w:val="000000"/>
          <w:sz w:val="24"/>
          <w:szCs w:val="24"/>
          <w:lang w:eastAsia="ru-RU"/>
        </w:rPr>
        <w:t>предоставлению жилых помещений по договорам социального найма.</w:t>
      </w:r>
    </w:p>
    <w:p w:rsidR="003B14D1" w:rsidRPr="006B36E6" w:rsidRDefault="003B14D1" w:rsidP="003B14D1">
      <w:pPr>
        <w:suppressAutoHyphens w:val="0"/>
        <w:jc w:val="both"/>
        <w:rPr>
          <w:bCs/>
          <w:color w:val="000000"/>
          <w:sz w:val="24"/>
          <w:szCs w:val="24"/>
          <w:lang w:eastAsia="ru-RU"/>
        </w:rPr>
      </w:pPr>
      <w:r w:rsidRPr="006B36E6">
        <w:rPr>
          <w:bCs/>
          <w:color w:val="000000"/>
          <w:sz w:val="24"/>
          <w:szCs w:val="24"/>
          <w:lang w:eastAsia="ru-RU"/>
        </w:rPr>
        <w:t xml:space="preserve">    </w:t>
      </w:r>
      <w:r w:rsidRPr="006B36E6">
        <w:rPr>
          <w:sz w:val="24"/>
          <w:szCs w:val="24"/>
          <w:lang w:eastAsia="ru-RU"/>
        </w:rPr>
        <w:t xml:space="preserve">2. </w:t>
      </w:r>
      <w:r w:rsidRPr="006B36E6">
        <w:rPr>
          <w:sz w:val="24"/>
          <w:szCs w:val="24"/>
        </w:rPr>
        <w:t>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3B14D1" w:rsidRPr="006B36E6" w:rsidRDefault="003B14D1" w:rsidP="003B14D1">
      <w:pPr>
        <w:suppressAutoHyphens w:val="0"/>
        <w:adjustRightInd w:val="0"/>
        <w:jc w:val="both"/>
        <w:rPr>
          <w:sz w:val="24"/>
          <w:szCs w:val="24"/>
          <w:lang w:eastAsia="en-US"/>
        </w:rPr>
      </w:pPr>
      <w:r w:rsidRPr="006B36E6">
        <w:rPr>
          <w:sz w:val="24"/>
          <w:szCs w:val="24"/>
          <w:lang w:eastAsia="en-US"/>
        </w:rPr>
        <w:t xml:space="preserve">    3. Контроль за исполнением настоящего постановления оставляю за собой.</w:t>
      </w:r>
    </w:p>
    <w:p w:rsidR="003B14D1" w:rsidRPr="006B36E6" w:rsidRDefault="003B14D1" w:rsidP="003B14D1">
      <w:pPr>
        <w:suppressAutoHyphens w:val="0"/>
        <w:jc w:val="both"/>
        <w:rPr>
          <w:sz w:val="24"/>
          <w:szCs w:val="24"/>
          <w:lang w:eastAsia="ru-RU"/>
        </w:rPr>
      </w:pPr>
    </w:p>
    <w:p w:rsidR="003B14D1" w:rsidRPr="006B36E6" w:rsidRDefault="003B14D1" w:rsidP="003B14D1">
      <w:pPr>
        <w:suppressAutoHyphens w:val="0"/>
        <w:rPr>
          <w:sz w:val="24"/>
          <w:szCs w:val="24"/>
          <w:lang w:eastAsia="ru-RU"/>
        </w:rPr>
      </w:pPr>
      <w:r w:rsidRPr="006B36E6">
        <w:rPr>
          <w:sz w:val="24"/>
          <w:szCs w:val="24"/>
          <w:lang w:eastAsia="ru-RU"/>
        </w:rPr>
        <w:t xml:space="preserve">Глава Кировского сельсовета                                                  </w:t>
      </w:r>
      <w:r w:rsidR="006B36E6">
        <w:rPr>
          <w:sz w:val="24"/>
          <w:szCs w:val="24"/>
          <w:lang w:eastAsia="ru-RU"/>
        </w:rPr>
        <w:t xml:space="preserve">                                     </w:t>
      </w:r>
      <w:r w:rsidRPr="006B36E6">
        <w:rPr>
          <w:sz w:val="24"/>
          <w:szCs w:val="24"/>
          <w:lang w:eastAsia="ru-RU"/>
        </w:rPr>
        <w:t xml:space="preserve">    </w:t>
      </w:r>
      <w:proofErr w:type="spellStart"/>
      <w:r w:rsidRPr="006B36E6">
        <w:rPr>
          <w:sz w:val="24"/>
          <w:szCs w:val="24"/>
          <w:lang w:eastAsia="ru-RU"/>
        </w:rPr>
        <w:t>Е.Н.Шляхтичева</w:t>
      </w:r>
      <w:proofErr w:type="spellEnd"/>
    </w:p>
    <w:p w:rsidR="003B14D1" w:rsidRPr="006B36E6" w:rsidRDefault="003B14D1" w:rsidP="003B14D1">
      <w:pPr>
        <w:suppressAutoHyphens w:val="0"/>
        <w:rPr>
          <w:sz w:val="24"/>
          <w:szCs w:val="24"/>
          <w:lang w:eastAsia="ru-RU"/>
        </w:rPr>
      </w:pPr>
      <w:r w:rsidRPr="006B36E6">
        <w:rPr>
          <w:sz w:val="24"/>
          <w:szCs w:val="24"/>
          <w:lang w:eastAsia="ru-RU"/>
        </w:rPr>
        <w:t>Тогучинского района</w:t>
      </w:r>
    </w:p>
    <w:p w:rsidR="003B14D1" w:rsidRPr="006B36E6" w:rsidRDefault="003B14D1" w:rsidP="003B14D1">
      <w:pPr>
        <w:suppressAutoHyphens w:val="0"/>
        <w:rPr>
          <w:sz w:val="24"/>
          <w:szCs w:val="24"/>
          <w:lang w:eastAsia="ru-RU"/>
        </w:rPr>
      </w:pPr>
      <w:r w:rsidRPr="006B36E6">
        <w:rPr>
          <w:sz w:val="24"/>
          <w:szCs w:val="24"/>
          <w:lang w:eastAsia="ru-RU"/>
        </w:rPr>
        <w:t>Новосибирской области</w:t>
      </w:r>
    </w:p>
    <w:p w:rsidR="003B14D1" w:rsidRPr="006B36E6" w:rsidRDefault="003B14D1" w:rsidP="003B14D1">
      <w:pPr>
        <w:suppressAutoHyphens w:val="0"/>
        <w:spacing w:line="276" w:lineRule="auto"/>
        <w:rPr>
          <w:color w:val="000000"/>
          <w:sz w:val="24"/>
          <w:szCs w:val="24"/>
          <w:lang w:eastAsia="ru-RU"/>
        </w:rPr>
      </w:pPr>
    </w:p>
    <w:p w:rsidR="003B14D1" w:rsidRPr="006B36E6" w:rsidRDefault="003B14D1" w:rsidP="003B14D1">
      <w:pPr>
        <w:suppressAutoHyphens w:val="0"/>
        <w:ind w:left="5580"/>
        <w:jc w:val="right"/>
        <w:rPr>
          <w:color w:val="000000"/>
          <w:sz w:val="24"/>
          <w:szCs w:val="24"/>
          <w:lang w:eastAsia="ru-RU"/>
        </w:rPr>
      </w:pPr>
    </w:p>
    <w:p w:rsidR="003B14D1" w:rsidRPr="006B36E6" w:rsidRDefault="003B14D1" w:rsidP="003B14D1">
      <w:pPr>
        <w:suppressAutoHyphens w:val="0"/>
        <w:ind w:left="5580"/>
        <w:jc w:val="right"/>
        <w:rPr>
          <w:color w:val="000000"/>
          <w:sz w:val="24"/>
          <w:szCs w:val="24"/>
          <w:lang w:eastAsia="ru-RU"/>
        </w:rPr>
      </w:pPr>
    </w:p>
    <w:p w:rsidR="003B14D1" w:rsidRPr="006B36E6" w:rsidRDefault="003B14D1" w:rsidP="003B14D1">
      <w:pPr>
        <w:suppressAutoHyphens w:val="0"/>
        <w:ind w:left="5580"/>
        <w:jc w:val="right"/>
        <w:rPr>
          <w:color w:val="000000"/>
          <w:sz w:val="24"/>
          <w:szCs w:val="24"/>
          <w:lang w:eastAsia="ru-RU"/>
        </w:rPr>
      </w:pPr>
    </w:p>
    <w:p w:rsidR="003B14D1" w:rsidRPr="006B36E6" w:rsidRDefault="003B14D1" w:rsidP="003B14D1">
      <w:pPr>
        <w:suppressAutoHyphens w:val="0"/>
        <w:ind w:left="5580"/>
        <w:jc w:val="right"/>
        <w:rPr>
          <w:color w:val="000000"/>
          <w:sz w:val="24"/>
          <w:szCs w:val="24"/>
          <w:lang w:eastAsia="ru-RU"/>
        </w:rPr>
      </w:pPr>
    </w:p>
    <w:p w:rsidR="003B14D1" w:rsidRPr="006B36E6" w:rsidRDefault="003B14D1" w:rsidP="003B14D1">
      <w:pPr>
        <w:suppressAutoHyphens w:val="0"/>
        <w:ind w:left="5580"/>
        <w:jc w:val="right"/>
        <w:rPr>
          <w:color w:val="000000"/>
          <w:sz w:val="24"/>
          <w:szCs w:val="24"/>
          <w:lang w:eastAsia="ru-RU"/>
        </w:rPr>
      </w:pPr>
      <w:r w:rsidRPr="006B36E6">
        <w:rPr>
          <w:color w:val="000000"/>
          <w:sz w:val="24"/>
          <w:szCs w:val="24"/>
          <w:lang w:eastAsia="ru-RU"/>
        </w:rPr>
        <w:lastRenderedPageBreak/>
        <w:t>УТВЕРЖДЕН</w:t>
      </w:r>
    </w:p>
    <w:p w:rsidR="003B14D1" w:rsidRPr="006B36E6" w:rsidRDefault="003B14D1" w:rsidP="003B14D1">
      <w:pPr>
        <w:suppressAutoHyphens w:val="0"/>
        <w:ind w:left="5580"/>
        <w:jc w:val="right"/>
        <w:rPr>
          <w:color w:val="000000"/>
          <w:sz w:val="24"/>
          <w:szCs w:val="24"/>
          <w:lang w:eastAsia="ru-RU"/>
        </w:rPr>
      </w:pPr>
      <w:r w:rsidRPr="006B36E6">
        <w:rPr>
          <w:color w:val="000000"/>
          <w:sz w:val="24"/>
          <w:szCs w:val="24"/>
          <w:lang w:eastAsia="ru-RU"/>
        </w:rPr>
        <w:t xml:space="preserve">Постановлением администрации </w:t>
      </w:r>
      <w:proofErr w:type="gramStart"/>
      <w:r w:rsidRPr="006B36E6">
        <w:rPr>
          <w:color w:val="000000"/>
          <w:sz w:val="24"/>
          <w:szCs w:val="24"/>
          <w:lang w:eastAsia="ru-RU"/>
        </w:rPr>
        <w:t>Кировского  сельсовета</w:t>
      </w:r>
      <w:proofErr w:type="gramEnd"/>
      <w:r w:rsidRPr="006B36E6">
        <w:rPr>
          <w:color w:val="000000"/>
          <w:sz w:val="24"/>
          <w:szCs w:val="24"/>
          <w:lang w:eastAsia="ru-RU"/>
        </w:rPr>
        <w:t xml:space="preserve"> Тогучинского района Новосибирской области</w:t>
      </w:r>
    </w:p>
    <w:p w:rsidR="003B14D1" w:rsidRPr="006B36E6" w:rsidRDefault="003B14D1" w:rsidP="003B14D1">
      <w:pPr>
        <w:suppressAutoHyphens w:val="0"/>
        <w:ind w:left="5580"/>
        <w:jc w:val="right"/>
        <w:rPr>
          <w:color w:val="000000"/>
          <w:sz w:val="24"/>
          <w:szCs w:val="24"/>
          <w:lang w:eastAsia="ru-RU"/>
        </w:rPr>
      </w:pPr>
      <w:r w:rsidRPr="006B36E6">
        <w:rPr>
          <w:color w:val="000000"/>
          <w:sz w:val="24"/>
          <w:szCs w:val="24"/>
          <w:lang w:eastAsia="ru-RU"/>
        </w:rPr>
        <w:t xml:space="preserve">от 22.12.2023 № </w:t>
      </w:r>
      <w:r w:rsidRPr="006B36E6">
        <w:rPr>
          <w:sz w:val="24"/>
          <w:szCs w:val="24"/>
          <w:lang w:eastAsia="ru-RU"/>
        </w:rPr>
        <w:t>109/</w:t>
      </w:r>
      <w:r w:rsidRPr="006B36E6">
        <w:rPr>
          <w:color w:val="000000"/>
          <w:sz w:val="24"/>
          <w:szCs w:val="24"/>
          <w:lang w:eastAsia="ru-RU"/>
        </w:rPr>
        <w:t xml:space="preserve">П/93.010 </w:t>
      </w:r>
    </w:p>
    <w:p w:rsidR="003B14D1" w:rsidRPr="006B36E6" w:rsidRDefault="003B14D1" w:rsidP="003B14D1">
      <w:pPr>
        <w:suppressAutoHyphens w:val="0"/>
        <w:jc w:val="both"/>
        <w:rPr>
          <w:color w:val="000000"/>
          <w:sz w:val="24"/>
          <w:szCs w:val="24"/>
          <w:lang w:eastAsia="ru-RU"/>
        </w:rPr>
      </w:pPr>
    </w:p>
    <w:p w:rsidR="003B14D1" w:rsidRPr="006B36E6" w:rsidRDefault="003B14D1" w:rsidP="003B14D1">
      <w:pPr>
        <w:suppressAutoHyphens w:val="0"/>
        <w:jc w:val="both"/>
        <w:rPr>
          <w:color w:val="000000"/>
          <w:sz w:val="24"/>
          <w:szCs w:val="24"/>
          <w:lang w:eastAsia="ru-RU"/>
        </w:rPr>
      </w:pPr>
    </w:p>
    <w:p w:rsidR="003B14D1" w:rsidRPr="006B36E6" w:rsidRDefault="003B14D1" w:rsidP="003B14D1">
      <w:pPr>
        <w:suppressAutoHyphens w:val="0"/>
        <w:jc w:val="center"/>
        <w:rPr>
          <w:b/>
          <w:bCs/>
          <w:color w:val="000000"/>
          <w:sz w:val="24"/>
          <w:szCs w:val="24"/>
          <w:lang w:eastAsia="ru-RU"/>
        </w:rPr>
      </w:pPr>
      <w:r w:rsidRPr="006B36E6">
        <w:rPr>
          <w:b/>
          <w:bCs/>
          <w:color w:val="000000"/>
          <w:sz w:val="24"/>
          <w:szCs w:val="24"/>
          <w:lang w:eastAsia="ru-RU"/>
        </w:rPr>
        <w:t>АДМИНИСТРАТИВНЫЙ</w:t>
      </w:r>
      <w:r w:rsidRPr="006B36E6">
        <w:rPr>
          <w:color w:val="000000"/>
          <w:sz w:val="24"/>
          <w:szCs w:val="24"/>
          <w:lang w:eastAsia="ru-RU"/>
        </w:rPr>
        <w:t xml:space="preserve"> </w:t>
      </w:r>
      <w:r w:rsidRPr="006B36E6">
        <w:rPr>
          <w:b/>
          <w:bCs/>
          <w:color w:val="000000"/>
          <w:sz w:val="24"/>
          <w:szCs w:val="24"/>
          <w:lang w:eastAsia="ru-RU"/>
        </w:rPr>
        <w:t>РЕГЛАМЕНТ</w:t>
      </w:r>
    </w:p>
    <w:p w:rsidR="003B14D1" w:rsidRPr="006B36E6" w:rsidRDefault="003B14D1" w:rsidP="003B14D1">
      <w:pPr>
        <w:suppressAutoHyphens w:val="0"/>
        <w:jc w:val="center"/>
        <w:rPr>
          <w:b/>
          <w:bCs/>
          <w:color w:val="000000"/>
          <w:sz w:val="24"/>
          <w:szCs w:val="24"/>
          <w:lang w:eastAsia="ru-RU"/>
        </w:rPr>
      </w:pPr>
      <w:r w:rsidRPr="006B36E6">
        <w:rPr>
          <w:b/>
          <w:bCs/>
          <w:color w:val="000000"/>
          <w:sz w:val="24"/>
          <w:szCs w:val="24"/>
          <w:lang w:eastAsia="ru-RU"/>
        </w:rPr>
        <w:t>предоставления муниципальной услуги по предоставлению жилых помещений по договорам социального найма</w:t>
      </w:r>
    </w:p>
    <w:p w:rsidR="003B14D1" w:rsidRPr="006B36E6" w:rsidRDefault="003B14D1" w:rsidP="003B14D1">
      <w:pPr>
        <w:suppressAutoHyphens w:val="0"/>
        <w:jc w:val="center"/>
        <w:rPr>
          <w:b/>
          <w:bCs/>
          <w:color w:val="000000"/>
          <w:sz w:val="24"/>
          <w:szCs w:val="24"/>
          <w:lang w:eastAsia="ru-RU"/>
        </w:rPr>
      </w:pPr>
    </w:p>
    <w:p w:rsidR="003B14D1" w:rsidRPr="007016C7" w:rsidRDefault="003B14D1" w:rsidP="007016C7">
      <w:pPr>
        <w:pStyle w:val="ae"/>
        <w:numPr>
          <w:ilvl w:val="0"/>
          <w:numId w:val="25"/>
        </w:numPr>
        <w:spacing w:after="160" w:line="259" w:lineRule="auto"/>
        <w:jc w:val="center"/>
        <w:rPr>
          <w:b/>
          <w:sz w:val="24"/>
          <w:szCs w:val="24"/>
        </w:rPr>
      </w:pPr>
      <w:r w:rsidRPr="007016C7">
        <w:rPr>
          <w:b/>
          <w:sz w:val="24"/>
          <w:szCs w:val="24"/>
        </w:rPr>
        <w:t>Общие положения</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xml:space="preserve">        </w:t>
      </w:r>
      <w:r w:rsidRPr="006B36E6">
        <w:rPr>
          <w:color w:val="000000"/>
          <w:sz w:val="24"/>
          <w:szCs w:val="24"/>
          <w:lang w:eastAsia="ru-RU"/>
        </w:rPr>
        <w:tab/>
        <w:t xml:space="preserve"> 1.1. Наименование муниципальной услуги: предоставление жилых помещений по договорам социального найма.</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Предоставление муниципальной услуги осуществляет администрация Кировского сельсовета Тогучинского района Новосибирской области.</w:t>
      </w:r>
    </w:p>
    <w:p w:rsidR="003B14D1" w:rsidRPr="006B36E6" w:rsidRDefault="003B14D1" w:rsidP="003B14D1">
      <w:pPr>
        <w:suppressAutoHyphens w:val="0"/>
        <w:jc w:val="both"/>
        <w:rPr>
          <w:sz w:val="24"/>
          <w:szCs w:val="24"/>
          <w:lang w:eastAsia="ru-RU"/>
        </w:rPr>
      </w:pPr>
      <w:r w:rsidRPr="006B36E6">
        <w:rPr>
          <w:color w:val="000000"/>
          <w:sz w:val="24"/>
          <w:szCs w:val="24"/>
          <w:lang w:eastAsia="ru-RU"/>
        </w:rPr>
        <w:t xml:space="preserve">        </w:t>
      </w:r>
      <w:r w:rsidRPr="006B36E6">
        <w:rPr>
          <w:color w:val="000000"/>
          <w:sz w:val="24"/>
          <w:szCs w:val="24"/>
          <w:lang w:eastAsia="ru-RU"/>
        </w:rPr>
        <w:tab/>
      </w:r>
      <w:r w:rsidRPr="006B36E6">
        <w:rPr>
          <w:sz w:val="24"/>
          <w:szCs w:val="24"/>
          <w:lang w:eastAsia="ru-RU"/>
        </w:rPr>
        <w:t>1.2. Заявителями на предоставление муниципальной услуги выступают физические лица – малоимущие граждане, признанные по установленным ЖК РФ основаниям нуждающимися в жилых помещениях.</w:t>
      </w:r>
    </w:p>
    <w:p w:rsidR="003B14D1" w:rsidRPr="006B36E6" w:rsidRDefault="003B14D1" w:rsidP="003B14D1">
      <w:pPr>
        <w:suppressAutoHyphens w:val="0"/>
        <w:ind w:firstLine="720"/>
        <w:rPr>
          <w:color w:val="000000"/>
          <w:sz w:val="24"/>
          <w:szCs w:val="24"/>
          <w:lang w:eastAsia="ru-RU"/>
        </w:rPr>
      </w:pPr>
      <w:r w:rsidRPr="006B36E6">
        <w:rPr>
          <w:color w:val="000000"/>
          <w:sz w:val="24"/>
          <w:szCs w:val="24"/>
          <w:lang w:eastAsia="ru-RU"/>
        </w:rPr>
        <w:t xml:space="preserve">1.3. Порядок информирования о </w:t>
      </w:r>
      <w:proofErr w:type="gramStart"/>
      <w:r w:rsidRPr="006B36E6">
        <w:rPr>
          <w:color w:val="000000"/>
          <w:sz w:val="24"/>
          <w:szCs w:val="24"/>
          <w:lang w:eastAsia="ru-RU"/>
        </w:rPr>
        <w:t>правилах  предоставлении</w:t>
      </w:r>
      <w:proofErr w:type="gramEnd"/>
      <w:r w:rsidRPr="006B36E6">
        <w:rPr>
          <w:color w:val="000000"/>
          <w:sz w:val="24"/>
          <w:szCs w:val="24"/>
          <w:lang w:eastAsia="ru-RU"/>
        </w:rPr>
        <w:t xml:space="preserve"> муниципальной  услуги: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xml:space="preserve">1.3.1. </w:t>
      </w:r>
      <w:proofErr w:type="gramStart"/>
      <w:r w:rsidRPr="006B36E6">
        <w:rPr>
          <w:color w:val="000000"/>
          <w:sz w:val="24"/>
          <w:szCs w:val="24"/>
          <w:lang w:eastAsia="ru-RU"/>
        </w:rPr>
        <w:t>Местонахождение:  Новосибирская</w:t>
      </w:r>
      <w:proofErr w:type="gramEnd"/>
      <w:r w:rsidRPr="006B36E6">
        <w:rPr>
          <w:color w:val="000000"/>
          <w:sz w:val="24"/>
          <w:szCs w:val="24"/>
          <w:lang w:eastAsia="ru-RU"/>
        </w:rPr>
        <w:t xml:space="preserve"> область </w:t>
      </w:r>
      <w:proofErr w:type="spellStart"/>
      <w:r w:rsidRPr="006B36E6">
        <w:rPr>
          <w:color w:val="000000"/>
          <w:sz w:val="24"/>
          <w:szCs w:val="24"/>
          <w:lang w:eastAsia="ru-RU"/>
        </w:rPr>
        <w:t>Тогучинский</w:t>
      </w:r>
      <w:proofErr w:type="spellEnd"/>
      <w:r w:rsidRPr="006B36E6">
        <w:rPr>
          <w:color w:val="000000"/>
          <w:sz w:val="24"/>
          <w:szCs w:val="24"/>
          <w:lang w:eastAsia="ru-RU"/>
        </w:rPr>
        <w:t xml:space="preserve"> район, с. </w:t>
      </w:r>
      <w:proofErr w:type="spellStart"/>
      <w:r w:rsidRPr="006B36E6">
        <w:rPr>
          <w:color w:val="000000"/>
          <w:sz w:val="24"/>
          <w:szCs w:val="24"/>
          <w:lang w:eastAsia="ru-RU"/>
        </w:rPr>
        <w:t>Березиково</w:t>
      </w:r>
      <w:proofErr w:type="spellEnd"/>
      <w:r w:rsidRPr="006B36E6">
        <w:rPr>
          <w:color w:val="000000"/>
          <w:sz w:val="24"/>
          <w:szCs w:val="24"/>
          <w:lang w:eastAsia="ru-RU"/>
        </w:rPr>
        <w:t>, ул. Рабочая 10.</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1.3.2. Часы приёма заявителей: с 9.00 до 17.00, обед с 13.00 до 14.30.</w:t>
      </w:r>
    </w:p>
    <w:p w:rsidR="003B14D1" w:rsidRPr="006B36E6" w:rsidRDefault="003B14D1" w:rsidP="003B14D1">
      <w:pPr>
        <w:suppressAutoHyphens w:val="0"/>
        <w:ind w:firstLine="840"/>
        <w:jc w:val="both"/>
        <w:rPr>
          <w:color w:val="000000"/>
          <w:sz w:val="24"/>
          <w:szCs w:val="24"/>
          <w:lang w:eastAsia="ru-RU"/>
        </w:rPr>
      </w:pPr>
      <w:r w:rsidRPr="006B36E6">
        <w:rPr>
          <w:color w:val="000000"/>
          <w:sz w:val="24"/>
          <w:szCs w:val="24"/>
          <w:lang w:eastAsia="ru-RU"/>
        </w:rPr>
        <w:t xml:space="preserve">1.3.3.Адрес </w:t>
      </w:r>
      <w:proofErr w:type="gramStart"/>
      <w:r w:rsidRPr="006B36E6">
        <w:rPr>
          <w:color w:val="000000"/>
          <w:sz w:val="24"/>
          <w:szCs w:val="24"/>
          <w:lang w:eastAsia="ru-RU"/>
        </w:rPr>
        <w:t>официального  интернет</w:t>
      </w:r>
      <w:proofErr w:type="gramEnd"/>
      <w:r w:rsidRPr="006B36E6">
        <w:rPr>
          <w:color w:val="000000"/>
          <w:sz w:val="24"/>
          <w:szCs w:val="24"/>
          <w:lang w:eastAsia="ru-RU"/>
        </w:rPr>
        <w:t xml:space="preserve">-сайта Администрации Кировского сельсовета Тогучинского района Новосибирской области: </w:t>
      </w:r>
      <w:r w:rsidRPr="006B36E6">
        <w:rPr>
          <w:color w:val="0000FF"/>
          <w:sz w:val="24"/>
          <w:szCs w:val="24"/>
          <w:lang w:val="en-US" w:eastAsia="ru-RU"/>
        </w:rPr>
        <w:t>https</w:t>
      </w:r>
      <w:r w:rsidRPr="006B36E6">
        <w:rPr>
          <w:color w:val="0000FF"/>
          <w:sz w:val="24"/>
          <w:szCs w:val="24"/>
          <w:lang w:eastAsia="ru-RU"/>
        </w:rPr>
        <w:t>://</w:t>
      </w:r>
      <w:proofErr w:type="spellStart"/>
      <w:r w:rsidRPr="006B36E6">
        <w:rPr>
          <w:color w:val="0000FF"/>
          <w:sz w:val="24"/>
          <w:szCs w:val="24"/>
          <w:lang w:val="en-US" w:eastAsia="ru-RU"/>
        </w:rPr>
        <w:t>admkirovskiy</w:t>
      </w:r>
      <w:proofErr w:type="spellEnd"/>
      <w:r w:rsidRPr="006B36E6">
        <w:rPr>
          <w:color w:val="0000FF"/>
          <w:sz w:val="24"/>
          <w:szCs w:val="24"/>
          <w:lang w:eastAsia="ru-RU"/>
        </w:rPr>
        <w:t>.</w:t>
      </w:r>
      <w:proofErr w:type="spellStart"/>
      <w:r w:rsidRPr="006B36E6">
        <w:rPr>
          <w:color w:val="0000FF"/>
          <w:sz w:val="24"/>
          <w:szCs w:val="24"/>
          <w:lang w:val="en-US" w:eastAsia="ru-RU"/>
        </w:rPr>
        <w:t>nso</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r w:rsidRPr="006B36E6">
        <w:rPr>
          <w:color w:val="0000FF"/>
          <w:sz w:val="24"/>
          <w:szCs w:val="24"/>
          <w:lang w:eastAsia="ru-RU"/>
        </w:rPr>
        <w:t>/</w:t>
      </w:r>
      <w:r w:rsidRPr="006B36E6">
        <w:rPr>
          <w:color w:val="000000"/>
          <w:sz w:val="24"/>
          <w:szCs w:val="24"/>
          <w:lang w:eastAsia="ru-RU"/>
        </w:rPr>
        <w:t xml:space="preserve">.  адрес электронной почты: </w:t>
      </w:r>
      <w:proofErr w:type="spellStart"/>
      <w:r w:rsidRPr="006B36E6">
        <w:rPr>
          <w:color w:val="000000"/>
          <w:sz w:val="24"/>
          <w:szCs w:val="24"/>
          <w:lang w:val="en-US" w:eastAsia="ru-RU"/>
        </w:rPr>
        <w:t>admdks</w:t>
      </w:r>
      <w:proofErr w:type="spellEnd"/>
      <w:r w:rsidRPr="006B36E6">
        <w:rPr>
          <w:color w:val="000000"/>
          <w:sz w:val="24"/>
          <w:szCs w:val="24"/>
          <w:lang w:eastAsia="ru-RU"/>
        </w:rPr>
        <w:t>@</w:t>
      </w:r>
      <w:proofErr w:type="spellStart"/>
      <w:r w:rsidRPr="006B36E6">
        <w:rPr>
          <w:color w:val="000000"/>
          <w:sz w:val="24"/>
          <w:szCs w:val="24"/>
          <w:lang w:val="en-US" w:eastAsia="ru-RU"/>
        </w:rPr>
        <w:t>yandex</w:t>
      </w:r>
      <w:proofErr w:type="spellEnd"/>
      <w:r w:rsidRPr="006B36E6">
        <w:rPr>
          <w:color w:val="000000"/>
          <w:sz w:val="24"/>
          <w:szCs w:val="24"/>
          <w:lang w:eastAsia="ru-RU"/>
        </w:rPr>
        <w:t>.</w:t>
      </w:r>
      <w:proofErr w:type="spellStart"/>
      <w:r w:rsidRPr="006B36E6">
        <w:rPr>
          <w:color w:val="000000"/>
          <w:sz w:val="24"/>
          <w:szCs w:val="24"/>
          <w:lang w:val="en-US" w:eastAsia="ru-RU"/>
        </w:rPr>
        <w:t>ru</w:t>
      </w:r>
      <w:proofErr w:type="spellEnd"/>
      <w:r w:rsidRPr="006B36E6">
        <w:rPr>
          <w:color w:val="000000"/>
          <w:sz w:val="24"/>
          <w:szCs w:val="24"/>
          <w:lang w:eastAsia="ru-RU"/>
        </w:rPr>
        <w:t xml:space="preserve">. </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xml:space="preserve">Информация, размещаемая на официальном интернет-сайте и информационном стенде администрации Кировского сельсовета Тогучинского района Новосибирской области, обновляется по мере ее изменения. </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1.3.4. Информация по вопросам предоставления муниципальной услуги предоставляется:</w:t>
      </w:r>
    </w:p>
    <w:p w:rsidR="003B14D1" w:rsidRPr="006B36E6" w:rsidRDefault="003B14D1" w:rsidP="003B14D1">
      <w:pPr>
        <w:suppressAutoHyphens w:val="0"/>
        <w:ind w:left="709"/>
        <w:jc w:val="both"/>
        <w:rPr>
          <w:color w:val="000000"/>
          <w:sz w:val="24"/>
          <w:szCs w:val="24"/>
          <w:lang w:eastAsia="ru-RU"/>
        </w:rPr>
      </w:pPr>
      <w:r w:rsidRPr="006B36E6">
        <w:rPr>
          <w:color w:val="000000"/>
          <w:sz w:val="24"/>
          <w:szCs w:val="24"/>
          <w:lang w:eastAsia="ru-RU"/>
        </w:rPr>
        <w:t xml:space="preserve"> - в администрации Кировского сельсовета Тогучинского района Новосибирской области:</w:t>
      </w:r>
    </w:p>
    <w:p w:rsidR="003B14D1" w:rsidRPr="006B36E6" w:rsidRDefault="003B14D1" w:rsidP="003B14D1">
      <w:pPr>
        <w:suppressAutoHyphens w:val="0"/>
        <w:ind w:firstLine="708"/>
        <w:jc w:val="both"/>
        <w:rPr>
          <w:color w:val="000000"/>
          <w:sz w:val="24"/>
          <w:szCs w:val="24"/>
          <w:lang w:eastAsia="ru-RU"/>
        </w:rPr>
      </w:pPr>
      <w:r w:rsidRPr="006B36E6">
        <w:rPr>
          <w:color w:val="000000"/>
          <w:sz w:val="24"/>
          <w:szCs w:val="24"/>
          <w:lang w:eastAsia="ru-RU"/>
        </w:rPr>
        <w:t>- посредством размещения на информационном стенде и официальном сайте Администрации Кировского сельсовета Тогучинского района Новосибирской области в сети Интернет, электронного информирования;</w:t>
      </w:r>
    </w:p>
    <w:p w:rsidR="003B14D1" w:rsidRPr="006B36E6" w:rsidRDefault="003B14D1" w:rsidP="003B14D1">
      <w:pPr>
        <w:suppressAutoHyphens w:val="0"/>
        <w:ind w:firstLine="708"/>
        <w:jc w:val="both"/>
        <w:rPr>
          <w:color w:val="000000"/>
          <w:sz w:val="24"/>
          <w:szCs w:val="24"/>
          <w:lang w:eastAsia="ru-RU"/>
        </w:rPr>
      </w:pPr>
      <w:r w:rsidRPr="006B36E6">
        <w:rPr>
          <w:color w:val="000000"/>
          <w:sz w:val="24"/>
          <w:szCs w:val="24"/>
          <w:lang w:eastAsia="ru-RU"/>
        </w:rPr>
        <w:t>с использованием средств телефонной, почтовой связи;</w:t>
      </w:r>
    </w:p>
    <w:p w:rsidR="003B14D1" w:rsidRPr="006B36E6" w:rsidRDefault="003B14D1" w:rsidP="003B14D1">
      <w:pPr>
        <w:suppressAutoHyphens w:val="0"/>
        <w:ind w:firstLine="720"/>
        <w:jc w:val="both"/>
        <w:rPr>
          <w:sz w:val="24"/>
          <w:szCs w:val="24"/>
          <w:lang w:eastAsia="ru-RU"/>
        </w:rPr>
      </w:pPr>
      <w:r w:rsidRPr="006B36E6">
        <w:rPr>
          <w:color w:val="000000"/>
          <w:sz w:val="24"/>
          <w:szCs w:val="24"/>
          <w:lang w:eastAsia="ru-RU"/>
        </w:rPr>
        <w:t xml:space="preserve">-   </w:t>
      </w:r>
      <w:r w:rsidRPr="006B36E6">
        <w:rPr>
          <w:sz w:val="24"/>
          <w:szCs w:val="24"/>
          <w:lang w:eastAsia="ru-RU"/>
        </w:rPr>
        <w:t>с использованием Единого портала государственных и муниципальных услуг;</w:t>
      </w:r>
    </w:p>
    <w:p w:rsidR="003B14D1" w:rsidRPr="006B36E6" w:rsidRDefault="003B14D1" w:rsidP="003B14D1">
      <w:pPr>
        <w:suppressAutoHyphens w:val="0"/>
        <w:ind w:firstLine="708"/>
        <w:jc w:val="both"/>
        <w:rPr>
          <w:color w:val="000000"/>
          <w:sz w:val="24"/>
          <w:szCs w:val="24"/>
          <w:lang w:eastAsia="ru-RU"/>
        </w:rPr>
      </w:pPr>
      <w:r w:rsidRPr="006B36E6">
        <w:rPr>
          <w:sz w:val="24"/>
          <w:szCs w:val="24"/>
          <w:lang w:eastAsia="ru-RU"/>
        </w:rPr>
        <w:t xml:space="preserve">     - в многофункциональных центрах предоставления государственных и муниципальных услуг (далее – МФЦ), при наличии филиала МФЦ на территории района </w:t>
      </w:r>
      <w:proofErr w:type="gramStart"/>
      <w:r w:rsidRPr="006B36E6">
        <w:rPr>
          <w:sz w:val="24"/>
          <w:szCs w:val="24"/>
          <w:lang w:eastAsia="ru-RU"/>
        </w:rPr>
        <w:t>При</w:t>
      </w:r>
      <w:proofErr w:type="gramEnd"/>
      <w:r w:rsidRPr="006B36E6">
        <w:rPr>
          <w:sz w:val="24"/>
          <w:szCs w:val="24"/>
          <w:lang w:eastAsia="ru-RU"/>
        </w:rPr>
        <w:t xml:space="preserve"> подаче заявления на оказание муниципальной услуги через МФЦ, заявитель может получить сведения о ходе ее исполнения посредством </w:t>
      </w:r>
      <w:r w:rsidRPr="006B36E6">
        <w:rPr>
          <w:sz w:val="24"/>
          <w:szCs w:val="24"/>
          <w:lang w:val="en-US" w:eastAsia="ru-RU"/>
        </w:rPr>
        <w:t>call</w:t>
      </w:r>
      <w:r w:rsidRPr="006B36E6">
        <w:rPr>
          <w:sz w:val="24"/>
          <w:szCs w:val="24"/>
          <w:lang w:eastAsia="ru-RU"/>
        </w:rPr>
        <w:t xml:space="preserve">-центра МФЦ и </w:t>
      </w:r>
      <w:proofErr w:type="spellStart"/>
      <w:r w:rsidRPr="006B36E6">
        <w:rPr>
          <w:sz w:val="24"/>
          <w:szCs w:val="24"/>
          <w:lang w:val="en-US" w:eastAsia="ru-RU"/>
        </w:rPr>
        <w:t>sms</w:t>
      </w:r>
      <w:proofErr w:type="spellEnd"/>
      <w:r w:rsidRPr="006B36E6">
        <w:rPr>
          <w:sz w:val="24"/>
          <w:szCs w:val="24"/>
          <w:lang w:eastAsia="ru-RU"/>
        </w:rPr>
        <w:t>-информирования.</w:t>
      </w:r>
    </w:p>
    <w:p w:rsidR="003B14D1" w:rsidRPr="006B36E6" w:rsidRDefault="003B14D1" w:rsidP="003B14D1">
      <w:pPr>
        <w:suppressAutoHyphens w:val="0"/>
        <w:ind w:left="708"/>
        <w:jc w:val="both"/>
        <w:rPr>
          <w:color w:val="000000"/>
          <w:sz w:val="24"/>
          <w:szCs w:val="24"/>
          <w:lang w:eastAsia="ru-RU"/>
        </w:rPr>
      </w:pPr>
      <w:r w:rsidRPr="006B36E6">
        <w:rPr>
          <w:color w:val="000000"/>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1) в устной форме лично или по телефону:</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к специалистам администрации Кировского сельсовета Тогучинского района Новосибирской области, участвующих в предоставлении муниципальной услуги;</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2) в письменной форме почтой;</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3) посредством электронной почты;</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 xml:space="preserve">4) </w:t>
      </w:r>
      <w:r w:rsidRPr="006B36E6">
        <w:rPr>
          <w:sz w:val="24"/>
          <w:szCs w:val="24"/>
          <w:lang w:eastAsia="ru-RU"/>
        </w:rPr>
        <w:t xml:space="preserve">При подаче заявления на оказание муниципальной услуги через МФЦ, заявитель может получить сведения о ходе ее исполнения посредством </w:t>
      </w:r>
      <w:r w:rsidRPr="006B36E6">
        <w:rPr>
          <w:sz w:val="24"/>
          <w:szCs w:val="24"/>
          <w:lang w:val="en-US" w:eastAsia="ru-RU"/>
        </w:rPr>
        <w:t>call</w:t>
      </w:r>
      <w:r w:rsidRPr="006B36E6">
        <w:rPr>
          <w:sz w:val="24"/>
          <w:szCs w:val="24"/>
          <w:lang w:eastAsia="ru-RU"/>
        </w:rPr>
        <w:t xml:space="preserve">-центра МФЦ и </w:t>
      </w:r>
      <w:proofErr w:type="spellStart"/>
      <w:r w:rsidRPr="006B36E6">
        <w:rPr>
          <w:sz w:val="24"/>
          <w:szCs w:val="24"/>
          <w:lang w:val="en-US" w:eastAsia="ru-RU"/>
        </w:rPr>
        <w:t>sms</w:t>
      </w:r>
      <w:proofErr w:type="spellEnd"/>
      <w:r w:rsidRPr="006B36E6">
        <w:rPr>
          <w:sz w:val="24"/>
          <w:szCs w:val="24"/>
          <w:lang w:eastAsia="ru-RU"/>
        </w:rPr>
        <w:t>-информирования.</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Информирование проводится в двух формах: устное и письменное.</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администрации Кировского сельсовета, и фамилии специалиста, принявшего телефонный звонок.</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lastRenderedPageBreak/>
        <w:t>Устное информирование обратившегося лица осуществляется специалистом не более 10 минут.</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Ответ на обращение готовится в течение 30 дней со дня регистрации письменного обращения.</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 xml:space="preserve">Письменный ответ на обращение подписывается главой Кировского сельсовета, содержит фамилию, имя, отчество и номер телефона исполнителя и </w:t>
      </w:r>
      <w:r w:rsidRPr="006B36E6">
        <w:rPr>
          <w:sz w:val="24"/>
          <w:szCs w:val="24"/>
          <w:lang w:eastAsia="ru-RU"/>
        </w:rPr>
        <w:t xml:space="preserve">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proofErr w:type="gramStart"/>
      <w:r w:rsidRPr="006B36E6">
        <w:rPr>
          <w:sz w:val="24"/>
          <w:szCs w:val="24"/>
          <w:lang w:eastAsia="ru-RU"/>
        </w:rPr>
        <w:t>форме  по</w:t>
      </w:r>
      <w:proofErr w:type="gramEnd"/>
      <w:r w:rsidRPr="006B36E6">
        <w:rPr>
          <w:sz w:val="24"/>
          <w:szCs w:val="24"/>
          <w:lang w:eastAsia="ru-RU"/>
        </w:rPr>
        <w:t xml:space="preserve"> почтовому  адресу, указанному в обращении, поступившем в орган местного самоуправления в письменной форме</w:t>
      </w:r>
      <w:r w:rsidRPr="006B36E6">
        <w:rPr>
          <w:color w:val="000000"/>
          <w:sz w:val="24"/>
          <w:szCs w:val="24"/>
          <w:lang w:eastAsia="ru-RU"/>
        </w:rPr>
        <w:t xml:space="preserve">. </w:t>
      </w:r>
    </w:p>
    <w:p w:rsidR="003B14D1" w:rsidRPr="007016C7" w:rsidRDefault="003B14D1" w:rsidP="007016C7">
      <w:pPr>
        <w:pStyle w:val="ae"/>
        <w:numPr>
          <w:ilvl w:val="0"/>
          <w:numId w:val="25"/>
        </w:numPr>
        <w:spacing w:after="160" w:line="259" w:lineRule="auto"/>
        <w:jc w:val="center"/>
        <w:rPr>
          <w:b/>
          <w:sz w:val="24"/>
          <w:szCs w:val="24"/>
        </w:rPr>
      </w:pPr>
      <w:r w:rsidRPr="007016C7">
        <w:rPr>
          <w:b/>
          <w:sz w:val="24"/>
          <w:szCs w:val="24"/>
        </w:rPr>
        <w:t>Стандарт предоставления муниципальной услуги</w:t>
      </w:r>
    </w:p>
    <w:p w:rsidR="003B14D1" w:rsidRPr="006B36E6" w:rsidRDefault="003B14D1" w:rsidP="003B14D1">
      <w:pPr>
        <w:suppressAutoHyphens w:val="0"/>
        <w:ind w:firstLine="720"/>
        <w:rPr>
          <w:color w:val="000000"/>
          <w:sz w:val="24"/>
          <w:szCs w:val="24"/>
          <w:lang w:eastAsia="ru-RU"/>
        </w:rPr>
      </w:pPr>
      <w:r w:rsidRPr="006B36E6">
        <w:rPr>
          <w:color w:val="000000"/>
          <w:sz w:val="24"/>
          <w:szCs w:val="24"/>
          <w:lang w:eastAsia="ru-RU"/>
        </w:rPr>
        <w:t>2.1. Наименование муниципальной услуги: предоставление муниципальных жилых помещений по договорам социального найма.</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xml:space="preserve">2.2. Предоставление муниципальной услуги осуществляет Администрация Кировского сельсовета Тогучинского района Новосибирской области. </w:t>
      </w:r>
      <w:r w:rsidRPr="006B36E6">
        <w:rPr>
          <w:sz w:val="24"/>
          <w:szCs w:val="24"/>
          <w:lang w:eastAsia="ru-RU"/>
        </w:rPr>
        <w:t xml:space="preserve">При наличии филиала МФЦ на территории </w:t>
      </w:r>
      <w:proofErr w:type="gramStart"/>
      <w:r w:rsidRPr="006B36E6">
        <w:rPr>
          <w:sz w:val="24"/>
          <w:szCs w:val="24"/>
          <w:lang w:eastAsia="ru-RU"/>
        </w:rPr>
        <w:t>сельсовета  операторы</w:t>
      </w:r>
      <w:proofErr w:type="gramEnd"/>
      <w:r w:rsidRPr="006B36E6">
        <w:rPr>
          <w:sz w:val="24"/>
          <w:szCs w:val="24"/>
          <w:lang w:eastAsia="ru-RU"/>
        </w:rPr>
        <w:t xml:space="preserve">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 же получению от органа результата предоставления услуги для дальнейшей выдачи заявителю.</w:t>
      </w:r>
      <w:r w:rsidRPr="006B36E6">
        <w:rPr>
          <w:color w:val="000000"/>
          <w:sz w:val="24"/>
          <w:szCs w:val="24"/>
          <w:lang w:eastAsia="ru-RU"/>
        </w:rPr>
        <w:t xml:space="preserve">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3B14D1" w:rsidRPr="006B36E6" w:rsidRDefault="003B14D1" w:rsidP="003B14D1">
      <w:pPr>
        <w:suppressAutoHyphens w:val="0"/>
        <w:ind w:firstLine="651"/>
        <w:jc w:val="both"/>
        <w:rPr>
          <w:color w:val="000000"/>
          <w:sz w:val="24"/>
          <w:szCs w:val="24"/>
          <w:lang w:eastAsia="ru-RU"/>
        </w:rPr>
      </w:pPr>
      <w:r w:rsidRPr="006B36E6">
        <w:rPr>
          <w:color w:val="000000"/>
          <w:sz w:val="24"/>
          <w:szCs w:val="24"/>
          <w:lang w:eastAsia="ru-RU"/>
        </w:rPr>
        <w:t>- Управление Федеральной службы государственной регистрации, кадастра и картографии по Новосибирской области</w:t>
      </w:r>
    </w:p>
    <w:p w:rsidR="003B14D1" w:rsidRPr="006B36E6" w:rsidRDefault="003B14D1" w:rsidP="003B14D1">
      <w:pPr>
        <w:suppressAutoHyphens w:val="0"/>
        <w:ind w:firstLine="651"/>
        <w:jc w:val="both"/>
        <w:rPr>
          <w:color w:val="000000"/>
          <w:sz w:val="24"/>
          <w:szCs w:val="24"/>
          <w:lang w:eastAsia="ru-RU"/>
        </w:rPr>
      </w:pPr>
      <w:r w:rsidRPr="006B36E6">
        <w:rPr>
          <w:color w:val="000000"/>
          <w:sz w:val="24"/>
          <w:szCs w:val="24"/>
          <w:lang w:eastAsia="ru-RU"/>
        </w:rPr>
        <w:t xml:space="preserve">Место нахождения организации: </w:t>
      </w:r>
      <w:smartTag w:uri="urn:schemas-microsoft-com:office:smarttags" w:element="metricconverter">
        <w:smartTagPr>
          <w:attr w:name="ProductID" w:val="630091, г"/>
        </w:smartTagPr>
        <w:r w:rsidRPr="006B36E6">
          <w:rPr>
            <w:color w:val="000000"/>
            <w:sz w:val="24"/>
            <w:szCs w:val="24"/>
            <w:lang w:eastAsia="ru-RU"/>
          </w:rPr>
          <w:t xml:space="preserve">630091, </w:t>
        </w:r>
        <w:proofErr w:type="spellStart"/>
        <w:r w:rsidRPr="006B36E6">
          <w:rPr>
            <w:color w:val="000000"/>
            <w:sz w:val="24"/>
            <w:szCs w:val="24"/>
            <w:lang w:eastAsia="ru-RU"/>
          </w:rPr>
          <w:t>г</w:t>
        </w:r>
      </w:smartTag>
      <w:r w:rsidRPr="006B36E6">
        <w:rPr>
          <w:color w:val="000000"/>
          <w:sz w:val="24"/>
          <w:szCs w:val="24"/>
          <w:lang w:eastAsia="ru-RU"/>
        </w:rPr>
        <w:t>.Новосибирск</w:t>
      </w:r>
      <w:proofErr w:type="spellEnd"/>
      <w:r w:rsidRPr="006B36E6">
        <w:rPr>
          <w:color w:val="000000"/>
          <w:sz w:val="24"/>
          <w:szCs w:val="24"/>
          <w:lang w:eastAsia="ru-RU"/>
        </w:rPr>
        <w:t xml:space="preserve">, </w:t>
      </w:r>
      <w:proofErr w:type="spellStart"/>
      <w:r w:rsidRPr="006B36E6">
        <w:rPr>
          <w:color w:val="000000"/>
          <w:sz w:val="24"/>
          <w:szCs w:val="24"/>
          <w:lang w:eastAsia="ru-RU"/>
        </w:rPr>
        <w:t>ул.Державина</w:t>
      </w:r>
      <w:proofErr w:type="spellEnd"/>
      <w:r w:rsidRPr="006B36E6">
        <w:rPr>
          <w:color w:val="000000"/>
          <w:sz w:val="24"/>
          <w:szCs w:val="24"/>
          <w:lang w:eastAsia="ru-RU"/>
        </w:rPr>
        <w:t xml:space="preserve">, д.28; </w:t>
      </w:r>
      <w:smartTag w:uri="urn:schemas-microsoft-com:office:smarttags" w:element="metricconverter">
        <w:smartTagPr>
          <w:attr w:name="ProductID" w:val="630082, г"/>
        </w:smartTagPr>
        <w:r w:rsidRPr="006B36E6">
          <w:rPr>
            <w:color w:val="000000"/>
            <w:sz w:val="24"/>
            <w:szCs w:val="24"/>
            <w:lang w:eastAsia="ru-RU"/>
          </w:rPr>
          <w:t>630082, г</w:t>
        </w:r>
      </w:smartTag>
      <w:r w:rsidRPr="006B36E6">
        <w:rPr>
          <w:color w:val="000000"/>
          <w:sz w:val="24"/>
          <w:szCs w:val="24"/>
          <w:lang w:eastAsia="ru-RU"/>
        </w:rPr>
        <w:t xml:space="preserve">. Новосибирск, ул. Дачная, 60, </w:t>
      </w:r>
    </w:p>
    <w:p w:rsidR="003B14D1" w:rsidRPr="006B36E6" w:rsidRDefault="003B14D1" w:rsidP="003B14D1">
      <w:pPr>
        <w:suppressAutoHyphens w:val="0"/>
        <w:ind w:firstLine="651"/>
        <w:jc w:val="both"/>
        <w:rPr>
          <w:color w:val="000000"/>
          <w:sz w:val="24"/>
          <w:szCs w:val="24"/>
          <w:lang w:eastAsia="ru-RU"/>
        </w:rPr>
      </w:pPr>
      <w:r w:rsidRPr="006B36E6">
        <w:rPr>
          <w:color w:val="000000"/>
          <w:sz w:val="24"/>
          <w:szCs w:val="24"/>
          <w:lang w:eastAsia="ru-RU"/>
        </w:rPr>
        <w:t>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http://www.to54.rosreestr.ru и по телефону (383) 227-10-87; 325-05-24;</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6B36E6">
          <w:rPr>
            <w:color w:val="000000"/>
            <w:sz w:val="24"/>
            <w:szCs w:val="24"/>
            <w:lang w:eastAsia="ru-RU"/>
          </w:rPr>
          <w:t>перечень</w:t>
        </w:r>
      </w:hyperlink>
      <w:r w:rsidRPr="006B36E6">
        <w:rPr>
          <w:color w:val="000000"/>
          <w:sz w:val="24"/>
          <w:szCs w:val="24"/>
          <w:lang w:eastAsia="ru-RU"/>
        </w:rPr>
        <w:t xml:space="preserve"> услуг, которые являются необходимыми и обязательными для предоставления муниципальных услуг.</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 xml:space="preserve">2.3. Результатом предоставления муниципальной услуги является: </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 предоставление жилого помещения по договору социального найма жилого помещения.</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 отказ в предоставление жилого помещения по договору социального найма жилого помещения.</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 xml:space="preserve">2.4. </w:t>
      </w:r>
      <w:proofErr w:type="gramStart"/>
      <w:r w:rsidRPr="006B36E6">
        <w:rPr>
          <w:color w:val="000000"/>
          <w:sz w:val="24"/>
          <w:szCs w:val="24"/>
          <w:lang w:eastAsia="ru-RU"/>
        </w:rPr>
        <w:t>Срок  предоставления</w:t>
      </w:r>
      <w:proofErr w:type="gramEnd"/>
      <w:r w:rsidRPr="006B36E6">
        <w:rPr>
          <w:color w:val="000000"/>
          <w:sz w:val="24"/>
          <w:szCs w:val="24"/>
          <w:lang w:eastAsia="ru-RU"/>
        </w:rPr>
        <w:t xml:space="preserve"> муниципальной услуги:</w:t>
      </w:r>
    </w:p>
    <w:p w:rsidR="003B14D1" w:rsidRPr="006B36E6" w:rsidRDefault="003B14D1" w:rsidP="003B14D1">
      <w:pPr>
        <w:tabs>
          <w:tab w:val="left" w:pos="1080"/>
        </w:tabs>
        <w:suppressAutoHyphens w:val="0"/>
        <w:ind w:firstLine="709"/>
        <w:jc w:val="both"/>
        <w:rPr>
          <w:color w:val="000000"/>
          <w:sz w:val="24"/>
          <w:szCs w:val="24"/>
          <w:lang w:eastAsia="ru-RU"/>
        </w:rPr>
      </w:pPr>
      <w:r w:rsidRPr="006B36E6">
        <w:rPr>
          <w:color w:val="000000"/>
          <w:sz w:val="24"/>
          <w:szCs w:val="24"/>
          <w:lang w:eastAsia="ru-RU"/>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xml:space="preserve">Жилые помещения предоставляются гражданам, состоящим на учете в качестве нуждающихся в жилых помещениях, в порядке очередности исходя из времени </w:t>
      </w:r>
      <w:proofErr w:type="gramStart"/>
      <w:r w:rsidRPr="006B36E6">
        <w:rPr>
          <w:color w:val="000000"/>
          <w:sz w:val="24"/>
          <w:szCs w:val="24"/>
          <w:lang w:eastAsia="ru-RU"/>
        </w:rPr>
        <w:t>принятия  таких</w:t>
      </w:r>
      <w:proofErr w:type="gramEnd"/>
      <w:r w:rsidRPr="006B36E6">
        <w:rPr>
          <w:color w:val="000000"/>
          <w:sz w:val="24"/>
          <w:szCs w:val="24"/>
          <w:lang w:eastAsia="ru-RU"/>
        </w:rPr>
        <w:t xml:space="preserve"> граждан на учет.</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lastRenderedPageBreak/>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3B14D1" w:rsidRPr="006B36E6" w:rsidRDefault="003B14D1" w:rsidP="003B14D1">
      <w:pPr>
        <w:tabs>
          <w:tab w:val="left" w:pos="1080"/>
        </w:tabs>
        <w:suppressAutoHyphens w:val="0"/>
        <w:ind w:firstLine="709"/>
        <w:jc w:val="both"/>
        <w:rPr>
          <w:color w:val="000000"/>
          <w:sz w:val="24"/>
          <w:szCs w:val="24"/>
          <w:lang w:eastAsia="ru-RU"/>
        </w:rPr>
      </w:pPr>
      <w:r w:rsidRPr="006B36E6">
        <w:rPr>
          <w:color w:val="000000"/>
          <w:sz w:val="24"/>
          <w:szCs w:val="24"/>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2.4.3. Срок выдачи (направления) заявителю документов, являющихся результатом предоставления муниципальной услуги, составляет 3 дня.</w:t>
      </w:r>
    </w:p>
    <w:p w:rsidR="003B14D1" w:rsidRPr="006B36E6" w:rsidRDefault="003B14D1" w:rsidP="003B14D1">
      <w:pPr>
        <w:suppressAutoHyphens w:val="0"/>
        <w:ind w:firstLine="840"/>
        <w:jc w:val="both"/>
        <w:rPr>
          <w:color w:val="000000"/>
          <w:sz w:val="24"/>
          <w:szCs w:val="24"/>
          <w:lang w:eastAsia="ru-RU"/>
        </w:rPr>
      </w:pPr>
      <w:r w:rsidRPr="006B36E6">
        <w:rPr>
          <w:color w:val="000000"/>
          <w:sz w:val="24"/>
          <w:szCs w:val="24"/>
          <w:lang w:eastAsia="ru-RU"/>
        </w:rPr>
        <w:t>2.5. Правовые основания для предоставления муниципальной услуги</w:t>
      </w:r>
    </w:p>
    <w:p w:rsidR="003B14D1" w:rsidRPr="006B36E6" w:rsidRDefault="003B14D1" w:rsidP="003B14D1">
      <w:pPr>
        <w:suppressAutoHyphens w:val="0"/>
        <w:ind w:firstLine="840"/>
        <w:jc w:val="both"/>
        <w:rPr>
          <w:color w:val="000000"/>
          <w:sz w:val="24"/>
          <w:szCs w:val="24"/>
          <w:lang w:eastAsia="ru-RU"/>
        </w:rPr>
      </w:pPr>
      <w:r w:rsidRPr="006B36E6">
        <w:rPr>
          <w:color w:val="000000"/>
          <w:sz w:val="24"/>
          <w:szCs w:val="24"/>
          <w:lang w:eastAsia="ru-RU"/>
        </w:rPr>
        <w:t>Предоставление муниципальной услуги осуществляется в соответствии с:</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Конституцией Российской Федерации от 12.12.1993 (Российская газета: 1993, № 237; 2008, № 267);</w:t>
      </w:r>
    </w:p>
    <w:p w:rsidR="003B14D1" w:rsidRPr="006B36E6" w:rsidRDefault="003B14D1" w:rsidP="003B14D1">
      <w:pPr>
        <w:suppressAutoHyphens w:val="0"/>
        <w:ind w:firstLine="720"/>
        <w:jc w:val="both"/>
        <w:rPr>
          <w:color w:val="000000"/>
          <w:sz w:val="24"/>
          <w:szCs w:val="24"/>
          <w:shd w:val="clear" w:color="auto" w:fill="F9F9F9"/>
          <w:lang w:eastAsia="ru-RU"/>
        </w:rPr>
      </w:pPr>
      <w:r w:rsidRPr="006B36E6">
        <w:rPr>
          <w:color w:val="000000"/>
          <w:sz w:val="24"/>
          <w:szCs w:val="24"/>
          <w:lang w:eastAsia="ru-RU"/>
        </w:rPr>
        <w:t>-Жилищным кодексом Российской Федерации от 29.12.2004 N 188-ФЗ</w:t>
      </w:r>
      <w:r w:rsidRPr="006B36E6">
        <w:rPr>
          <w:color w:val="000000"/>
          <w:sz w:val="24"/>
          <w:szCs w:val="24"/>
          <w:shd w:val="clear" w:color="auto" w:fill="F9F9F9"/>
          <w:lang w:eastAsia="ru-RU"/>
        </w:rPr>
        <w:t xml:space="preserve"> </w:t>
      </w:r>
      <w:r w:rsidRPr="006B36E6">
        <w:rPr>
          <w:color w:val="000000"/>
          <w:sz w:val="24"/>
          <w:szCs w:val="24"/>
          <w:lang w:eastAsia="ru-RU"/>
        </w:rPr>
        <w:t>(</w:t>
      </w:r>
      <w:r w:rsidRPr="006B36E6">
        <w:rPr>
          <w:color w:val="000000"/>
          <w:sz w:val="24"/>
          <w:szCs w:val="24"/>
          <w:shd w:val="clear" w:color="auto" w:fill="F9F9F9"/>
          <w:lang w:eastAsia="ru-RU"/>
        </w:rPr>
        <w:t>«Собрание законодательства Российской Федерации», 3 января 2005, № 1);</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34" w:history="1">
        <w:r w:rsidRPr="006B36E6">
          <w:rPr>
            <w:sz w:val="24"/>
            <w:szCs w:val="24"/>
            <w:lang w:eastAsia="ru-RU"/>
          </w:rPr>
          <w:t>"Российская газета", №4849</w:t>
        </w:r>
      </w:hyperlink>
      <w:r w:rsidRPr="006B36E6">
        <w:rPr>
          <w:color w:val="000000"/>
          <w:sz w:val="24"/>
          <w:szCs w:val="24"/>
          <w:lang w:eastAsia="ru-RU"/>
        </w:rPr>
        <w:t> от 13.02.2009 г.);</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Федеральным законом от 27.07.2006 N 152-ФЗ «О персональных данных» ("Российская газета", N 165, 29.07.2006, "Собрание законодательства РФ", 31.07.2006, N 31 (1 ч.), ст. 3451);</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Федеральным законом от 02.05.2006г. № 59-ФЗ «О порядке рассмотрений обращений граждан РФ» ("Российская газета", N 95, 05.05.2006, "Собрание законодательства РФ", 08.05.2006, N 19, ст. 2060 "Парламентская газета", N 70-71, 11.05.2006).</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2.6. Перечень документов, необходимых для получения муниципальной услуги</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документы, удостоверяющие личность заявителя (копия);</w:t>
      </w:r>
    </w:p>
    <w:p w:rsidR="003B14D1" w:rsidRPr="006B36E6" w:rsidRDefault="003B14D1" w:rsidP="003B14D1">
      <w:pPr>
        <w:suppressAutoHyphens w:val="0"/>
        <w:jc w:val="both"/>
        <w:rPr>
          <w:sz w:val="24"/>
          <w:szCs w:val="24"/>
          <w:shd w:val="clear" w:color="auto" w:fill="FFFFFF"/>
          <w:lang w:eastAsia="ru-RU"/>
        </w:rPr>
      </w:pPr>
      <w:r w:rsidRPr="006B36E6">
        <w:rPr>
          <w:color w:val="000000"/>
          <w:sz w:val="24"/>
          <w:szCs w:val="24"/>
          <w:lang w:eastAsia="ru-RU"/>
        </w:rPr>
        <w:t xml:space="preserve">- </w:t>
      </w:r>
      <w:r w:rsidRPr="006B36E6">
        <w:rPr>
          <w:sz w:val="24"/>
          <w:szCs w:val="24"/>
          <w:shd w:val="clear" w:color="auto" w:fill="FFFFFF"/>
          <w:lang w:eastAsia="ru-RU"/>
        </w:rPr>
        <w:t xml:space="preserve">выписка из Единого государственного реестра недвижимости о правах отдельного лица на имевшиеся (имеющиеся) у него объекты недвижимого имущества за последние пять лет на момент обращения (на гражданина и членов его семьи». </w:t>
      </w:r>
    </w:p>
    <w:p w:rsidR="003B14D1" w:rsidRPr="006B36E6" w:rsidRDefault="003B14D1" w:rsidP="003B14D1">
      <w:pPr>
        <w:suppressAutoHyphens w:val="0"/>
        <w:ind w:left="700" w:firstLine="20"/>
        <w:jc w:val="both"/>
        <w:rPr>
          <w:color w:val="000000"/>
          <w:sz w:val="24"/>
          <w:szCs w:val="24"/>
          <w:lang w:eastAsia="ru-RU"/>
        </w:rPr>
      </w:pPr>
      <w:r w:rsidRPr="006B36E6">
        <w:rPr>
          <w:sz w:val="24"/>
          <w:szCs w:val="24"/>
          <w:shd w:val="clear" w:color="auto" w:fill="FFFFFF"/>
          <w:lang w:eastAsia="ru-RU"/>
        </w:rPr>
        <w:t xml:space="preserve">     </w:t>
      </w:r>
      <w:r w:rsidRPr="006B36E6">
        <w:rPr>
          <w:color w:val="000000"/>
          <w:sz w:val="24"/>
          <w:szCs w:val="24"/>
          <w:lang w:eastAsia="ru-RU"/>
        </w:rPr>
        <w:t xml:space="preserve">В случае, если документы подает представитель заявителя, дополнительно предоставляются: </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документ, удостоверяющий личность представителя заявителя (копия);</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надлежащим образом заверенной доверенности (копия).</w:t>
      </w:r>
    </w:p>
    <w:p w:rsidR="003B14D1" w:rsidRPr="006B36E6" w:rsidRDefault="003B14D1" w:rsidP="003B14D1">
      <w:pPr>
        <w:suppressAutoHyphens w:val="0"/>
        <w:jc w:val="both"/>
        <w:rPr>
          <w:i/>
          <w:color w:val="000000"/>
          <w:sz w:val="24"/>
          <w:szCs w:val="24"/>
          <w:lang w:eastAsia="ru-RU"/>
        </w:rPr>
      </w:pPr>
      <w:r w:rsidRPr="006B36E6">
        <w:rPr>
          <w:i/>
          <w:color w:val="000000"/>
          <w:sz w:val="24"/>
          <w:szCs w:val="24"/>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Перечень необходимых для предоставления муниципальной услуги документов, предоставляемых лично заявителем (с 01.07.2012 г.):</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Для получения муниципальной услуги заявителем представляется:</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документы, удостоверяющие личность заявителя (копия);</w:t>
      </w:r>
    </w:p>
    <w:p w:rsidR="003B14D1" w:rsidRPr="006B36E6" w:rsidRDefault="003B14D1" w:rsidP="003B14D1">
      <w:pPr>
        <w:suppressAutoHyphens w:val="0"/>
        <w:ind w:left="700" w:firstLine="20"/>
        <w:jc w:val="both"/>
        <w:rPr>
          <w:color w:val="000000"/>
          <w:sz w:val="24"/>
          <w:szCs w:val="24"/>
          <w:lang w:eastAsia="ru-RU"/>
        </w:rPr>
      </w:pPr>
      <w:r w:rsidRPr="006B36E6">
        <w:rPr>
          <w:color w:val="000000"/>
          <w:sz w:val="24"/>
          <w:szCs w:val="24"/>
          <w:lang w:eastAsia="ru-RU"/>
        </w:rPr>
        <w:t xml:space="preserve">В случае, если документы подает представитель заявителя, дополнительно предоставляются: </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документ, удостоверяющий личность представителя заявителя (копия);</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надлежащим образом заверенная доверенность (копия).</w:t>
      </w:r>
    </w:p>
    <w:p w:rsidR="003B14D1" w:rsidRPr="006B36E6" w:rsidRDefault="003B14D1" w:rsidP="003B14D1">
      <w:pPr>
        <w:suppressAutoHyphens w:val="0"/>
        <w:ind w:firstLine="700"/>
        <w:jc w:val="both"/>
        <w:rPr>
          <w:color w:val="000000"/>
          <w:sz w:val="24"/>
          <w:szCs w:val="24"/>
          <w:lang w:eastAsia="ru-RU"/>
        </w:rPr>
      </w:pPr>
    </w:p>
    <w:p w:rsidR="003B14D1" w:rsidRPr="006B36E6" w:rsidRDefault="003B14D1" w:rsidP="003B14D1">
      <w:pPr>
        <w:tabs>
          <w:tab w:val="num" w:pos="720"/>
        </w:tabs>
        <w:suppressAutoHyphens w:val="0"/>
        <w:ind w:left="720"/>
        <w:jc w:val="both"/>
        <w:rPr>
          <w:color w:val="000000"/>
          <w:sz w:val="24"/>
          <w:szCs w:val="24"/>
          <w:lang w:eastAsia="ru-RU"/>
        </w:rPr>
      </w:pPr>
      <w:r w:rsidRPr="006B36E6">
        <w:rPr>
          <w:color w:val="000000"/>
          <w:sz w:val="24"/>
          <w:szCs w:val="24"/>
          <w:lang w:eastAsia="ru-RU"/>
        </w:rPr>
        <w:lastRenderedPageBreak/>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6B36E6">
        <w:rPr>
          <w:color w:val="000000"/>
          <w:sz w:val="24"/>
          <w:szCs w:val="24"/>
          <w:lang w:eastAsia="ru-RU"/>
        </w:rPr>
        <w:t>истребуемых</w:t>
      </w:r>
      <w:proofErr w:type="spellEnd"/>
      <w:r w:rsidRPr="006B36E6">
        <w:rPr>
          <w:color w:val="000000"/>
          <w:sz w:val="24"/>
          <w:szCs w:val="24"/>
          <w:lang w:eastAsia="ru-RU"/>
        </w:rPr>
        <w:t xml:space="preserve"> сотрудниками Администрации самостоятельно, или предоставляемых заявителем по желанию (с 01.07.2012 г.):</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3B14D1" w:rsidRPr="006B36E6" w:rsidRDefault="003B14D1" w:rsidP="003B14D1">
      <w:pPr>
        <w:suppressAutoHyphens w:val="0"/>
        <w:ind w:firstLine="700"/>
        <w:jc w:val="both"/>
        <w:rPr>
          <w:sz w:val="24"/>
          <w:szCs w:val="24"/>
          <w:lang w:eastAsia="ru-RU"/>
        </w:rPr>
      </w:pPr>
      <w:r w:rsidRPr="006B36E6">
        <w:rPr>
          <w:sz w:val="24"/>
          <w:szCs w:val="24"/>
          <w:lang w:eastAsia="ru-RU"/>
        </w:rPr>
        <w:t>2.6.1.</w:t>
      </w:r>
      <w:r w:rsidRPr="006B36E6">
        <w:rPr>
          <w:rFonts w:eastAsia="Arial"/>
          <w:sz w:val="24"/>
          <w:szCs w:val="24"/>
          <w:lang w:eastAsia="ru-RU"/>
        </w:rPr>
        <w:t xml:space="preserve"> О</w:t>
      </w:r>
      <w:r w:rsidRPr="006B36E6">
        <w:rPr>
          <w:sz w:val="24"/>
          <w:szCs w:val="24"/>
          <w:lang w:eastAsia="ru-RU"/>
        </w:rPr>
        <w:t>рганы, предоставляющие муниципальные услуги, не вправе требовать от заявителя:</w:t>
      </w:r>
    </w:p>
    <w:p w:rsidR="003B14D1" w:rsidRPr="006B36E6" w:rsidRDefault="003B14D1" w:rsidP="003B14D1">
      <w:pPr>
        <w:shd w:val="clear" w:color="auto" w:fill="FFFFFF"/>
        <w:suppressAutoHyphens w:val="0"/>
        <w:ind w:firstLine="540"/>
        <w:jc w:val="both"/>
        <w:rPr>
          <w:sz w:val="24"/>
          <w:szCs w:val="24"/>
          <w:lang w:eastAsia="ru-RU"/>
        </w:rPr>
      </w:pPr>
      <w:bookmarkStart w:id="28" w:name="dst36"/>
      <w:bookmarkEnd w:id="28"/>
      <w:r w:rsidRPr="006B36E6">
        <w:rP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B14D1" w:rsidRPr="006B36E6" w:rsidRDefault="003B14D1" w:rsidP="003B14D1">
      <w:pPr>
        <w:shd w:val="clear" w:color="auto" w:fill="FFFFFF"/>
        <w:suppressAutoHyphens w:val="0"/>
        <w:spacing w:line="290" w:lineRule="atLeast"/>
        <w:ind w:firstLine="540"/>
        <w:jc w:val="both"/>
        <w:rPr>
          <w:sz w:val="24"/>
          <w:szCs w:val="24"/>
          <w:lang w:eastAsia="ru-RU"/>
        </w:rPr>
      </w:pPr>
      <w:bookmarkStart w:id="29" w:name="dst159"/>
      <w:bookmarkEnd w:id="29"/>
      <w:r w:rsidRPr="006B36E6">
        <w:rP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предоставляющих муниципальные услуги,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5" w:anchor="dst43" w:history="1">
        <w:r w:rsidRPr="006B36E6">
          <w:rPr>
            <w:sz w:val="24"/>
            <w:szCs w:val="24"/>
            <w:lang w:eastAsia="ru-RU"/>
          </w:rPr>
          <w:t>частью 6</w:t>
        </w:r>
      </w:hyperlink>
      <w:r w:rsidRPr="006B36E6">
        <w:rPr>
          <w:sz w:val="24"/>
          <w:szCs w:val="24"/>
          <w:lang w:eastAsia="ru-RU"/>
        </w:rPr>
        <w:t> статьи 7 ФЗ-210 от 27.07.2010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B14D1" w:rsidRPr="006B36E6" w:rsidRDefault="003B14D1" w:rsidP="003B14D1">
      <w:pPr>
        <w:shd w:val="clear" w:color="auto" w:fill="FFFFFF"/>
        <w:suppressAutoHyphens w:val="0"/>
        <w:spacing w:line="290" w:lineRule="atLeast"/>
        <w:ind w:firstLine="540"/>
        <w:jc w:val="both"/>
        <w:rPr>
          <w:sz w:val="24"/>
          <w:szCs w:val="24"/>
          <w:lang w:eastAsia="ru-RU"/>
        </w:rPr>
      </w:pPr>
      <w:bookmarkStart w:id="30" w:name="dst38"/>
      <w:bookmarkEnd w:id="30"/>
      <w:r w:rsidRPr="006B36E6">
        <w:rP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6" w:anchor="dst100056" w:history="1">
        <w:r w:rsidRPr="006B36E6">
          <w:rPr>
            <w:sz w:val="24"/>
            <w:szCs w:val="24"/>
            <w:lang w:eastAsia="ru-RU"/>
          </w:rPr>
          <w:t>части 1 статьи 9</w:t>
        </w:r>
      </w:hyperlink>
      <w:r w:rsidRPr="006B36E6">
        <w:rPr>
          <w:sz w:val="24"/>
          <w:szCs w:val="24"/>
          <w:lang w:eastAsia="ru-RU"/>
        </w:rPr>
        <w:t>  Федерального закона № 210-ФЗ от 27.07.2010 г.;</w:t>
      </w:r>
    </w:p>
    <w:p w:rsidR="003B14D1" w:rsidRPr="006B36E6" w:rsidRDefault="003B14D1" w:rsidP="003B14D1">
      <w:pPr>
        <w:shd w:val="clear" w:color="auto" w:fill="FFFFFF"/>
        <w:suppressAutoHyphens w:val="0"/>
        <w:spacing w:line="290" w:lineRule="atLeast"/>
        <w:ind w:firstLine="540"/>
        <w:jc w:val="both"/>
        <w:rPr>
          <w:sz w:val="24"/>
          <w:szCs w:val="24"/>
          <w:lang w:eastAsia="ru-RU"/>
        </w:rPr>
      </w:pPr>
      <w:bookmarkStart w:id="31" w:name="dst290"/>
      <w:bookmarkEnd w:id="31"/>
      <w:r w:rsidRPr="006B36E6">
        <w:rP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14D1" w:rsidRPr="006B36E6" w:rsidRDefault="003B14D1" w:rsidP="003B14D1">
      <w:pPr>
        <w:shd w:val="clear" w:color="auto" w:fill="FFFFFF"/>
        <w:suppressAutoHyphens w:val="0"/>
        <w:spacing w:line="290" w:lineRule="atLeast"/>
        <w:ind w:firstLine="540"/>
        <w:jc w:val="both"/>
        <w:rPr>
          <w:sz w:val="24"/>
          <w:szCs w:val="24"/>
          <w:lang w:eastAsia="ru-RU"/>
        </w:rPr>
      </w:pPr>
      <w:bookmarkStart w:id="32" w:name="dst291"/>
      <w:bookmarkEnd w:id="32"/>
      <w:r w:rsidRPr="006B36E6">
        <w:rP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14D1" w:rsidRPr="006B36E6" w:rsidRDefault="003B14D1" w:rsidP="003B14D1">
      <w:pPr>
        <w:shd w:val="clear" w:color="auto" w:fill="FFFFFF"/>
        <w:suppressAutoHyphens w:val="0"/>
        <w:spacing w:line="290" w:lineRule="atLeast"/>
        <w:ind w:firstLine="540"/>
        <w:jc w:val="both"/>
        <w:rPr>
          <w:sz w:val="24"/>
          <w:szCs w:val="24"/>
          <w:lang w:eastAsia="ru-RU"/>
        </w:rPr>
      </w:pPr>
      <w:bookmarkStart w:id="33" w:name="dst292"/>
      <w:bookmarkEnd w:id="33"/>
      <w:r w:rsidRPr="006B36E6">
        <w:rP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14D1" w:rsidRPr="006B36E6" w:rsidRDefault="003B14D1" w:rsidP="003B14D1">
      <w:pPr>
        <w:shd w:val="clear" w:color="auto" w:fill="FFFFFF"/>
        <w:suppressAutoHyphens w:val="0"/>
        <w:spacing w:line="290" w:lineRule="atLeast"/>
        <w:ind w:firstLine="540"/>
        <w:jc w:val="both"/>
        <w:rPr>
          <w:sz w:val="24"/>
          <w:szCs w:val="24"/>
          <w:lang w:eastAsia="ru-RU"/>
        </w:rPr>
      </w:pPr>
      <w:bookmarkStart w:id="34" w:name="dst293"/>
      <w:bookmarkEnd w:id="34"/>
      <w:r w:rsidRPr="006B36E6">
        <w:rP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14D1" w:rsidRPr="006B36E6" w:rsidRDefault="003B14D1" w:rsidP="003B14D1">
      <w:pPr>
        <w:suppressAutoHyphens w:val="0"/>
        <w:autoSpaceDE w:val="0"/>
        <w:autoSpaceDN w:val="0"/>
        <w:adjustRightInd w:val="0"/>
        <w:ind w:firstLine="540"/>
        <w:jc w:val="both"/>
        <w:outlineLvl w:val="1"/>
        <w:rPr>
          <w:sz w:val="24"/>
          <w:szCs w:val="24"/>
          <w:lang w:eastAsia="ru-RU"/>
        </w:rPr>
      </w:pPr>
      <w:bookmarkStart w:id="35" w:name="dst294"/>
      <w:bookmarkEnd w:id="35"/>
      <w:r w:rsidRPr="006B36E6">
        <w:rPr>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3B14D1" w:rsidRPr="006B36E6" w:rsidRDefault="003B14D1" w:rsidP="003B14D1">
      <w:pPr>
        <w:shd w:val="clear" w:color="auto" w:fill="FFFFFF"/>
        <w:suppressAutoHyphens w:val="0"/>
        <w:spacing w:line="290" w:lineRule="atLeast"/>
        <w:ind w:firstLine="540"/>
        <w:jc w:val="both"/>
        <w:rPr>
          <w:sz w:val="24"/>
          <w:szCs w:val="24"/>
          <w:lang w:eastAsia="ru-RU"/>
        </w:rPr>
      </w:pPr>
      <w:r w:rsidRPr="006B36E6">
        <w:rPr>
          <w:color w:val="000000"/>
          <w:sz w:val="24"/>
          <w:szCs w:val="24"/>
          <w:lang w:eastAsia="ru-RU"/>
        </w:rPr>
        <w:t>2.7.</w:t>
      </w:r>
      <w:r w:rsidRPr="006B36E6">
        <w:rPr>
          <w:sz w:val="24"/>
          <w:szCs w:val="24"/>
          <w:lang w:eastAsia="ru-RU"/>
        </w:rPr>
        <w:t xml:space="preserve"> </w:t>
      </w:r>
      <w:r w:rsidRPr="006B36E6">
        <w:rPr>
          <w:bCs/>
          <w:color w:val="000000"/>
          <w:sz w:val="24"/>
          <w:szCs w:val="24"/>
          <w:lang w:eastAsia="ru-RU"/>
        </w:rPr>
        <w:t>Перечень оснований для отказа в приеме документов, необходимых для предоставления муниципальной услуги. Основаниями для отказа в приеме документов является: отсутствие заявителя на учете в качестве нуждающегося в жилом помещении</w:t>
      </w:r>
      <w:r w:rsidRPr="006B36E6">
        <w:rPr>
          <w:sz w:val="24"/>
          <w:szCs w:val="24"/>
          <w:lang w:eastAsia="ru-RU"/>
        </w:rPr>
        <w:t xml:space="preserve">. </w:t>
      </w:r>
    </w:p>
    <w:p w:rsidR="003B14D1" w:rsidRPr="006B36E6" w:rsidRDefault="003B14D1" w:rsidP="003B14D1">
      <w:pPr>
        <w:suppressAutoHyphens w:val="0"/>
        <w:ind w:firstLine="540"/>
        <w:jc w:val="both"/>
        <w:rPr>
          <w:color w:val="000000"/>
          <w:sz w:val="24"/>
          <w:szCs w:val="24"/>
          <w:lang w:eastAsia="ru-RU"/>
        </w:rPr>
      </w:pPr>
      <w:r w:rsidRPr="006B36E6">
        <w:rPr>
          <w:color w:val="000000"/>
          <w:sz w:val="24"/>
          <w:szCs w:val="24"/>
          <w:lang w:eastAsia="ru-RU"/>
        </w:rPr>
        <w:t xml:space="preserve">2.8. </w:t>
      </w:r>
      <w:r w:rsidRPr="006B36E6">
        <w:rPr>
          <w:bCs/>
          <w:color w:val="000000"/>
          <w:sz w:val="24"/>
          <w:szCs w:val="24"/>
          <w:lang w:eastAsia="ru-RU"/>
        </w:rPr>
        <w:t>Перечень оснований для отказа в предоставлении муниципальной услуги являются: письменное заявление заявителя об отказе в предоставлении муниципальной услуги</w:t>
      </w:r>
      <w:r w:rsidRPr="006B36E6">
        <w:rPr>
          <w:sz w:val="24"/>
          <w:szCs w:val="24"/>
          <w:lang w:eastAsia="ru-RU"/>
        </w:rPr>
        <w:t>.</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2.9.Настоящая муниципальная услуга предоставляется бесплатно.</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lastRenderedPageBreak/>
        <w:t>2.10. Размер платы, взимаемой с заявителя при предоставлении услуг, которые являются необходимыми и обязательными для предоставления муниципальной услуги: предоставление данных услуг является бесплатным для заявителя.</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 xml:space="preserve">2.11. Максимальное время ожидания в очереди при подаче заявления о </w:t>
      </w:r>
      <w:proofErr w:type="gramStart"/>
      <w:r w:rsidRPr="006B36E6">
        <w:rPr>
          <w:color w:val="000000"/>
          <w:sz w:val="24"/>
          <w:szCs w:val="24"/>
          <w:lang w:eastAsia="ru-RU"/>
        </w:rPr>
        <w:t>предоставлении  муниципальной</w:t>
      </w:r>
      <w:proofErr w:type="gramEnd"/>
      <w:r w:rsidRPr="006B36E6">
        <w:rPr>
          <w:color w:val="000000"/>
          <w:sz w:val="24"/>
          <w:szCs w:val="24"/>
          <w:lang w:eastAsia="ru-RU"/>
        </w:rPr>
        <w:t xml:space="preserve"> услуги  и получении результата оказания услуги не более 15 минут.</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 xml:space="preserve">2.12. Срок и порядок регистрации запроса заявителя о предоставлении муниципальной услуги: </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w:t>
      </w:r>
      <w:proofErr w:type="gramStart"/>
      <w:r w:rsidRPr="006B36E6">
        <w:rPr>
          <w:color w:val="000000"/>
          <w:sz w:val="24"/>
          <w:szCs w:val="24"/>
          <w:lang w:eastAsia="ru-RU"/>
        </w:rPr>
        <w:t>дня  поступления</w:t>
      </w:r>
      <w:proofErr w:type="gramEnd"/>
      <w:r w:rsidRPr="006B36E6">
        <w:rPr>
          <w:color w:val="000000"/>
          <w:sz w:val="24"/>
          <w:szCs w:val="24"/>
          <w:lang w:eastAsia="ru-RU"/>
        </w:rPr>
        <w:t xml:space="preserve"> письменной корреспонденции (почтой), один день со дня поступления запроса через электронные каналы связи (электронной почтой); </w:t>
      </w:r>
    </w:p>
    <w:p w:rsidR="003B14D1" w:rsidRPr="006B36E6" w:rsidRDefault="003B14D1" w:rsidP="003B14D1">
      <w:pPr>
        <w:suppressAutoHyphens w:val="0"/>
        <w:ind w:firstLine="840"/>
        <w:jc w:val="both"/>
        <w:rPr>
          <w:color w:val="000000"/>
          <w:sz w:val="24"/>
          <w:szCs w:val="24"/>
          <w:lang w:eastAsia="ru-RU"/>
        </w:rPr>
      </w:pPr>
      <w:r w:rsidRPr="006B36E6">
        <w:rPr>
          <w:color w:val="000000"/>
          <w:sz w:val="24"/>
          <w:szCs w:val="24"/>
          <w:lang w:eastAsia="ru-RU"/>
        </w:rPr>
        <w:t>2.13. Требования к помещениям, в которых предоставляется муниципальная услуга:</w:t>
      </w:r>
    </w:p>
    <w:p w:rsidR="003B14D1" w:rsidRPr="006B36E6" w:rsidRDefault="003B14D1" w:rsidP="003B14D1">
      <w:pPr>
        <w:suppressAutoHyphens w:val="0"/>
        <w:ind w:firstLine="840"/>
        <w:jc w:val="both"/>
        <w:rPr>
          <w:color w:val="000000"/>
          <w:sz w:val="24"/>
          <w:szCs w:val="24"/>
          <w:lang w:eastAsia="ru-RU"/>
        </w:rPr>
      </w:pPr>
      <w:r w:rsidRPr="006B36E6">
        <w:rPr>
          <w:color w:val="000000"/>
          <w:sz w:val="24"/>
          <w:szCs w:val="24"/>
          <w:lang w:eastAsia="ru-RU"/>
        </w:rPr>
        <w:t>2.13.1. В администрации Кировского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3B14D1" w:rsidRPr="006B36E6" w:rsidRDefault="003B14D1" w:rsidP="003B14D1">
      <w:pPr>
        <w:suppressAutoHyphens w:val="0"/>
        <w:ind w:hanging="20"/>
        <w:jc w:val="both"/>
        <w:rPr>
          <w:color w:val="000000"/>
          <w:sz w:val="24"/>
          <w:szCs w:val="24"/>
          <w:lang w:eastAsia="ru-RU"/>
        </w:rPr>
      </w:pPr>
      <w:r w:rsidRPr="006B36E6">
        <w:rPr>
          <w:color w:val="000000"/>
          <w:sz w:val="24"/>
          <w:szCs w:val="24"/>
          <w:lang w:eastAsia="ru-RU"/>
        </w:rPr>
        <w:t xml:space="preserve">          соблюдение санитарно-эпидемиологических правил и нормативов, правил противопожарной безопасности;</w:t>
      </w:r>
    </w:p>
    <w:p w:rsidR="003B14D1" w:rsidRPr="006B36E6" w:rsidRDefault="003B14D1" w:rsidP="003B14D1">
      <w:pPr>
        <w:suppressAutoHyphens w:val="0"/>
        <w:ind w:hanging="20"/>
        <w:jc w:val="both"/>
        <w:rPr>
          <w:color w:val="000000"/>
          <w:sz w:val="24"/>
          <w:szCs w:val="24"/>
          <w:lang w:eastAsia="ru-RU"/>
        </w:rPr>
      </w:pPr>
      <w:r w:rsidRPr="006B36E6">
        <w:rPr>
          <w:color w:val="000000"/>
          <w:sz w:val="24"/>
          <w:szCs w:val="24"/>
          <w:lang w:eastAsia="ru-RU"/>
        </w:rPr>
        <w:t xml:space="preserve">         оборудование местами общественного пользования (туалеты) и местами для хранения верхней одежды.</w:t>
      </w:r>
    </w:p>
    <w:p w:rsidR="003B14D1" w:rsidRPr="006B36E6" w:rsidRDefault="003B14D1" w:rsidP="003B14D1">
      <w:pPr>
        <w:suppressAutoHyphens w:val="0"/>
        <w:ind w:hanging="20"/>
        <w:jc w:val="both"/>
        <w:rPr>
          <w:color w:val="000000"/>
          <w:sz w:val="24"/>
          <w:szCs w:val="24"/>
          <w:lang w:eastAsia="ru-RU"/>
        </w:rPr>
      </w:pPr>
      <w:r w:rsidRPr="006B36E6">
        <w:rPr>
          <w:color w:val="000000"/>
          <w:sz w:val="24"/>
          <w:szCs w:val="24"/>
          <w:lang w:eastAsia="ru-RU"/>
        </w:rPr>
        <w:tab/>
      </w:r>
      <w:r w:rsidRPr="006B36E6">
        <w:rPr>
          <w:color w:val="000000"/>
          <w:sz w:val="24"/>
          <w:szCs w:val="24"/>
          <w:lang w:eastAsia="ru-RU"/>
        </w:rPr>
        <w:tab/>
        <w:t xml:space="preserve">  2.13.2. </w:t>
      </w:r>
      <w:r w:rsidRPr="006B36E6">
        <w:rPr>
          <w:sz w:val="24"/>
          <w:szCs w:val="24"/>
          <w:shd w:val="clear" w:color="auto" w:fill="FFFFFF"/>
          <w:lang w:eastAsia="ru-RU"/>
        </w:rPr>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B14D1" w:rsidRPr="006B36E6" w:rsidRDefault="003B14D1" w:rsidP="003B14D1">
      <w:pPr>
        <w:suppressAutoHyphens w:val="0"/>
        <w:ind w:left="840"/>
        <w:jc w:val="both"/>
        <w:rPr>
          <w:color w:val="000000"/>
          <w:sz w:val="24"/>
          <w:szCs w:val="24"/>
          <w:lang w:eastAsia="ru-RU"/>
        </w:rPr>
      </w:pPr>
      <w:r w:rsidRPr="006B36E6">
        <w:rPr>
          <w:color w:val="000000"/>
          <w:sz w:val="24"/>
          <w:szCs w:val="24"/>
          <w:lang w:eastAsia="ru-RU"/>
        </w:rPr>
        <w:t>2.14.Требования к местам для ожидания:</w:t>
      </w:r>
    </w:p>
    <w:p w:rsidR="003B14D1" w:rsidRPr="006B36E6" w:rsidRDefault="003B14D1" w:rsidP="003B14D1">
      <w:pPr>
        <w:suppressAutoHyphens w:val="0"/>
        <w:ind w:hanging="20"/>
        <w:jc w:val="both"/>
        <w:rPr>
          <w:color w:val="000000"/>
          <w:sz w:val="24"/>
          <w:szCs w:val="24"/>
          <w:lang w:eastAsia="ru-RU"/>
        </w:rPr>
      </w:pPr>
      <w:r w:rsidRPr="006B36E6">
        <w:rPr>
          <w:color w:val="000000"/>
          <w:sz w:val="24"/>
          <w:szCs w:val="24"/>
          <w:lang w:eastAsia="ru-RU"/>
        </w:rPr>
        <w:t>места для ожидания оборудуются стульями и (или) кресельными секциями, и (или) скамьями;</w:t>
      </w:r>
    </w:p>
    <w:p w:rsidR="003B14D1" w:rsidRPr="006B36E6" w:rsidRDefault="003B14D1" w:rsidP="003B14D1">
      <w:pPr>
        <w:suppressAutoHyphens w:val="0"/>
        <w:ind w:hanging="20"/>
        <w:jc w:val="both"/>
        <w:rPr>
          <w:color w:val="000000"/>
          <w:sz w:val="24"/>
          <w:szCs w:val="24"/>
          <w:lang w:eastAsia="ru-RU"/>
        </w:rPr>
      </w:pPr>
      <w:r w:rsidRPr="006B36E6">
        <w:rPr>
          <w:color w:val="000000"/>
          <w:sz w:val="24"/>
          <w:szCs w:val="24"/>
          <w:lang w:eastAsia="ru-RU"/>
        </w:rPr>
        <w:t>места для ожидания находятся в холле (зале) или ином специально приспособленном помещении;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xml:space="preserve">в местах для ожидания предусматриваются места для получения информации о муниципальной услуге. </w:t>
      </w:r>
    </w:p>
    <w:p w:rsidR="003B14D1" w:rsidRPr="006B36E6" w:rsidRDefault="003B14D1" w:rsidP="003B14D1">
      <w:pPr>
        <w:suppressAutoHyphens w:val="0"/>
        <w:ind w:left="700"/>
        <w:jc w:val="both"/>
        <w:rPr>
          <w:color w:val="000000"/>
          <w:sz w:val="24"/>
          <w:szCs w:val="24"/>
          <w:lang w:eastAsia="ru-RU"/>
        </w:rPr>
      </w:pPr>
      <w:r w:rsidRPr="006B36E6">
        <w:rPr>
          <w:color w:val="000000"/>
          <w:sz w:val="24"/>
          <w:szCs w:val="24"/>
          <w:lang w:eastAsia="ru-RU"/>
        </w:rPr>
        <w:t>2.14.1.Требования к местам для получения информации о муниципальной услуге:</w:t>
      </w:r>
    </w:p>
    <w:p w:rsidR="003B14D1" w:rsidRPr="006B36E6" w:rsidRDefault="003B14D1" w:rsidP="003B14D1">
      <w:pPr>
        <w:suppressAutoHyphens w:val="0"/>
        <w:ind w:hanging="20"/>
        <w:jc w:val="both"/>
        <w:rPr>
          <w:color w:val="000000"/>
          <w:sz w:val="24"/>
          <w:szCs w:val="24"/>
          <w:lang w:eastAsia="ru-RU"/>
        </w:rPr>
      </w:pPr>
      <w:r w:rsidRPr="006B36E6">
        <w:rPr>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3B14D1" w:rsidRPr="006B36E6" w:rsidRDefault="003B14D1" w:rsidP="003B14D1">
      <w:pPr>
        <w:suppressAutoHyphens w:val="0"/>
        <w:ind w:firstLine="540"/>
        <w:jc w:val="both"/>
        <w:rPr>
          <w:color w:val="000000"/>
          <w:sz w:val="24"/>
          <w:szCs w:val="24"/>
          <w:lang w:eastAsia="ru-RU"/>
        </w:rPr>
      </w:pPr>
      <w:r w:rsidRPr="006B36E6">
        <w:rPr>
          <w:color w:val="000000"/>
          <w:sz w:val="24"/>
          <w:szCs w:val="24"/>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3B14D1" w:rsidRPr="006B36E6" w:rsidRDefault="003B14D1" w:rsidP="003B14D1">
      <w:pPr>
        <w:suppressAutoHyphens w:val="0"/>
        <w:ind w:firstLine="540"/>
        <w:jc w:val="both"/>
        <w:rPr>
          <w:color w:val="000000"/>
          <w:sz w:val="24"/>
          <w:szCs w:val="24"/>
          <w:lang w:eastAsia="ru-RU"/>
        </w:rPr>
      </w:pPr>
      <w:r w:rsidRPr="006B36E6">
        <w:rPr>
          <w:color w:val="000000"/>
          <w:sz w:val="24"/>
          <w:szCs w:val="24"/>
          <w:lang w:eastAsia="ru-RU"/>
        </w:rPr>
        <w:t xml:space="preserve">Информационные </w:t>
      </w:r>
      <w:proofErr w:type="gramStart"/>
      <w:r w:rsidRPr="006B36E6">
        <w:rPr>
          <w:color w:val="000000"/>
          <w:sz w:val="24"/>
          <w:szCs w:val="24"/>
          <w:lang w:eastAsia="ru-RU"/>
        </w:rPr>
        <w:t>материалы,  размещаемые</w:t>
      </w:r>
      <w:proofErr w:type="gramEnd"/>
      <w:r w:rsidRPr="006B36E6">
        <w:rPr>
          <w:color w:val="000000"/>
          <w:sz w:val="24"/>
          <w:szCs w:val="24"/>
          <w:lang w:eastAsia="ru-RU"/>
        </w:rPr>
        <w:t xml:space="preserve">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3B14D1" w:rsidRPr="006B36E6" w:rsidRDefault="003B14D1" w:rsidP="003B14D1">
      <w:pPr>
        <w:suppressAutoHyphens w:val="0"/>
        <w:ind w:firstLine="540"/>
        <w:jc w:val="both"/>
        <w:rPr>
          <w:color w:val="000000"/>
          <w:sz w:val="24"/>
          <w:szCs w:val="24"/>
          <w:lang w:eastAsia="ru-RU"/>
        </w:rPr>
      </w:pPr>
      <w:r w:rsidRPr="006B36E6">
        <w:rPr>
          <w:color w:val="000000"/>
          <w:sz w:val="24"/>
          <w:szCs w:val="24"/>
          <w:lang w:eastAsia="ru-RU"/>
        </w:rPr>
        <w:t>2.14.2.Требования к местам приема заявителей:</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xml:space="preserve">Прием заявителей, заполнение заявлений о предоставлении муниципальной услуги </w:t>
      </w:r>
      <w:proofErr w:type="gramStart"/>
      <w:r w:rsidRPr="006B36E6">
        <w:rPr>
          <w:color w:val="000000"/>
          <w:sz w:val="24"/>
          <w:szCs w:val="24"/>
          <w:lang w:eastAsia="ru-RU"/>
        </w:rPr>
        <w:t>осуществляется  в</w:t>
      </w:r>
      <w:proofErr w:type="gramEnd"/>
      <w:r w:rsidRPr="006B36E6">
        <w:rPr>
          <w:color w:val="000000"/>
          <w:sz w:val="24"/>
          <w:szCs w:val="24"/>
          <w:lang w:eastAsia="ru-RU"/>
        </w:rPr>
        <w:t xml:space="preserve">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Специалисты, осуществляющие прием заявителей, обеспечиваются личными и (или) настольными идентификационными карточками.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Рабочее место специалиста, осуществляющего прием заявителей, оборудовано персональным компьютером и печатающим устройством;</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xml:space="preserve">Места для приема заявителей оборудуются стульями и столами для обеспечения возможности заполнения заявлений о предоставлении </w:t>
      </w:r>
      <w:proofErr w:type="gramStart"/>
      <w:r w:rsidRPr="006B36E6">
        <w:rPr>
          <w:color w:val="000000"/>
          <w:sz w:val="24"/>
          <w:szCs w:val="24"/>
          <w:lang w:eastAsia="ru-RU"/>
        </w:rPr>
        <w:t>муниципальной  услуги</w:t>
      </w:r>
      <w:proofErr w:type="gramEnd"/>
      <w:r w:rsidRPr="006B36E6">
        <w:rPr>
          <w:color w:val="000000"/>
          <w:sz w:val="24"/>
          <w:szCs w:val="24"/>
          <w:lang w:eastAsia="ru-RU"/>
        </w:rPr>
        <w:t xml:space="preserve"> и оформления документов. </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2.15. Показатели качества и доступности предоставления муниципальной услуги: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2.15.1.Показатели качества муниципальной услуги: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lastRenderedPageBreak/>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2.15.2.</w:t>
      </w:r>
      <w:r w:rsidRPr="006B36E6">
        <w:rPr>
          <w:b/>
          <w:bCs/>
          <w:color w:val="000000"/>
          <w:sz w:val="24"/>
          <w:szCs w:val="24"/>
          <w:lang w:eastAsia="ru-RU"/>
        </w:rPr>
        <w:t xml:space="preserve"> </w:t>
      </w:r>
      <w:r w:rsidRPr="006B36E6">
        <w:rPr>
          <w:color w:val="000000"/>
          <w:sz w:val="24"/>
          <w:szCs w:val="24"/>
          <w:lang w:eastAsia="ru-RU"/>
        </w:rPr>
        <w:t xml:space="preserve">Показатели доступности </w:t>
      </w:r>
      <w:proofErr w:type="gramStart"/>
      <w:r w:rsidRPr="006B36E6">
        <w:rPr>
          <w:color w:val="000000"/>
          <w:sz w:val="24"/>
          <w:szCs w:val="24"/>
          <w:lang w:eastAsia="ru-RU"/>
        </w:rPr>
        <w:t>предоставления  муниципальной</w:t>
      </w:r>
      <w:proofErr w:type="gramEnd"/>
      <w:r w:rsidRPr="006B36E6">
        <w:rPr>
          <w:color w:val="000000"/>
          <w:sz w:val="24"/>
          <w:szCs w:val="24"/>
          <w:lang w:eastAsia="ru-RU"/>
        </w:rPr>
        <w:t xml:space="preserve"> услуги:</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1) Количество заявителей, благополучно воспользовавшихся муниципальной услугой;</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2) пешеходная доступность от остановок общественного транспорта до здания Администрации сельсовета;</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3) количество взаимодействий заявителя с должностными лицами при предоставлении муниципальной услуги и их продолжительность;</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4)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B14D1" w:rsidRPr="006B36E6" w:rsidRDefault="003B14D1" w:rsidP="003B14D1">
      <w:pPr>
        <w:shd w:val="clear" w:color="auto" w:fill="FFFFFF"/>
        <w:tabs>
          <w:tab w:val="left" w:leader="underscore" w:pos="0"/>
          <w:tab w:val="left" w:pos="9758"/>
        </w:tabs>
        <w:suppressAutoHyphens w:val="0"/>
        <w:ind w:firstLine="1134"/>
        <w:jc w:val="both"/>
        <w:rPr>
          <w:sz w:val="24"/>
          <w:szCs w:val="24"/>
          <w:lang w:eastAsia="ru-RU"/>
        </w:rPr>
      </w:pPr>
      <w:r w:rsidRPr="006B36E6">
        <w:rPr>
          <w:color w:val="000000"/>
          <w:sz w:val="24"/>
          <w:szCs w:val="24"/>
          <w:lang w:eastAsia="ru-RU"/>
        </w:rPr>
        <w:t xml:space="preserve">2.16. </w:t>
      </w:r>
      <w:r w:rsidRPr="006B36E6">
        <w:rPr>
          <w:sz w:val="24"/>
          <w:szCs w:val="24"/>
          <w:lang w:eastAsia="ru-RU"/>
        </w:rPr>
        <w:t xml:space="preserve">Предоставление муниципальной услуги возможно на базе МФЦ (при наличии филиала МФЦ на территории </w:t>
      </w:r>
      <w:proofErr w:type="gramStart"/>
      <w:r w:rsidRPr="006B36E6">
        <w:rPr>
          <w:sz w:val="24"/>
          <w:szCs w:val="24"/>
          <w:lang w:eastAsia="ru-RU"/>
        </w:rPr>
        <w:t>сельсовета ).В</w:t>
      </w:r>
      <w:proofErr w:type="gramEnd"/>
      <w:r w:rsidRPr="006B36E6">
        <w:rPr>
          <w:sz w:val="24"/>
          <w:szCs w:val="24"/>
          <w:lang w:eastAsia="ru-RU"/>
        </w:rPr>
        <w:t xml:space="preserve">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6B36E6">
        <w:rPr>
          <w:sz w:val="24"/>
          <w:szCs w:val="24"/>
          <w:shd w:val="clear" w:color="auto" w:fill="FFFFFF"/>
          <w:lang w:eastAsia="ru-RU"/>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6B36E6">
        <w:rPr>
          <w:sz w:val="24"/>
          <w:szCs w:val="24"/>
          <w:lang w:eastAsia="ru-RU"/>
        </w:rPr>
        <w:t xml:space="preserve">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w:t>
      </w:r>
      <w:proofErr w:type="gramStart"/>
      <w:r w:rsidRPr="006B36E6">
        <w:rPr>
          <w:sz w:val="24"/>
          <w:szCs w:val="24"/>
          <w:lang w:eastAsia="ru-RU"/>
        </w:rPr>
        <w:t>услуги  результат</w:t>
      </w:r>
      <w:proofErr w:type="gramEnd"/>
      <w:r w:rsidRPr="006B36E6">
        <w:rPr>
          <w:sz w:val="24"/>
          <w:szCs w:val="24"/>
          <w:lang w:eastAsia="ru-RU"/>
        </w:rPr>
        <w:t xml:space="preserve"> предоставления муниципальной услуги направляется в МФЦ для выдачи заявителю.</w:t>
      </w:r>
    </w:p>
    <w:p w:rsidR="003B14D1" w:rsidRPr="006B36E6" w:rsidRDefault="003B14D1" w:rsidP="003B14D1">
      <w:pPr>
        <w:suppressAutoHyphens w:val="0"/>
        <w:adjustRightInd w:val="0"/>
        <w:ind w:firstLine="709"/>
        <w:jc w:val="both"/>
        <w:outlineLvl w:val="2"/>
        <w:rPr>
          <w:sz w:val="24"/>
          <w:szCs w:val="24"/>
          <w:lang w:eastAsia="ru-RU"/>
        </w:rPr>
      </w:pPr>
      <w:r w:rsidRPr="006B36E6">
        <w:rPr>
          <w:sz w:val="24"/>
          <w:szCs w:val="24"/>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3B14D1" w:rsidRPr="006B36E6" w:rsidRDefault="003B14D1" w:rsidP="003B14D1">
      <w:pPr>
        <w:shd w:val="clear" w:color="auto" w:fill="FFFFFF"/>
        <w:tabs>
          <w:tab w:val="left" w:leader="underscore" w:pos="0"/>
          <w:tab w:val="left" w:pos="9758"/>
        </w:tabs>
        <w:suppressAutoHyphens w:val="0"/>
        <w:ind w:firstLine="1134"/>
        <w:jc w:val="both"/>
        <w:rPr>
          <w:sz w:val="24"/>
          <w:szCs w:val="24"/>
          <w:lang w:eastAsia="ru-RU"/>
        </w:rPr>
      </w:pPr>
      <w:r w:rsidRPr="006B36E6">
        <w:rPr>
          <w:sz w:val="24"/>
          <w:szCs w:val="24"/>
          <w:lang w:eastAsia="ru-RU"/>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3B14D1" w:rsidRPr="006B36E6" w:rsidRDefault="003B14D1" w:rsidP="003B14D1">
      <w:pPr>
        <w:suppressAutoHyphens w:val="0"/>
        <w:rPr>
          <w:color w:val="000000"/>
          <w:sz w:val="24"/>
          <w:szCs w:val="24"/>
          <w:lang w:eastAsia="ru-RU"/>
        </w:rPr>
      </w:pPr>
    </w:p>
    <w:p w:rsidR="003B14D1" w:rsidRPr="006B36E6" w:rsidRDefault="003B14D1" w:rsidP="007016C7">
      <w:pPr>
        <w:numPr>
          <w:ilvl w:val="0"/>
          <w:numId w:val="25"/>
        </w:numPr>
        <w:suppressAutoHyphens w:val="0"/>
        <w:spacing w:after="160" w:line="259" w:lineRule="auto"/>
        <w:jc w:val="center"/>
        <w:rPr>
          <w:b/>
          <w:color w:val="000000"/>
          <w:sz w:val="24"/>
          <w:szCs w:val="24"/>
          <w:lang w:eastAsia="ru-RU"/>
        </w:rPr>
      </w:pPr>
      <w:r w:rsidRPr="006B36E6">
        <w:rPr>
          <w:b/>
          <w:color w:val="000000"/>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3.1. Предоставление муниципальной услуги включает в себя последовательность следующих административных процедур:</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3.1.1 Направление лицу,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3.1.2 Прием заявления о предоставлении муниципального жилого помещения по договору социального найма.</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 xml:space="preserve">          Заявителю выдается расписка в получении заявления и приложенных к нему документов.</w:t>
      </w:r>
    </w:p>
    <w:p w:rsidR="003B14D1" w:rsidRPr="006B36E6" w:rsidRDefault="003B14D1" w:rsidP="003B14D1">
      <w:pPr>
        <w:tabs>
          <w:tab w:val="left" w:pos="540"/>
        </w:tabs>
        <w:suppressAutoHyphens w:val="0"/>
        <w:ind w:firstLine="709"/>
        <w:jc w:val="both"/>
        <w:rPr>
          <w:color w:val="000000"/>
          <w:sz w:val="24"/>
          <w:szCs w:val="24"/>
          <w:lang w:eastAsia="ru-RU"/>
        </w:rPr>
      </w:pPr>
      <w:r w:rsidRPr="006B36E6">
        <w:rPr>
          <w:color w:val="000000"/>
          <w:sz w:val="24"/>
          <w:szCs w:val="24"/>
          <w:lang w:eastAsia="ru-RU"/>
        </w:rPr>
        <w:t>Данное действие осуществляется сотрудником администрации Кировского сельсовета, ответственным за прием и регистрацию документов.</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Срок совершения действия составляет 10 минут с момента представления заявителем документов.</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3.1.3 Регистрация заявления.</w:t>
      </w:r>
    </w:p>
    <w:p w:rsidR="003B14D1" w:rsidRPr="006B36E6" w:rsidRDefault="003B14D1" w:rsidP="003B14D1">
      <w:pPr>
        <w:tabs>
          <w:tab w:val="left" w:pos="540"/>
        </w:tabs>
        <w:suppressAutoHyphens w:val="0"/>
        <w:ind w:firstLine="709"/>
        <w:jc w:val="both"/>
        <w:rPr>
          <w:color w:val="000000"/>
          <w:sz w:val="24"/>
          <w:szCs w:val="24"/>
          <w:lang w:eastAsia="ru-RU"/>
        </w:rPr>
      </w:pPr>
      <w:r w:rsidRPr="006B36E6">
        <w:rPr>
          <w:color w:val="000000"/>
          <w:sz w:val="24"/>
          <w:szCs w:val="24"/>
          <w:lang w:eastAsia="ru-RU"/>
        </w:rPr>
        <w:lastRenderedPageBreak/>
        <w:t>Данное действие осуществляется сотрудником администрации Кировского сельсовета, ответственным за прием и регистрацию документов.</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Срок совершения действия составляет 3 рабочих дня с момента представления заявителем документов.</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3.1.4.</w:t>
      </w:r>
      <w:r w:rsidRPr="006B36E6">
        <w:rPr>
          <w:sz w:val="24"/>
          <w:szCs w:val="24"/>
          <w:lang w:eastAsia="ru-RU"/>
        </w:rPr>
        <w:t xml:space="preserve"> Выдача результата предоставления муниципальной услуги</w:t>
      </w:r>
    </w:p>
    <w:p w:rsidR="003B14D1" w:rsidRPr="006B36E6" w:rsidRDefault="003B14D1" w:rsidP="003B14D1">
      <w:pPr>
        <w:tabs>
          <w:tab w:val="left" w:pos="540"/>
        </w:tabs>
        <w:suppressAutoHyphens w:val="0"/>
        <w:ind w:firstLine="1134"/>
        <w:jc w:val="both"/>
        <w:rPr>
          <w:sz w:val="24"/>
          <w:szCs w:val="24"/>
          <w:lang w:eastAsia="ru-RU"/>
        </w:rPr>
      </w:pPr>
      <w:r w:rsidRPr="006B36E6">
        <w:rPr>
          <w:sz w:val="24"/>
          <w:szCs w:val="24"/>
          <w:lang w:eastAsia="ru-RU"/>
        </w:rPr>
        <w:t>Основанием для начала административной процедуры является окончание заседания органа, принимающего решение о постановке граждан на учет в качестве нуждающихся в жилых помещениях.</w:t>
      </w:r>
    </w:p>
    <w:p w:rsidR="003B14D1" w:rsidRPr="006B36E6" w:rsidRDefault="003B14D1" w:rsidP="003B14D1">
      <w:pPr>
        <w:tabs>
          <w:tab w:val="left" w:pos="540"/>
        </w:tabs>
        <w:suppressAutoHyphens w:val="0"/>
        <w:ind w:firstLine="1134"/>
        <w:jc w:val="both"/>
        <w:rPr>
          <w:sz w:val="24"/>
          <w:szCs w:val="24"/>
          <w:lang w:eastAsia="ru-RU"/>
        </w:rPr>
      </w:pPr>
      <w:r w:rsidRPr="006B36E6">
        <w:rPr>
          <w:sz w:val="24"/>
          <w:szCs w:val="24"/>
          <w:lang w:eastAsia="ru-RU"/>
        </w:rPr>
        <w:t>В случае отрицательного решения заявителю направляется уведомление с соответствующей выпиской из протокола решения.</w:t>
      </w:r>
    </w:p>
    <w:p w:rsidR="003B14D1" w:rsidRPr="006B36E6" w:rsidRDefault="003B14D1" w:rsidP="003B14D1">
      <w:pPr>
        <w:tabs>
          <w:tab w:val="left" w:pos="540"/>
        </w:tabs>
        <w:suppressAutoHyphens w:val="0"/>
        <w:ind w:firstLine="1134"/>
        <w:jc w:val="both"/>
        <w:rPr>
          <w:sz w:val="24"/>
          <w:szCs w:val="24"/>
          <w:lang w:eastAsia="ru-RU"/>
        </w:rPr>
      </w:pPr>
      <w:r w:rsidRPr="006B36E6">
        <w:rPr>
          <w:sz w:val="24"/>
          <w:szCs w:val="24"/>
          <w:lang w:eastAsia="ru-RU"/>
        </w:rPr>
        <w:t xml:space="preserve">В случае положительного решения осуществляется подготовка и согласование   Постановления о принятии гражданина на учет в качестве нуждающегося в жилом помещении, которое </w:t>
      </w:r>
      <w:proofErr w:type="gramStart"/>
      <w:r w:rsidRPr="006B36E6">
        <w:rPr>
          <w:sz w:val="24"/>
          <w:szCs w:val="24"/>
          <w:lang w:eastAsia="ru-RU"/>
        </w:rPr>
        <w:t>подписывается  Главой</w:t>
      </w:r>
      <w:proofErr w:type="gramEnd"/>
      <w:r w:rsidRPr="006B36E6">
        <w:rPr>
          <w:sz w:val="24"/>
          <w:szCs w:val="24"/>
          <w:lang w:eastAsia="ru-RU"/>
        </w:rPr>
        <w:t xml:space="preserve"> сельсовета.</w:t>
      </w:r>
    </w:p>
    <w:p w:rsidR="003B14D1" w:rsidRPr="006B36E6" w:rsidRDefault="003B14D1" w:rsidP="003B14D1">
      <w:pPr>
        <w:tabs>
          <w:tab w:val="left" w:pos="540"/>
        </w:tabs>
        <w:suppressAutoHyphens w:val="0"/>
        <w:ind w:firstLine="1134"/>
        <w:jc w:val="both"/>
        <w:rPr>
          <w:sz w:val="24"/>
          <w:szCs w:val="24"/>
          <w:lang w:eastAsia="ru-RU"/>
        </w:rPr>
      </w:pPr>
      <w:r w:rsidRPr="006B36E6">
        <w:rPr>
          <w:sz w:val="24"/>
          <w:szCs w:val="24"/>
          <w:lang w:eastAsia="ru-RU"/>
        </w:rPr>
        <w:t>В книгу учета граждан, нуждающихся в жилых помещениях, вносится запись о заявителе.</w:t>
      </w:r>
    </w:p>
    <w:p w:rsidR="003B14D1" w:rsidRPr="006B36E6" w:rsidRDefault="003B14D1" w:rsidP="003B14D1">
      <w:pPr>
        <w:shd w:val="clear" w:color="auto" w:fill="FFFFFF"/>
        <w:tabs>
          <w:tab w:val="left" w:leader="underscore" w:pos="0"/>
          <w:tab w:val="left" w:pos="9758"/>
        </w:tabs>
        <w:suppressAutoHyphens w:val="0"/>
        <w:ind w:firstLine="1134"/>
        <w:jc w:val="both"/>
        <w:rPr>
          <w:color w:val="000000"/>
          <w:sz w:val="24"/>
          <w:szCs w:val="24"/>
          <w:lang w:eastAsia="ru-RU"/>
        </w:rPr>
      </w:pPr>
      <w:r w:rsidRPr="006B36E6">
        <w:rPr>
          <w:sz w:val="24"/>
          <w:szCs w:val="24"/>
          <w:lang w:eastAsia="ru-RU"/>
        </w:rPr>
        <w:t>Данное действие осуществляется ответственным за исполнение данной административной процедуры сотрудником. Документы, являющиеся результатом предоставления муниципальной услуги, в течение 3 рабочих дней со дня их подготовки должны быть высланы заявителю по месту жительства, месту пребывания или по адресу, указанному в заявлении,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3.1.5 Проверка наличия основания для предоставления муниципальной услуги.</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r w:rsidRPr="006B36E6">
        <w:rPr>
          <w:sz w:val="24"/>
          <w:szCs w:val="24"/>
          <w:lang w:eastAsia="ru-RU"/>
        </w:rPr>
        <w:t xml:space="preserve">В том случае, если основания для предоставления муниципальной услуги отсутствуют, заявителю направляется уведомление об отказе в предоставлении муниципальной услуги. </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r w:rsidRPr="006B36E6">
        <w:rPr>
          <w:sz w:val="24"/>
          <w:szCs w:val="24"/>
          <w:lang w:eastAsia="ru-RU"/>
        </w:rPr>
        <w:t xml:space="preserve">В том случае,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 инициируется заседание жилищной комиссии, о чем заявителю высылается соответствующее уведомление. </w:t>
      </w:r>
    </w:p>
    <w:p w:rsidR="003B14D1" w:rsidRPr="006B36E6" w:rsidRDefault="003B14D1" w:rsidP="003B14D1">
      <w:pPr>
        <w:tabs>
          <w:tab w:val="left" w:pos="540"/>
        </w:tabs>
        <w:suppressAutoHyphens w:val="0"/>
        <w:ind w:firstLine="709"/>
        <w:jc w:val="both"/>
        <w:rPr>
          <w:color w:val="000000"/>
          <w:sz w:val="24"/>
          <w:szCs w:val="24"/>
          <w:lang w:eastAsia="ru-RU"/>
        </w:rPr>
      </w:pPr>
      <w:r w:rsidRPr="006B36E6">
        <w:rPr>
          <w:color w:val="000000"/>
          <w:sz w:val="24"/>
          <w:szCs w:val="24"/>
          <w:lang w:eastAsia="ru-RU"/>
        </w:rPr>
        <w:t>Данное действие осуществляется специалистом, ответственным за исполнение административной процедуры.</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r w:rsidRPr="006B36E6">
        <w:rPr>
          <w:sz w:val="24"/>
          <w:szCs w:val="24"/>
          <w:lang w:eastAsia="ru-RU"/>
        </w:rPr>
        <w:t xml:space="preserve">3.1.6 Принятие решения о предоставлении жилого помещения. </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r w:rsidRPr="006B36E6">
        <w:rPr>
          <w:sz w:val="24"/>
          <w:szCs w:val="24"/>
          <w:lang w:eastAsia="ru-RU"/>
        </w:rPr>
        <w:t>В случае отрицательного решения заявителю направляется уведомление с соответствующей выпиской из протокола решения.</w:t>
      </w:r>
    </w:p>
    <w:p w:rsidR="003B14D1" w:rsidRPr="006B36E6" w:rsidRDefault="003B14D1" w:rsidP="003B14D1">
      <w:pPr>
        <w:suppressAutoHyphens w:val="0"/>
        <w:ind w:firstLine="700"/>
        <w:jc w:val="both"/>
        <w:rPr>
          <w:color w:val="000000"/>
          <w:sz w:val="24"/>
          <w:szCs w:val="24"/>
          <w:lang w:eastAsia="ru-RU"/>
        </w:rPr>
      </w:pPr>
      <w:r w:rsidRPr="006B36E6">
        <w:rPr>
          <w:color w:val="000000"/>
          <w:sz w:val="24"/>
          <w:szCs w:val="24"/>
          <w:lang w:eastAsia="ru-RU"/>
        </w:rPr>
        <w:t xml:space="preserve">Данное действие осуществляется комиссией по жилищным вопросам. </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r w:rsidRPr="006B36E6">
        <w:rPr>
          <w:sz w:val="24"/>
          <w:szCs w:val="24"/>
          <w:lang w:eastAsia="ru-RU"/>
        </w:rPr>
        <w:t xml:space="preserve">3.1.7. В случае вынесения комиссией по жилищным </w:t>
      </w:r>
      <w:proofErr w:type="gramStart"/>
      <w:r w:rsidRPr="006B36E6">
        <w:rPr>
          <w:sz w:val="24"/>
          <w:szCs w:val="24"/>
          <w:lang w:eastAsia="ru-RU"/>
        </w:rPr>
        <w:t>вопросам  положительного</w:t>
      </w:r>
      <w:proofErr w:type="gramEnd"/>
      <w:r w:rsidRPr="006B36E6">
        <w:rPr>
          <w:sz w:val="24"/>
          <w:szCs w:val="24"/>
          <w:lang w:eastAsia="ru-RU"/>
        </w:rPr>
        <w:t xml:space="preserve">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r w:rsidRPr="006B36E6">
        <w:rPr>
          <w:sz w:val="24"/>
          <w:szCs w:val="24"/>
          <w:lang w:eastAsia="ru-RU"/>
        </w:rPr>
        <w:t>Копия постановления о предоставлении жилого помещения по договору социального найма направляется в органы прокуратуры.</w:t>
      </w:r>
    </w:p>
    <w:p w:rsidR="003B14D1" w:rsidRPr="006B36E6" w:rsidRDefault="003B14D1" w:rsidP="003B14D1">
      <w:pPr>
        <w:tabs>
          <w:tab w:val="left" w:pos="540"/>
        </w:tabs>
        <w:suppressAutoHyphens w:val="0"/>
        <w:ind w:firstLine="709"/>
        <w:jc w:val="both"/>
        <w:rPr>
          <w:color w:val="000000"/>
          <w:sz w:val="24"/>
          <w:szCs w:val="24"/>
          <w:lang w:eastAsia="ru-RU"/>
        </w:rPr>
      </w:pPr>
      <w:r w:rsidRPr="006B36E6">
        <w:rPr>
          <w:color w:val="000000"/>
          <w:sz w:val="24"/>
          <w:szCs w:val="24"/>
          <w:lang w:eastAsia="ru-RU"/>
        </w:rPr>
        <w:t>Данное действие осуществляется специалистом, ответственным за исполнение административной процедуры.</w:t>
      </w:r>
    </w:p>
    <w:p w:rsidR="003B14D1" w:rsidRPr="006B36E6" w:rsidRDefault="003B14D1" w:rsidP="003B14D1">
      <w:pPr>
        <w:tabs>
          <w:tab w:val="left" w:pos="0"/>
        </w:tabs>
        <w:suppressAutoHyphens w:val="0"/>
        <w:autoSpaceDE w:val="0"/>
        <w:autoSpaceDN w:val="0"/>
        <w:adjustRightInd w:val="0"/>
        <w:jc w:val="both"/>
        <w:rPr>
          <w:sz w:val="24"/>
          <w:szCs w:val="24"/>
          <w:lang w:eastAsia="ru-RU"/>
        </w:rPr>
      </w:pPr>
      <w:r w:rsidRPr="006B36E6">
        <w:rPr>
          <w:sz w:val="24"/>
          <w:szCs w:val="24"/>
          <w:lang w:eastAsia="ru-RU"/>
        </w:rPr>
        <w:tab/>
        <w:t xml:space="preserve">3.1.8 Договор социального найма заключается </w:t>
      </w:r>
      <w:proofErr w:type="gramStart"/>
      <w:r w:rsidRPr="006B36E6">
        <w:rPr>
          <w:sz w:val="24"/>
          <w:szCs w:val="24"/>
          <w:lang w:eastAsia="ru-RU"/>
        </w:rPr>
        <w:t>администрацией  Кировского</w:t>
      </w:r>
      <w:proofErr w:type="gramEnd"/>
      <w:r w:rsidRPr="006B36E6">
        <w:rPr>
          <w:sz w:val="24"/>
          <w:szCs w:val="24"/>
          <w:lang w:eastAsia="ru-RU"/>
        </w:rPr>
        <w:t xml:space="preserve"> сельсовета Тогучинского района Новосибирской области. </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r w:rsidRPr="006B36E6">
        <w:rPr>
          <w:sz w:val="24"/>
          <w:szCs w:val="24"/>
          <w:lang w:eastAsia="ru-RU"/>
        </w:rPr>
        <w:t xml:space="preserve">3.1.9 Копия договора </w:t>
      </w:r>
      <w:proofErr w:type="gramStart"/>
      <w:r w:rsidRPr="006B36E6">
        <w:rPr>
          <w:sz w:val="24"/>
          <w:szCs w:val="24"/>
          <w:lang w:eastAsia="ru-RU"/>
        </w:rPr>
        <w:t>социального найма</w:t>
      </w:r>
      <w:proofErr w:type="gramEnd"/>
      <w:r w:rsidRPr="006B36E6">
        <w:rPr>
          <w:sz w:val="24"/>
          <w:szCs w:val="24"/>
          <w:lang w:eastAsia="ru-RU"/>
        </w:rPr>
        <w:t xml:space="preserve"> и выписка протокола комиссии по жилищным вопросам направляется заявителю. </w:t>
      </w:r>
    </w:p>
    <w:p w:rsidR="003B14D1" w:rsidRPr="006B36E6" w:rsidRDefault="003B14D1" w:rsidP="003B14D1">
      <w:pPr>
        <w:tabs>
          <w:tab w:val="left" w:pos="0"/>
        </w:tabs>
        <w:suppressAutoHyphens w:val="0"/>
        <w:autoSpaceDE w:val="0"/>
        <w:autoSpaceDN w:val="0"/>
        <w:adjustRightInd w:val="0"/>
        <w:ind w:firstLine="720"/>
        <w:jc w:val="both"/>
        <w:rPr>
          <w:sz w:val="24"/>
          <w:szCs w:val="24"/>
          <w:lang w:eastAsia="ru-RU"/>
        </w:rPr>
      </w:pPr>
    </w:p>
    <w:p w:rsidR="003B14D1" w:rsidRPr="006B36E6" w:rsidRDefault="003B14D1" w:rsidP="003B14D1">
      <w:pPr>
        <w:suppressAutoHyphens w:val="0"/>
        <w:jc w:val="both"/>
        <w:rPr>
          <w:sz w:val="24"/>
          <w:szCs w:val="24"/>
          <w:lang w:eastAsia="ru-RU"/>
        </w:rPr>
      </w:pPr>
      <w:r w:rsidRPr="006B36E6">
        <w:rPr>
          <w:sz w:val="24"/>
          <w:szCs w:val="24"/>
          <w:lang w:eastAsia="ru-RU"/>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3B14D1" w:rsidRPr="006B36E6" w:rsidRDefault="003B14D1" w:rsidP="003B14D1">
      <w:pPr>
        <w:suppressAutoHyphens w:val="0"/>
        <w:ind w:firstLine="539"/>
        <w:jc w:val="both"/>
        <w:rPr>
          <w:sz w:val="24"/>
          <w:szCs w:val="24"/>
          <w:lang w:eastAsia="ru-RU"/>
        </w:rPr>
      </w:pPr>
      <w:r w:rsidRPr="006B36E6">
        <w:rPr>
          <w:color w:val="000000"/>
          <w:sz w:val="24"/>
          <w:szCs w:val="24"/>
          <w:lang w:eastAsia="ru-RU"/>
        </w:rPr>
        <w:t>3.2.</w:t>
      </w:r>
      <w:r w:rsidRPr="006B36E6">
        <w:rPr>
          <w:sz w:val="24"/>
          <w:szCs w:val="24"/>
          <w:lang w:eastAsia="ru-RU"/>
        </w:rPr>
        <w:t xml:space="preserve"> При предоставлении муниципальных услуг в электронной форме осуществляются:</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предоставление в установленном порядке информации заявителям и обеспечение доступа заявителей к сведениям о муниципальных услугах;</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xml:space="preserve">-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w:t>
      </w:r>
      <w:r w:rsidRPr="006B36E6">
        <w:rPr>
          <w:sz w:val="24"/>
          <w:szCs w:val="24"/>
          <w:lang w:eastAsia="ru-RU"/>
        </w:rPr>
        <w:lastRenderedPageBreak/>
        <w:t>государственных и муниципальных услуг и (или) региональных порталов государственных и муниципальных услуг;</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получение заявителем сведений о ходе выполнения запроса о предоставлении муниципальной услуги;</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xml:space="preserve">- взаимодействие органов, </w:t>
      </w:r>
      <w:proofErr w:type="gramStart"/>
      <w:r w:rsidRPr="006B36E6">
        <w:rPr>
          <w:sz w:val="24"/>
          <w:szCs w:val="24"/>
          <w:lang w:eastAsia="ru-RU"/>
        </w:rPr>
        <w:t>предоставляющих  муниципальные</w:t>
      </w:r>
      <w:proofErr w:type="gramEnd"/>
      <w:r w:rsidRPr="006B36E6">
        <w:rPr>
          <w:sz w:val="24"/>
          <w:szCs w:val="24"/>
          <w:lang w:eastAsia="ru-RU"/>
        </w:rPr>
        <w:t xml:space="preserve"> услуги, иных  органов местного самоуправления, организаций, участвующих в предоставлении предусмотренных частью 1. статьи 1.   210-</w:t>
      </w:r>
      <w:proofErr w:type="gramStart"/>
      <w:r w:rsidRPr="006B36E6">
        <w:rPr>
          <w:sz w:val="24"/>
          <w:szCs w:val="24"/>
          <w:lang w:eastAsia="ru-RU"/>
        </w:rPr>
        <w:t>ФЗ  государственных</w:t>
      </w:r>
      <w:proofErr w:type="gramEnd"/>
      <w:r w:rsidRPr="006B36E6">
        <w:rPr>
          <w:sz w:val="24"/>
          <w:szCs w:val="24"/>
          <w:lang w:eastAsia="ru-RU"/>
        </w:rPr>
        <w:t xml:space="preserve"> и муниципальных услуг;</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xml:space="preserve">- получение заявителем результата </w:t>
      </w:r>
      <w:proofErr w:type="gramStart"/>
      <w:r w:rsidRPr="006B36E6">
        <w:rPr>
          <w:sz w:val="24"/>
          <w:szCs w:val="24"/>
          <w:lang w:eastAsia="ru-RU"/>
        </w:rPr>
        <w:t>предоставления  муниципальной</w:t>
      </w:r>
      <w:proofErr w:type="gramEnd"/>
      <w:r w:rsidRPr="006B36E6">
        <w:rPr>
          <w:sz w:val="24"/>
          <w:szCs w:val="24"/>
          <w:lang w:eastAsia="ru-RU"/>
        </w:rPr>
        <w:t xml:space="preserve"> услуги, если иное не установлено федеральным законом;</w:t>
      </w:r>
    </w:p>
    <w:p w:rsidR="003B14D1" w:rsidRPr="006B36E6" w:rsidRDefault="003B14D1" w:rsidP="003B14D1">
      <w:pPr>
        <w:suppressAutoHyphens w:val="0"/>
        <w:ind w:firstLine="1134"/>
        <w:jc w:val="both"/>
        <w:rPr>
          <w:sz w:val="24"/>
          <w:szCs w:val="24"/>
          <w:lang w:eastAsia="ru-RU"/>
        </w:rPr>
      </w:pPr>
      <w:r w:rsidRPr="006B36E6">
        <w:rPr>
          <w:sz w:val="24"/>
          <w:szCs w:val="24"/>
          <w:lang w:eastAsia="ru-RU"/>
        </w:rPr>
        <w:t xml:space="preserve">- иные действия, необходимые для </w:t>
      </w:r>
      <w:proofErr w:type="gramStart"/>
      <w:r w:rsidRPr="006B36E6">
        <w:rPr>
          <w:sz w:val="24"/>
          <w:szCs w:val="24"/>
          <w:lang w:eastAsia="ru-RU"/>
        </w:rPr>
        <w:t>предоставления  муниципальной</w:t>
      </w:r>
      <w:proofErr w:type="gramEnd"/>
      <w:r w:rsidRPr="006B36E6">
        <w:rPr>
          <w:sz w:val="24"/>
          <w:szCs w:val="24"/>
          <w:lang w:eastAsia="ru-RU"/>
        </w:rPr>
        <w:t xml:space="preserve"> услуги. </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 xml:space="preserve"> Прием и регистрация пакета документов.</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3.2.2. Специалист администрации, ответственный за прием документов (далее по тексту - специалист, ответственный за прием документов):</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устанавливает предмет обращения, личность заявителя, полномочия представителя заявителя;</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проверяет наличие всех необходимых документов и проверяет соответствие представленных документов следующим требованиям:</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фамилии, имена и отчества заявителей, адреса регистрации написаны полностью;</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в документах нет подчисток, приписок, зачеркнутых слов и иных неоговоренных исправлений;</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документы не имеют серьезных повреждений, наличие которых не позволяет однозначно истолковать их содержание;</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пакет представленных документов полностью укомплектован.</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Если недостатки, препятствующие приему документов, допустимо устранить в ходе приема, они устраняются незамедлительно.</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3.2.4. Специалист, ответственный за прием документов, сверяет подлинники и копии документов, предоставленных заявителем.</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 xml:space="preserve">3.2.5. Специалист, ответственный за прием документов, вносит запись в журнал регистрации заявлений о предоставлении муниципальной услуги по установленной форме. </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При организации ведения электронного документооборота вносится запись в систему регистрации входящей корреспонденции.</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При предоставлении муниципальных услуг в электронной форме осуществляются:</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предоставление в установленном порядке информации заявителям и обеспечение доступа заявителей к сведениям о муниципальных услугах;</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получение заявителем сведений о ходе выполнения запроса о предоставлении муниципальной услуги;</w:t>
      </w:r>
    </w:p>
    <w:p w:rsidR="003B14D1" w:rsidRPr="006B36E6" w:rsidRDefault="003B14D1" w:rsidP="003B14D1">
      <w:pPr>
        <w:suppressAutoHyphens w:val="0"/>
        <w:ind w:firstLine="539"/>
        <w:jc w:val="both"/>
        <w:rPr>
          <w:sz w:val="24"/>
          <w:szCs w:val="24"/>
          <w:lang w:eastAsia="ru-RU"/>
        </w:rPr>
      </w:pPr>
      <w:r w:rsidRPr="006B36E6">
        <w:rPr>
          <w:sz w:val="24"/>
          <w:szCs w:val="24"/>
          <w:lang w:eastAsia="ru-RU"/>
        </w:rPr>
        <w:lastRenderedPageBreak/>
        <w:t xml:space="preserve">- взаимодействие органов, </w:t>
      </w:r>
      <w:proofErr w:type="gramStart"/>
      <w:r w:rsidRPr="006B36E6">
        <w:rPr>
          <w:sz w:val="24"/>
          <w:szCs w:val="24"/>
          <w:lang w:eastAsia="ru-RU"/>
        </w:rPr>
        <w:t>предоставляющих  муниципальные</w:t>
      </w:r>
      <w:proofErr w:type="gramEnd"/>
      <w:r w:rsidRPr="006B36E6">
        <w:rPr>
          <w:sz w:val="24"/>
          <w:szCs w:val="24"/>
          <w:lang w:eastAsia="ru-RU"/>
        </w:rPr>
        <w:t xml:space="preserve"> услуги, иных  органов местного самоуправления, организаций, участвующих в предоставлении предусмотренных частью 1. статьи 1.   210-</w:t>
      </w:r>
      <w:proofErr w:type="gramStart"/>
      <w:r w:rsidRPr="006B36E6">
        <w:rPr>
          <w:sz w:val="24"/>
          <w:szCs w:val="24"/>
          <w:lang w:eastAsia="ru-RU"/>
        </w:rPr>
        <w:t>ФЗ  государственных</w:t>
      </w:r>
      <w:proofErr w:type="gramEnd"/>
      <w:r w:rsidRPr="006B36E6">
        <w:rPr>
          <w:sz w:val="24"/>
          <w:szCs w:val="24"/>
          <w:lang w:eastAsia="ru-RU"/>
        </w:rPr>
        <w:t xml:space="preserve"> и муниципальных услуг;</w:t>
      </w:r>
    </w:p>
    <w:p w:rsidR="003B14D1" w:rsidRPr="006B36E6" w:rsidRDefault="003B14D1" w:rsidP="003B14D1">
      <w:pPr>
        <w:suppressAutoHyphens w:val="0"/>
        <w:ind w:firstLine="539"/>
        <w:jc w:val="both"/>
        <w:rPr>
          <w:sz w:val="24"/>
          <w:szCs w:val="24"/>
          <w:lang w:eastAsia="ru-RU"/>
        </w:rPr>
      </w:pPr>
      <w:r w:rsidRPr="006B36E6">
        <w:rPr>
          <w:sz w:val="24"/>
          <w:szCs w:val="24"/>
          <w:lang w:eastAsia="ru-RU"/>
        </w:rPr>
        <w:t xml:space="preserve">- получение заявителем результата </w:t>
      </w:r>
      <w:proofErr w:type="gramStart"/>
      <w:r w:rsidRPr="006B36E6">
        <w:rPr>
          <w:sz w:val="24"/>
          <w:szCs w:val="24"/>
          <w:lang w:eastAsia="ru-RU"/>
        </w:rPr>
        <w:t>предоставления  муниципальной</w:t>
      </w:r>
      <w:proofErr w:type="gramEnd"/>
      <w:r w:rsidRPr="006B36E6">
        <w:rPr>
          <w:sz w:val="24"/>
          <w:szCs w:val="24"/>
          <w:lang w:eastAsia="ru-RU"/>
        </w:rPr>
        <w:t xml:space="preserve"> услуги, если иное не установлено федеральным законом;</w:t>
      </w:r>
    </w:p>
    <w:p w:rsidR="003B14D1" w:rsidRPr="006B36E6" w:rsidRDefault="003B14D1" w:rsidP="003B14D1">
      <w:pPr>
        <w:suppressAutoHyphens w:val="0"/>
        <w:ind w:firstLine="1134"/>
        <w:jc w:val="both"/>
        <w:rPr>
          <w:sz w:val="24"/>
          <w:szCs w:val="24"/>
          <w:lang w:eastAsia="ru-RU"/>
        </w:rPr>
      </w:pPr>
      <w:r w:rsidRPr="006B36E6">
        <w:rPr>
          <w:sz w:val="24"/>
          <w:szCs w:val="24"/>
          <w:lang w:eastAsia="ru-RU"/>
        </w:rPr>
        <w:t xml:space="preserve">- иные действия, необходимые для </w:t>
      </w:r>
      <w:proofErr w:type="gramStart"/>
      <w:r w:rsidRPr="006B36E6">
        <w:rPr>
          <w:sz w:val="24"/>
          <w:szCs w:val="24"/>
          <w:lang w:eastAsia="ru-RU"/>
        </w:rPr>
        <w:t>предоставления  муниципальной</w:t>
      </w:r>
      <w:proofErr w:type="gramEnd"/>
      <w:r w:rsidRPr="006B36E6">
        <w:rPr>
          <w:sz w:val="24"/>
          <w:szCs w:val="24"/>
          <w:lang w:eastAsia="ru-RU"/>
        </w:rPr>
        <w:t xml:space="preserve"> услуги. </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3.2.6. Специалист, ответственный за прием документов, оформляет расписку о приеме заявления и документов в двух экземплярах и передает один экземпляр заявителю, а второй прикладывает к пакету представленных заявителем документов. В расписке указывается:</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 порядковый номер записи в журнале регистрации заявлений о предоставлении муниципальной услуги (регистрационный номер);</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 дата представления документов;</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 xml:space="preserve">- фамилия и инициалы специалиста, принявшего документы и сделавшего соответствующую запись в журнале регистрации заявлений о предоставлении муниципальной услуги, </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 подпись специалиста.</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3.2.7. Специалист, ответственный за прием документов, передает их в установленном порядке для рассмотрения.</w:t>
      </w:r>
    </w:p>
    <w:p w:rsidR="003B14D1" w:rsidRPr="006B36E6" w:rsidRDefault="003B14D1" w:rsidP="003B14D1">
      <w:pPr>
        <w:suppressAutoHyphens w:val="0"/>
        <w:ind w:firstLine="720"/>
        <w:jc w:val="both"/>
        <w:rPr>
          <w:sz w:val="24"/>
          <w:szCs w:val="24"/>
          <w:lang w:eastAsia="ru-RU"/>
        </w:rPr>
      </w:pPr>
      <w:r w:rsidRPr="006B36E6">
        <w:rPr>
          <w:sz w:val="24"/>
          <w:szCs w:val="24"/>
          <w:lang w:eastAsia="ru-RU"/>
        </w:rPr>
        <w:t xml:space="preserve">3.2.8. Результатом выполнения административной процедуры является прием документов заявителя на получение </w:t>
      </w:r>
      <w:proofErr w:type="gramStart"/>
      <w:r w:rsidRPr="006B36E6">
        <w:rPr>
          <w:sz w:val="24"/>
          <w:szCs w:val="24"/>
          <w:lang w:eastAsia="ru-RU"/>
        </w:rPr>
        <w:t>муниципальной услуги</w:t>
      </w:r>
      <w:proofErr w:type="gramEnd"/>
      <w:r w:rsidRPr="006B36E6">
        <w:rPr>
          <w:sz w:val="24"/>
          <w:szCs w:val="24"/>
          <w:lang w:eastAsia="ru-RU"/>
        </w:rPr>
        <w:t xml:space="preserve"> и передача их на рассмотрение.</w:t>
      </w:r>
    </w:p>
    <w:p w:rsidR="003B14D1" w:rsidRPr="006B36E6" w:rsidRDefault="003B14D1" w:rsidP="003B14D1">
      <w:pPr>
        <w:suppressAutoHyphens w:val="0"/>
        <w:ind w:right="201" w:firstLine="567"/>
        <w:jc w:val="both"/>
        <w:rPr>
          <w:sz w:val="24"/>
          <w:szCs w:val="24"/>
          <w:lang w:eastAsia="ru-RU"/>
        </w:rPr>
      </w:pPr>
      <w:r w:rsidRPr="006B36E6">
        <w:rPr>
          <w:sz w:val="24"/>
          <w:szCs w:val="24"/>
          <w:lang w:eastAsia="ru-RU"/>
        </w:rPr>
        <w:t xml:space="preserve"> 3.2.9.В случае представления заявления и документов, необходимых для предоставления муниципальной услуги через </w:t>
      </w:r>
      <w:proofErr w:type="gramStart"/>
      <w:r w:rsidRPr="006B36E6">
        <w:rPr>
          <w:sz w:val="24"/>
          <w:szCs w:val="24"/>
          <w:lang w:eastAsia="ru-RU"/>
        </w:rPr>
        <w:t>МФЦ(</w:t>
      </w:r>
      <w:proofErr w:type="gramEnd"/>
      <w:r w:rsidRPr="006B36E6">
        <w:rPr>
          <w:sz w:val="24"/>
          <w:szCs w:val="24"/>
          <w:lang w:eastAsia="ru-RU"/>
        </w:rPr>
        <w:t>при наличии филиала МФЦ на территории сельсовета ),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6B36E6">
        <w:rPr>
          <w:sz w:val="24"/>
          <w:szCs w:val="24"/>
          <w:shd w:val="clear" w:color="auto" w:fill="FFFFFF"/>
          <w:lang w:eastAsia="ru-RU"/>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6B36E6">
        <w:rPr>
          <w:sz w:val="24"/>
          <w:szCs w:val="24"/>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3B14D1" w:rsidRPr="006B36E6" w:rsidRDefault="003B14D1" w:rsidP="003B14D1">
      <w:pPr>
        <w:shd w:val="clear" w:color="auto" w:fill="FFFFFF"/>
        <w:tabs>
          <w:tab w:val="left" w:leader="underscore" w:pos="0"/>
          <w:tab w:val="left" w:pos="9758"/>
        </w:tabs>
        <w:suppressAutoHyphens w:val="0"/>
        <w:ind w:firstLine="1134"/>
        <w:jc w:val="both"/>
        <w:rPr>
          <w:sz w:val="24"/>
          <w:szCs w:val="24"/>
          <w:lang w:eastAsia="ru-RU"/>
        </w:rPr>
      </w:pPr>
      <w:r w:rsidRPr="006B36E6">
        <w:rPr>
          <w:sz w:val="24"/>
          <w:szCs w:val="24"/>
          <w:lang w:eastAsia="ru-RU"/>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w:t>
      </w:r>
      <w:proofErr w:type="gramStart"/>
      <w:r w:rsidRPr="006B36E6">
        <w:rPr>
          <w:sz w:val="24"/>
          <w:szCs w:val="24"/>
          <w:lang w:eastAsia="ru-RU"/>
        </w:rPr>
        <w:t>соответствующие заявления</w:t>
      </w:r>
      <w:proofErr w:type="gramEnd"/>
      <w:r w:rsidRPr="006B36E6">
        <w:rPr>
          <w:sz w:val="24"/>
          <w:szCs w:val="24"/>
          <w:lang w:eastAsia="ru-RU"/>
        </w:rPr>
        <w:t xml:space="preserve"> и документы, представленные заявителем в традиционной форме»</w:t>
      </w:r>
    </w:p>
    <w:p w:rsidR="003B14D1" w:rsidRPr="006B36E6" w:rsidRDefault="003B14D1" w:rsidP="003B14D1">
      <w:pPr>
        <w:shd w:val="clear" w:color="auto" w:fill="FFFFFF"/>
        <w:tabs>
          <w:tab w:val="left" w:leader="underscore" w:pos="0"/>
          <w:tab w:val="left" w:pos="9758"/>
        </w:tabs>
        <w:suppressAutoHyphens w:val="0"/>
        <w:jc w:val="both"/>
        <w:rPr>
          <w:sz w:val="24"/>
          <w:szCs w:val="24"/>
          <w:lang w:eastAsia="ru-RU"/>
        </w:rPr>
      </w:pPr>
      <w:r w:rsidRPr="006B36E6">
        <w:rPr>
          <w:sz w:val="24"/>
          <w:szCs w:val="24"/>
          <w:lang w:eastAsia="ru-RU"/>
        </w:rPr>
        <w:t xml:space="preserve">         3.2.10.  При подаче заявления на оказание муниципальной услуги через МФЦ (при наличии филиала МФЦ на территории сельсовета),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3B14D1" w:rsidRPr="006B36E6" w:rsidRDefault="003B14D1" w:rsidP="003B14D1">
      <w:pPr>
        <w:suppressAutoHyphens w:val="0"/>
        <w:ind w:firstLine="720"/>
        <w:jc w:val="both"/>
        <w:rPr>
          <w:color w:val="000000"/>
          <w:sz w:val="24"/>
          <w:szCs w:val="24"/>
          <w:lang w:eastAsia="ru-RU"/>
        </w:rPr>
      </w:pPr>
      <w:r w:rsidRPr="006B36E6">
        <w:rPr>
          <w:color w:val="000000"/>
          <w:sz w:val="24"/>
          <w:szCs w:val="24"/>
          <w:lang w:eastAsia="ru-RU"/>
        </w:rPr>
        <w:t xml:space="preserve"> </w:t>
      </w:r>
    </w:p>
    <w:p w:rsidR="003B14D1" w:rsidRPr="006B36E6" w:rsidRDefault="003B14D1" w:rsidP="007016C7">
      <w:pPr>
        <w:numPr>
          <w:ilvl w:val="0"/>
          <w:numId w:val="25"/>
        </w:numPr>
        <w:suppressAutoHyphens w:val="0"/>
        <w:spacing w:line="259" w:lineRule="auto"/>
        <w:jc w:val="center"/>
        <w:rPr>
          <w:b/>
          <w:color w:val="000000"/>
          <w:sz w:val="24"/>
          <w:szCs w:val="24"/>
          <w:lang w:eastAsia="ru-RU"/>
        </w:rPr>
      </w:pPr>
      <w:r w:rsidRPr="006B36E6">
        <w:rPr>
          <w:b/>
          <w:color w:val="000000"/>
          <w:sz w:val="24"/>
          <w:szCs w:val="24"/>
          <w:lang w:eastAsia="ru-RU"/>
        </w:rPr>
        <w:t>Формы контроля за исполнением регламента</w:t>
      </w:r>
    </w:p>
    <w:p w:rsidR="003B14D1" w:rsidRPr="006B36E6" w:rsidRDefault="003B14D1" w:rsidP="006B36E6">
      <w:pPr>
        <w:suppressAutoHyphens w:val="0"/>
        <w:ind w:firstLine="709"/>
        <w:jc w:val="both"/>
        <w:rPr>
          <w:color w:val="000000"/>
          <w:sz w:val="24"/>
          <w:szCs w:val="24"/>
          <w:lang w:eastAsia="ru-RU"/>
        </w:rPr>
      </w:pPr>
      <w:r w:rsidRPr="006B36E6">
        <w:rPr>
          <w:color w:val="000000"/>
          <w:sz w:val="24"/>
          <w:szCs w:val="24"/>
          <w:lang w:eastAsia="ru-RU"/>
        </w:rPr>
        <w:t xml:space="preserve">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Кировского сельсовета Тогучинского района Новосибирской области </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Проверки проводятся на основании распоряжения главы Кировского сельсовета Тогучинского района Новосибирской области.</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 xml:space="preserve">4.3. Ответственность за предоставление муниципальной услуги возлагается на главу Кировского сельсовета Тогучинского района Новосибирской области, который непосредственно принимает решение по вопросам предоставления </w:t>
      </w:r>
      <w:proofErr w:type="gramStart"/>
      <w:r w:rsidRPr="006B36E6">
        <w:rPr>
          <w:color w:val="000000"/>
          <w:sz w:val="24"/>
          <w:szCs w:val="24"/>
          <w:lang w:eastAsia="ru-RU"/>
        </w:rPr>
        <w:t>муниципальной  услуги</w:t>
      </w:r>
      <w:proofErr w:type="gramEnd"/>
      <w:r w:rsidRPr="006B36E6">
        <w:rPr>
          <w:color w:val="000000"/>
          <w:sz w:val="24"/>
          <w:szCs w:val="24"/>
          <w:lang w:eastAsia="ru-RU"/>
        </w:rPr>
        <w:t>.</w:t>
      </w:r>
    </w:p>
    <w:p w:rsidR="003B14D1" w:rsidRPr="006B36E6" w:rsidRDefault="003B14D1" w:rsidP="003B14D1">
      <w:pPr>
        <w:suppressAutoHyphens w:val="0"/>
        <w:ind w:firstLine="709"/>
        <w:jc w:val="both"/>
        <w:rPr>
          <w:color w:val="000000"/>
          <w:sz w:val="24"/>
          <w:szCs w:val="24"/>
          <w:lang w:eastAsia="ru-RU"/>
        </w:rPr>
      </w:pPr>
      <w:r w:rsidRPr="006B36E6">
        <w:rPr>
          <w:color w:val="000000"/>
          <w:sz w:val="24"/>
          <w:szCs w:val="24"/>
          <w:lang w:eastAsia="ru-RU"/>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3B14D1" w:rsidRPr="006B36E6" w:rsidRDefault="003B14D1" w:rsidP="003B14D1">
      <w:pPr>
        <w:suppressAutoHyphens w:val="0"/>
        <w:ind w:firstLine="709"/>
        <w:jc w:val="both"/>
        <w:rPr>
          <w:color w:val="000000"/>
          <w:sz w:val="24"/>
          <w:szCs w:val="24"/>
          <w:lang w:eastAsia="ru-RU"/>
        </w:rPr>
      </w:pPr>
    </w:p>
    <w:p w:rsidR="003B14D1" w:rsidRPr="006B36E6" w:rsidRDefault="003B14D1" w:rsidP="003B14D1">
      <w:pPr>
        <w:suppressAutoHyphens w:val="0"/>
        <w:ind w:firstLine="705"/>
        <w:jc w:val="center"/>
        <w:textAlignment w:val="baseline"/>
        <w:rPr>
          <w:sz w:val="24"/>
          <w:szCs w:val="24"/>
          <w:lang w:eastAsia="ru-RU"/>
        </w:rPr>
      </w:pPr>
      <w:r w:rsidRPr="006B36E6">
        <w:rPr>
          <w:rFonts w:eastAsia="Arial"/>
          <w:b/>
          <w:bCs/>
          <w:sz w:val="24"/>
          <w:szCs w:val="24"/>
          <w:lang w:eastAsia="ru-RU"/>
        </w:rPr>
        <w:lastRenderedPageBreak/>
        <w:t>5. Досудебный (внесудебный) порядок обжалования решений и действий (бездействия) </w:t>
      </w:r>
      <w:r w:rsidRPr="006B36E6">
        <w:rPr>
          <w:b/>
          <w:bCs/>
          <w:sz w:val="24"/>
          <w:szCs w:val="24"/>
          <w:lang w:eastAsia="ru-RU"/>
        </w:rPr>
        <w:t>администрации Кировского сельсовета Тогучинского района Новосибирской области</w:t>
      </w:r>
      <w:r w:rsidRPr="006B36E6">
        <w:rPr>
          <w:rFonts w:eastAsia="Arial"/>
          <w:b/>
          <w:bCs/>
          <w:sz w:val="24"/>
          <w:szCs w:val="24"/>
          <w:lang w:eastAsia="ru-RU"/>
        </w:rPr>
        <w:t>, предоставляющей муниципальную услугу, многофункционального центра, а также их должностных лиц, муниципальных служащих, работников</w:t>
      </w:r>
      <w:r w:rsidRPr="006B36E6">
        <w:rPr>
          <w:sz w:val="24"/>
          <w:szCs w:val="24"/>
          <w:lang w:eastAsia="ru-RU"/>
        </w:rPr>
        <w:t> </w:t>
      </w:r>
    </w:p>
    <w:p w:rsidR="003B14D1" w:rsidRPr="006B36E6" w:rsidRDefault="003B14D1" w:rsidP="003B14D1">
      <w:pPr>
        <w:suppressAutoHyphens w:val="0"/>
        <w:ind w:firstLine="705"/>
        <w:jc w:val="both"/>
        <w:textAlignment w:val="baseline"/>
        <w:rPr>
          <w:sz w:val="24"/>
          <w:szCs w:val="24"/>
          <w:lang w:eastAsia="ru-RU"/>
        </w:rPr>
      </w:pPr>
      <w:r w:rsidRPr="006B36E6">
        <w:rPr>
          <w:sz w:val="24"/>
          <w:szCs w:val="24"/>
          <w:lang w:eastAsia="ru-RU"/>
        </w:rPr>
        <w:t> </w:t>
      </w:r>
    </w:p>
    <w:p w:rsidR="003B14D1" w:rsidRPr="006B36E6" w:rsidRDefault="003B14D1" w:rsidP="003B14D1">
      <w:pPr>
        <w:suppressAutoHyphens w:val="0"/>
        <w:autoSpaceDE w:val="0"/>
        <w:autoSpaceDN w:val="0"/>
        <w:adjustRightInd w:val="0"/>
        <w:jc w:val="both"/>
        <w:rPr>
          <w:color w:val="000000"/>
          <w:sz w:val="24"/>
          <w:szCs w:val="24"/>
          <w:lang w:eastAsia="ru-RU"/>
        </w:rPr>
      </w:pPr>
      <w:r w:rsidRPr="006B36E6">
        <w:rPr>
          <w:color w:val="000000"/>
          <w:sz w:val="24"/>
          <w:szCs w:val="24"/>
          <w:lang w:eastAsia="ru-RU"/>
        </w:rPr>
        <w:t xml:space="preserve">     5.1. Заявитель может обратиться с жалобой в следующих случаях: </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rFonts w:eastAsia="Calibri"/>
          <w:sz w:val="24"/>
          <w:szCs w:val="24"/>
          <w:lang w:eastAsia="en-US"/>
        </w:rPr>
        <w:t xml:space="preserve"> </w:t>
      </w:r>
      <w:r w:rsidRPr="006B36E6">
        <w:rPr>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w:t>
      </w:r>
      <w:hyperlink r:id="rId37" w:anchor="dst244" w:history="1">
        <w:r w:rsidRPr="006B36E6">
          <w:rPr>
            <w:color w:val="666699"/>
            <w:sz w:val="24"/>
            <w:szCs w:val="24"/>
            <w:lang w:eastAsia="ru-RU"/>
          </w:rPr>
          <w:t xml:space="preserve">статье </w:t>
        </w:r>
        <w:proofErr w:type="gramStart"/>
        <w:r w:rsidRPr="006B36E6">
          <w:rPr>
            <w:color w:val="666699"/>
            <w:sz w:val="24"/>
            <w:szCs w:val="24"/>
            <w:lang w:eastAsia="ru-RU"/>
          </w:rPr>
          <w:t>15.1</w:t>
        </w:r>
      </w:hyperlink>
      <w:r w:rsidRPr="006B36E6">
        <w:rPr>
          <w:color w:val="000000"/>
          <w:sz w:val="24"/>
          <w:szCs w:val="24"/>
          <w:lang w:eastAsia="ru-RU"/>
        </w:rPr>
        <w:t>  Федерального</w:t>
      </w:r>
      <w:proofErr w:type="gramEnd"/>
      <w:r w:rsidRPr="006B36E6">
        <w:rPr>
          <w:color w:val="000000"/>
          <w:sz w:val="24"/>
          <w:szCs w:val="24"/>
          <w:lang w:eastAsia="ru-RU"/>
        </w:rPr>
        <w:t xml:space="preserve">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9"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0" w:anchor="dst100352" w:history="1">
        <w:r w:rsidRPr="006B36E6">
          <w:rPr>
            <w:color w:val="666699"/>
            <w:sz w:val="24"/>
            <w:szCs w:val="24"/>
            <w:lang w:eastAsia="ru-RU"/>
          </w:rPr>
          <w:t>частью 1.1 статьи 16</w:t>
        </w:r>
      </w:hyperlink>
      <w:r w:rsidRPr="006B36E6">
        <w:rPr>
          <w:color w:val="000000"/>
          <w:sz w:val="24"/>
          <w:szCs w:val="24"/>
          <w:lang w:eastAsia="ru-RU"/>
        </w:rPr>
        <w:t xml:space="preserve">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6B36E6">
        <w:rPr>
          <w:color w:val="000000"/>
          <w:sz w:val="24"/>
          <w:szCs w:val="24"/>
          <w:lang w:eastAsia="ru-RU"/>
        </w:rPr>
        <w:lastRenderedPageBreak/>
        <w:t>функция по предоставлению соответствующих государственных или муниципальных услуг в полном объеме в порядке, определенном </w:t>
      </w:r>
      <w:hyperlink r:id="rId41"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2"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3" w:anchor="dst290" w:history="1">
        <w:r w:rsidRPr="006B36E6">
          <w:rPr>
            <w:color w:val="666699"/>
            <w:sz w:val="24"/>
            <w:szCs w:val="24"/>
            <w:lang w:eastAsia="ru-RU"/>
          </w:rPr>
          <w:t>пунктом 4 части 1 статьи 7</w:t>
        </w:r>
      </w:hyperlink>
      <w:r w:rsidRPr="006B36E6">
        <w:rPr>
          <w:color w:val="000000"/>
          <w:sz w:val="24"/>
          <w:szCs w:val="24"/>
          <w:lang w:eastAsia="ru-RU"/>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5"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6"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подаются руководителям этих организаций.</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6B36E6">
        <w:rPr>
          <w:color w:val="000000"/>
          <w:sz w:val="24"/>
          <w:szCs w:val="24"/>
          <w:lang w:eastAsia="ru-RU"/>
        </w:rPr>
        <w:lastRenderedPageBreak/>
        <w:t>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7"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4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 их работников, а также жалоб на решения и действия (бездействие) многофункционального центра, его работников </w:t>
      </w:r>
      <w:hyperlink r:id="rId49" w:anchor="dst12" w:history="1">
        <w:r w:rsidRPr="006B36E6">
          <w:rPr>
            <w:color w:val="666699"/>
            <w:sz w:val="24"/>
            <w:szCs w:val="24"/>
            <w:lang w:eastAsia="ru-RU"/>
          </w:rPr>
          <w:t>устанавливается</w:t>
        </w:r>
      </w:hyperlink>
      <w:r w:rsidRPr="006B36E6">
        <w:rPr>
          <w:color w:val="000000"/>
          <w:sz w:val="24"/>
          <w:szCs w:val="24"/>
          <w:lang w:eastAsia="ru-RU"/>
        </w:rPr>
        <w:t> Правительством Российской Федерации.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50" w:anchor="dst219" w:history="1">
        <w:r w:rsidRPr="006B36E6">
          <w:rPr>
            <w:color w:val="666699"/>
            <w:sz w:val="24"/>
            <w:szCs w:val="24"/>
            <w:lang w:eastAsia="ru-RU"/>
          </w:rPr>
          <w:t>статьи 11.1</w:t>
        </w:r>
      </w:hyperlink>
      <w:r w:rsidRPr="006B36E6">
        <w:rPr>
          <w:color w:val="000000"/>
          <w:sz w:val="24"/>
          <w:szCs w:val="24"/>
          <w:lang w:eastAsia="ru-RU"/>
        </w:rPr>
        <w:t> Федерального закона от 27.07.2010 № 210-ФЗ и настоящей статьи не применяются.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1" w:anchor="dst101816" w:history="1">
        <w:r w:rsidRPr="006B36E6">
          <w:rPr>
            <w:color w:val="666699"/>
            <w:sz w:val="24"/>
            <w:szCs w:val="24"/>
            <w:lang w:eastAsia="ru-RU"/>
          </w:rPr>
          <w:t>частью 2 статьи 6</w:t>
        </w:r>
      </w:hyperlink>
      <w:r w:rsidRPr="006B36E6">
        <w:rPr>
          <w:color w:val="000000"/>
          <w:sz w:val="24"/>
          <w:szCs w:val="24"/>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52" w:anchor="dst692" w:history="1">
        <w:r w:rsidRPr="006B36E6">
          <w:rPr>
            <w:color w:val="666699"/>
            <w:sz w:val="24"/>
            <w:szCs w:val="24"/>
            <w:lang w:eastAsia="ru-RU"/>
          </w:rPr>
          <w:t>законодательством</w:t>
        </w:r>
      </w:hyperlink>
      <w:r w:rsidRPr="006B36E6">
        <w:rPr>
          <w:color w:val="000000"/>
          <w:sz w:val="24"/>
          <w:szCs w:val="24"/>
          <w:lang w:eastAsia="ru-RU"/>
        </w:rPr>
        <w:t> Российской Федерации, в антимонопольный орган.</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5.3. Жалоба должна содержать:</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lastRenderedPageBreak/>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53"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руководителей и (или) работников, решения и действия (бездействие) которых обжалуются;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54"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55"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6"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57"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5.5. По результатам рассмотрения жалобы принимается одно из следующих решений:</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в удовлетворении жалобы отказывается.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5.6. Не позднее дня, следующего за днем принятия </w:t>
      </w:r>
      <w:proofErr w:type="gramStart"/>
      <w:r w:rsidRPr="006B36E6">
        <w:rPr>
          <w:color w:val="000000"/>
          <w:sz w:val="24"/>
          <w:szCs w:val="24"/>
          <w:lang w:eastAsia="ru-RU"/>
        </w:rPr>
        <w:t>решения,  заявителю</w:t>
      </w:r>
      <w:proofErr w:type="gramEnd"/>
      <w:r w:rsidRPr="006B36E6">
        <w:rPr>
          <w:color w:val="000000"/>
          <w:sz w:val="24"/>
          <w:szCs w:val="24"/>
          <w:lang w:eastAsia="ru-RU"/>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w:t>
      </w:r>
      <w:r w:rsidRPr="006B36E6">
        <w:rPr>
          <w:color w:val="000000"/>
          <w:sz w:val="24"/>
          <w:szCs w:val="24"/>
          <w:lang w:eastAsia="ru-RU"/>
        </w:rPr>
        <w:lastRenderedPageBreak/>
        <w:t>организацией, предусмотренной </w:t>
      </w:r>
      <w:hyperlink r:id="rId5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14D1" w:rsidRPr="006B36E6" w:rsidRDefault="003B14D1" w:rsidP="003B14D1">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3B14D1" w:rsidRPr="006B36E6" w:rsidRDefault="003B14D1" w:rsidP="003B14D1">
      <w:pPr>
        <w:suppressAutoHyphens w:val="0"/>
        <w:ind w:firstLine="540"/>
        <w:jc w:val="both"/>
        <w:rPr>
          <w:color w:val="000000"/>
          <w:sz w:val="24"/>
          <w:szCs w:val="24"/>
          <w:lang w:eastAsia="ru-RU"/>
        </w:rPr>
      </w:pPr>
    </w:p>
    <w:p w:rsidR="003B14D1" w:rsidRPr="006B36E6" w:rsidRDefault="003B14D1" w:rsidP="003B14D1">
      <w:pPr>
        <w:suppressAutoHyphens w:val="0"/>
        <w:ind w:left="720"/>
        <w:jc w:val="right"/>
        <w:rPr>
          <w:color w:val="000000"/>
          <w:sz w:val="24"/>
          <w:szCs w:val="24"/>
          <w:lang w:eastAsia="ru-RU"/>
        </w:rPr>
      </w:pPr>
      <w:r w:rsidRPr="006B36E6">
        <w:rPr>
          <w:color w:val="000000"/>
          <w:sz w:val="24"/>
          <w:szCs w:val="24"/>
          <w:lang w:eastAsia="ru-RU"/>
        </w:rPr>
        <w:t>ПРИЛОЖЕНИЕ № 1</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3B14D1" w:rsidRPr="006B36E6" w:rsidRDefault="003B14D1" w:rsidP="003B14D1">
      <w:pPr>
        <w:suppressAutoHyphens w:val="0"/>
        <w:jc w:val="right"/>
        <w:rPr>
          <w:color w:val="000000"/>
          <w:sz w:val="24"/>
          <w:szCs w:val="24"/>
          <w:lang w:eastAsia="ru-RU"/>
        </w:rPr>
      </w:pPr>
      <w:r w:rsidRPr="006B36E6">
        <w:rPr>
          <w:bCs/>
          <w:color w:val="000000"/>
          <w:sz w:val="24"/>
          <w:szCs w:val="24"/>
          <w:lang w:eastAsia="ru-RU"/>
        </w:rPr>
        <w:t xml:space="preserve"> по </w:t>
      </w:r>
      <w:r w:rsidRPr="006B36E6">
        <w:rPr>
          <w:color w:val="000000"/>
          <w:sz w:val="24"/>
          <w:szCs w:val="24"/>
          <w:lang w:eastAsia="ru-RU"/>
        </w:rPr>
        <w:t>предоставлению муниципальных</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жилых помещений по договорам</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социального найма</w:t>
      </w:r>
    </w:p>
    <w:p w:rsidR="003B14D1" w:rsidRPr="006B36E6" w:rsidRDefault="003B14D1" w:rsidP="003B14D1">
      <w:pPr>
        <w:suppressAutoHyphens w:val="0"/>
        <w:jc w:val="center"/>
        <w:rPr>
          <w:color w:val="000000"/>
          <w:sz w:val="24"/>
          <w:szCs w:val="24"/>
          <w:lang w:eastAsia="ru-RU"/>
        </w:rPr>
      </w:pP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ЗАЯВЛЕНИЕ</w:t>
      </w: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о предоставлении муниципальных жилых помещений</w:t>
      </w: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по договорам социального найма</w:t>
      </w:r>
    </w:p>
    <w:p w:rsidR="003B14D1" w:rsidRPr="006B36E6" w:rsidRDefault="003B14D1" w:rsidP="003B14D1">
      <w:pPr>
        <w:suppressAutoHyphens w:val="0"/>
        <w:jc w:val="center"/>
        <w:rPr>
          <w:color w:val="000000"/>
          <w:sz w:val="24"/>
          <w:szCs w:val="24"/>
          <w:lang w:eastAsia="ru-RU"/>
        </w:rPr>
      </w:pPr>
    </w:p>
    <w:p w:rsidR="003B14D1" w:rsidRPr="006B36E6" w:rsidRDefault="003B14D1" w:rsidP="003B14D1">
      <w:pPr>
        <w:suppressAutoHyphens w:val="0"/>
        <w:jc w:val="right"/>
        <w:rPr>
          <w:i/>
          <w:iCs/>
          <w:color w:val="000000"/>
          <w:sz w:val="24"/>
          <w:szCs w:val="24"/>
          <w:lang w:eastAsia="ru-RU"/>
        </w:rPr>
      </w:pPr>
      <w:r w:rsidRPr="006B36E6">
        <w:rPr>
          <w:i/>
          <w:iCs/>
          <w:color w:val="000000"/>
          <w:sz w:val="24"/>
          <w:szCs w:val="24"/>
          <w:lang w:eastAsia="ru-RU"/>
        </w:rPr>
        <w:t>Примерная форма</w:t>
      </w:r>
    </w:p>
    <w:p w:rsidR="003B14D1" w:rsidRPr="006B36E6" w:rsidRDefault="003B14D1" w:rsidP="003B14D1">
      <w:pPr>
        <w:suppressAutoHyphens w:val="0"/>
        <w:jc w:val="right"/>
        <w:rPr>
          <w:i/>
          <w:iCs/>
          <w:color w:val="000000"/>
          <w:sz w:val="24"/>
          <w:szCs w:val="24"/>
          <w:lang w:eastAsia="ru-RU"/>
        </w:rPr>
      </w:pP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Главе Кировского сельсовета</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От ________________________________</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___________________________________</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Проживающего (ей) по адресу:</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___________________________________</w:t>
      </w:r>
    </w:p>
    <w:p w:rsidR="001C0ED3" w:rsidRDefault="001C0ED3" w:rsidP="003B14D1">
      <w:pPr>
        <w:suppressAutoHyphens w:val="0"/>
        <w:jc w:val="center"/>
        <w:rPr>
          <w:b/>
          <w:bCs/>
          <w:color w:val="000000"/>
          <w:sz w:val="24"/>
          <w:szCs w:val="24"/>
          <w:lang w:eastAsia="ru-RU"/>
        </w:rPr>
      </w:pPr>
    </w:p>
    <w:p w:rsidR="003B14D1" w:rsidRPr="006B36E6" w:rsidRDefault="003B14D1" w:rsidP="003B14D1">
      <w:pPr>
        <w:suppressAutoHyphens w:val="0"/>
        <w:jc w:val="center"/>
        <w:rPr>
          <w:sz w:val="24"/>
          <w:szCs w:val="24"/>
          <w:lang w:eastAsia="ru-RU"/>
        </w:rPr>
      </w:pPr>
      <w:r w:rsidRPr="006B36E6">
        <w:rPr>
          <w:b/>
          <w:bCs/>
          <w:color w:val="000000"/>
          <w:sz w:val="24"/>
          <w:szCs w:val="24"/>
          <w:lang w:eastAsia="ru-RU"/>
        </w:rPr>
        <w:t>ЗАЯВЛЕНИЕ</w:t>
      </w:r>
    </w:p>
    <w:p w:rsidR="003B14D1" w:rsidRPr="006B36E6" w:rsidRDefault="003B14D1" w:rsidP="003B14D1">
      <w:pPr>
        <w:suppressAutoHyphens w:val="0"/>
        <w:jc w:val="center"/>
        <w:rPr>
          <w:b/>
          <w:color w:val="000000"/>
          <w:sz w:val="24"/>
          <w:szCs w:val="24"/>
          <w:lang w:eastAsia="ru-RU"/>
        </w:rPr>
      </w:pPr>
      <w:r w:rsidRPr="006B36E6">
        <w:rPr>
          <w:b/>
          <w:color w:val="000000"/>
          <w:sz w:val="24"/>
          <w:szCs w:val="24"/>
          <w:lang w:eastAsia="ru-RU"/>
        </w:rPr>
        <w:t>о предоставлении муниципальных жилых помещений</w:t>
      </w:r>
    </w:p>
    <w:p w:rsidR="003B14D1" w:rsidRPr="006B36E6" w:rsidRDefault="003B14D1" w:rsidP="003B14D1">
      <w:pPr>
        <w:suppressAutoHyphens w:val="0"/>
        <w:jc w:val="center"/>
        <w:rPr>
          <w:b/>
          <w:color w:val="000000"/>
          <w:sz w:val="24"/>
          <w:szCs w:val="24"/>
          <w:lang w:eastAsia="ru-RU"/>
        </w:rPr>
      </w:pPr>
      <w:r w:rsidRPr="006B36E6">
        <w:rPr>
          <w:b/>
          <w:color w:val="000000"/>
          <w:sz w:val="24"/>
          <w:szCs w:val="24"/>
          <w:lang w:eastAsia="ru-RU"/>
        </w:rPr>
        <w:t>по договорам социального найма</w:t>
      </w:r>
    </w:p>
    <w:p w:rsidR="003B14D1" w:rsidRPr="006B36E6" w:rsidRDefault="003B14D1" w:rsidP="003B14D1">
      <w:pPr>
        <w:suppressAutoHyphens w:val="0"/>
        <w:jc w:val="both"/>
        <w:rPr>
          <w:color w:val="000000"/>
          <w:sz w:val="24"/>
          <w:szCs w:val="24"/>
          <w:lang w:eastAsia="ru-RU"/>
        </w:rPr>
      </w:pPr>
      <w:r w:rsidRPr="006B36E6">
        <w:rPr>
          <w:sz w:val="24"/>
          <w:szCs w:val="24"/>
          <w:lang w:eastAsia="ru-RU"/>
        </w:rPr>
        <w:br/>
      </w:r>
      <w:r w:rsidRPr="006B36E6">
        <w:rPr>
          <w:color w:val="000000"/>
          <w:sz w:val="24"/>
          <w:szCs w:val="24"/>
          <w:lang w:eastAsia="ru-RU"/>
        </w:rPr>
        <w:t>На основании наступления очереди и наличия свободного помещения, прошу предоставить жилое помещение, находящееся по адресу ___________________________________, состоящее из ____ комнат в ____ квартире общей площадью _____ кв. м, жилой площадью _____ кв. м.</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Вместе со мной проживают члены моей семь________________________________________________________________________________________________________________________________</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ab/>
        <w:t xml:space="preserve">(указать полностью Ф. И. </w:t>
      </w:r>
      <w:proofErr w:type="spellStart"/>
      <w:r w:rsidRPr="006B36E6">
        <w:rPr>
          <w:color w:val="000000"/>
          <w:sz w:val="24"/>
          <w:szCs w:val="24"/>
          <w:lang w:eastAsia="ru-RU"/>
        </w:rPr>
        <w:t>О.членов</w:t>
      </w:r>
      <w:proofErr w:type="spellEnd"/>
      <w:r w:rsidRPr="006B36E6">
        <w:rPr>
          <w:color w:val="000000"/>
          <w:sz w:val="24"/>
          <w:szCs w:val="24"/>
          <w:lang w:eastAsia="ru-RU"/>
        </w:rPr>
        <w:t xml:space="preserve"> семьи, дату рождения и родственное отношение)</w:t>
      </w: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__________________________________________________________________</w:t>
      </w:r>
      <w:r w:rsidRPr="006B36E6">
        <w:rPr>
          <w:color w:val="000000"/>
          <w:sz w:val="24"/>
          <w:szCs w:val="24"/>
          <w:lang w:eastAsia="ru-RU"/>
        </w:rPr>
        <w:br/>
        <w:t>__________________________________________________________________</w:t>
      </w:r>
    </w:p>
    <w:p w:rsidR="003B14D1" w:rsidRPr="006B36E6" w:rsidRDefault="003B14D1" w:rsidP="003B14D1">
      <w:pPr>
        <w:suppressAutoHyphens w:val="0"/>
        <w:jc w:val="center"/>
        <w:rPr>
          <w:color w:val="000000"/>
          <w:sz w:val="24"/>
          <w:szCs w:val="24"/>
          <w:lang w:eastAsia="ru-RU"/>
        </w:rPr>
      </w:pPr>
    </w:p>
    <w:p w:rsidR="003B14D1" w:rsidRPr="006B36E6" w:rsidRDefault="003B14D1" w:rsidP="003B14D1">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__________________________________________________________________</w:t>
      </w: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Ф. И. О. и подпись</w:t>
      </w:r>
    </w:p>
    <w:p w:rsidR="003B14D1" w:rsidRPr="006B36E6" w:rsidRDefault="003B14D1" w:rsidP="003B14D1">
      <w:pPr>
        <w:suppressAutoHyphens w:val="0"/>
        <w:rPr>
          <w:color w:val="000000"/>
          <w:sz w:val="24"/>
          <w:szCs w:val="24"/>
          <w:lang w:eastAsia="ru-RU"/>
        </w:rPr>
      </w:pPr>
    </w:p>
    <w:p w:rsidR="003B14D1" w:rsidRPr="006B36E6" w:rsidRDefault="003B14D1" w:rsidP="003B14D1">
      <w:pPr>
        <w:suppressAutoHyphens w:val="0"/>
        <w:rPr>
          <w:color w:val="000000"/>
          <w:sz w:val="24"/>
          <w:szCs w:val="24"/>
          <w:lang w:eastAsia="ru-RU"/>
        </w:rPr>
      </w:pPr>
      <w:r w:rsidRPr="006B36E6">
        <w:rPr>
          <w:color w:val="000000"/>
          <w:sz w:val="24"/>
          <w:szCs w:val="24"/>
          <w:lang w:eastAsia="ru-RU"/>
        </w:rPr>
        <w:t>Документы на ________ листах принял ________________________________________________________</w:t>
      </w: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__________________________________________________________________ (Ф. И. О., должность лица, принявшего заявление и документы, дата принятия)</w:t>
      </w:r>
    </w:p>
    <w:p w:rsidR="003B14D1" w:rsidRPr="006B36E6" w:rsidRDefault="003B14D1" w:rsidP="003B14D1">
      <w:pPr>
        <w:suppressAutoHyphens w:val="0"/>
        <w:jc w:val="right"/>
        <w:rPr>
          <w:color w:val="000000"/>
          <w:sz w:val="24"/>
          <w:szCs w:val="24"/>
          <w:lang w:eastAsia="ru-RU"/>
        </w:rPr>
      </w:pPr>
    </w:p>
    <w:p w:rsidR="003B14D1" w:rsidRPr="006B36E6" w:rsidRDefault="003B14D1" w:rsidP="003B14D1">
      <w:pPr>
        <w:suppressAutoHyphens w:val="0"/>
        <w:jc w:val="right"/>
        <w:rPr>
          <w:color w:val="000000"/>
          <w:sz w:val="24"/>
          <w:szCs w:val="24"/>
          <w:lang w:eastAsia="ru-RU"/>
        </w:rPr>
      </w:pP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ПРИЛОЖЕНИЕ № 2</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3B14D1" w:rsidRPr="006B36E6" w:rsidRDefault="003B14D1" w:rsidP="003B14D1">
      <w:pPr>
        <w:suppressAutoHyphens w:val="0"/>
        <w:jc w:val="right"/>
        <w:rPr>
          <w:color w:val="000000"/>
          <w:sz w:val="24"/>
          <w:szCs w:val="24"/>
          <w:lang w:eastAsia="ru-RU"/>
        </w:rPr>
      </w:pPr>
      <w:r w:rsidRPr="006B36E6">
        <w:rPr>
          <w:bCs/>
          <w:color w:val="000000"/>
          <w:sz w:val="24"/>
          <w:szCs w:val="24"/>
          <w:lang w:eastAsia="ru-RU"/>
        </w:rPr>
        <w:t xml:space="preserve"> по </w:t>
      </w:r>
      <w:r w:rsidRPr="006B36E6">
        <w:rPr>
          <w:color w:val="000000"/>
          <w:sz w:val="24"/>
          <w:szCs w:val="24"/>
          <w:lang w:eastAsia="ru-RU"/>
        </w:rPr>
        <w:t>предоставлению муниципальных</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жилых помещений по договорам</w:t>
      </w:r>
    </w:p>
    <w:p w:rsidR="003B14D1" w:rsidRPr="006B36E6" w:rsidRDefault="003B14D1" w:rsidP="003B14D1">
      <w:pPr>
        <w:suppressAutoHyphens w:val="0"/>
        <w:jc w:val="right"/>
        <w:rPr>
          <w:color w:val="000000"/>
          <w:sz w:val="24"/>
          <w:szCs w:val="24"/>
          <w:lang w:eastAsia="ru-RU"/>
        </w:rPr>
      </w:pPr>
      <w:r w:rsidRPr="006B36E6">
        <w:rPr>
          <w:color w:val="000000"/>
          <w:sz w:val="24"/>
          <w:szCs w:val="24"/>
          <w:lang w:eastAsia="ru-RU"/>
        </w:rPr>
        <w:t>социального найма</w:t>
      </w:r>
    </w:p>
    <w:p w:rsidR="003B14D1" w:rsidRPr="006B36E6" w:rsidRDefault="003B14D1" w:rsidP="003B14D1">
      <w:pPr>
        <w:suppressAutoHyphens w:val="0"/>
        <w:jc w:val="right"/>
        <w:rPr>
          <w:color w:val="000000"/>
          <w:sz w:val="24"/>
          <w:szCs w:val="24"/>
          <w:lang w:eastAsia="ru-RU"/>
        </w:rPr>
      </w:pP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БЛОК-СХЕМА</w:t>
      </w: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предоставления муниципальной услуги</w:t>
      </w:r>
    </w:p>
    <w:p w:rsidR="003B14D1" w:rsidRPr="006B36E6" w:rsidRDefault="003B14D1" w:rsidP="003B14D1">
      <w:pPr>
        <w:suppressAutoHyphens w:val="0"/>
        <w:jc w:val="center"/>
        <w:rPr>
          <w:color w:val="000000"/>
          <w:sz w:val="24"/>
          <w:szCs w:val="24"/>
          <w:lang w:eastAsia="ru-RU"/>
        </w:rPr>
      </w:pP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Этап 1</w:t>
      </w:r>
    </w:p>
    <w:p w:rsidR="003B14D1" w:rsidRPr="006B36E6" w:rsidRDefault="003B14D1" w:rsidP="003B14D1">
      <w:pPr>
        <w:suppressAutoHyphens w:val="0"/>
        <w:rPr>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 xml:space="preserve">Прием и регистрация заявления и документов, необходимых для предоставления услуги </w:t>
            </w:r>
          </w:p>
        </w:tc>
      </w:tr>
      <w:tr w:rsidR="003B14D1" w:rsidRPr="006B36E6" w:rsidTr="003B14D1">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4384" behindDoc="0" locked="0" layoutInCell="1" allowOverlap="1" wp14:anchorId="11E0DA24" wp14:editId="7A1D57AA">
                      <wp:simplePos x="0" y="0"/>
                      <wp:positionH relativeFrom="column">
                        <wp:posOffset>1049655</wp:posOffset>
                      </wp:positionH>
                      <wp:positionV relativeFrom="paragraph">
                        <wp:posOffset>-5080</wp:posOffset>
                      </wp:positionV>
                      <wp:extent cx="9525" cy="209550"/>
                      <wp:effectExtent l="47625" t="5080" r="57150" b="234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C9D36" id="Прямая со стрелкой 5" o:spid="_x0000_s1026" type="#_x0000_t32" style="position:absolute;margin-left:82.65pt;margin-top:-.4pt;width:.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p>
        </w:tc>
      </w:tr>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suppressAutoHyphens w:val="0"/>
              <w:ind w:firstLine="709"/>
              <w:jc w:val="center"/>
              <w:rPr>
                <w:color w:val="000000"/>
                <w:sz w:val="24"/>
                <w:szCs w:val="24"/>
                <w:lang w:eastAsia="ru-RU"/>
              </w:rPr>
            </w:pPr>
            <w:r w:rsidRPr="006B36E6">
              <w:rPr>
                <w:color w:val="000000"/>
                <w:sz w:val="24"/>
                <w:szCs w:val="24"/>
                <w:lang w:eastAsia="ru-RU"/>
              </w:rPr>
              <w:t>Проверка сведений, представленных заявителем</w:t>
            </w:r>
          </w:p>
        </w:tc>
      </w:tr>
      <w:tr w:rsidR="003B14D1" w:rsidRPr="006B36E6" w:rsidTr="003B14D1">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3B14D1" w:rsidRPr="006B36E6" w:rsidRDefault="003B14D1" w:rsidP="003B14D1">
            <w:pPr>
              <w:suppressAutoHyphens w:val="0"/>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5408" behindDoc="0" locked="0" layoutInCell="1" allowOverlap="1" wp14:anchorId="52B904A0" wp14:editId="1EF34F4F">
                      <wp:simplePos x="0" y="0"/>
                      <wp:positionH relativeFrom="column">
                        <wp:posOffset>1040130</wp:posOffset>
                      </wp:positionH>
                      <wp:positionV relativeFrom="paragraph">
                        <wp:posOffset>1905</wp:posOffset>
                      </wp:positionV>
                      <wp:extent cx="9525" cy="209550"/>
                      <wp:effectExtent l="47625" t="5080" r="57150" b="234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CD05D" id="Прямая со стрелкой 31" o:spid="_x0000_s1026" type="#_x0000_t32" style="position:absolute;margin-left:81.9pt;margin-top:.15pt;width:.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p>
        </w:tc>
      </w:tr>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Принятие решения о предоставлении муниципальной услуги на заседании жилищной комиссии</w:t>
            </w:r>
          </w:p>
        </w:tc>
      </w:tr>
      <w:tr w:rsidR="003B14D1" w:rsidRPr="006B36E6" w:rsidTr="003B14D1">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6432" behindDoc="0" locked="0" layoutInCell="1" allowOverlap="1" wp14:anchorId="773653BA" wp14:editId="7A36F217">
                      <wp:simplePos x="0" y="0"/>
                      <wp:positionH relativeFrom="column">
                        <wp:posOffset>1576070</wp:posOffset>
                      </wp:positionH>
                      <wp:positionV relativeFrom="paragraph">
                        <wp:posOffset>-10160</wp:posOffset>
                      </wp:positionV>
                      <wp:extent cx="9525" cy="209550"/>
                      <wp:effectExtent l="47625" t="8890" r="57150" b="1968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87A4B" id="Прямая со стрелкой 32" o:spid="_x0000_s1026" type="#_x0000_t32" style="position:absolute;margin-left:124.1pt;margin-top:-.8pt;width:.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">
                      <v:stroke endarrow="block"/>
                    </v:shape>
                  </w:pict>
                </mc:Fallback>
              </mc:AlternateContent>
            </w:r>
          </w:p>
        </w:tc>
        <w:tc>
          <w:tcPr>
            <w:tcW w:w="3379" w:type="dxa"/>
            <w:tcBorders>
              <w:top w:val="single" w:sz="4" w:space="0" w:color="auto"/>
              <w:left w:val="nil"/>
              <w:bottom w:val="nil"/>
              <w:right w:val="nil"/>
            </w:tcBorders>
          </w:tcPr>
          <w:p w:rsidR="003B14D1" w:rsidRPr="006B36E6" w:rsidRDefault="003B14D1" w:rsidP="003B14D1">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7456" behindDoc="0" locked="0" layoutInCell="1" allowOverlap="1" wp14:anchorId="28F24F5F" wp14:editId="72DBC274">
                      <wp:simplePos x="0" y="0"/>
                      <wp:positionH relativeFrom="column">
                        <wp:posOffset>894715</wp:posOffset>
                      </wp:positionH>
                      <wp:positionV relativeFrom="paragraph">
                        <wp:posOffset>-10160</wp:posOffset>
                      </wp:positionV>
                      <wp:extent cx="9525" cy="209550"/>
                      <wp:effectExtent l="47625" t="8890" r="57150" b="1968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668A7" id="Прямая со стрелкой 33" o:spid="_x0000_s1026" type="#_x0000_t32" style="position:absolute;margin-left:70.45pt;margin-top:-.8pt;width:.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">
                      <v:stroke endarrow="block"/>
                    </v:shape>
                  </w:pict>
                </mc:Fallback>
              </mc:AlternateContent>
            </w:r>
          </w:p>
        </w:tc>
      </w:tr>
      <w:tr w:rsidR="003B14D1" w:rsidRPr="006B36E6" w:rsidTr="003B14D1">
        <w:tc>
          <w:tcPr>
            <w:tcW w:w="3379" w:type="dxa"/>
            <w:tcBorders>
              <w:top w:val="single" w:sz="4" w:space="0" w:color="auto"/>
              <w:left w:val="single" w:sz="4" w:space="0" w:color="auto"/>
              <w:bottom w:val="single" w:sz="4" w:space="0" w:color="auto"/>
              <w:right w:val="single" w:sz="4" w:space="0" w:color="auto"/>
            </w:tcBorders>
          </w:tcPr>
          <w:p w:rsidR="003B14D1" w:rsidRPr="006B36E6" w:rsidRDefault="003B14D1" w:rsidP="003B14D1">
            <w:pPr>
              <w:suppressAutoHyphens w:val="0"/>
              <w:autoSpaceDE w:val="0"/>
              <w:autoSpaceDN w:val="0"/>
              <w:adjustRightInd w:val="0"/>
              <w:ind w:left="720"/>
              <w:rPr>
                <w:color w:val="000000"/>
                <w:sz w:val="24"/>
                <w:szCs w:val="24"/>
                <w:lang w:eastAsia="ru-RU"/>
              </w:rPr>
            </w:pPr>
            <w:r w:rsidRPr="006B36E6">
              <w:rPr>
                <w:color w:val="000000"/>
                <w:sz w:val="24"/>
                <w:szCs w:val="24"/>
                <w:lang w:eastAsia="ru-RU"/>
              </w:rPr>
              <w:t>постановление о предоставлении жилого помещения</w:t>
            </w:r>
          </w:p>
        </w:tc>
        <w:tc>
          <w:tcPr>
            <w:tcW w:w="3379" w:type="dxa"/>
            <w:tcBorders>
              <w:top w:val="nil"/>
              <w:left w:val="single" w:sz="4" w:space="0" w:color="auto"/>
              <w:bottom w:val="nil"/>
              <w:right w:val="single" w:sz="4" w:space="0" w:color="auto"/>
            </w:tcBorders>
          </w:tcPr>
          <w:p w:rsidR="003B14D1" w:rsidRPr="006B36E6" w:rsidRDefault="003B14D1" w:rsidP="003B14D1">
            <w:pPr>
              <w:suppressAutoHyphens w:val="0"/>
              <w:jc w:val="center"/>
              <w:rPr>
                <w:color w:val="000000"/>
                <w:sz w:val="24"/>
                <w:szCs w:val="24"/>
                <w:lang w:eastAsia="ru-RU"/>
              </w:rPr>
            </w:pPr>
          </w:p>
        </w:tc>
        <w:tc>
          <w:tcPr>
            <w:tcW w:w="3379" w:type="dxa"/>
            <w:tcBorders>
              <w:top w:val="single" w:sz="4" w:space="0" w:color="auto"/>
              <w:left w:val="single" w:sz="4" w:space="0" w:color="auto"/>
              <w:bottom w:val="single" w:sz="4" w:space="0" w:color="auto"/>
              <w:right w:val="single" w:sz="4" w:space="0" w:color="auto"/>
            </w:tcBorders>
          </w:tcPr>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отказ в предоставлении муниципальной услуги</w:t>
            </w:r>
          </w:p>
        </w:tc>
      </w:tr>
    </w:tbl>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Этап 2</w:t>
      </w:r>
    </w:p>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осуществляется после заключения договора социального найма в Муниципальном унитарном предприятии жилищно-коммунального хозяйства «Кировское»</w:t>
      </w:r>
    </w:p>
    <w:p w:rsidR="003B14D1" w:rsidRPr="006B36E6" w:rsidRDefault="003B14D1" w:rsidP="003B14D1">
      <w:pPr>
        <w:suppressAutoHyphens w:val="0"/>
        <w:jc w:val="right"/>
        <w:rPr>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suppressAutoHyphens w:val="0"/>
              <w:jc w:val="center"/>
              <w:rPr>
                <w:color w:val="000000"/>
                <w:sz w:val="24"/>
                <w:szCs w:val="24"/>
                <w:lang w:eastAsia="ru-RU"/>
              </w:rPr>
            </w:pPr>
            <w:r w:rsidRPr="006B36E6">
              <w:rPr>
                <w:color w:val="000000"/>
                <w:sz w:val="24"/>
                <w:szCs w:val="24"/>
                <w:lang w:eastAsia="ru-RU"/>
              </w:rPr>
              <w:t>Уведомление заявителя</w:t>
            </w:r>
          </w:p>
        </w:tc>
      </w:tr>
      <w:tr w:rsidR="003B14D1" w:rsidRPr="006B36E6" w:rsidTr="003B14D1">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68480" behindDoc="0" locked="0" layoutInCell="1" allowOverlap="1" wp14:anchorId="73BFDF43" wp14:editId="22E508C0">
                      <wp:simplePos x="0" y="0"/>
                      <wp:positionH relativeFrom="column">
                        <wp:posOffset>1049655</wp:posOffset>
                      </wp:positionH>
                      <wp:positionV relativeFrom="paragraph">
                        <wp:posOffset>-5080</wp:posOffset>
                      </wp:positionV>
                      <wp:extent cx="9525" cy="209550"/>
                      <wp:effectExtent l="47625" t="7620" r="57150" b="2095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5FFA9" id="Прямая со стрелкой 34" o:spid="_x0000_s1026" type="#_x0000_t32" style="position:absolute;margin-left:82.65pt;margin-top:-.4pt;width:.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">
                      <v:stroke endarrow="block"/>
                    </v:shape>
                  </w:pict>
                </mc:Fallback>
              </mc:AlternateContent>
            </w:r>
          </w:p>
        </w:tc>
        <w:tc>
          <w:tcPr>
            <w:tcW w:w="3379" w:type="dxa"/>
            <w:tcBorders>
              <w:top w:val="single" w:sz="4" w:space="0" w:color="auto"/>
              <w:left w:val="nil"/>
              <w:bottom w:val="single" w:sz="4" w:space="0" w:color="auto"/>
              <w:right w:val="nil"/>
            </w:tcBorders>
          </w:tcPr>
          <w:p w:rsidR="003B14D1" w:rsidRPr="006B36E6" w:rsidRDefault="003B14D1" w:rsidP="003B14D1">
            <w:pPr>
              <w:suppressAutoHyphens w:val="0"/>
              <w:jc w:val="center"/>
              <w:rPr>
                <w:color w:val="000000"/>
                <w:sz w:val="24"/>
                <w:szCs w:val="24"/>
                <w:lang w:eastAsia="ru-RU"/>
              </w:rPr>
            </w:pPr>
          </w:p>
        </w:tc>
      </w:tr>
      <w:tr w:rsidR="003B14D1" w:rsidRPr="006B36E6" w:rsidTr="003B14D1">
        <w:tc>
          <w:tcPr>
            <w:tcW w:w="10137" w:type="dxa"/>
            <w:gridSpan w:val="3"/>
            <w:tcBorders>
              <w:top w:val="single" w:sz="4" w:space="0" w:color="auto"/>
              <w:left w:val="single" w:sz="4" w:space="0" w:color="auto"/>
              <w:bottom w:val="single" w:sz="4" w:space="0" w:color="auto"/>
              <w:right w:val="single" w:sz="4" w:space="0" w:color="auto"/>
            </w:tcBorders>
          </w:tcPr>
          <w:p w:rsidR="003B14D1" w:rsidRPr="006B36E6" w:rsidRDefault="003B14D1" w:rsidP="003B14D1">
            <w:pPr>
              <w:suppressAutoHyphens w:val="0"/>
              <w:ind w:firstLine="709"/>
              <w:jc w:val="center"/>
              <w:rPr>
                <w:color w:val="000000"/>
                <w:sz w:val="24"/>
                <w:szCs w:val="24"/>
                <w:lang w:eastAsia="ru-RU"/>
              </w:rPr>
            </w:pPr>
            <w:r w:rsidRPr="006B36E6">
              <w:rPr>
                <w:color w:val="000000"/>
                <w:sz w:val="24"/>
                <w:szCs w:val="24"/>
                <w:lang w:eastAsia="ru-RU"/>
              </w:rPr>
              <w:t>Выписка из протокола решения жилищной комиссии, копия договора</w:t>
            </w:r>
          </w:p>
        </w:tc>
      </w:tr>
    </w:tbl>
    <w:p w:rsidR="003B14D1" w:rsidRPr="006B36E6" w:rsidRDefault="003B14D1" w:rsidP="003B14D1">
      <w:pPr>
        <w:suppressAutoHyphens w:val="0"/>
        <w:rPr>
          <w:sz w:val="24"/>
          <w:szCs w:val="24"/>
          <w:lang w:eastAsia="ru-RU"/>
        </w:rPr>
      </w:pPr>
      <w:r w:rsidRPr="006B36E6">
        <w:rPr>
          <w:sz w:val="24"/>
          <w:szCs w:val="24"/>
          <w:lang w:eastAsia="ru-RU"/>
        </w:rPr>
        <w:t>-------------------------------------------------------------------------------------------------------------</w:t>
      </w:r>
    </w:p>
    <w:p w:rsidR="003B14D1" w:rsidRPr="006B36E6" w:rsidRDefault="003B14D1" w:rsidP="003B14D1">
      <w:pPr>
        <w:suppressAutoHyphens w:val="0"/>
        <w:jc w:val="center"/>
        <w:rPr>
          <w:sz w:val="24"/>
          <w:szCs w:val="24"/>
          <w:lang w:eastAsia="ru-RU"/>
        </w:rPr>
      </w:pPr>
      <w:r w:rsidRPr="006B36E6">
        <w:rPr>
          <w:sz w:val="24"/>
          <w:szCs w:val="24"/>
          <w:lang w:eastAsia="ru-RU"/>
        </w:rPr>
        <w:t xml:space="preserve">АДМИНИСТРАЦИЯ   </w:t>
      </w:r>
      <w:proofErr w:type="gramStart"/>
      <w:r w:rsidRPr="006B36E6">
        <w:rPr>
          <w:sz w:val="24"/>
          <w:szCs w:val="24"/>
          <w:lang w:eastAsia="ru-RU"/>
        </w:rPr>
        <w:t>КИРОВСКОГО  СЕЛЬСОВЕТА</w:t>
      </w:r>
      <w:proofErr w:type="gramEnd"/>
      <w:r w:rsidRPr="006B36E6">
        <w:rPr>
          <w:sz w:val="24"/>
          <w:szCs w:val="24"/>
          <w:lang w:eastAsia="ru-RU"/>
        </w:rPr>
        <w:t xml:space="preserve"> </w:t>
      </w:r>
    </w:p>
    <w:p w:rsidR="003B14D1" w:rsidRPr="006B36E6" w:rsidRDefault="003B14D1" w:rsidP="003B14D1">
      <w:pPr>
        <w:suppressAutoHyphens w:val="0"/>
        <w:jc w:val="center"/>
        <w:rPr>
          <w:sz w:val="24"/>
          <w:szCs w:val="24"/>
          <w:lang w:eastAsia="ru-RU"/>
        </w:rPr>
      </w:pPr>
      <w:proofErr w:type="gramStart"/>
      <w:r w:rsidRPr="006B36E6">
        <w:rPr>
          <w:sz w:val="24"/>
          <w:szCs w:val="24"/>
          <w:lang w:eastAsia="ru-RU"/>
        </w:rPr>
        <w:t>ТОГУЧИНСКОГО  РАЙОНА</w:t>
      </w:r>
      <w:proofErr w:type="gramEnd"/>
      <w:r w:rsidRPr="006B36E6">
        <w:rPr>
          <w:sz w:val="24"/>
          <w:szCs w:val="24"/>
          <w:lang w:eastAsia="ru-RU"/>
        </w:rPr>
        <w:t xml:space="preserve"> </w:t>
      </w:r>
    </w:p>
    <w:p w:rsidR="003B14D1" w:rsidRPr="006B36E6" w:rsidRDefault="003B14D1" w:rsidP="003B14D1">
      <w:pPr>
        <w:suppressAutoHyphens w:val="0"/>
        <w:jc w:val="center"/>
        <w:rPr>
          <w:sz w:val="24"/>
          <w:szCs w:val="24"/>
          <w:lang w:eastAsia="ru-RU"/>
        </w:rPr>
      </w:pPr>
      <w:proofErr w:type="gramStart"/>
      <w:r w:rsidRPr="006B36E6">
        <w:rPr>
          <w:sz w:val="24"/>
          <w:szCs w:val="24"/>
          <w:lang w:eastAsia="ru-RU"/>
        </w:rPr>
        <w:t>НОВОСИБИРСКОЙ  ОБЛАСТИ</w:t>
      </w:r>
      <w:proofErr w:type="gramEnd"/>
      <w:r w:rsidRPr="006B36E6">
        <w:rPr>
          <w:sz w:val="24"/>
          <w:szCs w:val="24"/>
          <w:lang w:eastAsia="ru-RU"/>
        </w:rPr>
        <w:t xml:space="preserve"> </w:t>
      </w:r>
    </w:p>
    <w:p w:rsidR="003B14D1" w:rsidRPr="006B36E6" w:rsidRDefault="003B14D1" w:rsidP="003B14D1">
      <w:pPr>
        <w:suppressAutoHyphens w:val="0"/>
        <w:jc w:val="center"/>
        <w:rPr>
          <w:sz w:val="24"/>
          <w:szCs w:val="24"/>
          <w:lang w:eastAsia="ru-RU"/>
        </w:rPr>
      </w:pPr>
    </w:p>
    <w:p w:rsidR="003B14D1" w:rsidRPr="006B36E6" w:rsidRDefault="003B14D1" w:rsidP="003B14D1">
      <w:pPr>
        <w:suppressAutoHyphens w:val="0"/>
        <w:jc w:val="center"/>
        <w:rPr>
          <w:sz w:val="24"/>
          <w:szCs w:val="24"/>
          <w:lang w:eastAsia="ru-RU"/>
        </w:rPr>
      </w:pPr>
      <w:r w:rsidRPr="006B36E6">
        <w:rPr>
          <w:sz w:val="24"/>
          <w:szCs w:val="24"/>
          <w:lang w:eastAsia="ru-RU"/>
        </w:rPr>
        <w:t>ПОСТАНОВЛЕНИЕ</w:t>
      </w:r>
    </w:p>
    <w:p w:rsidR="003B14D1" w:rsidRPr="006B36E6" w:rsidRDefault="003B14D1" w:rsidP="003B14D1">
      <w:pPr>
        <w:suppressAutoHyphens w:val="0"/>
        <w:jc w:val="center"/>
        <w:rPr>
          <w:sz w:val="24"/>
          <w:szCs w:val="24"/>
          <w:lang w:eastAsia="ru-RU"/>
        </w:rPr>
      </w:pPr>
    </w:p>
    <w:p w:rsidR="003B14D1" w:rsidRPr="006B36E6" w:rsidRDefault="003B14D1" w:rsidP="003B14D1">
      <w:pPr>
        <w:suppressAutoHyphens w:val="0"/>
        <w:rPr>
          <w:sz w:val="24"/>
          <w:szCs w:val="24"/>
          <w:lang w:eastAsia="ru-RU"/>
        </w:rPr>
      </w:pPr>
      <w:r w:rsidRPr="006B36E6">
        <w:rPr>
          <w:sz w:val="24"/>
          <w:szCs w:val="24"/>
          <w:lang w:eastAsia="ru-RU"/>
        </w:rPr>
        <w:t xml:space="preserve">22.12.2023                                   </w:t>
      </w:r>
      <w:r w:rsidR="001C0ED3">
        <w:rPr>
          <w:sz w:val="24"/>
          <w:szCs w:val="24"/>
          <w:lang w:eastAsia="ru-RU"/>
        </w:rPr>
        <w:t xml:space="preserve">                    </w:t>
      </w:r>
      <w:r w:rsidRPr="006B36E6">
        <w:rPr>
          <w:sz w:val="24"/>
          <w:szCs w:val="24"/>
          <w:lang w:eastAsia="ru-RU"/>
        </w:rPr>
        <w:t xml:space="preserve">  с.Березиково                        № 110/П/93.010</w:t>
      </w:r>
    </w:p>
    <w:p w:rsidR="003B14D1" w:rsidRPr="006B36E6" w:rsidRDefault="003B14D1" w:rsidP="003B14D1">
      <w:pPr>
        <w:suppressAutoHyphens w:val="0"/>
        <w:rPr>
          <w:sz w:val="24"/>
          <w:szCs w:val="24"/>
          <w:lang w:eastAsia="ru-RU"/>
        </w:rPr>
      </w:pPr>
    </w:p>
    <w:p w:rsidR="003B14D1" w:rsidRPr="006B36E6" w:rsidRDefault="003B14D1" w:rsidP="003B14D1">
      <w:pPr>
        <w:suppressAutoHyphens w:val="0"/>
        <w:jc w:val="center"/>
        <w:rPr>
          <w:sz w:val="24"/>
          <w:szCs w:val="24"/>
          <w:lang w:eastAsia="ru-RU"/>
        </w:rPr>
      </w:pPr>
      <w:r w:rsidRPr="006B36E6">
        <w:rPr>
          <w:rFonts w:eastAsia="Calibri"/>
          <w:color w:val="000000"/>
          <w:spacing w:val="3"/>
          <w:sz w:val="24"/>
          <w:szCs w:val="24"/>
          <w:lang w:eastAsia="en-US"/>
        </w:rPr>
        <w:t xml:space="preserve">Об отмене постановления администрации Кировского сельсовета Тогучинского района Новосибирской области № 42 от </w:t>
      </w:r>
      <w:r w:rsidRPr="006B36E6">
        <w:rPr>
          <w:sz w:val="24"/>
          <w:szCs w:val="24"/>
          <w:lang w:eastAsia="ru-RU"/>
        </w:rPr>
        <w:t>29.05.2012 «О Положении об объектовой добровольной пожарной команде (дружине), создаваемой в организациях, предприятиях на территории Кировского сельсовета»</w:t>
      </w:r>
    </w:p>
    <w:p w:rsidR="003B14D1" w:rsidRPr="006B36E6" w:rsidRDefault="003B14D1" w:rsidP="003B14D1">
      <w:pPr>
        <w:suppressAutoHyphens w:val="0"/>
        <w:jc w:val="center"/>
        <w:rPr>
          <w:bCs/>
          <w:sz w:val="24"/>
          <w:szCs w:val="24"/>
          <w:lang w:eastAsia="ru-RU"/>
        </w:rPr>
      </w:pPr>
    </w:p>
    <w:p w:rsidR="003B14D1" w:rsidRPr="006B36E6" w:rsidRDefault="003B14D1" w:rsidP="003B14D1">
      <w:pPr>
        <w:suppressAutoHyphens w:val="0"/>
        <w:jc w:val="both"/>
        <w:rPr>
          <w:sz w:val="24"/>
          <w:szCs w:val="24"/>
          <w:lang w:eastAsia="ru-RU"/>
        </w:rPr>
      </w:pPr>
      <w:r w:rsidRPr="006B36E6">
        <w:rPr>
          <w:sz w:val="24"/>
          <w:szCs w:val="24"/>
          <w:lang w:eastAsia="ru-RU"/>
        </w:rPr>
        <w:t xml:space="preserve">         В соответствии с Федеральным </w:t>
      </w:r>
      <w:hyperlink r:id="rId59" w:history="1">
        <w:r w:rsidRPr="006B36E6">
          <w:rPr>
            <w:sz w:val="24"/>
            <w:szCs w:val="24"/>
            <w:lang w:eastAsia="ru-RU"/>
          </w:rPr>
          <w:t>закон</w:t>
        </w:r>
      </w:hyperlink>
      <w:r w:rsidRPr="006B36E6">
        <w:rPr>
          <w:sz w:val="24"/>
          <w:szCs w:val="24"/>
          <w:lang w:eastAsia="ru-RU"/>
        </w:rPr>
        <w:t>ом от 06.10.2003 № 131-ФЗ «Об общих принципах организации местного самоуправления в Российской Федерации», в целях приведения нормативных правовых актов в соответствие с действующим законодательством, администрация Кировского сельсовета Тогучинского района Новосибирской области</w:t>
      </w:r>
    </w:p>
    <w:p w:rsidR="003B14D1" w:rsidRPr="006B36E6" w:rsidRDefault="003B14D1" w:rsidP="003B14D1">
      <w:pPr>
        <w:suppressAutoHyphens w:val="0"/>
        <w:jc w:val="both"/>
        <w:rPr>
          <w:sz w:val="24"/>
          <w:szCs w:val="24"/>
          <w:lang w:eastAsia="ru-RU"/>
        </w:rPr>
      </w:pPr>
      <w:r w:rsidRPr="006B36E6">
        <w:rPr>
          <w:sz w:val="24"/>
          <w:szCs w:val="24"/>
          <w:lang w:eastAsia="ru-RU"/>
        </w:rPr>
        <w:t xml:space="preserve">     ПОСТАНОВЛЯЕТ:</w:t>
      </w:r>
    </w:p>
    <w:p w:rsidR="003B14D1" w:rsidRPr="006B36E6" w:rsidRDefault="003B14D1" w:rsidP="003B14D1">
      <w:pPr>
        <w:suppressAutoHyphens w:val="0"/>
        <w:jc w:val="both"/>
        <w:rPr>
          <w:sz w:val="24"/>
          <w:szCs w:val="24"/>
          <w:lang w:eastAsia="ru-RU"/>
        </w:rPr>
      </w:pPr>
      <w:r w:rsidRPr="006B36E6">
        <w:rPr>
          <w:sz w:val="24"/>
          <w:szCs w:val="24"/>
          <w:lang w:eastAsia="ru-RU"/>
        </w:rPr>
        <w:t xml:space="preserve">      1. Отменить Постановление администрации Кировского сельсовета Тогучинского района Новосибирской области </w:t>
      </w:r>
      <w:r w:rsidRPr="006B36E6">
        <w:rPr>
          <w:rFonts w:eastAsia="Calibri"/>
          <w:color w:val="000000"/>
          <w:spacing w:val="3"/>
          <w:sz w:val="24"/>
          <w:szCs w:val="24"/>
          <w:lang w:eastAsia="en-US"/>
        </w:rPr>
        <w:t xml:space="preserve">№ 42 от </w:t>
      </w:r>
      <w:r w:rsidRPr="006B36E6">
        <w:rPr>
          <w:sz w:val="24"/>
          <w:szCs w:val="24"/>
          <w:lang w:eastAsia="ru-RU"/>
        </w:rPr>
        <w:t>29.05.2012 «О Положении об объектовой добровольной пожарной команде (дружине), создаваемой в организациях, предприятиях на территории Кировского сельсовета»</w:t>
      </w:r>
    </w:p>
    <w:p w:rsidR="003B14D1" w:rsidRPr="006B36E6" w:rsidRDefault="003B14D1" w:rsidP="003B14D1">
      <w:pPr>
        <w:suppressAutoHyphens w:val="0"/>
        <w:jc w:val="both"/>
        <w:rPr>
          <w:sz w:val="24"/>
          <w:szCs w:val="24"/>
          <w:lang w:eastAsia="ru-RU"/>
        </w:rPr>
      </w:pPr>
      <w:r w:rsidRPr="006B36E6">
        <w:rPr>
          <w:color w:val="000000"/>
          <w:sz w:val="24"/>
          <w:szCs w:val="24"/>
          <w:lang w:eastAsia="ru-RU"/>
        </w:rPr>
        <w:lastRenderedPageBreak/>
        <w:t xml:space="preserve">      2.   Настоящее постановление опубликовать в печатном издании Кировского сельсовета «Кировский Вестник» и разместить на официальном сайте администрации Кировского сельсовета Тогучинского района Новосибирской области в сети интернет.</w:t>
      </w:r>
    </w:p>
    <w:p w:rsidR="003B14D1" w:rsidRPr="006B36E6" w:rsidRDefault="003B14D1" w:rsidP="003B14D1">
      <w:pPr>
        <w:suppressAutoHyphens w:val="0"/>
        <w:jc w:val="both"/>
        <w:rPr>
          <w:sz w:val="24"/>
          <w:szCs w:val="24"/>
          <w:lang w:eastAsia="ru-RU"/>
        </w:rPr>
      </w:pPr>
    </w:p>
    <w:p w:rsidR="003B14D1" w:rsidRPr="006B36E6" w:rsidRDefault="003B14D1" w:rsidP="003B14D1">
      <w:pPr>
        <w:suppressAutoHyphens w:val="0"/>
        <w:rPr>
          <w:sz w:val="24"/>
          <w:szCs w:val="24"/>
          <w:lang w:eastAsia="ru-RU"/>
        </w:rPr>
      </w:pPr>
      <w:r w:rsidRPr="006B36E6">
        <w:rPr>
          <w:sz w:val="24"/>
          <w:szCs w:val="24"/>
          <w:lang w:eastAsia="ru-RU"/>
        </w:rPr>
        <w:t xml:space="preserve">Глава Кировского сельсовета                                     </w:t>
      </w:r>
      <w:r w:rsidR="001C0ED3">
        <w:rPr>
          <w:sz w:val="24"/>
          <w:szCs w:val="24"/>
          <w:lang w:eastAsia="ru-RU"/>
        </w:rPr>
        <w:t xml:space="preserve">                                      </w:t>
      </w:r>
      <w:r w:rsidRPr="006B36E6">
        <w:rPr>
          <w:sz w:val="24"/>
          <w:szCs w:val="24"/>
          <w:lang w:eastAsia="ru-RU"/>
        </w:rPr>
        <w:t xml:space="preserve">               </w:t>
      </w:r>
      <w:proofErr w:type="spellStart"/>
      <w:r w:rsidRPr="006B36E6">
        <w:rPr>
          <w:sz w:val="24"/>
          <w:szCs w:val="24"/>
          <w:lang w:eastAsia="ru-RU"/>
        </w:rPr>
        <w:t>Е.Н.Шляхтичева</w:t>
      </w:r>
      <w:proofErr w:type="spellEnd"/>
    </w:p>
    <w:p w:rsidR="003B14D1" w:rsidRPr="006B36E6" w:rsidRDefault="003B14D1" w:rsidP="003B14D1">
      <w:pPr>
        <w:suppressAutoHyphens w:val="0"/>
        <w:rPr>
          <w:sz w:val="24"/>
          <w:szCs w:val="24"/>
          <w:lang w:eastAsia="ru-RU"/>
        </w:rPr>
      </w:pPr>
      <w:r w:rsidRPr="006B36E6">
        <w:rPr>
          <w:sz w:val="24"/>
          <w:szCs w:val="24"/>
          <w:lang w:eastAsia="ru-RU"/>
        </w:rPr>
        <w:t>Тогучинского района</w:t>
      </w:r>
    </w:p>
    <w:p w:rsidR="003B14D1" w:rsidRPr="006B36E6" w:rsidRDefault="003B14D1" w:rsidP="003B14D1">
      <w:pPr>
        <w:suppressAutoHyphens w:val="0"/>
        <w:rPr>
          <w:sz w:val="24"/>
          <w:szCs w:val="24"/>
          <w:lang w:eastAsia="ru-RU"/>
        </w:rPr>
      </w:pPr>
      <w:r w:rsidRPr="006B36E6">
        <w:rPr>
          <w:sz w:val="24"/>
          <w:szCs w:val="24"/>
          <w:lang w:eastAsia="ru-RU"/>
        </w:rPr>
        <w:t>Новосибирской области</w:t>
      </w:r>
    </w:p>
    <w:p w:rsidR="003B14D1" w:rsidRPr="006B36E6" w:rsidRDefault="003B14D1" w:rsidP="003B14D1">
      <w:pPr>
        <w:suppressAutoHyphens w:val="0"/>
        <w:rPr>
          <w:sz w:val="24"/>
          <w:szCs w:val="24"/>
          <w:lang w:eastAsia="ru-RU"/>
        </w:rPr>
      </w:pPr>
      <w:r w:rsidRPr="006B36E6">
        <w:rPr>
          <w:sz w:val="24"/>
          <w:szCs w:val="24"/>
          <w:lang w:eastAsia="ru-RU"/>
        </w:rPr>
        <w:t>-----------------------------------------------------------------------------------------------------------</w:t>
      </w: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АДМИНИСТРАЦИЯ КИРОВСКОГО СЕЛЬСОВЕТА</w:t>
      </w: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ТОГУЧИНСКОГО РАЙОНА</w:t>
      </w: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НОВОСИБИРСКОЙ ОБЛАСТИ</w:t>
      </w:r>
    </w:p>
    <w:p w:rsidR="006B36E6" w:rsidRPr="006B36E6" w:rsidRDefault="006B36E6" w:rsidP="006B36E6">
      <w:pPr>
        <w:suppressAutoHyphens w:val="0"/>
        <w:spacing w:line="276" w:lineRule="auto"/>
        <w:jc w:val="center"/>
        <w:rPr>
          <w:sz w:val="24"/>
          <w:szCs w:val="24"/>
          <w:lang w:eastAsia="ru-RU"/>
        </w:rPr>
      </w:pP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 xml:space="preserve">  ПОСТАНОВЛЕНИЕ</w:t>
      </w:r>
    </w:p>
    <w:p w:rsidR="006B36E6" w:rsidRPr="006B36E6" w:rsidRDefault="006B36E6" w:rsidP="006B36E6">
      <w:pPr>
        <w:suppressAutoHyphens w:val="0"/>
        <w:spacing w:line="276" w:lineRule="auto"/>
        <w:jc w:val="center"/>
        <w:rPr>
          <w:color w:val="000000"/>
          <w:sz w:val="24"/>
          <w:szCs w:val="24"/>
          <w:lang w:eastAsia="ru-RU"/>
        </w:rPr>
      </w:pPr>
      <w:r w:rsidRPr="006B36E6">
        <w:rPr>
          <w:sz w:val="24"/>
          <w:szCs w:val="24"/>
          <w:lang w:eastAsia="ru-RU"/>
        </w:rPr>
        <w:t xml:space="preserve">22.12.2023                               с. </w:t>
      </w:r>
      <w:proofErr w:type="spellStart"/>
      <w:r w:rsidRPr="006B36E6">
        <w:rPr>
          <w:sz w:val="24"/>
          <w:szCs w:val="24"/>
          <w:lang w:eastAsia="ru-RU"/>
        </w:rPr>
        <w:t>Березиково</w:t>
      </w:r>
      <w:proofErr w:type="spellEnd"/>
      <w:r w:rsidRPr="006B36E6">
        <w:rPr>
          <w:sz w:val="24"/>
          <w:szCs w:val="24"/>
          <w:lang w:eastAsia="ru-RU"/>
        </w:rPr>
        <w:t xml:space="preserve">                          № 111/</w:t>
      </w:r>
      <w:r w:rsidRPr="006B36E6">
        <w:rPr>
          <w:color w:val="000000"/>
          <w:sz w:val="24"/>
          <w:szCs w:val="24"/>
          <w:lang w:eastAsia="ru-RU"/>
        </w:rPr>
        <w:t>П/93.010</w:t>
      </w:r>
    </w:p>
    <w:p w:rsidR="006B36E6" w:rsidRPr="006B36E6" w:rsidRDefault="006B36E6" w:rsidP="006B36E6">
      <w:pPr>
        <w:suppressAutoHyphens w:val="0"/>
        <w:spacing w:line="276" w:lineRule="auto"/>
        <w:rPr>
          <w:color w:val="000000"/>
          <w:sz w:val="24"/>
          <w:szCs w:val="24"/>
          <w:lang w:eastAsia="ru-RU"/>
        </w:rPr>
      </w:pP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Об утверждении административного регламента</w:t>
      </w:r>
    </w:p>
    <w:p w:rsidR="006B36E6" w:rsidRPr="006B36E6" w:rsidRDefault="006B36E6" w:rsidP="006B36E6">
      <w:pPr>
        <w:suppressAutoHyphens w:val="0"/>
        <w:jc w:val="center"/>
        <w:rPr>
          <w:bCs/>
          <w:color w:val="000000"/>
          <w:sz w:val="24"/>
          <w:szCs w:val="24"/>
          <w:lang w:eastAsia="ru-RU"/>
        </w:rPr>
      </w:pPr>
      <w:r w:rsidRPr="006B36E6">
        <w:rPr>
          <w:bCs/>
          <w:color w:val="000000"/>
          <w:sz w:val="24"/>
          <w:szCs w:val="24"/>
          <w:lang w:eastAsia="ru-RU"/>
        </w:rPr>
        <w:t>предоставления муниципальной услуги по предоставлению справочной информации по вопросам управления многоквартирными домами</w:t>
      </w:r>
    </w:p>
    <w:p w:rsidR="006B36E6" w:rsidRPr="006B36E6" w:rsidRDefault="006B36E6" w:rsidP="006B36E6">
      <w:pPr>
        <w:suppressAutoHyphens w:val="0"/>
        <w:rPr>
          <w:bCs/>
          <w:color w:val="000000"/>
          <w:sz w:val="24"/>
          <w:szCs w:val="24"/>
          <w:lang w:eastAsia="ru-RU"/>
        </w:rPr>
      </w:pPr>
    </w:p>
    <w:p w:rsidR="006B36E6" w:rsidRPr="006B36E6" w:rsidRDefault="006B36E6" w:rsidP="006B36E6">
      <w:pPr>
        <w:suppressAutoHyphens w:val="0"/>
        <w:jc w:val="both"/>
        <w:rPr>
          <w:sz w:val="24"/>
          <w:szCs w:val="24"/>
          <w:lang w:eastAsia="ru-RU"/>
        </w:rPr>
      </w:pPr>
      <w:r w:rsidRPr="006B36E6">
        <w:rPr>
          <w:sz w:val="24"/>
          <w:szCs w:val="24"/>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B36E6" w:rsidRPr="006B36E6" w:rsidRDefault="006B36E6" w:rsidP="006B36E6">
      <w:pPr>
        <w:suppressAutoHyphens w:val="0"/>
        <w:rPr>
          <w:sz w:val="24"/>
          <w:szCs w:val="24"/>
          <w:lang w:eastAsia="ru-RU"/>
        </w:rPr>
      </w:pPr>
      <w:r w:rsidRPr="006B36E6">
        <w:rPr>
          <w:sz w:val="24"/>
          <w:szCs w:val="24"/>
          <w:lang w:eastAsia="ru-RU"/>
        </w:rPr>
        <w:t>ПОСТАНОВЛЯЮ:</w:t>
      </w:r>
    </w:p>
    <w:p w:rsidR="006B36E6" w:rsidRPr="006B36E6" w:rsidRDefault="006B36E6" w:rsidP="006B36E6">
      <w:pPr>
        <w:suppressAutoHyphens w:val="0"/>
        <w:jc w:val="both"/>
        <w:rPr>
          <w:bCs/>
          <w:color w:val="000000"/>
          <w:sz w:val="24"/>
          <w:szCs w:val="24"/>
          <w:lang w:eastAsia="ru-RU"/>
        </w:rPr>
      </w:pPr>
      <w:r w:rsidRPr="006B36E6">
        <w:rPr>
          <w:color w:val="000000"/>
          <w:sz w:val="24"/>
          <w:szCs w:val="24"/>
          <w:lang w:eastAsia="ru-RU"/>
        </w:rPr>
        <w:t xml:space="preserve">     1. Утвердить административный </w:t>
      </w:r>
      <w:proofErr w:type="gramStart"/>
      <w:r w:rsidRPr="006B36E6">
        <w:rPr>
          <w:color w:val="000000"/>
          <w:sz w:val="24"/>
          <w:szCs w:val="24"/>
          <w:lang w:eastAsia="ru-RU"/>
        </w:rPr>
        <w:t>регламент  предоставления</w:t>
      </w:r>
      <w:proofErr w:type="gramEnd"/>
      <w:r w:rsidRPr="006B36E6">
        <w:rPr>
          <w:color w:val="000000"/>
          <w:sz w:val="24"/>
          <w:szCs w:val="24"/>
          <w:lang w:eastAsia="ru-RU"/>
        </w:rPr>
        <w:t xml:space="preserve"> муниципальной услуги</w:t>
      </w:r>
      <w:r w:rsidRPr="006B36E6">
        <w:rPr>
          <w:b/>
          <w:bCs/>
          <w:color w:val="000000"/>
          <w:sz w:val="24"/>
          <w:szCs w:val="24"/>
          <w:lang w:eastAsia="ru-RU"/>
        </w:rPr>
        <w:t xml:space="preserve"> </w:t>
      </w:r>
      <w:r w:rsidRPr="006B36E6">
        <w:rPr>
          <w:bCs/>
          <w:color w:val="000000"/>
          <w:sz w:val="24"/>
          <w:szCs w:val="24"/>
          <w:lang w:eastAsia="ru-RU"/>
        </w:rPr>
        <w:t>по предоставлению справочной информации по вопросам управления многоквартирными домами</w:t>
      </w:r>
      <w:r w:rsidRPr="006B36E6">
        <w:rPr>
          <w:color w:val="000000"/>
          <w:sz w:val="24"/>
          <w:szCs w:val="24"/>
          <w:lang w:eastAsia="ru-RU"/>
        </w:rPr>
        <w:t>.</w:t>
      </w:r>
    </w:p>
    <w:p w:rsidR="006B36E6" w:rsidRPr="006B36E6" w:rsidRDefault="006B36E6" w:rsidP="006B36E6">
      <w:pPr>
        <w:suppressAutoHyphens w:val="0"/>
        <w:jc w:val="both"/>
        <w:rPr>
          <w:bCs/>
          <w:color w:val="000000"/>
          <w:sz w:val="24"/>
          <w:szCs w:val="24"/>
          <w:lang w:eastAsia="ru-RU"/>
        </w:rPr>
      </w:pPr>
      <w:r w:rsidRPr="006B36E6">
        <w:rPr>
          <w:bCs/>
          <w:color w:val="000000"/>
          <w:sz w:val="24"/>
          <w:szCs w:val="24"/>
          <w:lang w:eastAsia="ru-RU"/>
        </w:rPr>
        <w:t xml:space="preserve">    </w:t>
      </w:r>
      <w:r w:rsidRPr="006B36E6">
        <w:rPr>
          <w:sz w:val="24"/>
          <w:szCs w:val="24"/>
          <w:lang w:eastAsia="ru-RU"/>
        </w:rPr>
        <w:t xml:space="preserve">2. </w:t>
      </w:r>
      <w:r w:rsidRPr="006B36E6">
        <w:rPr>
          <w:sz w:val="24"/>
          <w:szCs w:val="24"/>
        </w:rPr>
        <w:t>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6B36E6" w:rsidRPr="006B36E6" w:rsidRDefault="006B36E6" w:rsidP="006B36E6">
      <w:pPr>
        <w:suppressAutoHyphens w:val="0"/>
        <w:adjustRightInd w:val="0"/>
        <w:jc w:val="both"/>
        <w:rPr>
          <w:sz w:val="24"/>
          <w:szCs w:val="24"/>
          <w:lang w:eastAsia="en-US"/>
        </w:rPr>
      </w:pPr>
      <w:r w:rsidRPr="006B36E6">
        <w:rPr>
          <w:sz w:val="24"/>
          <w:szCs w:val="24"/>
          <w:lang w:eastAsia="en-US"/>
        </w:rPr>
        <w:t xml:space="preserve">    3. Контроль за исполнением настоящего постановления оставляю за собой.</w:t>
      </w:r>
    </w:p>
    <w:p w:rsidR="006B36E6" w:rsidRPr="006B36E6" w:rsidRDefault="006B36E6" w:rsidP="006B36E6">
      <w:pPr>
        <w:suppressAutoHyphens w:val="0"/>
        <w:spacing w:line="276" w:lineRule="auto"/>
        <w:rPr>
          <w:sz w:val="24"/>
          <w:szCs w:val="24"/>
          <w:lang w:eastAsia="ru-RU"/>
        </w:rPr>
      </w:pPr>
    </w:p>
    <w:p w:rsidR="006B36E6" w:rsidRPr="006B36E6" w:rsidRDefault="006B36E6" w:rsidP="006B36E6">
      <w:pPr>
        <w:suppressAutoHyphens w:val="0"/>
        <w:rPr>
          <w:sz w:val="24"/>
          <w:szCs w:val="24"/>
          <w:lang w:eastAsia="ru-RU"/>
        </w:rPr>
      </w:pPr>
      <w:r w:rsidRPr="006B36E6">
        <w:rPr>
          <w:sz w:val="24"/>
          <w:szCs w:val="24"/>
          <w:lang w:eastAsia="ru-RU"/>
        </w:rPr>
        <w:t xml:space="preserve">Глава Кировского сельсовета                                       </w:t>
      </w:r>
      <w:r w:rsidR="001C0ED3">
        <w:rPr>
          <w:sz w:val="24"/>
          <w:szCs w:val="24"/>
          <w:lang w:eastAsia="ru-RU"/>
        </w:rPr>
        <w:t xml:space="preserve">                                     </w:t>
      </w:r>
      <w:r w:rsidRPr="006B36E6">
        <w:rPr>
          <w:sz w:val="24"/>
          <w:szCs w:val="24"/>
          <w:lang w:eastAsia="ru-RU"/>
        </w:rPr>
        <w:t xml:space="preserve">               </w:t>
      </w:r>
      <w:proofErr w:type="spellStart"/>
      <w:r w:rsidRPr="006B36E6">
        <w:rPr>
          <w:sz w:val="24"/>
          <w:szCs w:val="24"/>
          <w:lang w:eastAsia="ru-RU"/>
        </w:rPr>
        <w:t>Е.Н.Шляхтичева</w:t>
      </w:r>
      <w:proofErr w:type="spellEnd"/>
    </w:p>
    <w:p w:rsidR="006B36E6" w:rsidRPr="006B36E6" w:rsidRDefault="006B36E6" w:rsidP="006B36E6">
      <w:pPr>
        <w:suppressAutoHyphens w:val="0"/>
        <w:rPr>
          <w:sz w:val="24"/>
          <w:szCs w:val="24"/>
          <w:lang w:eastAsia="ru-RU"/>
        </w:rPr>
      </w:pPr>
      <w:r w:rsidRPr="006B36E6">
        <w:rPr>
          <w:sz w:val="24"/>
          <w:szCs w:val="24"/>
          <w:lang w:eastAsia="ru-RU"/>
        </w:rPr>
        <w:t>Тогучинского района</w:t>
      </w:r>
    </w:p>
    <w:p w:rsidR="006B36E6" w:rsidRPr="006B36E6" w:rsidRDefault="006B36E6" w:rsidP="006B36E6">
      <w:pPr>
        <w:suppressAutoHyphens w:val="0"/>
        <w:rPr>
          <w:sz w:val="24"/>
          <w:szCs w:val="24"/>
          <w:lang w:eastAsia="ru-RU"/>
        </w:rPr>
      </w:pPr>
      <w:r w:rsidRPr="006B36E6">
        <w:rPr>
          <w:sz w:val="24"/>
          <w:szCs w:val="24"/>
          <w:lang w:eastAsia="ru-RU"/>
        </w:rPr>
        <w:t>Новосибирской области</w:t>
      </w:r>
    </w:p>
    <w:p w:rsidR="006B36E6" w:rsidRPr="006B36E6" w:rsidRDefault="006B36E6" w:rsidP="006B36E6">
      <w:pPr>
        <w:suppressAutoHyphens w:val="0"/>
        <w:spacing w:line="276" w:lineRule="auto"/>
        <w:rPr>
          <w:color w:val="000000"/>
          <w:sz w:val="24"/>
          <w:szCs w:val="24"/>
          <w:lang w:eastAsia="ru-RU"/>
        </w:rPr>
      </w:pPr>
    </w:p>
    <w:p w:rsidR="006B36E6" w:rsidRPr="006B36E6" w:rsidRDefault="006B36E6" w:rsidP="006B36E6">
      <w:pPr>
        <w:suppressAutoHyphens w:val="0"/>
        <w:ind w:left="5400"/>
        <w:jc w:val="right"/>
        <w:rPr>
          <w:color w:val="000000"/>
          <w:sz w:val="24"/>
          <w:szCs w:val="24"/>
          <w:lang w:eastAsia="ru-RU"/>
        </w:rPr>
      </w:pPr>
      <w:r w:rsidRPr="006B36E6">
        <w:rPr>
          <w:color w:val="000000"/>
          <w:sz w:val="24"/>
          <w:szCs w:val="24"/>
          <w:lang w:eastAsia="ru-RU"/>
        </w:rPr>
        <w:t>УТВЕРЖДЕН</w:t>
      </w:r>
    </w:p>
    <w:p w:rsidR="006B36E6" w:rsidRPr="006B36E6" w:rsidRDefault="006B36E6" w:rsidP="006B36E6">
      <w:pPr>
        <w:suppressAutoHyphens w:val="0"/>
        <w:ind w:left="5400"/>
        <w:jc w:val="right"/>
        <w:rPr>
          <w:color w:val="000000"/>
          <w:sz w:val="24"/>
          <w:szCs w:val="24"/>
          <w:lang w:eastAsia="ru-RU"/>
        </w:rPr>
      </w:pPr>
      <w:r w:rsidRPr="006B36E6">
        <w:rPr>
          <w:color w:val="000000"/>
          <w:sz w:val="24"/>
          <w:szCs w:val="24"/>
          <w:lang w:eastAsia="ru-RU"/>
        </w:rPr>
        <w:t>Постановлением Администрации</w:t>
      </w:r>
    </w:p>
    <w:p w:rsidR="006B36E6" w:rsidRPr="006B36E6" w:rsidRDefault="006B36E6" w:rsidP="006B36E6">
      <w:pPr>
        <w:suppressAutoHyphens w:val="0"/>
        <w:ind w:left="5400"/>
        <w:jc w:val="right"/>
        <w:rPr>
          <w:color w:val="000000"/>
          <w:sz w:val="24"/>
          <w:szCs w:val="24"/>
          <w:lang w:eastAsia="ru-RU"/>
        </w:rPr>
      </w:pPr>
      <w:r w:rsidRPr="006B36E6">
        <w:rPr>
          <w:color w:val="000000"/>
          <w:sz w:val="24"/>
          <w:szCs w:val="24"/>
          <w:lang w:eastAsia="ru-RU"/>
        </w:rPr>
        <w:t>Кировского сельсовета Тогучинского района Новосибирской области</w:t>
      </w:r>
    </w:p>
    <w:p w:rsidR="006B36E6" w:rsidRPr="006B36E6" w:rsidRDefault="006B36E6" w:rsidP="006B36E6">
      <w:pPr>
        <w:suppressAutoHyphens w:val="0"/>
        <w:ind w:left="5400"/>
        <w:jc w:val="right"/>
        <w:rPr>
          <w:color w:val="000000"/>
          <w:sz w:val="24"/>
          <w:szCs w:val="24"/>
          <w:lang w:eastAsia="ru-RU"/>
        </w:rPr>
      </w:pPr>
      <w:r w:rsidRPr="006B36E6">
        <w:rPr>
          <w:color w:val="000000"/>
          <w:sz w:val="24"/>
          <w:szCs w:val="24"/>
          <w:lang w:eastAsia="ru-RU"/>
        </w:rPr>
        <w:t xml:space="preserve">от 22.12.2023 № </w:t>
      </w:r>
      <w:r w:rsidRPr="006B36E6">
        <w:rPr>
          <w:sz w:val="24"/>
          <w:szCs w:val="24"/>
          <w:lang w:eastAsia="ru-RU"/>
        </w:rPr>
        <w:t>111/</w:t>
      </w:r>
      <w:r w:rsidRPr="006B36E6">
        <w:rPr>
          <w:color w:val="000000"/>
          <w:sz w:val="24"/>
          <w:szCs w:val="24"/>
          <w:lang w:eastAsia="ru-RU"/>
        </w:rPr>
        <w:t>П/93.010</w:t>
      </w:r>
    </w:p>
    <w:p w:rsidR="006B36E6" w:rsidRPr="006B36E6" w:rsidRDefault="006B36E6" w:rsidP="006B36E6">
      <w:pPr>
        <w:suppressAutoHyphens w:val="0"/>
        <w:jc w:val="right"/>
        <w:rPr>
          <w:color w:val="000000"/>
          <w:sz w:val="24"/>
          <w:szCs w:val="24"/>
          <w:lang w:eastAsia="ru-RU"/>
        </w:rPr>
      </w:pP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suppressAutoHyphens w:val="0"/>
        <w:jc w:val="center"/>
        <w:rPr>
          <w:b/>
          <w:bCs/>
          <w:color w:val="000000"/>
          <w:sz w:val="24"/>
          <w:szCs w:val="24"/>
          <w:lang w:eastAsia="ru-RU"/>
        </w:rPr>
      </w:pPr>
      <w:r w:rsidRPr="006B36E6">
        <w:rPr>
          <w:b/>
          <w:bCs/>
          <w:color w:val="000000"/>
          <w:sz w:val="24"/>
          <w:szCs w:val="24"/>
          <w:lang w:eastAsia="ru-RU"/>
        </w:rPr>
        <w:t>АДМИНИСТРАТИВНЫЙ</w:t>
      </w:r>
      <w:r w:rsidRPr="006B36E6">
        <w:rPr>
          <w:color w:val="000000"/>
          <w:sz w:val="24"/>
          <w:szCs w:val="24"/>
          <w:lang w:eastAsia="ru-RU"/>
        </w:rPr>
        <w:t xml:space="preserve"> </w:t>
      </w:r>
      <w:r w:rsidRPr="006B36E6">
        <w:rPr>
          <w:b/>
          <w:bCs/>
          <w:color w:val="000000"/>
          <w:sz w:val="24"/>
          <w:szCs w:val="24"/>
          <w:lang w:eastAsia="ru-RU"/>
        </w:rPr>
        <w:t>РЕГЛАМЕНТ</w:t>
      </w:r>
    </w:p>
    <w:p w:rsidR="006B36E6" w:rsidRPr="006B36E6" w:rsidRDefault="006B36E6" w:rsidP="006B36E6">
      <w:pPr>
        <w:suppressAutoHyphens w:val="0"/>
        <w:jc w:val="center"/>
        <w:rPr>
          <w:b/>
          <w:bCs/>
          <w:color w:val="000000"/>
          <w:sz w:val="24"/>
          <w:szCs w:val="24"/>
          <w:lang w:eastAsia="ru-RU"/>
        </w:rPr>
      </w:pPr>
      <w:r w:rsidRPr="006B36E6">
        <w:rPr>
          <w:b/>
          <w:bCs/>
          <w:color w:val="000000"/>
          <w:sz w:val="24"/>
          <w:szCs w:val="24"/>
          <w:lang w:eastAsia="ru-RU"/>
        </w:rPr>
        <w:t>предоставления муниципальной услуги по предоставлению справочной информации по вопросам управления многоквартирными домами.</w:t>
      </w:r>
    </w:p>
    <w:p w:rsidR="006B36E6" w:rsidRPr="006B36E6" w:rsidRDefault="006B36E6" w:rsidP="006B36E6">
      <w:pPr>
        <w:suppressAutoHyphens w:val="0"/>
        <w:jc w:val="center"/>
        <w:rPr>
          <w:b/>
          <w:bCs/>
          <w:color w:val="000000"/>
          <w:sz w:val="24"/>
          <w:szCs w:val="24"/>
          <w:lang w:eastAsia="ru-RU"/>
        </w:rPr>
      </w:pPr>
    </w:p>
    <w:p w:rsidR="006B36E6" w:rsidRPr="001C0ED3" w:rsidRDefault="006B36E6" w:rsidP="001C0ED3">
      <w:pPr>
        <w:pStyle w:val="ae"/>
        <w:numPr>
          <w:ilvl w:val="0"/>
          <w:numId w:val="22"/>
        </w:numPr>
        <w:spacing w:after="160" w:line="259" w:lineRule="auto"/>
        <w:jc w:val="center"/>
        <w:rPr>
          <w:b/>
          <w:sz w:val="24"/>
          <w:szCs w:val="24"/>
        </w:rPr>
      </w:pPr>
      <w:r w:rsidRPr="001C0ED3">
        <w:rPr>
          <w:b/>
          <w:sz w:val="24"/>
          <w:szCs w:val="24"/>
        </w:rPr>
        <w:t>Общие положения</w:t>
      </w:r>
    </w:p>
    <w:p w:rsidR="006B36E6" w:rsidRPr="001C0ED3" w:rsidRDefault="006B36E6" w:rsidP="001C0ED3">
      <w:pPr>
        <w:pStyle w:val="ae"/>
        <w:numPr>
          <w:ilvl w:val="1"/>
          <w:numId w:val="22"/>
        </w:numPr>
        <w:tabs>
          <w:tab w:val="num" w:pos="792"/>
        </w:tabs>
        <w:spacing w:after="160" w:line="259" w:lineRule="auto"/>
        <w:rPr>
          <w:sz w:val="24"/>
          <w:szCs w:val="24"/>
        </w:rPr>
      </w:pPr>
      <w:r w:rsidRPr="001C0ED3">
        <w:rPr>
          <w:sz w:val="24"/>
          <w:szCs w:val="24"/>
        </w:rPr>
        <w:t xml:space="preserve">  Административный регламент предоставления муниципальной услуги по предоставлению справочной информации по вопросам управления многоквартирными домами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Кировского сельсовета Тогучинского района </w:t>
      </w:r>
      <w:r w:rsidRPr="001C0ED3">
        <w:rPr>
          <w:sz w:val="24"/>
          <w:szCs w:val="24"/>
        </w:rPr>
        <w:lastRenderedPageBreak/>
        <w:t xml:space="preserve">Новосибирской области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6B36E6" w:rsidRPr="006B36E6" w:rsidRDefault="006B36E6" w:rsidP="006B36E6">
      <w:pPr>
        <w:suppressAutoHyphens w:val="0"/>
        <w:ind w:left="720"/>
        <w:jc w:val="both"/>
        <w:rPr>
          <w:color w:val="000000"/>
          <w:sz w:val="24"/>
          <w:szCs w:val="24"/>
          <w:lang w:eastAsia="ru-RU"/>
        </w:rPr>
      </w:pPr>
      <w:r w:rsidRPr="006B36E6">
        <w:rPr>
          <w:color w:val="000000"/>
          <w:sz w:val="24"/>
          <w:szCs w:val="24"/>
          <w:lang w:eastAsia="ru-RU"/>
        </w:rPr>
        <w:t>Предоставление муниципальной услуги осуществляет Администрация Кировского сельсовета Тогучинского района Новосибирской области.</w:t>
      </w:r>
    </w:p>
    <w:p w:rsidR="006B36E6" w:rsidRPr="001C0ED3" w:rsidRDefault="006B36E6" w:rsidP="001C0ED3">
      <w:pPr>
        <w:pStyle w:val="ae"/>
        <w:numPr>
          <w:ilvl w:val="1"/>
          <w:numId w:val="23"/>
        </w:numPr>
        <w:tabs>
          <w:tab w:val="num" w:pos="792"/>
        </w:tabs>
        <w:spacing w:after="160" w:line="259" w:lineRule="auto"/>
        <w:rPr>
          <w:sz w:val="24"/>
          <w:szCs w:val="24"/>
        </w:rPr>
      </w:pPr>
      <w:r w:rsidRPr="001C0ED3">
        <w:rPr>
          <w:sz w:val="24"/>
          <w:szCs w:val="24"/>
        </w:rPr>
        <w:t>Заявителями на предоставление муниципальной услуги выступают:</w:t>
      </w:r>
    </w:p>
    <w:p w:rsidR="006B36E6" w:rsidRPr="006B36E6" w:rsidRDefault="006B36E6" w:rsidP="006B36E6">
      <w:pPr>
        <w:suppressAutoHyphens w:val="0"/>
        <w:ind w:left="720"/>
        <w:jc w:val="both"/>
        <w:rPr>
          <w:color w:val="000000"/>
          <w:sz w:val="24"/>
          <w:szCs w:val="24"/>
          <w:lang w:eastAsia="ru-RU"/>
        </w:rPr>
      </w:pPr>
      <w:r w:rsidRPr="006B36E6">
        <w:rPr>
          <w:color w:val="000000"/>
          <w:sz w:val="24"/>
          <w:szCs w:val="24"/>
          <w:lang w:eastAsia="ru-RU"/>
        </w:rPr>
        <w:t>физические и юридические лица, желающие получить информацию по вопросам управления многоквартирными домами и подавшими соответствующее заявление (далее по тексту - заявители).  Порядок информирования о правилах предоставлении муниципальной услуги:</w:t>
      </w:r>
    </w:p>
    <w:p w:rsidR="006B36E6" w:rsidRPr="001C0ED3" w:rsidRDefault="006B36E6" w:rsidP="001C0ED3">
      <w:pPr>
        <w:pStyle w:val="ae"/>
        <w:numPr>
          <w:ilvl w:val="2"/>
          <w:numId w:val="23"/>
        </w:numPr>
        <w:spacing w:after="160" w:line="259" w:lineRule="auto"/>
        <w:rPr>
          <w:sz w:val="24"/>
          <w:szCs w:val="24"/>
        </w:rPr>
      </w:pPr>
      <w:r w:rsidRPr="001C0ED3">
        <w:rPr>
          <w:sz w:val="24"/>
          <w:szCs w:val="24"/>
        </w:rPr>
        <w:t>Местонахождение Администрации Кировского сельсовета, предоставляющего муниципальную услугу:</w:t>
      </w:r>
    </w:p>
    <w:p w:rsidR="006B36E6" w:rsidRPr="006B36E6" w:rsidRDefault="006B36E6" w:rsidP="006B36E6">
      <w:pPr>
        <w:suppressAutoHyphens w:val="0"/>
        <w:ind w:left="1758"/>
        <w:rPr>
          <w:color w:val="000000"/>
          <w:sz w:val="24"/>
          <w:szCs w:val="24"/>
          <w:lang w:eastAsia="ru-RU"/>
        </w:rPr>
      </w:pPr>
      <w:r w:rsidRPr="006B36E6">
        <w:rPr>
          <w:color w:val="000000"/>
          <w:sz w:val="24"/>
          <w:szCs w:val="24"/>
          <w:lang w:eastAsia="ru-RU"/>
        </w:rPr>
        <w:t xml:space="preserve">633471, Новосибирская область, </w:t>
      </w:r>
      <w:proofErr w:type="spellStart"/>
      <w:r w:rsidRPr="006B36E6">
        <w:rPr>
          <w:color w:val="000000"/>
          <w:sz w:val="24"/>
          <w:szCs w:val="24"/>
          <w:lang w:eastAsia="ru-RU"/>
        </w:rPr>
        <w:t>Тогучинский</w:t>
      </w:r>
      <w:proofErr w:type="spellEnd"/>
      <w:r w:rsidRPr="006B36E6">
        <w:rPr>
          <w:color w:val="000000"/>
          <w:sz w:val="24"/>
          <w:szCs w:val="24"/>
          <w:lang w:eastAsia="ru-RU"/>
        </w:rPr>
        <w:t xml:space="preserve"> район, с.Березиково, </w:t>
      </w:r>
      <w:proofErr w:type="spellStart"/>
      <w:r w:rsidRPr="006B36E6">
        <w:rPr>
          <w:color w:val="000000"/>
          <w:sz w:val="24"/>
          <w:szCs w:val="24"/>
          <w:lang w:eastAsia="ru-RU"/>
        </w:rPr>
        <w:t>ул.Рабочая</w:t>
      </w:r>
      <w:proofErr w:type="spellEnd"/>
      <w:r w:rsidRPr="006B36E6">
        <w:rPr>
          <w:color w:val="000000"/>
          <w:sz w:val="24"/>
          <w:szCs w:val="24"/>
          <w:lang w:eastAsia="ru-RU"/>
        </w:rPr>
        <w:t xml:space="preserve"> 10;</w:t>
      </w:r>
    </w:p>
    <w:p w:rsidR="006B36E6" w:rsidRPr="006B36E6" w:rsidRDefault="006B36E6" w:rsidP="001C0ED3">
      <w:pPr>
        <w:numPr>
          <w:ilvl w:val="2"/>
          <w:numId w:val="23"/>
        </w:numPr>
        <w:suppressAutoHyphens w:val="0"/>
        <w:spacing w:after="160" w:line="259" w:lineRule="auto"/>
        <w:jc w:val="both"/>
        <w:rPr>
          <w:color w:val="000000"/>
          <w:sz w:val="24"/>
          <w:szCs w:val="24"/>
          <w:lang w:eastAsia="ru-RU"/>
        </w:rPr>
      </w:pPr>
      <w:r w:rsidRPr="006B36E6">
        <w:rPr>
          <w:color w:val="000000"/>
          <w:sz w:val="24"/>
          <w:szCs w:val="24"/>
          <w:lang w:eastAsia="ru-RU"/>
        </w:rPr>
        <w:t>Часы приёма заявителей в Администрации Кировского сельсовета:</w:t>
      </w:r>
    </w:p>
    <w:p w:rsidR="006B36E6" w:rsidRPr="006B36E6" w:rsidRDefault="006B36E6" w:rsidP="006B36E6">
      <w:pPr>
        <w:suppressAutoHyphens w:val="0"/>
        <w:ind w:left="720" w:firstLine="720"/>
        <w:rPr>
          <w:color w:val="000000"/>
          <w:sz w:val="24"/>
          <w:szCs w:val="24"/>
          <w:lang w:eastAsia="ru-RU"/>
        </w:rPr>
      </w:pPr>
      <w:r w:rsidRPr="006B36E6">
        <w:rPr>
          <w:color w:val="000000"/>
          <w:sz w:val="24"/>
          <w:szCs w:val="24"/>
          <w:lang w:eastAsia="ru-RU"/>
        </w:rPr>
        <w:t>- понедельник –пятница: с 8-30 до 13-</w:t>
      </w:r>
      <w:proofErr w:type="gramStart"/>
      <w:r w:rsidRPr="006B36E6">
        <w:rPr>
          <w:color w:val="000000"/>
          <w:sz w:val="24"/>
          <w:szCs w:val="24"/>
          <w:lang w:eastAsia="ru-RU"/>
        </w:rPr>
        <w:t>00  с</w:t>
      </w:r>
      <w:proofErr w:type="gramEnd"/>
      <w:r w:rsidRPr="006B36E6">
        <w:rPr>
          <w:color w:val="000000"/>
          <w:sz w:val="24"/>
          <w:szCs w:val="24"/>
          <w:lang w:eastAsia="ru-RU"/>
        </w:rPr>
        <w:t xml:space="preserve"> 13-00 до 16-00;</w:t>
      </w:r>
    </w:p>
    <w:p w:rsidR="006B36E6" w:rsidRPr="006B36E6" w:rsidRDefault="006B36E6" w:rsidP="006B36E6">
      <w:pPr>
        <w:suppressAutoHyphens w:val="0"/>
        <w:ind w:left="1440"/>
        <w:jc w:val="both"/>
        <w:rPr>
          <w:color w:val="000000"/>
          <w:sz w:val="24"/>
          <w:szCs w:val="24"/>
          <w:lang w:eastAsia="ru-RU"/>
        </w:rPr>
      </w:pPr>
      <w:r w:rsidRPr="006B36E6">
        <w:rPr>
          <w:color w:val="000000"/>
          <w:sz w:val="24"/>
          <w:szCs w:val="24"/>
          <w:lang w:eastAsia="ru-RU"/>
        </w:rPr>
        <w:t>- перерыв на обед: 13.00 – 14.30 часов;</w:t>
      </w:r>
    </w:p>
    <w:p w:rsidR="006B36E6" w:rsidRPr="006B36E6" w:rsidRDefault="006B36E6" w:rsidP="006B36E6">
      <w:pPr>
        <w:suppressAutoHyphens w:val="0"/>
        <w:ind w:left="1440"/>
        <w:jc w:val="both"/>
        <w:rPr>
          <w:color w:val="000000"/>
          <w:sz w:val="24"/>
          <w:szCs w:val="24"/>
          <w:lang w:eastAsia="ru-RU"/>
        </w:rPr>
      </w:pPr>
      <w:r w:rsidRPr="006B36E6">
        <w:rPr>
          <w:color w:val="000000"/>
          <w:sz w:val="24"/>
          <w:szCs w:val="24"/>
          <w:lang w:eastAsia="ru-RU"/>
        </w:rPr>
        <w:t>- выходные дни – суббота, воскресенье.</w:t>
      </w:r>
    </w:p>
    <w:p w:rsidR="006B36E6" w:rsidRPr="006B36E6" w:rsidRDefault="006B36E6" w:rsidP="001C0ED3">
      <w:pPr>
        <w:numPr>
          <w:ilvl w:val="2"/>
          <w:numId w:val="23"/>
        </w:numPr>
        <w:suppressAutoHyphens w:val="0"/>
        <w:spacing w:after="160" w:line="259" w:lineRule="auto"/>
        <w:jc w:val="both"/>
        <w:rPr>
          <w:color w:val="000000"/>
          <w:sz w:val="24"/>
          <w:szCs w:val="24"/>
          <w:lang w:eastAsia="ru-RU"/>
        </w:rPr>
      </w:pPr>
      <w:r w:rsidRPr="006B36E6">
        <w:rPr>
          <w:color w:val="000000"/>
          <w:sz w:val="24"/>
          <w:szCs w:val="24"/>
          <w:lang w:eastAsia="ru-RU"/>
        </w:rPr>
        <w:t xml:space="preserve">Адрес официального интернет-сайта Администрации Кировского сельсовета: </w:t>
      </w:r>
      <w:r w:rsidRPr="006B36E6">
        <w:rPr>
          <w:color w:val="0000FF"/>
          <w:sz w:val="24"/>
          <w:szCs w:val="24"/>
          <w:lang w:val="en-US" w:eastAsia="ru-RU"/>
        </w:rPr>
        <w:t>https</w:t>
      </w:r>
      <w:r w:rsidRPr="006B36E6">
        <w:rPr>
          <w:color w:val="0000FF"/>
          <w:sz w:val="24"/>
          <w:szCs w:val="24"/>
          <w:lang w:eastAsia="ru-RU"/>
        </w:rPr>
        <w:t>://</w:t>
      </w:r>
      <w:proofErr w:type="spellStart"/>
      <w:r w:rsidRPr="006B36E6">
        <w:rPr>
          <w:color w:val="0000FF"/>
          <w:sz w:val="24"/>
          <w:szCs w:val="24"/>
          <w:lang w:val="en-US" w:eastAsia="ru-RU"/>
        </w:rPr>
        <w:t>admkirovskiy</w:t>
      </w:r>
      <w:proofErr w:type="spellEnd"/>
      <w:r w:rsidRPr="006B36E6">
        <w:rPr>
          <w:color w:val="0000FF"/>
          <w:sz w:val="24"/>
          <w:szCs w:val="24"/>
          <w:lang w:eastAsia="ru-RU"/>
        </w:rPr>
        <w:t>.</w:t>
      </w:r>
      <w:proofErr w:type="spellStart"/>
      <w:r w:rsidRPr="006B36E6">
        <w:rPr>
          <w:color w:val="0000FF"/>
          <w:sz w:val="24"/>
          <w:szCs w:val="24"/>
          <w:lang w:val="en-US" w:eastAsia="ru-RU"/>
        </w:rPr>
        <w:t>nso</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r w:rsidRPr="006B36E6">
        <w:rPr>
          <w:color w:val="0000FF"/>
          <w:sz w:val="24"/>
          <w:szCs w:val="24"/>
          <w:lang w:eastAsia="ru-RU"/>
        </w:rPr>
        <w:t>/</w:t>
      </w:r>
      <w:r w:rsidRPr="006B36E6">
        <w:rPr>
          <w:color w:val="000000"/>
          <w:sz w:val="24"/>
          <w:szCs w:val="24"/>
          <w:lang w:eastAsia="ru-RU"/>
        </w:rPr>
        <w:t>;</w:t>
      </w:r>
    </w:p>
    <w:p w:rsidR="006B36E6" w:rsidRPr="006B36E6" w:rsidRDefault="006B36E6" w:rsidP="006B36E6">
      <w:pPr>
        <w:suppressAutoHyphens w:val="0"/>
        <w:ind w:left="1758"/>
        <w:jc w:val="both"/>
        <w:rPr>
          <w:color w:val="000000"/>
          <w:sz w:val="24"/>
          <w:szCs w:val="24"/>
          <w:lang w:eastAsia="ru-RU"/>
        </w:rPr>
      </w:pPr>
      <w:r w:rsidRPr="006B36E6">
        <w:rPr>
          <w:color w:val="000000"/>
          <w:sz w:val="24"/>
          <w:szCs w:val="24"/>
          <w:lang w:eastAsia="ru-RU"/>
        </w:rPr>
        <w:t xml:space="preserve">Информация, размещаемая на официальном интернет-сайте и информационном стенде Администрации Кировского сельсовета, обновляется по мере ее изменения. </w:t>
      </w:r>
    </w:p>
    <w:p w:rsidR="006B36E6" w:rsidRPr="006B36E6" w:rsidRDefault="006B36E6" w:rsidP="006B36E6">
      <w:pPr>
        <w:suppressAutoHyphens w:val="0"/>
        <w:ind w:left="1758"/>
        <w:jc w:val="both"/>
        <w:rPr>
          <w:color w:val="000000"/>
          <w:sz w:val="24"/>
          <w:szCs w:val="24"/>
          <w:lang w:eastAsia="ru-RU"/>
        </w:rPr>
      </w:pPr>
      <w:r w:rsidRPr="006B36E6">
        <w:rPr>
          <w:color w:val="000000"/>
          <w:sz w:val="24"/>
          <w:szCs w:val="24"/>
          <w:lang w:eastAsia="ru-RU"/>
        </w:rPr>
        <w:t xml:space="preserve">Адрес электронной почты: </w:t>
      </w:r>
      <w:proofErr w:type="spellStart"/>
      <w:r w:rsidRPr="006B36E6">
        <w:rPr>
          <w:color w:val="0000FF"/>
          <w:sz w:val="24"/>
          <w:szCs w:val="24"/>
          <w:lang w:val="en-US" w:eastAsia="ru-RU"/>
        </w:rPr>
        <w:t>admdks</w:t>
      </w:r>
      <w:proofErr w:type="spellEnd"/>
      <w:r w:rsidRPr="006B36E6">
        <w:rPr>
          <w:color w:val="0000FF"/>
          <w:sz w:val="24"/>
          <w:szCs w:val="24"/>
          <w:lang w:eastAsia="ru-RU"/>
        </w:rPr>
        <w:t>@</w:t>
      </w:r>
      <w:proofErr w:type="spellStart"/>
      <w:r w:rsidRPr="006B36E6">
        <w:rPr>
          <w:color w:val="0000FF"/>
          <w:sz w:val="24"/>
          <w:szCs w:val="24"/>
          <w:lang w:val="en-US" w:eastAsia="ru-RU"/>
        </w:rPr>
        <w:t>yandex</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p>
    <w:p w:rsidR="006B36E6" w:rsidRPr="006B36E6" w:rsidRDefault="006B36E6" w:rsidP="001C0ED3">
      <w:pPr>
        <w:numPr>
          <w:ilvl w:val="2"/>
          <w:numId w:val="23"/>
        </w:numPr>
        <w:tabs>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Информация по вопросам предоставления муниципальной услуги предоставляется:</w:t>
      </w:r>
    </w:p>
    <w:p w:rsidR="006B36E6" w:rsidRPr="006B36E6" w:rsidRDefault="006B36E6"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xml:space="preserve">- </w:t>
      </w:r>
      <w:proofErr w:type="gramStart"/>
      <w:r w:rsidRPr="006B36E6">
        <w:rPr>
          <w:color w:val="000000"/>
          <w:sz w:val="24"/>
          <w:szCs w:val="24"/>
          <w:lang w:eastAsia="ru-RU"/>
        </w:rPr>
        <w:t>В</w:t>
      </w:r>
      <w:proofErr w:type="gramEnd"/>
      <w:r w:rsidRPr="006B36E6">
        <w:rPr>
          <w:color w:val="000000"/>
          <w:sz w:val="24"/>
          <w:szCs w:val="24"/>
          <w:lang w:eastAsia="ru-RU"/>
        </w:rPr>
        <w:t xml:space="preserve"> администрации Кировского сельсовета;</w:t>
      </w:r>
    </w:p>
    <w:p w:rsidR="006B36E6" w:rsidRPr="006B36E6" w:rsidRDefault="006B36E6"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посредством размещения на информационном стенде и официальном сайте Администрации Кировского сельсовета в сети Интернет, электронного информирования;</w:t>
      </w:r>
    </w:p>
    <w:p w:rsidR="006B36E6" w:rsidRPr="006B36E6" w:rsidRDefault="006B36E6"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xml:space="preserve">- с использованием средств телефонной, почтовой связи. </w:t>
      </w:r>
    </w:p>
    <w:p w:rsidR="006B36E6" w:rsidRPr="006B36E6" w:rsidRDefault="006B36E6" w:rsidP="006B36E6">
      <w:pPr>
        <w:tabs>
          <w:tab w:val="num" w:pos="0"/>
          <w:tab w:val="left" w:pos="540"/>
        </w:tabs>
        <w:suppressAutoHyphens w:val="0"/>
        <w:jc w:val="both"/>
        <w:rPr>
          <w:color w:val="000000"/>
          <w:sz w:val="24"/>
          <w:szCs w:val="24"/>
          <w:lang w:eastAsia="ru-RU"/>
        </w:rPr>
      </w:pP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6B36E6" w:rsidRPr="006B36E6" w:rsidRDefault="006B36E6"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в устной форме лично или по телефону:</w:t>
      </w:r>
    </w:p>
    <w:p w:rsidR="006B36E6" w:rsidRPr="006B36E6" w:rsidRDefault="006B36E6"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к специалистам Администрации Кировского сельсовета, участвующим в предоставлении муниципальной услуги;</w:t>
      </w:r>
    </w:p>
    <w:p w:rsidR="006B36E6" w:rsidRPr="006B36E6" w:rsidRDefault="006B36E6"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в письменной форме почтой;</w:t>
      </w:r>
    </w:p>
    <w:p w:rsidR="006B36E6" w:rsidRPr="006B36E6" w:rsidRDefault="006B36E6" w:rsidP="006B36E6">
      <w:pPr>
        <w:tabs>
          <w:tab w:val="left" w:pos="540"/>
          <w:tab w:val="num" w:pos="2160"/>
        </w:tabs>
        <w:suppressAutoHyphens w:val="0"/>
        <w:jc w:val="both"/>
        <w:rPr>
          <w:color w:val="000000"/>
          <w:sz w:val="24"/>
          <w:szCs w:val="24"/>
          <w:lang w:eastAsia="ru-RU"/>
        </w:rPr>
      </w:pPr>
      <w:r w:rsidRPr="006B36E6">
        <w:rPr>
          <w:color w:val="000000"/>
          <w:sz w:val="24"/>
          <w:szCs w:val="24"/>
          <w:lang w:eastAsia="ru-RU"/>
        </w:rPr>
        <w:t>- посредством электронной почты;</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Информирование проводится в двух формах: устное и письменное.</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администрации Кировского сельсовета, в который поступил звонок, и фамилии специалиста, принявшего телефонный звонок.</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Устное информирование обратившегося лица осуществляется специалистом не более 10 минут.</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Ответ на обращение готовится в течение 30 календарных дней со дня регистрации письменного обращения.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lastRenderedPageBreak/>
        <w:t xml:space="preserve">    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Письменный ответ на обращение подписывается Главой Кировского сельсовета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proofErr w:type="gramStart"/>
      <w:r w:rsidRPr="006B36E6">
        <w:rPr>
          <w:color w:val="000000"/>
          <w:sz w:val="24"/>
          <w:szCs w:val="24"/>
          <w:lang w:eastAsia="ru-RU"/>
        </w:rPr>
        <w:t>форме  по</w:t>
      </w:r>
      <w:proofErr w:type="gramEnd"/>
      <w:r w:rsidRPr="006B36E6">
        <w:rPr>
          <w:color w:val="000000"/>
          <w:sz w:val="24"/>
          <w:szCs w:val="24"/>
          <w:lang w:eastAsia="ru-RU"/>
        </w:rPr>
        <w:t xml:space="preserve"> почтовому  адресу, указанному в обращении, поступившем в орган местного самоуправления в письменной форме.</w:t>
      </w:r>
    </w:p>
    <w:p w:rsidR="006B36E6" w:rsidRPr="006B36E6" w:rsidRDefault="006B36E6" w:rsidP="001C0ED3">
      <w:pPr>
        <w:numPr>
          <w:ilvl w:val="2"/>
          <w:numId w:val="23"/>
        </w:numPr>
        <w:tabs>
          <w:tab w:val="num" w:pos="993"/>
          <w:tab w:val="num" w:pos="1758"/>
        </w:tabs>
        <w:suppressAutoHyphens w:val="0"/>
        <w:spacing w:after="160" w:line="259" w:lineRule="auto"/>
        <w:ind w:left="0" w:firstLine="567"/>
        <w:jc w:val="both"/>
        <w:rPr>
          <w:color w:val="000000"/>
          <w:sz w:val="24"/>
          <w:szCs w:val="24"/>
          <w:lang w:eastAsia="ru-RU"/>
        </w:rPr>
      </w:pPr>
      <w:r w:rsidRPr="006B36E6">
        <w:rPr>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Также вся информация о муниципальной услуге и услугах, необходимых для получения муниципальной услуги доступна на Интернет-сайте Администрации Кировского сельсовета, Интернет-сайтах организаций, участвующих в предоставлении муниципальной услуги, а </w:t>
      </w:r>
      <w:proofErr w:type="gramStart"/>
      <w:r w:rsidRPr="006B36E6">
        <w:rPr>
          <w:color w:val="000000"/>
          <w:sz w:val="24"/>
          <w:szCs w:val="24"/>
          <w:lang w:eastAsia="ru-RU"/>
        </w:rPr>
        <w:t>так же</w:t>
      </w:r>
      <w:proofErr w:type="gramEnd"/>
      <w:r w:rsidRPr="006B36E6">
        <w:rPr>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proofErr w:type="spellStart"/>
      <w:r w:rsidRPr="006B36E6">
        <w:rPr>
          <w:color w:val="000000"/>
          <w:sz w:val="24"/>
          <w:szCs w:val="24"/>
          <w:lang w:eastAsia="ru-RU"/>
        </w:rPr>
        <w:t>www</w:t>
      </w:r>
      <w:proofErr w:type="spellEnd"/>
      <w:r w:rsidRPr="006B36E6">
        <w:rPr>
          <w:color w:val="000000"/>
          <w:sz w:val="24"/>
          <w:szCs w:val="24"/>
          <w:lang w:eastAsia="ru-RU"/>
        </w:rPr>
        <w:t>.</w:t>
      </w:r>
      <w:proofErr w:type="spellStart"/>
      <w:r w:rsidRPr="006B36E6">
        <w:rPr>
          <w:color w:val="000000"/>
          <w:sz w:val="24"/>
          <w:szCs w:val="24"/>
          <w:lang w:val="en-US" w:eastAsia="ru-RU"/>
        </w:rPr>
        <w:t>gosuslugi</w:t>
      </w:r>
      <w:proofErr w:type="spellEnd"/>
      <w:r w:rsidRPr="006B36E6">
        <w:rPr>
          <w:color w:val="000000"/>
          <w:sz w:val="24"/>
          <w:szCs w:val="24"/>
          <w:lang w:eastAsia="ru-RU"/>
        </w:rPr>
        <w:t>.</w:t>
      </w:r>
      <w:proofErr w:type="spellStart"/>
      <w:r w:rsidRPr="006B36E6">
        <w:rPr>
          <w:color w:val="000000"/>
          <w:sz w:val="24"/>
          <w:szCs w:val="24"/>
          <w:lang w:val="en-US" w:eastAsia="ru-RU"/>
        </w:rPr>
        <w:t>ru</w:t>
      </w:r>
      <w:proofErr w:type="spellEnd"/>
      <w:r w:rsidRPr="006B36E6">
        <w:rPr>
          <w:color w:val="000000"/>
          <w:sz w:val="24"/>
          <w:szCs w:val="24"/>
          <w:lang w:eastAsia="ru-RU"/>
        </w:rPr>
        <w:t>) и обновляется по мере ее изменения.</w:t>
      </w:r>
    </w:p>
    <w:p w:rsidR="006B36E6" w:rsidRPr="006B36E6" w:rsidRDefault="006B36E6" w:rsidP="006B36E6">
      <w:pPr>
        <w:suppressAutoHyphens w:val="0"/>
        <w:ind w:left="1758"/>
        <w:jc w:val="both"/>
        <w:rPr>
          <w:color w:val="000000"/>
          <w:sz w:val="24"/>
          <w:szCs w:val="24"/>
          <w:lang w:eastAsia="ru-RU"/>
        </w:rPr>
      </w:pPr>
    </w:p>
    <w:p w:rsidR="006B36E6" w:rsidRPr="006B36E6" w:rsidRDefault="006B36E6" w:rsidP="001C0ED3">
      <w:pPr>
        <w:numPr>
          <w:ilvl w:val="0"/>
          <w:numId w:val="23"/>
        </w:numPr>
        <w:suppressAutoHyphens w:val="0"/>
        <w:spacing w:after="160" w:line="259" w:lineRule="auto"/>
        <w:jc w:val="center"/>
        <w:rPr>
          <w:b/>
          <w:color w:val="000000"/>
          <w:sz w:val="24"/>
          <w:szCs w:val="24"/>
          <w:lang w:eastAsia="ru-RU"/>
        </w:rPr>
      </w:pPr>
      <w:r w:rsidRPr="006B36E6">
        <w:rPr>
          <w:b/>
          <w:color w:val="000000"/>
          <w:sz w:val="24"/>
          <w:szCs w:val="24"/>
          <w:lang w:eastAsia="ru-RU"/>
        </w:rPr>
        <w:t>Стандарт предоставления муниципальной услуги</w:t>
      </w:r>
    </w:p>
    <w:p w:rsidR="006B36E6" w:rsidRPr="006B36E6" w:rsidRDefault="006B36E6" w:rsidP="006B36E6">
      <w:pPr>
        <w:suppressAutoHyphens w:val="0"/>
        <w:jc w:val="both"/>
        <w:rPr>
          <w:color w:val="000000"/>
          <w:sz w:val="24"/>
          <w:szCs w:val="24"/>
          <w:lang w:eastAsia="ru-RU"/>
        </w:rPr>
      </w:pP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 xml:space="preserve">Наименование муниципальной услуги: предоставление справочной информации по вопросам управления многоквартирными домами. </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 xml:space="preserve">Предоставление муниципальной услуги осуществляет Администрация Кировского сельсовета. </w:t>
      </w:r>
    </w:p>
    <w:p w:rsidR="006B36E6" w:rsidRPr="006B36E6" w:rsidRDefault="006B36E6" w:rsidP="006B36E6">
      <w:pPr>
        <w:suppressAutoHyphens w:val="0"/>
        <w:ind w:left="720"/>
        <w:jc w:val="both"/>
        <w:rPr>
          <w:color w:val="000000"/>
          <w:sz w:val="24"/>
          <w:szCs w:val="24"/>
          <w:lang w:eastAsia="ru-RU"/>
        </w:rPr>
      </w:pPr>
      <w:r w:rsidRPr="006B36E6">
        <w:rPr>
          <w:color w:val="000000"/>
          <w:sz w:val="24"/>
          <w:szCs w:val="24"/>
          <w:lang w:eastAsia="ru-RU"/>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6B36E6">
          <w:rPr>
            <w:color w:val="000000"/>
            <w:sz w:val="24"/>
            <w:szCs w:val="24"/>
            <w:lang w:eastAsia="ru-RU"/>
          </w:rPr>
          <w:t>перечень</w:t>
        </w:r>
      </w:hyperlink>
      <w:r w:rsidRPr="006B36E6">
        <w:rPr>
          <w:color w:val="000000"/>
          <w:sz w:val="24"/>
          <w:szCs w:val="24"/>
          <w:lang w:eastAsia="ru-RU"/>
        </w:rPr>
        <w:t xml:space="preserve"> услуг, которые являются необходимыми и обязательными для предоставления муниципальных услуг.</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Результатом предоставления муниципальной услуги является:</w:t>
      </w:r>
    </w:p>
    <w:p w:rsidR="006B36E6" w:rsidRPr="006B36E6" w:rsidRDefault="006B36E6" w:rsidP="006B36E6">
      <w:pPr>
        <w:suppressAutoHyphens w:val="0"/>
        <w:ind w:left="720"/>
        <w:jc w:val="both"/>
        <w:rPr>
          <w:color w:val="000000"/>
          <w:sz w:val="24"/>
          <w:szCs w:val="24"/>
          <w:lang w:eastAsia="ru-RU"/>
        </w:rPr>
      </w:pPr>
      <w:r w:rsidRPr="006B36E6">
        <w:rPr>
          <w:color w:val="000000"/>
          <w:sz w:val="24"/>
          <w:szCs w:val="24"/>
          <w:lang w:eastAsia="ru-RU"/>
        </w:rPr>
        <w:t>- выдача разрешения на строительство индивидуальных жилых домов;</w:t>
      </w:r>
    </w:p>
    <w:p w:rsidR="006B36E6" w:rsidRPr="006B36E6" w:rsidRDefault="006B36E6" w:rsidP="006B36E6">
      <w:pPr>
        <w:suppressAutoHyphens w:val="0"/>
        <w:ind w:left="720"/>
        <w:jc w:val="both"/>
        <w:rPr>
          <w:color w:val="000000"/>
          <w:sz w:val="24"/>
          <w:szCs w:val="24"/>
          <w:lang w:eastAsia="ru-RU"/>
        </w:rPr>
      </w:pPr>
      <w:r w:rsidRPr="006B36E6">
        <w:rPr>
          <w:color w:val="000000"/>
          <w:sz w:val="24"/>
          <w:szCs w:val="24"/>
          <w:lang w:eastAsia="ru-RU"/>
        </w:rPr>
        <w:t>- отказ в предоставлении услуги;</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Срок предоставления муниципальной услуги:</w:t>
      </w:r>
    </w:p>
    <w:p w:rsidR="006B36E6" w:rsidRPr="006B36E6" w:rsidRDefault="006B36E6" w:rsidP="001C0ED3">
      <w:pPr>
        <w:numPr>
          <w:ilvl w:val="2"/>
          <w:numId w:val="23"/>
        </w:numPr>
        <w:tabs>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Общий срок принятия решения о предоставлении муниципальной услуги составляет 30 рабочих дней со дня обращения за муниципальной услугой.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При обращении заявителя за услугой по телефону или лично к специалистам администрации информация выдается заявителю сразу при приеме, либо назначается другое время, удобное заявителю.</w:t>
      </w:r>
    </w:p>
    <w:p w:rsidR="006B36E6" w:rsidRPr="006B36E6" w:rsidRDefault="006B36E6" w:rsidP="001C0ED3">
      <w:pPr>
        <w:numPr>
          <w:ilvl w:val="2"/>
          <w:numId w:val="23"/>
        </w:numPr>
        <w:tabs>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B36E6" w:rsidRPr="006B36E6" w:rsidRDefault="006B36E6" w:rsidP="001C0ED3">
      <w:pPr>
        <w:numPr>
          <w:ilvl w:val="2"/>
          <w:numId w:val="23"/>
        </w:numPr>
        <w:tabs>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Срок приостановления предоставления муниципальной услуги не более 14 дней.</w:t>
      </w:r>
    </w:p>
    <w:p w:rsidR="006B36E6" w:rsidRPr="006B36E6" w:rsidRDefault="006B36E6" w:rsidP="001C0ED3">
      <w:pPr>
        <w:numPr>
          <w:ilvl w:val="2"/>
          <w:numId w:val="23"/>
        </w:numPr>
        <w:tabs>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lastRenderedPageBreak/>
        <w:t>Срок выдачи (направления) заявителю документов, являющихся результатом предоставления муниципальной услуги, составляет 30 рабочих дней.</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Правовые основания для предоставления муниципальной услуги</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Предоставление муниципальной услуги осуществляется в соответствии с: </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Конституцией Российской Федерации («Российская газета» 1993г № 237);</w:t>
      </w:r>
    </w:p>
    <w:p w:rsidR="006B36E6" w:rsidRPr="006B36E6" w:rsidRDefault="006B36E6" w:rsidP="006B36E6">
      <w:pPr>
        <w:suppressAutoHyphens w:val="0"/>
        <w:jc w:val="both"/>
        <w:outlineLvl w:val="1"/>
        <w:rPr>
          <w:b/>
          <w:color w:val="000000"/>
          <w:sz w:val="24"/>
          <w:szCs w:val="24"/>
          <w:lang w:eastAsia="ru-RU"/>
        </w:rPr>
      </w:pPr>
      <w:r w:rsidRPr="006B36E6">
        <w:rPr>
          <w:color w:val="000000"/>
          <w:sz w:val="24"/>
          <w:szCs w:val="24"/>
          <w:lang w:eastAsia="ru-RU"/>
        </w:rPr>
        <w:t xml:space="preserve">Гражданским кодексом Российской Федерации от 30.11.1994 № 51-ФЗ </w:t>
      </w:r>
      <w:r w:rsidRPr="006B36E6">
        <w:rPr>
          <w:bCs/>
          <w:color w:val="000000"/>
          <w:sz w:val="24"/>
          <w:szCs w:val="24"/>
          <w:lang w:eastAsia="ru-RU"/>
        </w:rPr>
        <w:t>(принят ГД ФС РФ 21.10.1994);</w:t>
      </w:r>
    </w:p>
    <w:p w:rsidR="006B36E6" w:rsidRPr="006B36E6" w:rsidRDefault="006B36E6" w:rsidP="006B36E6">
      <w:pPr>
        <w:suppressAutoHyphens w:val="0"/>
        <w:ind w:firstLine="720"/>
        <w:jc w:val="both"/>
        <w:rPr>
          <w:color w:val="000000"/>
          <w:sz w:val="24"/>
          <w:szCs w:val="24"/>
          <w:lang w:eastAsia="ru-RU"/>
        </w:rPr>
      </w:pPr>
      <w:r w:rsidRPr="006B36E6">
        <w:rPr>
          <w:color w:val="000000"/>
          <w:sz w:val="24"/>
          <w:szCs w:val="24"/>
          <w:lang w:eastAsia="ru-RU"/>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6B36E6" w:rsidRPr="006B36E6" w:rsidRDefault="006B36E6" w:rsidP="006B36E6">
      <w:pPr>
        <w:suppressAutoHyphens w:val="0"/>
        <w:ind w:firstLine="720"/>
        <w:jc w:val="both"/>
        <w:rPr>
          <w:color w:val="000000"/>
          <w:sz w:val="24"/>
          <w:szCs w:val="24"/>
          <w:lang w:eastAsia="ru-RU"/>
        </w:rPr>
      </w:pPr>
      <w:r w:rsidRPr="006B36E6">
        <w:rPr>
          <w:color w:val="000000"/>
          <w:sz w:val="24"/>
          <w:szCs w:val="24"/>
          <w:lang w:eastAsia="ru-RU"/>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6B36E6" w:rsidRPr="006B36E6" w:rsidRDefault="006B36E6" w:rsidP="006B36E6">
      <w:pPr>
        <w:suppressAutoHyphens w:val="0"/>
        <w:jc w:val="both"/>
        <w:rPr>
          <w:sz w:val="24"/>
          <w:szCs w:val="24"/>
          <w:lang w:eastAsia="ru-RU"/>
        </w:rPr>
      </w:pPr>
      <w:r w:rsidRPr="006B36E6">
        <w:rPr>
          <w:sz w:val="24"/>
          <w:szCs w:val="24"/>
          <w:lang w:eastAsia="ru-RU"/>
        </w:rPr>
        <w:t xml:space="preserve">     Уставом муниципального образования;</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 ("Российская газета", N 25, 13.02.2009); </w:t>
      </w:r>
    </w:p>
    <w:p w:rsidR="006B36E6" w:rsidRPr="006B36E6" w:rsidRDefault="006B36E6" w:rsidP="006B36E6">
      <w:pPr>
        <w:suppressAutoHyphens w:val="0"/>
        <w:ind w:left="720"/>
        <w:jc w:val="both"/>
        <w:rPr>
          <w:color w:val="000000"/>
          <w:sz w:val="24"/>
          <w:szCs w:val="24"/>
          <w:lang w:eastAsia="ru-RU"/>
        </w:rPr>
      </w:pPr>
    </w:p>
    <w:p w:rsidR="006B36E6" w:rsidRPr="006B36E6" w:rsidRDefault="006B36E6" w:rsidP="001C0ED3">
      <w:pPr>
        <w:numPr>
          <w:ilvl w:val="1"/>
          <w:numId w:val="23"/>
        </w:numPr>
        <w:tabs>
          <w:tab w:val="num" w:pos="792"/>
        </w:tabs>
        <w:suppressAutoHyphens w:val="0"/>
        <w:spacing w:after="160" w:line="259" w:lineRule="auto"/>
        <w:jc w:val="both"/>
        <w:rPr>
          <w:color w:val="000000"/>
          <w:sz w:val="24"/>
          <w:szCs w:val="24"/>
          <w:lang w:eastAsia="ru-RU"/>
        </w:rPr>
      </w:pPr>
      <w:r w:rsidRPr="006B36E6">
        <w:rPr>
          <w:color w:val="000000"/>
          <w:sz w:val="24"/>
          <w:szCs w:val="24"/>
          <w:lang w:eastAsia="ru-RU"/>
        </w:rPr>
        <w:t>Полный перечень документов, необходимых для предоставления муниципальной услуги: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Обращение в письменном или электронном виде. Если требуется подтвердить изложенное в обращении, прикладываются необходимые документы.</w:t>
      </w: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suppressAutoHyphens w:val="0"/>
        <w:autoSpaceDE w:val="0"/>
        <w:autoSpaceDN w:val="0"/>
        <w:adjustRightInd w:val="0"/>
        <w:jc w:val="both"/>
        <w:rPr>
          <w:color w:val="000000"/>
          <w:sz w:val="24"/>
          <w:szCs w:val="24"/>
          <w:lang w:eastAsia="ru-RU"/>
        </w:rPr>
      </w:pPr>
      <w:r w:rsidRPr="006B36E6">
        <w:rPr>
          <w:color w:val="000000"/>
          <w:sz w:val="24"/>
          <w:szCs w:val="24"/>
          <w:lang w:eastAsia="ru-RU"/>
        </w:rPr>
        <w:t xml:space="preserve">В случае, если документы подает представитель заявителя, дополнительно предоставляются: </w:t>
      </w:r>
    </w:p>
    <w:p w:rsidR="006B36E6" w:rsidRPr="006B36E6" w:rsidRDefault="006B36E6" w:rsidP="006B36E6">
      <w:pPr>
        <w:suppressAutoHyphens w:val="0"/>
        <w:autoSpaceDE w:val="0"/>
        <w:autoSpaceDN w:val="0"/>
        <w:adjustRightInd w:val="0"/>
        <w:jc w:val="both"/>
        <w:rPr>
          <w:color w:val="000000"/>
          <w:sz w:val="24"/>
          <w:szCs w:val="24"/>
          <w:lang w:eastAsia="ru-RU"/>
        </w:rPr>
      </w:pPr>
      <w:r w:rsidRPr="006B36E6">
        <w:rPr>
          <w:color w:val="000000"/>
          <w:sz w:val="24"/>
          <w:szCs w:val="24"/>
          <w:lang w:eastAsia="ru-RU"/>
        </w:rPr>
        <w:t>- документ, удостоверяющий личность представителя заявителя (копия);</w:t>
      </w:r>
    </w:p>
    <w:p w:rsidR="006B36E6" w:rsidRPr="006B36E6" w:rsidRDefault="006B36E6" w:rsidP="006B36E6">
      <w:pPr>
        <w:suppressAutoHyphens w:val="0"/>
        <w:autoSpaceDE w:val="0"/>
        <w:autoSpaceDN w:val="0"/>
        <w:adjustRightInd w:val="0"/>
        <w:jc w:val="both"/>
        <w:rPr>
          <w:color w:val="000000"/>
          <w:sz w:val="24"/>
          <w:szCs w:val="24"/>
          <w:lang w:eastAsia="ru-RU"/>
        </w:rPr>
      </w:pPr>
      <w:r w:rsidRPr="006B36E6">
        <w:rPr>
          <w:color w:val="000000"/>
          <w:sz w:val="24"/>
          <w:szCs w:val="24"/>
          <w:lang w:eastAsia="ru-RU"/>
        </w:rPr>
        <w:t>- надлежащим образом заверенная доверенность (копия).</w:t>
      </w:r>
    </w:p>
    <w:p w:rsidR="006B36E6" w:rsidRPr="006B36E6" w:rsidRDefault="006B36E6" w:rsidP="006B36E6">
      <w:pPr>
        <w:suppressAutoHyphens w:val="0"/>
        <w:jc w:val="both"/>
        <w:rPr>
          <w:i/>
          <w:color w:val="000000"/>
          <w:sz w:val="24"/>
          <w:szCs w:val="24"/>
          <w:lang w:eastAsia="ru-RU"/>
        </w:rPr>
      </w:pPr>
    </w:p>
    <w:p w:rsidR="006B36E6" w:rsidRPr="006B36E6" w:rsidRDefault="006B36E6" w:rsidP="006B36E6">
      <w:pPr>
        <w:suppressAutoHyphens w:val="0"/>
        <w:jc w:val="both"/>
        <w:rPr>
          <w:i/>
          <w:sz w:val="24"/>
          <w:szCs w:val="24"/>
          <w:lang w:eastAsia="ru-RU"/>
        </w:rPr>
      </w:pPr>
      <w:r w:rsidRPr="006B36E6">
        <w:rPr>
          <w:i/>
          <w:sz w:val="24"/>
          <w:szCs w:val="24"/>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6B36E6" w:rsidRPr="006B36E6" w:rsidRDefault="006B36E6" w:rsidP="006B36E6">
      <w:pPr>
        <w:suppressAutoHyphens w:val="0"/>
        <w:jc w:val="both"/>
        <w:rPr>
          <w:color w:val="000000"/>
          <w:sz w:val="24"/>
          <w:szCs w:val="24"/>
          <w:lang w:eastAsia="ru-RU"/>
        </w:rPr>
      </w:pPr>
    </w:p>
    <w:p w:rsidR="006B36E6" w:rsidRPr="006B36E6" w:rsidRDefault="006B36E6" w:rsidP="001C0ED3">
      <w:pPr>
        <w:numPr>
          <w:ilvl w:val="2"/>
          <w:numId w:val="23"/>
        </w:numPr>
        <w:tabs>
          <w:tab w:val="num" w:pos="1758"/>
        </w:tabs>
        <w:suppressAutoHyphens w:val="0"/>
        <w:spacing w:after="160" w:line="259" w:lineRule="auto"/>
        <w:ind w:left="0" w:firstLine="426"/>
        <w:jc w:val="both"/>
        <w:rPr>
          <w:sz w:val="24"/>
          <w:szCs w:val="24"/>
          <w:lang w:eastAsia="ru-RU"/>
        </w:rPr>
      </w:pPr>
      <w:r w:rsidRPr="006B36E6">
        <w:rPr>
          <w:sz w:val="24"/>
          <w:szCs w:val="24"/>
          <w:lang w:eastAsia="ru-RU"/>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6B36E6" w:rsidRPr="006B36E6" w:rsidRDefault="006B36E6" w:rsidP="006B36E6">
      <w:pPr>
        <w:suppressAutoHyphens w:val="0"/>
        <w:jc w:val="both"/>
        <w:rPr>
          <w:sz w:val="24"/>
          <w:szCs w:val="24"/>
          <w:lang w:eastAsia="ru-RU"/>
        </w:rPr>
      </w:pPr>
      <w:r w:rsidRPr="006B36E6">
        <w:rPr>
          <w:color w:val="000000"/>
          <w:sz w:val="24"/>
          <w:szCs w:val="24"/>
          <w:lang w:eastAsia="ru-RU"/>
        </w:rPr>
        <w:t>Обращение в письменном или электронном виде. Если требуется подтвердить изложенное в обращении, прикладываются необходимые документы</w:t>
      </w:r>
    </w:p>
    <w:p w:rsidR="006B36E6" w:rsidRPr="006B36E6" w:rsidRDefault="006B36E6" w:rsidP="006B36E6">
      <w:pPr>
        <w:suppressAutoHyphens w:val="0"/>
        <w:autoSpaceDE w:val="0"/>
        <w:autoSpaceDN w:val="0"/>
        <w:adjustRightInd w:val="0"/>
        <w:jc w:val="both"/>
        <w:rPr>
          <w:color w:val="000000"/>
          <w:sz w:val="24"/>
          <w:szCs w:val="24"/>
          <w:lang w:eastAsia="ru-RU"/>
        </w:rPr>
      </w:pPr>
      <w:r w:rsidRPr="006B36E6">
        <w:rPr>
          <w:color w:val="000000"/>
          <w:sz w:val="24"/>
          <w:szCs w:val="24"/>
          <w:lang w:eastAsia="ru-RU"/>
        </w:rPr>
        <w:t xml:space="preserve">В случае, если документы подает представитель заявителя, дополнительно предоставляются: </w:t>
      </w:r>
    </w:p>
    <w:p w:rsidR="006B36E6" w:rsidRPr="006B36E6" w:rsidRDefault="006B36E6" w:rsidP="006B36E6">
      <w:pPr>
        <w:suppressAutoHyphens w:val="0"/>
        <w:autoSpaceDE w:val="0"/>
        <w:autoSpaceDN w:val="0"/>
        <w:adjustRightInd w:val="0"/>
        <w:jc w:val="both"/>
        <w:rPr>
          <w:color w:val="000000"/>
          <w:sz w:val="24"/>
          <w:szCs w:val="24"/>
          <w:lang w:eastAsia="ru-RU"/>
        </w:rPr>
      </w:pPr>
      <w:r w:rsidRPr="006B36E6">
        <w:rPr>
          <w:color w:val="000000"/>
          <w:sz w:val="24"/>
          <w:szCs w:val="24"/>
          <w:lang w:eastAsia="ru-RU"/>
        </w:rPr>
        <w:t>- документ, удостоверяющий личность представителя заявителя (копия);</w:t>
      </w:r>
    </w:p>
    <w:p w:rsidR="006B36E6" w:rsidRPr="006B36E6" w:rsidRDefault="006B36E6" w:rsidP="006B36E6">
      <w:pPr>
        <w:suppressAutoHyphens w:val="0"/>
        <w:autoSpaceDE w:val="0"/>
        <w:autoSpaceDN w:val="0"/>
        <w:adjustRightInd w:val="0"/>
        <w:jc w:val="both"/>
        <w:rPr>
          <w:color w:val="000000"/>
          <w:sz w:val="24"/>
          <w:szCs w:val="24"/>
          <w:lang w:eastAsia="ru-RU"/>
        </w:rPr>
      </w:pPr>
      <w:r w:rsidRPr="006B36E6">
        <w:rPr>
          <w:color w:val="000000"/>
          <w:sz w:val="24"/>
          <w:szCs w:val="24"/>
          <w:lang w:eastAsia="ru-RU"/>
        </w:rPr>
        <w:t>- надлежащим образом заверенная доверенность (копия).</w:t>
      </w:r>
    </w:p>
    <w:p w:rsidR="006B36E6" w:rsidRPr="006B36E6" w:rsidRDefault="006B36E6" w:rsidP="006B36E6">
      <w:pPr>
        <w:suppressAutoHyphens w:val="0"/>
        <w:autoSpaceDE w:val="0"/>
        <w:autoSpaceDN w:val="0"/>
        <w:adjustRightInd w:val="0"/>
        <w:jc w:val="both"/>
        <w:outlineLvl w:val="1"/>
        <w:rPr>
          <w:color w:val="000000"/>
          <w:sz w:val="24"/>
          <w:szCs w:val="24"/>
          <w:lang w:eastAsia="ru-RU"/>
        </w:rPr>
      </w:pPr>
    </w:p>
    <w:p w:rsidR="006B36E6" w:rsidRPr="006B36E6" w:rsidRDefault="006B36E6" w:rsidP="001C0ED3">
      <w:pPr>
        <w:numPr>
          <w:ilvl w:val="1"/>
          <w:numId w:val="23"/>
        </w:numPr>
        <w:tabs>
          <w:tab w:val="num" w:pos="792"/>
        </w:tabs>
        <w:suppressAutoHyphens w:val="0"/>
        <w:spacing w:after="160" w:line="259" w:lineRule="auto"/>
        <w:ind w:left="0" w:firstLine="360"/>
        <w:jc w:val="both"/>
        <w:rPr>
          <w:sz w:val="24"/>
          <w:szCs w:val="24"/>
          <w:lang w:eastAsia="ru-RU"/>
        </w:rPr>
      </w:pPr>
      <w:r w:rsidRPr="006B36E6">
        <w:rPr>
          <w:sz w:val="24"/>
          <w:szCs w:val="24"/>
          <w:lang w:eastAsia="ru-RU"/>
        </w:rPr>
        <w:t>Перечень документов, необходимых для предоставления муниципальной услуги и находящихся в</w:t>
      </w:r>
      <w:r w:rsidRPr="006B36E6">
        <w:rPr>
          <w:color w:val="000000"/>
          <w:sz w:val="24"/>
          <w:szCs w:val="24"/>
          <w:lang w:eastAsia="ru-RU"/>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6B36E6">
        <w:rPr>
          <w:sz w:val="24"/>
          <w:szCs w:val="24"/>
          <w:lang w:eastAsia="ru-RU"/>
        </w:rPr>
        <w:t xml:space="preserve">, </w:t>
      </w:r>
      <w:proofErr w:type="spellStart"/>
      <w:r w:rsidRPr="006B36E6">
        <w:rPr>
          <w:sz w:val="24"/>
          <w:szCs w:val="24"/>
          <w:lang w:eastAsia="ru-RU"/>
        </w:rPr>
        <w:t>истребуемых</w:t>
      </w:r>
      <w:proofErr w:type="spellEnd"/>
      <w:r w:rsidRPr="006B36E6">
        <w:rPr>
          <w:sz w:val="24"/>
          <w:szCs w:val="24"/>
          <w:lang w:eastAsia="ru-RU"/>
        </w:rPr>
        <w:t xml:space="preserve"> сотрудниками Администрации Кировского сельсовета самостоятельно, или предоставляемых заявителем по желанию (с 01.07.2012 г.): -</w:t>
      </w:r>
    </w:p>
    <w:p w:rsidR="006B36E6" w:rsidRPr="006B36E6" w:rsidRDefault="006B36E6" w:rsidP="006B36E6">
      <w:pPr>
        <w:suppressAutoHyphens w:val="0"/>
        <w:ind w:left="720"/>
        <w:jc w:val="both"/>
        <w:rPr>
          <w:color w:val="000000"/>
          <w:sz w:val="24"/>
          <w:szCs w:val="24"/>
          <w:lang w:eastAsia="ru-RU"/>
        </w:rPr>
      </w:pPr>
    </w:p>
    <w:p w:rsidR="006B36E6" w:rsidRPr="006B36E6" w:rsidRDefault="006B36E6" w:rsidP="001C0ED3">
      <w:pPr>
        <w:numPr>
          <w:ilvl w:val="2"/>
          <w:numId w:val="23"/>
        </w:numPr>
        <w:tabs>
          <w:tab w:val="left" w:pos="540"/>
          <w:tab w:val="num" w:pos="1758"/>
        </w:tabs>
        <w:suppressAutoHyphens w:val="0"/>
        <w:spacing w:after="160" w:line="259" w:lineRule="auto"/>
        <w:jc w:val="both"/>
        <w:rPr>
          <w:color w:val="000000"/>
          <w:sz w:val="24"/>
          <w:szCs w:val="24"/>
          <w:lang w:eastAsia="ru-RU"/>
        </w:rPr>
      </w:pPr>
      <w:r w:rsidRPr="006B36E6">
        <w:rPr>
          <w:sz w:val="24"/>
          <w:szCs w:val="24"/>
          <w:lang w:eastAsia="ru-RU"/>
        </w:rPr>
        <w:lastRenderedPageBreak/>
        <w:t>Органы, предоставляющие муниципальные услуги, не вправе требовать от заявителя:</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предоставляющих муниципальные услуги,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60" w:anchor="dst43" w:history="1">
        <w:r w:rsidRPr="006B36E6">
          <w:rPr>
            <w:sz w:val="24"/>
            <w:szCs w:val="24"/>
            <w:lang w:eastAsia="ru-RU"/>
          </w:rPr>
          <w:t>частью 6</w:t>
        </w:r>
      </w:hyperlink>
      <w:r w:rsidRPr="006B36E6">
        <w:rPr>
          <w:sz w:val="24"/>
          <w:szCs w:val="24"/>
          <w:lang w:eastAsia="ru-RU"/>
        </w:rPr>
        <w:t> статьи 7 ФЗ-210 от 27.07.2010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1" w:anchor="dst100056" w:history="1">
        <w:r w:rsidRPr="006B36E6">
          <w:rPr>
            <w:sz w:val="24"/>
            <w:szCs w:val="24"/>
            <w:lang w:eastAsia="ru-RU"/>
          </w:rPr>
          <w:t>части 1 статьи 9</w:t>
        </w:r>
      </w:hyperlink>
      <w:r w:rsidRPr="006B36E6">
        <w:rPr>
          <w:sz w:val="24"/>
          <w:szCs w:val="24"/>
          <w:lang w:eastAsia="ru-RU"/>
        </w:rPr>
        <w:t>  Федерального закона № 210-ФЗ от 27.07.2010 г.;</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36E6" w:rsidRPr="006B36E6" w:rsidRDefault="006B36E6" w:rsidP="006B36E6">
      <w:pPr>
        <w:tabs>
          <w:tab w:val="left" w:pos="540"/>
          <w:tab w:val="num" w:pos="2340"/>
        </w:tabs>
        <w:suppressAutoHyphens w:val="0"/>
        <w:jc w:val="both"/>
        <w:rPr>
          <w:color w:val="000000"/>
          <w:sz w:val="24"/>
          <w:szCs w:val="24"/>
          <w:lang w:eastAsia="ru-RU"/>
        </w:rPr>
      </w:pPr>
      <w:r w:rsidRPr="006B36E6">
        <w:rPr>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6B36E6" w:rsidRPr="006B36E6" w:rsidRDefault="006B36E6" w:rsidP="001C0ED3">
      <w:pPr>
        <w:numPr>
          <w:ilvl w:val="1"/>
          <w:numId w:val="23"/>
        </w:numPr>
        <w:tabs>
          <w:tab w:val="num" w:pos="792"/>
        </w:tabs>
        <w:suppressAutoHyphens w:val="0"/>
        <w:spacing w:after="160" w:line="259" w:lineRule="auto"/>
        <w:ind w:left="0" w:firstLine="0"/>
        <w:jc w:val="both"/>
        <w:rPr>
          <w:color w:val="000000"/>
          <w:sz w:val="24"/>
          <w:szCs w:val="24"/>
          <w:lang w:eastAsia="ru-RU"/>
        </w:rPr>
      </w:pPr>
      <w:r w:rsidRPr="006B36E6">
        <w:rPr>
          <w:color w:val="000000"/>
          <w:sz w:val="24"/>
          <w:szCs w:val="24"/>
          <w:lang w:eastAsia="ru-RU"/>
        </w:rPr>
        <w:t>Перечень оснований для отказа в приеме документов, необходимых для предоставления муниципальной услуги.</w:t>
      </w:r>
    </w:p>
    <w:p w:rsidR="006B36E6" w:rsidRPr="006B36E6" w:rsidRDefault="006B36E6" w:rsidP="001C0ED3">
      <w:pPr>
        <w:numPr>
          <w:ilvl w:val="1"/>
          <w:numId w:val="23"/>
        </w:numPr>
        <w:suppressAutoHyphens w:val="0"/>
        <w:spacing w:after="160" w:line="259" w:lineRule="auto"/>
        <w:ind w:left="142" w:hanging="142"/>
        <w:contextualSpacing/>
        <w:rPr>
          <w:color w:val="000000"/>
          <w:sz w:val="24"/>
          <w:szCs w:val="24"/>
          <w:lang w:eastAsia="ru-RU"/>
        </w:rPr>
      </w:pPr>
      <w:r w:rsidRPr="006B36E6">
        <w:rPr>
          <w:bCs/>
          <w:color w:val="000000"/>
          <w:sz w:val="24"/>
          <w:szCs w:val="24"/>
          <w:shd w:val="clear" w:color="auto" w:fill="FFFFFF"/>
          <w:lang w:eastAsia="ru-RU"/>
        </w:rPr>
        <w:t xml:space="preserve">Основания для приостановления предоставления </w:t>
      </w:r>
      <w:proofErr w:type="gramStart"/>
      <w:r w:rsidRPr="006B36E6">
        <w:rPr>
          <w:bCs/>
          <w:color w:val="000000"/>
          <w:sz w:val="24"/>
          <w:szCs w:val="24"/>
          <w:shd w:val="clear" w:color="auto" w:fill="FFFFFF"/>
          <w:lang w:eastAsia="ru-RU"/>
        </w:rPr>
        <w:t>муниципальной  услуги</w:t>
      </w:r>
      <w:proofErr w:type="gramEnd"/>
      <w:r w:rsidRPr="006B36E6">
        <w:rPr>
          <w:bCs/>
          <w:color w:val="000000"/>
          <w:sz w:val="24"/>
          <w:szCs w:val="24"/>
          <w:shd w:val="clear" w:color="auto" w:fill="FFFFFF"/>
          <w:lang w:eastAsia="ru-RU"/>
        </w:rPr>
        <w:t xml:space="preserve"> отсутствуют. </w:t>
      </w:r>
    </w:p>
    <w:p w:rsidR="006B36E6" w:rsidRPr="006B36E6" w:rsidRDefault="006B36E6" w:rsidP="006B36E6">
      <w:pPr>
        <w:suppressAutoHyphens w:val="0"/>
        <w:ind w:left="284" w:hanging="142"/>
        <w:contextualSpacing/>
        <w:jc w:val="both"/>
        <w:rPr>
          <w:bCs/>
          <w:color w:val="000000"/>
          <w:sz w:val="24"/>
          <w:szCs w:val="24"/>
          <w:lang w:eastAsia="ru-RU"/>
        </w:rPr>
      </w:pPr>
      <w:r w:rsidRPr="006B36E6">
        <w:rPr>
          <w:bCs/>
          <w:color w:val="000000"/>
          <w:sz w:val="24"/>
          <w:szCs w:val="24"/>
          <w:shd w:val="clear" w:color="auto" w:fill="FFFFFF"/>
          <w:lang w:eastAsia="ru-RU"/>
        </w:rPr>
        <w:t xml:space="preserve"> Основания для отказа в предоставлении муниципальной услуги: </w:t>
      </w:r>
    </w:p>
    <w:p w:rsidR="006B36E6" w:rsidRPr="006B36E6" w:rsidRDefault="006B36E6" w:rsidP="006B36E6">
      <w:pPr>
        <w:numPr>
          <w:ilvl w:val="0"/>
          <w:numId w:val="8"/>
        </w:numPr>
        <w:suppressAutoHyphens w:val="0"/>
        <w:spacing w:after="160" w:line="259" w:lineRule="auto"/>
        <w:contextualSpacing/>
        <w:jc w:val="both"/>
        <w:rPr>
          <w:bCs/>
          <w:color w:val="000000"/>
          <w:sz w:val="24"/>
          <w:szCs w:val="24"/>
          <w:lang w:eastAsia="ru-RU"/>
        </w:rPr>
      </w:pPr>
      <w:r w:rsidRPr="006B36E6">
        <w:rPr>
          <w:bCs/>
          <w:color w:val="000000"/>
          <w:sz w:val="24"/>
          <w:szCs w:val="24"/>
          <w:shd w:val="clear" w:color="auto" w:fill="FFFFFF"/>
          <w:lang w:eastAsia="ru-RU"/>
        </w:rPr>
        <w:t xml:space="preserve">не предоставленные документы, обязанность </w:t>
      </w:r>
      <w:proofErr w:type="gramStart"/>
      <w:r w:rsidRPr="006B36E6">
        <w:rPr>
          <w:bCs/>
          <w:color w:val="000000"/>
          <w:sz w:val="24"/>
          <w:szCs w:val="24"/>
          <w:shd w:val="clear" w:color="auto" w:fill="FFFFFF"/>
          <w:lang w:eastAsia="ru-RU"/>
        </w:rPr>
        <w:t>по  предоставлению</w:t>
      </w:r>
      <w:proofErr w:type="gramEnd"/>
      <w:r w:rsidRPr="006B36E6">
        <w:rPr>
          <w:bCs/>
          <w:color w:val="000000"/>
          <w:sz w:val="24"/>
          <w:szCs w:val="24"/>
          <w:shd w:val="clear" w:color="auto" w:fill="FFFFFF"/>
          <w:lang w:eastAsia="ru-RU"/>
        </w:rPr>
        <w:t xml:space="preserve"> которых возложена на заявителя:</w:t>
      </w:r>
    </w:p>
    <w:p w:rsidR="006B36E6" w:rsidRPr="006B36E6" w:rsidRDefault="006B36E6" w:rsidP="006B36E6">
      <w:pPr>
        <w:suppressAutoHyphens w:val="0"/>
        <w:ind w:left="1080"/>
        <w:contextualSpacing/>
        <w:jc w:val="both"/>
        <w:rPr>
          <w:bCs/>
          <w:color w:val="000000"/>
          <w:sz w:val="24"/>
          <w:szCs w:val="24"/>
          <w:shd w:val="clear" w:color="auto" w:fill="FFFFFF"/>
          <w:lang w:eastAsia="ru-RU"/>
        </w:rPr>
      </w:pPr>
      <w:r w:rsidRPr="006B36E6">
        <w:rPr>
          <w:bCs/>
          <w:color w:val="000000"/>
          <w:sz w:val="24"/>
          <w:szCs w:val="24"/>
          <w:shd w:val="clear" w:color="auto" w:fill="FFFFFF"/>
          <w:lang w:eastAsia="ru-RU"/>
        </w:rPr>
        <w:t>а) копи паспорта или иного документа, удостоверяющего личность, копии свидетельство о рождении (для несовершеннолетних);</w:t>
      </w:r>
    </w:p>
    <w:p w:rsidR="006B36E6" w:rsidRPr="006B36E6" w:rsidRDefault="006B36E6" w:rsidP="006B36E6">
      <w:pPr>
        <w:suppressAutoHyphens w:val="0"/>
        <w:ind w:left="1080"/>
        <w:contextualSpacing/>
        <w:jc w:val="both"/>
        <w:rPr>
          <w:bCs/>
          <w:color w:val="000000"/>
          <w:sz w:val="24"/>
          <w:szCs w:val="24"/>
          <w:shd w:val="clear" w:color="auto" w:fill="FFFFFF"/>
          <w:lang w:eastAsia="ru-RU"/>
        </w:rPr>
      </w:pPr>
      <w:r w:rsidRPr="006B36E6">
        <w:rPr>
          <w:bCs/>
          <w:color w:val="000000"/>
          <w:sz w:val="24"/>
          <w:szCs w:val="24"/>
          <w:shd w:val="clear" w:color="auto" w:fill="FFFFFF"/>
          <w:lang w:eastAsia="ru-RU"/>
        </w:rPr>
        <w:t>б) документы, подтверждающие факт принадлежности граждан и иным категориям, определенный федеральным законом или областным законом, которым предоставляются жилые помещения по договорам социального найма (при наличии);</w:t>
      </w:r>
    </w:p>
    <w:p w:rsidR="006B36E6" w:rsidRPr="006B36E6" w:rsidRDefault="006B36E6" w:rsidP="006B36E6">
      <w:pPr>
        <w:suppressAutoHyphens w:val="0"/>
        <w:jc w:val="both"/>
        <w:rPr>
          <w:bCs/>
          <w:color w:val="000000"/>
          <w:sz w:val="24"/>
          <w:szCs w:val="24"/>
          <w:shd w:val="clear" w:color="auto" w:fill="FFFFFF"/>
          <w:lang w:eastAsia="ru-RU"/>
        </w:rPr>
      </w:pPr>
      <w:r w:rsidRPr="006B36E6">
        <w:rPr>
          <w:bCs/>
          <w:color w:val="000000"/>
          <w:sz w:val="24"/>
          <w:szCs w:val="24"/>
          <w:shd w:val="clear" w:color="auto" w:fill="FFFFFF"/>
          <w:lang w:eastAsia="ru-RU"/>
        </w:rPr>
        <w:lastRenderedPageBreak/>
        <w:t xml:space="preserve">               в) </w:t>
      </w:r>
      <w:proofErr w:type="gramStart"/>
      <w:r w:rsidRPr="006B36E6">
        <w:rPr>
          <w:bCs/>
          <w:color w:val="000000"/>
          <w:sz w:val="24"/>
          <w:szCs w:val="24"/>
          <w:shd w:val="clear" w:color="auto" w:fill="FFFFFF"/>
          <w:lang w:eastAsia="ru-RU"/>
        </w:rPr>
        <w:t>документы</w:t>
      </w:r>
      <w:proofErr w:type="gramEnd"/>
      <w:r w:rsidRPr="006B36E6">
        <w:rPr>
          <w:bCs/>
          <w:color w:val="000000"/>
          <w:sz w:val="24"/>
          <w:szCs w:val="24"/>
          <w:shd w:val="clear" w:color="auto" w:fill="FFFFFF"/>
          <w:lang w:eastAsia="ru-RU"/>
        </w:rPr>
        <w:t xml:space="preserve"> подтверждающие нуждаемость гражданина в жилом    помещении, предоставляемом по договорам социального найма:</w:t>
      </w:r>
    </w:p>
    <w:p w:rsidR="006B36E6" w:rsidRPr="006B36E6" w:rsidRDefault="006B36E6" w:rsidP="006B36E6">
      <w:pPr>
        <w:suppressAutoHyphens w:val="0"/>
        <w:jc w:val="both"/>
        <w:rPr>
          <w:bCs/>
          <w:color w:val="000000"/>
          <w:sz w:val="24"/>
          <w:szCs w:val="24"/>
          <w:shd w:val="clear" w:color="auto" w:fill="FFFFFF"/>
          <w:lang w:eastAsia="ru-RU"/>
        </w:rPr>
      </w:pPr>
      <w:r w:rsidRPr="006B36E6">
        <w:rPr>
          <w:bCs/>
          <w:color w:val="000000"/>
          <w:sz w:val="24"/>
          <w:szCs w:val="24"/>
          <w:shd w:val="clear" w:color="auto" w:fill="FFFFFF"/>
          <w:lang w:eastAsia="ru-RU"/>
        </w:rPr>
        <w:t xml:space="preserve">- выписка из домовой книги по месту жительства, содержащий сведения о размере общей и жилой площади </w:t>
      </w:r>
      <w:proofErr w:type="gramStart"/>
      <w:r w:rsidRPr="006B36E6">
        <w:rPr>
          <w:bCs/>
          <w:color w:val="000000"/>
          <w:sz w:val="24"/>
          <w:szCs w:val="24"/>
          <w:shd w:val="clear" w:color="auto" w:fill="FFFFFF"/>
          <w:lang w:eastAsia="ru-RU"/>
        </w:rPr>
        <w:t>занимаемого  помещения</w:t>
      </w:r>
      <w:proofErr w:type="gramEnd"/>
      <w:r w:rsidRPr="006B36E6">
        <w:rPr>
          <w:bCs/>
          <w:color w:val="000000"/>
          <w:sz w:val="24"/>
          <w:szCs w:val="24"/>
          <w:shd w:val="clear" w:color="auto" w:fill="FFFFFF"/>
          <w:lang w:eastAsia="ru-RU"/>
        </w:rPr>
        <w:t>, о составе лиц, проживающих в жилом помещении;</w:t>
      </w:r>
    </w:p>
    <w:p w:rsidR="006B36E6" w:rsidRPr="006B36E6" w:rsidRDefault="006B36E6" w:rsidP="006B36E6">
      <w:pPr>
        <w:suppressAutoHyphens w:val="0"/>
        <w:jc w:val="both"/>
        <w:rPr>
          <w:bCs/>
          <w:color w:val="000000"/>
          <w:sz w:val="24"/>
          <w:szCs w:val="24"/>
          <w:shd w:val="clear" w:color="auto" w:fill="FFFFFF"/>
          <w:lang w:eastAsia="ru-RU"/>
        </w:rPr>
      </w:pPr>
      <w:r w:rsidRPr="006B36E6">
        <w:rPr>
          <w:bCs/>
          <w:color w:val="000000"/>
          <w:sz w:val="24"/>
          <w:szCs w:val="24"/>
          <w:shd w:val="clear" w:color="auto" w:fill="FFFFFF"/>
          <w:lang w:eastAsia="ru-RU"/>
        </w:rPr>
        <w:t>- документы, подтверждающие, что в составе семьи имеется больной, страдающий тяжелой формой хронического заболевания;</w:t>
      </w:r>
    </w:p>
    <w:p w:rsidR="006B36E6" w:rsidRPr="006B36E6" w:rsidRDefault="006B36E6" w:rsidP="006B36E6">
      <w:pPr>
        <w:suppressAutoHyphens w:val="0"/>
        <w:jc w:val="both"/>
        <w:rPr>
          <w:bCs/>
          <w:color w:val="000000"/>
          <w:sz w:val="24"/>
          <w:szCs w:val="24"/>
          <w:shd w:val="clear" w:color="auto" w:fill="FFFFFF"/>
          <w:lang w:eastAsia="ru-RU"/>
        </w:rPr>
      </w:pPr>
      <w:r w:rsidRPr="006B36E6">
        <w:rPr>
          <w:bCs/>
          <w:color w:val="000000"/>
          <w:sz w:val="24"/>
          <w:szCs w:val="24"/>
          <w:shd w:val="clear" w:color="auto" w:fill="FFFFFF"/>
          <w:lang w:eastAsia="ru-RU"/>
        </w:rPr>
        <w:t>- акт органа опеки и попечительства о назначении опекуна или попечителя, выдаваемый в соответствии с законом Российской Федерации об опеке и попечительстве;</w:t>
      </w:r>
    </w:p>
    <w:p w:rsidR="006B36E6" w:rsidRPr="006B36E6" w:rsidRDefault="006B36E6" w:rsidP="006B36E6">
      <w:pPr>
        <w:suppressAutoHyphens w:val="0"/>
        <w:jc w:val="both"/>
        <w:rPr>
          <w:bCs/>
          <w:color w:val="000000"/>
          <w:sz w:val="24"/>
          <w:szCs w:val="24"/>
          <w:shd w:val="clear" w:color="auto" w:fill="FFFFFF"/>
          <w:lang w:eastAsia="ru-RU"/>
        </w:rPr>
      </w:pPr>
      <w:r w:rsidRPr="006B36E6">
        <w:rPr>
          <w:bCs/>
          <w:color w:val="000000"/>
          <w:sz w:val="24"/>
          <w:szCs w:val="24"/>
          <w:shd w:val="clear" w:color="auto" w:fill="FFFFFF"/>
          <w:lang w:eastAsia="ru-RU"/>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B36E6" w:rsidRPr="006B36E6" w:rsidRDefault="006B36E6" w:rsidP="006B36E6">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2)  ответ органа местного самоуправления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предоставлен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B36E6" w:rsidRPr="006B36E6" w:rsidRDefault="006B36E6" w:rsidP="006B36E6">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ab/>
        <w:t xml:space="preserve">3) предоставлены документы, которые не подтверждают право состоять на </w:t>
      </w:r>
      <w:proofErr w:type="gramStart"/>
      <w:r w:rsidRPr="006B36E6">
        <w:rPr>
          <w:rFonts w:eastAsia="Calibri"/>
          <w:bCs/>
          <w:sz w:val="24"/>
          <w:szCs w:val="24"/>
          <w:shd w:val="clear" w:color="auto" w:fill="FFFFFF"/>
          <w:lang w:eastAsia="en-US"/>
        </w:rPr>
        <w:t>учете  в</w:t>
      </w:r>
      <w:proofErr w:type="gramEnd"/>
      <w:r w:rsidRPr="006B36E6">
        <w:rPr>
          <w:rFonts w:eastAsia="Calibri"/>
          <w:bCs/>
          <w:sz w:val="24"/>
          <w:szCs w:val="24"/>
          <w:shd w:val="clear" w:color="auto" w:fill="FFFFFF"/>
          <w:lang w:eastAsia="en-US"/>
        </w:rPr>
        <w:t xml:space="preserve"> качестве нуждающихся в жилых помещениях; </w:t>
      </w:r>
    </w:p>
    <w:p w:rsidR="006B36E6" w:rsidRPr="006B36E6" w:rsidRDefault="006B36E6" w:rsidP="006B36E6">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ab/>
        <w:t>4) не истек срок, предусмотренный ст. 53 Жилищного Кодекса Российской Федерации.</w:t>
      </w:r>
      <w:r w:rsidRPr="006B36E6">
        <w:rPr>
          <w:bCs/>
          <w:color w:val="000000"/>
          <w:sz w:val="24"/>
          <w:szCs w:val="24"/>
          <w:shd w:val="clear" w:color="auto" w:fill="FFFFFF"/>
          <w:lang w:eastAsia="ru-RU"/>
        </w:rPr>
        <w:t xml:space="preserve"> </w:t>
      </w:r>
    </w:p>
    <w:p w:rsidR="006B36E6" w:rsidRPr="006B36E6" w:rsidRDefault="006B36E6" w:rsidP="001C0ED3">
      <w:pPr>
        <w:numPr>
          <w:ilvl w:val="1"/>
          <w:numId w:val="23"/>
        </w:numPr>
        <w:suppressAutoHyphens w:val="0"/>
        <w:spacing w:after="160" w:line="259" w:lineRule="auto"/>
        <w:jc w:val="both"/>
        <w:rPr>
          <w:color w:val="000000"/>
          <w:sz w:val="24"/>
          <w:szCs w:val="24"/>
          <w:lang w:eastAsia="ru-RU"/>
        </w:rPr>
      </w:pPr>
      <w:r w:rsidRPr="006B36E6">
        <w:rPr>
          <w:color w:val="000000"/>
          <w:sz w:val="24"/>
          <w:szCs w:val="24"/>
          <w:lang w:eastAsia="ru-RU"/>
        </w:rPr>
        <w:t xml:space="preserve">Услуги, являющиеся необходимыми и обязательными для предоставления муниципальной услуги: </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 xml:space="preserve">Размер платы, взимаемой с заявителя при предоставлении муниципальной услуги: </w:t>
      </w:r>
    </w:p>
    <w:p w:rsidR="006B36E6" w:rsidRPr="006B36E6" w:rsidRDefault="006B36E6" w:rsidP="006B36E6">
      <w:pPr>
        <w:tabs>
          <w:tab w:val="left" w:pos="540"/>
        </w:tabs>
        <w:suppressAutoHyphens w:val="0"/>
        <w:ind w:left="720"/>
        <w:jc w:val="both"/>
        <w:rPr>
          <w:color w:val="000000"/>
          <w:sz w:val="24"/>
          <w:szCs w:val="24"/>
          <w:lang w:eastAsia="ru-RU"/>
        </w:rPr>
      </w:pPr>
      <w:r w:rsidRPr="006B36E6">
        <w:rPr>
          <w:color w:val="000000"/>
          <w:sz w:val="24"/>
          <w:szCs w:val="24"/>
          <w:lang w:eastAsia="ru-RU"/>
        </w:rPr>
        <w:t>Муниципальная услуга предоставляется бесплатно.</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6B36E6" w:rsidRPr="006B36E6" w:rsidRDefault="006B36E6" w:rsidP="006B36E6">
      <w:pPr>
        <w:suppressAutoHyphens w:val="0"/>
        <w:ind w:left="720"/>
        <w:jc w:val="both"/>
        <w:rPr>
          <w:color w:val="000000"/>
          <w:sz w:val="24"/>
          <w:szCs w:val="24"/>
          <w:lang w:eastAsia="ru-RU"/>
        </w:rPr>
      </w:pPr>
      <w:r w:rsidRPr="006B36E6">
        <w:rPr>
          <w:color w:val="000000"/>
          <w:sz w:val="24"/>
          <w:szCs w:val="24"/>
          <w:lang w:eastAsia="ru-RU"/>
        </w:rPr>
        <w:t>Услуги, являющиеся необходимыми и обязательными для предоставления муниципальной услуги, предоставляются бесплатно.</w:t>
      </w:r>
    </w:p>
    <w:p w:rsidR="006B36E6" w:rsidRPr="006B36E6" w:rsidRDefault="006B36E6" w:rsidP="006B36E6">
      <w:pPr>
        <w:suppressAutoHyphens w:val="0"/>
        <w:ind w:left="720"/>
        <w:jc w:val="both"/>
        <w:rPr>
          <w:color w:val="000000"/>
          <w:sz w:val="24"/>
          <w:szCs w:val="24"/>
          <w:lang w:eastAsia="ru-RU"/>
        </w:rPr>
      </w:pPr>
    </w:p>
    <w:p w:rsidR="006B36E6" w:rsidRPr="006B36E6" w:rsidRDefault="006B36E6" w:rsidP="001C0ED3">
      <w:pPr>
        <w:numPr>
          <w:ilvl w:val="1"/>
          <w:numId w:val="23"/>
        </w:numPr>
        <w:suppressAutoHyphens w:val="0"/>
        <w:spacing w:after="160" w:line="240" w:lineRule="atLeast"/>
        <w:ind w:left="709" w:hanging="709"/>
        <w:jc w:val="both"/>
        <w:rPr>
          <w:color w:val="000000"/>
          <w:sz w:val="24"/>
          <w:szCs w:val="24"/>
          <w:lang w:eastAsia="ru-RU"/>
        </w:rPr>
      </w:pPr>
      <w:r w:rsidRPr="006B36E6">
        <w:rPr>
          <w:color w:val="000000"/>
          <w:sz w:val="24"/>
          <w:szCs w:val="24"/>
          <w:lang w:eastAsia="ru-RU"/>
        </w:rPr>
        <w:t xml:space="preserve">"Максимальное время ожидания в очереди при подаче заявления о предоставлении муниципальной услуги и получении результата оказания услуги не более 15 минут". </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Срок и порядок регистрации запроса заявителя о предоставлении муниципальной услуги:</w:t>
      </w:r>
    </w:p>
    <w:p w:rsidR="006B36E6" w:rsidRPr="006B36E6" w:rsidRDefault="006B36E6" w:rsidP="006B36E6">
      <w:pPr>
        <w:suppressAutoHyphens w:val="0"/>
        <w:ind w:left="720" w:hanging="20"/>
        <w:jc w:val="both"/>
        <w:rPr>
          <w:color w:val="000000"/>
          <w:sz w:val="24"/>
          <w:szCs w:val="24"/>
          <w:lang w:eastAsia="ru-RU"/>
        </w:rPr>
      </w:pPr>
      <w:r w:rsidRPr="006B36E6">
        <w:rPr>
          <w:color w:val="000000"/>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B36E6" w:rsidRPr="006B36E6" w:rsidRDefault="006B36E6" w:rsidP="006B36E6">
      <w:pPr>
        <w:suppressAutoHyphens w:val="0"/>
        <w:ind w:left="720" w:hanging="20"/>
        <w:jc w:val="both"/>
        <w:rPr>
          <w:color w:val="000000"/>
          <w:sz w:val="24"/>
          <w:szCs w:val="24"/>
          <w:lang w:eastAsia="ru-RU"/>
        </w:rPr>
      </w:pPr>
      <w:r w:rsidRPr="006B36E6">
        <w:rPr>
          <w:color w:val="000000"/>
          <w:sz w:val="24"/>
          <w:szCs w:val="24"/>
          <w:lang w:eastAsia="ru-RU"/>
        </w:rPr>
        <w:t>Запросы заявителя регистрируются в журнале регистрации заявлений на предоставление муниципальной услуги.</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Требования к помещениям, в которых предоставляется муниципальная услуга:</w:t>
      </w:r>
    </w:p>
    <w:p w:rsidR="006B36E6" w:rsidRPr="006B36E6" w:rsidRDefault="006B36E6" w:rsidP="001C0ED3">
      <w:pPr>
        <w:numPr>
          <w:ilvl w:val="2"/>
          <w:numId w:val="23"/>
        </w:numPr>
        <w:tabs>
          <w:tab w:val="left" w:pos="360"/>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В Администрации Кировского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соблюдение санитарно-эпидемиологических правил и нормативов, правил противопожарной безопасности;</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оборудование местами общественного пользования (туалеты) и местами для хранения верхней одежды.</w:t>
      </w:r>
    </w:p>
    <w:p w:rsidR="006B36E6" w:rsidRPr="006B36E6" w:rsidRDefault="006B36E6" w:rsidP="001C0ED3">
      <w:pPr>
        <w:numPr>
          <w:ilvl w:val="2"/>
          <w:numId w:val="23"/>
        </w:numPr>
        <w:tabs>
          <w:tab w:val="left" w:pos="360"/>
          <w:tab w:val="num" w:pos="2340"/>
        </w:tabs>
        <w:suppressAutoHyphens w:val="0"/>
        <w:spacing w:after="160" w:line="259" w:lineRule="auto"/>
        <w:ind w:left="142" w:firstLine="578"/>
        <w:contextualSpacing/>
        <w:jc w:val="both"/>
        <w:rPr>
          <w:color w:val="000000"/>
          <w:sz w:val="24"/>
          <w:szCs w:val="24"/>
          <w:lang w:eastAsia="ru-RU"/>
        </w:rPr>
      </w:pPr>
      <w:r w:rsidRPr="006B36E6">
        <w:rPr>
          <w:color w:val="000000"/>
          <w:sz w:val="24"/>
          <w:szCs w:val="24"/>
          <w:shd w:val="clear" w:color="auto" w:fill="FFFFFF"/>
          <w:lang w:eastAsia="ru-RU"/>
        </w:rPr>
        <w:t xml:space="preserve">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w:t>
      </w:r>
      <w:r w:rsidRPr="006B36E6">
        <w:rPr>
          <w:color w:val="000000"/>
          <w:sz w:val="24"/>
          <w:szCs w:val="24"/>
          <w:shd w:val="clear" w:color="auto" w:fill="FFFFFF"/>
          <w:lang w:eastAsia="ru-RU"/>
        </w:rPr>
        <w:lastRenderedPageBreak/>
        <w:t xml:space="preserve">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6B36E6" w:rsidRPr="006B36E6" w:rsidRDefault="006B36E6" w:rsidP="001C0ED3">
      <w:pPr>
        <w:numPr>
          <w:ilvl w:val="2"/>
          <w:numId w:val="23"/>
        </w:numPr>
        <w:tabs>
          <w:tab w:val="left" w:pos="360"/>
          <w:tab w:val="num" w:pos="2340"/>
        </w:tabs>
        <w:suppressAutoHyphens w:val="0"/>
        <w:spacing w:after="160" w:line="259" w:lineRule="auto"/>
        <w:contextualSpacing/>
        <w:jc w:val="both"/>
        <w:rPr>
          <w:color w:val="000000"/>
          <w:sz w:val="24"/>
          <w:szCs w:val="24"/>
          <w:lang w:eastAsia="ru-RU"/>
        </w:rPr>
      </w:pPr>
      <w:r w:rsidRPr="006B36E6">
        <w:rPr>
          <w:color w:val="000000"/>
          <w:sz w:val="24"/>
          <w:szCs w:val="24"/>
          <w:lang w:eastAsia="ru-RU"/>
        </w:rPr>
        <w:t>Требования к местам для ожидания:</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места для ожидания оборудуются стульями и (или) кресельными секциями, и (или) скамьями;</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места для ожидания находятся в холле (зале) или ином специально приспособленном помещении;</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в местах для ожидания предусматриваются места для получения информации о муниципальной услуге.</w:t>
      </w:r>
    </w:p>
    <w:p w:rsidR="006B36E6" w:rsidRPr="006B36E6" w:rsidRDefault="006B36E6" w:rsidP="001C0ED3">
      <w:pPr>
        <w:numPr>
          <w:ilvl w:val="2"/>
          <w:numId w:val="23"/>
        </w:numPr>
        <w:tabs>
          <w:tab w:val="left" w:pos="360"/>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Требования к местам для получения информации о муниципальной услуге:</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B36E6" w:rsidRPr="006B36E6" w:rsidRDefault="006B36E6" w:rsidP="001C0ED3">
      <w:pPr>
        <w:numPr>
          <w:ilvl w:val="2"/>
          <w:numId w:val="23"/>
        </w:numPr>
        <w:tabs>
          <w:tab w:val="left" w:pos="360"/>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Требования к местам приема заявителей:</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Специалисты, осуществляющие прием заявителей, обеспечиваются личными и (или) настольными идентификационными карточками.</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Рабочее место специалиста, осуществляющего прием заявителей, оборудовано персональным компьютером и печатающим устройством;</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xml:space="preserve">- </w:t>
      </w:r>
      <w:proofErr w:type="gramStart"/>
      <w:r w:rsidRPr="006B36E6">
        <w:rPr>
          <w:color w:val="000000"/>
          <w:sz w:val="24"/>
          <w:szCs w:val="24"/>
          <w:lang w:eastAsia="ru-RU"/>
        </w:rPr>
        <w:t>В</w:t>
      </w:r>
      <w:proofErr w:type="gramEnd"/>
      <w:r w:rsidRPr="006B36E6">
        <w:rPr>
          <w:color w:val="000000"/>
          <w:sz w:val="24"/>
          <w:szCs w:val="24"/>
          <w:lang w:eastAsia="ru-RU"/>
        </w:rPr>
        <w:t xml:space="preserve">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B36E6" w:rsidRPr="006B36E6" w:rsidRDefault="006B36E6" w:rsidP="006B36E6">
      <w:pPr>
        <w:tabs>
          <w:tab w:val="left" w:pos="360"/>
          <w:tab w:val="num" w:pos="2340"/>
        </w:tabs>
        <w:suppressAutoHyphens w:val="0"/>
        <w:jc w:val="both"/>
        <w:rPr>
          <w:color w:val="000000"/>
          <w:sz w:val="24"/>
          <w:szCs w:val="24"/>
          <w:lang w:eastAsia="ru-RU"/>
        </w:rPr>
      </w:pPr>
      <w:r w:rsidRPr="006B36E6">
        <w:rPr>
          <w:color w:val="000000"/>
          <w:sz w:val="24"/>
          <w:szCs w:val="24"/>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Показатели качества и доступности предоставления муниципальной услуги:</w:t>
      </w:r>
    </w:p>
    <w:p w:rsidR="006B36E6" w:rsidRPr="006B36E6" w:rsidRDefault="006B36E6" w:rsidP="001C0ED3">
      <w:pPr>
        <w:numPr>
          <w:ilvl w:val="2"/>
          <w:numId w:val="23"/>
        </w:numPr>
        <w:tabs>
          <w:tab w:val="left" w:pos="720"/>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Показатели качества муниципальной услуги:</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t>- выполнение должностными лицами, сотрудниками Администрации Кировского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t>- отсутствие обоснованных жалоб на действия (бездействие) должностных лиц, сотрудников Администрации Кировского сельсовета при предоставлении муниципальной услуги.</w:t>
      </w:r>
    </w:p>
    <w:p w:rsidR="006B36E6" w:rsidRPr="006B36E6" w:rsidRDefault="006B36E6" w:rsidP="001C0ED3">
      <w:pPr>
        <w:numPr>
          <w:ilvl w:val="2"/>
          <w:numId w:val="23"/>
        </w:numPr>
        <w:tabs>
          <w:tab w:val="left" w:pos="720"/>
          <w:tab w:val="num" w:pos="1758"/>
        </w:tabs>
        <w:suppressAutoHyphens w:val="0"/>
        <w:spacing w:after="160" w:line="259" w:lineRule="auto"/>
        <w:jc w:val="both"/>
        <w:rPr>
          <w:color w:val="000000"/>
          <w:sz w:val="24"/>
          <w:szCs w:val="24"/>
          <w:lang w:eastAsia="ru-RU"/>
        </w:rPr>
      </w:pPr>
      <w:r w:rsidRPr="006B36E6">
        <w:rPr>
          <w:color w:val="000000"/>
          <w:sz w:val="24"/>
          <w:szCs w:val="24"/>
          <w:lang w:eastAsia="ru-RU"/>
        </w:rPr>
        <w:t>Показатели доступности предоставления муниципальной услуги:</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t>- доля заявителей, получивших предоставление справочной информации по вопросам управления многоквартирными домами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Кировского сельсовета, «Едином портале государственных и муниципальных услуг (функций)»;</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t>- пешеходная доступность от остановок общественного транспорта до здания Администрации сельсовета;</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lastRenderedPageBreak/>
        <w:t>- количество взаимодействий заявителя с должностными лицами при предоставлении муниципальной услуги и их продолжительность;</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B36E6" w:rsidRPr="006B36E6" w:rsidRDefault="006B36E6" w:rsidP="006B36E6">
      <w:pPr>
        <w:tabs>
          <w:tab w:val="left" w:pos="720"/>
          <w:tab w:val="num" w:pos="2340"/>
        </w:tabs>
        <w:suppressAutoHyphens w:val="0"/>
        <w:jc w:val="both"/>
        <w:rPr>
          <w:color w:val="000000"/>
          <w:sz w:val="24"/>
          <w:szCs w:val="24"/>
          <w:lang w:eastAsia="ru-RU"/>
        </w:rPr>
      </w:pPr>
      <w:r w:rsidRPr="006B36E6">
        <w:rPr>
          <w:color w:val="000000"/>
          <w:sz w:val="24"/>
          <w:szCs w:val="24"/>
          <w:lang w:eastAsia="ru-RU"/>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B36E6" w:rsidRPr="006B36E6" w:rsidRDefault="006B36E6" w:rsidP="001C0ED3">
      <w:pPr>
        <w:numPr>
          <w:ilvl w:val="1"/>
          <w:numId w:val="23"/>
        </w:numPr>
        <w:tabs>
          <w:tab w:val="num" w:pos="792"/>
        </w:tabs>
        <w:suppressAutoHyphens w:val="0"/>
        <w:spacing w:after="160" w:line="259" w:lineRule="auto"/>
        <w:ind w:left="0" w:firstLine="360"/>
        <w:jc w:val="both"/>
        <w:rPr>
          <w:color w:val="000000"/>
          <w:sz w:val="24"/>
          <w:szCs w:val="24"/>
          <w:lang w:eastAsia="ru-RU"/>
        </w:rPr>
      </w:pPr>
      <w:r w:rsidRPr="006B36E6">
        <w:rPr>
          <w:color w:val="000000"/>
          <w:sz w:val="24"/>
          <w:szCs w:val="24"/>
          <w:lang w:eastAsia="ru-RU"/>
        </w:rPr>
        <w:t xml:space="preserve">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6B36E6" w:rsidRPr="006B36E6" w:rsidRDefault="006B36E6" w:rsidP="001C0ED3">
      <w:pPr>
        <w:numPr>
          <w:ilvl w:val="0"/>
          <w:numId w:val="23"/>
        </w:numPr>
        <w:suppressAutoHyphens w:val="0"/>
        <w:spacing w:after="160" w:line="259" w:lineRule="auto"/>
        <w:jc w:val="center"/>
        <w:rPr>
          <w:b/>
          <w:color w:val="000000"/>
          <w:sz w:val="24"/>
          <w:szCs w:val="24"/>
          <w:lang w:eastAsia="ru-RU"/>
        </w:rPr>
      </w:pPr>
      <w:r w:rsidRPr="006B36E6">
        <w:rPr>
          <w:b/>
          <w:color w:val="000000"/>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B36E6" w:rsidRPr="006B36E6" w:rsidRDefault="006B36E6" w:rsidP="001C0ED3">
      <w:pPr>
        <w:numPr>
          <w:ilvl w:val="1"/>
          <w:numId w:val="23"/>
        </w:numPr>
        <w:tabs>
          <w:tab w:val="num" w:pos="792"/>
        </w:tabs>
        <w:suppressAutoHyphens w:val="0"/>
        <w:spacing w:after="160" w:line="259" w:lineRule="auto"/>
        <w:jc w:val="both"/>
        <w:rPr>
          <w:color w:val="000000"/>
          <w:sz w:val="24"/>
          <w:szCs w:val="24"/>
          <w:lang w:eastAsia="ru-RU"/>
        </w:rPr>
      </w:pPr>
      <w:r w:rsidRPr="006B36E6">
        <w:rPr>
          <w:color w:val="000000"/>
          <w:sz w:val="24"/>
          <w:szCs w:val="24"/>
          <w:lang w:eastAsia="ru-RU"/>
        </w:rPr>
        <w:t>Предоставление муниципальной услуги состоит из следующей последовательности административных процедур:</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Прием обращений по вопросу предоставления муниципальной услуги;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Рассмотрение обращений на предоставление муниципальной услуги заявителей;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Подготовка ответа на обращение по предоставлению муниципальной услуги.</w:t>
      </w: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suppressAutoHyphens w:val="0"/>
        <w:jc w:val="both"/>
        <w:rPr>
          <w:sz w:val="24"/>
          <w:szCs w:val="24"/>
          <w:lang w:eastAsia="ru-RU"/>
        </w:rPr>
      </w:pPr>
      <w:r w:rsidRPr="006B36E6">
        <w:rPr>
          <w:sz w:val="24"/>
          <w:szCs w:val="24"/>
          <w:lang w:eastAsia="ru-RU"/>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6B36E6" w:rsidRPr="006B36E6" w:rsidRDefault="006B36E6" w:rsidP="006B36E6">
      <w:pPr>
        <w:suppressAutoHyphens w:val="0"/>
        <w:jc w:val="both"/>
        <w:rPr>
          <w:sz w:val="24"/>
          <w:szCs w:val="24"/>
          <w:lang w:eastAsia="ru-RU"/>
        </w:rPr>
      </w:pPr>
      <w:r w:rsidRPr="006B36E6">
        <w:rPr>
          <w:sz w:val="24"/>
          <w:szCs w:val="24"/>
          <w:lang w:eastAsia="ru-RU"/>
        </w:rPr>
        <w:t xml:space="preserve"> </w:t>
      </w:r>
    </w:p>
    <w:p w:rsidR="006B36E6" w:rsidRPr="006B36E6" w:rsidRDefault="007016C7" w:rsidP="007016C7">
      <w:pPr>
        <w:suppressAutoHyphens w:val="0"/>
        <w:rPr>
          <w:color w:val="000000"/>
          <w:sz w:val="24"/>
          <w:szCs w:val="24"/>
          <w:lang w:eastAsia="ru-RU"/>
        </w:rPr>
      </w:pPr>
      <w:r>
        <w:rPr>
          <w:color w:val="000000"/>
          <w:sz w:val="24"/>
          <w:szCs w:val="24"/>
          <w:lang w:eastAsia="ru-RU"/>
        </w:rPr>
        <w:t>4</w:t>
      </w:r>
      <w:r w:rsidR="006B36E6" w:rsidRPr="006B36E6">
        <w:rPr>
          <w:color w:val="000000"/>
          <w:sz w:val="24"/>
          <w:szCs w:val="24"/>
          <w:lang w:eastAsia="ru-RU"/>
        </w:rPr>
        <w:t xml:space="preserve">.2. Прием обращений по вопросу предоставления муниципальной услуги </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.2.1. Основанием для начала административной процедуры по приему обращения является личное обращение заявителя с изложенными вопросами в письменной форме и документами.</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Специалист отдела, осуществляющий прием документов, устанавливает предмет обращения, личность заявителя, проверяет наличие всех необходимых документов.</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При отсутствии необходимых документов, неправильном заполнении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Если недостатки, препятствующие приему документов, допустимо устранить в ходе приема, они устраняются незамедлительно. Если устранить недостаток в ходе приема не представляется возможным, заявителю назначается другое удобное для него время.</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Специалист, принявший документы, по просьбе обратившегося заявителя выдает расписку о получении обращения с указанием даты приема и количества принятых листов.</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Результатом выполнения административной процедуры является прием обращения и необходимых документов для подготовки ответа по существу поставленных вопросов.</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Максимальный срок приема документов от заявителя специалистом отдела не может превышать 30 минут.</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.2.2. Обращения заявителей по вопросу предоставления муниципальной услуги, поступающие по почте, факсу и в электронном виде, переводятся на бумажный носитель и далее исполняются как письменное обращение с обязательной регистрацией.</w:t>
      </w:r>
    </w:p>
    <w:p w:rsidR="006B36E6" w:rsidRPr="006B36E6" w:rsidRDefault="007016C7" w:rsidP="006B36E6">
      <w:pPr>
        <w:suppressAutoHyphens w:val="0"/>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.3. Рассмотрение обращений на предоставление муниципальной услуги заявителей.</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 xml:space="preserve">.3.1. Основанием для начала административной процедуры по рассмотрению обращений является представление заявителем заявления и документов, необходимых для рассмотрения </w:t>
      </w:r>
      <w:proofErr w:type="gramStart"/>
      <w:r w:rsidR="006B36E6" w:rsidRPr="006B36E6">
        <w:rPr>
          <w:color w:val="000000"/>
          <w:sz w:val="24"/>
          <w:szCs w:val="24"/>
          <w:lang w:eastAsia="ru-RU"/>
        </w:rPr>
        <w:t>вопросов</w:t>
      </w:r>
      <w:proofErr w:type="gramEnd"/>
      <w:r w:rsidR="006B36E6" w:rsidRPr="006B36E6">
        <w:rPr>
          <w:color w:val="000000"/>
          <w:sz w:val="24"/>
          <w:szCs w:val="24"/>
          <w:lang w:eastAsia="ru-RU"/>
        </w:rPr>
        <w:t xml:space="preserve"> по существу.</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lastRenderedPageBreak/>
        <w:t>4</w:t>
      </w:r>
      <w:r w:rsidR="006B36E6" w:rsidRPr="006B36E6">
        <w:rPr>
          <w:color w:val="000000"/>
          <w:sz w:val="24"/>
          <w:szCs w:val="24"/>
          <w:lang w:eastAsia="ru-RU"/>
        </w:rPr>
        <w:t>.3.2. В процессе рассмотрения обращений отдел:</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запрашивает дополнительную информацию в исполнительных органах государственной власти, организациях, учреждениях;</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приглашает заявителя на беседу по телефону, факсу, посредством использования электронных средств связи, почтой. В случае отказа от приглашения на беседу, ответ на обращение подготавливается по существу рассмотренных вопросов с указанием на то, что недостаточность информации, обусловленной неявкой заявителя на личную беседу,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заявителя для всестороннего и полного разрешения вопросов, поставленных в обращении.</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.3.3. При истребовании дополнительных документов и материалов у организаций срок рассмотрения обращений заявителей в письменной форме может быть продлен не более чем на 30 дней с уведомлением обратившегося заявителя и обоснованием необходимости продления сроков.</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.3.4. Если вопрос, поставленный в заявлении, не входит в компетенцию отдела, то обращение в течение семи дней со дня регистрации направляется по принадлежности в орган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.3.5. Результатом рассмотрения обращения является разрешение поставленных в обращении вопросов и подготовка ответа заявителю.</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Максимальный срок подготовки ответа заявителю не должен превышать двадцати дней.</w:t>
      </w:r>
    </w:p>
    <w:p w:rsidR="006B36E6" w:rsidRPr="006B36E6" w:rsidRDefault="007016C7" w:rsidP="006B36E6">
      <w:pPr>
        <w:suppressAutoHyphens w:val="0"/>
        <w:jc w:val="center"/>
        <w:rPr>
          <w:color w:val="000000"/>
          <w:sz w:val="24"/>
          <w:szCs w:val="24"/>
          <w:lang w:eastAsia="ru-RU"/>
        </w:rPr>
      </w:pPr>
      <w:r>
        <w:rPr>
          <w:color w:val="000000"/>
          <w:sz w:val="24"/>
          <w:szCs w:val="24"/>
          <w:lang w:eastAsia="ru-RU"/>
        </w:rPr>
        <w:t>4</w:t>
      </w:r>
      <w:r w:rsidR="006B36E6" w:rsidRPr="006B36E6">
        <w:rPr>
          <w:color w:val="000000"/>
          <w:sz w:val="24"/>
          <w:szCs w:val="24"/>
          <w:lang w:eastAsia="ru-RU"/>
        </w:rPr>
        <w:t>.4. Подготовка ответа на обращение по предоставлению муниципальной услуги</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.4.1. Основанием для подготовки ответа на обращение заявителя является рассмотрение вопросов, указанных в обращении.</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Ответы на обращения заявителей подписывает глава Кировского сельсовета.</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Максимальный срок нахождения документов на подписи у главы Кировского сельсовета не должен превышать трех дней.</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.4.2. Ответ на обращение, поступившие в электронном виде или по почте, направляется по адресу электронной почты или в письменной форме по почтовому адресу. По желанию заявителя ответ вручается лично.</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.4.3. Подготовленные по результатам рассмотрения обращений ответы соответствуют следующим требованиям:</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в ответе содержится конкретная и четкая информация по всем вопросам, поставленным в обращении;</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если просьба, изложенная в обращении, не может быть решена положительно, то указывается, по каким причинам она не может быть удовлетворена;</w:t>
      </w:r>
    </w:p>
    <w:p w:rsidR="006B36E6" w:rsidRPr="006B36E6" w:rsidRDefault="006B36E6" w:rsidP="006B36E6">
      <w:pPr>
        <w:suppressAutoHyphens w:val="0"/>
        <w:ind w:firstLine="709"/>
        <w:jc w:val="both"/>
        <w:rPr>
          <w:color w:val="000000"/>
          <w:sz w:val="24"/>
          <w:szCs w:val="24"/>
          <w:lang w:eastAsia="ru-RU"/>
        </w:rPr>
      </w:pPr>
      <w:r w:rsidRPr="006B36E6">
        <w:rPr>
          <w:color w:val="000000"/>
          <w:sz w:val="24"/>
          <w:szCs w:val="24"/>
          <w:lang w:eastAsia="ru-RU"/>
        </w:rPr>
        <w:t>в ответе указывается, кому он направлен, дата отправки, регистрационный номер обращения, фамилия, имя, отчество и номер телефона исполнителя.</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.4.4. Результатом административной процедуры по подготовке ответа на обращение, выполнения действия по оформлению ответа на обращение в письменной форме, по почте или в электронном виде является направление (вручение) ответа заявителю.</w:t>
      </w:r>
    </w:p>
    <w:p w:rsidR="006B36E6" w:rsidRPr="006B36E6" w:rsidRDefault="007016C7" w:rsidP="006B36E6">
      <w:pPr>
        <w:suppressAutoHyphens w:val="0"/>
        <w:ind w:firstLine="709"/>
        <w:jc w:val="both"/>
        <w:rPr>
          <w:color w:val="000000"/>
          <w:sz w:val="24"/>
          <w:szCs w:val="24"/>
          <w:lang w:eastAsia="ru-RU"/>
        </w:rPr>
      </w:pPr>
      <w:r>
        <w:rPr>
          <w:color w:val="000000"/>
          <w:sz w:val="24"/>
          <w:szCs w:val="24"/>
          <w:lang w:eastAsia="ru-RU"/>
        </w:rPr>
        <w:t>4</w:t>
      </w:r>
      <w:r w:rsidR="006B36E6" w:rsidRPr="006B36E6">
        <w:rPr>
          <w:color w:val="000000"/>
          <w:sz w:val="24"/>
          <w:szCs w:val="24"/>
          <w:lang w:eastAsia="ru-RU"/>
        </w:rPr>
        <w:t>.4.5. Максимальный срок направления ответа заявителю не должен превышать трех дней.</w:t>
      </w:r>
    </w:p>
    <w:p w:rsidR="006B36E6" w:rsidRPr="006B36E6" w:rsidRDefault="006B36E6" w:rsidP="006B36E6">
      <w:pPr>
        <w:suppressAutoHyphens w:val="0"/>
        <w:jc w:val="both"/>
        <w:rPr>
          <w:sz w:val="24"/>
          <w:szCs w:val="24"/>
          <w:lang w:eastAsia="ru-RU"/>
        </w:rPr>
      </w:pPr>
    </w:p>
    <w:p w:rsidR="006B36E6" w:rsidRPr="006B36E6" w:rsidRDefault="006B36E6" w:rsidP="001C0ED3">
      <w:pPr>
        <w:numPr>
          <w:ilvl w:val="0"/>
          <w:numId w:val="23"/>
        </w:numPr>
        <w:suppressAutoHyphens w:val="0"/>
        <w:spacing w:after="160" w:line="259" w:lineRule="auto"/>
        <w:jc w:val="center"/>
        <w:rPr>
          <w:b/>
          <w:color w:val="000000"/>
          <w:sz w:val="24"/>
          <w:szCs w:val="24"/>
          <w:lang w:eastAsia="ru-RU"/>
        </w:rPr>
      </w:pPr>
      <w:r w:rsidRPr="006B36E6">
        <w:rPr>
          <w:b/>
          <w:color w:val="000000"/>
          <w:sz w:val="24"/>
          <w:szCs w:val="24"/>
          <w:lang w:eastAsia="ru-RU"/>
        </w:rPr>
        <w:t>Формы контроля за исполнением регламента</w:t>
      </w:r>
    </w:p>
    <w:p w:rsidR="006B36E6" w:rsidRPr="006B36E6" w:rsidRDefault="006B36E6" w:rsidP="001C0ED3">
      <w:pPr>
        <w:numPr>
          <w:ilvl w:val="1"/>
          <w:numId w:val="23"/>
        </w:numPr>
        <w:tabs>
          <w:tab w:val="num" w:pos="792"/>
        </w:tabs>
        <w:suppressAutoHyphens w:val="0"/>
        <w:spacing w:after="160" w:line="259" w:lineRule="auto"/>
        <w:ind w:left="567" w:hanging="720"/>
        <w:jc w:val="both"/>
        <w:rPr>
          <w:color w:val="000000"/>
          <w:sz w:val="24"/>
          <w:szCs w:val="24"/>
          <w:lang w:eastAsia="ru-RU"/>
        </w:rPr>
      </w:pPr>
      <w:r w:rsidRPr="006B36E6">
        <w:rPr>
          <w:color w:val="000000"/>
          <w:sz w:val="24"/>
          <w:szCs w:val="24"/>
          <w:lang w:eastAsia="ru-RU"/>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Кировского сельсовета.</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 xml:space="preserve">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w:t>
      </w:r>
      <w:proofErr w:type="gramStart"/>
      <w:r w:rsidRPr="006B36E6">
        <w:rPr>
          <w:color w:val="000000"/>
          <w:sz w:val="24"/>
          <w:szCs w:val="24"/>
          <w:lang w:eastAsia="ru-RU"/>
        </w:rPr>
        <w:t>Главы  Кировского</w:t>
      </w:r>
      <w:proofErr w:type="gramEnd"/>
      <w:r w:rsidRPr="006B36E6">
        <w:rPr>
          <w:color w:val="000000"/>
          <w:sz w:val="24"/>
          <w:szCs w:val="24"/>
          <w:lang w:eastAsia="ru-RU"/>
        </w:rPr>
        <w:t xml:space="preserve"> сельсовета.</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lastRenderedPageBreak/>
        <w:t>Ответственность за предоставление муниципальной услуги возлагается на Главу Кировского сельсовета, который непосредственно принимает решение по вопросам предоставления муниципальной услуги.</w:t>
      </w:r>
    </w:p>
    <w:p w:rsidR="006B36E6" w:rsidRPr="006B36E6" w:rsidRDefault="006B36E6" w:rsidP="001C0ED3">
      <w:pPr>
        <w:numPr>
          <w:ilvl w:val="1"/>
          <w:numId w:val="23"/>
        </w:numPr>
        <w:tabs>
          <w:tab w:val="num" w:pos="792"/>
        </w:tabs>
        <w:suppressAutoHyphens w:val="0"/>
        <w:spacing w:after="160" w:line="259" w:lineRule="auto"/>
        <w:ind w:hanging="720"/>
        <w:jc w:val="both"/>
        <w:rPr>
          <w:color w:val="000000"/>
          <w:sz w:val="24"/>
          <w:szCs w:val="24"/>
          <w:lang w:eastAsia="ru-RU"/>
        </w:rPr>
      </w:pPr>
      <w:r w:rsidRPr="006B36E6">
        <w:rPr>
          <w:color w:val="000000"/>
          <w:sz w:val="24"/>
          <w:szCs w:val="24"/>
          <w:lang w:eastAsia="ru-RU"/>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Кировского сельсовета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 </w:t>
      </w:r>
    </w:p>
    <w:p w:rsidR="006B36E6" w:rsidRPr="006B36E6" w:rsidRDefault="007016C7" w:rsidP="006B36E6">
      <w:pPr>
        <w:suppressAutoHyphens w:val="0"/>
        <w:ind w:firstLine="705"/>
        <w:jc w:val="center"/>
        <w:textAlignment w:val="baseline"/>
        <w:rPr>
          <w:sz w:val="24"/>
          <w:szCs w:val="24"/>
          <w:lang w:eastAsia="ru-RU"/>
        </w:rPr>
      </w:pPr>
      <w:r>
        <w:rPr>
          <w:rFonts w:eastAsia="Arial"/>
          <w:b/>
          <w:bCs/>
          <w:sz w:val="24"/>
          <w:szCs w:val="24"/>
          <w:lang w:eastAsia="ru-RU"/>
        </w:rPr>
        <w:t>6</w:t>
      </w:r>
      <w:r w:rsidR="006B36E6" w:rsidRPr="006B36E6">
        <w:rPr>
          <w:rFonts w:eastAsia="Arial"/>
          <w:b/>
          <w:bCs/>
          <w:sz w:val="24"/>
          <w:szCs w:val="24"/>
          <w:lang w:eastAsia="ru-RU"/>
        </w:rPr>
        <w:t>. Досудебный (внесудебный) порядок обжалования решений и действий (бездействия) </w:t>
      </w:r>
      <w:r w:rsidR="006B36E6" w:rsidRPr="006B36E6">
        <w:rPr>
          <w:b/>
          <w:bCs/>
          <w:sz w:val="24"/>
          <w:szCs w:val="24"/>
          <w:lang w:eastAsia="ru-RU"/>
        </w:rPr>
        <w:t>администрации Кировского сельсовета Тогучинского района Новосибирской области</w:t>
      </w:r>
      <w:r w:rsidR="006B36E6" w:rsidRPr="006B36E6">
        <w:rPr>
          <w:rFonts w:eastAsia="Arial"/>
          <w:b/>
          <w:bCs/>
          <w:sz w:val="24"/>
          <w:szCs w:val="24"/>
          <w:lang w:eastAsia="ru-RU"/>
        </w:rPr>
        <w:t>, предоставляющей муниципальную услугу, многофункционального центра, а также их должностных лиц, муниципальных служащих, работников</w:t>
      </w:r>
      <w:r w:rsidR="006B36E6" w:rsidRPr="006B36E6">
        <w:rPr>
          <w:sz w:val="24"/>
          <w:szCs w:val="24"/>
          <w:lang w:eastAsia="ru-RU"/>
        </w:rPr>
        <w:t> </w:t>
      </w:r>
    </w:p>
    <w:p w:rsidR="006B36E6" w:rsidRPr="006B36E6" w:rsidRDefault="007016C7" w:rsidP="001C0ED3">
      <w:pPr>
        <w:suppressAutoHyphens w:val="0"/>
        <w:ind w:firstLine="705"/>
        <w:jc w:val="both"/>
        <w:textAlignment w:val="baseline"/>
        <w:rPr>
          <w:bCs/>
          <w:color w:val="000000"/>
          <w:sz w:val="24"/>
          <w:szCs w:val="24"/>
          <w:lang w:eastAsia="ru-RU"/>
        </w:rPr>
      </w:pPr>
      <w:r>
        <w:rPr>
          <w:rFonts w:eastAsia="Arial"/>
          <w:color w:val="000000"/>
          <w:sz w:val="24"/>
          <w:szCs w:val="24"/>
          <w:lang w:eastAsia="ru-RU"/>
        </w:rPr>
        <w:t>6</w:t>
      </w:r>
      <w:r w:rsidR="006B36E6" w:rsidRPr="006B36E6">
        <w:rPr>
          <w:rFonts w:eastAsia="Arial"/>
          <w:color w:val="000000"/>
          <w:sz w:val="24"/>
          <w:szCs w:val="24"/>
          <w:lang w:eastAsia="ru-RU"/>
        </w:rPr>
        <w:t xml:space="preserve">.1. </w:t>
      </w:r>
      <w:r w:rsidR="006B36E6" w:rsidRPr="006B36E6">
        <w:rPr>
          <w:color w:val="000000"/>
          <w:sz w:val="24"/>
          <w:szCs w:val="24"/>
          <w:lang w:eastAsia="ru-RU"/>
        </w:rPr>
        <w:t>Заявитель может обратиться с жалобой, в том числе в следующих случаях:</w:t>
      </w:r>
    </w:p>
    <w:p w:rsidR="006B36E6" w:rsidRPr="006B36E6" w:rsidRDefault="006B36E6" w:rsidP="006B36E6">
      <w:pPr>
        <w:shd w:val="clear" w:color="auto" w:fill="FFFFFF"/>
        <w:suppressAutoHyphens w:val="0"/>
        <w:spacing w:line="315" w:lineRule="atLeast"/>
        <w:ind w:firstLine="539"/>
        <w:jc w:val="both"/>
        <w:rPr>
          <w:color w:val="000000"/>
          <w:sz w:val="24"/>
          <w:szCs w:val="24"/>
          <w:lang w:eastAsia="ru-RU"/>
        </w:rPr>
      </w:pPr>
      <w:r w:rsidRPr="006B36E6">
        <w:rPr>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w:t>
      </w:r>
      <w:hyperlink r:id="rId62" w:anchor="dst244" w:history="1">
        <w:r w:rsidRPr="006B36E6">
          <w:rPr>
            <w:color w:val="666699"/>
            <w:sz w:val="24"/>
            <w:szCs w:val="24"/>
            <w:lang w:eastAsia="ru-RU"/>
          </w:rPr>
          <w:t xml:space="preserve">статье </w:t>
        </w:r>
        <w:proofErr w:type="gramStart"/>
        <w:r w:rsidRPr="006B36E6">
          <w:rPr>
            <w:color w:val="666699"/>
            <w:sz w:val="24"/>
            <w:szCs w:val="24"/>
            <w:lang w:eastAsia="ru-RU"/>
          </w:rPr>
          <w:t>15.1</w:t>
        </w:r>
      </w:hyperlink>
      <w:r w:rsidRPr="006B36E6">
        <w:rPr>
          <w:color w:val="000000"/>
          <w:sz w:val="24"/>
          <w:szCs w:val="24"/>
          <w:lang w:eastAsia="ru-RU"/>
        </w:rPr>
        <w:t>  Федерального</w:t>
      </w:r>
      <w:proofErr w:type="gramEnd"/>
      <w:r w:rsidRPr="006B36E6">
        <w:rPr>
          <w:color w:val="000000"/>
          <w:sz w:val="24"/>
          <w:szCs w:val="24"/>
          <w:lang w:eastAsia="ru-RU"/>
        </w:rPr>
        <w:t xml:space="preserve">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3"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4"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w:t>
      </w:r>
      <w:r w:rsidRPr="006B36E6">
        <w:rPr>
          <w:color w:val="000000"/>
          <w:sz w:val="24"/>
          <w:szCs w:val="24"/>
          <w:lang w:eastAsia="ru-RU"/>
        </w:rPr>
        <w:lastRenderedPageBreak/>
        <w:t>многофункционального центра, организаций, предусмотренных </w:t>
      </w:r>
      <w:hyperlink r:id="rId65"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6"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7"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68" w:anchor="dst290" w:history="1">
        <w:r w:rsidRPr="006B36E6">
          <w:rPr>
            <w:color w:val="666699"/>
            <w:sz w:val="24"/>
            <w:szCs w:val="24"/>
            <w:lang w:eastAsia="ru-RU"/>
          </w:rPr>
          <w:t>пунктом 4 части 1 статьи 7</w:t>
        </w:r>
      </w:hyperlink>
      <w:r w:rsidRPr="006B36E6">
        <w:rPr>
          <w:color w:val="000000"/>
          <w:sz w:val="24"/>
          <w:szCs w:val="24"/>
          <w:lang w:eastAsia="ru-RU"/>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9"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0" w:anchor="dst100352" w:history="1">
        <w:r w:rsidR="006B36E6" w:rsidRPr="006B36E6">
          <w:rPr>
            <w:color w:val="666699"/>
            <w:sz w:val="24"/>
            <w:szCs w:val="24"/>
            <w:lang w:eastAsia="ru-RU"/>
          </w:rPr>
          <w:t>частью 1.1 статьи 16</w:t>
        </w:r>
      </w:hyperlink>
      <w:r w:rsidR="006B36E6" w:rsidRPr="006B36E6">
        <w:rPr>
          <w:color w:val="000000"/>
          <w:sz w:val="24"/>
          <w:szCs w:val="24"/>
          <w:lang w:eastAsia="ru-RU"/>
        </w:rPr>
        <w:t xml:space="preserve"> 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w:t>
      </w:r>
      <w:r w:rsidR="006B36E6" w:rsidRPr="006B36E6">
        <w:rPr>
          <w:color w:val="000000"/>
          <w:sz w:val="24"/>
          <w:szCs w:val="24"/>
          <w:lang w:eastAsia="ru-RU"/>
        </w:rPr>
        <w:lastRenderedPageBreak/>
        <w:t>организаций, предусмотренных </w:t>
      </w:r>
      <w:hyperlink r:id="rId71" w:anchor="dst100352" w:history="1">
        <w:r w:rsidR="006B36E6" w:rsidRPr="006B36E6">
          <w:rPr>
            <w:color w:val="666699"/>
            <w:sz w:val="24"/>
            <w:szCs w:val="24"/>
            <w:lang w:eastAsia="ru-RU"/>
          </w:rPr>
          <w:t>частью 1.1 статьи 16</w:t>
        </w:r>
      </w:hyperlink>
      <w:r w:rsidR="006B36E6" w:rsidRPr="006B36E6">
        <w:rPr>
          <w:color w:val="000000"/>
          <w:sz w:val="24"/>
          <w:szCs w:val="24"/>
          <w:lang w:eastAsia="ru-RU"/>
        </w:rPr>
        <w:t> Федерального закона от 27.07.2010 № 210-ФЗ, подаются руководителям этих организаций.</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72" w:anchor="dst100352" w:history="1">
        <w:r w:rsidR="006B36E6" w:rsidRPr="006B36E6">
          <w:rPr>
            <w:color w:val="666699"/>
            <w:sz w:val="24"/>
            <w:szCs w:val="24"/>
            <w:lang w:eastAsia="ru-RU"/>
          </w:rPr>
          <w:t>частью 1.1 статьи 16</w:t>
        </w:r>
      </w:hyperlink>
      <w:r w:rsidR="006B36E6" w:rsidRPr="006B36E6">
        <w:rPr>
          <w:color w:val="000000"/>
          <w:sz w:val="24"/>
          <w:szCs w:val="24"/>
          <w:lang w:eastAsia="ru-RU"/>
        </w:rPr>
        <w:t>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73" w:anchor="dst100352" w:history="1">
        <w:r w:rsidR="006B36E6" w:rsidRPr="006B36E6">
          <w:rPr>
            <w:color w:val="666699"/>
            <w:sz w:val="24"/>
            <w:szCs w:val="24"/>
            <w:lang w:eastAsia="ru-RU"/>
          </w:rPr>
          <w:t>частью 1.1 статьи 16</w:t>
        </w:r>
      </w:hyperlink>
      <w:r w:rsidR="006B36E6" w:rsidRPr="006B36E6">
        <w:rPr>
          <w:color w:val="000000"/>
          <w:sz w:val="24"/>
          <w:szCs w:val="24"/>
          <w:lang w:eastAsia="ru-RU"/>
        </w:rPr>
        <w:t> Федерального закона от 27.07.2010 № 210-ФЗ, и их работников, а также жалоб на решения и действия (бездействие) многофункционального центра, его работников </w:t>
      </w:r>
      <w:hyperlink r:id="rId74" w:anchor="dst12" w:history="1">
        <w:r w:rsidR="006B36E6" w:rsidRPr="006B36E6">
          <w:rPr>
            <w:color w:val="666699"/>
            <w:sz w:val="24"/>
            <w:szCs w:val="24"/>
            <w:lang w:eastAsia="ru-RU"/>
          </w:rPr>
          <w:t>устанавливается</w:t>
        </w:r>
      </w:hyperlink>
      <w:r w:rsidR="006B36E6" w:rsidRPr="006B36E6">
        <w:rPr>
          <w:color w:val="000000"/>
          <w:sz w:val="24"/>
          <w:szCs w:val="24"/>
          <w:lang w:eastAsia="ru-RU"/>
        </w:rPr>
        <w:t> Правительством Российской Федерации.</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75" w:anchor="dst219" w:history="1">
        <w:r w:rsidR="006B36E6" w:rsidRPr="006B36E6">
          <w:rPr>
            <w:color w:val="666699"/>
            <w:sz w:val="24"/>
            <w:szCs w:val="24"/>
            <w:lang w:eastAsia="ru-RU"/>
          </w:rPr>
          <w:t>статьи 11.1</w:t>
        </w:r>
      </w:hyperlink>
      <w:r w:rsidR="006B36E6" w:rsidRPr="006B36E6">
        <w:rPr>
          <w:color w:val="000000"/>
          <w:sz w:val="24"/>
          <w:szCs w:val="24"/>
          <w:lang w:eastAsia="ru-RU"/>
        </w:rPr>
        <w:t> Федерального закона от 27.07.2010 № 210-ФЗ и настоящей статьи не применяются.</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76" w:anchor="dst101816" w:history="1">
        <w:r w:rsidR="006B36E6" w:rsidRPr="006B36E6">
          <w:rPr>
            <w:color w:val="666699"/>
            <w:sz w:val="24"/>
            <w:szCs w:val="24"/>
            <w:lang w:eastAsia="ru-RU"/>
          </w:rPr>
          <w:t>частью 2 статьи 6</w:t>
        </w:r>
      </w:hyperlink>
      <w:r w:rsidR="006B36E6" w:rsidRPr="006B36E6">
        <w:rPr>
          <w:color w:val="000000"/>
          <w:sz w:val="24"/>
          <w:szCs w:val="24"/>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77" w:anchor="dst692" w:history="1">
        <w:r w:rsidR="006B36E6" w:rsidRPr="006B36E6">
          <w:rPr>
            <w:color w:val="666699"/>
            <w:sz w:val="24"/>
            <w:szCs w:val="24"/>
            <w:lang w:eastAsia="ru-RU"/>
          </w:rPr>
          <w:t>законодательством</w:t>
        </w:r>
      </w:hyperlink>
      <w:r w:rsidR="006B36E6" w:rsidRPr="006B36E6">
        <w:rPr>
          <w:color w:val="000000"/>
          <w:sz w:val="24"/>
          <w:szCs w:val="24"/>
          <w:lang w:eastAsia="ru-RU"/>
        </w:rPr>
        <w:t> Российской Федерации, в антимонопольный орган.</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lastRenderedPageBreak/>
        <w:t>6</w:t>
      </w:r>
      <w:r w:rsidR="006B36E6" w:rsidRPr="006B36E6">
        <w:rPr>
          <w:color w:val="000000"/>
          <w:sz w:val="24"/>
          <w:szCs w:val="24"/>
          <w:lang w:eastAsia="ru-RU"/>
        </w:rPr>
        <w:t>.2.5.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.3. Жалоба должна содержать:</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7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руководителей и (или) работников, решения и действия (бездействие) которых обжалуются;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79"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80"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1" w:anchor="dst100352" w:history="1">
        <w:r w:rsidR="006B36E6" w:rsidRPr="006B36E6">
          <w:rPr>
            <w:color w:val="666699"/>
            <w:sz w:val="24"/>
            <w:szCs w:val="24"/>
            <w:lang w:eastAsia="ru-RU"/>
          </w:rPr>
          <w:t>частью 1.1 статьи 16</w:t>
        </w:r>
      </w:hyperlink>
      <w:r w:rsidR="006B36E6" w:rsidRPr="006B36E6">
        <w:rPr>
          <w:color w:val="000000"/>
          <w:sz w:val="24"/>
          <w:szCs w:val="24"/>
          <w:lang w:eastAsia="ru-RU"/>
        </w:rPr>
        <w:t>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82" w:anchor="dst100352" w:history="1">
        <w:r w:rsidR="006B36E6" w:rsidRPr="006B36E6">
          <w:rPr>
            <w:color w:val="666699"/>
            <w:sz w:val="24"/>
            <w:szCs w:val="24"/>
            <w:lang w:eastAsia="ru-RU"/>
          </w:rPr>
          <w:t>частью 1.1 статьи 16</w:t>
        </w:r>
      </w:hyperlink>
      <w:r w:rsidR="006B36E6" w:rsidRPr="006B36E6">
        <w:rPr>
          <w:color w:val="000000"/>
          <w:sz w:val="24"/>
          <w:szCs w:val="24"/>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.5. По результатам рассмотрения жалобы принимается одно из следующих решений:</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w:t>
      </w:r>
      <w:r w:rsidRPr="006B36E6">
        <w:rPr>
          <w:color w:val="000000"/>
          <w:sz w:val="24"/>
          <w:szCs w:val="24"/>
          <w:lang w:eastAsia="ru-RU"/>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в удовлетворении жалобы отказывается.</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83" w:anchor="dst100352" w:history="1">
        <w:r w:rsidR="006B36E6" w:rsidRPr="006B36E6">
          <w:rPr>
            <w:color w:val="666699"/>
            <w:sz w:val="24"/>
            <w:szCs w:val="24"/>
            <w:lang w:eastAsia="ru-RU"/>
          </w:rPr>
          <w:t>частью 1.1 статьи 16</w:t>
        </w:r>
      </w:hyperlink>
      <w:r w:rsidR="006B36E6" w:rsidRPr="006B36E6">
        <w:rPr>
          <w:color w:val="000000"/>
          <w:sz w:val="24"/>
          <w:szCs w:val="24"/>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B36E6" w:rsidRPr="006B36E6" w:rsidRDefault="007016C7" w:rsidP="006B36E6">
      <w:pPr>
        <w:shd w:val="clear" w:color="auto" w:fill="FFFFFF"/>
        <w:suppressAutoHyphens w:val="0"/>
        <w:spacing w:line="315" w:lineRule="atLeast"/>
        <w:ind w:firstLine="540"/>
        <w:jc w:val="both"/>
        <w:rPr>
          <w:color w:val="000000"/>
          <w:sz w:val="24"/>
          <w:szCs w:val="24"/>
          <w:lang w:eastAsia="ru-RU"/>
        </w:rPr>
      </w:pPr>
      <w:r>
        <w:rPr>
          <w:color w:val="000000"/>
          <w:sz w:val="24"/>
          <w:szCs w:val="24"/>
          <w:lang w:eastAsia="ru-RU"/>
        </w:rPr>
        <w:t>6</w:t>
      </w:r>
      <w:r w:rsidR="006B36E6" w:rsidRPr="006B36E6">
        <w:rPr>
          <w:color w:val="000000"/>
          <w:sz w:val="24"/>
          <w:szCs w:val="24"/>
          <w:lang w:eastAsia="ru-RU"/>
        </w:rPr>
        <w:t xml:space="preserve">.7.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7016C7" w:rsidRDefault="007016C7" w:rsidP="006B36E6">
      <w:pPr>
        <w:suppressAutoHyphens w:val="0"/>
        <w:jc w:val="right"/>
        <w:rPr>
          <w:color w:val="000000"/>
          <w:sz w:val="24"/>
          <w:szCs w:val="24"/>
          <w:lang w:eastAsia="ru-RU"/>
        </w:rPr>
      </w:pP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ПРИЛОЖЕНИЕ № 1</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6B36E6" w:rsidRPr="006B36E6" w:rsidRDefault="006B36E6" w:rsidP="006B36E6">
      <w:pPr>
        <w:suppressAutoHyphens w:val="0"/>
        <w:jc w:val="center"/>
        <w:rPr>
          <w:color w:val="000000"/>
          <w:sz w:val="24"/>
          <w:szCs w:val="24"/>
          <w:lang w:eastAsia="ru-RU"/>
        </w:rPr>
      </w:pP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БЛОК-СХЕМА</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предоставления муниципальной услуги</w:t>
      </w:r>
    </w:p>
    <w:p w:rsidR="006B36E6" w:rsidRPr="006B36E6" w:rsidRDefault="006B36E6" w:rsidP="006B36E6">
      <w:pPr>
        <w:suppressAutoHyphens w:val="0"/>
        <w:jc w:val="center"/>
        <w:rPr>
          <w:color w:val="000000"/>
          <w:sz w:val="24"/>
          <w:szCs w:val="24"/>
          <w:lang w:eastAsia="ru-RU"/>
        </w:rPr>
      </w:pPr>
    </w:p>
    <w:p w:rsidR="006B36E6" w:rsidRPr="006B36E6" w:rsidRDefault="006B36E6" w:rsidP="006B36E6">
      <w:pPr>
        <w:suppressAutoHyphens w:val="0"/>
        <w:jc w:val="center"/>
        <w:rPr>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6B36E6" w:rsidRPr="006B36E6" w:rsidTr="006B36E6">
        <w:tc>
          <w:tcPr>
            <w:tcW w:w="10137" w:type="dxa"/>
            <w:gridSpan w:val="3"/>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 xml:space="preserve">Прием и регистрация заявления и документов, необходимых для предоставления муниципальной услуги </w:t>
            </w:r>
          </w:p>
        </w:tc>
      </w:tr>
      <w:tr w:rsidR="006B36E6" w:rsidRPr="006B36E6" w:rsidTr="006B36E6">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70528" behindDoc="0" locked="0" layoutInCell="1" allowOverlap="1" wp14:anchorId="3F9349A5" wp14:editId="107D19C2">
                      <wp:simplePos x="0" y="0"/>
                      <wp:positionH relativeFrom="column">
                        <wp:posOffset>1049655</wp:posOffset>
                      </wp:positionH>
                      <wp:positionV relativeFrom="paragraph">
                        <wp:posOffset>-5080</wp:posOffset>
                      </wp:positionV>
                      <wp:extent cx="9525" cy="209550"/>
                      <wp:effectExtent l="38100" t="0" r="66675"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07C98" id="Прямая со стрелкой 35" o:spid="_x0000_s1026" type="#_x0000_t32" style="position:absolute;margin-left:82.65pt;margin-top:-.4pt;width:.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">
                      <v:stroke endarrow="block"/>
                    </v:shape>
                  </w:pict>
                </mc:Fallback>
              </mc:AlternateContent>
            </w: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r>
      <w:tr w:rsidR="006B36E6" w:rsidRPr="006B36E6" w:rsidTr="006B36E6">
        <w:tc>
          <w:tcPr>
            <w:tcW w:w="10137" w:type="dxa"/>
            <w:gridSpan w:val="3"/>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ind w:firstLine="709"/>
              <w:jc w:val="center"/>
              <w:rPr>
                <w:color w:val="000000"/>
                <w:sz w:val="24"/>
                <w:szCs w:val="24"/>
                <w:lang w:eastAsia="ru-RU"/>
              </w:rPr>
            </w:pPr>
            <w:r w:rsidRPr="006B36E6">
              <w:rPr>
                <w:color w:val="000000"/>
                <w:sz w:val="24"/>
                <w:szCs w:val="24"/>
                <w:lang w:eastAsia="ru-RU"/>
              </w:rPr>
              <w:t>Проверка сведений, представленных заявителем</w:t>
            </w:r>
          </w:p>
        </w:tc>
      </w:tr>
      <w:tr w:rsidR="006B36E6" w:rsidRPr="006B36E6" w:rsidTr="006B36E6">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71552" behindDoc="0" locked="0" layoutInCell="1" allowOverlap="1" wp14:anchorId="2A51E0A6" wp14:editId="22240A7C">
                      <wp:simplePos x="0" y="0"/>
                      <wp:positionH relativeFrom="column">
                        <wp:posOffset>1040130</wp:posOffset>
                      </wp:positionH>
                      <wp:positionV relativeFrom="paragraph">
                        <wp:posOffset>1905</wp:posOffset>
                      </wp:positionV>
                      <wp:extent cx="9525" cy="209550"/>
                      <wp:effectExtent l="38100" t="0" r="66675" b="571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FACD4" id="Прямая со стрелкой 36" o:spid="_x0000_s1026" type="#_x0000_t32" style="position:absolute;margin-left:81.9pt;margin-top:.15pt;width:.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r>
      <w:tr w:rsidR="006B36E6" w:rsidRPr="006B36E6" w:rsidTr="006B36E6">
        <w:tc>
          <w:tcPr>
            <w:tcW w:w="10137" w:type="dxa"/>
            <w:gridSpan w:val="3"/>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Принятие решения о предоставлении муниципальной услуги</w:t>
            </w:r>
          </w:p>
        </w:tc>
      </w:tr>
      <w:tr w:rsidR="006B36E6" w:rsidRPr="006B36E6" w:rsidTr="006B36E6">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72576" behindDoc="0" locked="0" layoutInCell="1" allowOverlap="1" wp14:anchorId="5BB30A24" wp14:editId="7E98F1C6">
                      <wp:simplePos x="0" y="0"/>
                      <wp:positionH relativeFrom="column">
                        <wp:posOffset>1576070</wp:posOffset>
                      </wp:positionH>
                      <wp:positionV relativeFrom="paragraph">
                        <wp:posOffset>-10160</wp:posOffset>
                      </wp:positionV>
                      <wp:extent cx="9525" cy="209550"/>
                      <wp:effectExtent l="38100" t="0" r="66675" b="571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A9854" id="Прямая со стрелкой 37" o:spid="_x0000_s1026" type="#_x0000_t32" style="position:absolute;margin-left:124.1pt;margin-top:-.8pt;width:.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">
                      <v:stroke endarrow="block"/>
                    </v:shape>
                  </w:pict>
                </mc:Fallback>
              </mc:AlternateContent>
            </w:r>
          </w:p>
        </w:tc>
        <w:tc>
          <w:tcPr>
            <w:tcW w:w="3379" w:type="dxa"/>
            <w:tcBorders>
              <w:top w:val="single" w:sz="4" w:space="0" w:color="auto"/>
              <w:left w:val="nil"/>
              <w:bottom w:val="nil"/>
              <w:right w:val="nil"/>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73600" behindDoc="0" locked="0" layoutInCell="1" allowOverlap="1" wp14:anchorId="4C802BF2" wp14:editId="6C22B5DB">
                      <wp:simplePos x="0" y="0"/>
                      <wp:positionH relativeFrom="column">
                        <wp:posOffset>894715</wp:posOffset>
                      </wp:positionH>
                      <wp:positionV relativeFrom="paragraph">
                        <wp:posOffset>-10160</wp:posOffset>
                      </wp:positionV>
                      <wp:extent cx="9525" cy="209550"/>
                      <wp:effectExtent l="38100" t="0" r="66675" b="571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75CD6" id="Прямая со стрелкой 38" o:spid="_x0000_s1026" type="#_x0000_t32" style="position:absolute;margin-left:70.45pt;margin-top:-.8pt;width:.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">
                      <v:stroke endarrow="block"/>
                    </v:shape>
                  </w:pict>
                </mc:Fallback>
              </mc:AlternateContent>
            </w:r>
          </w:p>
        </w:tc>
      </w:tr>
      <w:tr w:rsidR="006B36E6" w:rsidRPr="006B36E6" w:rsidTr="006B36E6">
        <w:tc>
          <w:tcPr>
            <w:tcW w:w="3379" w:type="dxa"/>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autoSpaceDE w:val="0"/>
              <w:autoSpaceDN w:val="0"/>
              <w:adjustRightInd w:val="0"/>
              <w:ind w:left="720"/>
              <w:jc w:val="both"/>
              <w:rPr>
                <w:color w:val="000000"/>
                <w:sz w:val="24"/>
                <w:szCs w:val="24"/>
                <w:lang w:eastAsia="ru-RU"/>
              </w:rPr>
            </w:pPr>
            <w:r w:rsidRPr="006B36E6">
              <w:rPr>
                <w:color w:val="000000"/>
                <w:sz w:val="24"/>
                <w:szCs w:val="24"/>
                <w:lang w:eastAsia="ru-RU"/>
              </w:rPr>
              <w:t>Предоставление справочной информации</w:t>
            </w:r>
          </w:p>
        </w:tc>
        <w:tc>
          <w:tcPr>
            <w:tcW w:w="3379" w:type="dxa"/>
            <w:tcBorders>
              <w:top w:val="nil"/>
              <w:left w:val="single" w:sz="4" w:space="0" w:color="auto"/>
              <w:bottom w:val="nil"/>
              <w:right w:val="single" w:sz="4" w:space="0" w:color="auto"/>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отказ в предоставлении муниципальной услуги</w:t>
            </w:r>
          </w:p>
        </w:tc>
      </w:tr>
    </w:tbl>
    <w:p w:rsidR="007016C7" w:rsidRDefault="007016C7" w:rsidP="006B36E6">
      <w:pPr>
        <w:suppressAutoHyphens w:val="0"/>
        <w:ind w:firstLine="540"/>
        <w:jc w:val="both"/>
        <w:rPr>
          <w:color w:val="000000"/>
          <w:sz w:val="24"/>
          <w:szCs w:val="24"/>
          <w:lang w:eastAsia="ru-RU"/>
        </w:rPr>
      </w:pPr>
    </w:p>
    <w:p w:rsidR="007016C7" w:rsidRDefault="007016C7" w:rsidP="006B36E6">
      <w:pPr>
        <w:suppressAutoHyphens w:val="0"/>
        <w:ind w:firstLine="540"/>
        <w:jc w:val="both"/>
        <w:rPr>
          <w:color w:val="000000"/>
          <w:sz w:val="24"/>
          <w:szCs w:val="24"/>
          <w:lang w:eastAsia="ru-RU"/>
        </w:rPr>
      </w:pPr>
    </w:p>
    <w:p w:rsidR="006B36E6" w:rsidRPr="006B36E6" w:rsidRDefault="006B36E6" w:rsidP="006B36E6">
      <w:pPr>
        <w:suppressAutoHyphens w:val="0"/>
        <w:ind w:firstLine="540"/>
        <w:jc w:val="both"/>
        <w:rPr>
          <w:color w:val="000000"/>
          <w:sz w:val="24"/>
          <w:szCs w:val="24"/>
          <w:lang w:eastAsia="ru-RU"/>
        </w:rPr>
      </w:pPr>
      <w:r w:rsidRPr="006B36E6">
        <w:rPr>
          <w:color w:val="000000"/>
          <w:sz w:val="24"/>
          <w:szCs w:val="24"/>
          <w:lang w:eastAsia="ru-RU"/>
        </w:rPr>
        <w:t>----------------------------------------------------------------------------------------------</w:t>
      </w:r>
    </w:p>
    <w:p w:rsidR="006B36E6" w:rsidRPr="006B36E6" w:rsidRDefault="006B36E6" w:rsidP="006B36E6">
      <w:pPr>
        <w:suppressAutoHyphens w:val="0"/>
        <w:rPr>
          <w:color w:val="000000"/>
          <w:sz w:val="24"/>
          <w:szCs w:val="24"/>
          <w:lang w:eastAsia="ru-RU"/>
        </w:rPr>
      </w:pPr>
    </w:p>
    <w:p w:rsidR="007016C7" w:rsidRDefault="007016C7" w:rsidP="006B36E6">
      <w:pPr>
        <w:suppressAutoHyphens w:val="0"/>
        <w:spacing w:line="276" w:lineRule="auto"/>
        <w:jc w:val="center"/>
        <w:rPr>
          <w:sz w:val="24"/>
          <w:szCs w:val="24"/>
          <w:lang w:eastAsia="ru-RU"/>
        </w:rPr>
      </w:pPr>
    </w:p>
    <w:p w:rsidR="007016C7" w:rsidRDefault="007016C7" w:rsidP="006B36E6">
      <w:pPr>
        <w:suppressAutoHyphens w:val="0"/>
        <w:spacing w:line="276" w:lineRule="auto"/>
        <w:jc w:val="center"/>
        <w:rPr>
          <w:sz w:val="24"/>
          <w:szCs w:val="24"/>
          <w:lang w:eastAsia="ru-RU"/>
        </w:rPr>
      </w:pPr>
    </w:p>
    <w:p w:rsidR="007016C7" w:rsidRDefault="007016C7" w:rsidP="006B36E6">
      <w:pPr>
        <w:suppressAutoHyphens w:val="0"/>
        <w:spacing w:line="276" w:lineRule="auto"/>
        <w:jc w:val="center"/>
        <w:rPr>
          <w:sz w:val="24"/>
          <w:szCs w:val="24"/>
          <w:lang w:eastAsia="ru-RU"/>
        </w:rPr>
      </w:pPr>
    </w:p>
    <w:p w:rsidR="007016C7" w:rsidRDefault="007016C7" w:rsidP="006B36E6">
      <w:pPr>
        <w:suppressAutoHyphens w:val="0"/>
        <w:spacing w:line="276" w:lineRule="auto"/>
        <w:jc w:val="center"/>
        <w:rPr>
          <w:sz w:val="24"/>
          <w:szCs w:val="24"/>
          <w:lang w:eastAsia="ru-RU"/>
        </w:rPr>
      </w:pPr>
    </w:p>
    <w:p w:rsidR="007016C7" w:rsidRDefault="007016C7" w:rsidP="006B36E6">
      <w:pPr>
        <w:suppressAutoHyphens w:val="0"/>
        <w:spacing w:line="276" w:lineRule="auto"/>
        <w:jc w:val="center"/>
        <w:rPr>
          <w:sz w:val="24"/>
          <w:szCs w:val="24"/>
          <w:lang w:eastAsia="ru-RU"/>
        </w:rPr>
      </w:pPr>
    </w:p>
    <w:p w:rsidR="007016C7" w:rsidRDefault="007016C7" w:rsidP="006B36E6">
      <w:pPr>
        <w:suppressAutoHyphens w:val="0"/>
        <w:spacing w:line="276" w:lineRule="auto"/>
        <w:jc w:val="center"/>
        <w:rPr>
          <w:sz w:val="24"/>
          <w:szCs w:val="24"/>
          <w:lang w:eastAsia="ru-RU"/>
        </w:rPr>
      </w:pPr>
    </w:p>
    <w:p w:rsidR="007016C7" w:rsidRDefault="007016C7" w:rsidP="006B36E6">
      <w:pPr>
        <w:suppressAutoHyphens w:val="0"/>
        <w:spacing w:line="276" w:lineRule="auto"/>
        <w:jc w:val="center"/>
        <w:rPr>
          <w:sz w:val="24"/>
          <w:szCs w:val="24"/>
          <w:lang w:eastAsia="ru-RU"/>
        </w:rPr>
      </w:pPr>
    </w:p>
    <w:p w:rsidR="007016C7" w:rsidRDefault="007016C7" w:rsidP="006B36E6">
      <w:pPr>
        <w:suppressAutoHyphens w:val="0"/>
        <w:spacing w:line="276" w:lineRule="auto"/>
        <w:jc w:val="center"/>
        <w:rPr>
          <w:sz w:val="24"/>
          <w:szCs w:val="24"/>
          <w:lang w:eastAsia="ru-RU"/>
        </w:rPr>
      </w:pP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АДМИНИСТРАЦИЯ КИРОВСКОГО СЕЛЬСОВЕТА</w:t>
      </w: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ТОГУЧИНСКОГО РАЙОНА</w:t>
      </w: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НОВОСИБИРСКОЙ ОБЛАСТИ</w:t>
      </w:r>
    </w:p>
    <w:p w:rsidR="006B36E6" w:rsidRPr="006B36E6" w:rsidRDefault="006B36E6" w:rsidP="006B36E6">
      <w:pPr>
        <w:suppressAutoHyphens w:val="0"/>
        <w:spacing w:line="276" w:lineRule="auto"/>
        <w:jc w:val="center"/>
        <w:rPr>
          <w:sz w:val="24"/>
          <w:szCs w:val="24"/>
          <w:lang w:eastAsia="ru-RU"/>
        </w:rPr>
      </w:pP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 xml:space="preserve">  ПОСТАНОВЛЕНИЕ</w:t>
      </w:r>
    </w:p>
    <w:p w:rsidR="006B36E6" w:rsidRPr="006B36E6" w:rsidRDefault="006B36E6" w:rsidP="006B36E6">
      <w:pPr>
        <w:suppressAutoHyphens w:val="0"/>
        <w:spacing w:line="276" w:lineRule="auto"/>
        <w:jc w:val="center"/>
        <w:rPr>
          <w:sz w:val="24"/>
          <w:szCs w:val="24"/>
          <w:lang w:eastAsia="ru-RU"/>
        </w:rPr>
      </w:pPr>
    </w:p>
    <w:p w:rsidR="006B36E6" w:rsidRPr="006B36E6" w:rsidRDefault="006B36E6" w:rsidP="006B36E6">
      <w:pPr>
        <w:suppressAutoHyphens w:val="0"/>
        <w:spacing w:line="276" w:lineRule="auto"/>
        <w:jc w:val="center"/>
        <w:rPr>
          <w:color w:val="000000"/>
          <w:sz w:val="24"/>
          <w:szCs w:val="24"/>
          <w:lang w:eastAsia="ru-RU"/>
        </w:rPr>
      </w:pPr>
      <w:r w:rsidRPr="006B36E6">
        <w:rPr>
          <w:sz w:val="24"/>
          <w:szCs w:val="24"/>
          <w:lang w:eastAsia="ru-RU"/>
        </w:rPr>
        <w:t xml:space="preserve">22.12.2023                               с. </w:t>
      </w:r>
      <w:proofErr w:type="spellStart"/>
      <w:r w:rsidRPr="006B36E6">
        <w:rPr>
          <w:sz w:val="24"/>
          <w:szCs w:val="24"/>
          <w:lang w:eastAsia="ru-RU"/>
        </w:rPr>
        <w:t>Березиково</w:t>
      </w:r>
      <w:proofErr w:type="spellEnd"/>
      <w:r w:rsidRPr="006B36E6">
        <w:rPr>
          <w:sz w:val="24"/>
          <w:szCs w:val="24"/>
          <w:lang w:eastAsia="ru-RU"/>
        </w:rPr>
        <w:t xml:space="preserve">                          № 112/</w:t>
      </w:r>
      <w:r w:rsidRPr="006B36E6">
        <w:rPr>
          <w:color w:val="000000"/>
          <w:sz w:val="24"/>
          <w:szCs w:val="24"/>
          <w:lang w:eastAsia="ru-RU"/>
        </w:rPr>
        <w:t>П/93.010</w:t>
      </w:r>
    </w:p>
    <w:p w:rsidR="006B36E6" w:rsidRPr="006B36E6" w:rsidRDefault="006B36E6" w:rsidP="006B36E6">
      <w:pPr>
        <w:suppressAutoHyphens w:val="0"/>
        <w:spacing w:line="276" w:lineRule="auto"/>
        <w:rPr>
          <w:color w:val="000000"/>
          <w:sz w:val="24"/>
          <w:szCs w:val="24"/>
          <w:lang w:eastAsia="ru-RU"/>
        </w:rPr>
      </w:pP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Об утверждении административного регламента</w:t>
      </w:r>
    </w:p>
    <w:p w:rsidR="006B36E6" w:rsidRPr="006B36E6" w:rsidRDefault="006B36E6" w:rsidP="006B36E6">
      <w:pPr>
        <w:suppressAutoHyphens w:val="0"/>
        <w:jc w:val="center"/>
        <w:rPr>
          <w:bCs/>
          <w:color w:val="000000"/>
          <w:sz w:val="24"/>
          <w:szCs w:val="24"/>
          <w:lang w:eastAsia="ru-RU"/>
        </w:rPr>
      </w:pPr>
      <w:r w:rsidRPr="006B36E6">
        <w:rPr>
          <w:bCs/>
          <w:color w:val="000000"/>
          <w:sz w:val="24"/>
          <w:szCs w:val="24"/>
          <w:lang w:eastAsia="ru-RU"/>
        </w:rPr>
        <w:t>предоставления муниципальной услуги по принятию документов,</w:t>
      </w:r>
    </w:p>
    <w:p w:rsidR="006B36E6" w:rsidRPr="006B36E6" w:rsidRDefault="006B36E6" w:rsidP="006B36E6">
      <w:pPr>
        <w:suppressAutoHyphens w:val="0"/>
        <w:jc w:val="center"/>
        <w:rPr>
          <w:bCs/>
          <w:color w:val="000000"/>
          <w:sz w:val="24"/>
          <w:szCs w:val="24"/>
          <w:lang w:eastAsia="ru-RU"/>
        </w:rPr>
      </w:pPr>
      <w:r w:rsidRPr="006B36E6">
        <w:rPr>
          <w:bCs/>
          <w:color w:val="000000"/>
          <w:sz w:val="24"/>
          <w:szCs w:val="24"/>
          <w:lang w:eastAsia="ru-RU"/>
        </w:rPr>
        <w:t>а также выдаче решений о переводе или об отказе в переводе</w:t>
      </w:r>
    </w:p>
    <w:p w:rsidR="006B36E6" w:rsidRPr="006B36E6" w:rsidRDefault="006B36E6" w:rsidP="006B36E6">
      <w:pPr>
        <w:suppressAutoHyphens w:val="0"/>
        <w:jc w:val="center"/>
        <w:rPr>
          <w:bCs/>
          <w:color w:val="000000"/>
          <w:sz w:val="24"/>
          <w:szCs w:val="24"/>
          <w:lang w:eastAsia="ru-RU"/>
        </w:rPr>
      </w:pPr>
      <w:r w:rsidRPr="006B36E6">
        <w:rPr>
          <w:bCs/>
          <w:color w:val="000000"/>
          <w:sz w:val="24"/>
          <w:szCs w:val="24"/>
          <w:lang w:eastAsia="ru-RU"/>
        </w:rPr>
        <w:t>нежилого помещения в жилое помещение</w:t>
      </w:r>
    </w:p>
    <w:p w:rsidR="006B36E6" w:rsidRPr="006B36E6" w:rsidRDefault="006B36E6" w:rsidP="006B36E6">
      <w:pPr>
        <w:suppressAutoHyphens w:val="0"/>
        <w:rPr>
          <w:bCs/>
          <w:color w:val="000000"/>
          <w:sz w:val="24"/>
          <w:szCs w:val="24"/>
          <w:lang w:eastAsia="ru-RU"/>
        </w:rPr>
      </w:pPr>
    </w:p>
    <w:p w:rsidR="006B36E6" w:rsidRPr="006B36E6" w:rsidRDefault="006B36E6" w:rsidP="006B36E6">
      <w:pPr>
        <w:suppressAutoHyphens w:val="0"/>
        <w:jc w:val="both"/>
        <w:rPr>
          <w:sz w:val="24"/>
          <w:szCs w:val="24"/>
          <w:lang w:eastAsia="ru-RU"/>
        </w:rPr>
      </w:pPr>
      <w:r w:rsidRPr="006B36E6">
        <w:rPr>
          <w:sz w:val="24"/>
          <w:szCs w:val="24"/>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B36E6" w:rsidRPr="006B36E6" w:rsidRDefault="006B36E6" w:rsidP="006B36E6">
      <w:pPr>
        <w:suppressAutoHyphens w:val="0"/>
        <w:rPr>
          <w:sz w:val="24"/>
          <w:szCs w:val="24"/>
          <w:lang w:eastAsia="ru-RU"/>
        </w:rPr>
      </w:pPr>
      <w:r w:rsidRPr="006B36E6">
        <w:rPr>
          <w:sz w:val="24"/>
          <w:szCs w:val="24"/>
          <w:lang w:eastAsia="ru-RU"/>
        </w:rPr>
        <w:t>ПОСТАНОВЛЯЮ:</w:t>
      </w:r>
    </w:p>
    <w:p w:rsidR="006B36E6" w:rsidRPr="006B36E6" w:rsidRDefault="006B36E6" w:rsidP="006B36E6">
      <w:pPr>
        <w:suppressAutoHyphens w:val="0"/>
        <w:jc w:val="both"/>
        <w:rPr>
          <w:bCs/>
          <w:color w:val="000000"/>
          <w:sz w:val="24"/>
          <w:szCs w:val="24"/>
          <w:lang w:eastAsia="ru-RU"/>
        </w:rPr>
      </w:pPr>
      <w:r w:rsidRPr="006B36E6">
        <w:rPr>
          <w:color w:val="000000"/>
          <w:sz w:val="24"/>
          <w:szCs w:val="24"/>
          <w:lang w:eastAsia="ru-RU"/>
        </w:rPr>
        <w:t xml:space="preserve">     1. Утвердить административный </w:t>
      </w:r>
      <w:proofErr w:type="gramStart"/>
      <w:r w:rsidRPr="006B36E6">
        <w:rPr>
          <w:color w:val="000000"/>
          <w:sz w:val="24"/>
          <w:szCs w:val="24"/>
          <w:lang w:eastAsia="ru-RU"/>
        </w:rPr>
        <w:t>регламент  предоставления</w:t>
      </w:r>
      <w:proofErr w:type="gramEnd"/>
      <w:r w:rsidRPr="006B36E6">
        <w:rPr>
          <w:color w:val="000000"/>
          <w:sz w:val="24"/>
          <w:szCs w:val="24"/>
          <w:lang w:eastAsia="ru-RU"/>
        </w:rPr>
        <w:t xml:space="preserve"> муниципальной услуги</w:t>
      </w:r>
      <w:r w:rsidRPr="006B36E6">
        <w:rPr>
          <w:b/>
          <w:bCs/>
          <w:color w:val="000000"/>
          <w:sz w:val="24"/>
          <w:szCs w:val="24"/>
          <w:lang w:eastAsia="ru-RU"/>
        </w:rPr>
        <w:t xml:space="preserve"> </w:t>
      </w:r>
      <w:r w:rsidRPr="006B36E6">
        <w:rPr>
          <w:bCs/>
          <w:color w:val="000000"/>
          <w:sz w:val="24"/>
          <w:szCs w:val="24"/>
          <w:lang w:eastAsia="ru-RU"/>
        </w:rPr>
        <w:t xml:space="preserve">по </w:t>
      </w:r>
      <w:r w:rsidRPr="006B36E6">
        <w:rPr>
          <w:color w:val="000000"/>
          <w:sz w:val="24"/>
          <w:szCs w:val="24"/>
          <w:lang w:eastAsia="ru-RU"/>
        </w:rPr>
        <w:t>принятию документов, а также выдаче решений о переводе или об отказе в переводе нежилого помещения в жилое помещение.</w:t>
      </w:r>
    </w:p>
    <w:p w:rsidR="006B36E6" w:rsidRPr="006B36E6" w:rsidRDefault="006B36E6" w:rsidP="006B36E6">
      <w:pPr>
        <w:suppressAutoHyphens w:val="0"/>
        <w:jc w:val="both"/>
        <w:rPr>
          <w:bCs/>
          <w:color w:val="000000"/>
          <w:sz w:val="24"/>
          <w:szCs w:val="24"/>
          <w:lang w:eastAsia="ru-RU"/>
        </w:rPr>
      </w:pPr>
      <w:r w:rsidRPr="006B36E6">
        <w:rPr>
          <w:bCs/>
          <w:color w:val="000000"/>
          <w:sz w:val="24"/>
          <w:szCs w:val="24"/>
          <w:lang w:eastAsia="ru-RU"/>
        </w:rPr>
        <w:t xml:space="preserve">    </w:t>
      </w:r>
      <w:r w:rsidRPr="006B36E6">
        <w:rPr>
          <w:sz w:val="24"/>
          <w:szCs w:val="24"/>
          <w:lang w:eastAsia="ru-RU"/>
        </w:rPr>
        <w:t xml:space="preserve">2. </w:t>
      </w:r>
      <w:r w:rsidRPr="006B36E6">
        <w:rPr>
          <w:sz w:val="24"/>
          <w:szCs w:val="24"/>
        </w:rPr>
        <w:t>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6B36E6" w:rsidRPr="006B36E6" w:rsidRDefault="006B36E6" w:rsidP="006B36E6">
      <w:pPr>
        <w:suppressAutoHyphens w:val="0"/>
        <w:adjustRightInd w:val="0"/>
        <w:jc w:val="both"/>
        <w:rPr>
          <w:sz w:val="24"/>
          <w:szCs w:val="24"/>
          <w:lang w:eastAsia="en-US"/>
        </w:rPr>
      </w:pPr>
      <w:r w:rsidRPr="006B36E6">
        <w:rPr>
          <w:sz w:val="24"/>
          <w:szCs w:val="24"/>
          <w:lang w:eastAsia="en-US"/>
        </w:rPr>
        <w:t xml:space="preserve">    3. Контроль за исполнением настоящего постановления оставляю за собой.</w:t>
      </w:r>
    </w:p>
    <w:p w:rsidR="006B36E6" w:rsidRPr="006B36E6" w:rsidRDefault="006B36E6" w:rsidP="006B36E6">
      <w:pPr>
        <w:suppressAutoHyphens w:val="0"/>
        <w:jc w:val="both"/>
        <w:rPr>
          <w:sz w:val="24"/>
          <w:szCs w:val="24"/>
          <w:lang w:eastAsia="ru-RU"/>
        </w:rPr>
      </w:pPr>
    </w:p>
    <w:p w:rsidR="006B36E6" w:rsidRPr="006B36E6" w:rsidRDefault="006B36E6" w:rsidP="006B36E6">
      <w:pPr>
        <w:suppressAutoHyphens w:val="0"/>
        <w:rPr>
          <w:sz w:val="24"/>
          <w:szCs w:val="24"/>
          <w:lang w:eastAsia="ru-RU"/>
        </w:rPr>
      </w:pPr>
      <w:r w:rsidRPr="006B36E6">
        <w:rPr>
          <w:sz w:val="24"/>
          <w:szCs w:val="24"/>
          <w:lang w:eastAsia="ru-RU"/>
        </w:rPr>
        <w:t xml:space="preserve">Глава Кировского сельсовета                                        </w:t>
      </w:r>
      <w:r w:rsidR="001C0ED3">
        <w:rPr>
          <w:sz w:val="24"/>
          <w:szCs w:val="24"/>
          <w:lang w:eastAsia="ru-RU"/>
        </w:rPr>
        <w:t xml:space="preserve">                                     </w:t>
      </w:r>
      <w:r w:rsidRPr="006B36E6">
        <w:rPr>
          <w:sz w:val="24"/>
          <w:szCs w:val="24"/>
          <w:lang w:eastAsia="ru-RU"/>
        </w:rPr>
        <w:t xml:space="preserve">              </w:t>
      </w:r>
      <w:proofErr w:type="spellStart"/>
      <w:r w:rsidRPr="006B36E6">
        <w:rPr>
          <w:sz w:val="24"/>
          <w:szCs w:val="24"/>
          <w:lang w:eastAsia="ru-RU"/>
        </w:rPr>
        <w:t>Е.Н.Шляхтичева</w:t>
      </w:r>
      <w:proofErr w:type="spellEnd"/>
    </w:p>
    <w:p w:rsidR="006B36E6" w:rsidRPr="006B36E6" w:rsidRDefault="006B36E6" w:rsidP="006B36E6">
      <w:pPr>
        <w:suppressAutoHyphens w:val="0"/>
        <w:rPr>
          <w:sz w:val="24"/>
          <w:szCs w:val="24"/>
          <w:lang w:eastAsia="ru-RU"/>
        </w:rPr>
      </w:pPr>
      <w:r w:rsidRPr="006B36E6">
        <w:rPr>
          <w:sz w:val="24"/>
          <w:szCs w:val="24"/>
          <w:lang w:eastAsia="ru-RU"/>
        </w:rPr>
        <w:t>Тогучинского района</w:t>
      </w:r>
    </w:p>
    <w:p w:rsidR="006B36E6" w:rsidRPr="006B36E6" w:rsidRDefault="006B36E6" w:rsidP="006B36E6">
      <w:pPr>
        <w:suppressAutoHyphens w:val="0"/>
        <w:rPr>
          <w:sz w:val="24"/>
          <w:szCs w:val="24"/>
          <w:lang w:eastAsia="ru-RU"/>
        </w:rPr>
      </w:pPr>
      <w:r w:rsidRPr="006B36E6">
        <w:rPr>
          <w:sz w:val="24"/>
          <w:szCs w:val="24"/>
          <w:lang w:eastAsia="ru-RU"/>
        </w:rPr>
        <w:t>Новосибирской области</w:t>
      </w:r>
    </w:p>
    <w:p w:rsidR="006B36E6" w:rsidRPr="006B36E6" w:rsidRDefault="006B36E6" w:rsidP="006B36E6">
      <w:pPr>
        <w:suppressAutoHyphens w:val="0"/>
        <w:spacing w:line="276" w:lineRule="auto"/>
        <w:rPr>
          <w:color w:val="000000"/>
          <w:sz w:val="24"/>
          <w:szCs w:val="24"/>
          <w:lang w:eastAsia="ru-RU"/>
        </w:rPr>
      </w:pPr>
    </w:p>
    <w:p w:rsidR="006B36E6" w:rsidRPr="006B36E6" w:rsidRDefault="006B36E6" w:rsidP="006B36E6">
      <w:pPr>
        <w:suppressAutoHyphens w:val="0"/>
        <w:ind w:left="6456" w:firstLine="624"/>
        <w:jc w:val="right"/>
        <w:rPr>
          <w:sz w:val="24"/>
          <w:szCs w:val="24"/>
          <w:lang w:eastAsia="ru-RU"/>
        </w:rPr>
      </w:pPr>
      <w:r w:rsidRPr="006B36E6">
        <w:rPr>
          <w:sz w:val="24"/>
          <w:szCs w:val="24"/>
          <w:lang w:eastAsia="ru-RU"/>
        </w:rPr>
        <w:t>УТВЕРЖДЕН</w:t>
      </w:r>
    </w:p>
    <w:p w:rsidR="006B36E6" w:rsidRPr="006B36E6" w:rsidRDefault="006B36E6" w:rsidP="006B36E6">
      <w:pPr>
        <w:suppressAutoHyphens w:val="0"/>
        <w:ind w:left="4956"/>
        <w:jc w:val="right"/>
        <w:rPr>
          <w:sz w:val="24"/>
          <w:szCs w:val="24"/>
          <w:lang w:eastAsia="ru-RU"/>
        </w:rPr>
      </w:pPr>
      <w:r w:rsidRPr="006B36E6">
        <w:rPr>
          <w:sz w:val="24"/>
          <w:szCs w:val="24"/>
          <w:lang w:eastAsia="ru-RU"/>
        </w:rPr>
        <w:t xml:space="preserve">   Постановлением администрации </w:t>
      </w:r>
    </w:p>
    <w:p w:rsidR="006B36E6" w:rsidRPr="006B36E6" w:rsidRDefault="006B36E6" w:rsidP="006B36E6">
      <w:pPr>
        <w:suppressAutoHyphens w:val="0"/>
        <w:ind w:left="6372"/>
        <w:jc w:val="right"/>
        <w:rPr>
          <w:sz w:val="24"/>
          <w:szCs w:val="24"/>
          <w:lang w:eastAsia="ru-RU"/>
        </w:rPr>
      </w:pPr>
      <w:r w:rsidRPr="006B36E6">
        <w:rPr>
          <w:sz w:val="24"/>
          <w:szCs w:val="24"/>
          <w:lang w:eastAsia="ru-RU"/>
        </w:rPr>
        <w:t>Кировского сельсовета        Тогучинского района Новосибирской области</w:t>
      </w:r>
    </w:p>
    <w:p w:rsidR="006B36E6" w:rsidRPr="006B36E6" w:rsidRDefault="006B36E6" w:rsidP="006B36E6">
      <w:pPr>
        <w:suppressAutoHyphens w:val="0"/>
        <w:rPr>
          <w:sz w:val="24"/>
          <w:szCs w:val="24"/>
          <w:lang w:eastAsia="ru-RU"/>
        </w:rPr>
      </w:pPr>
      <w:r w:rsidRPr="006B36E6">
        <w:rPr>
          <w:sz w:val="24"/>
          <w:szCs w:val="24"/>
          <w:lang w:eastAsia="ru-RU"/>
        </w:rPr>
        <w:t xml:space="preserve">                                                                                                         от 22.12.2023 № 112/</w:t>
      </w:r>
      <w:r w:rsidRPr="006B36E6">
        <w:rPr>
          <w:color w:val="000000"/>
          <w:sz w:val="24"/>
          <w:szCs w:val="24"/>
          <w:lang w:eastAsia="ru-RU"/>
        </w:rPr>
        <w:t>П/93.010</w:t>
      </w:r>
    </w:p>
    <w:p w:rsidR="006B36E6" w:rsidRPr="006B36E6" w:rsidRDefault="006B36E6" w:rsidP="006B36E6">
      <w:pPr>
        <w:suppressAutoHyphens w:val="0"/>
        <w:ind w:left="5940"/>
        <w:jc w:val="center"/>
        <w:rPr>
          <w:sz w:val="24"/>
          <w:szCs w:val="24"/>
          <w:lang w:eastAsia="ru-RU"/>
        </w:rPr>
      </w:pPr>
    </w:p>
    <w:p w:rsidR="006B36E6" w:rsidRPr="006B36E6" w:rsidRDefault="006B36E6" w:rsidP="006B36E6">
      <w:pPr>
        <w:suppressAutoHyphens w:val="0"/>
        <w:ind w:left="5940"/>
        <w:jc w:val="center"/>
        <w:rPr>
          <w:sz w:val="24"/>
          <w:szCs w:val="24"/>
          <w:lang w:eastAsia="ru-RU"/>
        </w:rPr>
      </w:pPr>
    </w:p>
    <w:p w:rsidR="006B36E6" w:rsidRPr="006B36E6" w:rsidRDefault="006B36E6" w:rsidP="006B36E6">
      <w:pPr>
        <w:suppressAutoHyphens w:val="0"/>
        <w:jc w:val="center"/>
        <w:rPr>
          <w:bCs/>
          <w:sz w:val="24"/>
          <w:szCs w:val="24"/>
          <w:lang w:eastAsia="ru-RU"/>
        </w:rPr>
      </w:pPr>
      <w:r w:rsidRPr="006B36E6">
        <w:rPr>
          <w:bCs/>
          <w:sz w:val="24"/>
          <w:szCs w:val="24"/>
          <w:lang w:eastAsia="ru-RU"/>
        </w:rPr>
        <w:t>АДМИНИСТРАТИВНЫЙ</w:t>
      </w:r>
      <w:r w:rsidRPr="006B36E6">
        <w:rPr>
          <w:sz w:val="24"/>
          <w:szCs w:val="24"/>
          <w:lang w:eastAsia="ru-RU"/>
        </w:rPr>
        <w:t xml:space="preserve"> </w:t>
      </w:r>
      <w:r w:rsidRPr="006B36E6">
        <w:rPr>
          <w:bCs/>
          <w:sz w:val="24"/>
          <w:szCs w:val="24"/>
          <w:lang w:eastAsia="ru-RU"/>
        </w:rPr>
        <w:t>РЕГЛАМЕНТ</w:t>
      </w:r>
    </w:p>
    <w:p w:rsidR="006B36E6" w:rsidRPr="006B36E6" w:rsidRDefault="006B36E6" w:rsidP="006B36E6">
      <w:pPr>
        <w:suppressAutoHyphens w:val="0"/>
        <w:jc w:val="center"/>
        <w:rPr>
          <w:bCs/>
          <w:sz w:val="24"/>
          <w:szCs w:val="24"/>
          <w:lang w:eastAsia="ru-RU"/>
        </w:rPr>
      </w:pPr>
      <w:r w:rsidRPr="006B36E6">
        <w:rPr>
          <w:bCs/>
          <w:sz w:val="24"/>
          <w:szCs w:val="24"/>
          <w:lang w:eastAsia="ru-RU"/>
        </w:rPr>
        <w:t xml:space="preserve">предоставления муниципальной услуги по </w:t>
      </w:r>
      <w:r w:rsidRPr="006B36E6">
        <w:rPr>
          <w:sz w:val="24"/>
          <w:szCs w:val="24"/>
          <w:lang w:eastAsia="ru-RU"/>
        </w:rPr>
        <w:t>принятию документов, а также выдаче решений о переводе или об отказе в переводе нежилого помещения в жилое помещение.</w:t>
      </w:r>
    </w:p>
    <w:p w:rsidR="006B36E6" w:rsidRPr="006B36E6" w:rsidRDefault="006B36E6" w:rsidP="006B36E6">
      <w:pPr>
        <w:suppressAutoHyphens w:val="0"/>
        <w:jc w:val="center"/>
        <w:rPr>
          <w:sz w:val="24"/>
          <w:szCs w:val="24"/>
          <w:lang w:eastAsia="ru-RU"/>
        </w:rPr>
      </w:pPr>
    </w:p>
    <w:p w:rsidR="006B36E6" w:rsidRPr="006B36E6" w:rsidRDefault="006B36E6" w:rsidP="006B36E6">
      <w:pPr>
        <w:suppressAutoHyphens w:val="0"/>
        <w:jc w:val="center"/>
        <w:rPr>
          <w:sz w:val="24"/>
          <w:szCs w:val="24"/>
          <w:lang w:eastAsia="ru-RU"/>
        </w:rPr>
      </w:pPr>
      <w:r w:rsidRPr="006B36E6">
        <w:rPr>
          <w:sz w:val="24"/>
          <w:szCs w:val="24"/>
          <w:lang w:eastAsia="ru-RU"/>
        </w:rPr>
        <w:t>1. Общие положения</w:t>
      </w:r>
    </w:p>
    <w:p w:rsidR="006B36E6" w:rsidRPr="006B36E6" w:rsidRDefault="006B36E6" w:rsidP="006B36E6">
      <w:pPr>
        <w:suppressAutoHyphens w:val="0"/>
        <w:jc w:val="both"/>
        <w:rPr>
          <w:sz w:val="24"/>
          <w:szCs w:val="24"/>
          <w:lang w:eastAsia="ru-RU"/>
        </w:rPr>
      </w:pPr>
      <w:r w:rsidRPr="006B36E6">
        <w:rPr>
          <w:sz w:val="24"/>
          <w:szCs w:val="24"/>
          <w:lang w:eastAsia="ru-RU"/>
        </w:rPr>
        <w:t xml:space="preserve">        </w:t>
      </w:r>
      <w:r w:rsidRPr="006B36E6">
        <w:rPr>
          <w:sz w:val="24"/>
          <w:szCs w:val="24"/>
          <w:lang w:eastAsia="ru-RU"/>
        </w:rPr>
        <w:tab/>
        <w:t xml:space="preserve"> 1.1. Административный регламент предоставления муниципальной услуги по принятию документов, а также выдаче решений о переводе или об отказе в переводе нежилого помещения в жилое помещение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Кировского сельсовета Тогучинского района Новосибирской области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6B36E6" w:rsidRPr="006B36E6" w:rsidRDefault="006B36E6" w:rsidP="006B36E6">
      <w:pPr>
        <w:suppressAutoHyphens w:val="0"/>
        <w:jc w:val="both"/>
        <w:rPr>
          <w:sz w:val="24"/>
          <w:szCs w:val="24"/>
          <w:lang w:eastAsia="ru-RU"/>
        </w:rPr>
      </w:pPr>
      <w:proofErr w:type="gramStart"/>
      <w:r w:rsidRPr="006B36E6">
        <w:rPr>
          <w:sz w:val="24"/>
          <w:szCs w:val="24"/>
          <w:lang w:eastAsia="ru-RU"/>
        </w:rPr>
        <w:lastRenderedPageBreak/>
        <w:t>Предоставление  муниципальной</w:t>
      </w:r>
      <w:proofErr w:type="gramEnd"/>
      <w:r w:rsidRPr="006B36E6">
        <w:rPr>
          <w:sz w:val="24"/>
          <w:szCs w:val="24"/>
          <w:lang w:eastAsia="ru-RU"/>
        </w:rPr>
        <w:t xml:space="preserve"> услуги осуществляет Администрация Кировского сельсовета Тогучинского района Новосибирской области.</w:t>
      </w:r>
    </w:p>
    <w:p w:rsidR="006B36E6" w:rsidRPr="006B36E6" w:rsidRDefault="006B36E6" w:rsidP="006B36E6">
      <w:pPr>
        <w:suppressAutoHyphens w:val="0"/>
        <w:jc w:val="both"/>
        <w:rPr>
          <w:sz w:val="24"/>
          <w:szCs w:val="24"/>
          <w:lang w:eastAsia="ru-RU"/>
        </w:rPr>
      </w:pPr>
      <w:r w:rsidRPr="006B36E6">
        <w:rPr>
          <w:sz w:val="24"/>
          <w:szCs w:val="24"/>
          <w:lang w:eastAsia="ru-RU"/>
        </w:rPr>
        <w:t xml:space="preserve">        </w:t>
      </w:r>
      <w:r w:rsidRPr="006B36E6">
        <w:rPr>
          <w:sz w:val="24"/>
          <w:szCs w:val="24"/>
          <w:lang w:eastAsia="ru-RU"/>
        </w:rPr>
        <w:tab/>
        <w:t xml:space="preserve">1.2. Заявителями на предоставление </w:t>
      </w:r>
      <w:proofErr w:type="gramStart"/>
      <w:r w:rsidRPr="006B36E6">
        <w:rPr>
          <w:sz w:val="24"/>
          <w:szCs w:val="24"/>
          <w:lang w:eastAsia="ru-RU"/>
        </w:rPr>
        <w:t>муниципальной  услуги</w:t>
      </w:r>
      <w:proofErr w:type="gramEnd"/>
      <w:r w:rsidRPr="006B36E6">
        <w:rPr>
          <w:sz w:val="24"/>
          <w:szCs w:val="24"/>
          <w:lang w:eastAsia="ru-RU"/>
        </w:rPr>
        <w:t xml:space="preserve"> выступают: физические и юридические лица - собственники нежилого помещения, подлежащего переводу, или уполномоченному ими лицу, обратившемуся в надлежащий орган с соответствующим заявлением.</w:t>
      </w:r>
    </w:p>
    <w:p w:rsidR="006B36E6" w:rsidRPr="006B36E6" w:rsidRDefault="006B36E6" w:rsidP="006B36E6">
      <w:pPr>
        <w:suppressAutoHyphens w:val="0"/>
        <w:ind w:firstLine="720"/>
        <w:rPr>
          <w:sz w:val="24"/>
          <w:szCs w:val="24"/>
          <w:lang w:eastAsia="ru-RU"/>
        </w:rPr>
      </w:pPr>
      <w:r w:rsidRPr="006B36E6">
        <w:rPr>
          <w:sz w:val="24"/>
          <w:szCs w:val="24"/>
          <w:lang w:eastAsia="ru-RU"/>
        </w:rPr>
        <w:t xml:space="preserve">1.3. Порядок информирования о </w:t>
      </w:r>
      <w:proofErr w:type="gramStart"/>
      <w:r w:rsidRPr="006B36E6">
        <w:rPr>
          <w:sz w:val="24"/>
          <w:szCs w:val="24"/>
          <w:lang w:eastAsia="ru-RU"/>
        </w:rPr>
        <w:t>правилах  предоставлении</w:t>
      </w:r>
      <w:proofErr w:type="gramEnd"/>
      <w:r w:rsidRPr="006B36E6">
        <w:rPr>
          <w:sz w:val="24"/>
          <w:szCs w:val="24"/>
          <w:lang w:eastAsia="ru-RU"/>
        </w:rPr>
        <w:t xml:space="preserve"> муниципальной  услуги:</w:t>
      </w:r>
    </w:p>
    <w:p w:rsidR="006B36E6" w:rsidRPr="006B36E6" w:rsidRDefault="006B36E6" w:rsidP="006B36E6">
      <w:pPr>
        <w:suppressAutoHyphens w:val="0"/>
        <w:ind w:left="720"/>
        <w:jc w:val="both"/>
        <w:rPr>
          <w:sz w:val="24"/>
          <w:szCs w:val="24"/>
          <w:lang w:eastAsia="ru-RU"/>
        </w:rPr>
      </w:pPr>
      <w:r w:rsidRPr="006B36E6">
        <w:rPr>
          <w:sz w:val="24"/>
          <w:szCs w:val="24"/>
          <w:lang w:eastAsia="ru-RU"/>
        </w:rPr>
        <w:t>1.3.1. Местонахождение Администрации Кировского сельсовета, предоставляющей муниципальную услугу:</w:t>
      </w:r>
    </w:p>
    <w:p w:rsidR="006B36E6" w:rsidRPr="006B36E6" w:rsidRDefault="006B36E6" w:rsidP="006B36E6">
      <w:pPr>
        <w:suppressAutoHyphens w:val="0"/>
        <w:ind w:left="1758"/>
        <w:rPr>
          <w:sz w:val="24"/>
          <w:szCs w:val="24"/>
          <w:lang w:eastAsia="ru-RU"/>
        </w:rPr>
      </w:pPr>
      <w:r w:rsidRPr="006B36E6">
        <w:rPr>
          <w:sz w:val="24"/>
          <w:szCs w:val="24"/>
          <w:lang w:eastAsia="ru-RU"/>
        </w:rPr>
        <w:t xml:space="preserve">633471, Новосибирская область, </w:t>
      </w:r>
      <w:proofErr w:type="spellStart"/>
      <w:r w:rsidRPr="006B36E6">
        <w:rPr>
          <w:sz w:val="24"/>
          <w:szCs w:val="24"/>
          <w:lang w:eastAsia="ru-RU"/>
        </w:rPr>
        <w:t>Тогучинский</w:t>
      </w:r>
      <w:proofErr w:type="spellEnd"/>
      <w:r w:rsidRPr="006B36E6">
        <w:rPr>
          <w:sz w:val="24"/>
          <w:szCs w:val="24"/>
          <w:lang w:eastAsia="ru-RU"/>
        </w:rPr>
        <w:t xml:space="preserve"> район, с.Березиково, ул. Рабочая 10;</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1.3.2. Часы приёма заявителей: </w:t>
      </w:r>
    </w:p>
    <w:p w:rsidR="006B36E6" w:rsidRPr="006B36E6" w:rsidRDefault="006B36E6" w:rsidP="006B36E6">
      <w:pPr>
        <w:suppressAutoHyphens w:val="0"/>
        <w:ind w:left="720" w:firstLine="720"/>
        <w:rPr>
          <w:sz w:val="24"/>
          <w:szCs w:val="24"/>
          <w:lang w:eastAsia="ru-RU"/>
        </w:rPr>
      </w:pPr>
      <w:r w:rsidRPr="006B36E6">
        <w:rPr>
          <w:sz w:val="24"/>
          <w:szCs w:val="24"/>
          <w:lang w:eastAsia="ru-RU"/>
        </w:rPr>
        <w:t>- понедельник – пятница: с 8-30 до 13-</w:t>
      </w:r>
      <w:proofErr w:type="gramStart"/>
      <w:r w:rsidRPr="006B36E6">
        <w:rPr>
          <w:sz w:val="24"/>
          <w:szCs w:val="24"/>
          <w:lang w:eastAsia="ru-RU"/>
        </w:rPr>
        <w:t>00  с</w:t>
      </w:r>
      <w:proofErr w:type="gramEnd"/>
      <w:r w:rsidRPr="006B36E6">
        <w:rPr>
          <w:sz w:val="24"/>
          <w:szCs w:val="24"/>
          <w:lang w:eastAsia="ru-RU"/>
        </w:rPr>
        <w:t xml:space="preserve"> 14-30 до 16-00;</w:t>
      </w:r>
    </w:p>
    <w:p w:rsidR="006B36E6" w:rsidRPr="006B36E6" w:rsidRDefault="006B36E6" w:rsidP="006B36E6">
      <w:pPr>
        <w:suppressAutoHyphens w:val="0"/>
        <w:ind w:left="1440"/>
        <w:jc w:val="both"/>
        <w:rPr>
          <w:sz w:val="24"/>
          <w:szCs w:val="24"/>
          <w:lang w:eastAsia="ru-RU"/>
        </w:rPr>
      </w:pPr>
      <w:r w:rsidRPr="006B36E6">
        <w:rPr>
          <w:sz w:val="24"/>
          <w:szCs w:val="24"/>
          <w:lang w:eastAsia="ru-RU"/>
        </w:rPr>
        <w:t>- перерыв на обед: 13.00 – 14.30 часов;</w:t>
      </w:r>
    </w:p>
    <w:p w:rsidR="006B36E6" w:rsidRPr="006B36E6" w:rsidRDefault="006B36E6" w:rsidP="006B36E6">
      <w:pPr>
        <w:suppressAutoHyphens w:val="0"/>
        <w:ind w:left="1440"/>
        <w:jc w:val="both"/>
        <w:rPr>
          <w:sz w:val="24"/>
          <w:szCs w:val="24"/>
          <w:lang w:eastAsia="ru-RU"/>
        </w:rPr>
      </w:pPr>
      <w:r w:rsidRPr="006B36E6">
        <w:rPr>
          <w:sz w:val="24"/>
          <w:szCs w:val="24"/>
          <w:lang w:eastAsia="ru-RU"/>
        </w:rPr>
        <w:t>- выходные дни – суббота, воскресенье.</w:t>
      </w:r>
    </w:p>
    <w:p w:rsidR="006B36E6" w:rsidRPr="006B36E6" w:rsidRDefault="006B36E6" w:rsidP="006B36E6">
      <w:pPr>
        <w:suppressAutoHyphens w:val="0"/>
        <w:ind w:firstLine="720"/>
        <w:jc w:val="both"/>
        <w:rPr>
          <w:sz w:val="24"/>
          <w:szCs w:val="24"/>
          <w:lang w:eastAsia="ru-RU"/>
        </w:rPr>
      </w:pPr>
    </w:p>
    <w:p w:rsidR="006B36E6" w:rsidRPr="006B36E6" w:rsidRDefault="006B36E6" w:rsidP="006B36E6">
      <w:pPr>
        <w:suppressAutoHyphens w:val="0"/>
        <w:ind w:firstLine="840"/>
        <w:jc w:val="both"/>
        <w:rPr>
          <w:sz w:val="24"/>
          <w:szCs w:val="24"/>
          <w:lang w:eastAsia="ru-RU"/>
        </w:rPr>
      </w:pPr>
      <w:r w:rsidRPr="006B36E6">
        <w:rPr>
          <w:sz w:val="24"/>
          <w:szCs w:val="24"/>
          <w:lang w:eastAsia="ru-RU"/>
        </w:rPr>
        <w:t xml:space="preserve">1.3.3.Адрес официального интернет-сайта Администрации Кировского сельсовета: </w:t>
      </w:r>
      <w:r w:rsidRPr="006B36E6">
        <w:rPr>
          <w:sz w:val="24"/>
          <w:szCs w:val="24"/>
          <w:lang w:val="en-US" w:eastAsia="ru-RU"/>
        </w:rPr>
        <w:t>https</w:t>
      </w:r>
      <w:r w:rsidRPr="006B36E6">
        <w:rPr>
          <w:sz w:val="24"/>
          <w:szCs w:val="24"/>
          <w:lang w:eastAsia="ru-RU"/>
        </w:rPr>
        <w:t>://</w:t>
      </w:r>
      <w:proofErr w:type="spellStart"/>
      <w:r w:rsidRPr="006B36E6">
        <w:rPr>
          <w:sz w:val="24"/>
          <w:szCs w:val="24"/>
          <w:lang w:val="en-US" w:eastAsia="ru-RU"/>
        </w:rPr>
        <w:t>admkirovskiy</w:t>
      </w:r>
      <w:proofErr w:type="spellEnd"/>
      <w:r w:rsidRPr="006B36E6">
        <w:rPr>
          <w:sz w:val="24"/>
          <w:szCs w:val="24"/>
          <w:lang w:eastAsia="ru-RU"/>
        </w:rPr>
        <w:t>.</w:t>
      </w:r>
      <w:proofErr w:type="spellStart"/>
      <w:r w:rsidRPr="006B36E6">
        <w:rPr>
          <w:sz w:val="24"/>
          <w:szCs w:val="24"/>
          <w:lang w:val="en-US" w:eastAsia="ru-RU"/>
        </w:rPr>
        <w:t>nso</w:t>
      </w:r>
      <w:proofErr w:type="spellEnd"/>
      <w:r w:rsidRPr="006B36E6">
        <w:rPr>
          <w:sz w:val="24"/>
          <w:szCs w:val="24"/>
          <w:lang w:eastAsia="ru-RU"/>
        </w:rPr>
        <w:t>.</w:t>
      </w:r>
      <w:proofErr w:type="spellStart"/>
      <w:r w:rsidRPr="006B36E6">
        <w:rPr>
          <w:sz w:val="24"/>
          <w:szCs w:val="24"/>
          <w:lang w:val="en-US" w:eastAsia="ru-RU"/>
        </w:rPr>
        <w:t>ru</w:t>
      </w:r>
      <w:proofErr w:type="spellEnd"/>
      <w:r w:rsidRPr="006B36E6">
        <w:rPr>
          <w:sz w:val="24"/>
          <w:szCs w:val="24"/>
          <w:lang w:eastAsia="ru-RU"/>
        </w:rPr>
        <w:t xml:space="preserve">/; </w:t>
      </w:r>
    </w:p>
    <w:p w:rsidR="006B36E6" w:rsidRPr="006B36E6" w:rsidRDefault="006B36E6" w:rsidP="006B36E6">
      <w:pPr>
        <w:suppressAutoHyphens w:val="0"/>
        <w:jc w:val="both"/>
        <w:rPr>
          <w:sz w:val="24"/>
          <w:szCs w:val="24"/>
          <w:lang w:eastAsia="ru-RU"/>
        </w:rPr>
      </w:pPr>
      <w:r w:rsidRPr="006B36E6">
        <w:rPr>
          <w:sz w:val="24"/>
          <w:szCs w:val="24"/>
          <w:lang w:eastAsia="ru-RU"/>
        </w:rPr>
        <w:t xml:space="preserve">Информация, размещаемая на официальном интернет-сайте и информационном стенде Администрации Кировского сельсовета, обновляется по мере ее изменения. </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1.3.5. Информация по вопросам предоставления муниципальной услуги предоставляется:</w:t>
      </w:r>
    </w:p>
    <w:p w:rsidR="006B36E6" w:rsidRPr="006B36E6" w:rsidRDefault="006B36E6" w:rsidP="006B36E6">
      <w:pPr>
        <w:suppressAutoHyphens w:val="0"/>
        <w:ind w:left="709"/>
        <w:jc w:val="both"/>
        <w:rPr>
          <w:sz w:val="24"/>
          <w:szCs w:val="24"/>
          <w:lang w:eastAsia="ru-RU"/>
        </w:rPr>
      </w:pPr>
      <w:r w:rsidRPr="006B36E6">
        <w:rPr>
          <w:sz w:val="24"/>
          <w:szCs w:val="24"/>
          <w:lang w:eastAsia="ru-RU"/>
        </w:rPr>
        <w:t xml:space="preserve"> - в Администрации Кировского сельсовета:</w:t>
      </w:r>
    </w:p>
    <w:p w:rsidR="006B36E6" w:rsidRPr="006B36E6" w:rsidRDefault="006B36E6" w:rsidP="006B36E6">
      <w:pPr>
        <w:suppressAutoHyphens w:val="0"/>
        <w:ind w:firstLine="708"/>
        <w:jc w:val="both"/>
        <w:rPr>
          <w:sz w:val="24"/>
          <w:szCs w:val="24"/>
          <w:lang w:eastAsia="ru-RU"/>
        </w:rPr>
      </w:pPr>
      <w:r w:rsidRPr="006B36E6">
        <w:rPr>
          <w:sz w:val="24"/>
          <w:szCs w:val="24"/>
          <w:lang w:eastAsia="ru-RU"/>
        </w:rPr>
        <w:t>- посредством размещения на информационном стенде и официальном сайте Администрации Кировского сельсовета в сети Интернет, электронного информирования;</w:t>
      </w:r>
    </w:p>
    <w:p w:rsidR="006B36E6" w:rsidRPr="006B36E6" w:rsidRDefault="006B36E6" w:rsidP="006B36E6">
      <w:pPr>
        <w:suppressAutoHyphens w:val="0"/>
        <w:ind w:firstLine="708"/>
        <w:jc w:val="both"/>
        <w:rPr>
          <w:sz w:val="24"/>
          <w:szCs w:val="24"/>
          <w:lang w:eastAsia="ru-RU"/>
        </w:rPr>
      </w:pPr>
      <w:r w:rsidRPr="006B36E6">
        <w:rPr>
          <w:sz w:val="24"/>
          <w:szCs w:val="24"/>
          <w:lang w:eastAsia="ru-RU"/>
        </w:rPr>
        <w:t xml:space="preserve">- с использованием средств телефонной, почтовой связи.  </w:t>
      </w:r>
    </w:p>
    <w:p w:rsidR="006B36E6" w:rsidRPr="006B36E6" w:rsidRDefault="006B36E6" w:rsidP="006B36E6">
      <w:pPr>
        <w:suppressAutoHyphens w:val="0"/>
        <w:ind w:left="708"/>
        <w:jc w:val="both"/>
        <w:rPr>
          <w:sz w:val="24"/>
          <w:szCs w:val="24"/>
          <w:lang w:eastAsia="ru-RU"/>
        </w:rPr>
      </w:pPr>
      <w:r w:rsidRPr="006B36E6">
        <w:rPr>
          <w:sz w:val="24"/>
          <w:szCs w:val="24"/>
          <w:lang w:eastAsia="ru-RU"/>
        </w:rPr>
        <w:t>Для получения информации о муниципальной услуге, порядке</w:t>
      </w:r>
    </w:p>
    <w:p w:rsidR="006B36E6" w:rsidRPr="006B36E6" w:rsidRDefault="006B36E6" w:rsidP="006B36E6">
      <w:pPr>
        <w:suppressAutoHyphens w:val="0"/>
        <w:jc w:val="both"/>
        <w:rPr>
          <w:sz w:val="24"/>
          <w:szCs w:val="24"/>
          <w:lang w:eastAsia="ru-RU"/>
        </w:rPr>
      </w:pPr>
      <w:r w:rsidRPr="006B36E6">
        <w:rPr>
          <w:sz w:val="24"/>
          <w:szCs w:val="24"/>
          <w:lang w:eastAsia="ru-RU"/>
        </w:rPr>
        <w:t>предоставления, ходе предоставления муниципальной услуги заявители вправе обращаться:</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 в устной форме лично или по телефону:</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 к специалистам Администрации Кировского сельсовета, участвующих в предоставлении муниципальной услуги;</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 в письменной форме почтой;</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 посредством электронной почты;</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Информирование проводится в двух формах: устное и письменное.</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администрации Кировского сельсовета и фамилии специалиста, принявшего телефонный звонок.</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Устное информирование обратившегося лица осуществляется специалистом не более 10 минут.</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Ответ на обращение готовится в течение 30 дней со дня регистрации письменного обращения.</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 xml:space="preserve">Письменный ответ на обращение подписывается главой Кировского сельсовета Тогучинского района Новосибирской области, содержит фамилию, имя, отчество и номер телефона исполнителя и </w:t>
      </w:r>
      <w:r w:rsidRPr="006B36E6">
        <w:rPr>
          <w:rFonts w:eastAsia="Calibri"/>
          <w:sz w:val="24"/>
          <w:szCs w:val="24"/>
          <w:lang w:eastAsia="en-US"/>
        </w:rPr>
        <w:t xml:space="preserve">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w:t>
      </w:r>
      <w:r w:rsidRPr="006B36E6">
        <w:rPr>
          <w:rFonts w:eastAsia="Calibri"/>
          <w:sz w:val="24"/>
          <w:szCs w:val="24"/>
          <w:lang w:eastAsia="en-US"/>
        </w:rPr>
        <w:lastRenderedPageBreak/>
        <w:t xml:space="preserve">письменной </w:t>
      </w:r>
      <w:proofErr w:type="gramStart"/>
      <w:r w:rsidRPr="006B36E6">
        <w:rPr>
          <w:rFonts w:eastAsia="Calibri"/>
          <w:sz w:val="24"/>
          <w:szCs w:val="24"/>
          <w:lang w:eastAsia="en-US"/>
        </w:rPr>
        <w:t>форме  по</w:t>
      </w:r>
      <w:proofErr w:type="gramEnd"/>
      <w:r w:rsidRPr="006B36E6">
        <w:rPr>
          <w:rFonts w:eastAsia="Calibri"/>
          <w:sz w:val="24"/>
          <w:szCs w:val="24"/>
          <w:lang w:eastAsia="en-US"/>
        </w:rPr>
        <w:t xml:space="preserve"> почтовому  адресу, указанному в обращении, поступившем в орган местного самоуправления в письменной форме</w:t>
      </w:r>
      <w:r w:rsidRPr="006B36E6">
        <w:rPr>
          <w:sz w:val="24"/>
          <w:szCs w:val="24"/>
          <w:lang w:eastAsia="ru-RU"/>
        </w:rPr>
        <w:t>.</w:t>
      </w:r>
    </w:p>
    <w:p w:rsidR="006B36E6" w:rsidRPr="006B36E6" w:rsidRDefault="006B36E6" w:rsidP="006B36E6">
      <w:pPr>
        <w:suppressAutoHyphens w:val="0"/>
        <w:ind w:left="720"/>
        <w:jc w:val="both"/>
        <w:rPr>
          <w:sz w:val="24"/>
          <w:szCs w:val="24"/>
          <w:lang w:eastAsia="ru-RU"/>
        </w:rPr>
      </w:pPr>
      <w:r w:rsidRPr="006B36E6">
        <w:rPr>
          <w:sz w:val="24"/>
          <w:szCs w:val="24"/>
          <w:lang w:eastAsia="ru-RU"/>
        </w:rPr>
        <w:t>1.3.6.Информационные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B36E6" w:rsidRPr="006B36E6" w:rsidRDefault="006B36E6" w:rsidP="006B36E6">
      <w:pPr>
        <w:suppressAutoHyphens w:val="0"/>
        <w:jc w:val="both"/>
        <w:rPr>
          <w:sz w:val="24"/>
          <w:szCs w:val="24"/>
          <w:lang w:eastAsia="ru-RU"/>
        </w:rPr>
      </w:pPr>
      <w:r w:rsidRPr="006B36E6">
        <w:rPr>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6B36E6" w:rsidRPr="006B36E6" w:rsidRDefault="006B36E6" w:rsidP="006B36E6">
      <w:pPr>
        <w:suppressAutoHyphens w:val="0"/>
        <w:jc w:val="both"/>
        <w:rPr>
          <w:sz w:val="24"/>
          <w:szCs w:val="24"/>
          <w:lang w:eastAsia="ru-RU"/>
        </w:rPr>
      </w:pPr>
      <w:r w:rsidRPr="006B36E6">
        <w:rPr>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B36E6" w:rsidRPr="006B36E6" w:rsidRDefault="006B36E6" w:rsidP="006B36E6">
      <w:pPr>
        <w:suppressAutoHyphens w:val="0"/>
        <w:jc w:val="both"/>
        <w:rPr>
          <w:sz w:val="24"/>
          <w:szCs w:val="24"/>
          <w:lang w:eastAsia="ru-RU"/>
        </w:rPr>
      </w:pPr>
      <w:r w:rsidRPr="006B36E6">
        <w:rPr>
          <w:sz w:val="24"/>
          <w:szCs w:val="24"/>
          <w:lang w:eastAsia="ru-RU"/>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Кировского сельсовета, Интернет-сайтах организаций, участвующих в предоставлении муниципальной услуги, а </w:t>
      </w:r>
      <w:proofErr w:type="gramStart"/>
      <w:r w:rsidRPr="006B36E6">
        <w:rPr>
          <w:sz w:val="24"/>
          <w:szCs w:val="24"/>
          <w:lang w:eastAsia="ru-RU"/>
        </w:rPr>
        <w:t>так же</w:t>
      </w:r>
      <w:proofErr w:type="gramEnd"/>
      <w:r w:rsidRPr="006B36E6">
        <w:rPr>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proofErr w:type="spellStart"/>
      <w:r w:rsidRPr="006B36E6">
        <w:rPr>
          <w:sz w:val="24"/>
          <w:szCs w:val="24"/>
          <w:lang w:eastAsia="ru-RU"/>
        </w:rPr>
        <w:t>www</w:t>
      </w:r>
      <w:proofErr w:type="spellEnd"/>
      <w:r w:rsidRPr="006B36E6">
        <w:rPr>
          <w:sz w:val="24"/>
          <w:szCs w:val="24"/>
          <w:lang w:eastAsia="ru-RU"/>
        </w:rPr>
        <w:t>.</w:t>
      </w:r>
      <w:proofErr w:type="spellStart"/>
      <w:r w:rsidRPr="006B36E6">
        <w:rPr>
          <w:sz w:val="24"/>
          <w:szCs w:val="24"/>
          <w:lang w:val="en-US" w:eastAsia="ru-RU"/>
        </w:rPr>
        <w:t>gosuslugi</w:t>
      </w:r>
      <w:proofErr w:type="spellEnd"/>
      <w:r w:rsidRPr="006B36E6">
        <w:rPr>
          <w:sz w:val="24"/>
          <w:szCs w:val="24"/>
          <w:lang w:eastAsia="ru-RU"/>
        </w:rPr>
        <w:t>.</w:t>
      </w:r>
      <w:proofErr w:type="spellStart"/>
      <w:r w:rsidRPr="006B36E6">
        <w:rPr>
          <w:sz w:val="24"/>
          <w:szCs w:val="24"/>
          <w:lang w:val="en-US" w:eastAsia="ru-RU"/>
        </w:rPr>
        <w:t>ru</w:t>
      </w:r>
      <w:proofErr w:type="spellEnd"/>
      <w:r w:rsidRPr="006B36E6">
        <w:rPr>
          <w:sz w:val="24"/>
          <w:szCs w:val="24"/>
          <w:lang w:eastAsia="ru-RU"/>
        </w:rPr>
        <w:t>) и обновляется по мере ее изменения.</w:t>
      </w:r>
    </w:p>
    <w:p w:rsidR="006B36E6" w:rsidRPr="006B36E6" w:rsidRDefault="006B36E6" w:rsidP="006B36E6">
      <w:pPr>
        <w:suppressAutoHyphens w:val="0"/>
        <w:ind w:firstLine="720"/>
        <w:jc w:val="both"/>
        <w:rPr>
          <w:sz w:val="24"/>
          <w:szCs w:val="24"/>
          <w:lang w:eastAsia="ru-RU"/>
        </w:rPr>
      </w:pPr>
    </w:p>
    <w:p w:rsidR="006B36E6" w:rsidRPr="006B36E6" w:rsidRDefault="006B36E6" w:rsidP="006B36E6">
      <w:pPr>
        <w:suppressAutoHyphens w:val="0"/>
        <w:jc w:val="center"/>
        <w:rPr>
          <w:sz w:val="24"/>
          <w:szCs w:val="24"/>
          <w:lang w:eastAsia="ru-RU"/>
        </w:rPr>
      </w:pPr>
      <w:r w:rsidRPr="006B36E6">
        <w:rPr>
          <w:sz w:val="24"/>
          <w:szCs w:val="24"/>
          <w:lang w:eastAsia="ru-RU"/>
        </w:rPr>
        <w:t>2. Стандарт предоставления муниципальной услуги</w:t>
      </w:r>
    </w:p>
    <w:p w:rsidR="006B36E6" w:rsidRPr="006B36E6" w:rsidRDefault="006B36E6" w:rsidP="006B36E6">
      <w:pPr>
        <w:suppressAutoHyphens w:val="0"/>
        <w:jc w:val="both"/>
        <w:rPr>
          <w:sz w:val="24"/>
          <w:szCs w:val="24"/>
          <w:lang w:eastAsia="ru-RU"/>
        </w:rPr>
      </w:pPr>
      <w:r w:rsidRPr="006B36E6">
        <w:rPr>
          <w:sz w:val="24"/>
          <w:szCs w:val="24"/>
          <w:lang w:eastAsia="ru-RU"/>
        </w:rPr>
        <w:t xml:space="preserve">                  </w:t>
      </w:r>
    </w:p>
    <w:p w:rsidR="006B36E6" w:rsidRPr="006B36E6" w:rsidRDefault="006B36E6" w:rsidP="006B36E6">
      <w:pPr>
        <w:suppressAutoHyphens w:val="0"/>
        <w:jc w:val="both"/>
        <w:rPr>
          <w:sz w:val="24"/>
          <w:szCs w:val="24"/>
          <w:lang w:eastAsia="ru-RU"/>
        </w:rPr>
      </w:pPr>
      <w:r w:rsidRPr="006B36E6">
        <w:rPr>
          <w:sz w:val="24"/>
          <w:szCs w:val="24"/>
          <w:lang w:eastAsia="ru-RU"/>
        </w:rPr>
        <w:t>2.1.Наименование муниципальной услуги: принятие документов, а также выдача решений о переводе или об отказе в переводе нежилого помещения в жилое.</w:t>
      </w:r>
    </w:p>
    <w:p w:rsidR="006B36E6" w:rsidRPr="006B36E6" w:rsidRDefault="006B36E6" w:rsidP="006B36E6">
      <w:pPr>
        <w:suppressAutoHyphens w:val="0"/>
        <w:jc w:val="both"/>
        <w:rPr>
          <w:sz w:val="24"/>
          <w:szCs w:val="24"/>
          <w:lang w:eastAsia="ru-RU"/>
        </w:rPr>
      </w:pPr>
      <w:r w:rsidRPr="006B36E6">
        <w:rPr>
          <w:sz w:val="24"/>
          <w:szCs w:val="24"/>
          <w:lang w:eastAsia="ru-RU"/>
        </w:rPr>
        <w:t xml:space="preserve">2.2. Предоставление муниципальной услуги осуществляет Администрация Кировского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 </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6B36E6">
          <w:rPr>
            <w:sz w:val="24"/>
            <w:szCs w:val="24"/>
            <w:lang w:eastAsia="ru-RU"/>
          </w:rPr>
          <w:t>перечень</w:t>
        </w:r>
      </w:hyperlink>
      <w:r w:rsidRPr="006B36E6">
        <w:rPr>
          <w:sz w:val="24"/>
          <w:szCs w:val="24"/>
          <w:lang w:eastAsia="ru-RU"/>
        </w:rPr>
        <w:t xml:space="preserve"> услуг, которые являются необходимыми и обязательными для предоставления муниципальных услуг.</w:t>
      </w:r>
    </w:p>
    <w:p w:rsidR="006B36E6" w:rsidRPr="006B36E6" w:rsidRDefault="006B36E6" w:rsidP="006B36E6">
      <w:pPr>
        <w:suppressAutoHyphens w:val="0"/>
        <w:jc w:val="both"/>
        <w:rPr>
          <w:sz w:val="24"/>
          <w:szCs w:val="24"/>
          <w:lang w:eastAsia="ru-RU"/>
        </w:rPr>
      </w:pPr>
      <w:r w:rsidRPr="006B36E6">
        <w:rPr>
          <w:sz w:val="24"/>
          <w:szCs w:val="24"/>
          <w:lang w:eastAsia="ru-RU"/>
        </w:rPr>
        <w:t>2.3. Результатом предоставления муниципальной услуги является:</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 выдача решения о переводе нежилого помещения в жилое;</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 выдача решения об отказе в переводе нежилого помещения в жилое.</w:t>
      </w:r>
    </w:p>
    <w:p w:rsidR="006B36E6" w:rsidRPr="006B36E6" w:rsidRDefault="006B36E6" w:rsidP="006B36E6">
      <w:pPr>
        <w:shd w:val="clear" w:color="auto" w:fill="FFFFFF"/>
        <w:suppressAutoHyphens w:val="0"/>
        <w:spacing w:line="290" w:lineRule="atLeast"/>
        <w:jc w:val="both"/>
        <w:rPr>
          <w:sz w:val="24"/>
          <w:szCs w:val="24"/>
          <w:lang w:eastAsia="ru-RU"/>
        </w:rPr>
      </w:pPr>
      <w:r w:rsidRPr="006B36E6">
        <w:rPr>
          <w:sz w:val="24"/>
          <w:szCs w:val="24"/>
          <w:lang w:eastAsia="ru-RU"/>
        </w:rPr>
        <w:t xml:space="preserve">2.4. </w:t>
      </w:r>
      <w:proofErr w:type="gramStart"/>
      <w:r w:rsidRPr="006B36E6">
        <w:rPr>
          <w:sz w:val="24"/>
          <w:szCs w:val="24"/>
          <w:lang w:eastAsia="ru-RU"/>
        </w:rPr>
        <w:t>Срок  предоставления</w:t>
      </w:r>
      <w:proofErr w:type="gramEnd"/>
      <w:r w:rsidRPr="006B36E6">
        <w:rPr>
          <w:sz w:val="24"/>
          <w:szCs w:val="24"/>
          <w:lang w:eastAsia="ru-RU"/>
        </w:rPr>
        <w:t xml:space="preserve"> муниципальной услуги: 45 рабочих дней.</w:t>
      </w:r>
    </w:p>
    <w:p w:rsidR="006B36E6" w:rsidRPr="006B36E6" w:rsidRDefault="006B36E6" w:rsidP="006B36E6">
      <w:pPr>
        <w:tabs>
          <w:tab w:val="left" w:pos="1080"/>
        </w:tabs>
        <w:suppressAutoHyphens w:val="0"/>
        <w:jc w:val="both"/>
        <w:rPr>
          <w:sz w:val="24"/>
          <w:szCs w:val="24"/>
          <w:lang w:eastAsia="ru-RU"/>
        </w:rPr>
      </w:pPr>
      <w:r w:rsidRPr="006B36E6">
        <w:rPr>
          <w:sz w:val="24"/>
          <w:szCs w:val="24"/>
          <w:lang w:eastAsia="ru-RU"/>
        </w:rPr>
        <w:t>2.4.1 Общий срок принятия решения о предоставлении муниципальной услуги составляет 45 рабочих дней со дня обращения за муниципальной услугой.</w:t>
      </w:r>
    </w:p>
    <w:p w:rsidR="006B36E6" w:rsidRPr="006B36E6" w:rsidRDefault="006B36E6" w:rsidP="006B36E6">
      <w:pPr>
        <w:tabs>
          <w:tab w:val="left" w:pos="1080"/>
        </w:tabs>
        <w:suppressAutoHyphens w:val="0"/>
        <w:jc w:val="both"/>
        <w:rPr>
          <w:sz w:val="24"/>
          <w:szCs w:val="24"/>
          <w:lang w:eastAsia="ru-RU"/>
        </w:rPr>
      </w:pPr>
      <w:r w:rsidRPr="006B36E6">
        <w:rPr>
          <w:sz w:val="24"/>
          <w:szCs w:val="24"/>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B36E6" w:rsidRPr="006B36E6" w:rsidRDefault="006B36E6" w:rsidP="006B36E6">
      <w:pPr>
        <w:suppressAutoHyphens w:val="0"/>
        <w:jc w:val="both"/>
        <w:rPr>
          <w:sz w:val="24"/>
          <w:szCs w:val="24"/>
          <w:lang w:eastAsia="ru-RU"/>
        </w:rPr>
      </w:pPr>
      <w:r w:rsidRPr="006B36E6">
        <w:rPr>
          <w:sz w:val="24"/>
          <w:szCs w:val="24"/>
          <w:lang w:eastAsia="ru-RU"/>
        </w:rPr>
        <w:t>2.4.3. Срок выдачи (направления) заявителю документов, являющихся результатом предоставления муниципальной услуги, составляет: 3 рабочих дня.</w:t>
      </w:r>
    </w:p>
    <w:p w:rsidR="006B36E6" w:rsidRPr="006B36E6" w:rsidRDefault="006B36E6" w:rsidP="006B36E6">
      <w:pPr>
        <w:suppressAutoHyphens w:val="0"/>
        <w:jc w:val="both"/>
        <w:rPr>
          <w:sz w:val="24"/>
          <w:szCs w:val="24"/>
          <w:lang w:eastAsia="ru-RU"/>
        </w:rPr>
      </w:pPr>
      <w:r w:rsidRPr="006B36E6">
        <w:rPr>
          <w:sz w:val="24"/>
          <w:szCs w:val="24"/>
          <w:lang w:eastAsia="ru-RU"/>
        </w:rPr>
        <w:t>2.5. Правовые основания для предоставления муниципальной услуги</w:t>
      </w:r>
    </w:p>
    <w:p w:rsidR="006B36E6" w:rsidRPr="006B36E6" w:rsidRDefault="006B36E6" w:rsidP="006B36E6">
      <w:pPr>
        <w:suppressAutoHyphens w:val="0"/>
        <w:ind w:firstLine="840"/>
        <w:jc w:val="both"/>
        <w:rPr>
          <w:sz w:val="24"/>
          <w:szCs w:val="24"/>
          <w:lang w:eastAsia="ru-RU"/>
        </w:rPr>
      </w:pPr>
      <w:r w:rsidRPr="006B36E6">
        <w:rPr>
          <w:sz w:val="24"/>
          <w:szCs w:val="24"/>
          <w:lang w:eastAsia="ru-RU"/>
        </w:rPr>
        <w:t>Предоставление муниципальной услуги осуществляется в соответствии с:</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Конституцией Российской Федерации («Российская газета» 1993г № 237);</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Гражданским кодексом Российской Федерации от 30.11.1994 № 51-ФЗ </w:t>
      </w:r>
      <w:r w:rsidRPr="006B36E6">
        <w:rPr>
          <w:bCs/>
          <w:sz w:val="24"/>
          <w:szCs w:val="24"/>
          <w:lang w:eastAsia="ru-RU"/>
        </w:rPr>
        <w:t>(принят ГД ФС РФ 21.10.1994) (</w:t>
      </w:r>
      <w:r w:rsidRPr="006B36E6">
        <w:rPr>
          <w:sz w:val="24"/>
          <w:szCs w:val="24"/>
          <w:lang w:eastAsia="ru-RU"/>
        </w:rPr>
        <w:t>первоначальный текст документа опубликован в изданиях «Собрание законодательства РФ», 05.12.1994, N 32, ст. 3301; «Российская газета», N 238-239, 08.12.1994)</w:t>
      </w:r>
      <w:r w:rsidRPr="006B36E6">
        <w:rPr>
          <w:bCs/>
          <w:sz w:val="24"/>
          <w:szCs w:val="24"/>
          <w:lang w:eastAsia="ru-RU"/>
        </w:rPr>
        <w:t>;</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6B36E6" w:rsidRPr="006B36E6" w:rsidRDefault="006B36E6" w:rsidP="006B36E6">
      <w:pPr>
        <w:suppressAutoHyphens w:val="0"/>
        <w:jc w:val="both"/>
        <w:rPr>
          <w:sz w:val="24"/>
          <w:szCs w:val="24"/>
          <w:lang w:eastAsia="ru-RU"/>
        </w:rPr>
      </w:pPr>
      <w:r w:rsidRPr="006B36E6">
        <w:rPr>
          <w:sz w:val="24"/>
          <w:szCs w:val="24"/>
          <w:lang w:eastAsia="ru-RU"/>
        </w:rPr>
        <w:lastRenderedPageBreak/>
        <w:t xml:space="preserve">           - Уставом муниципального образования;</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Градостроительным кодексом Российской Федерации от 29.12.2004 № 190 – </w:t>
      </w:r>
      <w:proofErr w:type="gramStart"/>
      <w:r w:rsidRPr="006B36E6">
        <w:rPr>
          <w:sz w:val="24"/>
          <w:szCs w:val="24"/>
          <w:lang w:eastAsia="ru-RU"/>
        </w:rPr>
        <w:t>ФЗ  (</w:t>
      </w:r>
      <w:proofErr w:type="gramEnd"/>
      <w:r w:rsidRPr="006B36E6">
        <w:rPr>
          <w:sz w:val="24"/>
          <w:szCs w:val="24"/>
          <w:lang w:eastAsia="ru-RU"/>
        </w:rPr>
        <w:t xml:space="preserve">первоначальный текст документа опубликован в изданиях «Российская газета», </w:t>
      </w:r>
      <w:r w:rsidRPr="006B36E6">
        <w:rPr>
          <w:sz w:val="24"/>
          <w:szCs w:val="24"/>
          <w:lang w:val="en-US" w:eastAsia="ru-RU"/>
        </w:rPr>
        <w:t>N</w:t>
      </w:r>
      <w:r w:rsidRPr="006B36E6">
        <w:rPr>
          <w:sz w:val="24"/>
          <w:szCs w:val="24"/>
          <w:lang w:eastAsia="ru-RU"/>
        </w:rPr>
        <w:t xml:space="preserve"> 290, 30.12.2004; «Собрание законодательства РФ», 03.01.2005, </w:t>
      </w:r>
      <w:r w:rsidRPr="006B36E6">
        <w:rPr>
          <w:sz w:val="24"/>
          <w:szCs w:val="24"/>
          <w:lang w:val="en-US" w:eastAsia="ru-RU"/>
        </w:rPr>
        <w:t>N</w:t>
      </w:r>
      <w:r w:rsidRPr="006B36E6">
        <w:rPr>
          <w:sz w:val="24"/>
          <w:szCs w:val="24"/>
          <w:lang w:eastAsia="ru-RU"/>
        </w:rPr>
        <w:t xml:space="preserve"> 1 (часть 1), ст. 16; «Парламентская газета», </w:t>
      </w:r>
      <w:r w:rsidRPr="006B36E6">
        <w:rPr>
          <w:sz w:val="24"/>
          <w:szCs w:val="24"/>
          <w:lang w:val="en-US" w:eastAsia="ru-RU"/>
        </w:rPr>
        <w:t>N</w:t>
      </w:r>
      <w:r w:rsidRPr="006B36E6">
        <w:rPr>
          <w:sz w:val="24"/>
          <w:szCs w:val="24"/>
          <w:lang w:eastAsia="ru-RU"/>
        </w:rPr>
        <w:t xml:space="preserve"> 5-6, 14.01.2005);</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Федеральным законом от 30.12.2009 № 384-ФЗ «Технический регламент о безопасности зданий и сооружений» (текст Федерального закона опубликован в «Российской газете» от 31 декабря </w:t>
      </w:r>
      <w:smartTag w:uri="urn:schemas-microsoft-com:office:smarttags" w:element="metricconverter">
        <w:smartTagPr>
          <w:attr w:name="ProductID" w:val="2009 г"/>
        </w:smartTagPr>
        <w:r w:rsidRPr="006B36E6">
          <w:rPr>
            <w:sz w:val="24"/>
            <w:szCs w:val="24"/>
            <w:lang w:eastAsia="ru-RU"/>
          </w:rPr>
          <w:t>2009 г</w:t>
        </w:r>
      </w:smartTag>
      <w:r w:rsidRPr="006B36E6">
        <w:rPr>
          <w:sz w:val="24"/>
          <w:szCs w:val="24"/>
          <w:lang w:eastAsia="ru-RU"/>
        </w:rPr>
        <w:t xml:space="preserve">. </w:t>
      </w:r>
      <w:r w:rsidRPr="006B36E6">
        <w:rPr>
          <w:sz w:val="24"/>
          <w:szCs w:val="24"/>
          <w:lang w:val="en-US" w:eastAsia="ru-RU"/>
        </w:rPr>
        <w:t>N</w:t>
      </w:r>
      <w:r w:rsidRPr="006B36E6">
        <w:rPr>
          <w:sz w:val="24"/>
          <w:szCs w:val="24"/>
          <w:lang w:eastAsia="ru-RU"/>
        </w:rPr>
        <w:t xml:space="preserve"> 255; в «Собрании законодательства Российской Федерации» от 4 января </w:t>
      </w:r>
      <w:smartTag w:uri="urn:schemas-microsoft-com:office:smarttags" w:element="metricconverter">
        <w:smartTagPr>
          <w:attr w:name="ProductID" w:val="2010 г"/>
        </w:smartTagPr>
        <w:r w:rsidRPr="006B36E6">
          <w:rPr>
            <w:sz w:val="24"/>
            <w:szCs w:val="24"/>
            <w:lang w:eastAsia="ru-RU"/>
          </w:rPr>
          <w:t>2010 г</w:t>
        </w:r>
      </w:smartTag>
      <w:r w:rsidRPr="006B36E6">
        <w:rPr>
          <w:sz w:val="24"/>
          <w:szCs w:val="24"/>
          <w:lang w:eastAsia="ru-RU"/>
        </w:rPr>
        <w:t xml:space="preserve">., </w:t>
      </w:r>
      <w:r w:rsidRPr="006B36E6">
        <w:rPr>
          <w:sz w:val="24"/>
          <w:szCs w:val="24"/>
          <w:lang w:val="en-US" w:eastAsia="ru-RU"/>
        </w:rPr>
        <w:t>N</w:t>
      </w:r>
      <w:r w:rsidRPr="006B36E6">
        <w:rPr>
          <w:sz w:val="24"/>
          <w:szCs w:val="24"/>
          <w:lang w:eastAsia="ru-RU"/>
        </w:rPr>
        <w:t xml:space="preserve"> 1 ст. 5);</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Федеральным законом от 22.07.2008 № 123-ФЗ «Технический регламент о требованиях пожарной безопасности» (текст Федерального закона опубликован </w:t>
      </w:r>
      <w:proofErr w:type="gramStart"/>
      <w:r w:rsidRPr="006B36E6">
        <w:rPr>
          <w:sz w:val="24"/>
          <w:szCs w:val="24"/>
          <w:lang w:eastAsia="ru-RU"/>
        </w:rPr>
        <w:t>в  «</w:t>
      </w:r>
      <w:proofErr w:type="gramEnd"/>
      <w:r w:rsidRPr="006B36E6">
        <w:rPr>
          <w:sz w:val="24"/>
          <w:szCs w:val="24"/>
          <w:lang w:eastAsia="ru-RU"/>
        </w:rPr>
        <w:t xml:space="preserve">Собрание законодательства РФ», 28.07.2008, </w:t>
      </w:r>
      <w:r w:rsidRPr="006B36E6">
        <w:rPr>
          <w:sz w:val="24"/>
          <w:szCs w:val="24"/>
          <w:lang w:val="en-US" w:eastAsia="ru-RU"/>
        </w:rPr>
        <w:t>N</w:t>
      </w:r>
      <w:r w:rsidRPr="006B36E6">
        <w:rPr>
          <w:sz w:val="24"/>
          <w:szCs w:val="24"/>
          <w:lang w:eastAsia="ru-RU"/>
        </w:rPr>
        <w:t xml:space="preserve"> 30 (ч. 1), ст. 3579; «Парламентская газета», </w:t>
      </w:r>
      <w:r w:rsidRPr="006B36E6">
        <w:rPr>
          <w:sz w:val="24"/>
          <w:szCs w:val="24"/>
          <w:lang w:val="en-US" w:eastAsia="ru-RU"/>
        </w:rPr>
        <w:t>N</w:t>
      </w:r>
      <w:r w:rsidRPr="006B36E6">
        <w:rPr>
          <w:sz w:val="24"/>
          <w:szCs w:val="24"/>
          <w:lang w:eastAsia="ru-RU"/>
        </w:rPr>
        <w:t xml:space="preserve"> 47-49, 31.07.2008; «Российская газета», </w:t>
      </w:r>
      <w:r w:rsidRPr="006B36E6">
        <w:rPr>
          <w:sz w:val="24"/>
          <w:szCs w:val="24"/>
          <w:lang w:val="en-US" w:eastAsia="ru-RU"/>
        </w:rPr>
        <w:t>N</w:t>
      </w:r>
      <w:r w:rsidRPr="006B36E6">
        <w:rPr>
          <w:sz w:val="24"/>
          <w:szCs w:val="24"/>
          <w:lang w:eastAsia="ru-RU"/>
        </w:rPr>
        <w:t xml:space="preserve"> 163, 01.08.2008);</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СНиП 2.07.01-89*. Градостроительство. Планировка и застройка городских и сельских поселений, утвержденным Приказом </w:t>
      </w:r>
      <w:proofErr w:type="spellStart"/>
      <w:r w:rsidRPr="006B36E6">
        <w:rPr>
          <w:sz w:val="24"/>
          <w:szCs w:val="24"/>
          <w:lang w:eastAsia="ru-RU"/>
        </w:rPr>
        <w:t>Минрегиона</w:t>
      </w:r>
      <w:proofErr w:type="spellEnd"/>
      <w:r w:rsidRPr="006B36E6">
        <w:rPr>
          <w:sz w:val="24"/>
          <w:szCs w:val="24"/>
          <w:lang w:eastAsia="ru-RU"/>
        </w:rPr>
        <w:t xml:space="preserve"> РФ от 28.12.2010 № 820 (опубликован в «Информационном бюллетене о нормативной, методической и типовой проектной документации в строительстве», </w:t>
      </w:r>
      <w:r w:rsidRPr="006B36E6">
        <w:rPr>
          <w:sz w:val="24"/>
          <w:szCs w:val="24"/>
          <w:lang w:val="en-US" w:eastAsia="ru-RU"/>
        </w:rPr>
        <w:t>N</w:t>
      </w:r>
      <w:r w:rsidRPr="006B36E6">
        <w:rPr>
          <w:sz w:val="24"/>
          <w:szCs w:val="24"/>
          <w:lang w:eastAsia="ru-RU"/>
        </w:rPr>
        <w:t xml:space="preserve"> 7, 2011);</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6B36E6" w:rsidRPr="006B36E6" w:rsidRDefault="006B36E6" w:rsidP="006B36E6">
      <w:pPr>
        <w:suppressAutoHyphens w:val="0"/>
        <w:ind w:firstLine="709"/>
        <w:jc w:val="both"/>
        <w:rPr>
          <w:sz w:val="24"/>
          <w:szCs w:val="24"/>
          <w:lang w:eastAsia="ru-RU"/>
        </w:rPr>
      </w:pPr>
      <w:r w:rsidRPr="006B36E6">
        <w:rPr>
          <w:sz w:val="24"/>
          <w:szCs w:val="24"/>
          <w:lang w:eastAsia="ru-RU"/>
        </w:rPr>
        <w:t xml:space="preserve">- Федеральным законом от 06.10.2003 № 131-ФЗ «Об общих принципах организации местного самоуправления в Российской Федерации» (первоначальный текст закона опубликован в изданиях «Собрание законодательства РФ», 06.10.2003, N 40, ст. 3822; «Парламентская газета», N 186, 08.10.2003; «Российская газета», N 202, 08.10.2003); </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Жилищным кодексом Российской Федерации от 29.12.2004№188-ФЗ (первоначальный текст документа опубликован в изданиях «Собрание законодательства РФ», 03.01.2005, N 1 (часть 1), ст. 14; «Российская газета», N 1, 12.01.2005; «Парламентская газета», N 7-8, 15.01.2005);</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Постановлением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(текст постановления опубликован в «Российской газете» от 6 мая </w:t>
      </w:r>
      <w:smartTag w:uri="urn:schemas-microsoft-com:office:smarttags" w:element="metricconverter">
        <w:smartTagPr>
          <w:attr w:name="ProductID" w:val="2005 г"/>
        </w:smartTagPr>
        <w:r w:rsidRPr="006B36E6">
          <w:rPr>
            <w:sz w:val="24"/>
            <w:szCs w:val="24"/>
            <w:lang w:eastAsia="ru-RU"/>
          </w:rPr>
          <w:t>2005 г</w:t>
        </w:r>
      </w:smartTag>
      <w:r w:rsidRPr="006B36E6">
        <w:rPr>
          <w:sz w:val="24"/>
          <w:szCs w:val="24"/>
          <w:lang w:eastAsia="ru-RU"/>
        </w:rPr>
        <w:t xml:space="preserve">. N 95, в «Собрании законодательства Российской Федерации» от 9 мая </w:t>
      </w:r>
      <w:smartTag w:uri="urn:schemas-microsoft-com:office:smarttags" w:element="metricconverter">
        <w:smartTagPr>
          <w:attr w:name="ProductID" w:val="2005 г"/>
        </w:smartTagPr>
        <w:r w:rsidRPr="006B36E6">
          <w:rPr>
            <w:sz w:val="24"/>
            <w:szCs w:val="24"/>
            <w:lang w:eastAsia="ru-RU"/>
          </w:rPr>
          <w:t>2005 г</w:t>
        </w:r>
      </w:smartTag>
      <w:r w:rsidRPr="006B36E6">
        <w:rPr>
          <w:sz w:val="24"/>
          <w:szCs w:val="24"/>
          <w:lang w:eastAsia="ru-RU"/>
        </w:rPr>
        <w:t>., N 19 ст. 1812);</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(первоначальный текст документа опубликован в изданиях «Собрание законодательства РФ», 21.08.2006, N 34, ст. 3680; «Российская газета», N 184, 22.08.2006);</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(текст постановления опубликован в «Российской газете» от 23 октября </w:t>
      </w:r>
      <w:smartTag w:uri="urn:schemas-microsoft-com:office:smarttags" w:element="metricconverter">
        <w:smartTagPr>
          <w:attr w:name="ProductID" w:val="2003 г"/>
        </w:smartTagPr>
        <w:r w:rsidRPr="006B36E6">
          <w:rPr>
            <w:sz w:val="24"/>
            <w:szCs w:val="24"/>
            <w:lang w:eastAsia="ru-RU"/>
          </w:rPr>
          <w:t>2003 г</w:t>
        </w:r>
      </w:smartTag>
      <w:r w:rsidRPr="006B36E6">
        <w:rPr>
          <w:sz w:val="24"/>
          <w:szCs w:val="24"/>
          <w:lang w:eastAsia="ru-RU"/>
        </w:rPr>
        <w:t xml:space="preserve">. N 214 (дополнительный выпуск); в журнале «Еженедельный бюллетень законодательных и ведомственных актов», ноябрь </w:t>
      </w:r>
      <w:smartTag w:uri="urn:schemas-microsoft-com:office:smarttags" w:element="metricconverter">
        <w:smartTagPr>
          <w:attr w:name="ProductID" w:val="2003 г"/>
        </w:smartTagPr>
        <w:r w:rsidRPr="006B36E6">
          <w:rPr>
            <w:sz w:val="24"/>
            <w:szCs w:val="24"/>
            <w:lang w:eastAsia="ru-RU"/>
          </w:rPr>
          <w:t>2003 г</w:t>
        </w:r>
      </w:smartTag>
      <w:r w:rsidRPr="006B36E6">
        <w:rPr>
          <w:sz w:val="24"/>
          <w:szCs w:val="24"/>
          <w:lang w:eastAsia="ru-RU"/>
        </w:rPr>
        <w:t>., N 46, 47);</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Постановлением Правительства Российской Федерации от 28 января 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(первоначальный текст документа опубликован в изданиях «Собрание законодательства РФ», 06.02.2006, N 6, ст. 702; «Российская газета», N 28, 10.02.2006);</w:t>
      </w:r>
    </w:p>
    <w:p w:rsidR="006B36E6" w:rsidRPr="006B36E6" w:rsidRDefault="006B36E6" w:rsidP="006B36E6">
      <w:pPr>
        <w:suppressAutoHyphens w:val="0"/>
        <w:ind w:firstLine="840"/>
        <w:jc w:val="both"/>
        <w:rPr>
          <w:sz w:val="24"/>
          <w:szCs w:val="24"/>
          <w:lang w:eastAsia="ru-RU"/>
        </w:rPr>
      </w:pPr>
      <w:r w:rsidRPr="006B36E6">
        <w:rPr>
          <w:sz w:val="24"/>
          <w:szCs w:val="24"/>
          <w:lang w:eastAsia="ru-RU"/>
        </w:rPr>
        <w:lastRenderedPageBreak/>
        <w:t>- Постановлением Правительства Российской Федерации от 16.02.2008 №87 «О составе разделов проектной документации и требованиях к их содержанию» (первоначальный текст документа опубликован в изданиях «Собрание законодательства РФ», 25.02.2008, N 8, ст. 744; «Российская газета», N 41, 27.02.2008).</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(текст постановления опубликован в «Российской газете» от 17 августа </w:t>
      </w:r>
      <w:smartTag w:uri="urn:schemas-microsoft-com:office:smarttags" w:element="metricconverter">
        <w:smartTagPr>
          <w:attr w:name="ProductID" w:val="2005 г"/>
        </w:smartTagPr>
        <w:r w:rsidRPr="006B36E6">
          <w:rPr>
            <w:sz w:val="24"/>
            <w:szCs w:val="24"/>
            <w:lang w:eastAsia="ru-RU"/>
          </w:rPr>
          <w:t>2005 г</w:t>
        </w:r>
      </w:smartTag>
      <w:r w:rsidRPr="006B36E6">
        <w:rPr>
          <w:sz w:val="24"/>
          <w:szCs w:val="24"/>
          <w:lang w:eastAsia="ru-RU"/>
        </w:rPr>
        <w:t xml:space="preserve">. N 180; в «Собрании законодательства Российской Федерации» от 15 августа </w:t>
      </w:r>
      <w:smartTag w:uri="urn:schemas-microsoft-com:office:smarttags" w:element="metricconverter">
        <w:smartTagPr>
          <w:attr w:name="ProductID" w:val="2005 г"/>
        </w:smartTagPr>
        <w:r w:rsidRPr="006B36E6">
          <w:rPr>
            <w:sz w:val="24"/>
            <w:szCs w:val="24"/>
            <w:lang w:eastAsia="ru-RU"/>
          </w:rPr>
          <w:t>2005 г</w:t>
        </w:r>
      </w:smartTag>
      <w:r w:rsidRPr="006B36E6">
        <w:rPr>
          <w:sz w:val="24"/>
          <w:szCs w:val="24"/>
          <w:lang w:eastAsia="ru-RU"/>
        </w:rPr>
        <w:t>. N 33 ст. 3430).</w:t>
      </w:r>
    </w:p>
    <w:p w:rsidR="006B36E6" w:rsidRPr="006B36E6" w:rsidRDefault="006B36E6" w:rsidP="006B36E6">
      <w:pPr>
        <w:suppressAutoHyphens w:val="0"/>
        <w:rPr>
          <w:sz w:val="24"/>
          <w:szCs w:val="24"/>
          <w:lang w:eastAsia="ru-RU"/>
        </w:rPr>
      </w:pPr>
      <w:r w:rsidRPr="006B36E6">
        <w:rPr>
          <w:sz w:val="24"/>
          <w:szCs w:val="24"/>
          <w:lang w:eastAsia="ru-RU"/>
        </w:rPr>
        <w:t>2.6. Перечень документов, необходимых для получения муниципальной услуги.</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Для получения муниципальной услуги заявителем представляется: </w:t>
      </w:r>
    </w:p>
    <w:p w:rsidR="006B36E6" w:rsidRPr="006B36E6" w:rsidRDefault="006B36E6" w:rsidP="006B36E6">
      <w:pPr>
        <w:numPr>
          <w:ilvl w:val="0"/>
          <w:numId w:val="15"/>
        </w:numPr>
        <w:suppressAutoHyphens w:val="0"/>
        <w:spacing w:after="160" w:line="259" w:lineRule="auto"/>
        <w:jc w:val="both"/>
        <w:rPr>
          <w:sz w:val="24"/>
          <w:szCs w:val="24"/>
          <w:lang w:eastAsia="ru-RU"/>
        </w:rPr>
      </w:pPr>
      <w:r w:rsidRPr="006B36E6">
        <w:rPr>
          <w:sz w:val="24"/>
          <w:szCs w:val="24"/>
          <w:lang w:eastAsia="ru-RU"/>
        </w:rPr>
        <w:t>заявление о переводе помещения;</w:t>
      </w:r>
    </w:p>
    <w:p w:rsidR="006B36E6" w:rsidRPr="006B36E6" w:rsidRDefault="006B36E6" w:rsidP="006B36E6">
      <w:pPr>
        <w:numPr>
          <w:ilvl w:val="0"/>
          <w:numId w:val="15"/>
        </w:numPr>
        <w:suppressAutoHyphens w:val="0"/>
        <w:spacing w:after="160" w:line="259" w:lineRule="auto"/>
        <w:ind w:left="0" w:firstLine="540"/>
        <w:jc w:val="both"/>
        <w:rPr>
          <w:sz w:val="24"/>
          <w:szCs w:val="24"/>
          <w:lang w:eastAsia="ru-RU"/>
        </w:rPr>
      </w:pPr>
      <w:r w:rsidRPr="006B36E6">
        <w:rPr>
          <w:sz w:val="24"/>
          <w:szCs w:val="24"/>
          <w:lang w:eastAsia="ru-RU"/>
        </w:rPr>
        <w:t>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прав на недвижимое имущество и сделок с ним);</w:t>
      </w:r>
    </w:p>
    <w:p w:rsidR="006B36E6" w:rsidRPr="006B36E6" w:rsidRDefault="006B36E6" w:rsidP="006B36E6">
      <w:pPr>
        <w:numPr>
          <w:ilvl w:val="0"/>
          <w:numId w:val="15"/>
        </w:numPr>
        <w:suppressAutoHyphens w:val="0"/>
        <w:spacing w:after="160" w:line="259" w:lineRule="auto"/>
        <w:ind w:left="0" w:firstLine="540"/>
        <w:jc w:val="both"/>
        <w:rPr>
          <w:sz w:val="24"/>
          <w:szCs w:val="24"/>
          <w:lang w:eastAsia="ru-RU"/>
        </w:rPr>
      </w:pPr>
      <w:r w:rsidRPr="006B36E6">
        <w:rPr>
          <w:sz w:val="24"/>
          <w:szCs w:val="24"/>
          <w:lang w:eastAsia="ru-RU"/>
        </w:rPr>
        <w:t>подготовленный и оформленный в установленном порядке проект переустройства и (или) перепланировки переводимого нежилого помещения (если переустройство и (или) перепланировка требуются для обеспечения использования такого помещения в качестве жилого помещения)</w:t>
      </w:r>
      <w:r w:rsidRPr="006B36E6">
        <w:rPr>
          <w:color w:val="000000"/>
          <w:sz w:val="24"/>
          <w:szCs w:val="24"/>
          <w:lang w:eastAsia="ru-RU"/>
        </w:rPr>
        <w:t>.</w:t>
      </w:r>
    </w:p>
    <w:p w:rsidR="006B36E6" w:rsidRPr="006B36E6" w:rsidRDefault="006B36E6" w:rsidP="006B36E6">
      <w:pPr>
        <w:suppressAutoHyphens w:val="0"/>
        <w:jc w:val="both"/>
        <w:rPr>
          <w:sz w:val="24"/>
          <w:szCs w:val="24"/>
          <w:lang w:eastAsia="ru-RU"/>
        </w:rPr>
      </w:pPr>
      <w:r w:rsidRPr="006B36E6">
        <w:rPr>
          <w:sz w:val="24"/>
          <w:szCs w:val="24"/>
          <w:lang w:eastAsia="ru-RU"/>
        </w:rPr>
        <w:t>2.6.1.</w:t>
      </w:r>
      <w:r w:rsidRPr="006B36E6">
        <w:rPr>
          <w:rFonts w:eastAsia="Arial"/>
          <w:sz w:val="24"/>
          <w:szCs w:val="24"/>
          <w:lang w:eastAsia="ru-RU"/>
        </w:rPr>
        <w:t xml:space="preserve"> </w:t>
      </w:r>
      <w:r w:rsidRPr="006B36E6">
        <w:rPr>
          <w:sz w:val="24"/>
          <w:szCs w:val="24"/>
          <w:lang w:eastAsia="ru-RU"/>
        </w:rPr>
        <w:t>Запрещается требовать от заявителя:</w:t>
      </w:r>
    </w:p>
    <w:p w:rsidR="006B36E6" w:rsidRPr="006B36E6" w:rsidRDefault="006B36E6" w:rsidP="006B36E6">
      <w:pPr>
        <w:shd w:val="clear" w:color="auto" w:fill="FFFFFF"/>
        <w:suppressAutoHyphens w:val="0"/>
        <w:ind w:firstLine="540"/>
        <w:jc w:val="both"/>
        <w:rPr>
          <w:sz w:val="24"/>
          <w:szCs w:val="24"/>
          <w:lang w:eastAsia="ru-RU"/>
        </w:rPr>
      </w:pPr>
      <w:r w:rsidRPr="006B36E6">
        <w:rP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предоставляющих муниципальные услуги,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4" w:anchor="dst43" w:history="1">
        <w:r w:rsidRPr="006B36E6">
          <w:rPr>
            <w:sz w:val="24"/>
            <w:szCs w:val="24"/>
            <w:lang w:eastAsia="ru-RU"/>
          </w:rPr>
          <w:t>частью 6</w:t>
        </w:r>
      </w:hyperlink>
      <w:r w:rsidRPr="006B36E6">
        <w:rPr>
          <w:sz w:val="24"/>
          <w:szCs w:val="24"/>
          <w:lang w:eastAsia="ru-RU"/>
        </w:rPr>
        <w:t> статьи 7 ФЗ-210 от 27.07.2010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5" w:anchor="dst100056" w:history="1">
        <w:r w:rsidRPr="006B36E6">
          <w:rPr>
            <w:sz w:val="24"/>
            <w:szCs w:val="24"/>
            <w:lang w:eastAsia="ru-RU"/>
          </w:rPr>
          <w:t>части 1 статьи 9</w:t>
        </w:r>
      </w:hyperlink>
      <w:r w:rsidRPr="006B36E6">
        <w:rPr>
          <w:sz w:val="24"/>
          <w:szCs w:val="24"/>
          <w:lang w:eastAsia="ru-RU"/>
        </w:rPr>
        <w:t>  Федерального закона № 210-ФЗ от 27.07.2010 г.;</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6B36E6" w:rsidRPr="006B36E6" w:rsidRDefault="006B36E6" w:rsidP="006B36E6">
      <w:pPr>
        <w:shd w:val="clear" w:color="auto" w:fill="FFFFFF"/>
        <w:suppressAutoHyphens w:val="0"/>
        <w:spacing w:line="290" w:lineRule="atLeast"/>
        <w:jc w:val="both"/>
        <w:rPr>
          <w:sz w:val="24"/>
          <w:szCs w:val="24"/>
          <w:lang w:eastAsia="ru-RU"/>
        </w:rPr>
      </w:pPr>
      <w:r w:rsidRPr="006B36E6">
        <w:rPr>
          <w:sz w:val="24"/>
          <w:szCs w:val="24"/>
          <w:lang w:eastAsia="ru-RU"/>
        </w:rPr>
        <w:t>2.7. Основания для отказа в приеме документов, необходимых для предоставления муниципальной услуги, - отсутствуют.</w:t>
      </w:r>
    </w:p>
    <w:p w:rsidR="006B36E6" w:rsidRPr="006B36E6" w:rsidRDefault="006B36E6" w:rsidP="006B36E6">
      <w:pPr>
        <w:shd w:val="clear" w:color="auto" w:fill="FFFFFF"/>
        <w:suppressAutoHyphens w:val="0"/>
        <w:spacing w:line="290" w:lineRule="atLeast"/>
        <w:jc w:val="both"/>
        <w:rPr>
          <w:sz w:val="24"/>
          <w:szCs w:val="24"/>
          <w:lang w:eastAsia="ru-RU"/>
        </w:rPr>
      </w:pPr>
      <w:r w:rsidRPr="006B36E6">
        <w:rPr>
          <w:sz w:val="24"/>
          <w:szCs w:val="24"/>
          <w:lang w:eastAsia="ru-RU"/>
        </w:rPr>
        <w:t>2.8. Отказ в переводе жилого помещения в нежилое помещение или нежилого помещения в жилое помещение допускается в случае:</w:t>
      </w:r>
    </w:p>
    <w:p w:rsidR="006B36E6" w:rsidRPr="006B36E6" w:rsidRDefault="006B36E6" w:rsidP="006B36E6">
      <w:pPr>
        <w:shd w:val="clear" w:color="auto" w:fill="FFFFFF"/>
        <w:suppressAutoHyphens w:val="0"/>
        <w:spacing w:line="290" w:lineRule="atLeast"/>
        <w:ind w:firstLine="540"/>
        <w:jc w:val="both"/>
        <w:rPr>
          <w:sz w:val="24"/>
          <w:szCs w:val="24"/>
          <w:lang w:eastAsia="ru-RU"/>
        </w:rPr>
      </w:pPr>
      <w:bookmarkStart w:id="36" w:name="dst124"/>
      <w:bookmarkEnd w:id="36"/>
      <w:r w:rsidRPr="006B36E6">
        <w:rPr>
          <w:sz w:val="24"/>
          <w:szCs w:val="24"/>
          <w:lang w:eastAsia="ru-RU"/>
        </w:rPr>
        <w:t>1) непредставления определенных </w:t>
      </w:r>
      <w:hyperlink r:id="rId86" w:anchor="dst150" w:history="1">
        <w:r w:rsidRPr="006B36E6">
          <w:rPr>
            <w:sz w:val="24"/>
            <w:szCs w:val="24"/>
            <w:lang w:eastAsia="ru-RU"/>
          </w:rPr>
          <w:t>частью 2 статьи 23</w:t>
        </w:r>
      </w:hyperlink>
      <w:r w:rsidRPr="006B36E6">
        <w:rPr>
          <w:sz w:val="24"/>
          <w:szCs w:val="24"/>
          <w:lang w:eastAsia="ru-RU"/>
        </w:rPr>
        <w:t> настоящего Кодекса документов, обязанность по представлению которых возложена на заявителя;</w:t>
      </w:r>
    </w:p>
    <w:p w:rsidR="006B36E6" w:rsidRPr="006B36E6" w:rsidRDefault="006B36E6" w:rsidP="006B36E6">
      <w:pPr>
        <w:shd w:val="clear" w:color="auto" w:fill="FFFFFF"/>
        <w:suppressAutoHyphens w:val="0"/>
        <w:spacing w:line="290" w:lineRule="atLeast"/>
        <w:ind w:firstLine="540"/>
        <w:jc w:val="both"/>
        <w:rPr>
          <w:sz w:val="24"/>
          <w:szCs w:val="24"/>
          <w:lang w:eastAsia="ru-RU"/>
        </w:rPr>
      </w:pPr>
      <w:bookmarkStart w:id="37" w:name="dst125"/>
      <w:bookmarkEnd w:id="37"/>
      <w:r w:rsidRPr="006B36E6">
        <w:rPr>
          <w:sz w:val="24"/>
          <w:szCs w:val="24"/>
          <w:lang w:eastAsia="ru-RU"/>
        </w:rP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87" w:anchor="dst150" w:history="1">
        <w:r w:rsidRPr="006B36E6">
          <w:rPr>
            <w:sz w:val="24"/>
            <w:szCs w:val="24"/>
            <w:lang w:eastAsia="ru-RU"/>
          </w:rPr>
          <w:t>частью 2 статьи 23</w:t>
        </w:r>
      </w:hyperlink>
      <w:r w:rsidRPr="006B36E6">
        <w:rPr>
          <w:sz w:val="24"/>
          <w:szCs w:val="24"/>
          <w:lang w:eastAsia="ru-RU"/>
        </w:rPr>
        <w:t>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88" w:anchor="dst150" w:history="1">
        <w:r w:rsidRPr="006B36E6">
          <w:rPr>
            <w:sz w:val="24"/>
            <w:szCs w:val="24"/>
            <w:lang w:eastAsia="ru-RU"/>
          </w:rPr>
          <w:t>частью 2 статьи 23</w:t>
        </w:r>
      </w:hyperlink>
      <w:r w:rsidRPr="006B36E6">
        <w:rPr>
          <w:sz w:val="24"/>
          <w:szCs w:val="24"/>
          <w:lang w:eastAsia="ru-RU"/>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 </w:t>
      </w:r>
    </w:p>
    <w:p w:rsidR="006B36E6" w:rsidRPr="006B36E6" w:rsidRDefault="006B36E6" w:rsidP="006B36E6">
      <w:pPr>
        <w:shd w:val="clear" w:color="auto" w:fill="FFFFFF"/>
        <w:suppressAutoHyphens w:val="0"/>
        <w:spacing w:line="290" w:lineRule="atLeast"/>
        <w:ind w:firstLine="540"/>
        <w:jc w:val="both"/>
        <w:rPr>
          <w:sz w:val="24"/>
          <w:szCs w:val="24"/>
          <w:lang w:eastAsia="ru-RU"/>
        </w:rPr>
      </w:pPr>
      <w:bookmarkStart w:id="38" w:name="dst100191"/>
      <w:bookmarkEnd w:id="38"/>
      <w:r w:rsidRPr="006B36E6">
        <w:rPr>
          <w:sz w:val="24"/>
          <w:szCs w:val="24"/>
          <w:lang w:eastAsia="ru-RU"/>
        </w:rPr>
        <w:t>2) представления документов в ненадлежащий орган;</w:t>
      </w:r>
    </w:p>
    <w:p w:rsidR="006B36E6" w:rsidRPr="006B36E6" w:rsidRDefault="006B36E6" w:rsidP="006B36E6">
      <w:pPr>
        <w:shd w:val="clear" w:color="auto" w:fill="FFFFFF"/>
        <w:suppressAutoHyphens w:val="0"/>
        <w:spacing w:line="290" w:lineRule="atLeast"/>
        <w:ind w:firstLine="540"/>
        <w:jc w:val="both"/>
        <w:rPr>
          <w:sz w:val="24"/>
          <w:szCs w:val="24"/>
          <w:lang w:eastAsia="ru-RU"/>
        </w:rPr>
      </w:pPr>
      <w:bookmarkStart w:id="39" w:name="dst100192"/>
      <w:bookmarkEnd w:id="39"/>
      <w:r w:rsidRPr="006B36E6">
        <w:rPr>
          <w:sz w:val="24"/>
          <w:szCs w:val="24"/>
          <w:lang w:eastAsia="ru-RU"/>
        </w:rPr>
        <w:t>3) несоблюдения предусмотренных </w:t>
      </w:r>
      <w:hyperlink r:id="rId89" w:anchor="dst100167" w:history="1">
        <w:r w:rsidRPr="006B36E6">
          <w:rPr>
            <w:sz w:val="24"/>
            <w:szCs w:val="24"/>
            <w:lang w:eastAsia="ru-RU"/>
          </w:rPr>
          <w:t>статьей 22</w:t>
        </w:r>
      </w:hyperlink>
      <w:r w:rsidRPr="006B36E6">
        <w:rPr>
          <w:sz w:val="24"/>
          <w:szCs w:val="24"/>
          <w:lang w:eastAsia="ru-RU"/>
        </w:rPr>
        <w:t> настоящего Кодекса условий перевода помещения;</w:t>
      </w:r>
    </w:p>
    <w:p w:rsidR="006B36E6" w:rsidRPr="006B36E6" w:rsidRDefault="006B36E6" w:rsidP="006B36E6">
      <w:pPr>
        <w:shd w:val="clear" w:color="auto" w:fill="FFFFFF"/>
        <w:suppressAutoHyphens w:val="0"/>
        <w:spacing w:line="290" w:lineRule="atLeast"/>
        <w:ind w:firstLine="540"/>
        <w:jc w:val="both"/>
        <w:rPr>
          <w:sz w:val="24"/>
          <w:szCs w:val="24"/>
          <w:lang w:eastAsia="ru-RU"/>
        </w:rPr>
      </w:pPr>
      <w:bookmarkStart w:id="40" w:name="dst829"/>
      <w:bookmarkEnd w:id="40"/>
      <w:r w:rsidRPr="006B36E6">
        <w:rPr>
          <w:sz w:val="24"/>
          <w:szCs w:val="24"/>
          <w:lang w:eastAsia="ru-RU"/>
        </w:rPr>
        <w:t>4) несоответствия проекта переустройства и (или) перепланировки помещения в многоквартирном доме требованиям законодательства.</w:t>
      </w:r>
    </w:p>
    <w:p w:rsidR="006B36E6" w:rsidRPr="006B36E6" w:rsidRDefault="006B36E6" w:rsidP="006B36E6">
      <w:pPr>
        <w:suppressAutoHyphens w:val="0"/>
        <w:rPr>
          <w:sz w:val="24"/>
          <w:szCs w:val="24"/>
          <w:lang w:eastAsia="ru-RU"/>
        </w:rPr>
      </w:pPr>
      <w:r w:rsidRPr="006B36E6">
        <w:rPr>
          <w:sz w:val="24"/>
          <w:szCs w:val="24"/>
          <w:lang w:eastAsia="ru-RU"/>
        </w:rPr>
        <w:t>2.9. Размер платы, взимаемой с заявителя при предоставлении муниципальной услуги: услуга является бесплатной.</w:t>
      </w:r>
    </w:p>
    <w:p w:rsidR="006B36E6" w:rsidRDefault="006B36E6" w:rsidP="006B36E6">
      <w:pPr>
        <w:pBdr>
          <w:bottom w:val="single" w:sz="12" w:space="0" w:color="808080"/>
        </w:pBdr>
        <w:suppressAutoHyphens w:val="0"/>
        <w:jc w:val="both"/>
        <w:rPr>
          <w:sz w:val="24"/>
          <w:szCs w:val="24"/>
          <w:lang w:eastAsia="ru-RU"/>
        </w:rPr>
      </w:pPr>
      <w:r w:rsidRPr="006B36E6">
        <w:rPr>
          <w:sz w:val="24"/>
          <w:szCs w:val="24"/>
          <w:lang w:eastAsia="ru-RU"/>
        </w:rPr>
        <w:t>2.10.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услуга является бесплатной.</w:t>
      </w:r>
    </w:p>
    <w:p w:rsidR="006B36E6" w:rsidRPr="006B36E6" w:rsidRDefault="006B36E6" w:rsidP="006B36E6">
      <w:pPr>
        <w:suppressAutoHyphens w:val="0"/>
        <w:jc w:val="both"/>
        <w:rPr>
          <w:color w:val="000000"/>
          <w:sz w:val="24"/>
          <w:szCs w:val="24"/>
          <w:lang w:eastAsia="ru-RU"/>
        </w:rPr>
      </w:pPr>
      <w:r w:rsidRPr="006B36E6">
        <w:rPr>
          <w:sz w:val="24"/>
          <w:szCs w:val="24"/>
          <w:lang w:eastAsia="ru-RU"/>
        </w:rPr>
        <w:t>2.11.</w:t>
      </w:r>
      <w:r w:rsidRPr="006B36E6">
        <w:rPr>
          <w:color w:val="000000"/>
          <w:sz w:val="24"/>
          <w:szCs w:val="24"/>
          <w:lang w:eastAsia="ru-RU"/>
        </w:rPr>
        <w:t xml:space="preserve"> Максимальное время ожидания в очереди при подаче заявления о предоставлении муниципальной </w:t>
      </w:r>
      <w:proofErr w:type="gramStart"/>
      <w:r w:rsidRPr="006B36E6">
        <w:rPr>
          <w:color w:val="000000"/>
          <w:sz w:val="24"/>
          <w:szCs w:val="24"/>
          <w:lang w:eastAsia="ru-RU"/>
        </w:rPr>
        <w:t>услуги  и</w:t>
      </w:r>
      <w:proofErr w:type="gramEnd"/>
      <w:r w:rsidRPr="006B36E6">
        <w:rPr>
          <w:color w:val="000000"/>
          <w:sz w:val="24"/>
          <w:szCs w:val="24"/>
          <w:lang w:eastAsia="ru-RU"/>
        </w:rPr>
        <w:t xml:space="preserve"> получении результата оказания услуги не более 15 минут.</w:t>
      </w:r>
    </w:p>
    <w:p w:rsidR="006B36E6" w:rsidRPr="006B36E6" w:rsidRDefault="006B36E6" w:rsidP="006B36E6">
      <w:pPr>
        <w:suppressAutoHyphens w:val="0"/>
        <w:jc w:val="both"/>
        <w:rPr>
          <w:sz w:val="24"/>
          <w:szCs w:val="24"/>
          <w:lang w:eastAsia="ru-RU"/>
        </w:rPr>
      </w:pPr>
      <w:r w:rsidRPr="006B36E6">
        <w:rPr>
          <w:sz w:val="24"/>
          <w:szCs w:val="24"/>
          <w:lang w:eastAsia="ru-RU"/>
        </w:rPr>
        <w:t>2.12.Срок и порядок регистрации запроса заявителя о предоставлении муниципальной услуги:</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w:t>
      </w:r>
      <w:proofErr w:type="gramStart"/>
      <w:r w:rsidRPr="006B36E6">
        <w:rPr>
          <w:sz w:val="24"/>
          <w:szCs w:val="24"/>
          <w:lang w:eastAsia="ru-RU"/>
        </w:rPr>
        <w:t>дня  поступления</w:t>
      </w:r>
      <w:proofErr w:type="gramEnd"/>
      <w:r w:rsidRPr="006B36E6">
        <w:rPr>
          <w:sz w:val="24"/>
          <w:szCs w:val="24"/>
          <w:lang w:eastAsia="ru-RU"/>
        </w:rPr>
        <w:t xml:space="preserve"> письменной корреспонденции (почтой), один день со дня поступления запроса через электронные каналы связи (электронной почтой); </w:t>
      </w:r>
    </w:p>
    <w:p w:rsidR="006B36E6" w:rsidRPr="006B36E6" w:rsidRDefault="006B36E6" w:rsidP="006B36E6">
      <w:pPr>
        <w:suppressAutoHyphens w:val="0"/>
        <w:jc w:val="both"/>
        <w:rPr>
          <w:sz w:val="24"/>
          <w:szCs w:val="24"/>
          <w:lang w:eastAsia="ru-RU"/>
        </w:rPr>
      </w:pPr>
      <w:r w:rsidRPr="006B36E6">
        <w:rPr>
          <w:sz w:val="24"/>
          <w:szCs w:val="24"/>
          <w:lang w:eastAsia="ru-RU"/>
        </w:rPr>
        <w:t>2.13.Требования к помещениям, в которых предоставляется муниципальная услуга:</w:t>
      </w:r>
    </w:p>
    <w:p w:rsidR="006B36E6" w:rsidRPr="006B36E6" w:rsidRDefault="006B36E6" w:rsidP="006B36E6">
      <w:pPr>
        <w:suppressAutoHyphens w:val="0"/>
        <w:jc w:val="both"/>
        <w:rPr>
          <w:sz w:val="24"/>
          <w:szCs w:val="24"/>
          <w:lang w:eastAsia="ru-RU"/>
        </w:rPr>
      </w:pPr>
      <w:r w:rsidRPr="006B36E6">
        <w:rPr>
          <w:sz w:val="24"/>
          <w:szCs w:val="24"/>
          <w:lang w:eastAsia="ru-RU"/>
        </w:rPr>
        <w:t>2.14.1. В Администрации Кировского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6B36E6" w:rsidRPr="006B36E6" w:rsidRDefault="006B36E6" w:rsidP="006B36E6">
      <w:pPr>
        <w:suppressAutoHyphens w:val="0"/>
        <w:ind w:hanging="20"/>
        <w:jc w:val="both"/>
        <w:rPr>
          <w:sz w:val="24"/>
          <w:szCs w:val="24"/>
          <w:lang w:eastAsia="ru-RU"/>
        </w:rPr>
      </w:pPr>
      <w:r w:rsidRPr="006B36E6">
        <w:rPr>
          <w:sz w:val="24"/>
          <w:szCs w:val="24"/>
          <w:lang w:eastAsia="ru-RU"/>
        </w:rPr>
        <w:t xml:space="preserve">          соблюдение санитарно-эпидемиологических правил и нормативов, правил противопожарной безопасности;</w:t>
      </w:r>
    </w:p>
    <w:p w:rsidR="006B36E6" w:rsidRPr="006B36E6" w:rsidRDefault="006B36E6" w:rsidP="006B36E6">
      <w:pPr>
        <w:suppressAutoHyphens w:val="0"/>
        <w:ind w:hanging="20"/>
        <w:jc w:val="both"/>
        <w:rPr>
          <w:sz w:val="24"/>
          <w:szCs w:val="24"/>
          <w:lang w:eastAsia="ru-RU"/>
        </w:rPr>
      </w:pPr>
      <w:r w:rsidRPr="006B36E6">
        <w:rPr>
          <w:sz w:val="24"/>
          <w:szCs w:val="24"/>
          <w:lang w:eastAsia="ru-RU"/>
        </w:rPr>
        <w:t>оборудование местами общественного пользования (туалеты) и местами для хранения верхней одежды.</w:t>
      </w:r>
    </w:p>
    <w:p w:rsidR="006B36E6" w:rsidRPr="006B36E6" w:rsidRDefault="006B36E6" w:rsidP="006B36E6">
      <w:pPr>
        <w:shd w:val="clear" w:color="auto" w:fill="FFFFFF"/>
        <w:suppressAutoHyphens w:val="0"/>
        <w:spacing w:line="290" w:lineRule="atLeast"/>
        <w:jc w:val="both"/>
        <w:rPr>
          <w:sz w:val="24"/>
          <w:szCs w:val="24"/>
          <w:lang w:eastAsia="ru-RU"/>
        </w:rPr>
      </w:pPr>
      <w:r w:rsidRPr="006B36E6">
        <w:rPr>
          <w:sz w:val="24"/>
          <w:szCs w:val="24"/>
          <w:lang w:eastAsia="ru-RU"/>
        </w:rPr>
        <w:lastRenderedPageBreak/>
        <w:t xml:space="preserve">2.14.2. </w:t>
      </w:r>
      <w:r w:rsidRPr="006B36E6">
        <w:rPr>
          <w:rFonts w:eastAsia="Calibri"/>
          <w:sz w:val="24"/>
          <w:szCs w:val="24"/>
          <w:shd w:val="clear" w:color="auto" w:fill="FFFFFF"/>
          <w:lang w:eastAsia="en-US"/>
        </w:rPr>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B36E6">
        <w:rPr>
          <w:sz w:val="24"/>
          <w:szCs w:val="24"/>
          <w:lang w:eastAsia="ru-RU"/>
        </w:rPr>
        <w:t>.</w:t>
      </w:r>
    </w:p>
    <w:p w:rsidR="006B36E6" w:rsidRPr="006B36E6" w:rsidRDefault="006B36E6" w:rsidP="006B36E6">
      <w:pPr>
        <w:suppressAutoHyphens w:val="0"/>
        <w:jc w:val="both"/>
        <w:rPr>
          <w:sz w:val="24"/>
          <w:szCs w:val="24"/>
          <w:lang w:eastAsia="ru-RU"/>
        </w:rPr>
      </w:pPr>
      <w:r w:rsidRPr="006B36E6">
        <w:rPr>
          <w:sz w:val="24"/>
          <w:szCs w:val="24"/>
          <w:lang w:eastAsia="ru-RU"/>
        </w:rPr>
        <w:t>2.14.3.Требования к местам для ожидания:</w:t>
      </w:r>
    </w:p>
    <w:p w:rsidR="006B36E6" w:rsidRPr="006B36E6" w:rsidRDefault="006B36E6" w:rsidP="006B36E6">
      <w:pPr>
        <w:suppressAutoHyphens w:val="0"/>
        <w:ind w:hanging="20"/>
        <w:jc w:val="both"/>
        <w:rPr>
          <w:sz w:val="24"/>
          <w:szCs w:val="24"/>
          <w:lang w:eastAsia="ru-RU"/>
        </w:rPr>
      </w:pPr>
      <w:r w:rsidRPr="006B36E6">
        <w:rPr>
          <w:sz w:val="24"/>
          <w:szCs w:val="24"/>
          <w:lang w:eastAsia="ru-RU"/>
        </w:rPr>
        <w:t>места для ожидания оборудуются стульями и (или) кресельными секциями, и (или) скамьями;</w:t>
      </w:r>
    </w:p>
    <w:p w:rsidR="006B36E6" w:rsidRPr="006B36E6" w:rsidRDefault="006B36E6" w:rsidP="006B36E6">
      <w:pPr>
        <w:suppressAutoHyphens w:val="0"/>
        <w:ind w:hanging="20"/>
        <w:jc w:val="both"/>
        <w:rPr>
          <w:sz w:val="24"/>
          <w:szCs w:val="24"/>
          <w:lang w:eastAsia="ru-RU"/>
        </w:rPr>
      </w:pPr>
      <w:r w:rsidRPr="006B36E6">
        <w:rPr>
          <w:sz w:val="24"/>
          <w:szCs w:val="24"/>
          <w:lang w:eastAsia="ru-RU"/>
        </w:rPr>
        <w:t>места для ожидания находятся в холле (зале) или ином специально приспособленном помещении;</w:t>
      </w:r>
    </w:p>
    <w:p w:rsidR="006B36E6" w:rsidRPr="006B36E6" w:rsidRDefault="006B36E6" w:rsidP="006B36E6">
      <w:pPr>
        <w:suppressAutoHyphens w:val="0"/>
        <w:ind w:hanging="20"/>
        <w:jc w:val="both"/>
        <w:rPr>
          <w:sz w:val="24"/>
          <w:szCs w:val="24"/>
          <w:lang w:eastAsia="ru-RU"/>
        </w:rPr>
      </w:pPr>
      <w:r w:rsidRPr="006B36E6">
        <w:rPr>
          <w:sz w:val="24"/>
          <w:szCs w:val="24"/>
          <w:lang w:eastAsia="ru-RU"/>
        </w:rPr>
        <w:t>в местах для ожидания предусматриваются места для получения информации о государственной услуге.</w:t>
      </w:r>
    </w:p>
    <w:p w:rsidR="006B36E6" w:rsidRPr="006B36E6" w:rsidRDefault="006B36E6" w:rsidP="006B36E6">
      <w:pPr>
        <w:suppressAutoHyphens w:val="0"/>
        <w:jc w:val="both"/>
        <w:rPr>
          <w:sz w:val="24"/>
          <w:szCs w:val="24"/>
          <w:lang w:eastAsia="ru-RU"/>
        </w:rPr>
      </w:pPr>
      <w:r w:rsidRPr="006B36E6">
        <w:rPr>
          <w:sz w:val="24"/>
          <w:szCs w:val="24"/>
          <w:lang w:eastAsia="ru-RU"/>
        </w:rPr>
        <w:t>2.14.4.Требования к местам для получения информации о муниципальной услуге:</w:t>
      </w:r>
    </w:p>
    <w:p w:rsidR="006B36E6" w:rsidRPr="006B36E6" w:rsidRDefault="006B36E6" w:rsidP="006B36E6">
      <w:pPr>
        <w:suppressAutoHyphens w:val="0"/>
        <w:ind w:hanging="20"/>
        <w:jc w:val="both"/>
        <w:rPr>
          <w:sz w:val="24"/>
          <w:szCs w:val="24"/>
          <w:lang w:eastAsia="ru-RU"/>
        </w:rPr>
      </w:pPr>
      <w:r w:rsidRPr="006B36E6">
        <w:rPr>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B36E6" w:rsidRPr="006B36E6" w:rsidRDefault="006B36E6" w:rsidP="006B36E6">
      <w:pPr>
        <w:suppressAutoHyphens w:val="0"/>
        <w:ind w:firstLine="540"/>
        <w:jc w:val="both"/>
        <w:rPr>
          <w:sz w:val="24"/>
          <w:szCs w:val="24"/>
          <w:lang w:eastAsia="ru-RU"/>
        </w:rPr>
      </w:pPr>
      <w:r w:rsidRPr="006B36E6">
        <w:rPr>
          <w:sz w:val="24"/>
          <w:szCs w:val="24"/>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6B36E6" w:rsidRPr="006B36E6" w:rsidRDefault="006B36E6" w:rsidP="006B36E6">
      <w:pPr>
        <w:suppressAutoHyphens w:val="0"/>
        <w:ind w:firstLine="540"/>
        <w:jc w:val="both"/>
        <w:rPr>
          <w:sz w:val="24"/>
          <w:szCs w:val="24"/>
          <w:lang w:eastAsia="ru-RU"/>
        </w:rPr>
      </w:pPr>
      <w:r w:rsidRPr="006B36E6">
        <w:rPr>
          <w:sz w:val="24"/>
          <w:szCs w:val="24"/>
          <w:lang w:eastAsia="ru-RU"/>
        </w:rPr>
        <w:t xml:space="preserve">Информационные </w:t>
      </w:r>
      <w:proofErr w:type="gramStart"/>
      <w:r w:rsidRPr="006B36E6">
        <w:rPr>
          <w:sz w:val="24"/>
          <w:szCs w:val="24"/>
          <w:lang w:eastAsia="ru-RU"/>
        </w:rPr>
        <w:t>материалы,  размещаемые</w:t>
      </w:r>
      <w:proofErr w:type="gramEnd"/>
      <w:r w:rsidRPr="006B36E6">
        <w:rPr>
          <w:sz w:val="24"/>
          <w:szCs w:val="24"/>
          <w:lang w:eastAsia="ru-RU"/>
        </w:rPr>
        <w:t xml:space="preserve">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B36E6" w:rsidRPr="006B36E6" w:rsidRDefault="006B36E6" w:rsidP="006B36E6">
      <w:pPr>
        <w:suppressAutoHyphens w:val="0"/>
        <w:jc w:val="both"/>
        <w:rPr>
          <w:sz w:val="24"/>
          <w:szCs w:val="24"/>
          <w:lang w:eastAsia="ru-RU"/>
        </w:rPr>
      </w:pPr>
      <w:r w:rsidRPr="006B36E6">
        <w:rPr>
          <w:sz w:val="24"/>
          <w:szCs w:val="24"/>
          <w:lang w:eastAsia="ru-RU"/>
        </w:rPr>
        <w:t>2.14.5.Требования к местам приема заявителей:</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Прием заявителей, заполнение заявлений о предоставлении муниципальной услуги </w:t>
      </w:r>
      <w:proofErr w:type="gramStart"/>
      <w:r w:rsidRPr="006B36E6">
        <w:rPr>
          <w:sz w:val="24"/>
          <w:szCs w:val="24"/>
          <w:lang w:eastAsia="ru-RU"/>
        </w:rPr>
        <w:t>осуществляется  в</w:t>
      </w:r>
      <w:proofErr w:type="gramEnd"/>
      <w:r w:rsidRPr="006B36E6">
        <w:rPr>
          <w:sz w:val="24"/>
          <w:szCs w:val="24"/>
          <w:lang w:eastAsia="ru-RU"/>
        </w:rPr>
        <w:t xml:space="preserve">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Специалисты, осуществляющие прием заявителей, обеспечиваются личными и (или) настольными идентификационными карточками.</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Рабочее место специалиста, осуществляющего прием заявителей, оборудовано персональным компьютером и печатающим устройством;</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Места для приема заявителей оборудуются стульями и столами для обеспечения возможности заполнения заявлений о предоставлении </w:t>
      </w:r>
      <w:proofErr w:type="gramStart"/>
      <w:r w:rsidRPr="006B36E6">
        <w:rPr>
          <w:sz w:val="24"/>
          <w:szCs w:val="24"/>
          <w:lang w:eastAsia="ru-RU"/>
        </w:rPr>
        <w:t>муниципальной  услуги</w:t>
      </w:r>
      <w:proofErr w:type="gramEnd"/>
      <w:r w:rsidRPr="006B36E6">
        <w:rPr>
          <w:sz w:val="24"/>
          <w:szCs w:val="24"/>
          <w:lang w:eastAsia="ru-RU"/>
        </w:rPr>
        <w:t xml:space="preserve"> и оформления документов. </w:t>
      </w:r>
    </w:p>
    <w:p w:rsidR="006B36E6" w:rsidRPr="006B36E6" w:rsidRDefault="006B36E6" w:rsidP="006B36E6">
      <w:pPr>
        <w:suppressAutoHyphens w:val="0"/>
        <w:jc w:val="both"/>
        <w:rPr>
          <w:sz w:val="24"/>
          <w:szCs w:val="24"/>
          <w:lang w:eastAsia="ru-RU"/>
        </w:rPr>
      </w:pPr>
      <w:r w:rsidRPr="006B36E6">
        <w:rPr>
          <w:sz w:val="24"/>
          <w:szCs w:val="24"/>
          <w:lang w:eastAsia="ru-RU"/>
        </w:rPr>
        <w:t>2.15. Показатели качества и доступности предоставления муниципальной услуги:</w:t>
      </w:r>
    </w:p>
    <w:p w:rsidR="006B36E6" w:rsidRPr="006B36E6" w:rsidRDefault="006B36E6" w:rsidP="006B36E6">
      <w:pPr>
        <w:suppressAutoHyphens w:val="0"/>
        <w:jc w:val="both"/>
        <w:rPr>
          <w:sz w:val="24"/>
          <w:szCs w:val="24"/>
          <w:lang w:eastAsia="ru-RU"/>
        </w:rPr>
      </w:pPr>
      <w:r w:rsidRPr="006B36E6">
        <w:rPr>
          <w:sz w:val="24"/>
          <w:szCs w:val="24"/>
          <w:lang w:eastAsia="ru-RU"/>
        </w:rPr>
        <w:t>2.15.1.Показатели качества муниципальной услуги:</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6B36E6" w:rsidRPr="006B36E6" w:rsidRDefault="006B36E6" w:rsidP="006B36E6">
      <w:pPr>
        <w:suppressAutoHyphens w:val="0"/>
        <w:jc w:val="both"/>
        <w:rPr>
          <w:sz w:val="24"/>
          <w:szCs w:val="24"/>
          <w:lang w:eastAsia="ru-RU"/>
        </w:rPr>
      </w:pPr>
      <w:r w:rsidRPr="006B36E6">
        <w:rPr>
          <w:sz w:val="24"/>
          <w:szCs w:val="24"/>
          <w:lang w:eastAsia="ru-RU"/>
        </w:rPr>
        <w:t>2.15.2..</w:t>
      </w:r>
      <w:r w:rsidRPr="006B36E6">
        <w:rPr>
          <w:b/>
          <w:bCs/>
          <w:sz w:val="24"/>
          <w:szCs w:val="24"/>
          <w:lang w:eastAsia="ru-RU"/>
        </w:rPr>
        <w:t xml:space="preserve"> </w:t>
      </w:r>
      <w:r w:rsidRPr="006B36E6">
        <w:rPr>
          <w:sz w:val="24"/>
          <w:szCs w:val="24"/>
          <w:lang w:eastAsia="ru-RU"/>
        </w:rPr>
        <w:t xml:space="preserve">Показатели доступности </w:t>
      </w:r>
      <w:proofErr w:type="gramStart"/>
      <w:r w:rsidRPr="006B36E6">
        <w:rPr>
          <w:sz w:val="24"/>
          <w:szCs w:val="24"/>
          <w:lang w:eastAsia="ru-RU"/>
        </w:rPr>
        <w:t>предоставления  муниципальной</w:t>
      </w:r>
      <w:proofErr w:type="gramEnd"/>
      <w:r w:rsidRPr="006B36E6">
        <w:rPr>
          <w:sz w:val="24"/>
          <w:szCs w:val="24"/>
          <w:lang w:eastAsia="ru-RU"/>
        </w:rPr>
        <w:t xml:space="preserve"> услуги:</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1) количество заявителей, благополучно воспользовавшихся муниципальной услугой;</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2)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государственной поддержки, размещенных на информационных стендах, на Интернет-</w:t>
      </w:r>
      <w:proofErr w:type="gramStart"/>
      <w:r w:rsidRPr="006B36E6">
        <w:rPr>
          <w:sz w:val="24"/>
          <w:szCs w:val="24"/>
          <w:lang w:eastAsia="ru-RU"/>
        </w:rPr>
        <w:t>ресурсах  администрации</w:t>
      </w:r>
      <w:proofErr w:type="gramEnd"/>
      <w:r w:rsidRPr="006B36E6">
        <w:rPr>
          <w:sz w:val="24"/>
          <w:szCs w:val="24"/>
          <w:lang w:eastAsia="ru-RU"/>
        </w:rPr>
        <w:t>;</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3) средства государственной поддержки </w:t>
      </w:r>
      <w:proofErr w:type="gramStart"/>
      <w:r w:rsidRPr="006B36E6">
        <w:rPr>
          <w:sz w:val="24"/>
          <w:szCs w:val="24"/>
          <w:lang w:eastAsia="ru-RU"/>
        </w:rPr>
        <w:t>перечисляются  с</w:t>
      </w:r>
      <w:proofErr w:type="gramEnd"/>
      <w:r w:rsidRPr="006B36E6">
        <w:rPr>
          <w:sz w:val="24"/>
          <w:szCs w:val="24"/>
          <w:lang w:eastAsia="ru-RU"/>
        </w:rPr>
        <w:t xml:space="preserve"> использованием автоматизированных систем, без участия заявителя;</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4) пешеходная доступность от остановок общественного транспорта до, здания структурного подразделения Администрации сельсовета;</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5) количество взаимодействий заявителя с должностными лицами при предоставлении муниципальной услуги и их продолжительность;</w:t>
      </w:r>
    </w:p>
    <w:p w:rsidR="006B36E6" w:rsidRPr="006B36E6" w:rsidRDefault="006B36E6" w:rsidP="006B36E6">
      <w:pPr>
        <w:suppressAutoHyphens w:val="0"/>
        <w:ind w:firstLine="720"/>
        <w:jc w:val="both"/>
        <w:rPr>
          <w:sz w:val="24"/>
          <w:szCs w:val="24"/>
          <w:lang w:eastAsia="ru-RU"/>
        </w:rPr>
      </w:pPr>
      <w:r w:rsidRPr="006B36E6">
        <w:rPr>
          <w:sz w:val="24"/>
          <w:szCs w:val="24"/>
          <w:lang w:eastAsia="ru-RU"/>
        </w:rPr>
        <w:lastRenderedPageBreak/>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B36E6" w:rsidRPr="006B36E6" w:rsidRDefault="006B36E6" w:rsidP="006B36E6">
      <w:pPr>
        <w:suppressAutoHyphens w:val="0"/>
        <w:rPr>
          <w:sz w:val="24"/>
          <w:szCs w:val="24"/>
          <w:lang w:eastAsia="ru-RU"/>
        </w:rPr>
      </w:pPr>
    </w:p>
    <w:p w:rsidR="006B36E6" w:rsidRPr="006B36E6" w:rsidRDefault="006B36E6" w:rsidP="006B36E6">
      <w:pPr>
        <w:suppressAutoHyphens w:val="0"/>
        <w:jc w:val="center"/>
        <w:rPr>
          <w:sz w:val="24"/>
          <w:szCs w:val="24"/>
          <w:lang w:eastAsia="ru-RU"/>
        </w:rPr>
      </w:pPr>
      <w:r w:rsidRPr="006B36E6">
        <w:rPr>
          <w:sz w:val="24"/>
          <w:szCs w:val="24"/>
          <w:lang w:eastAsia="ru-RU"/>
        </w:rPr>
        <w:t>3. Состав, последовательность и сроки выполнения административных процедур, требования к порядку их выполнения</w:t>
      </w:r>
    </w:p>
    <w:p w:rsidR="006B36E6" w:rsidRPr="006B36E6" w:rsidRDefault="006B36E6" w:rsidP="006B36E6">
      <w:pPr>
        <w:suppressAutoHyphens w:val="0"/>
        <w:jc w:val="center"/>
        <w:rPr>
          <w:sz w:val="24"/>
          <w:szCs w:val="24"/>
          <w:lang w:eastAsia="ru-RU"/>
        </w:rPr>
      </w:pPr>
    </w:p>
    <w:p w:rsidR="006B36E6" w:rsidRPr="006B36E6" w:rsidRDefault="006B36E6" w:rsidP="006B36E6">
      <w:pPr>
        <w:suppressAutoHyphens w:val="0"/>
        <w:ind w:firstLine="700"/>
        <w:jc w:val="both"/>
        <w:rPr>
          <w:sz w:val="24"/>
          <w:szCs w:val="24"/>
          <w:lang w:eastAsia="ru-RU"/>
        </w:rPr>
      </w:pPr>
      <w:r w:rsidRPr="006B36E6">
        <w:rPr>
          <w:sz w:val="24"/>
          <w:szCs w:val="24"/>
          <w:lang w:eastAsia="ru-RU"/>
        </w:rPr>
        <w:t>3.1. Предоставление муниципальной услуги включает в себя последовательность следующих административных процедур:</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 прием и регистрация пакета документов;</w:t>
      </w:r>
    </w:p>
    <w:p w:rsidR="006B36E6" w:rsidRPr="006B36E6" w:rsidRDefault="006B36E6" w:rsidP="006B36E6">
      <w:pPr>
        <w:suppressAutoHyphens w:val="0"/>
        <w:ind w:firstLine="700"/>
        <w:jc w:val="both"/>
        <w:rPr>
          <w:sz w:val="24"/>
          <w:szCs w:val="24"/>
          <w:lang w:eastAsia="ru-RU"/>
        </w:rPr>
      </w:pPr>
      <w:r w:rsidRPr="006B36E6">
        <w:rPr>
          <w:sz w:val="24"/>
          <w:szCs w:val="24"/>
          <w:lang w:eastAsia="ru-RU"/>
        </w:rPr>
        <w:t>- рассмотрение поданных документов и принятие решения о переводе нежилого помещения в жилое;</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3.2. Прием и регистрация пакета документов.</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3.2.2. Специалист, ответственный за прием документов (далее по тексту - специалист, ответственный за прием документов):</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устанавливает предмет обращения, личность заявителя, полномочия представителя заявителя;</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проверяет наличие всех необходимых документов и проверяет соответствие представленных документов следующим требованиям:</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фамилии, имена и отчества заявителей, адреса регистрации написаны полностью;</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в документах нет подчисток, приписок, зачеркнутых слов и иных неоговоренных исправлений;</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документы не имеют серьезных повреждений, наличие которых не позволяет однозначно истолковать их содержание;</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пакет представленных документов полностью укомплектован.</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Если недостатки, препятствующие приему документов, допустимо устранить в ходе приема, они устраняются незамедлительно.</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3.2.4. Специалист, ответственный за прием документов, сверяет подлинники и копии документов, предоставленных заявителем.</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3.2.5. Специалист, ответственный за прием документов, вносит запись в журнал регистрации заявлений о предоставлении муниципальной услуги. </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При организации ведения электронного документооборота вносится запись в систему регистрации входящей корреспонденции.</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3.2.6. Специалист, ответственный за прием документов, оформляет расписку о приеме заявления и документов в двух экземплярах и передает один экземпляр заявителю, а второй прикладывает к пакету представленных заявителем документов. В расписке указывается:</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порядковый номер записи в журнале регистрации заявлений о предоставлении муниципальной услуги (регистрационный номер);</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дата представления документов;</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 фамилия и инициалы специалиста, принявшего документы и сделавшего соответствующую запись в журнале регистрации заявлений о предоставлении муниципальной услуги, </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подпись специалиста.</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3.2.7. Специалист, ответственный за прием документов, передает их в установленном порядке для рассмотрения.</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3.2.8. Результатом выполнения административной процедуры является прием документов заявителя на получение </w:t>
      </w:r>
      <w:proofErr w:type="gramStart"/>
      <w:r w:rsidRPr="006B36E6">
        <w:rPr>
          <w:sz w:val="24"/>
          <w:szCs w:val="24"/>
          <w:lang w:eastAsia="ru-RU"/>
        </w:rPr>
        <w:t>муниципальной услуги</w:t>
      </w:r>
      <w:proofErr w:type="gramEnd"/>
      <w:r w:rsidRPr="006B36E6">
        <w:rPr>
          <w:sz w:val="24"/>
          <w:szCs w:val="24"/>
          <w:lang w:eastAsia="ru-RU"/>
        </w:rPr>
        <w:t xml:space="preserve"> и передача их на рассмотрение.</w:t>
      </w:r>
    </w:p>
    <w:p w:rsidR="006B36E6" w:rsidRPr="006B36E6" w:rsidRDefault="006B36E6" w:rsidP="006B36E6">
      <w:pPr>
        <w:suppressAutoHyphens w:val="0"/>
        <w:ind w:firstLine="720"/>
        <w:jc w:val="both"/>
        <w:rPr>
          <w:sz w:val="24"/>
          <w:szCs w:val="24"/>
          <w:lang w:eastAsia="ru-RU"/>
        </w:rPr>
      </w:pPr>
      <w:r w:rsidRPr="006B36E6">
        <w:rPr>
          <w:sz w:val="24"/>
          <w:szCs w:val="24"/>
          <w:lang w:eastAsia="ru-RU"/>
        </w:rPr>
        <w:lastRenderedPageBreak/>
        <w:t>Суммарная длительность административной процедуры - 30 минут.</w:t>
      </w:r>
    </w:p>
    <w:p w:rsidR="006B36E6" w:rsidRPr="006B36E6" w:rsidRDefault="006B36E6" w:rsidP="006B36E6">
      <w:pPr>
        <w:suppressAutoHyphens w:val="0"/>
        <w:jc w:val="both"/>
        <w:rPr>
          <w:sz w:val="24"/>
          <w:szCs w:val="24"/>
          <w:lang w:eastAsia="ru-RU"/>
        </w:rPr>
      </w:pPr>
      <w:r w:rsidRPr="006B36E6">
        <w:rPr>
          <w:sz w:val="24"/>
          <w:szCs w:val="24"/>
          <w:lang w:eastAsia="ru-RU"/>
        </w:rPr>
        <w:t xml:space="preserve">   3.3. Рассмотрение поданных документов и принятие решения о переводе нежилого помещения в жилое помещение.</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3.3.1. Основанием для начала рассмотрения документов, представленных для перевода нежилого помещения в жилое помещение (далее по тексту – представленные документы), является их поступление специалисту, ответственному за прием и оформление документов.</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3.3.2. Вопрос о возможности перевода нежилого помещения в жилое помещение выносится на рассмотрение комиссии, наделенной соответствующими полномочиями и сформированной правовым актом Администрации Кировского сельсовета (далее по тексту – комиссия), не позднее чем через 30 дней со дня приема представленных документов.</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3.3.3. Специалист, ответственный за прием и оформление документов, в течение трех рабочих дней со дня приема документов, поочередно направляет членам комиссии поступившие документы для предварительного ознакомления с ними. Максимальный срок ознакомления члена комиссии с представленными документами не должен превышать трех рабочих дней. В случае необходимости, члены комиссии выезжают на объект для осмотра переводимого помещения. Общий срок предварительного ознакомления членов комиссии с представленными документами не должен превышать тридцати дней. В случае отказа члена комиссии от предварительного ознакомления с представленными документами, вопрос выносится на рассмотрение комиссии без предварительного ознакомления члена комиссии с документами.</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3.3.4. Комиссия рассматривает представленные документы и принимает решение о возможности (невозможности) перевода нежилого помещения в жилое помещение. </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 xml:space="preserve">В случае принятия решения о возможности перевода нежилого помещения в жилое помещение, комиссия определяет перечень работ и условий по их проведению, необходимых для использования помещения в качестве жилого. </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В случае принятия решения о невозможности перевода жилого помещения в нежилое помещение, комиссия указывает основания, по которым перевод не может быть осуществлен.</w:t>
      </w:r>
    </w:p>
    <w:p w:rsidR="006B36E6" w:rsidRPr="006B36E6" w:rsidRDefault="006B36E6" w:rsidP="006B36E6">
      <w:pPr>
        <w:suppressAutoHyphens w:val="0"/>
        <w:ind w:firstLine="720"/>
        <w:jc w:val="both"/>
        <w:rPr>
          <w:sz w:val="24"/>
          <w:szCs w:val="24"/>
          <w:lang w:eastAsia="ru-RU"/>
        </w:rPr>
      </w:pPr>
      <w:r w:rsidRPr="006B36E6">
        <w:rPr>
          <w:sz w:val="24"/>
          <w:szCs w:val="24"/>
          <w:lang w:eastAsia="ru-RU"/>
        </w:rPr>
        <w:t>Решение комиссии оформляется протоколом.</w:t>
      </w:r>
    </w:p>
    <w:p w:rsidR="006B36E6" w:rsidRPr="006B36E6" w:rsidRDefault="006B36E6" w:rsidP="006B36E6">
      <w:pPr>
        <w:suppressAutoHyphens w:val="0"/>
        <w:ind w:firstLine="720"/>
        <w:jc w:val="both"/>
        <w:rPr>
          <w:sz w:val="24"/>
          <w:szCs w:val="24"/>
          <w:lang w:eastAsia="ru-RU"/>
        </w:rPr>
      </w:pPr>
    </w:p>
    <w:p w:rsidR="006B36E6" w:rsidRPr="006B36E6" w:rsidRDefault="006B36E6" w:rsidP="006B36E6">
      <w:pPr>
        <w:suppressAutoHyphens w:val="0"/>
        <w:jc w:val="center"/>
        <w:rPr>
          <w:sz w:val="24"/>
          <w:szCs w:val="24"/>
          <w:lang w:eastAsia="ru-RU"/>
        </w:rPr>
      </w:pPr>
      <w:r w:rsidRPr="006B36E6">
        <w:rPr>
          <w:sz w:val="24"/>
          <w:szCs w:val="24"/>
          <w:lang w:eastAsia="ru-RU"/>
        </w:rPr>
        <w:t>4. Порядок и формы контроля за совершением действий</w:t>
      </w:r>
    </w:p>
    <w:p w:rsidR="006B36E6" w:rsidRPr="006B36E6" w:rsidRDefault="006B36E6" w:rsidP="006B36E6">
      <w:pPr>
        <w:suppressAutoHyphens w:val="0"/>
        <w:jc w:val="center"/>
        <w:rPr>
          <w:sz w:val="24"/>
          <w:szCs w:val="24"/>
          <w:lang w:eastAsia="ru-RU"/>
        </w:rPr>
      </w:pPr>
      <w:r w:rsidRPr="006B36E6">
        <w:rPr>
          <w:sz w:val="24"/>
          <w:szCs w:val="24"/>
          <w:lang w:eastAsia="ru-RU"/>
        </w:rPr>
        <w:t xml:space="preserve">по </w:t>
      </w:r>
      <w:proofErr w:type="gramStart"/>
      <w:r w:rsidRPr="006B36E6">
        <w:rPr>
          <w:sz w:val="24"/>
          <w:szCs w:val="24"/>
          <w:lang w:eastAsia="ru-RU"/>
        </w:rPr>
        <w:t>предоставлению  муниципальной</w:t>
      </w:r>
      <w:proofErr w:type="gramEnd"/>
      <w:r w:rsidRPr="006B36E6">
        <w:rPr>
          <w:sz w:val="24"/>
          <w:szCs w:val="24"/>
          <w:lang w:eastAsia="ru-RU"/>
        </w:rPr>
        <w:t xml:space="preserve">  услуги</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Проверки проводятся на основании приказа главы.</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 xml:space="preserve">4.3. Ответственность за предоставление муниципальной услуги возлагается на главу, который непосредственно принимает решение по вопросам предоставления </w:t>
      </w:r>
      <w:proofErr w:type="gramStart"/>
      <w:r w:rsidRPr="006B36E6">
        <w:rPr>
          <w:sz w:val="24"/>
          <w:szCs w:val="24"/>
          <w:lang w:eastAsia="ru-RU"/>
        </w:rPr>
        <w:t>муниципальной  услуги</w:t>
      </w:r>
      <w:proofErr w:type="gramEnd"/>
      <w:r w:rsidRPr="006B36E6">
        <w:rPr>
          <w:sz w:val="24"/>
          <w:szCs w:val="24"/>
          <w:lang w:eastAsia="ru-RU"/>
        </w:rPr>
        <w:t>.</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6B36E6" w:rsidRPr="006B36E6" w:rsidRDefault="006B36E6" w:rsidP="006B36E6">
      <w:pPr>
        <w:suppressAutoHyphens w:val="0"/>
        <w:ind w:firstLine="709"/>
        <w:jc w:val="both"/>
        <w:rPr>
          <w:sz w:val="24"/>
          <w:szCs w:val="24"/>
          <w:lang w:eastAsia="ru-RU"/>
        </w:rPr>
      </w:pPr>
    </w:p>
    <w:p w:rsidR="006B36E6" w:rsidRPr="006B36E6" w:rsidRDefault="006B36E6" w:rsidP="006B36E6">
      <w:pPr>
        <w:suppressAutoHyphens w:val="0"/>
        <w:ind w:firstLine="705"/>
        <w:jc w:val="center"/>
        <w:textAlignment w:val="baseline"/>
        <w:rPr>
          <w:sz w:val="24"/>
          <w:szCs w:val="24"/>
          <w:lang w:eastAsia="ru-RU"/>
        </w:rPr>
      </w:pPr>
      <w:r w:rsidRPr="006B36E6">
        <w:rPr>
          <w:rFonts w:eastAsia="Arial"/>
          <w:b/>
          <w:bCs/>
          <w:sz w:val="24"/>
          <w:szCs w:val="24"/>
          <w:lang w:eastAsia="ru-RU"/>
        </w:rPr>
        <w:t>5. Досудебный (внесудебный) порядок обжалования решений и действий (бездействия) </w:t>
      </w:r>
      <w:r w:rsidRPr="006B36E6">
        <w:rPr>
          <w:b/>
          <w:bCs/>
          <w:sz w:val="24"/>
          <w:szCs w:val="24"/>
          <w:lang w:eastAsia="ru-RU"/>
        </w:rPr>
        <w:t>администрации Кировского сельсовета Тогучинского района Новосибирской области</w:t>
      </w:r>
      <w:r w:rsidRPr="006B36E6">
        <w:rPr>
          <w:rFonts w:eastAsia="Arial"/>
          <w:b/>
          <w:bCs/>
          <w:sz w:val="24"/>
          <w:szCs w:val="24"/>
          <w:lang w:eastAsia="ru-RU"/>
        </w:rPr>
        <w:t>, предоставляющей муниципальную услугу, многофункционального центра, а также их должностных лиц, муниципальных служащих, работников</w:t>
      </w:r>
      <w:r w:rsidRPr="006B36E6">
        <w:rPr>
          <w:sz w:val="24"/>
          <w:szCs w:val="24"/>
          <w:lang w:eastAsia="ru-RU"/>
        </w:rPr>
        <w:t> </w:t>
      </w:r>
    </w:p>
    <w:p w:rsidR="006B36E6" w:rsidRPr="006B36E6" w:rsidRDefault="006B36E6" w:rsidP="006B36E6">
      <w:pPr>
        <w:suppressAutoHyphens w:val="0"/>
        <w:ind w:firstLine="705"/>
        <w:jc w:val="both"/>
        <w:textAlignment w:val="baseline"/>
        <w:rPr>
          <w:sz w:val="24"/>
          <w:szCs w:val="24"/>
          <w:lang w:eastAsia="ru-RU"/>
        </w:rPr>
      </w:pPr>
      <w:r w:rsidRPr="006B36E6">
        <w:rPr>
          <w:sz w:val="24"/>
          <w:szCs w:val="24"/>
          <w:lang w:eastAsia="ru-RU"/>
        </w:rPr>
        <w:t> </w:t>
      </w:r>
    </w:p>
    <w:p w:rsidR="006B36E6" w:rsidRPr="006B36E6" w:rsidRDefault="006B36E6" w:rsidP="006B36E6">
      <w:pPr>
        <w:suppressAutoHyphens w:val="0"/>
        <w:ind w:firstLine="539"/>
        <w:jc w:val="both"/>
        <w:rPr>
          <w:bCs/>
          <w:color w:val="000000"/>
          <w:sz w:val="24"/>
          <w:szCs w:val="24"/>
          <w:lang w:eastAsia="ru-RU"/>
        </w:rPr>
      </w:pPr>
      <w:r w:rsidRPr="006B36E6">
        <w:rPr>
          <w:rFonts w:eastAsia="Arial"/>
          <w:sz w:val="24"/>
          <w:szCs w:val="24"/>
          <w:lang w:eastAsia="ru-RU"/>
        </w:rPr>
        <w:t xml:space="preserve">5.1. </w:t>
      </w:r>
      <w:r w:rsidRPr="006B36E6">
        <w:rPr>
          <w:color w:val="000000"/>
          <w:sz w:val="24"/>
          <w:szCs w:val="24"/>
          <w:lang w:eastAsia="ru-RU"/>
        </w:rPr>
        <w:t>Заявитель может обратиться с жалобой, в том числе в следующих случаях:</w:t>
      </w:r>
    </w:p>
    <w:p w:rsidR="006B36E6" w:rsidRPr="006B36E6" w:rsidRDefault="006B36E6" w:rsidP="006B36E6">
      <w:pPr>
        <w:shd w:val="clear" w:color="auto" w:fill="FFFFFF"/>
        <w:suppressAutoHyphens w:val="0"/>
        <w:spacing w:line="315" w:lineRule="atLeast"/>
        <w:ind w:firstLine="539"/>
        <w:jc w:val="both"/>
        <w:rPr>
          <w:color w:val="000000"/>
          <w:sz w:val="24"/>
          <w:szCs w:val="24"/>
          <w:lang w:eastAsia="ru-RU"/>
        </w:rPr>
      </w:pPr>
      <w:r w:rsidRPr="006B36E6">
        <w:rPr>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w:t>
      </w:r>
      <w:hyperlink r:id="rId90" w:anchor="dst244" w:history="1">
        <w:r w:rsidRPr="006B36E6">
          <w:rPr>
            <w:color w:val="666699"/>
            <w:sz w:val="24"/>
            <w:szCs w:val="24"/>
            <w:lang w:eastAsia="ru-RU"/>
          </w:rPr>
          <w:t xml:space="preserve">статье </w:t>
        </w:r>
        <w:proofErr w:type="gramStart"/>
        <w:r w:rsidRPr="006B36E6">
          <w:rPr>
            <w:color w:val="666699"/>
            <w:sz w:val="24"/>
            <w:szCs w:val="24"/>
            <w:lang w:eastAsia="ru-RU"/>
          </w:rPr>
          <w:t>15.1</w:t>
        </w:r>
      </w:hyperlink>
      <w:r w:rsidRPr="006B36E6">
        <w:rPr>
          <w:color w:val="000000"/>
          <w:sz w:val="24"/>
          <w:szCs w:val="24"/>
          <w:lang w:eastAsia="ru-RU"/>
        </w:rPr>
        <w:t>  Федерального</w:t>
      </w:r>
      <w:proofErr w:type="gramEnd"/>
      <w:r w:rsidRPr="006B36E6">
        <w:rPr>
          <w:color w:val="000000"/>
          <w:sz w:val="24"/>
          <w:szCs w:val="24"/>
          <w:lang w:eastAsia="ru-RU"/>
        </w:rPr>
        <w:t xml:space="preserve">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lastRenderedPageBreak/>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1"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2"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3"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4"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6B36E6">
        <w:rPr>
          <w:color w:val="000000"/>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5"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6" w:anchor="dst290" w:history="1">
        <w:r w:rsidRPr="006B36E6">
          <w:rPr>
            <w:color w:val="666699"/>
            <w:sz w:val="24"/>
            <w:szCs w:val="24"/>
            <w:lang w:eastAsia="ru-RU"/>
          </w:rPr>
          <w:t>пунктом 4 части 1 статьи 7</w:t>
        </w:r>
      </w:hyperlink>
      <w:r w:rsidRPr="006B36E6">
        <w:rPr>
          <w:color w:val="000000"/>
          <w:sz w:val="24"/>
          <w:szCs w:val="24"/>
          <w:lang w:eastAsia="ru-RU"/>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7"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9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99"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подаются руководителям этих организаций.</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6B36E6">
        <w:rPr>
          <w:color w:val="000000"/>
          <w:sz w:val="24"/>
          <w:szCs w:val="24"/>
          <w:lang w:eastAsia="ru-RU"/>
        </w:rPr>
        <w:lastRenderedPageBreak/>
        <w:t>Жалоба на решения и действия (бездействие) организаций, предусмотренных </w:t>
      </w:r>
      <w:hyperlink r:id="rId100"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101"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 их работников, а также жалоб на решения и действия (бездействие) многофункционального центра, его работников </w:t>
      </w:r>
      <w:hyperlink r:id="rId102" w:anchor="dst12" w:history="1">
        <w:r w:rsidRPr="006B36E6">
          <w:rPr>
            <w:color w:val="666699"/>
            <w:sz w:val="24"/>
            <w:szCs w:val="24"/>
            <w:lang w:eastAsia="ru-RU"/>
          </w:rPr>
          <w:t>устанавливается</w:t>
        </w:r>
      </w:hyperlink>
      <w:r w:rsidRPr="006B36E6">
        <w:rPr>
          <w:color w:val="000000"/>
          <w:sz w:val="24"/>
          <w:szCs w:val="24"/>
          <w:lang w:eastAsia="ru-RU"/>
        </w:rPr>
        <w:t> Правительством Российской Федерации.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103" w:anchor="dst219" w:history="1">
        <w:r w:rsidRPr="006B36E6">
          <w:rPr>
            <w:color w:val="666699"/>
            <w:sz w:val="24"/>
            <w:szCs w:val="24"/>
            <w:lang w:eastAsia="ru-RU"/>
          </w:rPr>
          <w:t>статьи 11.1</w:t>
        </w:r>
      </w:hyperlink>
      <w:r w:rsidRPr="006B36E6">
        <w:rPr>
          <w:color w:val="000000"/>
          <w:sz w:val="24"/>
          <w:szCs w:val="24"/>
          <w:lang w:eastAsia="ru-RU"/>
        </w:rPr>
        <w:t> Федерального закона от 27.07.2010 № 210-ФЗ и настоящей статьи не применяются.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04" w:anchor="dst101816" w:history="1">
        <w:r w:rsidRPr="006B36E6">
          <w:rPr>
            <w:color w:val="666699"/>
            <w:sz w:val="24"/>
            <w:szCs w:val="24"/>
            <w:lang w:eastAsia="ru-RU"/>
          </w:rPr>
          <w:t>частью 2 статьи 6</w:t>
        </w:r>
      </w:hyperlink>
      <w:r w:rsidRPr="006B36E6">
        <w:rPr>
          <w:color w:val="000000"/>
          <w:sz w:val="24"/>
          <w:szCs w:val="24"/>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05" w:anchor="dst692" w:history="1">
        <w:r w:rsidRPr="006B36E6">
          <w:rPr>
            <w:color w:val="666699"/>
            <w:sz w:val="24"/>
            <w:szCs w:val="24"/>
            <w:lang w:eastAsia="ru-RU"/>
          </w:rPr>
          <w:t>законодательством</w:t>
        </w:r>
      </w:hyperlink>
      <w:r w:rsidRPr="006B36E6">
        <w:rPr>
          <w:color w:val="000000"/>
          <w:sz w:val="24"/>
          <w:szCs w:val="24"/>
          <w:lang w:eastAsia="ru-RU"/>
        </w:rPr>
        <w:t> Российской Федерации, в антимонопольный орган.</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5.3. Жалоба должна содержать:</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06"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руководителей и (или) работников, решения и действия (бездействие) которых обжалуются;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w:t>
      </w:r>
      <w:r w:rsidRPr="006B36E6">
        <w:rPr>
          <w:color w:val="000000"/>
          <w:sz w:val="24"/>
          <w:szCs w:val="24"/>
          <w:lang w:eastAsia="ru-RU"/>
        </w:rPr>
        <w:lastRenderedPageBreak/>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07"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0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09"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10"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5.5. По результатам рассмотрения жалобы принимается одно из следующих решений:</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в удовлетворении жалобы отказывается.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5.6. Не позднее дня, следующего за днем принятия </w:t>
      </w:r>
      <w:proofErr w:type="gramStart"/>
      <w:r w:rsidRPr="006B36E6">
        <w:rPr>
          <w:color w:val="000000"/>
          <w:sz w:val="24"/>
          <w:szCs w:val="24"/>
          <w:lang w:eastAsia="ru-RU"/>
        </w:rPr>
        <w:t>решения,  заявителю</w:t>
      </w:r>
      <w:proofErr w:type="gramEnd"/>
      <w:r w:rsidRPr="006B36E6">
        <w:rPr>
          <w:color w:val="000000"/>
          <w:sz w:val="24"/>
          <w:szCs w:val="24"/>
          <w:lang w:eastAsia="ru-RU"/>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11"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C0ED3"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lastRenderedPageBreak/>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6B36E6">
        <w:rPr>
          <w:rFonts w:eastAsia="Arial"/>
          <w:sz w:val="24"/>
          <w:szCs w:val="24"/>
          <w:lang w:eastAsia="ru-RU"/>
        </w:rPr>
        <w:t xml:space="preserve"> </w:t>
      </w:r>
    </w:p>
    <w:p w:rsidR="001C0ED3" w:rsidRDefault="001C0ED3" w:rsidP="001C0ED3">
      <w:pPr>
        <w:rPr>
          <w:sz w:val="24"/>
          <w:szCs w:val="24"/>
          <w:lang w:eastAsia="ru-RU"/>
        </w:rPr>
      </w:pPr>
    </w:p>
    <w:p w:rsidR="006B36E6" w:rsidRPr="006B36E6" w:rsidRDefault="006B36E6" w:rsidP="006B36E6">
      <w:pPr>
        <w:pageBreakBefore/>
        <w:suppressAutoHyphens w:val="0"/>
        <w:jc w:val="right"/>
        <w:rPr>
          <w:sz w:val="24"/>
          <w:szCs w:val="24"/>
          <w:lang w:eastAsia="ru-RU"/>
        </w:rPr>
      </w:pPr>
      <w:r w:rsidRPr="006B36E6">
        <w:rPr>
          <w:sz w:val="24"/>
          <w:szCs w:val="24"/>
          <w:lang w:eastAsia="ru-RU"/>
        </w:rPr>
        <w:lastRenderedPageBreak/>
        <w:t>ПРИЛОЖЕНИЕ № 1</w:t>
      </w:r>
    </w:p>
    <w:p w:rsidR="006B36E6" w:rsidRPr="006B36E6" w:rsidRDefault="006B36E6" w:rsidP="006B36E6">
      <w:pPr>
        <w:suppressAutoHyphens w:val="0"/>
        <w:jc w:val="right"/>
        <w:rPr>
          <w:sz w:val="24"/>
          <w:szCs w:val="24"/>
          <w:lang w:eastAsia="ru-RU"/>
        </w:rPr>
      </w:pPr>
      <w:r w:rsidRPr="006B36E6">
        <w:rPr>
          <w:sz w:val="24"/>
          <w:szCs w:val="24"/>
          <w:lang w:eastAsia="ru-RU"/>
        </w:rPr>
        <w:t>к административному регламенту</w:t>
      </w:r>
    </w:p>
    <w:p w:rsidR="006B36E6" w:rsidRPr="006B36E6" w:rsidRDefault="006B36E6" w:rsidP="006B36E6">
      <w:pPr>
        <w:suppressAutoHyphens w:val="0"/>
        <w:jc w:val="right"/>
        <w:rPr>
          <w:sz w:val="24"/>
          <w:szCs w:val="24"/>
          <w:lang w:eastAsia="ru-RU"/>
        </w:rPr>
      </w:pPr>
      <w:r w:rsidRPr="006B36E6">
        <w:rPr>
          <w:sz w:val="24"/>
          <w:szCs w:val="24"/>
          <w:lang w:eastAsia="ru-RU"/>
        </w:rPr>
        <w:t>предоставления муниципальной услуги</w:t>
      </w:r>
    </w:p>
    <w:p w:rsidR="006B36E6" w:rsidRPr="006B36E6" w:rsidRDefault="006B36E6" w:rsidP="006B36E6">
      <w:pPr>
        <w:suppressAutoHyphens w:val="0"/>
        <w:jc w:val="center"/>
        <w:rPr>
          <w:sz w:val="24"/>
          <w:szCs w:val="24"/>
          <w:lang w:eastAsia="ru-RU"/>
        </w:rPr>
      </w:pPr>
    </w:p>
    <w:p w:rsidR="006B36E6" w:rsidRPr="006B36E6" w:rsidRDefault="006B36E6" w:rsidP="001C0ED3">
      <w:pPr>
        <w:suppressAutoHyphens w:val="0"/>
        <w:jc w:val="center"/>
        <w:rPr>
          <w:sz w:val="24"/>
          <w:szCs w:val="24"/>
          <w:lang w:eastAsia="ru-RU"/>
        </w:rPr>
      </w:pPr>
      <w:r w:rsidRPr="006B36E6">
        <w:rPr>
          <w:sz w:val="24"/>
          <w:szCs w:val="24"/>
          <w:lang w:eastAsia="ru-RU"/>
        </w:rPr>
        <w:t>БЛОК-СХЕМА</w:t>
      </w:r>
    </w:p>
    <w:p w:rsidR="006B36E6" w:rsidRPr="006B36E6" w:rsidRDefault="006B36E6" w:rsidP="001C0ED3">
      <w:pPr>
        <w:suppressAutoHyphens w:val="0"/>
        <w:jc w:val="center"/>
        <w:rPr>
          <w:sz w:val="24"/>
          <w:szCs w:val="24"/>
          <w:lang w:eastAsia="ru-RU"/>
        </w:rPr>
      </w:pPr>
      <w:r w:rsidRPr="006B36E6">
        <w:rPr>
          <w:sz w:val="24"/>
          <w:szCs w:val="24"/>
          <w:lang w:eastAsia="ru-RU"/>
        </w:rPr>
        <w:t>предоставления муниципальной услуги</w:t>
      </w:r>
    </w:p>
    <w:p w:rsidR="006B36E6" w:rsidRPr="006B36E6" w:rsidRDefault="006B36E6" w:rsidP="001C0ED3">
      <w:pPr>
        <w:suppressAutoHyphens w:val="0"/>
        <w:jc w:val="center"/>
        <w:rPr>
          <w:sz w:val="24"/>
          <w:szCs w:val="24"/>
          <w:lang w:eastAsia="ru-RU"/>
        </w:rPr>
      </w:pPr>
    </w:p>
    <w:p w:rsidR="006B36E6" w:rsidRPr="006B36E6" w:rsidRDefault="006B36E6" w:rsidP="001C0ED3">
      <w:pPr>
        <w:suppressAutoHyphens w:val="0"/>
        <w:ind w:firstLine="540"/>
        <w:jc w:val="both"/>
        <w:rPr>
          <w:sz w:val="24"/>
          <w:szCs w:val="24"/>
          <w:lang w:eastAsia="ru-RU"/>
        </w:rPr>
      </w:pPr>
      <w:r w:rsidRPr="006B36E6">
        <w:rPr>
          <w:noProof/>
          <w:sz w:val="24"/>
          <w:szCs w:val="24"/>
          <w:lang w:eastAsia="ru-RU"/>
        </w:rPr>
        <mc:AlternateContent>
          <mc:Choice Requires="wps">
            <w:drawing>
              <wp:anchor distT="0" distB="0" distL="114300" distR="114300" simplePos="0" relativeHeight="251675648" behindDoc="0" locked="0" layoutInCell="1" allowOverlap="1" wp14:anchorId="2B4CE1C9" wp14:editId="3F7EB483">
                <wp:simplePos x="0" y="0"/>
                <wp:positionH relativeFrom="column">
                  <wp:posOffset>1122045</wp:posOffset>
                </wp:positionH>
                <wp:positionV relativeFrom="paragraph">
                  <wp:posOffset>22860</wp:posOffset>
                </wp:positionV>
                <wp:extent cx="3838575" cy="457200"/>
                <wp:effectExtent l="0" t="0" r="2857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457200"/>
                        </a:xfrm>
                        <a:prstGeom prst="rect">
                          <a:avLst/>
                        </a:prstGeom>
                        <a:solidFill>
                          <a:srgbClr val="FFFFFF"/>
                        </a:solidFill>
                        <a:ln w="9525">
                          <a:solidFill>
                            <a:srgbClr val="000000"/>
                          </a:solidFill>
                          <a:miter lim="800000"/>
                          <a:headEnd/>
                          <a:tailEnd/>
                        </a:ln>
                      </wps:spPr>
                      <wps:txbx>
                        <w:txbxContent>
                          <w:p w:rsidR="006B36E6" w:rsidRDefault="006B36E6" w:rsidP="006B36E6">
                            <w:pPr>
                              <w:jc w:val="center"/>
                            </w:pPr>
                            <w:r>
                              <w:t>Прием и регистрация документов, поданных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CE1C9" id="Прямоугольник 9" o:spid="_x0000_s1026" style="position:absolute;left:0;text-align:left;margin-left:88.35pt;margin-top:1.8pt;width:302.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">
                <v:textbox>
                  <w:txbxContent>
                    <w:p w:rsidR="006B36E6" w:rsidRDefault="006B36E6" w:rsidP="006B36E6">
                      <w:pPr>
                        <w:jc w:val="center"/>
                      </w:pPr>
                      <w:r>
                        <w:t>Прием и регистрация документов, поданных заявителем</w:t>
                      </w:r>
                    </w:p>
                  </w:txbxContent>
                </v:textbox>
              </v:rect>
            </w:pict>
          </mc:Fallback>
        </mc:AlternateContent>
      </w:r>
    </w:p>
    <w:p w:rsidR="006B36E6" w:rsidRPr="006B36E6" w:rsidRDefault="006B36E6" w:rsidP="001C0ED3">
      <w:pPr>
        <w:suppressAutoHyphens w:val="0"/>
        <w:ind w:left="5040"/>
        <w:jc w:val="center"/>
        <w:rPr>
          <w:sz w:val="24"/>
          <w:szCs w:val="24"/>
          <w:lang w:eastAsia="ru-RU"/>
        </w:rPr>
      </w:pPr>
      <w:r w:rsidRPr="006B36E6">
        <w:rPr>
          <w:noProof/>
          <w:sz w:val="24"/>
          <w:szCs w:val="24"/>
          <w:lang w:eastAsia="ru-RU"/>
        </w:rPr>
        <mc:AlternateContent>
          <mc:Choice Requires="wps">
            <w:drawing>
              <wp:anchor distT="0" distB="0" distL="114300" distR="114300" simplePos="0" relativeHeight="251683840" behindDoc="0" locked="0" layoutInCell="1" allowOverlap="1" wp14:anchorId="7ADFCCEB" wp14:editId="76C55093">
                <wp:simplePos x="0" y="0"/>
                <wp:positionH relativeFrom="column">
                  <wp:posOffset>4728845</wp:posOffset>
                </wp:positionH>
                <wp:positionV relativeFrom="paragraph">
                  <wp:posOffset>2264410</wp:posOffset>
                </wp:positionV>
                <wp:extent cx="800100" cy="381000"/>
                <wp:effectExtent l="9525" t="7620" r="57150" b="20955"/>
                <wp:wrapNone/>
                <wp:docPr id="8" name="Соединительная линия уступом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00100" cy="381000"/>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79BF4"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 o:spid="_x0000_s1026" type="#_x0000_t34" style="position:absolute;margin-left:372.35pt;margin-top:178.3pt;width:63pt;height:30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" adj="0">
                <v:stroke endarrow="block"/>
              </v:shape>
            </w:pict>
          </mc:Fallback>
        </mc:AlternateContent>
      </w:r>
      <w:r w:rsidRPr="006B36E6">
        <w:rPr>
          <w:noProof/>
          <w:sz w:val="24"/>
          <w:szCs w:val="24"/>
          <w:lang w:eastAsia="ru-RU"/>
        </w:rPr>
        <mc:AlternateContent>
          <mc:Choice Requires="wps">
            <w:drawing>
              <wp:anchor distT="0" distB="0" distL="114300" distR="114300" simplePos="0" relativeHeight="251682816" behindDoc="0" locked="0" layoutInCell="1" allowOverlap="1" wp14:anchorId="0AB10553" wp14:editId="4426069C">
                <wp:simplePos x="0" y="0"/>
                <wp:positionH relativeFrom="column">
                  <wp:posOffset>375920</wp:posOffset>
                </wp:positionH>
                <wp:positionV relativeFrom="paragraph">
                  <wp:posOffset>2121535</wp:posOffset>
                </wp:positionV>
                <wp:extent cx="800100" cy="666750"/>
                <wp:effectExtent l="57150" t="17145" r="9525" b="20955"/>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00100" cy="666750"/>
                        </a:xfrm>
                        <a:prstGeom prst="bentConnector3">
                          <a:avLst>
                            <a:gd name="adj1" fmla="val -11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F24FA" id="Соединительная линия уступом 7" o:spid="_x0000_s1026" type="#_x0000_t34" style="position:absolute;margin-left:29.6pt;margin-top:167.05pt;width:63pt;height:5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" adj="-258">
                <v:stroke endarrow="block"/>
              </v:shape>
            </w:pict>
          </mc:Fallback>
        </mc:AlternateContent>
      </w:r>
    </w:p>
    <w:p w:rsidR="006B36E6" w:rsidRPr="006B36E6" w:rsidRDefault="007016C7" w:rsidP="001C0ED3">
      <w:pPr>
        <w:suppressAutoHyphens w:val="0"/>
        <w:rPr>
          <w:sz w:val="24"/>
          <w:szCs w:val="24"/>
          <w:lang w:eastAsia="ru-RU"/>
        </w:rPr>
      </w:pPr>
      <w:r w:rsidRPr="006B36E6">
        <w:rPr>
          <w:noProof/>
          <w:sz w:val="24"/>
          <w:szCs w:val="24"/>
          <w:lang w:eastAsia="ru-RU"/>
        </w:rPr>
        <mc:AlternateContent>
          <mc:Choice Requires="wps">
            <w:drawing>
              <wp:anchor distT="0" distB="0" distL="114300" distR="114300" simplePos="0" relativeHeight="251680768" behindDoc="0" locked="0" layoutInCell="1" allowOverlap="1" wp14:anchorId="234B2ABA" wp14:editId="15B2EA41">
                <wp:simplePos x="0" y="0"/>
                <wp:positionH relativeFrom="column">
                  <wp:posOffset>2910204</wp:posOffset>
                </wp:positionH>
                <wp:positionV relativeFrom="paragraph">
                  <wp:posOffset>148590</wp:posOffset>
                </wp:positionV>
                <wp:extent cx="45719" cy="266700"/>
                <wp:effectExtent l="38100" t="0" r="69215" b="571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5ACE1" id="Прямая со стрелкой 39" o:spid="_x0000_s1026" type="#_x0000_t32" style="position:absolute;margin-left:229.15pt;margin-top:11.7pt;width:3.6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">
                <v:stroke endarrow="block"/>
              </v:shape>
            </w:pict>
          </mc:Fallback>
        </mc:AlternateContent>
      </w:r>
    </w:p>
    <w:p w:rsidR="006B36E6" w:rsidRPr="006B36E6" w:rsidRDefault="006B36E6" w:rsidP="001C0ED3">
      <w:pPr>
        <w:suppressAutoHyphens w:val="0"/>
        <w:rPr>
          <w:sz w:val="24"/>
          <w:szCs w:val="24"/>
          <w:lang w:eastAsia="ru-RU"/>
        </w:rPr>
      </w:pPr>
    </w:p>
    <w:p w:rsidR="006B36E6" w:rsidRPr="006B36E6" w:rsidRDefault="007016C7" w:rsidP="001C0ED3">
      <w:pPr>
        <w:suppressAutoHyphens w:val="0"/>
        <w:rPr>
          <w:sz w:val="24"/>
          <w:szCs w:val="24"/>
          <w:lang w:eastAsia="ru-RU"/>
        </w:rPr>
      </w:pPr>
      <w:r w:rsidRPr="006B36E6">
        <w:rPr>
          <w:noProof/>
          <w:sz w:val="24"/>
          <w:szCs w:val="24"/>
          <w:lang w:eastAsia="ru-RU"/>
        </w:rPr>
        <mc:AlternateContent>
          <mc:Choice Requires="wps">
            <w:drawing>
              <wp:anchor distT="0" distB="0" distL="114300" distR="114300" simplePos="0" relativeHeight="251676672" behindDoc="0" locked="0" layoutInCell="1" allowOverlap="1" wp14:anchorId="0BD17A6F" wp14:editId="7E52BE5A">
                <wp:simplePos x="0" y="0"/>
                <wp:positionH relativeFrom="column">
                  <wp:posOffset>1131569</wp:posOffset>
                </wp:positionH>
                <wp:positionV relativeFrom="paragraph">
                  <wp:posOffset>64770</wp:posOffset>
                </wp:positionV>
                <wp:extent cx="3876675" cy="504825"/>
                <wp:effectExtent l="0" t="0" r="28575" b="2857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04825"/>
                        </a:xfrm>
                        <a:prstGeom prst="rect">
                          <a:avLst/>
                        </a:prstGeom>
                        <a:solidFill>
                          <a:srgbClr val="FFFFFF"/>
                        </a:solidFill>
                        <a:ln w="9525">
                          <a:solidFill>
                            <a:srgbClr val="000000"/>
                          </a:solidFill>
                          <a:miter lim="800000"/>
                          <a:headEnd/>
                          <a:tailEnd/>
                        </a:ln>
                      </wps:spPr>
                      <wps:txbx>
                        <w:txbxContent>
                          <w:p w:rsidR="006B36E6" w:rsidRDefault="006B36E6" w:rsidP="006B36E6">
                            <w:pPr>
                              <w:jc w:val="center"/>
                            </w:pPr>
                            <w:r>
                              <w:t>Проверка наличия необходимых документов и их надлежащего оформления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17A6F" id="Прямоугольник 43" o:spid="_x0000_s1027" style="position:absolute;margin-left:89.1pt;margin-top:5.1pt;width:305.2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">
                <v:textbox>
                  <w:txbxContent>
                    <w:p w:rsidR="006B36E6" w:rsidRDefault="006B36E6" w:rsidP="006B36E6">
                      <w:pPr>
                        <w:jc w:val="center"/>
                      </w:pPr>
                      <w:r>
                        <w:t>Проверка наличия необходимых документов и их надлежащего оформления</w:t>
                      </w:r>
                    </w:p>
                  </w:txbxContent>
                </v:textbox>
              </v:rect>
            </w:pict>
          </mc:Fallback>
        </mc:AlternateContent>
      </w:r>
    </w:p>
    <w:p w:rsidR="006B36E6" w:rsidRPr="006B36E6" w:rsidRDefault="006B36E6" w:rsidP="001C0ED3">
      <w:pPr>
        <w:suppressAutoHyphens w:val="0"/>
        <w:rPr>
          <w:sz w:val="24"/>
          <w:szCs w:val="24"/>
          <w:lang w:eastAsia="ru-RU"/>
        </w:rPr>
      </w:pPr>
    </w:p>
    <w:p w:rsidR="006B36E6" w:rsidRPr="006B36E6" w:rsidRDefault="006B36E6" w:rsidP="001C0ED3">
      <w:pPr>
        <w:suppressAutoHyphens w:val="0"/>
        <w:rPr>
          <w:sz w:val="24"/>
          <w:szCs w:val="24"/>
          <w:lang w:eastAsia="ru-RU"/>
        </w:rPr>
      </w:pPr>
    </w:p>
    <w:p w:rsidR="006B36E6" w:rsidRPr="006B36E6" w:rsidRDefault="006B36E6" w:rsidP="001C0ED3">
      <w:pPr>
        <w:suppressAutoHyphens w:val="0"/>
        <w:rPr>
          <w:sz w:val="24"/>
          <w:szCs w:val="24"/>
          <w:lang w:eastAsia="ru-RU"/>
        </w:rPr>
      </w:pPr>
    </w:p>
    <w:p w:rsidR="006B36E6" w:rsidRPr="006B36E6" w:rsidRDefault="007016C7" w:rsidP="001C0ED3">
      <w:pPr>
        <w:suppressAutoHyphens w:val="0"/>
        <w:rPr>
          <w:sz w:val="24"/>
          <w:szCs w:val="24"/>
          <w:lang w:eastAsia="ru-RU"/>
        </w:rPr>
      </w:pPr>
      <w:r w:rsidRPr="006B36E6">
        <w:rPr>
          <w:noProof/>
          <w:sz w:val="24"/>
          <w:szCs w:val="24"/>
          <w:lang w:eastAsia="ru-RU"/>
        </w:rPr>
        <mc:AlternateContent>
          <mc:Choice Requires="wps">
            <w:drawing>
              <wp:anchor distT="0" distB="0" distL="114300" distR="114300" simplePos="0" relativeHeight="251681792" behindDoc="0" locked="0" layoutInCell="1" allowOverlap="1" wp14:anchorId="475D6E38" wp14:editId="665A26FE">
                <wp:simplePos x="0" y="0"/>
                <wp:positionH relativeFrom="column">
                  <wp:posOffset>2985770</wp:posOffset>
                </wp:positionH>
                <wp:positionV relativeFrom="paragraph">
                  <wp:posOffset>18415</wp:posOffset>
                </wp:positionV>
                <wp:extent cx="0" cy="514350"/>
                <wp:effectExtent l="57150" t="7620" r="57150" b="209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45FF3" id="Прямая со стрелкой 6" o:spid="_x0000_s1026" type="#_x0000_t32" style="position:absolute;margin-left:235.1pt;margin-top:1.45pt;width:0;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d1YQIAAHU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">
                <v:stroke endarrow="block"/>
              </v:shape>
            </w:pict>
          </mc:Fallback>
        </mc:AlternateContent>
      </w:r>
    </w:p>
    <w:p w:rsidR="006B36E6" w:rsidRPr="006B36E6" w:rsidRDefault="006B36E6" w:rsidP="001C0ED3">
      <w:pPr>
        <w:suppressAutoHyphens w:val="0"/>
        <w:rPr>
          <w:sz w:val="24"/>
          <w:szCs w:val="24"/>
          <w:lang w:eastAsia="ru-RU"/>
        </w:rPr>
      </w:pPr>
    </w:p>
    <w:p w:rsidR="006B36E6" w:rsidRPr="006B36E6" w:rsidRDefault="006B36E6" w:rsidP="001C0ED3">
      <w:pPr>
        <w:suppressAutoHyphens w:val="0"/>
        <w:rPr>
          <w:sz w:val="24"/>
          <w:szCs w:val="24"/>
          <w:lang w:eastAsia="ru-RU"/>
        </w:rPr>
      </w:pPr>
    </w:p>
    <w:p w:rsidR="006B36E6" w:rsidRPr="006B36E6" w:rsidRDefault="007016C7" w:rsidP="001C0ED3">
      <w:pPr>
        <w:suppressAutoHyphens w:val="0"/>
        <w:rPr>
          <w:sz w:val="24"/>
          <w:szCs w:val="24"/>
          <w:lang w:eastAsia="ru-RU"/>
        </w:rPr>
      </w:pPr>
      <w:r w:rsidRPr="006B36E6">
        <w:rPr>
          <w:noProof/>
          <w:sz w:val="24"/>
          <w:szCs w:val="24"/>
          <w:lang w:eastAsia="ru-RU"/>
        </w:rPr>
        <mc:AlternateContent>
          <mc:Choice Requires="wps">
            <w:drawing>
              <wp:anchor distT="0" distB="0" distL="114300" distR="114300" simplePos="0" relativeHeight="251677696" behindDoc="0" locked="0" layoutInCell="1" allowOverlap="1" wp14:anchorId="2B96D782" wp14:editId="54D66C05">
                <wp:simplePos x="0" y="0"/>
                <wp:positionH relativeFrom="column">
                  <wp:posOffset>1122045</wp:posOffset>
                </wp:positionH>
                <wp:positionV relativeFrom="paragraph">
                  <wp:posOffset>19050</wp:posOffset>
                </wp:positionV>
                <wp:extent cx="3886200" cy="466725"/>
                <wp:effectExtent l="0" t="0" r="19050" b="2857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66725"/>
                        </a:xfrm>
                        <a:prstGeom prst="rect">
                          <a:avLst/>
                        </a:prstGeom>
                        <a:solidFill>
                          <a:srgbClr val="FFFFFF"/>
                        </a:solidFill>
                        <a:ln w="9525">
                          <a:solidFill>
                            <a:srgbClr val="000000"/>
                          </a:solidFill>
                          <a:miter lim="800000"/>
                          <a:headEnd/>
                          <a:tailEnd/>
                        </a:ln>
                      </wps:spPr>
                      <wps:txbx>
                        <w:txbxContent>
                          <w:p w:rsidR="006B36E6" w:rsidRDefault="006B36E6" w:rsidP="006B36E6">
                            <w:pPr>
                              <w:jc w:val="center"/>
                            </w:pPr>
                            <w:r>
                              <w:t>Принятие решения о переводе жилого помещения в нежилое комиссией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6D782" id="Прямоугольник 42" o:spid="_x0000_s1028" style="position:absolute;margin-left:88.35pt;margin-top:1.5pt;width:306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">
                <v:textbox>
                  <w:txbxContent>
                    <w:p w:rsidR="006B36E6" w:rsidRDefault="006B36E6" w:rsidP="006B36E6">
                      <w:pPr>
                        <w:jc w:val="center"/>
                      </w:pPr>
                      <w:r>
                        <w:t>Принятие решения о переводе жилого помещения в нежилое комиссией</w:t>
                      </w:r>
                    </w:p>
                  </w:txbxContent>
                </v:textbox>
              </v:rect>
            </w:pict>
          </mc:Fallback>
        </mc:AlternateContent>
      </w:r>
    </w:p>
    <w:p w:rsidR="006B36E6" w:rsidRPr="006B36E6" w:rsidRDefault="006B36E6" w:rsidP="001C0ED3">
      <w:pPr>
        <w:tabs>
          <w:tab w:val="left" w:pos="8490"/>
          <w:tab w:val="left" w:pos="8565"/>
        </w:tabs>
        <w:suppressAutoHyphens w:val="0"/>
        <w:rPr>
          <w:sz w:val="24"/>
          <w:szCs w:val="24"/>
          <w:lang w:eastAsia="ru-RU"/>
        </w:rPr>
      </w:pPr>
      <w:r w:rsidRPr="006B36E6">
        <w:rPr>
          <w:sz w:val="24"/>
          <w:szCs w:val="24"/>
          <w:lang w:eastAsia="ru-RU"/>
        </w:rPr>
        <w:t xml:space="preserve">    да</w:t>
      </w:r>
      <w:r w:rsidRPr="006B36E6">
        <w:rPr>
          <w:sz w:val="24"/>
          <w:szCs w:val="24"/>
          <w:lang w:eastAsia="ru-RU"/>
        </w:rPr>
        <w:tab/>
        <w:t>нет</w:t>
      </w:r>
      <w:r w:rsidRPr="006B36E6">
        <w:rPr>
          <w:sz w:val="24"/>
          <w:szCs w:val="24"/>
          <w:lang w:eastAsia="ru-RU"/>
        </w:rPr>
        <w:tab/>
      </w:r>
    </w:p>
    <w:p w:rsidR="006B36E6" w:rsidRPr="006B36E6" w:rsidRDefault="006B36E6" w:rsidP="001C0ED3">
      <w:pPr>
        <w:suppressAutoHyphens w:val="0"/>
        <w:rPr>
          <w:sz w:val="24"/>
          <w:szCs w:val="24"/>
          <w:lang w:eastAsia="ru-RU"/>
        </w:rPr>
      </w:pPr>
    </w:p>
    <w:p w:rsidR="006B36E6" w:rsidRPr="006B36E6" w:rsidRDefault="006B36E6" w:rsidP="001C0ED3">
      <w:pPr>
        <w:suppressAutoHyphens w:val="0"/>
        <w:rPr>
          <w:sz w:val="24"/>
          <w:szCs w:val="24"/>
          <w:lang w:eastAsia="ru-RU"/>
        </w:rPr>
      </w:pPr>
    </w:p>
    <w:p w:rsidR="006B36E6" w:rsidRPr="006B36E6" w:rsidRDefault="006B36E6" w:rsidP="001C0ED3">
      <w:pPr>
        <w:suppressAutoHyphens w:val="0"/>
        <w:rPr>
          <w:rFonts w:eastAsia="Calibri"/>
          <w:sz w:val="24"/>
          <w:szCs w:val="24"/>
          <w:lang w:eastAsia="en-US"/>
        </w:rPr>
      </w:pPr>
    </w:p>
    <w:p w:rsidR="006B36E6" w:rsidRPr="006B36E6" w:rsidRDefault="007016C7" w:rsidP="001C0ED3">
      <w:pPr>
        <w:suppressAutoHyphens w:val="0"/>
        <w:rPr>
          <w:rFonts w:eastAsiaTheme="minorHAnsi"/>
          <w:sz w:val="24"/>
          <w:szCs w:val="24"/>
          <w:lang w:eastAsia="en-US"/>
        </w:rPr>
      </w:pPr>
      <w:r w:rsidRPr="006B36E6">
        <w:rPr>
          <w:noProof/>
          <w:sz w:val="24"/>
          <w:szCs w:val="24"/>
          <w:lang w:eastAsia="ru-RU"/>
        </w:rPr>
        <mc:AlternateContent>
          <mc:Choice Requires="wps">
            <w:drawing>
              <wp:anchor distT="0" distB="0" distL="114300" distR="114300" simplePos="0" relativeHeight="251678720" behindDoc="0" locked="0" layoutInCell="1" allowOverlap="1" wp14:anchorId="192FD39D" wp14:editId="5AD5F537">
                <wp:simplePos x="0" y="0"/>
                <wp:positionH relativeFrom="column">
                  <wp:posOffset>-382905</wp:posOffset>
                </wp:positionH>
                <wp:positionV relativeFrom="paragraph">
                  <wp:posOffset>229236</wp:posOffset>
                </wp:positionV>
                <wp:extent cx="1866900" cy="857250"/>
                <wp:effectExtent l="0" t="0" r="19050" b="190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857250"/>
                        </a:xfrm>
                        <a:prstGeom prst="rect">
                          <a:avLst/>
                        </a:prstGeom>
                        <a:solidFill>
                          <a:srgbClr val="FFFFFF"/>
                        </a:solidFill>
                        <a:ln w="9525">
                          <a:solidFill>
                            <a:srgbClr val="000000"/>
                          </a:solidFill>
                          <a:miter lim="800000"/>
                          <a:headEnd/>
                          <a:tailEnd/>
                        </a:ln>
                      </wps:spPr>
                      <wps:txbx>
                        <w:txbxContent>
                          <w:p w:rsidR="006B36E6" w:rsidRDefault="006B36E6" w:rsidP="006B36E6">
                            <w:pPr>
                              <w:jc w:val="center"/>
                            </w:pPr>
                            <w:r>
                              <w:t>Выдача заявителю решения о переводе жилого помещения в нежилое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FD39D" id="Прямоугольник 41" o:spid="_x0000_s1029" style="position:absolute;margin-left:-30.15pt;margin-top:18.05pt;width:147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">
                <v:textbox>
                  <w:txbxContent>
                    <w:p w:rsidR="006B36E6" w:rsidRDefault="006B36E6" w:rsidP="006B36E6">
                      <w:pPr>
                        <w:jc w:val="center"/>
                      </w:pPr>
                      <w:r>
                        <w:t>Выдача заявителю решения о переводе жилого помещения в нежилое</w:t>
                      </w:r>
                    </w:p>
                  </w:txbxContent>
                </v:textbox>
              </v:rect>
            </w:pict>
          </mc:Fallback>
        </mc:AlternateContent>
      </w:r>
    </w:p>
    <w:p w:rsidR="006B36E6" w:rsidRPr="006B36E6" w:rsidRDefault="007016C7" w:rsidP="001C0ED3">
      <w:pPr>
        <w:suppressAutoHyphens w:val="0"/>
        <w:rPr>
          <w:rFonts w:eastAsiaTheme="minorHAnsi"/>
          <w:sz w:val="24"/>
          <w:szCs w:val="24"/>
          <w:lang w:eastAsia="en-US"/>
        </w:rPr>
      </w:pPr>
      <w:r w:rsidRPr="006B36E6">
        <w:rPr>
          <w:noProof/>
          <w:sz w:val="24"/>
          <w:szCs w:val="24"/>
          <w:lang w:eastAsia="ru-RU"/>
        </w:rPr>
        <mc:AlternateContent>
          <mc:Choice Requires="wps">
            <w:drawing>
              <wp:anchor distT="0" distB="0" distL="114300" distR="114300" simplePos="0" relativeHeight="251679744" behindDoc="0" locked="0" layoutInCell="1" allowOverlap="1" wp14:anchorId="281FAE8D" wp14:editId="62782479">
                <wp:simplePos x="0" y="0"/>
                <wp:positionH relativeFrom="column">
                  <wp:posOffset>4341495</wp:posOffset>
                </wp:positionH>
                <wp:positionV relativeFrom="paragraph">
                  <wp:posOffset>53976</wp:posOffset>
                </wp:positionV>
                <wp:extent cx="2095500" cy="895350"/>
                <wp:effectExtent l="0" t="0" r="19050" b="190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895350"/>
                        </a:xfrm>
                        <a:prstGeom prst="rect">
                          <a:avLst/>
                        </a:prstGeom>
                        <a:solidFill>
                          <a:srgbClr val="FFFFFF"/>
                        </a:solidFill>
                        <a:ln w="9525">
                          <a:solidFill>
                            <a:srgbClr val="000000"/>
                          </a:solidFill>
                          <a:miter lim="800000"/>
                          <a:headEnd/>
                          <a:tailEnd/>
                        </a:ln>
                      </wps:spPr>
                      <wps:txbx>
                        <w:txbxContent>
                          <w:p w:rsidR="006B36E6" w:rsidRDefault="006B36E6" w:rsidP="006B36E6">
                            <w:pPr>
                              <w:jc w:val="center"/>
                            </w:pPr>
                            <w:r>
                              <w:t>Выдача заявителю решения об отказе в переводе жилого помещения в нежилое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FAE8D" id="Прямоугольник 40" o:spid="_x0000_s1030" style="position:absolute;margin-left:341.85pt;margin-top:4.25pt;width:165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">
                <v:textbox>
                  <w:txbxContent>
                    <w:p w:rsidR="006B36E6" w:rsidRDefault="006B36E6" w:rsidP="006B36E6">
                      <w:pPr>
                        <w:jc w:val="center"/>
                      </w:pPr>
                      <w:r>
                        <w:t>Выдача заявителю решения об отказе в переводе жилого помещения в нежилое</w:t>
                      </w:r>
                    </w:p>
                  </w:txbxContent>
                </v:textbox>
              </v:rect>
            </w:pict>
          </mc:Fallback>
        </mc:AlternateContent>
      </w:r>
    </w:p>
    <w:p w:rsidR="003B14D1" w:rsidRDefault="003B14D1" w:rsidP="003B14D1">
      <w:pPr>
        <w:pBdr>
          <w:bottom w:val="single" w:sz="6" w:space="1" w:color="auto"/>
        </w:pBdr>
        <w:suppressAutoHyphens w:val="0"/>
        <w:rPr>
          <w:sz w:val="24"/>
          <w:szCs w:val="24"/>
          <w:lang w:eastAsia="ru-RU"/>
        </w:rPr>
      </w:pPr>
    </w:p>
    <w:p w:rsidR="001C0ED3" w:rsidRDefault="001C0ED3" w:rsidP="003B14D1">
      <w:pPr>
        <w:pBdr>
          <w:bottom w:val="single" w:sz="6" w:space="1" w:color="auto"/>
        </w:pBdr>
        <w:suppressAutoHyphens w:val="0"/>
        <w:rPr>
          <w:sz w:val="24"/>
          <w:szCs w:val="24"/>
          <w:lang w:eastAsia="ru-RU"/>
        </w:rPr>
      </w:pPr>
    </w:p>
    <w:p w:rsidR="001C0ED3" w:rsidRDefault="001C0ED3" w:rsidP="003B14D1">
      <w:pPr>
        <w:pBdr>
          <w:bottom w:val="single" w:sz="6" w:space="1" w:color="auto"/>
        </w:pBdr>
        <w:suppressAutoHyphens w:val="0"/>
        <w:rPr>
          <w:sz w:val="24"/>
          <w:szCs w:val="24"/>
          <w:lang w:eastAsia="ru-RU"/>
        </w:rPr>
      </w:pPr>
    </w:p>
    <w:p w:rsidR="001C0ED3" w:rsidRDefault="001C0ED3" w:rsidP="003B14D1">
      <w:pPr>
        <w:pBdr>
          <w:bottom w:val="single" w:sz="6" w:space="1" w:color="auto"/>
        </w:pBdr>
        <w:suppressAutoHyphens w:val="0"/>
        <w:rPr>
          <w:sz w:val="24"/>
          <w:szCs w:val="24"/>
          <w:lang w:eastAsia="ru-RU"/>
        </w:rPr>
      </w:pPr>
    </w:p>
    <w:p w:rsidR="001C0ED3" w:rsidRDefault="001C0ED3" w:rsidP="003B14D1">
      <w:pPr>
        <w:pBdr>
          <w:bottom w:val="single" w:sz="6" w:space="1" w:color="auto"/>
        </w:pBdr>
        <w:suppressAutoHyphens w:val="0"/>
        <w:rPr>
          <w:sz w:val="24"/>
          <w:szCs w:val="24"/>
          <w:lang w:eastAsia="ru-RU"/>
        </w:rPr>
      </w:pPr>
    </w:p>
    <w:p w:rsidR="001C0ED3" w:rsidRDefault="001C0ED3" w:rsidP="003B14D1">
      <w:pPr>
        <w:pBdr>
          <w:bottom w:val="single" w:sz="6" w:space="1" w:color="auto"/>
        </w:pBdr>
        <w:suppressAutoHyphens w:val="0"/>
        <w:rPr>
          <w:sz w:val="24"/>
          <w:szCs w:val="24"/>
          <w:lang w:eastAsia="ru-RU"/>
        </w:rPr>
      </w:pPr>
    </w:p>
    <w:p w:rsidR="001C0ED3" w:rsidRDefault="001C0ED3" w:rsidP="003B14D1">
      <w:pPr>
        <w:pBdr>
          <w:bottom w:val="single" w:sz="6" w:space="1" w:color="auto"/>
        </w:pBdr>
        <w:suppressAutoHyphens w:val="0"/>
        <w:rPr>
          <w:sz w:val="24"/>
          <w:szCs w:val="24"/>
          <w:lang w:eastAsia="ru-RU"/>
        </w:rPr>
      </w:pPr>
    </w:p>
    <w:p w:rsidR="001C0ED3" w:rsidRDefault="001C0ED3" w:rsidP="001C0ED3">
      <w:pPr>
        <w:suppressAutoHyphens w:val="0"/>
        <w:spacing w:after="160" w:line="259" w:lineRule="auto"/>
        <w:rPr>
          <w:rFonts w:eastAsiaTheme="minorHAnsi"/>
          <w:sz w:val="24"/>
          <w:szCs w:val="24"/>
          <w:lang w:eastAsia="en-US"/>
        </w:rPr>
      </w:pP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АДМИНИСТРАЦИЯ КИРОВСКОГО СЕЛЬСОВЕТА</w:t>
      </w: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ТОГУЧИНСКОГО РАЙОНА</w:t>
      </w: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НОВОСИБИРСКОЙ ОБЛАСТИ</w:t>
      </w:r>
    </w:p>
    <w:p w:rsidR="006B36E6" w:rsidRPr="006B36E6" w:rsidRDefault="006B36E6" w:rsidP="006B36E6">
      <w:pPr>
        <w:suppressAutoHyphens w:val="0"/>
        <w:spacing w:line="276" w:lineRule="auto"/>
        <w:jc w:val="center"/>
        <w:rPr>
          <w:sz w:val="24"/>
          <w:szCs w:val="24"/>
          <w:lang w:eastAsia="ru-RU"/>
        </w:rPr>
      </w:pPr>
    </w:p>
    <w:p w:rsidR="006B36E6" w:rsidRPr="006B36E6" w:rsidRDefault="006B36E6" w:rsidP="006B36E6">
      <w:pPr>
        <w:suppressAutoHyphens w:val="0"/>
        <w:spacing w:line="276" w:lineRule="auto"/>
        <w:jc w:val="center"/>
        <w:rPr>
          <w:sz w:val="24"/>
          <w:szCs w:val="24"/>
          <w:lang w:eastAsia="ru-RU"/>
        </w:rPr>
      </w:pPr>
      <w:r w:rsidRPr="006B36E6">
        <w:rPr>
          <w:sz w:val="24"/>
          <w:szCs w:val="24"/>
          <w:lang w:eastAsia="ru-RU"/>
        </w:rPr>
        <w:t xml:space="preserve">  ПОСТАНОВЛЕНИЕ</w:t>
      </w:r>
    </w:p>
    <w:p w:rsidR="006B36E6" w:rsidRPr="006B36E6" w:rsidRDefault="006B36E6" w:rsidP="006B36E6">
      <w:pPr>
        <w:suppressAutoHyphens w:val="0"/>
        <w:spacing w:line="276" w:lineRule="auto"/>
        <w:jc w:val="center"/>
        <w:rPr>
          <w:sz w:val="24"/>
          <w:szCs w:val="24"/>
          <w:lang w:eastAsia="ru-RU"/>
        </w:rPr>
      </w:pPr>
    </w:p>
    <w:p w:rsidR="006B36E6" w:rsidRPr="006B36E6" w:rsidRDefault="006B36E6" w:rsidP="006B36E6">
      <w:pPr>
        <w:suppressAutoHyphens w:val="0"/>
        <w:spacing w:line="276" w:lineRule="auto"/>
        <w:jc w:val="center"/>
        <w:rPr>
          <w:color w:val="000000"/>
          <w:sz w:val="24"/>
          <w:szCs w:val="24"/>
          <w:lang w:eastAsia="ru-RU"/>
        </w:rPr>
      </w:pPr>
      <w:r w:rsidRPr="006B36E6">
        <w:rPr>
          <w:sz w:val="24"/>
          <w:szCs w:val="24"/>
          <w:lang w:eastAsia="ru-RU"/>
        </w:rPr>
        <w:t xml:space="preserve">22.12.2023                               с. </w:t>
      </w:r>
      <w:proofErr w:type="spellStart"/>
      <w:r w:rsidRPr="006B36E6">
        <w:rPr>
          <w:sz w:val="24"/>
          <w:szCs w:val="24"/>
          <w:lang w:eastAsia="ru-RU"/>
        </w:rPr>
        <w:t>Березиково</w:t>
      </w:r>
      <w:proofErr w:type="spellEnd"/>
      <w:r w:rsidRPr="006B36E6">
        <w:rPr>
          <w:sz w:val="24"/>
          <w:szCs w:val="24"/>
          <w:lang w:eastAsia="ru-RU"/>
        </w:rPr>
        <w:t xml:space="preserve">                          № 113/</w:t>
      </w:r>
      <w:r w:rsidRPr="006B36E6">
        <w:rPr>
          <w:color w:val="000000"/>
          <w:sz w:val="24"/>
          <w:szCs w:val="24"/>
          <w:lang w:eastAsia="ru-RU"/>
        </w:rPr>
        <w:t>П/93.010</w:t>
      </w:r>
    </w:p>
    <w:p w:rsidR="006B36E6" w:rsidRPr="006B36E6" w:rsidRDefault="006B36E6" w:rsidP="006B36E6">
      <w:pPr>
        <w:suppressAutoHyphens w:val="0"/>
        <w:spacing w:line="276" w:lineRule="auto"/>
        <w:rPr>
          <w:color w:val="000000"/>
          <w:sz w:val="24"/>
          <w:szCs w:val="24"/>
          <w:lang w:eastAsia="ru-RU"/>
        </w:rPr>
      </w:pP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Об утверждении административного регламента</w:t>
      </w:r>
    </w:p>
    <w:p w:rsidR="006B36E6" w:rsidRPr="006B36E6" w:rsidRDefault="006B36E6" w:rsidP="006B36E6">
      <w:pPr>
        <w:suppressAutoHyphens w:val="0"/>
        <w:jc w:val="center"/>
        <w:rPr>
          <w:color w:val="000000"/>
          <w:sz w:val="24"/>
          <w:szCs w:val="24"/>
          <w:lang w:eastAsia="ru-RU"/>
        </w:rPr>
      </w:pPr>
      <w:r w:rsidRPr="006B36E6">
        <w:rPr>
          <w:bCs/>
          <w:color w:val="000000"/>
          <w:sz w:val="24"/>
          <w:szCs w:val="24"/>
          <w:lang w:eastAsia="ru-RU"/>
        </w:rPr>
        <w:t xml:space="preserve">предоставления муниципальной услуги по </w:t>
      </w:r>
      <w:r w:rsidRPr="006B36E6">
        <w:rPr>
          <w:color w:val="000000"/>
          <w:sz w:val="24"/>
          <w:szCs w:val="24"/>
          <w:lang w:eastAsia="ru-RU"/>
        </w:rPr>
        <w:t>предоставлению</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информации об очередности предоставления жилых помещений</w:t>
      </w:r>
    </w:p>
    <w:p w:rsidR="006B36E6" w:rsidRPr="006B36E6" w:rsidRDefault="006B36E6" w:rsidP="006B36E6">
      <w:pPr>
        <w:suppressAutoHyphens w:val="0"/>
        <w:jc w:val="center"/>
        <w:rPr>
          <w:bCs/>
          <w:color w:val="000000"/>
          <w:sz w:val="24"/>
          <w:szCs w:val="24"/>
          <w:lang w:eastAsia="ru-RU"/>
        </w:rPr>
      </w:pPr>
      <w:r w:rsidRPr="006B36E6">
        <w:rPr>
          <w:color w:val="000000"/>
          <w:sz w:val="24"/>
          <w:szCs w:val="24"/>
          <w:lang w:eastAsia="ru-RU"/>
        </w:rPr>
        <w:t>на условиях социального найма</w:t>
      </w:r>
    </w:p>
    <w:p w:rsidR="006B36E6" w:rsidRPr="006B36E6" w:rsidRDefault="006B36E6" w:rsidP="006B36E6">
      <w:pPr>
        <w:suppressAutoHyphens w:val="0"/>
        <w:rPr>
          <w:bCs/>
          <w:color w:val="000000"/>
          <w:sz w:val="24"/>
          <w:szCs w:val="24"/>
          <w:lang w:eastAsia="ru-RU"/>
        </w:rPr>
      </w:pPr>
    </w:p>
    <w:p w:rsidR="006B36E6" w:rsidRPr="006B36E6" w:rsidRDefault="006B36E6" w:rsidP="006B36E6">
      <w:pPr>
        <w:suppressAutoHyphens w:val="0"/>
        <w:jc w:val="both"/>
        <w:rPr>
          <w:sz w:val="24"/>
          <w:szCs w:val="24"/>
          <w:lang w:eastAsia="ru-RU"/>
        </w:rPr>
      </w:pPr>
      <w:r w:rsidRPr="006B36E6">
        <w:rPr>
          <w:sz w:val="24"/>
          <w:szCs w:val="24"/>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B36E6" w:rsidRPr="006B36E6" w:rsidRDefault="006B36E6" w:rsidP="006B36E6">
      <w:pPr>
        <w:suppressAutoHyphens w:val="0"/>
        <w:rPr>
          <w:sz w:val="24"/>
          <w:szCs w:val="24"/>
          <w:lang w:eastAsia="ru-RU"/>
        </w:rPr>
      </w:pPr>
      <w:r w:rsidRPr="006B36E6">
        <w:rPr>
          <w:sz w:val="24"/>
          <w:szCs w:val="24"/>
          <w:lang w:eastAsia="ru-RU"/>
        </w:rPr>
        <w:t>ПОСТАНОВЛЯЮ:</w:t>
      </w:r>
    </w:p>
    <w:p w:rsidR="006B36E6" w:rsidRPr="006B36E6" w:rsidRDefault="006B36E6" w:rsidP="006B36E6">
      <w:pPr>
        <w:suppressAutoHyphens w:val="0"/>
        <w:jc w:val="both"/>
        <w:rPr>
          <w:bCs/>
          <w:color w:val="000000"/>
          <w:sz w:val="24"/>
          <w:szCs w:val="24"/>
          <w:lang w:eastAsia="ru-RU"/>
        </w:rPr>
      </w:pPr>
      <w:r w:rsidRPr="006B36E6">
        <w:rPr>
          <w:color w:val="000000"/>
          <w:sz w:val="24"/>
          <w:szCs w:val="24"/>
          <w:lang w:eastAsia="ru-RU"/>
        </w:rPr>
        <w:lastRenderedPageBreak/>
        <w:t xml:space="preserve">     1. Утвердить административный </w:t>
      </w:r>
      <w:proofErr w:type="gramStart"/>
      <w:r w:rsidRPr="006B36E6">
        <w:rPr>
          <w:color w:val="000000"/>
          <w:sz w:val="24"/>
          <w:szCs w:val="24"/>
          <w:lang w:eastAsia="ru-RU"/>
        </w:rPr>
        <w:t>регламент  предоставления</w:t>
      </w:r>
      <w:proofErr w:type="gramEnd"/>
      <w:r w:rsidRPr="006B36E6">
        <w:rPr>
          <w:color w:val="000000"/>
          <w:sz w:val="24"/>
          <w:szCs w:val="24"/>
          <w:lang w:eastAsia="ru-RU"/>
        </w:rPr>
        <w:t xml:space="preserve"> муниципальной услуги</w:t>
      </w:r>
      <w:r w:rsidRPr="006B36E6">
        <w:rPr>
          <w:b/>
          <w:color w:val="000000"/>
          <w:sz w:val="24"/>
          <w:szCs w:val="24"/>
          <w:lang w:eastAsia="ru-RU"/>
        </w:rPr>
        <w:t xml:space="preserve"> </w:t>
      </w:r>
      <w:r w:rsidRPr="006B36E6">
        <w:rPr>
          <w:color w:val="000000"/>
          <w:sz w:val="24"/>
          <w:szCs w:val="24"/>
          <w:lang w:eastAsia="ru-RU"/>
        </w:rPr>
        <w:t>по предоставлению информации об очередности предоставления жилых помещений на условиях социального найма.</w:t>
      </w:r>
    </w:p>
    <w:p w:rsidR="006B36E6" w:rsidRPr="006B36E6" w:rsidRDefault="006B36E6" w:rsidP="006B36E6">
      <w:pPr>
        <w:suppressAutoHyphens w:val="0"/>
        <w:jc w:val="both"/>
        <w:rPr>
          <w:bCs/>
          <w:color w:val="000000"/>
          <w:sz w:val="24"/>
          <w:szCs w:val="24"/>
          <w:lang w:eastAsia="ru-RU"/>
        </w:rPr>
      </w:pPr>
      <w:r w:rsidRPr="006B36E6">
        <w:rPr>
          <w:bCs/>
          <w:color w:val="000000"/>
          <w:sz w:val="24"/>
          <w:szCs w:val="24"/>
          <w:lang w:eastAsia="ru-RU"/>
        </w:rPr>
        <w:t xml:space="preserve">    </w:t>
      </w:r>
      <w:r w:rsidRPr="006B36E6">
        <w:rPr>
          <w:sz w:val="24"/>
          <w:szCs w:val="24"/>
          <w:lang w:eastAsia="ru-RU"/>
        </w:rPr>
        <w:t xml:space="preserve">2. </w:t>
      </w:r>
      <w:r w:rsidRPr="006B36E6">
        <w:rPr>
          <w:sz w:val="24"/>
          <w:szCs w:val="24"/>
        </w:rPr>
        <w:t>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6B36E6" w:rsidRPr="006B36E6" w:rsidRDefault="006B36E6" w:rsidP="006B36E6">
      <w:pPr>
        <w:suppressAutoHyphens w:val="0"/>
        <w:adjustRightInd w:val="0"/>
        <w:jc w:val="both"/>
        <w:rPr>
          <w:sz w:val="24"/>
          <w:szCs w:val="24"/>
          <w:lang w:eastAsia="en-US"/>
        </w:rPr>
      </w:pPr>
      <w:r w:rsidRPr="006B36E6">
        <w:rPr>
          <w:sz w:val="24"/>
          <w:szCs w:val="24"/>
          <w:lang w:eastAsia="en-US"/>
        </w:rPr>
        <w:t xml:space="preserve">    3. Контроль за исполнением настоящего постановления оставляю за собой.</w:t>
      </w:r>
    </w:p>
    <w:p w:rsidR="006B36E6" w:rsidRPr="006B36E6" w:rsidRDefault="006B36E6" w:rsidP="006B36E6">
      <w:pPr>
        <w:suppressAutoHyphens w:val="0"/>
        <w:jc w:val="both"/>
        <w:rPr>
          <w:sz w:val="24"/>
          <w:szCs w:val="24"/>
          <w:lang w:eastAsia="ru-RU"/>
        </w:rPr>
      </w:pPr>
    </w:p>
    <w:p w:rsidR="006B36E6" w:rsidRPr="006B36E6" w:rsidRDefault="006B36E6" w:rsidP="006B36E6">
      <w:pPr>
        <w:suppressAutoHyphens w:val="0"/>
        <w:rPr>
          <w:sz w:val="24"/>
          <w:szCs w:val="24"/>
          <w:lang w:eastAsia="ru-RU"/>
        </w:rPr>
      </w:pPr>
      <w:r w:rsidRPr="006B36E6">
        <w:rPr>
          <w:sz w:val="24"/>
          <w:szCs w:val="24"/>
          <w:lang w:eastAsia="ru-RU"/>
        </w:rPr>
        <w:t xml:space="preserve">Глава Кировского сельсовета                                         </w:t>
      </w:r>
      <w:r w:rsidR="001C0ED3">
        <w:rPr>
          <w:sz w:val="24"/>
          <w:szCs w:val="24"/>
          <w:lang w:eastAsia="ru-RU"/>
        </w:rPr>
        <w:t xml:space="preserve">                                   </w:t>
      </w:r>
      <w:r w:rsidRPr="006B36E6">
        <w:rPr>
          <w:sz w:val="24"/>
          <w:szCs w:val="24"/>
          <w:lang w:eastAsia="ru-RU"/>
        </w:rPr>
        <w:t xml:space="preserve">             </w:t>
      </w:r>
      <w:proofErr w:type="spellStart"/>
      <w:r w:rsidRPr="006B36E6">
        <w:rPr>
          <w:sz w:val="24"/>
          <w:szCs w:val="24"/>
          <w:lang w:eastAsia="ru-RU"/>
        </w:rPr>
        <w:t>Е.Н.Шляхтичева</w:t>
      </w:r>
      <w:proofErr w:type="spellEnd"/>
    </w:p>
    <w:p w:rsidR="006B36E6" w:rsidRPr="006B36E6" w:rsidRDefault="006B36E6" w:rsidP="006B36E6">
      <w:pPr>
        <w:suppressAutoHyphens w:val="0"/>
        <w:rPr>
          <w:sz w:val="24"/>
          <w:szCs w:val="24"/>
          <w:lang w:eastAsia="ru-RU"/>
        </w:rPr>
      </w:pPr>
      <w:r w:rsidRPr="006B36E6">
        <w:rPr>
          <w:sz w:val="24"/>
          <w:szCs w:val="24"/>
          <w:lang w:eastAsia="ru-RU"/>
        </w:rPr>
        <w:t>Тогучинского района</w:t>
      </w:r>
    </w:p>
    <w:p w:rsidR="006B36E6" w:rsidRPr="006B36E6" w:rsidRDefault="006B36E6" w:rsidP="006B36E6">
      <w:pPr>
        <w:suppressAutoHyphens w:val="0"/>
        <w:rPr>
          <w:sz w:val="24"/>
          <w:szCs w:val="24"/>
          <w:lang w:eastAsia="ru-RU"/>
        </w:rPr>
      </w:pPr>
      <w:r w:rsidRPr="006B36E6">
        <w:rPr>
          <w:sz w:val="24"/>
          <w:szCs w:val="24"/>
          <w:lang w:eastAsia="ru-RU"/>
        </w:rPr>
        <w:t>Новосибирской области</w:t>
      </w:r>
    </w:p>
    <w:p w:rsidR="006B36E6" w:rsidRPr="006B36E6" w:rsidRDefault="006B36E6" w:rsidP="006B36E6">
      <w:pPr>
        <w:suppressAutoHyphens w:val="0"/>
        <w:spacing w:line="276" w:lineRule="auto"/>
        <w:rPr>
          <w:color w:val="000000"/>
          <w:sz w:val="24"/>
          <w:szCs w:val="24"/>
          <w:lang w:eastAsia="ru-RU"/>
        </w:rPr>
      </w:pPr>
    </w:p>
    <w:p w:rsidR="006B36E6" w:rsidRPr="006B36E6" w:rsidRDefault="006B36E6" w:rsidP="006B36E6">
      <w:pPr>
        <w:suppressAutoHyphens w:val="0"/>
        <w:ind w:left="5220"/>
        <w:jc w:val="right"/>
        <w:rPr>
          <w:color w:val="000000"/>
          <w:sz w:val="24"/>
          <w:szCs w:val="24"/>
          <w:lang w:eastAsia="ru-RU"/>
        </w:rPr>
      </w:pPr>
      <w:r w:rsidRPr="006B36E6">
        <w:rPr>
          <w:color w:val="000000"/>
          <w:sz w:val="24"/>
          <w:szCs w:val="24"/>
          <w:lang w:eastAsia="ru-RU"/>
        </w:rPr>
        <w:t>УТВЕРЖДЕН</w:t>
      </w:r>
    </w:p>
    <w:p w:rsidR="006B36E6" w:rsidRPr="006B36E6" w:rsidRDefault="006B36E6" w:rsidP="006B36E6">
      <w:pPr>
        <w:suppressAutoHyphens w:val="0"/>
        <w:ind w:left="5220"/>
        <w:jc w:val="right"/>
        <w:rPr>
          <w:color w:val="000000"/>
          <w:sz w:val="24"/>
          <w:szCs w:val="24"/>
          <w:lang w:eastAsia="ru-RU"/>
        </w:rPr>
      </w:pPr>
      <w:r w:rsidRPr="006B36E6">
        <w:rPr>
          <w:color w:val="000000"/>
          <w:sz w:val="24"/>
          <w:szCs w:val="24"/>
          <w:lang w:eastAsia="ru-RU"/>
        </w:rPr>
        <w:t>Постановлением Администрации Кировского сельсовета Тогучинского района Новосибирской области</w:t>
      </w:r>
    </w:p>
    <w:p w:rsidR="006B36E6" w:rsidRPr="006B36E6" w:rsidRDefault="006B36E6" w:rsidP="006B36E6">
      <w:pPr>
        <w:suppressAutoHyphens w:val="0"/>
        <w:rPr>
          <w:color w:val="000000"/>
          <w:sz w:val="24"/>
          <w:szCs w:val="24"/>
          <w:lang w:eastAsia="ru-RU"/>
        </w:rPr>
      </w:pPr>
      <w:r w:rsidRPr="006B36E6">
        <w:rPr>
          <w:color w:val="000000"/>
          <w:sz w:val="24"/>
          <w:szCs w:val="24"/>
          <w:lang w:eastAsia="ru-RU"/>
        </w:rPr>
        <w:t xml:space="preserve">                                                                                                      </w:t>
      </w:r>
      <w:r w:rsidR="001C0ED3">
        <w:rPr>
          <w:color w:val="000000"/>
          <w:sz w:val="24"/>
          <w:szCs w:val="24"/>
          <w:lang w:eastAsia="ru-RU"/>
        </w:rPr>
        <w:t xml:space="preserve">                </w:t>
      </w:r>
      <w:r w:rsidRPr="006B36E6">
        <w:rPr>
          <w:color w:val="000000"/>
          <w:sz w:val="24"/>
          <w:szCs w:val="24"/>
          <w:lang w:eastAsia="ru-RU"/>
        </w:rPr>
        <w:t xml:space="preserve">   от 22.12.2023 № </w:t>
      </w:r>
      <w:r w:rsidRPr="006B36E6">
        <w:rPr>
          <w:sz w:val="24"/>
          <w:szCs w:val="24"/>
          <w:lang w:eastAsia="ru-RU"/>
        </w:rPr>
        <w:t>113/</w:t>
      </w:r>
      <w:r w:rsidRPr="006B36E6">
        <w:rPr>
          <w:color w:val="000000"/>
          <w:sz w:val="24"/>
          <w:szCs w:val="24"/>
          <w:lang w:eastAsia="ru-RU"/>
        </w:rPr>
        <w:t>П/93.010</w:t>
      </w:r>
    </w:p>
    <w:p w:rsidR="006B36E6" w:rsidRPr="006B36E6" w:rsidRDefault="006B36E6" w:rsidP="006B36E6">
      <w:pPr>
        <w:suppressAutoHyphens w:val="0"/>
        <w:ind w:left="5940"/>
        <w:rPr>
          <w:color w:val="000000"/>
          <w:sz w:val="24"/>
          <w:szCs w:val="24"/>
          <w:lang w:eastAsia="ru-RU"/>
        </w:rPr>
      </w:pP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suppressAutoHyphens w:val="0"/>
        <w:jc w:val="center"/>
        <w:rPr>
          <w:b/>
          <w:bCs/>
          <w:color w:val="000000"/>
          <w:sz w:val="24"/>
          <w:szCs w:val="24"/>
          <w:lang w:eastAsia="ru-RU"/>
        </w:rPr>
      </w:pPr>
      <w:r w:rsidRPr="006B36E6">
        <w:rPr>
          <w:b/>
          <w:bCs/>
          <w:color w:val="000000"/>
          <w:sz w:val="24"/>
          <w:szCs w:val="24"/>
          <w:lang w:eastAsia="ru-RU"/>
        </w:rPr>
        <w:t>АДМИНИСТРАТИВНЫЙ</w:t>
      </w:r>
      <w:r w:rsidRPr="006B36E6">
        <w:rPr>
          <w:color w:val="000000"/>
          <w:sz w:val="24"/>
          <w:szCs w:val="24"/>
          <w:lang w:eastAsia="ru-RU"/>
        </w:rPr>
        <w:t xml:space="preserve"> </w:t>
      </w:r>
      <w:r w:rsidRPr="006B36E6">
        <w:rPr>
          <w:b/>
          <w:bCs/>
          <w:color w:val="000000"/>
          <w:sz w:val="24"/>
          <w:szCs w:val="24"/>
          <w:lang w:eastAsia="ru-RU"/>
        </w:rPr>
        <w:t>РЕГЛАМЕНТ</w:t>
      </w:r>
    </w:p>
    <w:p w:rsidR="006B36E6" w:rsidRPr="006B36E6" w:rsidRDefault="006B36E6" w:rsidP="006B36E6">
      <w:pPr>
        <w:suppressAutoHyphens w:val="0"/>
        <w:jc w:val="center"/>
        <w:rPr>
          <w:b/>
          <w:bCs/>
          <w:color w:val="000000"/>
          <w:sz w:val="24"/>
          <w:szCs w:val="24"/>
          <w:lang w:eastAsia="ru-RU"/>
        </w:rPr>
      </w:pPr>
      <w:r w:rsidRPr="006B36E6">
        <w:rPr>
          <w:b/>
          <w:bCs/>
          <w:color w:val="000000"/>
          <w:sz w:val="24"/>
          <w:szCs w:val="24"/>
          <w:lang w:eastAsia="ru-RU"/>
        </w:rPr>
        <w:t xml:space="preserve">предоставления муниципальной услуги по </w:t>
      </w:r>
      <w:r w:rsidRPr="006B36E6">
        <w:rPr>
          <w:b/>
          <w:color w:val="000000"/>
          <w:sz w:val="24"/>
          <w:szCs w:val="24"/>
          <w:lang w:eastAsia="ru-RU"/>
        </w:rPr>
        <w:t>предоставлению информации об очередности предоставления жилых помещений на условиях социального найма.</w:t>
      </w:r>
    </w:p>
    <w:p w:rsidR="006B36E6" w:rsidRPr="006B36E6" w:rsidRDefault="006B36E6" w:rsidP="006B36E6">
      <w:pPr>
        <w:suppressAutoHyphens w:val="0"/>
        <w:jc w:val="center"/>
        <w:rPr>
          <w:b/>
          <w:bCs/>
          <w:color w:val="000000"/>
          <w:sz w:val="24"/>
          <w:szCs w:val="24"/>
          <w:lang w:eastAsia="ru-RU"/>
        </w:rPr>
      </w:pPr>
    </w:p>
    <w:p w:rsidR="006B36E6" w:rsidRPr="001C0ED3" w:rsidRDefault="006B36E6" w:rsidP="001C0ED3">
      <w:pPr>
        <w:pStyle w:val="ae"/>
        <w:numPr>
          <w:ilvl w:val="0"/>
          <w:numId w:val="24"/>
        </w:numPr>
        <w:jc w:val="center"/>
        <w:rPr>
          <w:b/>
          <w:sz w:val="24"/>
          <w:szCs w:val="24"/>
        </w:rPr>
      </w:pPr>
      <w:r w:rsidRPr="001C0ED3">
        <w:rPr>
          <w:b/>
          <w:sz w:val="24"/>
          <w:szCs w:val="24"/>
        </w:rPr>
        <w:t>Общие положения</w:t>
      </w:r>
    </w:p>
    <w:p w:rsidR="006B36E6" w:rsidRPr="001C0ED3" w:rsidRDefault="006B36E6" w:rsidP="001C0ED3">
      <w:pPr>
        <w:pStyle w:val="ae"/>
        <w:numPr>
          <w:ilvl w:val="1"/>
          <w:numId w:val="24"/>
        </w:numPr>
        <w:tabs>
          <w:tab w:val="num" w:pos="792"/>
        </w:tabs>
        <w:rPr>
          <w:sz w:val="24"/>
          <w:szCs w:val="24"/>
        </w:rPr>
      </w:pPr>
      <w:r w:rsidRPr="001C0ED3">
        <w:rPr>
          <w:sz w:val="24"/>
          <w:szCs w:val="24"/>
        </w:rPr>
        <w:t>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w:t>
      </w:r>
      <w:r w:rsidRPr="001C0ED3">
        <w:rPr>
          <w:b/>
          <w:sz w:val="24"/>
          <w:szCs w:val="24"/>
        </w:rPr>
        <w:t xml:space="preserve"> </w:t>
      </w:r>
      <w:r w:rsidRPr="001C0ED3">
        <w:rPr>
          <w:sz w:val="24"/>
          <w:szCs w:val="24"/>
        </w:rPr>
        <w:t xml:space="preserve">(далее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Кировского сельсовета Тогучинского района Новосибирской области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Предоставление муниципальной услуги осуществляет Администрация Кировского сельсовета Тогучинского района Новосибирской области.</w:t>
      </w:r>
    </w:p>
    <w:p w:rsidR="006B36E6" w:rsidRPr="006B36E6" w:rsidRDefault="006B36E6" w:rsidP="001C0ED3">
      <w:pPr>
        <w:numPr>
          <w:ilvl w:val="1"/>
          <w:numId w:val="24"/>
        </w:numPr>
        <w:tabs>
          <w:tab w:val="num" w:pos="792"/>
        </w:tabs>
        <w:suppressAutoHyphens w:val="0"/>
        <w:ind w:left="0" w:firstLine="0"/>
        <w:jc w:val="both"/>
        <w:rPr>
          <w:color w:val="000000"/>
          <w:sz w:val="24"/>
          <w:szCs w:val="24"/>
          <w:lang w:eastAsia="ru-RU"/>
        </w:rPr>
      </w:pPr>
      <w:r w:rsidRPr="006B36E6">
        <w:rPr>
          <w:color w:val="000000"/>
          <w:sz w:val="24"/>
          <w:szCs w:val="24"/>
          <w:lang w:eastAsia="ru-RU"/>
        </w:rPr>
        <w:t>Порядок информирования о правилах предоставлении муниципальной услуги:</w:t>
      </w:r>
    </w:p>
    <w:p w:rsidR="006B36E6" w:rsidRPr="006B36E6" w:rsidRDefault="006B36E6" w:rsidP="001C0ED3">
      <w:pPr>
        <w:numPr>
          <w:ilvl w:val="2"/>
          <w:numId w:val="24"/>
        </w:numPr>
        <w:tabs>
          <w:tab w:val="num" w:pos="720"/>
          <w:tab w:val="num" w:pos="1758"/>
        </w:tabs>
        <w:suppressAutoHyphens w:val="0"/>
        <w:ind w:left="0" w:firstLine="0"/>
        <w:jc w:val="both"/>
        <w:rPr>
          <w:color w:val="000000"/>
          <w:sz w:val="24"/>
          <w:szCs w:val="24"/>
          <w:lang w:eastAsia="ru-RU"/>
        </w:rPr>
      </w:pPr>
      <w:r w:rsidRPr="006B36E6">
        <w:rPr>
          <w:color w:val="000000"/>
          <w:sz w:val="24"/>
          <w:szCs w:val="24"/>
          <w:lang w:eastAsia="ru-RU"/>
        </w:rPr>
        <w:t>Местонахождение Администрации Кировского сельсовета, предоставляющего муниципальную услугу:</w:t>
      </w:r>
    </w:p>
    <w:p w:rsidR="006B36E6" w:rsidRPr="006B36E6" w:rsidRDefault="006B36E6" w:rsidP="006B36E6">
      <w:pPr>
        <w:tabs>
          <w:tab w:val="num" w:pos="0"/>
        </w:tabs>
        <w:suppressAutoHyphens w:val="0"/>
        <w:rPr>
          <w:color w:val="000000"/>
          <w:sz w:val="24"/>
          <w:szCs w:val="24"/>
          <w:lang w:eastAsia="ru-RU"/>
        </w:rPr>
      </w:pPr>
      <w:r w:rsidRPr="006B36E6">
        <w:rPr>
          <w:color w:val="000000"/>
          <w:sz w:val="24"/>
          <w:szCs w:val="24"/>
          <w:lang w:eastAsia="ru-RU"/>
        </w:rPr>
        <w:t xml:space="preserve">633471, Новосибирская область, </w:t>
      </w:r>
      <w:proofErr w:type="spellStart"/>
      <w:r w:rsidRPr="006B36E6">
        <w:rPr>
          <w:color w:val="000000"/>
          <w:sz w:val="24"/>
          <w:szCs w:val="24"/>
          <w:lang w:eastAsia="ru-RU"/>
        </w:rPr>
        <w:t>Тогучинский</w:t>
      </w:r>
      <w:proofErr w:type="spellEnd"/>
      <w:r w:rsidRPr="006B36E6">
        <w:rPr>
          <w:color w:val="000000"/>
          <w:sz w:val="24"/>
          <w:szCs w:val="24"/>
          <w:lang w:eastAsia="ru-RU"/>
        </w:rPr>
        <w:t xml:space="preserve"> район, с. </w:t>
      </w:r>
      <w:proofErr w:type="spellStart"/>
      <w:r w:rsidRPr="006B36E6">
        <w:rPr>
          <w:color w:val="000000"/>
          <w:sz w:val="24"/>
          <w:szCs w:val="24"/>
          <w:lang w:eastAsia="ru-RU"/>
        </w:rPr>
        <w:t>Березиково</w:t>
      </w:r>
      <w:proofErr w:type="spellEnd"/>
      <w:r w:rsidRPr="006B36E6">
        <w:rPr>
          <w:color w:val="000000"/>
          <w:sz w:val="24"/>
          <w:szCs w:val="24"/>
          <w:lang w:eastAsia="ru-RU"/>
        </w:rPr>
        <w:t>, </w:t>
      </w:r>
      <w:r w:rsidRPr="006B36E6">
        <w:rPr>
          <w:color w:val="000000"/>
          <w:sz w:val="24"/>
          <w:szCs w:val="24"/>
          <w:lang w:eastAsia="ru-RU"/>
        </w:rPr>
        <w:br/>
        <w:t>ул. Рабочая, 10</w:t>
      </w:r>
    </w:p>
    <w:p w:rsidR="006B36E6" w:rsidRPr="006B36E6" w:rsidRDefault="006B36E6" w:rsidP="001C0ED3">
      <w:pPr>
        <w:numPr>
          <w:ilvl w:val="2"/>
          <w:numId w:val="24"/>
        </w:numPr>
        <w:tabs>
          <w:tab w:val="num" w:pos="1758"/>
        </w:tabs>
        <w:suppressAutoHyphens w:val="0"/>
        <w:ind w:left="0" w:firstLine="0"/>
        <w:jc w:val="both"/>
        <w:rPr>
          <w:color w:val="000000"/>
          <w:sz w:val="24"/>
          <w:szCs w:val="24"/>
          <w:lang w:eastAsia="ru-RU"/>
        </w:rPr>
      </w:pPr>
      <w:r w:rsidRPr="006B36E6">
        <w:rPr>
          <w:color w:val="000000"/>
          <w:sz w:val="24"/>
          <w:szCs w:val="24"/>
          <w:lang w:eastAsia="ru-RU"/>
        </w:rPr>
        <w:t>Часы приёма заявителей в Администрации Кировского сельсовета:</w:t>
      </w:r>
    </w:p>
    <w:p w:rsidR="006B36E6" w:rsidRPr="006B36E6" w:rsidRDefault="006B36E6" w:rsidP="006B36E6">
      <w:pPr>
        <w:tabs>
          <w:tab w:val="num" w:pos="0"/>
        </w:tabs>
        <w:suppressAutoHyphens w:val="0"/>
        <w:rPr>
          <w:color w:val="000000"/>
          <w:sz w:val="24"/>
          <w:szCs w:val="24"/>
          <w:lang w:eastAsia="ru-RU"/>
        </w:rPr>
      </w:pPr>
      <w:r w:rsidRPr="006B36E6">
        <w:rPr>
          <w:color w:val="000000"/>
          <w:sz w:val="24"/>
          <w:szCs w:val="24"/>
          <w:lang w:eastAsia="ru-RU"/>
        </w:rPr>
        <w:t>- понедельник –пятница: с 8-30 до 13-</w:t>
      </w:r>
      <w:proofErr w:type="gramStart"/>
      <w:r w:rsidRPr="006B36E6">
        <w:rPr>
          <w:color w:val="000000"/>
          <w:sz w:val="24"/>
          <w:szCs w:val="24"/>
          <w:lang w:eastAsia="ru-RU"/>
        </w:rPr>
        <w:t>00  с</w:t>
      </w:r>
      <w:proofErr w:type="gramEnd"/>
      <w:r w:rsidRPr="006B36E6">
        <w:rPr>
          <w:color w:val="000000"/>
          <w:sz w:val="24"/>
          <w:szCs w:val="24"/>
          <w:lang w:eastAsia="ru-RU"/>
        </w:rPr>
        <w:t xml:space="preserve"> 14-30 до 16-00;</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перерыв на обед: 13.00 – 14.30 часов;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выходные дни – суббота, воскресенье.</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1.2.3. Адрес официального интернет-сайта Администрации Кировского </w:t>
      </w:r>
      <w:proofErr w:type="gramStart"/>
      <w:r w:rsidRPr="006B36E6">
        <w:rPr>
          <w:color w:val="000000"/>
          <w:sz w:val="24"/>
          <w:szCs w:val="24"/>
          <w:lang w:eastAsia="ru-RU"/>
        </w:rPr>
        <w:t>сельсовета :</w:t>
      </w:r>
      <w:proofErr w:type="gramEnd"/>
      <w:r w:rsidRPr="006B36E6">
        <w:rPr>
          <w:color w:val="000000"/>
          <w:sz w:val="24"/>
          <w:szCs w:val="24"/>
          <w:lang w:eastAsia="ru-RU"/>
        </w:rPr>
        <w:t xml:space="preserve"> </w:t>
      </w:r>
      <w:r w:rsidRPr="006B36E6">
        <w:rPr>
          <w:color w:val="0000FF"/>
          <w:sz w:val="24"/>
          <w:szCs w:val="24"/>
          <w:lang w:val="en-US" w:eastAsia="ru-RU"/>
        </w:rPr>
        <w:t>https</w:t>
      </w:r>
      <w:r w:rsidRPr="006B36E6">
        <w:rPr>
          <w:color w:val="0000FF"/>
          <w:sz w:val="24"/>
          <w:szCs w:val="24"/>
          <w:lang w:eastAsia="ru-RU"/>
        </w:rPr>
        <w:t>://</w:t>
      </w:r>
      <w:proofErr w:type="spellStart"/>
      <w:r w:rsidRPr="006B36E6">
        <w:rPr>
          <w:color w:val="0000FF"/>
          <w:sz w:val="24"/>
          <w:szCs w:val="24"/>
          <w:lang w:val="en-US" w:eastAsia="ru-RU"/>
        </w:rPr>
        <w:t>admkirovskiy</w:t>
      </w:r>
      <w:proofErr w:type="spellEnd"/>
      <w:r w:rsidRPr="006B36E6">
        <w:rPr>
          <w:color w:val="0000FF"/>
          <w:sz w:val="24"/>
          <w:szCs w:val="24"/>
          <w:lang w:eastAsia="ru-RU"/>
        </w:rPr>
        <w:t>.</w:t>
      </w:r>
      <w:proofErr w:type="spellStart"/>
      <w:r w:rsidRPr="006B36E6">
        <w:rPr>
          <w:color w:val="0000FF"/>
          <w:sz w:val="24"/>
          <w:szCs w:val="24"/>
          <w:lang w:val="en-US" w:eastAsia="ru-RU"/>
        </w:rPr>
        <w:t>nso</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r w:rsidRPr="006B36E6">
        <w:rPr>
          <w:color w:val="0000FF"/>
          <w:sz w:val="24"/>
          <w:szCs w:val="24"/>
          <w:lang w:eastAsia="ru-RU"/>
        </w:rPr>
        <w:t>/</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Информация, размещаемая на официальном интернет-сайте и информационном стенде Администрации Кировского сельсовета, обновляется по мере ее изменения. </w:t>
      </w:r>
    </w:p>
    <w:p w:rsidR="006B36E6" w:rsidRPr="006B36E6" w:rsidRDefault="006B36E6" w:rsidP="006B36E6">
      <w:pPr>
        <w:tabs>
          <w:tab w:val="num" w:pos="0"/>
        </w:tabs>
        <w:suppressAutoHyphens w:val="0"/>
        <w:jc w:val="both"/>
        <w:rPr>
          <w:color w:val="0000FF"/>
          <w:sz w:val="24"/>
          <w:szCs w:val="24"/>
          <w:lang w:eastAsia="ru-RU"/>
        </w:rPr>
      </w:pPr>
      <w:r w:rsidRPr="006B36E6">
        <w:rPr>
          <w:color w:val="000000"/>
          <w:sz w:val="24"/>
          <w:szCs w:val="24"/>
          <w:lang w:eastAsia="ru-RU"/>
        </w:rPr>
        <w:t xml:space="preserve">Адрес электронной почты: </w:t>
      </w:r>
      <w:proofErr w:type="spellStart"/>
      <w:r w:rsidRPr="006B36E6">
        <w:rPr>
          <w:color w:val="0000FF"/>
          <w:sz w:val="24"/>
          <w:szCs w:val="24"/>
          <w:lang w:val="en-US" w:eastAsia="ru-RU"/>
        </w:rPr>
        <w:t>admdks</w:t>
      </w:r>
      <w:proofErr w:type="spellEnd"/>
      <w:r w:rsidRPr="006B36E6">
        <w:rPr>
          <w:color w:val="0000FF"/>
          <w:sz w:val="24"/>
          <w:szCs w:val="24"/>
          <w:lang w:eastAsia="ru-RU"/>
        </w:rPr>
        <w:t>@</w:t>
      </w:r>
      <w:proofErr w:type="spellStart"/>
      <w:r w:rsidRPr="006B36E6">
        <w:rPr>
          <w:color w:val="0000FF"/>
          <w:sz w:val="24"/>
          <w:szCs w:val="24"/>
          <w:lang w:val="en-US" w:eastAsia="ru-RU"/>
        </w:rPr>
        <w:t>yandex</w:t>
      </w:r>
      <w:proofErr w:type="spellEnd"/>
      <w:r w:rsidRPr="006B36E6">
        <w:rPr>
          <w:color w:val="0000FF"/>
          <w:sz w:val="24"/>
          <w:szCs w:val="24"/>
          <w:lang w:eastAsia="ru-RU"/>
        </w:rPr>
        <w:t>.</w:t>
      </w:r>
      <w:proofErr w:type="spellStart"/>
      <w:r w:rsidRPr="006B36E6">
        <w:rPr>
          <w:color w:val="0000FF"/>
          <w:sz w:val="24"/>
          <w:szCs w:val="24"/>
          <w:lang w:val="en-US" w:eastAsia="ru-RU"/>
        </w:rPr>
        <w:t>ru</w:t>
      </w:r>
      <w:proofErr w:type="spellEnd"/>
    </w:p>
    <w:p w:rsidR="006B36E6" w:rsidRPr="006B36E6" w:rsidRDefault="006B36E6" w:rsidP="006B36E6">
      <w:pPr>
        <w:tabs>
          <w:tab w:val="num" w:pos="0"/>
        </w:tabs>
        <w:suppressAutoHyphens w:val="0"/>
        <w:jc w:val="both"/>
        <w:rPr>
          <w:color w:val="000000"/>
          <w:sz w:val="24"/>
          <w:szCs w:val="24"/>
          <w:lang w:eastAsia="ru-RU"/>
        </w:rPr>
      </w:pP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w:t>
      </w:r>
      <w:r w:rsidRPr="006B36E6">
        <w:rPr>
          <w:color w:val="000000"/>
          <w:sz w:val="24"/>
          <w:szCs w:val="24"/>
          <w:lang w:eastAsia="ru-RU"/>
        </w:rPr>
        <w:lastRenderedPageBreak/>
        <w:t>предоставления муниципальной услуги, или источников предоставления информации для проверки сведений, предоставляемых заявителями: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Администрация Тогучинского района Новосибирской области: </w:t>
      </w:r>
      <w:r w:rsidRPr="006B36E6">
        <w:rPr>
          <w:color w:val="0000FF"/>
          <w:sz w:val="24"/>
          <w:szCs w:val="24"/>
          <w:lang w:eastAsia="ru-RU"/>
        </w:rPr>
        <w:t>www.togadm.ru</w:t>
      </w:r>
      <w:r w:rsidRPr="006B36E6">
        <w:rPr>
          <w:color w:val="000000"/>
          <w:sz w:val="24"/>
          <w:szCs w:val="24"/>
          <w:lang w:eastAsia="ru-RU"/>
        </w:rPr>
        <w:t>;</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12" w:history="1">
        <w:r w:rsidRPr="006B36E6">
          <w:rPr>
            <w:color w:val="0000FF"/>
            <w:sz w:val="24"/>
            <w:szCs w:val="24"/>
            <w:u w:val="single"/>
            <w:lang w:eastAsia="ru-RU"/>
          </w:rPr>
          <w:t>http://www.to54.rosreestr.ru</w:t>
        </w:r>
      </w:hyperlink>
      <w:r w:rsidRPr="006B36E6">
        <w:rPr>
          <w:color w:val="000000"/>
          <w:sz w:val="24"/>
          <w:szCs w:val="24"/>
          <w:lang w:eastAsia="ru-RU"/>
        </w:rPr>
        <w:t>.</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Администрация Тогучинского района Новосибирской области: </w:t>
      </w:r>
      <w:proofErr w:type="spellStart"/>
      <w:r w:rsidRPr="006B36E6">
        <w:rPr>
          <w:color w:val="0000FF"/>
          <w:sz w:val="24"/>
          <w:szCs w:val="24"/>
          <w:lang w:val="en-US" w:eastAsia="ru-RU"/>
        </w:rPr>
        <w:t>togadm</w:t>
      </w:r>
      <w:proofErr w:type="spellEnd"/>
      <w:r w:rsidRPr="006B36E6">
        <w:rPr>
          <w:color w:val="0000FF"/>
          <w:sz w:val="24"/>
          <w:szCs w:val="24"/>
          <w:lang w:eastAsia="ru-RU"/>
        </w:rPr>
        <w:t>@</w:t>
      </w:r>
      <w:r w:rsidRPr="006B36E6">
        <w:rPr>
          <w:color w:val="0000FF"/>
          <w:sz w:val="24"/>
          <w:szCs w:val="24"/>
          <w:lang w:val="en-US" w:eastAsia="ru-RU"/>
        </w:rPr>
        <w:t>mail</w:t>
      </w:r>
      <w:r w:rsidRPr="006B36E6">
        <w:rPr>
          <w:color w:val="0000FF"/>
          <w:sz w:val="24"/>
          <w:szCs w:val="24"/>
          <w:lang w:eastAsia="ru-RU"/>
        </w:rPr>
        <w:t>.</w:t>
      </w:r>
      <w:proofErr w:type="spellStart"/>
      <w:r w:rsidRPr="006B36E6">
        <w:rPr>
          <w:color w:val="0000FF"/>
          <w:sz w:val="24"/>
          <w:szCs w:val="24"/>
          <w:lang w:val="en-US" w:eastAsia="ru-RU"/>
        </w:rPr>
        <w:t>ru</w:t>
      </w:r>
      <w:proofErr w:type="spellEnd"/>
      <w:r w:rsidRPr="006B36E6">
        <w:rPr>
          <w:color w:val="000000"/>
          <w:sz w:val="24"/>
          <w:szCs w:val="24"/>
          <w:lang w:eastAsia="ru-RU"/>
        </w:rPr>
        <w:t>;</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13" w:history="1">
        <w:r w:rsidRPr="006B36E6">
          <w:rPr>
            <w:color w:val="0000FF"/>
            <w:sz w:val="24"/>
            <w:szCs w:val="24"/>
            <w:u w:val="single"/>
            <w:lang w:eastAsia="ru-RU"/>
          </w:rPr>
          <w:t>54_upr@rosreestr.ru</w:t>
        </w:r>
      </w:hyperlink>
      <w:r w:rsidRPr="006B36E6">
        <w:rPr>
          <w:color w:val="000000"/>
          <w:sz w:val="24"/>
          <w:szCs w:val="24"/>
          <w:lang w:eastAsia="ru-RU"/>
        </w:rPr>
        <w:t>.</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Администрация Тогучинского района Новосибирской области: (38340)21-931;</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Управление Федеральной службы государственной регистрации, кадастра и картографии по Новосибирской области: (383) 227-10-87; 325-05-24.</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Адреса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Администрация Тогучинского района Новосибирской области: Новосибирская область, </w:t>
      </w:r>
      <w:proofErr w:type="spellStart"/>
      <w:r w:rsidRPr="006B36E6">
        <w:rPr>
          <w:color w:val="000000"/>
          <w:sz w:val="24"/>
          <w:szCs w:val="24"/>
          <w:lang w:eastAsia="ru-RU"/>
        </w:rPr>
        <w:t>г.Тогучин</w:t>
      </w:r>
      <w:proofErr w:type="spellEnd"/>
      <w:r w:rsidRPr="006B36E6">
        <w:rPr>
          <w:color w:val="000000"/>
          <w:sz w:val="24"/>
          <w:szCs w:val="24"/>
          <w:lang w:eastAsia="ru-RU"/>
        </w:rPr>
        <w:t>, ул. Садовая, 9;</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630091, </w:t>
      </w:r>
      <w:proofErr w:type="spellStart"/>
      <w:r w:rsidRPr="006B36E6">
        <w:rPr>
          <w:color w:val="000000"/>
          <w:sz w:val="24"/>
          <w:szCs w:val="24"/>
          <w:lang w:eastAsia="ru-RU"/>
        </w:rPr>
        <w:t>г.Новосибирск</w:t>
      </w:r>
      <w:proofErr w:type="spellEnd"/>
      <w:r w:rsidRPr="006B36E6">
        <w:rPr>
          <w:color w:val="000000"/>
          <w:sz w:val="24"/>
          <w:szCs w:val="24"/>
          <w:lang w:eastAsia="ru-RU"/>
        </w:rPr>
        <w:t xml:space="preserve">, </w:t>
      </w:r>
      <w:proofErr w:type="spellStart"/>
      <w:r w:rsidRPr="006B36E6">
        <w:rPr>
          <w:color w:val="000000"/>
          <w:sz w:val="24"/>
          <w:szCs w:val="24"/>
          <w:lang w:eastAsia="ru-RU"/>
        </w:rPr>
        <w:t>ул.Державина</w:t>
      </w:r>
      <w:proofErr w:type="spellEnd"/>
      <w:r w:rsidRPr="006B36E6">
        <w:rPr>
          <w:color w:val="000000"/>
          <w:sz w:val="24"/>
          <w:szCs w:val="24"/>
          <w:lang w:eastAsia="ru-RU"/>
        </w:rPr>
        <w:t>, д.28; 630082, г. Новосибирск, ул. Дачная, 60.</w:t>
      </w:r>
    </w:p>
    <w:p w:rsidR="006B36E6" w:rsidRPr="006B36E6" w:rsidRDefault="006B36E6" w:rsidP="001C0ED3">
      <w:pPr>
        <w:numPr>
          <w:ilvl w:val="2"/>
          <w:numId w:val="24"/>
        </w:numPr>
        <w:tabs>
          <w:tab w:val="num" w:pos="720"/>
          <w:tab w:val="num" w:pos="1758"/>
        </w:tabs>
        <w:suppressAutoHyphens w:val="0"/>
        <w:ind w:left="0" w:firstLine="0"/>
        <w:jc w:val="both"/>
        <w:rPr>
          <w:color w:val="000000"/>
          <w:sz w:val="24"/>
          <w:szCs w:val="24"/>
          <w:lang w:eastAsia="ru-RU"/>
        </w:rPr>
      </w:pPr>
      <w:r w:rsidRPr="006B36E6">
        <w:rPr>
          <w:color w:val="000000"/>
          <w:sz w:val="24"/>
          <w:szCs w:val="24"/>
          <w:lang w:eastAsia="ru-RU"/>
        </w:rPr>
        <w:t>Информация по вопросам предоставления муниципальной услуги предоставляется:</w:t>
      </w:r>
    </w:p>
    <w:p w:rsidR="006B36E6" w:rsidRPr="006B36E6" w:rsidRDefault="006B36E6" w:rsidP="006B36E6">
      <w:pPr>
        <w:numPr>
          <w:ilvl w:val="0"/>
          <w:numId w:val="6"/>
        </w:numPr>
        <w:tabs>
          <w:tab w:val="num" w:pos="0"/>
          <w:tab w:val="num" w:pos="360"/>
        </w:tabs>
        <w:suppressAutoHyphens w:val="0"/>
        <w:ind w:left="0" w:firstLine="0"/>
        <w:jc w:val="both"/>
        <w:rPr>
          <w:color w:val="000000"/>
          <w:sz w:val="24"/>
          <w:szCs w:val="24"/>
          <w:lang w:eastAsia="ru-RU"/>
        </w:rPr>
      </w:pPr>
      <w:r w:rsidRPr="006B36E6">
        <w:rPr>
          <w:color w:val="000000"/>
          <w:sz w:val="24"/>
          <w:szCs w:val="24"/>
          <w:lang w:eastAsia="ru-RU"/>
        </w:rPr>
        <w:t>в Администрации Кировского сельсовета;</w:t>
      </w:r>
    </w:p>
    <w:p w:rsidR="006B36E6" w:rsidRPr="006B36E6" w:rsidRDefault="006B36E6" w:rsidP="006B36E6">
      <w:pPr>
        <w:numPr>
          <w:ilvl w:val="0"/>
          <w:numId w:val="6"/>
        </w:numPr>
        <w:tabs>
          <w:tab w:val="num" w:pos="0"/>
          <w:tab w:val="num" w:pos="360"/>
        </w:tabs>
        <w:suppressAutoHyphens w:val="0"/>
        <w:ind w:left="0" w:firstLine="0"/>
        <w:jc w:val="both"/>
        <w:rPr>
          <w:color w:val="000000"/>
          <w:sz w:val="24"/>
          <w:szCs w:val="24"/>
          <w:lang w:eastAsia="ru-RU"/>
        </w:rPr>
      </w:pPr>
      <w:r w:rsidRPr="006B36E6">
        <w:rPr>
          <w:color w:val="000000"/>
          <w:sz w:val="24"/>
          <w:szCs w:val="24"/>
          <w:lang w:eastAsia="ru-RU"/>
        </w:rPr>
        <w:t>посредством размещения на информационном стенде и официальном сайте Администрации Кировского сельсовета в сети Интернет, электронного информирования;</w:t>
      </w:r>
    </w:p>
    <w:p w:rsidR="006B36E6" w:rsidRPr="006B36E6" w:rsidRDefault="006B36E6" w:rsidP="006B36E6">
      <w:pPr>
        <w:numPr>
          <w:ilvl w:val="0"/>
          <w:numId w:val="6"/>
        </w:numPr>
        <w:tabs>
          <w:tab w:val="num" w:pos="0"/>
          <w:tab w:val="left" w:pos="360"/>
          <w:tab w:val="num" w:pos="2160"/>
        </w:tabs>
        <w:suppressAutoHyphens w:val="0"/>
        <w:ind w:left="0" w:firstLine="0"/>
        <w:jc w:val="both"/>
        <w:rPr>
          <w:color w:val="000000"/>
          <w:sz w:val="24"/>
          <w:szCs w:val="24"/>
          <w:lang w:eastAsia="ru-RU"/>
        </w:rPr>
      </w:pPr>
      <w:r w:rsidRPr="006B36E6">
        <w:rPr>
          <w:color w:val="000000"/>
          <w:sz w:val="24"/>
          <w:szCs w:val="24"/>
          <w:lang w:eastAsia="ru-RU"/>
        </w:rPr>
        <w:t xml:space="preserve">с использованием средств телефонной, почтовой связи. </w:t>
      </w:r>
    </w:p>
    <w:p w:rsidR="006B36E6" w:rsidRPr="006B36E6" w:rsidRDefault="006B36E6" w:rsidP="006B36E6">
      <w:pPr>
        <w:tabs>
          <w:tab w:val="num" w:pos="0"/>
          <w:tab w:val="left" w:pos="360"/>
        </w:tabs>
        <w:suppressAutoHyphens w:val="0"/>
        <w:jc w:val="both"/>
        <w:rPr>
          <w:color w:val="000000"/>
          <w:sz w:val="24"/>
          <w:szCs w:val="24"/>
          <w:lang w:eastAsia="ru-RU"/>
        </w:rPr>
      </w:pPr>
      <w:r w:rsidRPr="006B36E6">
        <w:rPr>
          <w:color w:val="000000"/>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6B36E6" w:rsidRPr="006B36E6" w:rsidRDefault="006B36E6" w:rsidP="006B36E6">
      <w:pPr>
        <w:numPr>
          <w:ilvl w:val="0"/>
          <w:numId w:val="6"/>
        </w:numPr>
        <w:tabs>
          <w:tab w:val="num" w:pos="0"/>
          <w:tab w:val="left" w:pos="360"/>
          <w:tab w:val="num" w:pos="2160"/>
        </w:tabs>
        <w:suppressAutoHyphens w:val="0"/>
        <w:ind w:left="0" w:firstLine="0"/>
        <w:jc w:val="both"/>
        <w:rPr>
          <w:color w:val="000000"/>
          <w:sz w:val="24"/>
          <w:szCs w:val="24"/>
          <w:lang w:eastAsia="ru-RU"/>
        </w:rPr>
      </w:pPr>
      <w:r w:rsidRPr="006B36E6">
        <w:rPr>
          <w:color w:val="000000"/>
          <w:sz w:val="24"/>
          <w:szCs w:val="24"/>
          <w:lang w:eastAsia="ru-RU"/>
        </w:rPr>
        <w:t>в устной форме лично или по телефону:</w:t>
      </w:r>
    </w:p>
    <w:p w:rsidR="006B36E6" w:rsidRPr="006B36E6" w:rsidRDefault="006B36E6" w:rsidP="006B36E6">
      <w:pPr>
        <w:numPr>
          <w:ilvl w:val="0"/>
          <w:numId w:val="6"/>
        </w:numPr>
        <w:tabs>
          <w:tab w:val="num" w:pos="0"/>
          <w:tab w:val="left" w:pos="360"/>
          <w:tab w:val="num" w:pos="2160"/>
        </w:tabs>
        <w:suppressAutoHyphens w:val="0"/>
        <w:ind w:left="0" w:firstLine="0"/>
        <w:jc w:val="both"/>
        <w:rPr>
          <w:color w:val="000000"/>
          <w:sz w:val="24"/>
          <w:szCs w:val="24"/>
          <w:lang w:eastAsia="ru-RU"/>
        </w:rPr>
      </w:pPr>
      <w:r w:rsidRPr="006B36E6">
        <w:rPr>
          <w:color w:val="000000"/>
          <w:sz w:val="24"/>
          <w:szCs w:val="24"/>
          <w:lang w:eastAsia="ru-RU"/>
        </w:rPr>
        <w:t>к специалистам Администрации Кировского сельсовета, участвующим в предоставлении муниципальной услуги;</w:t>
      </w:r>
    </w:p>
    <w:p w:rsidR="006B36E6" w:rsidRPr="006B36E6" w:rsidRDefault="006B36E6" w:rsidP="006B36E6">
      <w:pPr>
        <w:numPr>
          <w:ilvl w:val="0"/>
          <w:numId w:val="6"/>
        </w:numPr>
        <w:tabs>
          <w:tab w:val="num" w:pos="0"/>
          <w:tab w:val="num" w:pos="360"/>
        </w:tabs>
        <w:suppressAutoHyphens w:val="0"/>
        <w:ind w:left="0" w:firstLine="0"/>
        <w:jc w:val="both"/>
        <w:rPr>
          <w:color w:val="000000"/>
          <w:sz w:val="24"/>
          <w:szCs w:val="24"/>
          <w:lang w:eastAsia="ru-RU"/>
        </w:rPr>
      </w:pPr>
      <w:r w:rsidRPr="006B36E6">
        <w:rPr>
          <w:color w:val="000000"/>
          <w:sz w:val="24"/>
          <w:szCs w:val="24"/>
          <w:lang w:eastAsia="ru-RU"/>
        </w:rPr>
        <w:t>в письменной форме почтой;</w:t>
      </w:r>
    </w:p>
    <w:p w:rsidR="006B36E6" w:rsidRPr="006B36E6" w:rsidRDefault="006B36E6" w:rsidP="006B36E6">
      <w:pPr>
        <w:numPr>
          <w:ilvl w:val="0"/>
          <w:numId w:val="6"/>
        </w:numPr>
        <w:tabs>
          <w:tab w:val="num" w:pos="0"/>
          <w:tab w:val="num" w:pos="360"/>
        </w:tabs>
        <w:suppressAutoHyphens w:val="0"/>
        <w:ind w:left="0" w:firstLine="0"/>
        <w:jc w:val="both"/>
        <w:rPr>
          <w:color w:val="000000"/>
          <w:sz w:val="24"/>
          <w:szCs w:val="24"/>
          <w:lang w:eastAsia="ru-RU"/>
        </w:rPr>
      </w:pPr>
      <w:r w:rsidRPr="006B36E6">
        <w:rPr>
          <w:color w:val="000000"/>
          <w:sz w:val="24"/>
          <w:szCs w:val="24"/>
          <w:lang w:eastAsia="ru-RU"/>
        </w:rPr>
        <w:t>посредством электронной почты;</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Информирование проводится в двух формах: устное и письменное.</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Устное информирование обратившегося лица осуществляется специалистом не более 10 минут.</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w:t>
      </w:r>
      <w:r w:rsidRPr="006B36E6">
        <w:rPr>
          <w:color w:val="000000"/>
          <w:sz w:val="24"/>
          <w:szCs w:val="24"/>
          <w:lang w:eastAsia="ru-RU"/>
        </w:rPr>
        <w:lastRenderedPageBreak/>
        <w:t>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Ответ на обращение готовится в течение 30 календарных дней со дня регистрации письменного обращения.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Письменный ответ на обращение подписывается Главой Кировского сельсовета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proofErr w:type="gramStart"/>
      <w:r w:rsidRPr="006B36E6">
        <w:rPr>
          <w:color w:val="000000"/>
          <w:sz w:val="24"/>
          <w:szCs w:val="24"/>
          <w:lang w:eastAsia="ru-RU"/>
        </w:rPr>
        <w:t>форме  по</w:t>
      </w:r>
      <w:proofErr w:type="gramEnd"/>
      <w:r w:rsidRPr="006B36E6">
        <w:rPr>
          <w:color w:val="000000"/>
          <w:sz w:val="24"/>
          <w:szCs w:val="24"/>
          <w:lang w:eastAsia="ru-RU"/>
        </w:rPr>
        <w:t xml:space="preserve"> почтовому  адресу, указанному в обращении, поступившем в орган местного самоуправления в письменной форме</w:t>
      </w:r>
    </w:p>
    <w:p w:rsidR="006B36E6" w:rsidRPr="006B36E6" w:rsidRDefault="006B36E6" w:rsidP="001C0ED3">
      <w:pPr>
        <w:numPr>
          <w:ilvl w:val="2"/>
          <w:numId w:val="24"/>
        </w:numPr>
        <w:tabs>
          <w:tab w:val="num" w:pos="1440"/>
          <w:tab w:val="num" w:pos="1758"/>
        </w:tabs>
        <w:suppressAutoHyphens w:val="0"/>
        <w:ind w:left="0" w:firstLine="0"/>
        <w:jc w:val="both"/>
        <w:rPr>
          <w:color w:val="000000"/>
          <w:sz w:val="24"/>
          <w:szCs w:val="24"/>
          <w:lang w:eastAsia="ru-RU"/>
        </w:rPr>
      </w:pPr>
      <w:r w:rsidRPr="006B36E6">
        <w:rPr>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Кировского сельсовета, Интернет-сайтах организаций, участвующих в предоставлении муниципальной услуги, а </w:t>
      </w:r>
      <w:proofErr w:type="gramStart"/>
      <w:r w:rsidRPr="006B36E6">
        <w:rPr>
          <w:color w:val="000000"/>
          <w:sz w:val="24"/>
          <w:szCs w:val="24"/>
          <w:lang w:eastAsia="ru-RU"/>
        </w:rPr>
        <w:t>так же</w:t>
      </w:r>
      <w:proofErr w:type="gramEnd"/>
      <w:r w:rsidRPr="006B36E6">
        <w:rPr>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proofErr w:type="spellStart"/>
      <w:r w:rsidRPr="006B36E6">
        <w:rPr>
          <w:color w:val="000000"/>
          <w:sz w:val="24"/>
          <w:szCs w:val="24"/>
          <w:lang w:eastAsia="ru-RU"/>
        </w:rPr>
        <w:t>www</w:t>
      </w:r>
      <w:proofErr w:type="spellEnd"/>
      <w:r w:rsidRPr="006B36E6">
        <w:rPr>
          <w:color w:val="000000"/>
          <w:sz w:val="24"/>
          <w:szCs w:val="24"/>
          <w:lang w:eastAsia="ru-RU"/>
        </w:rPr>
        <w:t>.</w:t>
      </w:r>
      <w:proofErr w:type="spellStart"/>
      <w:r w:rsidRPr="006B36E6">
        <w:rPr>
          <w:color w:val="000000"/>
          <w:sz w:val="24"/>
          <w:szCs w:val="24"/>
          <w:lang w:val="en-US" w:eastAsia="ru-RU"/>
        </w:rPr>
        <w:t>gosuslugi</w:t>
      </w:r>
      <w:proofErr w:type="spellEnd"/>
      <w:r w:rsidRPr="006B36E6">
        <w:rPr>
          <w:color w:val="000000"/>
          <w:sz w:val="24"/>
          <w:szCs w:val="24"/>
          <w:lang w:eastAsia="ru-RU"/>
        </w:rPr>
        <w:t>.</w:t>
      </w:r>
      <w:proofErr w:type="spellStart"/>
      <w:r w:rsidRPr="006B36E6">
        <w:rPr>
          <w:color w:val="000000"/>
          <w:sz w:val="24"/>
          <w:szCs w:val="24"/>
          <w:lang w:val="en-US" w:eastAsia="ru-RU"/>
        </w:rPr>
        <w:t>ru</w:t>
      </w:r>
      <w:proofErr w:type="spellEnd"/>
      <w:r w:rsidRPr="006B36E6">
        <w:rPr>
          <w:color w:val="000000"/>
          <w:sz w:val="24"/>
          <w:szCs w:val="24"/>
          <w:lang w:eastAsia="ru-RU"/>
        </w:rPr>
        <w:t>) и обновляется по мере ее изменения.</w:t>
      </w:r>
    </w:p>
    <w:p w:rsidR="006B36E6" w:rsidRPr="006B36E6" w:rsidRDefault="006B36E6" w:rsidP="006B36E6">
      <w:pPr>
        <w:tabs>
          <w:tab w:val="num" w:pos="0"/>
        </w:tabs>
        <w:suppressAutoHyphens w:val="0"/>
        <w:jc w:val="both"/>
        <w:rPr>
          <w:color w:val="000000"/>
          <w:sz w:val="24"/>
          <w:szCs w:val="24"/>
          <w:lang w:eastAsia="ru-RU"/>
        </w:rPr>
      </w:pPr>
    </w:p>
    <w:p w:rsidR="006B36E6" w:rsidRPr="006B36E6" w:rsidRDefault="006B36E6" w:rsidP="001C0ED3">
      <w:pPr>
        <w:numPr>
          <w:ilvl w:val="0"/>
          <w:numId w:val="24"/>
        </w:numPr>
        <w:tabs>
          <w:tab w:val="num" w:pos="360"/>
        </w:tabs>
        <w:suppressAutoHyphens w:val="0"/>
        <w:ind w:left="0" w:firstLine="0"/>
        <w:jc w:val="center"/>
        <w:rPr>
          <w:b/>
          <w:color w:val="000000"/>
          <w:sz w:val="24"/>
          <w:szCs w:val="24"/>
          <w:lang w:eastAsia="ru-RU"/>
        </w:rPr>
      </w:pPr>
      <w:r w:rsidRPr="006B36E6">
        <w:rPr>
          <w:b/>
          <w:color w:val="000000"/>
          <w:sz w:val="24"/>
          <w:szCs w:val="24"/>
          <w:lang w:eastAsia="ru-RU"/>
        </w:rPr>
        <w:t>Стандарт предоставления муниципальной услуги</w:t>
      </w:r>
    </w:p>
    <w:p w:rsidR="006B36E6" w:rsidRPr="006B36E6" w:rsidRDefault="006B36E6" w:rsidP="001C0ED3">
      <w:pPr>
        <w:numPr>
          <w:ilvl w:val="1"/>
          <w:numId w:val="24"/>
        </w:numPr>
        <w:tabs>
          <w:tab w:val="num" w:pos="792"/>
        </w:tabs>
        <w:suppressAutoHyphens w:val="0"/>
        <w:ind w:left="0" w:firstLine="0"/>
        <w:jc w:val="both"/>
        <w:rPr>
          <w:color w:val="000000"/>
          <w:sz w:val="24"/>
          <w:szCs w:val="24"/>
          <w:lang w:eastAsia="ru-RU"/>
        </w:rPr>
      </w:pPr>
      <w:r w:rsidRPr="006B36E6">
        <w:rPr>
          <w:color w:val="000000"/>
          <w:sz w:val="24"/>
          <w:szCs w:val="24"/>
          <w:lang w:eastAsia="ru-RU"/>
        </w:rPr>
        <w:t>Наименование муниципальной услуги: предоставление информации об очередности предоставления жилых помещений на условиях социального найма.</w:t>
      </w:r>
    </w:p>
    <w:p w:rsidR="006B36E6" w:rsidRPr="006B36E6" w:rsidRDefault="006B36E6" w:rsidP="001C0ED3">
      <w:pPr>
        <w:numPr>
          <w:ilvl w:val="1"/>
          <w:numId w:val="24"/>
        </w:numPr>
        <w:tabs>
          <w:tab w:val="num" w:pos="792"/>
        </w:tabs>
        <w:suppressAutoHyphens w:val="0"/>
        <w:ind w:left="0" w:firstLine="0"/>
        <w:jc w:val="both"/>
        <w:rPr>
          <w:color w:val="000000"/>
          <w:sz w:val="24"/>
          <w:szCs w:val="24"/>
          <w:lang w:eastAsia="ru-RU"/>
        </w:rPr>
      </w:pPr>
      <w:r w:rsidRPr="006B36E6">
        <w:rPr>
          <w:color w:val="000000"/>
          <w:sz w:val="24"/>
          <w:szCs w:val="24"/>
          <w:lang w:eastAsia="ru-RU"/>
        </w:rPr>
        <w:t xml:space="preserve">Предоставление муниципальной услуги осуществляет Администрация Кировского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Администрация Тогучинского района Новосибирской </w:t>
      </w:r>
      <w:proofErr w:type="gramStart"/>
      <w:r w:rsidRPr="006B36E6">
        <w:rPr>
          <w:color w:val="000000"/>
          <w:sz w:val="24"/>
          <w:szCs w:val="24"/>
          <w:lang w:eastAsia="ru-RU"/>
        </w:rPr>
        <w:t>области:  Новосибирская</w:t>
      </w:r>
      <w:proofErr w:type="gramEnd"/>
      <w:r w:rsidRPr="006B36E6">
        <w:rPr>
          <w:color w:val="000000"/>
          <w:sz w:val="24"/>
          <w:szCs w:val="24"/>
          <w:lang w:eastAsia="ru-RU"/>
        </w:rPr>
        <w:t xml:space="preserve"> область, </w:t>
      </w:r>
      <w:proofErr w:type="spellStart"/>
      <w:r w:rsidRPr="006B36E6">
        <w:rPr>
          <w:color w:val="000000"/>
          <w:sz w:val="24"/>
          <w:szCs w:val="24"/>
          <w:lang w:eastAsia="ru-RU"/>
        </w:rPr>
        <w:t>г.Тогучин</w:t>
      </w:r>
      <w:proofErr w:type="spellEnd"/>
      <w:r w:rsidRPr="006B36E6">
        <w:rPr>
          <w:color w:val="000000"/>
          <w:sz w:val="24"/>
          <w:szCs w:val="24"/>
          <w:lang w:eastAsia="ru-RU"/>
        </w:rPr>
        <w:t>, ул. Садовая , 9;</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630091, </w:t>
      </w:r>
      <w:proofErr w:type="spellStart"/>
      <w:r w:rsidRPr="006B36E6">
        <w:rPr>
          <w:color w:val="000000"/>
          <w:sz w:val="24"/>
          <w:szCs w:val="24"/>
          <w:lang w:eastAsia="ru-RU"/>
        </w:rPr>
        <w:t>г.Новосибирск</w:t>
      </w:r>
      <w:proofErr w:type="spellEnd"/>
      <w:r w:rsidRPr="006B36E6">
        <w:rPr>
          <w:color w:val="000000"/>
          <w:sz w:val="24"/>
          <w:szCs w:val="24"/>
          <w:lang w:eastAsia="ru-RU"/>
        </w:rPr>
        <w:t xml:space="preserve">, </w:t>
      </w:r>
      <w:proofErr w:type="spellStart"/>
      <w:r w:rsidRPr="006B36E6">
        <w:rPr>
          <w:color w:val="000000"/>
          <w:sz w:val="24"/>
          <w:szCs w:val="24"/>
          <w:lang w:eastAsia="ru-RU"/>
        </w:rPr>
        <w:t>ул.Державина</w:t>
      </w:r>
      <w:proofErr w:type="spellEnd"/>
      <w:r w:rsidRPr="006B36E6">
        <w:rPr>
          <w:color w:val="000000"/>
          <w:sz w:val="24"/>
          <w:szCs w:val="24"/>
          <w:lang w:eastAsia="ru-RU"/>
        </w:rPr>
        <w:t>, д.28; 630082, г. Новосибирск, ул. Дачная, 60.</w:t>
      </w:r>
    </w:p>
    <w:p w:rsidR="006B36E6" w:rsidRPr="006B36E6" w:rsidRDefault="006B36E6" w:rsidP="006B36E6">
      <w:pPr>
        <w:tabs>
          <w:tab w:val="num" w:pos="0"/>
        </w:tabs>
        <w:suppressAutoHyphens w:val="0"/>
        <w:jc w:val="both"/>
        <w:rPr>
          <w:color w:val="000000"/>
          <w:sz w:val="24"/>
          <w:szCs w:val="24"/>
          <w:lang w:eastAsia="ru-RU"/>
        </w:rPr>
      </w:pP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6B36E6">
          <w:rPr>
            <w:color w:val="000000"/>
            <w:sz w:val="24"/>
            <w:szCs w:val="24"/>
            <w:lang w:eastAsia="ru-RU"/>
          </w:rPr>
          <w:t>перечень</w:t>
        </w:r>
      </w:hyperlink>
      <w:r w:rsidRPr="006B36E6">
        <w:rPr>
          <w:color w:val="000000"/>
          <w:sz w:val="24"/>
          <w:szCs w:val="24"/>
          <w:lang w:eastAsia="ru-RU"/>
        </w:rPr>
        <w:t xml:space="preserve"> услуг, которые являются необходимыми и обязательными для предоставления муниципальных услуг.</w:t>
      </w:r>
    </w:p>
    <w:p w:rsidR="006B36E6" w:rsidRPr="006B36E6" w:rsidRDefault="006B36E6" w:rsidP="001C0ED3">
      <w:pPr>
        <w:numPr>
          <w:ilvl w:val="1"/>
          <w:numId w:val="24"/>
        </w:numPr>
        <w:tabs>
          <w:tab w:val="num" w:pos="792"/>
        </w:tabs>
        <w:suppressAutoHyphens w:val="0"/>
        <w:ind w:left="0" w:firstLine="0"/>
        <w:jc w:val="both"/>
        <w:rPr>
          <w:color w:val="000000"/>
          <w:sz w:val="24"/>
          <w:szCs w:val="24"/>
          <w:lang w:eastAsia="ru-RU"/>
        </w:rPr>
      </w:pPr>
      <w:r w:rsidRPr="006B36E6">
        <w:rPr>
          <w:color w:val="000000"/>
          <w:sz w:val="24"/>
          <w:szCs w:val="24"/>
          <w:lang w:eastAsia="ru-RU"/>
        </w:rPr>
        <w:t>Результатом предоставления муниципальной услуги является: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предоставление необходимой информации.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отказ в предоставлении муниципальной услуги.</w:t>
      </w:r>
    </w:p>
    <w:p w:rsidR="006B36E6" w:rsidRPr="006B36E6" w:rsidRDefault="006B36E6" w:rsidP="001C0ED3">
      <w:pPr>
        <w:numPr>
          <w:ilvl w:val="1"/>
          <w:numId w:val="24"/>
        </w:numPr>
        <w:tabs>
          <w:tab w:val="num" w:pos="792"/>
        </w:tabs>
        <w:suppressAutoHyphens w:val="0"/>
        <w:ind w:left="0" w:firstLine="0"/>
        <w:jc w:val="both"/>
        <w:rPr>
          <w:color w:val="000000"/>
          <w:sz w:val="24"/>
          <w:szCs w:val="24"/>
          <w:lang w:eastAsia="ru-RU"/>
        </w:rPr>
      </w:pPr>
      <w:r w:rsidRPr="006B36E6">
        <w:rPr>
          <w:color w:val="000000"/>
          <w:sz w:val="24"/>
          <w:szCs w:val="24"/>
          <w:lang w:eastAsia="ru-RU"/>
        </w:rPr>
        <w:t>Срок предоставления муниципальной услуги:</w:t>
      </w:r>
    </w:p>
    <w:p w:rsidR="006B36E6" w:rsidRPr="006B36E6" w:rsidRDefault="006B36E6" w:rsidP="001C0ED3">
      <w:pPr>
        <w:numPr>
          <w:ilvl w:val="2"/>
          <w:numId w:val="24"/>
        </w:numPr>
        <w:tabs>
          <w:tab w:val="num" w:pos="720"/>
          <w:tab w:val="num" w:pos="1758"/>
        </w:tabs>
        <w:suppressAutoHyphens w:val="0"/>
        <w:ind w:left="0" w:firstLine="0"/>
        <w:jc w:val="both"/>
        <w:rPr>
          <w:color w:val="000000"/>
          <w:sz w:val="24"/>
          <w:szCs w:val="24"/>
          <w:lang w:eastAsia="ru-RU"/>
        </w:rPr>
      </w:pPr>
      <w:r w:rsidRPr="006B36E6">
        <w:rPr>
          <w:color w:val="000000"/>
          <w:sz w:val="24"/>
          <w:szCs w:val="24"/>
          <w:lang w:eastAsia="ru-RU"/>
        </w:rPr>
        <w:t>Общий срок принятия решения о предоставлении муниципальной услуги составляет 30 рабочих дней со дня обращения за муниципальной услугой.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lastRenderedPageBreak/>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6B36E6" w:rsidRPr="006B36E6" w:rsidRDefault="006B36E6" w:rsidP="001C0ED3">
      <w:pPr>
        <w:numPr>
          <w:ilvl w:val="2"/>
          <w:numId w:val="24"/>
        </w:numPr>
        <w:tabs>
          <w:tab w:val="num" w:pos="900"/>
          <w:tab w:val="num" w:pos="1758"/>
        </w:tabs>
        <w:suppressAutoHyphens w:val="0"/>
        <w:ind w:left="0" w:firstLine="0"/>
        <w:jc w:val="both"/>
        <w:rPr>
          <w:color w:val="000000"/>
          <w:sz w:val="24"/>
          <w:szCs w:val="24"/>
          <w:lang w:eastAsia="ru-RU"/>
        </w:rPr>
      </w:pPr>
      <w:r w:rsidRPr="006B36E6">
        <w:rPr>
          <w:color w:val="000000"/>
          <w:sz w:val="24"/>
          <w:szCs w:val="24"/>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B36E6" w:rsidRPr="006B36E6" w:rsidRDefault="006B36E6" w:rsidP="001C0ED3">
      <w:pPr>
        <w:numPr>
          <w:ilvl w:val="2"/>
          <w:numId w:val="24"/>
        </w:numPr>
        <w:tabs>
          <w:tab w:val="num" w:pos="900"/>
          <w:tab w:val="num" w:pos="1758"/>
        </w:tabs>
        <w:suppressAutoHyphens w:val="0"/>
        <w:ind w:left="0" w:firstLine="0"/>
        <w:jc w:val="both"/>
        <w:rPr>
          <w:color w:val="000000"/>
          <w:sz w:val="24"/>
          <w:szCs w:val="24"/>
          <w:lang w:eastAsia="ru-RU"/>
        </w:rPr>
      </w:pPr>
      <w:r w:rsidRPr="006B36E6">
        <w:rPr>
          <w:color w:val="000000"/>
          <w:sz w:val="24"/>
          <w:szCs w:val="24"/>
          <w:lang w:eastAsia="ru-RU"/>
        </w:rPr>
        <w:t>Срок приостановления предоставления муниципальной услуги не более 14 дней.</w:t>
      </w:r>
    </w:p>
    <w:p w:rsidR="006B36E6" w:rsidRPr="006B36E6" w:rsidRDefault="006B36E6" w:rsidP="001C0ED3">
      <w:pPr>
        <w:numPr>
          <w:ilvl w:val="2"/>
          <w:numId w:val="24"/>
        </w:numPr>
        <w:tabs>
          <w:tab w:val="num" w:pos="900"/>
          <w:tab w:val="num" w:pos="1758"/>
        </w:tabs>
        <w:suppressAutoHyphens w:val="0"/>
        <w:ind w:left="0" w:firstLine="0"/>
        <w:jc w:val="both"/>
        <w:rPr>
          <w:color w:val="000000"/>
          <w:sz w:val="24"/>
          <w:szCs w:val="24"/>
          <w:lang w:eastAsia="ru-RU"/>
        </w:rPr>
      </w:pPr>
      <w:r w:rsidRPr="006B36E6">
        <w:rPr>
          <w:color w:val="000000"/>
          <w:sz w:val="24"/>
          <w:szCs w:val="24"/>
          <w:lang w:eastAsia="ru-RU"/>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6B36E6" w:rsidRPr="006B36E6" w:rsidRDefault="006B36E6" w:rsidP="001C0ED3">
      <w:pPr>
        <w:numPr>
          <w:ilvl w:val="1"/>
          <w:numId w:val="24"/>
        </w:numPr>
        <w:tabs>
          <w:tab w:val="num" w:pos="792"/>
        </w:tabs>
        <w:suppressAutoHyphens w:val="0"/>
        <w:ind w:left="0" w:firstLine="0"/>
        <w:jc w:val="both"/>
        <w:rPr>
          <w:color w:val="000000"/>
          <w:sz w:val="24"/>
          <w:szCs w:val="24"/>
          <w:lang w:eastAsia="ru-RU"/>
        </w:rPr>
      </w:pPr>
      <w:r w:rsidRPr="006B36E6">
        <w:rPr>
          <w:color w:val="000000"/>
          <w:sz w:val="24"/>
          <w:szCs w:val="24"/>
          <w:lang w:eastAsia="ru-RU"/>
        </w:rPr>
        <w:t>Правовые основания для предоставления муниципальной услуги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Предоставление муниципальной услуги осуществляется в соответствии с: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Конституцией Российской Федерации («Российская газета» 1993г № 237);</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Гражданским кодексом Российской Федерации от 30.11.1994 № 51-ФЗ (принят ГД ФС РФ 21.10.1994);</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 Уставом муниципального образования;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-Жилищным кодексом Российской Федерации от 29.12.2004 N 188-ФЗ («Собрание законодательства Российской Федерации», 3 января 2005, № 1);</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-Федеральным законом «О введении в действие Жилищного кодекса Российской Федерации» от 29.12.2004 № 189-ФЗ (опубликован в «Собрание законодательства РФ» от 03.01.2005 № 1 (ч.1) ст. 15, в «Российской газете» от 12.01.2005 № 1, в «Парламентской газете» от 15.01.2005 № 7-8);</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-Федеральным законом от 21.12.1996 № 159-ФЗ «О дополнительных гарантиях по социальной поддержке детей-сирот и детей, оставшихся без попечении родителей» (опубликован в «Российской газете» от 27.12.1996 № 248, «Собрание законодательства РФ» от 23.12.1996 № 52, ст. 5880);</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114" w:history="1">
        <w:r w:rsidRPr="006B36E6">
          <w:rPr>
            <w:color w:val="000000"/>
            <w:sz w:val="24"/>
            <w:szCs w:val="24"/>
            <w:lang w:eastAsia="ru-RU"/>
          </w:rPr>
          <w:t>"Российская газета", №4849</w:t>
        </w:r>
      </w:hyperlink>
      <w:r w:rsidRPr="006B36E6">
        <w:rPr>
          <w:color w:val="000000"/>
          <w:sz w:val="24"/>
          <w:szCs w:val="24"/>
          <w:lang w:eastAsia="ru-RU"/>
        </w:rPr>
        <w:t> от 13.02.2009 г.);</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Федеральным законом от 27.07.2006 N 152-ФЗ «О персональных данных» ("Российская газета", N 165, 29.07.2006, "Собрание законодательства РФ", 31.07.2006, N 31 (1 ч.), ст. 3451);</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-Законом Новосибирской области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(Принят постановлением Новосибирского областного Совета депутатов от 27.10.2005 N 337-ОСД);</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-Федеральным законом от 12.01.1995 № 5-ФЗ «О ветеранах» ("Российская газета", N 1 - 3, 05.01.2000);</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Постановлением Губернатора Новосибирской области от 26.02.2006 № 75 «Об утверждении форм документов, используемых органами местного самоуправления для постановки на учет» («Советская Сибирь», 2006, № 53;</w:t>
      </w:r>
    </w:p>
    <w:p w:rsidR="006B36E6" w:rsidRPr="006B36E6" w:rsidRDefault="006B36E6" w:rsidP="006B36E6">
      <w:pPr>
        <w:tabs>
          <w:tab w:val="num" w:pos="0"/>
        </w:tabs>
        <w:suppressAutoHyphens w:val="0"/>
        <w:jc w:val="both"/>
        <w:rPr>
          <w:color w:val="000000"/>
          <w:sz w:val="24"/>
          <w:szCs w:val="24"/>
          <w:lang w:eastAsia="ru-RU"/>
        </w:rPr>
      </w:pPr>
    </w:p>
    <w:p w:rsidR="006B36E6" w:rsidRPr="006B36E6" w:rsidRDefault="006B36E6" w:rsidP="001C0ED3">
      <w:pPr>
        <w:numPr>
          <w:ilvl w:val="1"/>
          <w:numId w:val="24"/>
        </w:numPr>
        <w:tabs>
          <w:tab w:val="num" w:pos="792"/>
        </w:tabs>
        <w:suppressAutoHyphens w:val="0"/>
        <w:ind w:left="0" w:firstLine="0"/>
        <w:jc w:val="both"/>
        <w:rPr>
          <w:color w:val="000000"/>
          <w:sz w:val="24"/>
          <w:szCs w:val="24"/>
          <w:lang w:eastAsia="ru-RU"/>
        </w:rPr>
      </w:pPr>
      <w:r w:rsidRPr="006B36E6">
        <w:rPr>
          <w:color w:val="000000"/>
          <w:sz w:val="24"/>
          <w:szCs w:val="24"/>
          <w:lang w:eastAsia="ru-RU"/>
        </w:rPr>
        <w:t>Полный перечень документов, необходимых для предоставления муниципальной услуги: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-заявление на имя Главы Кировского сельсовета (приложение №1 к настоящему административному регламенту);</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 удостоверяющий личность заявителя (копия);</w:t>
      </w:r>
    </w:p>
    <w:p w:rsidR="006B36E6" w:rsidRPr="006B36E6" w:rsidRDefault="006B36E6" w:rsidP="006B36E6">
      <w:pPr>
        <w:tabs>
          <w:tab w:val="num" w:pos="0"/>
        </w:tabs>
        <w:suppressAutoHyphens w:val="0"/>
        <w:autoSpaceDE w:val="0"/>
        <w:autoSpaceDN w:val="0"/>
        <w:adjustRightInd w:val="0"/>
        <w:jc w:val="both"/>
        <w:rPr>
          <w:color w:val="000000"/>
          <w:sz w:val="24"/>
          <w:szCs w:val="24"/>
          <w:lang w:eastAsia="ru-RU"/>
        </w:rPr>
      </w:pPr>
      <w:r w:rsidRPr="006B36E6">
        <w:rPr>
          <w:color w:val="000000"/>
          <w:sz w:val="24"/>
          <w:szCs w:val="24"/>
          <w:lang w:eastAsia="ru-RU"/>
        </w:rPr>
        <w:lastRenderedPageBreak/>
        <w:t xml:space="preserve">В случае, если документы подает представитель заявителя, дополнительно предоставляются: </w:t>
      </w:r>
    </w:p>
    <w:p w:rsidR="006B36E6" w:rsidRPr="006B36E6" w:rsidRDefault="006B36E6" w:rsidP="006B36E6">
      <w:pPr>
        <w:tabs>
          <w:tab w:val="num" w:pos="0"/>
        </w:tabs>
        <w:suppressAutoHyphens w:val="0"/>
        <w:autoSpaceDE w:val="0"/>
        <w:autoSpaceDN w:val="0"/>
        <w:adjustRightInd w:val="0"/>
        <w:jc w:val="both"/>
        <w:rPr>
          <w:color w:val="000000"/>
          <w:sz w:val="24"/>
          <w:szCs w:val="24"/>
          <w:lang w:eastAsia="ru-RU"/>
        </w:rPr>
      </w:pPr>
      <w:r w:rsidRPr="006B36E6">
        <w:rPr>
          <w:color w:val="000000"/>
          <w:sz w:val="24"/>
          <w:szCs w:val="24"/>
          <w:lang w:eastAsia="ru-RU"/>
        </w:rPr>
        <w:t>- документ, удостоверяющий личность представителя заявителя (копия);</w:t>
      </w:r>
    </w:p>
    <w:p w:rsidR="006B36E6" w:rsidRPr="006B36E6" w:rsidRDefault="006B36E6" w:rsidP="006B36E6">
      <w:pPr>
        <w:tabs>
          <w:tab w:val="num" w:pos="0"/>
        </w:tabs>
        <w:suppressAutoHyphens w:val="0"/>
        <w:autoSpaceDE w:val="0"/>
        <w:autoSpaceDN w:val="0"/>
        <w:adjustRightInd w:val="0"/>
        <w:jc w:val="both"/>
        <w:rPr>
          <w:color w:val="000000"/>
          <w:sz w:val="24"/>
          <w:szCs w:val="24"/>
          <w:lang w:eastAsia="ru-RU"/>
        </w:rPr>
      </w:pPr>
      <w:r w:rsidRPr="006B36E6">
        <w:rPr>
          <w:color w:val="000000"/>
          <w:sz w:val="24"/>
          <w:szCs w:val="24"/>
          <w:lang w:eastAsia="ru-RU"/>
        </w:rPr>
        <w:t>- надлежащим образом заверенная доверенность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-выписка из домовой книги по месту жительства;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-копия финансового лицевого счета;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-выписка из Единый государственный реестр недвижимости о наличии или отсутствии жилых помещений, принадлежащих на праве собственности по месту постоянного жительства членов семьи, предоставляемую по каждому дееспособному члену семьи гражданина.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Документы, подтверждающие родственные отношения между членами семьи, указанными в заявлении (свидетельство о браке, о рождении ребенка, о перемене имени, отчества или фамилии, усыновлении (удочерении</w:t>
      </w:r>
      <w:proofErr w:type="gramStart"/>
      <w:r w:rsidRPr="006B36E6">
        <w:rPr>
          <w:color w:val="000000"/>
          <w:sz w:val="24"/>
          <w:szCs w:val="24"/>
          <w:lang w:eastAsia="ru-RU"/>
        </w:rPr>
        <w:t>))(</w:t>
      </w:r>
      <w:proofErr w:type="gramEnd"/>
      <w:r w:rsidRPr="006B36E6">
        <w:rPr>
          <w:color w:val="000000"/>
          <w:sz w:val="24"/>
          <w:szCs w:val="24"/>
          <w:lang w:eastAsia="ru-RU"/>
        </w:rPr>
        <w:t>подлинники и копии);</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 справка о наличии приватизированного жилого помещения;</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Выписка из домовой книги по месту жительства и копия финансового счета не предоставляются детьми-сиротами и детьми, оставшимися без попечения родителей, не имеющими закрепленного жилого помещения или утратившими его в период пребывания в образовательных и иных учреждениях, в том числе учреждениях социального обслуживания, в приемных семьях, детских домах семейного типа, нахождения под опекой (попечительством), а также по окончании службы в рядах Вооруженных Сил Российской Федерации либо после возвращения из учреждений, исполняющих наказание в виде лишения свободы.</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Помимо вышеуказанных документов для принятия на учет представляются:</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1) Малоимущими гражданами:</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 справка о признании их малоимущими.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2) Гражданами, являющимся нанимателями жилого помещения по договору социального найма или членами семьи нанимателя жилого помещения по договору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договор социального найма (копия).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 случае отсутствия договора социального найма гражданин представляет копию иного документа, на основании которого может быть установлен факт проживания в жилом помещении на условиях договора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3) Гражданами, являющимся собственником жилого помещения или членами семьи собственника жилого помещения, право собственности на которое возникло до вступления в силу Федерального закона "О государственной регистрации прав на недвижимое имущество и сделок с ним":</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 подтверждающий право собственности, возникшее до вступления в силу Федерального закона "О государственной регистрации прав на недвижимое имущество и сделок с ним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4) Гражданами, не являющимся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а) нанимателями жилого помещения по договору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б) членами семьи нанимателя жилого помещения по договору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 собственниками жилого помещения;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г) членами семьи собственника жилого помещения: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 подтверждающий законное основание владения и (или) пользования жилым помещением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5) Гражданами, проживающими в жилом помещении, признанным непригодным для проживания: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уполномоченного органа о признании жилого дома (жилого помещения) не пригодным для проживания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6) Гражданами, имеющими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медицинская справка о наличии соответствующего заболевания;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7) Детьми-сиротами и детьми, оставшимися без попечения родителей: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органа опеки и попечительства об установлении над ними опеки (попечительства)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8) Опекуны (попечители):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органа опеки и попечительства о назначении опекуна (попечителя)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 случае необходимости, дополнительно предоставляется: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суда о признании гражданина недееспособным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9) Ветеранами ВОВ, имеющими право на реализацию мер социальной поддержки: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удостоверение ветерана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10) Инвалидами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lastRenderedPageBreak/>
        <w:t>- справка об инвалидности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11) Вдовами участников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удостоверение вдовы участника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справка из военкомата подтверждающая что умерший (погибший) супруг относился к категории участников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12) Вдовами инвалидов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удостоверение вдовы инвалида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справка из военкомата подтверждающая что умерший (погибший) супруг относился к категории инвалидов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13) Гражданами, проживавшими в Ленинграде в период ВОВ:</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удостоверение «Жителя блокадного Ленинграда».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14) Иными категориями граждан, признанными федеральными законами и законами Новосибирской области, нуждающимися в получении жилого помещения на условиях социального найма, представляют документы, подтверждающие это право.</w:t>
      </w:r>
    </w:p>
    <w:p w:rsidR="006B36E6" w:rsidRPr="006B36E6" w:rsidRDefault="006B36E6" w:rsidP="006B36E6">
      <w:pPr>
        <w:tabs>
          <w:tab w:val="num" w:pos="0"/>
        </w:tabs>
        <w:suppressAutoHyphens w:val="0"/>
        <w:jc w:val="both"/>
        <w:rPr>
          <w:sz w:val="24"/>
          <w:szCs w:val="24"/>
          <w:lang w:eastAsia="ru-RU"/>
        </w:rPr>
      </w:pPr>
      <w:r w:rsidRPr="006B36E6">
        <w:rPr>
          <w:i/>
          <w:sz w:val="24"/>
          <w:szCs w:val="24"/>
          <w:lang w:eastAsia="ru-RU"/>
        </w:rPr>
        <w:t>При предоставлении копии документа необходимо предъявление оригинала, оригиналы сличаются с копиями и возвращаются заявителю</w:t>
      </w:r>
      <w:r w:rsidRPr="006B36E6">
        <w:rPr>
          <w:sz w:val="24"/>
          <w:szCs w:val="24"/>
          <w:lang w:eastAsia="ru-RU"/>
        </w:rPr>
        <w:t>.</w:t>
      </w:r>
    </w:p>
    <w:p w:rsidR="006B36E6" w:rsidRPr="006B36E6" w:rsidRDefault="006B36E6" w:rsidP="001C0ED3">
      <w:pPr>
        <w:numPr>
          <w:ilvl w:val="2"/>
          <w:numId w:val="24"/>
        </w:numPr>
        <w:tabs>
          <w:tab w:val="num" w:pos="720"/>
          <w:tab w:val="num" w:pos="1758"/>
        </w:tabs>
        <w:suppressAutoHyphens w:val="0"/>
        <w:ind w:left="0" w:firstLine="0"/>
        <w:jc w:val="both"/>
        <w:rPr>
          <w:sz w:val="24"/>
          <w:szCs w:val="24"/>
          <w:lang w:eastAsia="ru-RU"/>
        </w:rPr>
      </w:pPr>
      <w:r w:rsidRPr="006B36E6">
        <w:rPr>
          <w:sz w:val="24"/>
          <w:szCs w:val="24"/>
          <w:lang w:eastAsia="ru-RU"/>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-заявление о принятии на учет в качестве нуждающегося в жилом помещении (приложение №1 к настоящему административному регламенту);</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 удостоверяющий личность заявителя (копия);</w:t>
      </w:r>
    </w:p>
    <w:p w:rsidR="006B36E6" w:rsidRPr="006B36E6" w:rsidRDefault="006B36E6" w:rsidP="006B36E6">
      <w:pPr>
        <w:tabs>
          <w:tab w:val="num" w:pos="0"/>
        </w:tabs>
        <w:suppressAutoHyphens w:val="0"/>
        <w:autoSpaceDE w:val="0"/>
        <w:autoSpaceDN w:val="0"/>
        <w:adjustRightInd w:val="0"/>
        <w:jc w:val="both"/>
        <w:rPr>
          <w:color w:val="000000"/>
          <w:sz w:val="24"/>
          <w:szCs w:val="24"/>
          <w:lang w:eastAsia="ru-RU"/>
        </w:rPr>
      </w:pPr>
      <w:r w:rsidRPr="006B36E6">
        <w:rPr>
          <w:color w:val="000000"/>
          <w:sz w:val="24"/>
          <w:szCs w:val="24"/>
          <w:lang w:eastAsia="ru-RU"/>
        </w:rPr>
        <w:t xml:space="preserve">В случае, если документы подает представитель заявителя, дополнительно предоставляются: </w:t>
      </w:r>
    </w:p>
    <w:p w:rsidR="006B36E6" w:rsidRPr="006B36E6" w:rsidRDefault="006B36E6" w:rsidP="006B36E6">
      <w:pPr>
        <w:tabs>
          <w:tab w:val="num" w:pos="0"/>
        </w:tabs>
        <w:suppressAutoHyphens w:val="0"/>
        <w:autoSpaceDE w:val="0"/>
        <w:autoSpaceDN w:val="0"/>
        <w:adjustRightInd w:val="0"/>
        <w:jc w:val="both"/>
        <w:rPr>
          <w:color w:val="000000"/>
          <w:sz w:val="24"/>
          <w:szCs w:val="24"/>
          <w:lang w:eastAsia="ru-RU"/>
        </w:rPr>
      </w:pPr>
      <w:r w:rsidRPr="006B36E6">
        <w:rPr>
          <w:color w:val="000000"/>
          <w:sz w:val="24"/>
          <w:szCs w:val="24"/>
          <w:lang w:eastAsia="ru-RU"/>
        </w:rPr>
        <w:t>- документ, удостоверяющий личность представителя заявителя (копия);</w:t>
      </w:r>
    </w:p>
    <w:p w:rsidR="006B36E6" w:rsidRPr="006B36E6" w:rsidRDefault="006B36E6" w:rsidP="006B36E6">
      <w:pPr>
        <w:tabs>
          <w:tab w:val="num" w:pos="0"/>
        </w:tabs>
        <w:suppressAutoHyphens w:val="0"/>
        <w:autoSpaceDE w:val="0"/>
        <w:autoSpaceDN w:val="0"/>
        <w:adjustRightInd w:val="0"/>
        <w:jc w:val="both"/>
        <w:rPr>
          <w:color w:val="000000"/>
          <w:sz w:val="24"/>
          <w:szCs w:val="24"/>
          <w:lang w:eastAsia="ru-RU"/>
        </w:rPr>
      </w:pPr>
      <w:r w:rsidRPr="006B36E6">
        <w:rPr>
          <w:color w:val="000000"/>
          <w:sz w:val="24"/>
          <w:szCs w:val="24"/>
          <w:lang w:eastAsia="ru-RU"/>
        </w:rPr>
        <w:t>- надлежащим образом заверенная доверенность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-выписка из домовой книги по месту жительства;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-копия финансового лицевого счета;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документы, подтверждающие родственные отношения между членами семьи, указанными в заявлении (свидетельство о браке, о рождении ребенка, о перемене имени, отчества или фамилии, усыновлении (удочерении</w:t>
      </w:r>
      <w:proofErr w:type="gramStart"/>
      <w:r w:rsidRPr="006B36E6">
        <w:rPr>
          <w:color w:val="000000"/>
          <w:sz w:val="24"/>
          <w:szCs w:val="24"/>
          <w:lang w:eastAsia="ru-RU"/>
        </w:rPr>
        <w:t>)(</w:t>
      </w:r>
      <w:proofErr w:type="gramEnd"/>
      <w:r w:rsidRPr="006B36E6">
        <w:rPr>
          <w:color w:val="000000"/>
          <w:sz w:val="24"/>
          <w:szCs w:val="24"/>
          <w:lang w:eastAsia="ru-RU"/>
        </w:rPr>
        <w:t>подлинники и копии);</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 справка о наличии приватизированного жилого помещения;</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Выписка из домовой книги по месту жительства и копия финансового счета не предоставляются детьми-сиротами и детьми, оставшимися без попечения родителей, не имеющими закрепленного жилого помещения или утратившими его в период пребывания в образовательных и иных учреждениях, в том числе учреждениях социального обслуживания, в приемных семьях, детских домах семейного типа, нахождения под опекой (попечительством), а также по окончании службы в рядах Вооруженных Сил Российской Федерации либо после возвращения из учреждений, исполняющих наказание в виде лишения свободы.</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Помимо вышеуказанных документов для принятия на учет представляются:</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1) Малоимущими гражданами:</w:t>
      </w:r>
    </w:p>
    <w:p w:rsidR="006B36E6" w:rsidRPr="006B36E6" w:rsidRDefault="006B36E6" w:rsidP="006B36E6">
      <w:pPr>
        <w:tabs>
          <w:tab w:val="num" w:pos="0"/>
        </w:tabs>
        <w:suppressAutoHyphens w:val="0"/>
        <w:jc w:val="both"/>
        <w:rPr>
          <w:sz w:val="24"/>
          <w:szCs w:val="24"/>
          <w:lang w:eastAsia="ru-RU"/>
        </w:rPr>
      </w:pPr>
      <w:r w:rsidRPr="006B36E6">
        <w:rPr>
          <w:sz w:val="24"/>
          <w:szCs w:val="24"/>
          <w:lang w:eastAsia="ru-RU"/>
        </w:rPr>
        <w:t>- справка о признании их малоимущими.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2) Гражданами, являющимся нанимателями жилого помещения по договору социального найма или членами семьи нанимателя жилого помещения по договору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 договор социального найма (копия).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 случае отсутствия договора социального найма гражданин представляет копию иного документа, на основании которого может быть установлен факт проживания в жилом помещении на условиях договора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3) Гражданами, являющимся собственником жилого помещения или членами семьи собственника жилого помещения, право собственности на которое возникло до вступления в силу Федерального закона "О государственной регистрации прав на недвижимое имущество и сделок с ним":</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 подтверждающий право собственности, возникшее до вступления в силу Федерального закона "О государственной регистрации прав на недвижимое имущество и сделок с ним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4) Гражданами, не являющимся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а) нанимателями жилого помещения по договору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lastRenderedPageBreak/>
        <w:t>б) членами семьи нанимателя жилого помещения по договору социального найма;</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 собственниками жилого помещения;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г) членами семьи собственника жилого помещения: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документ, подтверждающий законное основание владения и (или) пользования жилым помещением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5) Гражданами, проживающими в жилом помещении, признанным непригодным для проживания: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уполномоченного органа о признании жилого дома (жилого помещения) не пригодным для проживания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6) Гражданами, имеющими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медицинская справка о наличии соответствующего заболевания;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7) Детьми-сиротами и детьми, оставшимися без попечения родителей:</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органа опеки и попечительства об установлении над ними опеки (попечительства)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8) Опекуны (попечители):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органа опеки и попечительства о назначении опекуна (попечителя) (копия).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 случае необходимости, дополнительно предоставляется:</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решение суда о признании гражданина недееспособным (копия).</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9) Ветеранами ВОВ, имеющими право на реализацию мер социальной поддержки:</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удостоверение ветерана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10) Инвалидами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справка об инвалидности (копия).</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11) Вдовами участников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удостоверение вдовы участника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справка из военкомата подтверждающая что умерший (погибший) супруг относился к категории участников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12) Вдовами инвалидов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удостоверение вдовы инвалида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справка из военкомата подтверждающая что умерший (погибший) супруг относился к категории инвалидов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13) Гражданами, проживавшими в Ленинграде в период ВОВ:</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удостоверение «Жителя блокадного Ленинграда».</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14) Иными категориями граждан, признанными федеральными законами и </w:t>
      </w:r>
      <w:proofErr w:type="gramStart"/>
      <w:r w:rsidRPr="006B36E6">
        <w:rPr>
          <w:color w:val="000000"/>
          <w:sz w:val="24"/>
          <w:szCs w:val="24"/>
          <w:lang w:eastAsia="ru-RU"/>
        </w:rPr>
        <w:t>законами Новосибирской области</w:t>
      </w:r>
      <w:proofErr w:type="gramEnd"/>
      <w:r w:rsidRPr="006B36E6">
        <w:rPr>
          <w:color w:val="000000"/>
          <w:sz w:val="24"/>
          <w:szCs w:val="24"/>
          <w:lang w:eastAsia="ru-RU"/>
        </w:rPr>
        <w:t xml:space="preserve"> нуждающимися в получении жилого помещения на условиях социального найма, представляют документы, подтверждающие это право.</w:t>
      </w:r>
    </w:p>
    <w:p w:rsidR="006B36E6" w:rsidRPr="006B36E6" w:rsidRDefault="006B36E6" w:rsidP="001C0ED3">
      <w:pPr>
        <w:numPr>
          <w:ilvl w:val="1"/>
          <w:numId w:val="24"/>
        </w:numPr>
        <w:tabs>
          <w:tab w:val="num" w:pos="792"/>
        </w:tabs>
        <w:suppressAutoHyphens w:val="0"/>
        <w:ind w:left="0" w:firstLine="0"/>
        <w:jc w:val="both"/>
        <w:rPr>
          <w:sz w:val="24"/>
          <w:szCs w:val="24"/>
          <w:lang w:eastAsia="ru-RU"/>
        </w:rPr>
      </w:pPr>
      <w:r w:rsidRPr="006B36E6">
        <w:rPr>
          <w:sz w:val="24"/>
          <w:szCs w:val="24"/>
          <w:lang w:eastAsia="ru-RU"/>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6B36E6">
        <w:rPr>
          <w:sz w:val="24"/>
          <w:szCs w:val="24"/>
          <w:lang w:eastAsia="ru-RU"/>
        </w:rPr>
        <w:t>истребуемых</w:t>
      </w:r>
      <w:proofErr w:type="spellEnd"/>
      <w:r w:rsidRPr="006B36E6">
        <w:rPr>
          <w:sz w:val="24"/>
          <w:szCs w:val="24"/>
          <w:lang w:eastAsia="ru-RU"/>
        </w:rPr>
        <w:t xml:space="preserve"> сотрудниками Администрации Кировского сельсовета самостоятельно, или предоставляемых заявителем по желанию (с 01.07.2012 г.):</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-выписка из Единый государственный реестр недвижимости о наличии или отсутствии жилых помещений, принадлежащих на праве собственности по месту постоянного жительства членов семьи, предоставляемую по каждому дееспособному члену семьи гражданина.</w:t>
      </w:r>
    </w:p>
    <w:p w:rsidR="006B36E6" w:rsidRPr="006B36E6" w:rsidRDefault="006B36E6" w:rsidP="001C0ED3">
      <w:pPr>
        <w:numPr>
          <w:ilvl w:val="2"/>
          <w:numId w:val="24"/>
        </w:numPr>
        <w:tabs>
          <w:tab w:val="left" w:pos="360"/>
          <w:tab w:val="num" w:pos="720"/>
          <w:tab w:val="num" w:pos="1758"/>
        </w:tabs>
        <w:suppressAutoHyphens w:val="0"/>
        <w:ind w:left="0" w:firstLine="0"/>
        <w:jc w:val="both"/>
        <w:rPr>
          <w:color w:val="000000"/>
          <w:sz w:val="24"/>
          <w:szCs w:val="24"/>
          <w:lang w:eastAsia="ru-RU"/>
        </w:rPr>
      </w:pPr>
      <w:r w:rsidRPr="006B36E6">
        <w:rPr>
          <w:sz w:val="24"/>
          <w:szCs w:val="24"/>
          <w:lang w:eastAsia="ru-RU"/>
        </w:rPr>
        <w:t>Органы, предоставляющие муниципальные услуги, не вправе требовать от заявителя:</w:t>
      </w:r>
    </w:p>
    <w:p w:rsidR="006B36E6" w:rsidRPr="006B36E6" w:rsidRDefault="006B36E6" w:rsidP="006B36E6">
      <w:pPr>
        <w:shd w:val="clear" w:color="auto" w:fill="FFFFFF"/>
        <w:suppressAutoHyphens w:val="0"/>
        <w:ind w:firstLine="540"/>
        <w:jc w:val="both"/>
        <w:rPr>
          <w:sz w:val="24"/>
          <w:szCs w:val="24"/>
          <w:lang w:eastAsia="ru-RU"/>
        </w:rPr>
      </w:pPr>
      <w:r w:rsidRPr="006B36E6">
        <w:rP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предоставляющих муниципальные услуги,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5" w:anchor="dst43" w:history="1">
        <w:r w:rsidRPr="006B36E6">
          <w:rPr>
            <w:sz w:val="24"/>
            <w:szCs w:val="24"/>
            <w:lang w:eastAsia="ru-RU"/>
          </w:rPr>
          <w:t>частью 6</w:t>
        </w:r>
      </w:hyperlink>
      <w:r w:rsidRPr="006B36E6">
        <w:rPr>
          <w:sz w:val="24"/>
          <w:szCs w:val="24"/>
          <w:lang w:eastAsia="ru-RU"/>
        </w:rPr>
        <w:t> статьи 7 ФЗ-210 от 27.07.2010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lastRenderedPageBreak/>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6" w:anchor="dst100056" w:history="1">
        <w:r w:rsidRPr="006B36E6">
          <w:rPr>
            <w:sz w:val="24"/>
            <w:szCs w:val="24"/>
            <w:lang w:eastAsia="ru-RU"/>
          </w:rPr>
          <w:t>части 1 статьи 9</w:t>
        </w:r>
      </w:hyperlink>
      <w:r w:rsidRPr="006B36E6">
        <w:rPr>
          <w:sz w:val="24"/>
          <w:szCs w:val="24"/>
          <w:lang w:eastAsia="ru-RU"/>
        </w:rPr>
        <w:t>  Федерального закона № 210-ФЗ от 27.07.2010 г.;</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36E6" w:rsidRPr="006B36E6" w:rsidRDefault="006B36E6" w:rsidP="006B36E6">
      <w:pPr>
        <w:shd w:val="clear" w:color="auto" w:fill="FFFFFF"/>
        <w:suppressAutoHyphens w:val="0"/>
        <w:spacing w:line="290" w:lineRule="atLeast"/>
        <w:ind w:firstLine="540"/>
        <w:jc w:val="both"/>
        <w:rPr>
          <w:sz w:val="24"/>
          <w:szCs w:val="24"/>
          <w:lang w:eastAsia="ru-RU"/>
        </w:rPr>
      </w:pPr>
      <w:r w:rsidRPr="006B36E6">
        <w:rP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36E6" w:rsidRPr="006B36E6" w:rsidRDefault="006B36E6" w:rsidP="006B36E6">
      <w:pPr>
        <w:numPr>
          <w:ilvl w:val="0"/>
          <w:numId w:val="7"/>
        </w:numPr>
        <w:tabs>
          <w:tab w:val="num" w:pos="0"/>
          <w:tab w:val="left" w:pos="360"/>
          <w:tab w:val="num" w:pos="2160"/>
        </w:tabs>
        <w:suppressAutoHyphens w:val="0"/>
        <w:ind w:left="0" w:firstLine="0"/>
        <w:jc w:val="both"/>
        <w:rPr>
          <w:color w:val="000000"/>
          <w:sz w:val="24"/>
          <w:szCs w:val="24"/>
          <w:lang w:eastAsia="ru-RU"/>
        </w:rPr>
      </w:pPr>
      <w:r w:rsidRPr="006B36E6">
        <w:rPr>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6B36E6" w:rsidRPr="006B36E6" w:rsidRDefault="006B36E6" w:rsidP="001C0ED3">
      <w:pPr>
        <w:numPr>
          <w:ilvl w:val="1"/>
          <w:numId w:val="24"/>
        </w:numPr>
        <w:tabs>
          <w:tab w:val="num" w:pos="720"/>
          <w:tab w:val="num" w:pos="792"/>
        </w:tabs>
        <w:suppressAutoHyphens w:val="0"/>
        <w:ind w:left="0" w:firstLine="0"/>
        <w:jc w:val="both"/>
        <w:rPr>
          <w:color w:val="000000"/>
          <w:sz w:val="24"/>
          <w:szCs w:val="24"/>
          <w:lang w:eastAsia="ru-RU"/>
        </w:rPr>
      </w:pPr>
      <w:r w:rsidRPr="006B36E6">
        <w:rPr>
          <w:color w:val="000000"/>
          <w:sz w:val="24"/>
          <w:szCs w:val="24"/>
          <w:lang w:eastAsia="ru-RU"/>
        </w:rPr>
        <w:t>Перечень оснований для отказа в приеме документов, необходимых для предоставления муниципальной услуги.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Основаниями для отказа в приеме документов являются:</w:t>
      </w:r>
    </w:p>
    <w:p w:rsidR="006B36E6" w:rsidRPr="006B36E6" w:rsidRDefault="006B36E6" w:rsidP="006B36E6">
      <w:pPr>
        <w:numPr>
          <w:ilvl w:val="0"/>
          <w:numId w:val="16"/>
        </w:numPr>
        <w:tabs>
          <w:tab w:val="num" w:pos="0"/>
          <w:tab w:val="num" w:pos="360"/>
        </w:tabs>
        <w:suppressAutoHyphens w:val="0"/>
        <w:ind w:left="0" w:firstLine="0"/>
        <w:jc w:val="both"/>
        <w:rPr>
          <w:color w:val="000000"/>
          <w:sz w:val="24"/>
          <w:szCs w:val="24"/>
          <w:lang w:eastAsia="ru-RU"/>
        </w:rPr>
      </w:pPr>
      <w:r w:rsidRPr="006B36E6">
        <w:rPr>
          <w:color w:val="000000"/>
          <w:sz w:val="24"/>
          <w:szCs w:val="24"/>
          <w:lang w:eastAsia="ru-RU"/>
        </w:rPr>
        <w:t>документы предоставлены лицом, не имеющим полномочий на их предоставление в соответствии с действующим законодательством;</w:t>
      </w:r>
    </w:p>
    <w:p w:rsidR="006B36E6" w:rsidRPr="006B36E6" w:rsidRDefault="006B36E6" w:rsidP="006B36E6">
      <w:pPr>
        <w:numPr>
          <w:ilvl w:val="0"/>
          <w:numId w:val="16"/>
        </w:numPr>
        <w:tabs>
          <w:tab w:val="num" w:pos="0"/>
          <w:tab w:val="num" w:pos="360"/>
        </w:tabs>
        <w:suppressAutoHyphens w:val="0"/>
        <w:ind w:left="0" w:firstLine="0"/>
        <w:jc w:val="both"/>
        <w:rPr>
          <w:color w:val="000000"/>
          <w:sz w:val="24"/>
          <w:szCs w:val="24"/>
          <w:lang w:eastAsia="ru-RU"/>
        </w:rPr>
      </w:pPr>
      <w:r w:rsidRPr="006B36E6">
        <w:rPr>
          <w:color w:val="000000"/>
          <w:sz w:val="24"/>
          <w:szCs w:val="24"/>
          <w:lang w:eastAsia="ru-RU"/>
        </w:rPr>
        <w:t>невозможность установления содержания представленных документов;</w:t>
      </w:r>
    </w:p>
    <w:p w:rsidR="006B36E6" w:rsidRPr="006B36E6" w:rsidRDefault="006B36E6" w:rsidP="006B36E6">
      <w:pPr>
        <w:numPr>
          <w:ilvl w:val="0"/>
          <w:numId w:val="16"/>
        </w:numPr>
        <w:tabs>
          <w:tab w:val="num" w:pos="0"/>
          <w:tab w:val="num" w:pos="360"/>
        </w:tabs>
        <w:suppressAutoHyphens w:val="0"/>
        <w:ind w:left="0" w:firstLine="0"/>
        <w:jc w:val="both"/>
        <w:rPr>
          <w:color w:val="000000"/>
          <w:sz w:val="24"/>
          <w:szCs w:val="24"/>
          <w:lang w:eastAsia="ru-RU"/>
        </w:rPr>
      </w:pPr>
      <w:r w:rsidRPr="006B36E6">
        <w:rPr>
          <w:color w:val="000000"/>
          <w:sz w:val="24"/>
          <w:szCs w:val="24"/>
          <w:lang w:eastAsia="ru-RU"/>
        </w:rPr>
        <w:t>представленные документы исполнены карандашом.</w:t>
      </w:r>
    </w:p>
    <w:p w:rsidR="006B36E6" w:rsidRPr="006B36E6" w:rsidRDefault="006B36E6" w:rsidP="006B36E6">
      <w:pPr>
        <w:tabs>
          <w:tab w:val="num" w:pos="1060"/>
        </w:tabs>
        <w:suppressAutoHyphens w:val="0"/>
        <w:jc w:val="both"/>
        <w:rPr>
          <w:color w:val="000000"/>
          <w:sz w:val="24"/>
          <w:szCs w:val="24"/>
          <w:lang w:eastAsia="ru-RU"/>
        </w:rPr>
      </w:pPr>
    </w:p>
    <w:p w:rsidR="006B36E6" w:rsidRPr="006B36E6" w:rsidRDefault="006B36E6" w:rsidP="006B36E6">
      <w:pPr>
        <w:suppressAutoHyphens w:val="0"/>
        <w:spacing w:after="200" w:line="276" w:lineRule="auto"/>
        <w:jc w:val="both"/>
        <w:rPr>
          <w:bCs/>
          <w:color w:val="000000"/>
          <w:sz w:val="24"/>
          <w:szCs w:val="24"/>
          <w:lang w:eastAsia="ru-RU"/>
        </w:rPr>
      </w:pPr>
      <w:r w:rsidRPr="006B36E6">
        <w:rPr>
          <w:rFonts w:eastAsia="Calibri"/>
          <w:bCs/>
          <w:color w:val="000000"/>
          <w:sz w:val="24"/>
          <w:szCs w:val="24"/>
          <w:shd w:val="clear" w:color="auto" w:fill="FFFFFF"/>
          <w:lang w:eastAsia="ru-RU"/>
        </w:rPr>
        <w:t xml:space="preserve">2.9. Основания для приостановления предоставления </w:t>
      </w:r>
      <w:proofErr w:type="gramStart"/>
      <w:r w:rsidRPr="006B36E6">
        <w:rPr>
          <w:rFonts w:eastAsia="Calibri"/>
          <w:bCs/>
          <w:color w:val="000000"/>
          <w:sz w:val="24"/>
          <w:szCs w:val="24"/>
          <w:shd w:val="clear" w:color="auto" w:fill="FFFFFF"/>
          <w:lang w:eastAsia="ru-RU"/>
        </w:rPr>
        <w:t>муниципальной  услуги</w:t>
      </w:r>
      <w:proofErr w:type="gramEnd"/>
      <w:r w:rsidRPr="006B36E6">
        <w:rPr>
          <w:rFonts w:eastAsia="Calibri"/>
          <w:bCs/>
          <w:color w:val="000000"/>
          <w:sz w:val="24"/>
          <w:szCs w:val="24"/>
          <w:shd w:val="clear" w:color="auto" w:fill="FFFFFF"/>
          <w:lang w:eastAsia="ru-RU"/>
        </w:rPr>
        <w:t xml:space="preserve"> отсутствуют. </w:t>
      </w:r>
    </w:p>
    <w:p w:rsidR="006B36E6" w:rsidRPr="006B36E6" w:rsidRDefault="006B36E6" w:rsidP="006B36E6">
      <w:pPr>
        <w:suppressAutoHyphens w:val="0"/>
        <w:spacing w:after="200"/>
        <w:ind w:left="720"/>
        <w:contextualSpacing/>
        <w:jc w:val="both"/>
        <w:rPr>
          <w:bCs/>
          <w:sz w:val="24"/>
          <w:szCs w:val="24"/>
          <w:lang w:eastAsia="ru-RU"/>
        </w:rPr>
      </w:pPr>
      <w:r w:rsidRPr="006B36E6">
        <w:rPr>
          <w:rFonts w:eastAsia="Calibri"/>
          <w:bCs/>
          <w:sz w:val="24"/>
          <w:szCs w:val="24"/>
          <w:shd w:val="clear" w:color="auto" w:fill="FFFFFF"/>
          <w:lang w:eastAsia="en-US"/>
        </w:rPr>
        <w:t xml:space="preserve"> Основания для отказа в предоставлении муниципальной услуги: </w:t>
      </w:r>
    </w:p>
    <w:p w:rsidR="006B36E6" w:rsidRPr="006B36E6" w:rsidRDefault="006B36E6" w:rsidP="006B36E6">
      <w:pPr>
        <w:numPr>
          <w:ilvl w:val="0"/>
          <w:numId w:val="8"/>
        </w:numPr>
        <w:suppressAutoHyphens w:val="0"/>
        <w:spacing w:after="200" w:line="276" w:lineRule="auto"/>
        <w:contextualSpacing/>
        <w:jc w:val="both"/>
        <w:rPr>
          <w:bCs/>
          <w:sz w:val="24"/>
          <w:szCs w:val="24"/>
          <w:lang w:eastAsia="ru-RU"/>
        </w:rPr>
      </w:pPr>
      <w:r w:rsidRPr="006B36E6">
        <w:rPr>
          <w:rFonts w:eastAsia="Calibri"/>
          <w:bCs/>
          <w:sz w:val="24"/>
          <w:szCs w:val="24"/>
          <w:shd w:val="clear" w:color="auto" w:fill="FFFFFF"/>
          <w:lang w:eastAsia="en-US"/>
        </w:rPr>
        <w:t xml:space="preserve">не предоставленные документы, обязанность </w:t>
      </w:r>
      <w:proofErr w:type="gramStart"/>
      <w:r w:rsidRPr="006B36E6">
        <w:rPr>
          <w:rFonts w:eastAsia="Calibri"/>
          <w:bCs/>
          <w:sz w:val="24"/>
          <w:szCs w:val="24"/>
          <w:shd w:val="clear" w:color="auto" w:fill="FFFFFF"/>
          <w:lang w:eastAsia="en-US"/>
        </w:rPr>
        <w:t>по  предоставлению</w:t>
      </w:r>
      <w:proofErr w:type="gramEnd"/>
      <w:r w:rsidRPr="006B36E6">
        <w:rPr>
          <w:rFonts w:eastAsia="Calibri"/>
          <w:bCs/>
          <w:sz w:val="24"/>
          <w:szCs w:val="24"/>
          <w:shd w:val="clear" w:color="auto" w:fill="FFFFFF"/>
          <w:lang w:eastAsia="en-US"/>
        </w:rPr>
        <w:t xml:space="preserve"> которых возложена на заявителя:</w:t>
      </w:r>
    </w:p>
    <w:p w:rsidR="006B36E6" w:rsidRPr="006B36E6" w:rsidRDefault="006B36E6" w:rsidP="006B36E6">
      <w:pPr>
        <w:suppressAutoHyphens w:val="0"/>
        <w:spacing w:after="200"/>
        <w:ind w:left="1080"/>
        <w:contextualSpacing/>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а) копи паспорта или иного документа, удостоверяющего личность, копии свидетельство о рождении (для несовершеннолетних);</w:t>
      </w:r>
    </w:p>
    <w:p w:rsidR="006B36E6" w:rsidRPr="006B36E6" w:rsidRDefault="006B36E6" w:rsidP="006B36E6">
      <w:pPr>
        <w:suppressAutoHyphens w:val="0"/>
        <w:spacing w:after="200"/>
        <w:ind w:left="1080"/>
        <w:contextualSpacing/>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б) документы, подтверждающие факт принадлежности граждан и иным категориям, определенный федеральным законом или областным законом, которым предоставляются жилые помещения по договорам социального найма (при наличии);</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xml:space="preserve">               в) </w:t>
      </w:r>
      <w:proofErr w:type="gramStart"/>
      <w:r w:rsidRPr="006B36E6">
        <w:rPr>
          <w:rFonts w:eastAsia="Calibri"/>
          <w:bCs/>
          <w:sz w:val="24"/>
          <w:szCs w:val="24"/>
          <w:shd w:val="clear" w:color="auto" w:fill="FFFFFF"/>
          <w:lang w:eastAsia="en-US"/>
        </w:rPr>
        <w:t>документы</w:t>
      </w:r>
      <w:proofErr w:type="gramEnd"/>
      <w:r w:rsidRPr="006B36E6">
        <w:rPr>
          <w:rFonts w:eastAsia="Calibri"/>
          <w:bCs/>
          <w:sz w:val="24"/>
          <w:szCs w:val="24"/>
          <w:shd w:val="clear" w:color="auto" w:fill="FFFFFF"/>
          <w:lang w:eastAsia="en-US"/>
        </w:rPr>
        <w:t xml:space="preserve"> подтверждающие нуждаемость гражданина в жилом    помещении, предоставляемом по договорам социального найма:</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xml:space="preserve">- выписка из домовой книги по месту жительства, содержащий сведения о размере общей и жилой площади </w:t>
      </w:r>
      <w:proofErr w:type="gramStart"/>
      <w:r w:rsidRPr="006B36E6">
        <w:rPr>
          <w:rFonts w:eastAsia="Calibri"/>
          <w:bCs/>
          <w:sz w:val="24"/>
          <w:szCs w:val="24"/>
          <w:shd w:val="clear" w:color="auto" w:fill="FFFFFF"/>
          <w:lang w:eastAsia="en-US"/>
        </w:rPr>
        <w:t>занимаемого  помещения</w:t>
      </w:r>
      <w:proofErr w:type="gramEnd"/>
      <w:r w:rsidRPr="006B36E6">
        <w:rPr>
          <w:rFonts w:eastAsia="Calibri"/>
          <w:bCs/>
          <w:sz w:val="24"/>
          <w:szCs w:val="24"/>
          <w:shd w:val="clear" w:color="auto" w:fill="FFFFFF"/>
          <w:lang w:eastAsia="en-US"/>
        </w:rPr>
        <w:t>, о составе лиц, проживающих в жилом помещении;</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документы, подтверждающие, что в составе семьи имеется больной, страдающий тяжелой формой хронического заболевания;</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копия свидетельства о заключении (расторжении) брака;</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lastRenderedPageBreak/>
        <w:t>- акт органа опеки и попечительства о назначении опекуна или попечителя, выдаваемый в соответствии с законом Российской Федерации об опеке и попечительстве;</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ab/>
        <w:t>2)  ответ органа местного самоуправления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предоставлен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B36E6" w:rsidRPr="006B36E6" w:rsidRDefault="006B36E6" w:rsidP="001C0ED3">
      <w:pPr>
        <w:suppressAutoHyphens w:val="0"/>
        <w:jc w:val="both"/>
        <w:rPr>
          <w:rFonts w:eastAsia="Calibri"/>
          <w:bCs/>
          <w:sz w:val="24"/>
          <w:szCs w:val="24"/>
          <w:shd w:val="clear" w:color="auto" w:fill="FFFFFF"/>
          <w:lang w:eastAsia="en-US"/>
        </w:rPr>
      </w:pPr>
      <w:r w:rsidRPr="006B36E6">
        <w:rPr>
          <w:rFonts w:eastAsia="Calibri"/>
          <w:bCs/>
          <w:sz w:val="24"/>
          <w:szCs w:val="24"/>
          <w:shd w:val="clear" w:color="auto" w:fill="FFFFFF"/>
          <w:lang w:eastAsia="en-US"/>
        </w:rPr>
        <w:tab/>
        <w:t xml:space="preserve">3) предоставлены документы, которые не подтверждают право состоять на </w:t>
      </w:r>
      <w:proofErr w:type="gramStart"/>
      <w:r w:rsidRPr="006B36E6">
        <w:rPr>
          <w:rFonts w:eastAsia="Calibri"/>
          <w:bCs/>
          <w:sz w:val="24"/>
          <w:szCs w:val="24"/>
          <w:shd w:val="clear" w:color="auto" w:fill="FFFFFF"/>
          <w:lang w:eastAsia="en-US"/>
        </w:rPr>
        <w:t>учете  в</w:t>
      </w:r>
      <w:proofErr w:type="gramEnd"/>
      <w:r w:rsidRPr="006B36E6">
        <w:rPr>
          <w:rFonts w:eastAsia="Calibri"/>
          <w:bCs/>
          <w:sz w:val="24"/>
          <w:szCs w:val="24"/>
          <w:shd w:val="clear" w:color="auto" w:fill="FFFFFF"/>
          <w:lang w:eastAsia="en-US"/>
        </w:rPr>
        <w:t xml:space="preserve"> качестве нуждающихся в жилых помещениях; </w:t>
      </w:r>
    </w:p>
    <w:p w:rsidR="006B36E6" w:rsidRPr="006B36E6" w:rsidRDefault="006B36E6" w:rsidP="001C0ED3">
      <w:pPr>
        <w:tabs>
          <w:tab w:val="num" w:pos="720"/>
        </w:tabs>
        <w:suppressAutoHyphens w:val="0"/>
        <w:jc w:val="both"/>
        <w:rPr>
          <w:color w:val="000000"/>
          <w:sz w:val="24"/>
          <w:szCs w:val="24"/>
          <w:lang w:eastAsia="ru-RU"/>
        </w:rPr>
      </w:pPr>
      <w:r w:rsidRPr="006B36E6">
        <w:rPr>
          <w:rFonts w:eastAsia="Calibri"/>
          <w:bCs/>
          <w:sz w:val="24"/>
          <w:szCs w:val="24"/>
          <w:shd w:val="clear" w:color="auto" w:fill="FFFFFF"/>
          <w:lang w:eastAsia="en-US"/>
        </w:rPr>
        <w:tab/>
        <w:t>4) не истек срок, предусмотренный ст. 53 Жилищного Кодекса Российской Федерации</w:t>
      </w:r>
      <w:r w:rsidRPr="006B36E6">
        <w:rPr>
          <w:color w:val="000000"/>
          <w:sz w:val="24"/>
          <w:szCs w:val="24"/>
          <w:lang w:eastAsia="ru-RU"/>
        </w:rPr>
        <w:t>.</w:t>
      </w:r>
    </w:p>
    <w:p w:rsidR="006B36E6" w:rsidRPr="006B36E6" w:rsidRDefault="006B36E6" w:rsidP="001C0ED3">
      <w:pPr>
        <w:numPr>
          <w:ilvl w:val="1"/>
          <w:numId w:val="17"/>
        </w:numPr>
        <w:suppressAutoHyphens w:val="0"/>
        <w:ind w:left="709"/>
        <w:contextualSpacing/>
        <w:jc w:val="both"/>
        <w:rPr>
          <w:color w:val="000000"/>
          <w:sz w:val="24"/>
          <w:szCs w:val="24"/>
          <w:lang w:eastAsia="ru-RU"/>
        </w:rPr>
      </w:pPr>
      <w:r w:rsidRPr="006B36E6">
        <w:rPr>
          <w:color w:val="000000"/>
          <w:sz w:val="24"/>
          <w:szCs w:val="24"/>
          <w:lang w:eastAsia="ru-RU"/>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6B36E6" w:rsidRPr="006B36E6" w:rsidRDefault="006B36E6" w:rsidP="001C0ED3">
      <w:pPr>
        <w:numPr>
          <w:ilvl w:val="1"/>
          <w:numId w:val="17"/>
        </w:numPr>
        <w:tabs>
          <w:tab w:val="num" w:pos="720"/>
        </w:tabs>
        <w:suppressAutoHyphens w:val="0"/>
        <w:ind w:left="0" w:firstLine="0"/>
        <w:jc w:val="both"/>
        <w:rPr>
          <w:color w:val="000000"/>
          <w:sz w:val="24"/>
          <w:szCs w:val="24"/>
          <w:lang w:eastAsia="ru-RU"/>
        </w:rPr>
      </w:pPr>
      <w:r w:rsidRPr="006B36E6">
        <w:rPr>
          <w:color w:val="000000"/>
          <w:sz w:val="24"/>
          <w:szCs w:val="24"/>
          <w:lang w:eastAsia="ru-RU"/>
        </w:rPr>
        <w:t>Услуги, являющиеся необходимыми и обязательными для предоставления муниципальной услуги:</w:t>
      </w:r>
    </w:p>
    <w:p w:rsidR="006B36E6" w:rsidRPr="006B36E6" w:rsidRDefault="006B36E6" w:rsidP="001C0ED3">
      <w:pPr>
        <w:tabs>
          <w:tab w:val="num" w:pos="0"/>
        </w:tabs>
        <w:suppressAutoHyphens w:val="0"/>
        <w:jc w:val="both"/>
        <w:rPr>
          <w:color w:val="000000"/>
          <w:sz w:val="24"/>
          <w:szCs w:val="24"/>
          <w:lang w:eastAsia="ru-RU"/>
        </w:rPr>
      </w:pPr>
      <w:r w:rsidRPr="006B36E6">
        <w:rPr>
          <w:color w:val="000000"/>
          <w:sz w:val="24"/>
          <w:szCs w:val="24"/>
          <w:lang w:eastAsia="ru-RU"/>
        </w:rPr>
        <w:t>- Государственная услуга по выдаче выписки из Единого Государственного Реестра Прав;</w:t>
      </w:r>
    </w:p>
    <w:p w:rsidR="006B36E6" w:rsidRPr="006B36E6" w:rsidRDefault="006B36E6" w:rsidP="001C0ED3">
      <w:pPr>
        <w:tabs>
          <w:tab w:val="num" w:pos="0"/>
        </w:tabs>
        <w:suppressAutoHyphens w:val="0"/>
        <w:jc w:val="both"/>
        <w:rPr>
          <w:color w:val="000000"/>
          <w:sz w:val="24"/>
          <w:szCs w:val="24"/>
          <w:lang w:eastAsia="ru-RU"/>
        </w:rPr>
      </w:pPr>
      <w:r w:rsidRPr="006B36E6">
        <w:rPr>
          <w:color w:val="000000"/>
          <w:sz w:val="24"/>
          <w:szCs w:val="24"/>
          <w:lang w:eastAsia="ru-RU"/>
        </w:rPr>
        <w:t>- Муниципальная услуга по признанию граждан малоимущими в целях постановки на учет в качестве нуждающихся в жилых помещениях;</w:t>
      </w:r>
    </w:p>
    <w:p w:rsidR="006B36E6" w:rsidRPr="006B36E6" w:rsidRDefault="006B36E6" w:rsidP="001C0ED3">
      <w:pPr>
        <w:tabs>
          <w:tab w:val="num" w:pos="0"/>
        </w:tabs>
        <w:suppressAutoHyphens w:val="0"/>
        <w:jc w:val="both"/>
        <w:rPr>
          <w:color w:val="000000"/>
          <w:sz w:val="24"/>
          <w:szCs w:val="24"/>
          <w:lang w:eastAsia="ru-RU"/>
        </w:rPr>
      </w:pPr>
      <w:r w:rsidRPr="006B36E6">
        <w:rPr>
          <w:color w:val="000000"/>
          <w:sz w:val="24"/>
          <w:szCs w:val="24"/>
          <w:lang w:eastAsia="ru-RU"/>
        </w:rPr>
        <w:t>- Государственная услуга по выдаче справки Медико-социальной экспертизы;</w:t>
      </w:r>
    </w:p>
    <w:p w:rsidR="006B36E6" w:rsidRPr="006B36E6" w:rsidRDefault="006B36E6" w:rsidP="001C0ED3">
      <w:pPr>
        <w:tabs>
          <w:tab w:val="num" w:pos="0"/>
        </w:tabs>
        <w:suppressAutoHyphens w:val="0"/>
        <w:jc w:val="both"/>
        <w:rPr>
          <w:color w:val="000000"/>
          <w:sz w:val="24"/>
          <w:szCs w:val="24"/>
          <w:lang w:eastAsia="ru-RU"/>
        </w:rPr>
      </w:pPr>
      <w:r w:rsidRPr="006B36E6">
        <w:rPr>
          <w:color w:val="000000"/>
          <w:sz w:val="24"/>
          <w:szCs w:val="24"/>
          <w:lang w:eastAsia="ru-RU"/>
        </w:rPr>
        <w:t>- Государственная услуга по выдаче удостоверения «Ветеран Великой Отечественной войны»;</w:t>
      </w:r>
    </w:p>
    <w:p w:rsidR="006B36E6" w:rsidRPr="006B36E6" w:rsidRDefault="006B36E6" w:rsidP="001C0ED3">
      <w:pPr>
        <w:tabs>
          <w:tab w:val="num" w:pos="0"/>
        </w:tabs>
        <w:suppressAutoHyphens w:val="0"/>
        <w:jc w:val="both"/>
        <w:rPr>
          <w:color w:val="000000"/>
          <w:sz w:val="24"/>
          <w:szCs w:val="24"/>
          <w:lang w:eastAsia="ru-RU"/>
        </w:rPr>
      </w:pPr>
      <w:r w:rsidRPr="006B36E6">
        <w:rPr>
          <w:color w:val="000000"/>
          <w:sz w:val="24"/>
          <w:szCs w:val="24"/>
          <w:lang w:eastAsia="ru-RU"/>
        </w:rPr>
        <w:t>- Государственная услуга по выдаче удостоверения инвалида Отечественной войны;</w:t>
      </w:r>
    </w:p>
    <w:p w:rsidR="006B36E6" w:rsidRPr="006B36E6" w:rsidRDefault="006B36E6" w:rsidP="001C0ED3">
      <w:pPr>
        <w:tabs>
          <w:tab w:val="num" w:pos="0"/>
        </w:tabs>
        <w:suppressAutoHyphens w:val="0"/>
        <w:jc w:val="both"/>
        <w:rPr>
          <w:color w:val="000000"/>
          <w:sz w:val="24"/>
          <w:szCs w:val="24"/>
          <w:lang w:eastAsia="ru-RU"/>
        </w:rPr>
      </w:pPr>
      <w:r w:rsidRPr="006B36E6">
        <w:rPr>
          <w:color w:val="000000"/>
          <w:sz w:val="24"/>
          <w:szCs w:val="24"/>
          <w:lang w:eastAsia="ru-RU"/>
        </w:rPr>
        <w:t>- Муниципальная услуга по признанию жилого дома (жилого помещения) не пригодным для проживания.</w:t>
      </w:r>
    </w:p>
    <w:p w:rsidR="006B36E6" w:rsidRPr="006B36E6" w:rsidRDefault="006B36E6" w:rsidP="001C0ED3">
      <w:pPr>
        <w:numPr>
          <w:ilvl w:val="1"/>
          <w:numId w:val="17"/>
        </w:numPr>
        <w:tabs>
          <w:tab w:val="num" w:pos="720"/>
        </w:tabs>
        <w:suppressAutoHyphens w:val="0"/>
        <w:ind w:left="0" w:firstLine="0"/>
        <w:jc w:val="both"/>
        <w:rPr>
          <w:color w:val="000000"/>
          <w:sz w:val="24"/>
          <w:szCs w:val="24"/>
          <w:lang w:eastAsia="ru-RU"/>
        </w:rPr>
      </w:pPr>
      <w:r w:rsidRPr="006B36E6">
        <w:rPr>
          <w:color w:val="000000"/>
          <w:sz w:val="24"/>
          <w:szCs w:val="24"/>
          <w:lang w:eastAsia="ru-RU"/>
        </w:rPr>
        <w:t xml:space="preserve">Размер платы, взимаемой с заявителя при предоставлении муниципальной услуги: </w:t>
      </w:r>
    </w:p>
    <w:p w:rsidR="006B36E6" w:rsidRPr="006B36E6" w:rsidRDefault="006B36E6" w:rsidP="001C0ED3">
      <w:pPr>
        <w:tabs>
          <w:tab w:val="num" w:pos="0"/>
          <w:tab w:val="left" w:pos="540"/>
        </w:tabs>
        <w:suppressAutoHyphens w:val="0"/>
        <w:jc w:val="both"/>
        <w:rPr>
          <w:color w:val="000000"/>
          <w:sz w:val="24"/>
          <w:szCs w:val="24"/>
          <w:lang w:eastAsia="ru-RU"/>
        </w:rPr>
      </w:pPr>
      <w:r w:rsidRPr="006B36E6">
        <w:rPr>
          <w:color w:val="000000"/>
          <w:sz w:val="24"/>
          <w:szCs w:val="24"/>
          <w:lang w:eastAsia="ru-RU"/>
        </w:rPr>
        <w:t>Муниципальная услуга предоставляется бесплатно.</w:t>
      </w:r>
    </w:p>
    <w:p w:rsidR="006B36E6" w:rsidRPr="006B36E6" w:rsidRDefault="006B36E6" w:rsidP="001C0ED3">
      <w:pPr>
        <w:numPr>
          <w:ilvl w:val="1"/>
          <w:numId w:val="17"/>
        </w:numPr>
        <w:tabs>
          <w:tab w:val="num" w:pos="720"/>
        </w:tabs>
        <w:suppressAutoHyphens w:val="0"/>
        <w:ind w:left="0" w:firstLine="0"/>
        <w:jc w:val="both"/>
        <w:rPr>
          <w:color w:val="000000"/>
          <w:sz w:val="24"/>
          <w:szCs w:val="24"/>
          <w:lang w:eastAsia="ru-RU"/>
        </w:rPr>
      </w:pPr>
      <w:r w:rsidRPr="006B36E6">
        <w:rPr>
          <w:color w:val="000000"/>
          <w:sz w:val="24"/>
          <w:szCs w:val="24"/>
          <w:lang w:eastAsia="ru-RU"/>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Для получения данной услуги не требуется получение иных услуг.</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2.14 "Максимальное время ожидания в очереди при подаче заявления о предоставлении муниципальной услуги и получении результата оказания услуги не более 15 минут".</w:t>
      </w:r>
    </w:p>
    <w:p w:rsidR="006B36E6" w:rsidRPr="006B36E6" w:rsidRDefault="006B36E6" w:rsidP="006B36E6">
      <w:pPr>
        <w:numPr>
          <w:ilvl w:val="1"/>
          <w:numId w:val="19"/>
        </w:numPr>
        <w:suppressAutoHyphens w:val="0"/>
        <w:contextualSpacing/>
        <w:jc w:val="both"/>
        <w:rPr>
          <w:color w:val="000000"/>
          <w:sz w:val="24"/>
          <w:szCs w:val="24"/>
          <w:lang w:eastAsia="ru-RU"/>
        </w:rPr>
      </w:pPr>
      <w:r w:rsidRPr="006B36E6">
        <w:rPr>
          <w:color w:val="000000"/>
          <w:sz w:val="24"/>
          <w:szCs w:val="24"/>
          <w:lang w:eastAsia="ru-RU"/>
        </w:rPr>
        <w:t xml:space="preserve">Срок и порядок регистрации запроса заявителя о предоставлении муниципальной услуги: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 xml:space="preserve">Запросы заявителя регистрируются в журнале регистрации заявлений на предоставление муниципальной услуги. </w:t>
      </w:r>
    </w:p>
    <w:p w:rsidR="006B36E6" w:rsidRPr="006B36E6" w:rsidRDefault="006B36E6" w:rsidP="006B36E6">
      <w:pPr>
        <w:numPr>
          <w:ilvl w:val="1"/>
          <w:numId w:val="19"/>
        </w:numPr>
        <w:suppressAutoHyphens w:val="0"/>
        <w:ind w:left="0" w:firstLine="0"/>
        <w:jc w:val="both"/>
        <w:rPr>
          <w:color w:val="000000"/>
          <w:sz w:val="24"/>
          <w:szCs w:val="24"/>
          <w:lang w:eastAsia="ru-RU"/>
        </w:rPr>
      </w:pPr>
      <w:r w:rsidRPr="006B36E6">
        <w:rPr>
          <w:color w:val="000000"/>
          <w:sz w:val="24"/>
          <w:szCs w:val="24"/>
          <w:lang w:eastAsia="ru-RU"/>
        </w:rPr>
        <w:t>Требования к помещениям, в которых предоставляется муниципальная услуга:</w:t>
      </w:r>
    </w:p>
    <w:p w:rsidR="006B36E6" w:rsidRPr="006B36E6" w:rsidRDefault="006B36E6" w:rsidP="006B36E6">
      <w:pPr>
        <w:numPr>
          <w:ilvl w:val="2"/>
          <w:numId w:val="19"/>
        </w:numPr>
        <w:suppressAutoHyphens w:val="0"/>
        <w:ind w:left="0" w:firstLine="0"/>
        <w:jc w:val="both"/>
        <w:rPr>
          <w:color w:val="000000"/>
          <w:sz w:val="24"/>
          <w:szCs w:val="24"/>
          <w:lang w:eastAsia="ru-RU"/>
        </w:rPr>
      </w:pPr>
      <w:r w:rsidRPr="006B36E6">
        <w:rPr>
          <w:color w:val="000000"/>
          <w:sz w:val="24"/>
          <w:szCs w:val="24"/>
          <w:lang w:eastAsia="ru-RU"/>
        </w:rPr>
        <w:t>В Администрации Кировского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6B36E6" w:rsidRPr="006B36E6" w:rsidRDefault="006B36E6" w:rsidP="006B36E6">
      <w:pPr>
        <w:numPr>
          <w:ilvl w:val="0"/>
          <w:numId w:val="7"/>
        </w:numPr>
        <w:tabs>
          <w:tab w:val="num" w:pos="0"/>
          <w:tab w:val="num" w:pos="900"/>
          <w:tab w:val="num" w:pos="2160"/>
        </w:tabs>
        <w:suppressAutoHyphens w:val="0"/>
        <w:ind w:left="0" w:firstLine="0"/>
        <w:jc w:val="both"/>
        <w:rPr>
          <w:color w:val="000000"/>
          <w:sz w:val="24"/>
          <w:szCs w:val="24"/>
          <w:lang w:eastAsia="ru-RU"/>
        </w:rPr>
      </w:pPr>
      <w:r w:rsidRPr="006B36E6">
        <w:rPr>
          <w:color w:val="000000"/>
          <w:sz w:val="24"/>
          <w:szCs w:val="24"/>
          <w:lang w:eastAsia="ru-RU"/>
        </w:rPr>
        <w:t>соблюдение санитарно-эпидемиологических правил и нормативов, правил противопожарной безопасности;</w:t>
      </w:r>
    </w:p>
    <w:p w:rsidR="006B36E6" w:rsidRPr="006B36E6" w:rsidRDefault="006B36E6" w:rsidP="006B36E6">
      <w:pPr>
        <w:numPr>
          <w:ilvl w:val="0"/>
          <w:numId w:val="7"/>
        </w:numPr>
        <w:tabs>
          <w:tab w:val="num" w:pos="0"/>
          <w:tab w:val="num" w:pos="900"/>
          <w:tab w:val="num" w:pos="2160"/>
        </w:tabs>
        <w:suppressAutoHyphens w:val="0"/>
        <w:ind w:left="0" w:firstLine="0"/>
        <w:jc w:val="both"/>
        <w:rPr>
          <w:color w:val="000000"/>
          <w:sz w:val="24"/>
          <w:szCs w:val="24"/>
          <w:lang w:eastAsia="ru-RU"/>
        </w:rPr>
      </w:pPr>
      <w:r w:rsidRPr="006B36E6">
        <w:rPr>
          <w:color w:val="000000"/>
          <w:sz w:val="24"/>
          <w:szCs w:val="24"/>
          <w:lang w:eastAsia="ru-RU"/>
        </w:rPr>
        <w:t>оборудование местами общественного пользования (туалеты) и местами для хранения верхней одежды.</w:t>
      </w:r>
    </w:p>
    <w:p w:rsidR="006B36E6" w:rsidRPr="006B36E6" w:rsidRDefault="006B36E6" w:rsidP="006B36E6">
      <w:pPr>
        <w:numPr>
          <w:ilvl w:val="2"/>
          <w:numId w:val="19"/>
        </w:numPr>
        <w:suppressAutoHyphens w:val="0"/>
        <w:ind w:left="0" w:firstLine="0"/>
        <w:jc w:val="both"/>
        <w:rPr>
          <w:color w:val="000000"/>
          <w:sz w:val="24"/>
          <w:szCs w:val="24"/>
          <w:lang w:eastAsia="ru-RU"/>
        </w:rPr>
      </w:pPr>
      <w:r w:rsidRPr="006B36E6">
        <w:rPr>
          <w:color w:val="000000"/>
          <w:sz w:val="24"/>
          <w:szCs w:val="24"/>
          <w:lang w:eastAsia="ru-RU"/>
        </w:rPr>
        <w:t>Требования к местам для ожидания:</w:t>
      </w:r>
    </w:p>
    <w:p w:rsidR="006B36E6" w:rsidRPr="006B36E6" w:rsidRDefault="006B36E6" w:rsidP="006B36E6">
      <w:pPr>
        <w:numPr>
          <w:ilvl w:val="0"/>
          <w:numId w:val="7"/>
        </w:numPr>
        <w:tabs>
          <w:tab w:val="num" w:pos="0"/>
          <w:tab w:val="num" w:pos="540"/>
        </w:tabs>
        <w:suppressAutoHyphens w:val="0"/>
        <w:ind w:left="0" w:firstLine="0"/>
        <w:jc w:val="both"/>
        <w:rPr>
          <w:color w:val="000000"/>
          <w:sz w:val="24"/>
          <w:szCs w:val="24"/>
          <w:lang w:eastAsia="ru-RU"/>
        </w:rPr>
      </w:pPr>
      <w:r w:rsidRPr="006B36E6">
        <w:rPr>
          <w:color w:val="000000"/>
          <w:sz w:val="24"/>
          <w:szCs w:val="24"/>
          <w:lang w:eastAsia="ru-RU"/>
        </w:rPr>
        <w:t>места для ожидания оборудуются стульями и (или) кресельными секциями, и (или) скамьями;</w:t>
      </w:r>
    </w:p>
    <w:p w:rsidR="006B36E6" w:rsidRPr="006B36E6" w:rsidRDefault="006B36E6" w:rsidP="006B36E6">
      <w:pPr>
        <w:numPr>
          <w:ilvl w:val="0"/>
          <w:numId w:val="7"/>
        </w:numPr>
        <w:tabs>
          <w:tab w:val="num" w:pos="0"/>
          <w:tab w:val="num" w:pos="540"/>
        </w:tabs>
        <w:suppressAutoHyphens w:val="0"/>
        <w:ind w:left="0" w:firstLine="0"/>
        <w:jc w:val="both"/>
        <w:rPr>
          <w:color w:val="000000"/>
          <w:sz w:val="24"/>
          <w:szCs w:val="24"/>
          <w:lang w:eastAsia="ru-RU"/>
        </w:rPr>
      </w:pPr>
      <w:r w:rsidRPr="006B36E6">
        <w:rPr>
          <w:color w:val="000000"/>
          <w:sz w:val="24"/>
          <w:szCs w:val="24"/>
          <w:lang w:eastAsia="ru-RU"/>
        </w:rPr>
        <w:t>места для ожидания находятся в холле (зале) или ином специально приспособленном помещении;</w:t>
      </w:r>
    </w:p>
    <w:p w:rsidR="006B36E6" w:rsidRPr="006B36E6" w:rsidRDefault="006B36E6" w:rsidP="006B36E6">
      <w:pPr>
        <w:numPr>
          <w:ilvl w:val="0"/>
          <w:numId w:val="7"/>
        </w:numPr>
        <w:tabs>
          <w:tab w:val="num" w:pos="0"/>
          <w:tab w:val="num" w:pos="540"/>
        </w:tabs>
        <w:suppressAutoHyphens w:val="0"/>
        <w:ind w:left="0" w:firstLine="0"/>
        <w:jc w:val="both"/>
        <w:rPr>
          <w:color w:val="000000"/>
          <w:sz w:val="24"/>
          <w:szCs w:val="24"/>
          <w:lang w:eastAsia="ru-RU"/>
        </w:rPr>
      </w:pPr>
      <w:r w:rsidRPr="006B36E6">
        <w:rPr>
          <w:color w:val="000000"/>
          <w:sz w:val="24"/>
          <w:szCs w:val="24"/>
          <w:lang w:eastAsia="ru-RU"/>
        </w:rPr>
        <w:lastRenderedPageBreak/>
        <w:t>в местах для ожидания предусматриваются места для получения информации о муниципальной услуге.</w:t>
      </w:r>
    </w:p>
    <w:p w:rsidR="006B36E6" w:rsidRPr="006B36E6" w:rsidRDefault="006B36E6" w:rsidP="006B36E6">
      <w:pPr>
        <w:numPr>
          <w:ilvl w:val="2"/>
          <w:numId w:val="19"/>
        </w:numPr>
        <w:tabs>
          <w:tab w:val="left" w:pos="900"/>
        </w:tabs>
        <w:suppressAutoHyphens w:val="0"/>
        <w:ind w:left="0" w:firstLine="0"/>
        <w:jc w:val="both"/>
        <w:rPr>
          <w:color w:val="000000"/>
          <w:sz w:val="24"/>
          <w:szCs w:val="24"/>
          <w:lang w:eastAsia="ru-RU"/>
        </w:rPr>
      </w:pPr>
      <w:r w:rsidRPr="006B36E6">
        <w:rPr>
          <w:color w:val="000000"/>
          <w:sz w:val="24"/>
          <w:szCs w:val="24"/>
          <w:lang w:eastAsia="ru-RU"/>
        </w:rPr>
        <w:t>Требования к местам для получения информации о муниципальной услуге:</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B36E6" w:rsidRPr="006B36E6" w:rsidRDefault="006B36E6" w:rsidP="006B36E6">
      <w:pPr>
        <w:numPr>
          <w:ilvl w:val="2"/>
          <w:numId w:val="19"/>
        </w:numPr>
        <w:suppressAutoHyphens w:val="0"/>
        <w:ind w:left="0" w:firstLine="0"/>
        <w:jc w:val="both"/>
        <w:rPr>
          <w:color w:val="000000"/>
          <w:sz w:val="24"/>
          <w:szCs w:val="24"/>
          <w:lang w:eastAsia="ru-RU"/>
        </w:rPr>
      </w:pPr>
      <w:r w:rsidRPr="006B36E6">
        <w:rPr>
          <w:color w:val="000000"/>
          <w:sz w:val="24"/>
          <w:szCs w:val="24"/>
          <w:lang w:eastAsia="ru-RU"/>
        </w:rPr>
        <w:t>Требования к местам приема заявителей:</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Специалисты, осуществляющие прием заявителей, обеспечиваются личными и (или) настольными идентификационными карточками.</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Рабочее место специалиста, осуществляющего прием заявителей, оборудовано персональным компьютером и печатающим устройством;</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6B36E6" w:rsidRPr="006B36E6" w:rsidRDefault="006B36E6" w:rsidP="006B36E6">
      <w:pPr>
        <w:numPr>
          <w:ilvl w:val="1"/>
          <w:numId w:val="19"/>
        </w:numPr>
        <w:suppressAutoHyphens w:val="0"/>
        <w:ind w:left="0" w:firstLine="0"/>
        <w:jc w:val="both"/>
        <w:rPr>
          <w:color w:val="000000"/>
          <w:sz w:val="24"/>
          <w:szCs w:val="24"/>
          <w:lang w:eastAsia="ru-RU"/>
        </w:rPr>
      </w:pPr>
      <w:r w:rsidRPr="006B36E6">
        <w:rPr>
          <w:color w:val="000000"/>
          <w:sz w:val="24"/>
          <w:szCs w:val="24"/>
          <w:lang w:eastAsia="ru-RU"/>
        </w:rPr>
        <w:t>Показатели качества и доступности предоставления муниципальной услуги:</w:t>
      </w:r>
    </w:p>
    <w:p w:rsidR="006B36E6" w:rsidRPr="006B36E6" w:rsidRDefault="006B36E6" w:rsidP="006B36E6">
      <w:pPr>
        <w:numPr>
          <w:ilvl w:val="2"/>
          <w:numId w:val="19"/>
        </w:numPr>
        <w:suppressAutoHyphens w:val="0"/>
        <w:ind w:left="0" w:firstLine="0"/>
        <w:jc w:val="both"/>
        <w:rPr>
          <w:color w:val="000000"/>
          <w:sz w:val="24"/>
          <w:szCs w:val="24"/>
          <w:lang w:eastAsia="ru-RU"/>
        </w:rPr>
      </w:pPr>
      <w:r w:rsidRPr="006B36E6">
        <w:rPr>
          <w:color w:val="000000"/>
          <w:sz w:val="24"/>
          <w:szCs w:val="24"/>
          <w:lang w:eastAsia="ru-RU"/>
        </w:rPr>
        <w:t>Показатели качества муниципальной услуги:</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выполнение должностными лицами, сотрудниками Администрации Кировского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отсутствие обоснованных жалоб на действия (бездействие) должностных лиц, сотрудников Администрации Кировского сельсовета при предоставлении муниципальной услуги.</w:t>
      </w:r>
    </w:p>
    <w:p w:rsidR="006B36E6" w:rsidRPr="006B36E6" w:rsidRDefault="006B36E6" w:rsidP="006B36E6">
      <w:pPr>
        <w:tabs>
          <w:tab w:val="num" w:pos="2340"/>
        </w:tabs>
        <w:suppressAutoHyphens w:val="0"/>
        <w:jc w:val="both"/>
        <w:rPr>
          <w:color w:val="000000"/>
          <w:sz w:val="24"/>
          <w:szCs w:val="24"/>
          <w:shd w:val="clear" w:color="auto" w:fill="FFFFFF"/>
          <w:lang w:eastAsia="ru-RU"/>
        </w:rPr>
      </w:pPr>
      <w:r w:rsidRPr="006B36E6">
        <w:rPr>
          <w:color w:val="000000"/>
          <w:sz w:val="24"/>
          <w:szCs w:val="24"/>
          <w:lang w:eastAsia="ru-RU"/>
        </w:rPr>
        <w:t xml:space="preserve">2.17.2. </w:t>
      </w:r>
      <w:r w:rsidRPr="006B36E6">
        <w:rPr>
          <w:color w:val="000000"/>
          <w:sz w:val="24"/>
          <w:szCs w:val="24"/>
          <w:shd w:val="clear" w:color="auto" w:fill="FFFFFF"/>
          <w:lang w:eastAsia="ru-RU"/>
        </w:rPr>
        <w:t xml:space="preserve">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6B36E6" w:rsidRPr="006B36E6" w:rsidRDefault="006B36E6" w:rsidP="006B36E6">
      <w:pPr>
        <w:tabs>
          <w:tab w:val="num" w:pos="2340"/>
        </w:tabs>
        <w:suppressAutoHyphens w:val="0"/>
        <w:jc w:val="both"/>
        <w:rPr>
          <w:color w:val="000000"/>
          <w:sz w:val="24"/>
          <w:szCs w:val="24"/>
          <w:lang w:eastAsia="ru-RU"/>
        </w:rPr>
      </w:pPr>
      <w:r w:rsidRPr="006B36E6">
        <w:rPr>
          <w:sz w:val="24"/>
          <w:szCs w:val="24"/>
          <w:shd w:val="clear" w:color="auto" w:fill="FFFFFF"/>
          <w:lang w:eastAsia="ru-RU"/>
        </w:rPr>
        <w:t xml:space="preserve">2.17.3. </w:t>
      </w:r>
      <w:r w:rsidRPr="006B36E6">
        <w:rPr>
          <w:sz w:val="24"/>
          <w:szCs w:val="24"/>
          <w:lang w:eastAsia="ru-RU"/>
        </w:rPr>
        <w:t xml:space="preserve">Показатели </w:t>
      </w:r>
      <w:r w:rsidRPr="006B36E6">
        <w:rPr>
          <w:color w:val="000000"/>
          <w:sz w:val="24"/>
          <w:szCs w:val="24"/>
          <w:lang w:eastAsia="ru-RU"/>
        </w:rPr>
        <w:t>доступности предоставления муниципальной услуги:</w:t>
      </w:r>
    </w:p>
    <w:p w:rsidR="006B36E6" w:rsidRPr="006B36E6" w:rsidRDefault="006B36E6" w:rsidP="006B36E6">
      <w:pPr>
        <w:numPr>
          <w:ilvl w:val="0"/>
          <w:numId w:val="7"/>
        </w:numPr>
        <w:tabs>
          <w:tab w:val="num" w:pos="0"/>
          <w:tab w:val="num" w:pos="540"/>
        </w:tabs>
        <w:suppressAutoHyphens w:val="0"/>
        <w:ind w:left="0" w:firstLine="0"/>
        <w:jc w:val="both"/>
        <w:rPr>
          <w:color w:val="000000"/>
          <w:sz w:val="24"/>
          <w:szCs w:val="24"/>
          <w:lang w:eastAsia="ru-RU"/>
        </w:rPr>
      </w:pPr>
      <w:r w:rsidRPr="006B36E6">
        <w:rPr>
          <w:color w:val="000000"/>
          <w:sz w:val="24"/>
          <w:szCs w:val="24"/>
          <w:lang w:eastAsia="ru-RU"/>
        </w:rPr>
        <w:t>доля заявителей, подавших заявления, документы на предоставление информации об очередности предоставления жилых помещений на условиях социального найма. по отношению к общему количеству граждан, принадлежащих категориям, упомянутым в регламенте, обратившихся за получением муниципальной услуги;</w:t>
      </w:r>
    </w:p>
    <w:p w:rsidR="006B36E6" w:rsidRPr="006B36E6" w:rsidRDefault="006B36E6" w:rsidP="006B36E6">
      <w:pPr>
        <w:numPr>
          <w:ilvl w:val="0"/>
          <w:numId w:val="7"/>
        </w:numPr>
        <w:tabs>
          <w:tab w:val="num" w:pos="0"/>
          <w:tab w:val="num" w:pos="540"/>
        </w:tabs>
        <w:suppressAutoHyphens w:val="0"/>
        <w:ind w:left="0" w:firstLine="0"/>
        <w:jc w:val="both"/>
        <w:rPr>
          <w:color w:val="000000"/>
          <w:sz w:val="24"/>
          <w:szCs w:val="24"/>
          <w:lang w:eastAsia="ru-RU"/>
        </w:rPr>
      </w:pPr>
      <w:r w:rsidRPr="006B36E6">
        <w:rPr>
          <w:color w:val="000000"/>
          <w:sz w:val="24"/>
          <w:szCs w:val="24"/>
          <w:lang w:eastAsia="ru-RU"/>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Кировского сельсовета, «Едином портале государственных и муниципальных услуг (функций)»;</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пешеходная доступность от остановок общественного транспорта до, здания Администрации сельсовета;</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lastRenderedPageBreak/>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B36E6" w:rsidRPr="006B36E6" w:rsidRDefault="006B36E6" w:rsidP="006B36E6">
      <w:pPr>
        <w:numPr>
          <w:ilvl w:val="0"/>
          <w:numId w:val="7"/>
        </w:numPr>
        <w:tabs>
          <w:tab w:val="num" w:pos="0"/>
        </w:tabs>
        <w:suppressAutoHyphens w:val="0"/>
        <w:ind w:left="0" w:firstLine="0"/>
        <w:jc w:val="both"/>
        <w:rPr>
          <w:color w:val="000000"/>
          <w:sz w:val="24"/>
          <w:szCs w:val="24"/>
          <w:lang w:eastAsia="ru-RU"/>
        </w:rPr>
      </w:pPr>
      <w:r w:rsidRPr="006B36E6">
        <w:rPr>
          <w:color w:val="000000"/>
          <w:sz w:val="24"/>
          <w:szCs w:val="24"/>
          <w:lang w:eastAsia="ru-RU"/>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B36E6" w:rsidRPr="006B36E6" w:rsidRDefault="006B36E6" w:rsidP="006B36E6">
      <w:pPr>
        <w:numPr>
          <w:ilvl w:val="1"/>
          <w:numId w:val="19"/>
        </w:numPr>
        <w:suppressAutoHyphens w:val="0"/>
        <w:ind w:left="0" w:firstLine="0"/>
        <w:jc w:val="both"/>
        <w:rPr>
          <w:color w:val="000000"/>
          <w:sz w:val="24"/>
          <w:szCs w:val="24"/>
          <w:lang w:eastAsia="ru-RU"/>
        </w:rPr>
      </w:pPr>
      <w:r w:rsidRPr="006B36E6">
        <w:rPr>
          <w:color w:val="000000"/>
          <w:sz w:val="24"/>
          <w:szCs w:val="24"/>
          <w:lang w:eastAsia="ru-RU"/>
        </w:rPr>
        <w:t xml:space="preserve">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6B36E6" w:rsidRPr="006B36E6" w:rsidRDefault="006B36E6" w:rsidP="006B36E6">
      <w:pPr>
        <w:tabs>
          <w:tab w:val="num" w:pos="0"/>
        </w:tabs>
        <w:suppressAutoHyphens w:val="0"/>
        <w:jc w:val="both"/>
        <w:rPr>
          <w:color w:val="000000"/>
          <w:sz w:val="24"/>
          <w:szCs w:val="24"/>
          <w:lang w:eastAsia="ru-RU"/>
        </w:rPr>
      </w:pPr>
    </w:p>
    <w:p w:rsidR="006B36E6" w:rsidRPr="006B36E6" w:rsidRDefault="006B36E6" w:rsidP="00B22313">
      <w:pPr>
        <w:numPr>
          <w:ilvl w:val="0"/>
          <w:numId w:val="19"/>
        </w:numPr>
        <w:suppressAutoHyphens w:val="0"/>
        <w:ind w:left="0" w:firstLine="0"/>
        <w:jc w:val="center"/>
        <w:rPr>
          <w:b/>
          <w:color w:val="000000"/>
          <w:sz w:val="24"/>
          <w:szCs w:val="24"/>
          <w:lang w:eastAsia="ru-RU"/>
        </w:rPr>
      </w:pPr>
      <w:r w:rsidRPr="006B36E6">
        <w:rPr>
          <w:b/>
          <w:color w:val="000000"/>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B36E6" w:rsidRPr="006B36E6" w:rsidRDefault="006B36E6" w:rsidP="00B22313">
      <w:pPr>
        <w:suppressAutoHyphens w:val="0"/>
        <w:jc w:val="center"/>
        <w:rPr>
          <w:color w:val="000000"/>
          <w:sz w:val="24"/>
          <w:szCs w:val="24"/>
          <w:lang w:eastAsia="ru-RU"/>
        </w:rPr>
      </w:pPr>
    </w:p>
    <w:p w:rsidR="006B36E6" w:rsidRPr="006B36E6" w:rsidRDefault="006B36E6" w:rsidP="00B22313">
      <w:pPr>
        <w:numPr>
          <w:ilvl w:val="1"/>
          <w:numId w:val="21"/>
        </w:numPr>
        <w:suppressAutoHyphens w:val="0"/>
        <w:contextualSpacing/>
        <w:jc w:val="both"/>
        <w:rPr>
          <w:color w:val="000000"/>
          <w:sz w:val="24"/>
          <w:szCs w:val="24"/>
          <w:lang w:eastAsia="ru-RU"/>
        </w:rPr>
      </w:pPr>
      <w:r w:rsidRPr="006B36E6">
        <w:rPr>
          <w:color w:val="000000"/>
          <w:sz w:val="24"/>
          <w:szCs w:val="24"/>
          <w:lang w:eastAsia="ru-RU"/>
        </w:rPr>
        <w:t>Предоставление муниципальной услуги состоит из следующей последовательности административных процедур:</w:t>
      </w:r>
    </w:p>
    <w:p w:rsidR="006B36E6" w:rsidRPr="006B36E6" w:rsidRDefault="006B36E6" w:rsidP="00B22313">
      <w:pPr>
        <w:tabs>
          <w:tab w:val="num" w:pos="0"/>
          <w:tab w:val="left" w:pos="540"/>
        </w:tabs>
        <w:suppressAutoHyphens w:val="0"/>
        <w:jc w:val="both"/>
        <w:rPr>
          <w:color w:val="000000"/>
          <w:sz w:val="24"/>
          <w:szCs w:val="24"/>
          <w:lang w:eastAsia="ru-RU"/>
        </w:rPr>
      </w:pPr>
      <w:r w:rsidRPr="006B36E6">
        <w:rPr>
          <w:color w:val="000000"/>
          <w:sz w:val="24"/>
          <w:szCs w:val="24"/>
          <w:lang w:eastAsia="ru-RU"/>
        </w:rPr>
        <w:t>- прием и регистрация заявления и документов, необходимых для предоставления муниципальной услуги;</w:t>
      </w:r>
    </w:p>
    <w:p w:rsidR="006B36E6" w:rsidRPr="006B36E6" w:rsidRDefault="006B36E6" w:rsidP="00B22313">
      <w:pPr>
        <w:tabs>
          <w:tab w:val="num" w:pos="0"/>
          <w:tab w:val="left" w:pos="540"/>
        </w:tabs>
        <w:suppressAutoHyphens w:val="0"/>
        <w:jc w:val="both"/>
        <w:rPr>
          <w:color w:val="000000"/>
          <w:sz w:val="24"/>
          <w:szCs w:val="24"/>
          <w:lang w:eastAsia="ru-RU"/>
        </w:rPr>
      </w:pPr>
      <w:r w:rsidRPr="006B36E6">
        <w:rPr>
          <w:color w:val="000000"/>
          <w:sz w:val="24"/>
          <w:szCs w:val="24"/>
          <w:lang w:eastAsia="ru-RU"/>
        </w:rPr>
        <w:t>- проверка сведений, представленных заявителем;</w:t>
      </w:r>
    </w:p>
    <w:p w:rsidR="006B36E6" w:rsidRPr="006B36E6" w:rsidRDefault="006B36E6" w:rsidP="00B22313">
      <w:pPr>
        <w:tabs>
          <w:tab w:val="num" w:pos="0"/>
          <w:tab w:val="left" w:pos="540"/>
        </w:tabs>
        <w:suppressAutoHyphens w:val="0"/>
        <w:jc w:val="both"/>
        <w:rPr>
          <w:color w:val="000000"/>
          <w:sz w:val="24"/>
          <w:szCs w:val="24"/>
          <w:lang w:eastAsia="ru-RU"/>
        </w:rPr>
      </w:pPr>
      <w:r w:rsidRPr="006B36E6">
        <w:rPr>
          <w:color w:val="000000"/>
          <w:sz w:val="24"/>
          <w:szCs w:val="24"/>
          <w:lang w:eastAsia="ru-RU"/>
        </w:rPr>
        <w:t>- принятие решения о предоставлении муниципальной услуги;</w:t>
      </w:r>
    </w:p>
    <w:p w:rsidR="006B36E6" w:rsidRPr="006B36E6" w:rsidRDefault="006B36E6" w:rsidP="00B22313">
      <w:pPr>
        <w:tabs>
          <w:tab w:val="num" w:pos="0"/>
          <w:tab w:val="left" w:pos="540"/>
        </w:tabs>
        <w:suppressAutoHyphens w:val="0"/>
        <w:jc w:val="both"/>
        <w:rPr>
          <w:color w:val="000000"/>
          <w:sz w:val="24"/>
          <w:szCs w:val="24"/>
          <w:lang w:eastAsia="ru-RU"/>
        </w:rPr>
      </w:pPr>
      <w:r w:rsidRPr="006B36E6">
        <w:rPr>
          <w:color w:val="000000"/>
          <w:sz w:val="24"/>
          <w:szCs w:val="24"/>
          <w:lang w:eastAsia="ru-RU"/>
        </w:rPr>
        <w:t>- выдача результата предоставления муниципальной услуги.</w:t>
      </w:r>
    </w:p>
    <w:p w:rsidR="006B36E6" w:rsidRPr="006B36E6" w:rsidRDefault="006B36E6" w:rsidP="00B22313">
      <w:pPr>
        <w:suppressAutoHyphens w:val="0"/>
        <w:jc w:val="both"/>
        <w:rPr>
          <w:sz w:val="24"/>
          <w:szCs w:val="24"/>
          <w:lang w:eastAsia="ru-RU"/>
        </w:rPr>
      </w:pPr>
      <w:r w:rsidRPr="006B36E6">
        <w:rPr>
          <w:sz w:val="24"/>
          <w:szCs w:val="24"/>
          <w:lang w:eastAsia="ru-RU"/>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6B36E6" w:rsidRPr="006B36E6" w:rsidRDefault="006B36E6" w:rsidP="00B22313">
      <w:pPr>
        <w:numPr>
          <w:ilvl w:val="1"/>
          <w:numId w:val="21"/>
        </w:numPr>
        <w:suppressAutoHyphens w:val="0"/>
        <w:ind w:left="0" w:firstLine="0"/>
        <w:jc w:val="both"/>
        <w:rPr>
          <w:color w:val="000000"/>
          <w:sz w:val="24"/>
          <w:szCs w:val="24"/>
          <w:lang w:eastAsia="ru-RU"/>
        </w:rPr>
      </w:pPr>
      <w:r w:rsidRPr="006B36E6">
        <w:rPr>
          <w:color w:val="000000"/>
          <w:sz w:val="24"/>
          <w:szCs w:val="24"/>
          <w:lang w:eastAsia="ru-RU"/>
        </w:rPr>
        <w:t xml:space="preserve">Прием заявления и документов, необходимых для предоставления муниципальной услуги </w:t>
      </w:r>
    </w:p>
    <w:p w:rsidR="006B36E6" w:rsidRPr="006B36E6" w:rsidRDefault="006B36E6" w:rsidP="00B22313">
      <w:pPr>
        <w:tabs>
          <w:tab w:val="num" w:pos="0"/>
          <w:tab w:val="left" w:pos="540"/>
        </w:tabs>
        <w:suppressAutoHyphens w:val="0"/>
        <w:jc w:val="both"/>
        <w:rPr>
          <w:color w:val="000000"/>
          <w:sz w:val="24"/>
          <w:szCs w:val="24"/>
          <w:lang w:eastAsia="ru-RU"/>
        </w:rPr>
      </w:pPr>
      <w:r w:rsidRPr="006B36E6">
        <w:rPr>
          <w:color w:val="000000"/>
          <w:sz w:val="24"/>
          <w:szCs w:val="24"/>
          <w:lang w:eastAsia="ru-RU"/>
        </w:rPr>
        <w:t>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С 1.07.2012 подача заявления и документов может быть осуществлена через единый портал государственных и муниципальных услуг (функций) http://www.gosuslugi.ru.</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 xml:space="preserve">Прием заявления и документов, необходимых для предоставления муниципальной услуги, осуществляется специалистом Администрации Кировского сельсовета, </w:t>
      </w:r>
      <w:proofErr w:type="gramStart"/>
      <w:r w:rsidRPr="006B36E6">
        <w:rPr>
          <w:color w:val="000000"/>
          <w:sz w:val="24"/>
          <w:szCs w:val="24"/>
          <w:lang w:eastAsia="ru-RU"/>
        </w:rPr>
        <w:t>ответственным  за</w:t>
      </w:r>
      <w:proofErr w:type="gramEnd"/>
      <w:r w:rsidRPr="006B36E6">
        <w:rPr>
          <w:color w:val="000000"/>
          <w:sz w:val="24"/>
          <w:szCs w:val="24"/>
          <w:lang w:eastAsia="ru-RU"/>
        </w:rPr>
        <w:t xml:space="preserve"> прием и регистрацию документов.</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Специалист,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 случае, если выявленные недостатки документов, которые возможно устранить на месте, специалист,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Если представленные документы соответствуют требованиям законодательства и настоящего административного регламента, специалист,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Заявителю выдается расписка в получении заявления и приложенных к нему документов по утвержденной форме (приложение N 3).</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lastRenderedPageBreak/>
        <w:t>Максимальный срок совершения административной процедуры составляет 10 минут с момента представления заявителем документов.</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 случае поступления заявления и документов, необходимых для предоставления муниципальной услуги по почте или посредством интернет (через федеральную информационную систему «Единый портал государственных и муниципальных услуг (функций)») срок регистрации документов составляет 1 рабочий день с момента поступления указанных документов в Администрацию. При этом заявитель может получить информацию о регистрационном номере заявления по телефону, а в случае направления документов посредством интернет – через сервис «Личный кабинет».</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Зарегистрированные документы передаются специалистом, ответственным за прием и регистрацию документов, специалисту, ответственному за предоставление муниципальной услуги в течение рабочего дня.</w:t>
      </w:r>
    </w:p>
    <w:p w:rsidR="006B36E6" w:rsidRPr="006B36E6" w:rsidRDefault="006B36E6" w:rsidP="006B36E6">
      <w:pPr>
        <w:numPr>
          <w:ilvl w:val="1"/>
          <w:numId w:val="21"/>
        </w:numPr>
        <w:suppressAutoHyphens w:val="0"/>
        <w:ind w:left="0" w:firstLine="0"/>
        <w:jc w:val="both"/>
        <w:rPr>
          <w:color w:val="000000"/>
          <w:sz w:val="24"/>
          <w:szCs w:val="24"/>
          <w:lang w:eastAsia="ru-RU"/>
        </w:rPr>
      </w:pPr>
      <w:r w:rsidRPr="006B36E6">
        <w:rPr>
          <w:color w:val="000000"/>
          <w:sz w:val="24"/>
          <w:szCs w:val="24"/>
          <w:lang w:eastAsia="ru-RU"/>
        </w:rPr>
        <w:t>Проверка сведений, представленных заявителем</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ab/>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ab/>
        <w:t xml:space="preserve">С 01.07.2012 в случае непредставления заявителем специалистом, ответственным за предоставление муниципальной услуги, самостоятельно </w:t>
      </w:r>
      <w:proofErr w:type="spellStart"/>
      <w:r w:rsidRPr="006B36E6">
        <w:rPr>
          <w:color w:val="000000"/>
          <w:sz w:val="24"/>
          <w:szCs w:val="24"/>
          <w:lang w:eastAsia="ru-RU"/>
        </w:rPr>
        <w:t>истребуются</w:t>
      </w:r>
      <w:proofErr w:type="spellEnd"/>
      <w:r w:rsidRPr="006B36E6">
        <w:rPr>
          <w:color w:val="000000"/>
          <w:sz w:val="24"/>
          <w:szCs w:val="24"/>
          <w:lang w:eastAsia="ru-RU"/>
        </w:rPr>
        <w:t xml:space="preserve"> по каналам межведомственного взаимодействия следующие документы (или сведения их заменяющие):</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-выписка из Единый государственный реестр недвижимости о наличии или отсутствии жилых помещений, принадлежащих на праве собственности по месту постоянного жительства членам семьи, предоставляемую по каждому дееспособному члену семьи гражданина.</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 при этом срок предоставления муниципальной услуги не может быть увеличен.</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 том случае, если основания для предоставления муниципальной услуги отсутствуют, заявителю по почте направляется уведомление об отказе в предоставлении муниципальной услуги. Уведомление направляется заявителю по месту жительства, месту пребывания или по адресу, указанному заявителем для получения уведомления.</w:t>
      </w:r>
    </w:p>
    <w:p w:rsidR="006B36E6" w:rsidRPr="006B36E6" w:rsidRDefault="006B36E6" w:rsidP="006B36E6">
      <w:pPr>
        <w:numPr>
          <w:ilvl w:val="1"/>
          <w:numId w:val="21"/>
        </w:numPr>
        <w:suppressAutoHyphens w:val="0"/>
        <w:ind w:left="0" w:firstLine="0"/>
        <w:jc w:val="both"/>
        <w:rPr>
          <w:color w:val="000000"/>
          <w:sz w:val="24"/>
          <w:szCs w:val="24"/>
          <w:lang w:eastAsia="ru-RU"/>
        </w:rPr>
      </w:pPr>
      <w:r w:rsidRPr="006B36E6">
        <w:rPr>
          <w:color w:val="000000"/>
          <w:sz w:val="24"/>
          <w:szCs w:val="24"/>
          <w:lang w:eastAsia="ru-RU"/>
        </w:rPr>
        <w:t xml:space="preserve">Принятие решения о предоставлении муниципальной услуги </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Основанием для начала административной процедуры является получение всех необходимых для оказания услуги документов.</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 xml:space="preserve">В том случае, если заявитель в соответствии с действующим законодательством имеет право на получение информации об очередности предоставления жилых помещений на условиях социального найма, специалист готовит все необходимые сведения для выдачи их заявителю. </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Данное действие осуществляется специалистом, ответственным за исполнение административной процедуры.</w:t>
      </w:r>
    </w:p>
    <w:p w:rsidR="006B36E6" w:rsidRPr="006B36E6" w:rsidRDefault="006B36E6" w:rsidP="006B36E6">
      <w:pPr>
        <w:numPr>
          <w:ilvl w:val="1"/>
          <w:numId w:val="21"/>
        </w:numPr>
        <w:suppressAutoHyphens w:val="0"/>
        <w:ind w:left="0" w:firstLine="0"/>
        <w:jc w:val="both"/>
        <w:rPr>
          <w:color w:val="000000"/>
          <w:sz w:val="24"/>
          <w:szCs w:val="24"/>
          <w:lang w:eastAsia="ru-RU"/>
        </w:rPr>
      </w:pPr>
      <w:r w:rsidRPr="006B36E6">
        <w:rPr>
          <w:color w:val="000000"/>
          <w:sz w:val="24"/>
          <w:szCs w:val="24"/>
          <w:lang w:eastAsia="ru-RU"/>
        </w:rPr>
        <w:t>Выдача результата предоставления муниципальной услуги</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Основанием для начала административной процедуры является принятие решения о предоставлении информации.</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 случае отрицательного решения заявителю направляется уведомление с соответствующей выпиской из протокола решения.</w:t>
      </w:r>
    </w:p>
    <w:p w:rsidR="006B36E6" w:rsidRPr="006B36E6" w:rsidRDefault="006B36E6" w:rsidP="006B36E6">
      <w:pPr>
        <w:tabs>
          <w:tab w:val="num" w:pos="0"/>
          <w:tab w:val="left" w:pos="540"/>
        </w:tabs>
        <w:suppressAutoHyphens w:val="0"/>
        <w:jc w:val="both"/>
        <w:rPr>
          <w:color w:val="000000"/>
          <w:sz w:val="24"/>
          <w:szCs w:val="24"/>
          <w:lang w:eastAsia="ru-RU"/>
        </w:rPr>
      </w:pPr>
      <w:r w:rsidRPr="006B36E6">
        <w:rPr>
          <w:color w:val="000000"/>
          <w:sz w:val="24"/>
          <w:szCs w:val="24"/>
          <w:lang w:eastAsia="ru-RU"/>
        </w:rPr>
        <w:t>В случае положительного решения осуществляется оформление необходимых сведений для выдачи их заявителю.</w:t>
      </w:r>
    </w:p>
    <w:p w:rsidR="006B36E6" w:rsidRPr="006B36E6" w:rsidRDefault="006B36E6" w:rsidP="006B36E6">
      <w:pPr>
        <w:tabs>
          <w:tab w:val="num" w:pos="0"/>
        </w:tabs>
        <w:suppressAutoHyphens w:val="0"/>
        <w:jc w:val="both"/>
        <w:rPr>
          <w:color w:val="000000"/>
          <w:sz w:val="24"/>
          <w:szCs w:val="24"/>
          <w:lang w:eastAsia="ru-RU"/>
        </w:rPr>
      </w:pPr>
      <w:r w:rsidRPr="006B36E6">
        <w:rPr>
          <w:color w:val="000000"/>
          <w:sz w:val="24"/>
          <w:szCs w:val="24"/>
          <w:lang w:eastAsia="ru-RU"/>
        </w:rPr>
        <w:t>Данное действие осуществляется ответственным за исполнение данной административной процедуры сотрудником. Документы, являющиеся результатом предоставления муниципальной услуги, в течение 3 рабочих дней со дня их подготовки должны быть высланы заявителю по месту жительства, месту пребывания или по адресу, указанному в заявлении,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w:t>
      </w:r>
    </w:p>
    <w:p w:rsidR="006B36E6" w:rsidRPr="006B36E6" w:rsidRDefault="006B36E6" w:rsidP="006B36E6">
      <w:pPr>
        <w:tabs>
          <w:tab w:val="num" w:pos="0"/>
        </w:tabs>
        <w:suppressAutoHyphens w:val="0"/>
        <w:jc w:val="both"/>
        <w:rPr>
          <w:color w:val="000000"/>
          <w:sz w:val="24"/>
          <w:szCs w:val="24"/>
          <w:lang w:eastAsia="ru-RU"/>
        </w:rPr>
      </w:pPr>
    </w:p>
    <w:p w:rsidR="006B36E6" w:rsidRPr="006B36E6" w:rsidRDefault="006B36E6" w:rsidP="006B36E6">
      <w:pPr>
        <w:numPr>
          <w:ilvl w:val="0"/>
          <w:numId w:val="21"/>
        </w:numPr>
        <w:suppressAutoHyphens w:val="0"/>
        <w:ind w:left="0" w:firstLine="0"/>
        <w:jc w:val="center"/>
        <w:rPr>
          <w:b/>
          <w:color w:val="000000"/>
          <w:sz w:val="24"/>
          <w:szCs w:val="24"/>
          <w:lang w:eastAsia="ru-RU"/>
        </w:rPr>
      </w:pPr>
      <w:r w:rsidRPr="006B36E6">
        <w:rPr>
          <w:b/>
          <w:color w:val="000000"/>
          <w:sz w:val="24"/>
          <w:szCs w:val="24"/>
          <w:lang w:eastAsia="ru-RU"/>
        </w:rPr>
        <w:t>Формы контроля за исполнением регламента</w:t>
      </w:r>
    </w:p>
    <w:p w:rsidR="006B36E6" w:rsidRPr="006B36E6" w:rsidRDefault="006B36E6" w:rsidP="006B36E6">
      <w:pPr>
        <w:numPr>
          <w:ilvl w:val="1"/>
          <w:numId w:val="20"/>
        </w:numPr>
        <w:suppressAutoHyphens w:val="0"/>
        <w:ind w:left="0" w:firstLine="0"/>
        <w:contextualSpacing/>
        <w:jc w:val="both"/>
        <w:rPr>
          <w:color w:val="000000"/>
          <w:sz w:val="24"/>
          <w:szCs w:val="24"/>
          <w:lang w:eastAsia="ru-RU"/>
        </w:rPr>
      </w:pPr>
      <w:r w:rsidRPr="006B36E6">
        <w:rPr>
          <w:color w:val="000000"/>
          <w:sz w:val="24"/>
          <w:szCs w:val="24"/>
          <w:lang w:eastAsia="ru-RU"/>
        </w:rPr>
        <w:t xml:space="preserve">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w:t>
      </w:r>
      <w:r w:rsidRPr="006B36E6">
        <w:rPr>
          <w:color w:val="000000"/>
          <w:sz w:val="24"/>
          <w:szCs w:val="24"/>
          <w:lang w:eastAsia="ru-RU"/>
        </w:rPr>
        <w:lastRenderedPageBreak/>
        <w:t xml:space="preserve">требования к предоставлению муниципальной услуги, а также принятием решений осуществляет Глава Кировского сельсовета. </w:t>
      </w:r>
    </w:p>
    <w:p w:rsidR="006B36E6" w:rsidRPr="006B36E6" w:rsidRDefault="006B36E6" w:rsidP="006B36E6">
      <w:pPr>
        <w:numPr>
          <w:ilvl w:val="1"/>
          <w:numId w:val="20"/>
        </w:numPr>
        <w:suppressAutoHyphens w:val="0"/>
        <w:ind w:left="0" w:firstLine="0"/>
        <w:jc w:val="both"/>
        <w:rPr>
          <w:color w:val="000000"/>
          <w:sz w:val="24"/>
          <w:szCs w:val="24"/>
          <w:lang w:eastAsia="ru-RU"/>
        </w:rPr>
      </w:pPr>
      <w:r w:rsidRPr="006B36E6">
        <w:rPr>
          <w:color w:val="000000"/>
          <w:sz w:val="24"/>
          <w:szCs w:val="24"/>
          <w:lang w:eastAsia="ru-RU"/>
        </w:rPr>
        <w:t xml:space="preserve">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Кировского </w:t>
      </w:r>
      <w:proofErr w:type="gramStart"/>
      <w:r w:rsidRPr="006B36E6">
        <w:rPr>
          <w:color w:val="000000"/>
          <w:sz w:val="24"/>
          <w:szCs w:val="24"/>
          <w:lang w:eastAsia="ru-RU"/>
        </w:rPr>
        <w:t>сельсовета..</w:t>
      </w:r>
      <w:proofErr w:type="gramEnd"/>
    </w:p>
    <w:p w:rsidR="006B36E6" w:rsidRPr="006B36E6" w:rsidRDefault="006B36E6" w:rsidP="006B36E6">
      <w:pPr>
        <w:numPr>
          <w:ilvl w:val="1"/>
          <w:numId w:val="20"/>
        </w:numPr>
        <w:suppressAutoHyphens w:val="0"/>
        <w:ind w:left="0" w:firstLine="0"/>
        <w:jc w:val="both"/>
        <w:rPr>
          <w:color w:val="000000"/>
          <w:sz w:val="24"/>
          <w:szCs w:val="24"/>
          <w:lang w:eastAsia="ru-RU"/>
        </w:rPr>
      </w:pPr>
      <w:r w:rsidRPr="006B36E6">
        <w:rPr>
          <w:color w:val="000000"/>
          <w:sz w:val="24"/>
          <w:szCs w:val="24"/>
          <w:lang w:eastAsia="ru-RU"/>
        </w:rPr>
        <w:t xml:space="preserve">Ответственность за предоставление муниципальной услуги возлагается на Главу Кировского сельсовета, который непосредственно принимает решение по вопросам предоставления муниципальной услуги. </w:t>
      </w:r>
    </w:p>
    <w:p w:rsidR="006B36E6" w:rsidRPr="006B36E6" w:rsidRDefault="006B36E6" w:rsidP="006B36E6">
      <w:pPr>
        <w:numPr>
          <w:ilvl w:val="1"/>
          <w:numId w:val="20"/>
        </w:numPr>
        <w:tabs>
          <w:tab w:val="num" w:pos="0"/>
        </w:tabs>
        <w:suppressAutoHyphens w:val="0"/>
        <w:ind w:left="0" w:firstLine="0"/>
        <w:jc w:val="both"/>
        <w:rPr>
          <w:color w:val="000000"/>
          <w:sz w:val="24"/>
          <w:szCs w:val="24"/>
          <w:lang w:eastAsia="ru-RU"/>
        </w:rPr>
      </w:pPr>
      <w:r w:rsidRPr="006B36E6">
        <w:rPr>
          <w:color w:val="000000"/>
          <w:sz w:val="24"/>
          <w:szCs w:val="24"/>
          <w:lang w:eastAsia="ru-RU"/>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Кировского сельсовета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 </w:t>
      </w:r>
    </w:p>
    <w:p w:rsidR="006B36E6" w:rsidRPr="006B36E6" w:rsidRDefault="006B36E6" w:rsidP="006B36E6">
      <w:pPr>
        <w:tabs>
          <w:tab w:val="num" w:pos="0"/>
        </w:tabs>
        <w:suppressAutoHyphens w:val="0"/>
        <w:jc w:val="both"/>
        <w:rPr>
          <w:color w:val="000000"/>
          <w:sz w:val="24"/>
          <w:szCs w:val="24"/>
          <w:lang w:eastAsia="ru-RU"/>
        </w:rPr>
      </w:pPr>
    </w:p>
    <w:p w:rsidR="006B36E6" w:rsidRPr="006B36E6" w:rsidRDefault="006B36E6" w:rsidP="006B36E6">
      <w:pPr>
        <w:suppressAutoHyphens w:val="0"/>
        <w:ind w:firstLine="705"/>
        <w:jc w:val="center"/>
        <w:textAlignment w:val="baseline"/>
        <w:rPr>
          <w:sz w:val="24"/>
          <w:szCs w:val="24"/>
          <w:lang w:eastAsia="ru-RU"/>
        </w:rPr>
      </w:pPr>
      <w:r w:rsidRPr="006B36E6">
        <w:rPr>
          <w:rFonts w:eastAsia="Arial"/>
          <w:b/>
          <w:bCs/>
          <w:sz w:val="24"/>
          <w:szCs w:val="24"/>
          <w:lang w:eastAsia="ru-RU"/>
        </w:rPr>
        <w:t>5. Досудебный (внесудебный) порядок обжалования решений и действий (бездействия) </w:t>
      </w:r>
      <w:r w:rsidRPr="006B36E6">
        <w:rPr>
          <w:b/>
          <w:bCs/>
          <w:sz w:val="24"/>
          <w:szCs w:val="24"/>
          <w:lang w:eastAsia="ru-RU"/>
        </w:rPr>
        <w:t>администрации Кировского сельсовета Тогучинского района Новосибирской области</w:t>
      </w:r>
      <w:r w:rsidRPr="006B36E6">
        <w:rPr>
          <w:rFonts w:eastAsia="Arial"/>
          <w:b/>
          <w:bCs/>
          <w:sz w:val="24"/>
          <w:szCs w:val="24"/>
          <w:lang w:eastAsia="ru-RU"/>
        </w:rPr>
        <w:t>, предоставляющей муниципальную услугу, многофункционального центра, а также их должностных лиц, муниципальных служащих, работников</w:t>
      </w:r>
      <w:r w:rsidRPr="006B36E6">
        <w:rPr>
          <w:sz w:val="24"/>
          <w:szCs w:val="24"/>
          <w:lang w:eastAsia="ru-RU"/>
        </w:rPr>
        <w:t> </w:t>
      </w:r>
    </w:p>
    <w:p w:rsidR="006B36E6" w:rsidRPr="006B36E6" w:rsidRDefault="006B36E6" w:rsidP="006B36E6">
      <w:pPr>
        <w:suppressAutoHyphens w:val="0"/>
        <w:ind w:firstLine="705"/>
        <w:jc w:val="both"/>
        <w:textAlignment w:val="baseline"/>
        <w:rPr>
          <w:sz w:val="24"/>
          <w:szCs w:val="24"/>
          <w:lang w:eastAsia="ru-RU"/>
        </w:rPr>
      </w:pPr>
      <w:r w:rsidRPr="006B36E6">
        <w:rPr>
          <w:sz w:val="24"/>
          <w:szCs w:val="24"/>
          <w:lang w:eastAsia="ru-RU"/>
        </w:rPr>
        <w:t> </w:t>
      </w:r>
    </w:p>
    <w:p w:rsidR="006B36E6" w:rsidRPr="006B36E6" w:rsidRDefault="006B36E6" w:rsidP="006B36E6">
      <w:pPr>
        <w:suppressAutoHyphens w:val="0"/>
        <w:ind w:firstLine="539"/>
        <w:jc w:val="both"/>
        <w:rPr>
          <w:bCs/>
          <w:color w:val="000000"/>
          <w:sz w:val="24"/>
          <w:szCs w:val="24"/>
          <w:lang w:eastAsia="ru-RU"/>
        </w:rPr>
      </w:pPr>
      <w:r w:rsidRPr="006B36E6">
        <w:rPr>
          <w:rFonts w:eastAsia="Arial"/>
          <w:color w:val="000000"/>
          <w:sz w:val="24"/>
          <w:szCs w:val="24"/>
          <w:lang w:eastAsia="ru-RU"/>
        </w:rPr>
        <w:t xml:space="preserve">5.1. </w:t>
      </w:r>
      <w:r w:rsidRPr="006B36E6">
        <w:rPr>
          <w:color w:val="000000"/>
          <w:sz w:val="24"/>
          <w:szCs w:val="24"/>
          <w:lang w:eastAsia="ru-RU"/>
        </w:rPr>
        <w:t>Заявитель может обратиться с жалобой, в том числе в следующих случаях:</w:t>
      </w:r>
    </w:p>
    <w:p w:rsidR="006B36E6" w:rsidRPr="006B36E6" w:rsidRDefault="006B36E6" w:rsidP="006B36E6">
      <w:pPr>
        <w:shd w:val="clear" w:color="auto" w:fill="FFFFFF"/>
        <w:suppressAutoHyphens w:val="0"/>
        <w:spacing w:line="315" w:lineRule="atLeast"/>
        <w:ind w:firstLine="539"/>
        <w:jc w:val="both"/>
        <w:rPr>
          <w:color w:val="000000"/>
          <w:sz w:val="24"/>
          <w:szCs w:val="24"/>
          <w:lang w:eastAsia="ru-RU"/>
        </w:rPr>
      </w:pPr>
      <w:r w:rsidRPr="006B36E6">
        <w:rPr>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w:t>
      </w:r>
      <w:hyperlink r:id="rId117" w:anchor="dst244" w:history="1">
        <w:r w:rsidRPr="006B36E6">
          <w:rPr>
            <w:color w:val="666699"/>
            <w:sz w:val="24"/>
            <w:szCs w:val="24"/>
            <w:lang w:eastAsia="ru-RU"/>
          </w:rPr>
          <w:t xml:space="preserve">статье </w:t>
        </w:r>
        <w:proofErr w:type="gramStart"/>
        <w:r w:rsidRPr="006B36E6">
          <w:rPr>
            <w:color w:val="666699"/>
            <w:sz w:val="24"/>
            <w:szCs w:val="24"/>
            <w:lang w:eastAsia="ru-RU"/>
          </w:rPr>
          <w:t>15.1</w:t>
        </w:r>
      </w:hyperlink>
      <w:r w:rsidRPr="006B36E6">
        <w:rPr>
          <w:color w:val="000000"/>
          <w:sz w:val="24"/>
          <w:szCs w:val="24"/>
          <w:lang w:eastAsia="ru-RU"/>
        </w:rPr>
        <w:t>  Федерального</w:t>
      </w:r>
      <w:proofErr w:type="gramEnd"/>
      <w:r w:rsidRPr="006B36E6">
        <w:rPr>
          <w:color w:val="000000"/>
          <w:sz w:val="24"/>
          <w:szCs w:val="24"/>
          <w:lang w:eastAsia="ru-RU"/>
        </w:rPr>
        <w:t xml:space="preserve">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8"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9"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w:t>
      </w:r>
      <w:r w:rsidRPr="006B36E6">
        <w:rPr>
          <w:color w:val="000000"/>
          <w:sz w:val="24"/>
          <w:szCs w:val="24"/>
          <w:lang w:eastAsia="ru-RU"/>
        </w:rPr>
        <w:lastRenderedPageBreak/>
        <w:t>нормативными правовыми актами субъектов Российской Федерации,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0"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1"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2"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23" w:anchor="dst290" w:history="1">
        <w:r w:rsidRPr="006B36E6">
          <w:rPr>
            <w:color w:val="666699"/>
            <w:sz w:val="24"/>
            <w:szCs w:val="24"/>
            <w:lang w:eastAsia="ru-RU"/>
          </w:rPr>
          <w:t>пунктом 4 части 1 статьи 7</w:t>
        </w:r>
      </w:hyperlink>
      <w:r w:rsidRPr="006B36E6">
        <w:rPr>
          <w:color w:val="000000"/>
          <w:sz w:val="24"/>
          <w:szCs w:val="24"/>
          <w:lang w:eastAsia="ru-RU"/>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4" w:anchor="dst100354" w:history="1">
        <w:r w:rsidRPr="006B36E6">
          <w:rPr>
            <w:color w:val="666699"/>
            <w:sz w:val="24"/>
            <w:szCs w:val="24"/>
            <w:lang w:eastAsia="ru-RU"/>
          </w:rPr>
          <w:t>частью 1.3 статьи 16</w:t>
        </w:r>
      </w:hyperlink>
      <w:r w:rsidRPr="006B36E6">
        <w:rPr>
          <w:color w:val="000000"/>
          <w:sz w:val="24"/>
          <w:szCs w:val="24"/>
          <w:lang w:eastAsia="ru-RU"/>
        </w:rPr>
        <w:t> Федерального закона от 27.07.2010 № 210-ФЗ.</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25" w:anchor="dst100352" w:history="1">
        <w:r w:rsidRPr="006B36E6">
          <w:rPr>
            <w:color w:val="666699"/>
            <w:sz w:val="24"/>
            <w:szCs w:val="24"/>
            <w:lang w:eastAsia="ru-RU"/>
          </w:rPr>
          <w:t>частью 1.1 статьи 16</w:t>
        </w:r>
      </w:hyperlink>
      <w:r w:rsidRPr="006B36E6">
        <w:rPr>
          <w:color w:val="000000"/>
          <w:sz w:val="24"/>
          <w:szCs w:val="24"/>
          <w:lang w:eastAsia="ru-RU"/>
        </w:rPr>
        <w:t xml:space="preserve"> 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w:t>
      </w:r>
      <w:r w:rsidRPr="006B36E6">
        <w:rPr>
          <w:color w:val="000000"/>
          <w:sz w:val="24"/>
          <w:szCs w:val="24"/>
          <w:lang w:eastAsia="ru-RU"/>
        </w:rPr>
        <w:lastRenderedPageBreak/>
        <w:t>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26"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подаются руководителям этих организаций.</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27"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12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 их работников, а также жалоб на решения и действия (бездействие) многофункционального центра, его работников </w:t>
      </w:r>
      <w:hyperlink r:id="rId129" w:anchor="dst12" w:history="1">
        <w:r w:rsidRPr="006B36E6">
          <w:rPr>
            <w:color w:val="666699"/>
            <w:sz w:val="24"/>
            <w:szCs w:val="24"/>
            <w:lang w:eastAsia="ru-RU"/>
          </w:rPr>
          <w:t>устанавливается</w:t>
        </w:r>
      </w:hyperlink>
      <w:r w:rsidRPr="006B36E6">
        <w:rPr>
          <w:color w:val="000000"/>
          <w:sz w:val="24"/>
          <w:szCs w:val="24"/>
          <w:lang w:eastAsia="ru-RU"/>
        </w:rPr>
        <w:t> Правительством Российской Федерации.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130" w:anchor="dst219" w:history="1">
        <w:r w:rsidRPr="006B36E6">
          <w:rPr>
            <w:color w:val="666699"/>
            <w:sz w:val="24"/>
            <w:szCs w:val="24"/>
            <w:lang w:eastAsia="ru-RU"/>
          </w:rPr>
          <w:t>статьи 11.1</w:t>
        </w:r>
      </w:hyperlink>
      <w:r w:rsidRPr="006B36E6">
        <w:rPr>
          <w:color w:val="000000"/>
          <w:sz w:val="24"/>
          <w:szCs w:val="24"/>
          <w:lang w:eastAsia="ru-RU"/>
        </w:rPr>
        <w:t> Федерального закона от 27.07.2010 № 210-ФЗ и настоящей статьи не применяются.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w:t>
      </w:r>
      <w:r w:rsidRPr="006B36E6">
        <w:rPr>
          <w:color w:val="000000"/>
          <w:sz w:val="24"/>
          <w:szCs w:val="24"/>
          <w:lang w:eastAsia="ru-RU"/>
        </w:rPr>
        <w:lastRenderedPageBreak/>
        <w:t>с </w:t>
      </w:r>
      <w:hyperlink r:id="rId131" w:anchor="dst101816" w:history="1">
        <w:r w:rsidRPr="006B36E6">
          <w:rPr>
            <w:color w:val="666699"/>
            <w:sz w:val="24"/>
            <w:szCs w:val="24"/>
            <w:lang w:eastAsia="ru-RU"/>
          </w:rPr>
          <w:t>частью 2 статьи 6</w:t>
        </w:r>
      </w:hyperlink>
      <w:r w:rsidRPr="006B36E6">
        <w:rPr>
          <w:color w:val="000000"/>
          <w:sz w:val="24"/>
          <w:szCs w:val="24"/>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32" w:anchor="dst692" w:history="1">
        <w:r w:rsidRPr="006B36E6">
          <w:rPr>
            <w:color w:val="666699"/>
            <w:sz w:val="24"/>
            <w:szCs w:val="24"/>
            <w:lang w:eastAsia="ru-RU"/>
          </w:rPr>
          <w:t>законодательством</w:t>
        </w:r>
      </w:hyperlink>
      <w:r w:rsidRPr="006B36E6">
        <w:rPr>
          <w:color w:val="000000"/>
          <w:sz w:val="24"/>
          <w:szCs w:val="24"/>
          <w:lang w:eastAsia="ru-RU"/>
        </w:rPr>
        <w:t> Российской Федерации, в антимонопольный орган.</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5.3. Жалоба должна содержать:</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33"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руководителей и (или) работников, решения и действия (бездействие) которых обжалуются;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34"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35"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36"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37"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5.5. По результатам рассмотрения жалобы принимается одно из следующих решений:</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2) в удовлетворении жалобы отказывается.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 xml:space="preserve">5.6. Не позднее дня, следующего за днем принятия </w:t>
      </w:r>
      <w:proofErr w:type="gramStart"/>
      <w:r w:rsidRPr="006B36E6">
        <w:rPr>
          <w:color w:val="000000"/>
          <w:sz w:val="24"/>
          <w:szCs w:val="24"/>
          <w:lang w:eastAsia="ru-RU"/>
        </w:rPr>
        <w:t>решения,  заявителю</w:t>
      </w:r>
      <w:proofErr w:type="gramEnd"/>
      <w:r w:rsidRPr="006B36E6">
        <w:rPr>
          <w:color w:val="000000"/>
          <w:sz w:val="24"/>
          <w:szCs w:val="24"/>
          <w:lang w:eastAsia="ru-RU"/>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38" w:anchor="dst100352" w:history="1">
        <w:r w:rsidRPr="006B36E6">
          <w:rPr>
            <w:color w:val="666699"/>
            <w:sz w:val="24"/>
            <w:szCs w:val="24"/>
            <w:lang w:eastAsia="ru-RU"/>
          </w:rPr>
          <w:t>частью 1.1 статьи 16</w:t>
        </w:r>
      </w:hyperlink>
      <w:r w:rsidRPr="006B36E6">
        <w:rPr>
          <w:color w:val="000000"/>
          <w:sz w:val="24"/>
          <w:szCs w:val="24"/>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B36E6" w:rsidRPr="006B36E6" w:rsidRDefault="006B36E6" w:rsidP="006B36E6">
      <w:pPr>
        <w:shd w:val="clear" w:color="auto" w:fill="FFFFFF"/>
        <w:suppressAutoHyphens w:val="0"/>
        <w:spacing w:line="315" w:lineRule="atLeast"/>
        <w:ind w:firstLine="540"/>
        <w:jc w:val="both"/>
        <w:rPr>
          <w:color w:val="000000"/>
          <w:sz w:val="24"/>
          <w:szCs w:val="24"/>
          <w:lang w:eastAsia="ru-RU"/>
        </w:rPr>
      </w:pPr>
      <w:r w:rsidRPr="006B36E6">
        <w:rPr>
          <w:color w:val="000000"/>
          <w:sz w:val="24"/>
          <w:szCs w:val="24"/>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tabs>
          <w:tab w:val="num" w:pos="0"/>
        </w:tabs>
        <w:suppressAutoHyphens w:val="0"/>
        <w:jc w:val="right"/>
        <w:rPr>
          <w:color w:val="000000"/>
          <w:sz w:val="24"/>
          <w:szCs w:val="24"/>
          <w:lang w:eastAsia="ru-RU"/>
        </w:rPr>
      </w:pPr>
      <w:r w:rsidRPr="006B36E6">
        <w:rPr>
          <w:color w:val="000000"/>
          <w:sz w:val="24"/>
          <w:szCs w:val="24"/>
          <w:lang w:eastAsia="ru-RU"/>
        </w:rPr>
        <w:t>ПРИЛОЖЕНИЕ № 1</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6B36E6" w:rsidRPr="006B36E6" w:rsidRDefault="006B36E6" w:rsidP="006B36E6">
      <w:pPr>
        <w:suppressAutoHyphens w:val="0"/>
        <w:jc w:val="right"/>
        <w:rPr>
          <w:color w:val="000000"/>
          <w:sz w:val="24"/>
          <w:szCs w:val="24"/>
          <w:lang w:eastAsia="ru-RU"/>
        </w:rPr>
      </w:pPr>
      <w:r w:rsidRPr="006B36E6">
        <w:rPr>
          <w:bCs/>
          <w:color w:val="000000"/>
          <w:sz w:val="24"/>
          <w:szCs w:val="24"/>
          <w:lang w:eastAsia="ru-RU"/>
        </w:rPr>
        <w:t xml:space="preserve"> </w:t>
      </w:r>
      <w:r w:rsidRPr="006B36E6">
        <w:rPr>
          <w:color w:val="000000"/>
          <w:sz w:val="24"/>
          <w:szCs w:val="24"/>
          <w:lang w:eastAsia="ru-RU"/>
        </w:rPr>
        <w:t>по приему заявлений, документов,</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а также постановке граждан на учет в качестве</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 xml:space="preserve"> нуждающихся в жилых помещениях</w:t>
      </w:r>
    </w:p>
    <w:p w:rsidR="006B36E6" w:rsidRPr="006B36E6" w:rsidRDefault="006B36E6" w:rsidP="006B36E6">
      <w:pPr>
        <w:suppressAutoHyphens w:val="0"/>
        <w:jc w:val="right"/>
        <w:rPr>
          <w:color w:val="000000"/>
          <w:sz w:val="24"/>
          <w:szCs w:val="24"/>
          <w:lang w:eastAsia="ru-RU"/>
        </w:rPr>
      </w:pPr>
    </w:p>
    <w:p w:rsidR="006B36E6" w:rsidRPr="006B36E6" w:rsidRDefault="006B36E6" w:rsidP="006B36E6">
      <w:pPr>
        <w:suppressAutoHyphens w:val="0"/>
        <w:ind w:left="4500"/>
        <w:rPr>
          <w:color w:val="000000"/>
          <w:sz w:val="24"/>
          <w:szCs w:val="24"/>
          <w:lang w:eastAsia="ru-RU"/>
        </w:rPr>
      </w:pPr>
      <w:r w:rsidRPr="006B36E6">
        <w:rPr>
          <w:color w:val="000000"/>
          <w:sz w:val="24"/>
          <w:szCs w:val="24"/>
          <w:lang w:eastAsia="ru-RU"/>
        </w:rPr>
        <w:t>В администрацию Кировского сельсовета от ________________________________,</w:t>
      </w:r>
    </w:p>
    <w:p w:rsidR="006B36E6" w:rsidRPr="006B36E6" w:rsidRDefault="006B36E6" w:rsidP="006B36E6">
      <w:pPr>
        <w:suppressAutoHyphens w:val="0"/>
        <w:ind w:left="5664" w:firstLine="707"/>
        <w:jc w:val="both"/>
        <w:rPr>
          <w:color w:val="000000"/>
          <w:sz w:val="24"/>
          <w:szCs w:val="24"/>
          <w:lang w:eastAsia="ru-RU"/>
        </w:rPr>
      </w:pPr>
      <w:r w:rsidRPr="006B36E6">
        <w:rPr>
          <w:color w:val="000000"/>
          <w:sz w:val="24"/>
          <w:szCs w:val="24"/>
          <w:lang w:eastAsia="ru-RU"/>
        </w:rPr>
        <w:t>(ФИО)</w:t>
      </w:r>
    </w:p>
    <w:p w:rsidR="006B36E6" w:rsidRPr="006B36E6" w:rsidRDefault="006B36E6" w:rsidP="006B36E6">
      <w:pPr>
        <w:suppressAutoHyphens w:val="0"/>
        <w:ind w:left="4248" w:firstLine="708"/>
        <w:jc w:val="both"/>
        <w:rPr>
          <w:color w:val="000000"/>
          <w:sz w:val="24"/>
          <w:szCs w:val="24"/>
          <w:lang w:eastAsia="ru-RU"/>
        </w:rPr>
      </w:pPr>
      <w:r w:rsidRPr="006B36E6">
        <w:rPr>
          <w:color w:val="000000"/>
          <w:sz w:val="24"/>
          <w:szCs w:val="24"/>
          <w:lang w:eastAsia="ru-RU"/>
        </w:rPr>
        <w:t>проживающего по адресу:</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 xml:space="preserve"> </w:t>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t>___________________________________</w:t>
      </w:r>
    </w:p>
    <w:p w:rsidR="006B36E6" w:rsidRPr="006B36E6" w:rsidRDefault="006B36E6" w:rsidP="006B36E6">
      <w:pPr>
        <w:suppressAutoHyphens w:val="0"/>
        <w:rPr>
          <w:color w:val="000000"/>
          <w:sz w:val="24"/>
          <w:szCs w:val="24"/>
          <w:lang w:eastAsia="ru-RU"/>
        </w:rPr>
      </w:pPr>
      <w:r w:rsidRPr="006B36E6">
        <w:rPr>
          <w:color w:val="000000"/>
          <w:sz w:val="24"/>
          <w:szCs w:val="24"/>
          <w:lang w:eastAsia="ru-RU"/>
        </w:rPr>
        <w:t xml:space="preserve"> </w:t>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t>(адрес места жительства)</w:t>
      </w:r>
    </w:p>
    <w:p w:rsidR="006B36E6" w:rsidRPr="006B36E6" w:rsidRDefault="006B36E6" w:rsidP="006B36E6">
      <w:pPr>
        <w:suppressAutoHyphens w:val="0"/>
        <w:rPr>
          <w:color w:val="000000"/>
          <w:sz w:val="24"/>
          <w:szCs w:val="24"/>
          <w:lang w:eastAsia="ru-RU"/>
        </w:rPr>
      </w:pP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ЗАЯВЛЕНИЕ</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о предоставлении информации об очередности предоставления жилых помещений на условиях социального найма</w:t>
      </w:r>
    </w:p>
    <w:p w:rsidR="006B36E6" w:rsidRPr="006B36E6" w:rsidRDefault="006B36E6" w:rsidP="006B36E6">
      <w:pPr>
        <w:suppressAutoHyphens w:val="0"/>
        <w:rPr>
          <w:color w:val="000000"/>
          <w:sz w:val="24"/>
          <w:szCs w:val="24"/>
          <w:lang w:eastAsia="ru-RU"/>
        </w:rPr>
      </w:pPr>
    </w:p>
    <w:p w:rsidR="006B36E6" w:rsidRPr="006B36E6" w:rsidRDefault="006B36E6" w:rsidP="006B36E6">
      <w:pPr>
        <w:suppressAutoHyphens w:val="0"/>
        <w:ind w:firstLine="708"/>
        <w:jc w:val="both"/>
        <w:rPr>
          <w:color w:val="000000"/>
          <w:sz w:val="24"/>
          <w:szCs w:val="24"/>
          <w:lang w:eastAsia="ru-RU"/>
        </w:rPr>
      </w:pPr>
      <w:r w:rsidRPr="006B36E6">
        <w:rPr>
          <w:color w:val="000000"/>
          <w:sz w:val="24"/>
          <w:szCs w:val="24"/>
          <w:lang w:eastAsia="ru-RU"/>
        </w:rPr>
        <w:t>Прошу принять меня и мою семью, состоящую из ______ человек (включая заявителя), на учет в качестве нуждающихся в жилых помещениях, предоставляемых по договору социального найма.</w:t>
      </w:r>
    </w:p>
    <w:p w:rsidR="006B36E6" w:rsidRPr="006B36E6" w:rsidRDefault="006B36E6" w:rsidP="006B36E6">
      <w:pPr>
        <w:suppressAutoHyphens w:val="0"/>
        <w:ind w:firstLine="708"/>
        <w:rPr>
          <w:color w:val="000000"/>
          <w:sz w:val="24"/>
          <w:szCs w:val="24"/>
          <w:lang w:eastAsia="ru-RU"/>
        </w:rPr>
      </w:pPr>
      <w:r w:rsidRPr="006B36E6">
        <w:rPr>
          <w:color w:val="000000"/>
          <w:sz w:val="24"/>
          <w:szCs w:val="24"/>
          <w:lang w:eastAsia="ru-RU"/>
        </w:rPr>
        <w:t>О себе сообщаю следующее:</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1. Паспорт серии _________ N ___________ выдан ____________________________________________, дата выдачи___________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2. Реквизиты документов, подтверждающих наличие льгот 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Состав семьи:</w:t>
      </w:r>
    </w:p>
    <w:tbl>
      <w:tblPr>
        <w:tblW w:w="0" w:type="auto"/>
        <w:tblInd w:w="70" w:type="dxa"/>
        <w:tblLook w:val="0000" w:firstRow="0" w:lastRow="0" w:firstColumn="0" w:lastColumn="0" w:noHBand="0" w:noVBand="0"/>
      </w:tblPr>
      <w:tblGrid>
        <w:gridCol w:w="4536"/>
        <w:gridCol w:w="2976"/>
        <w:gridCol w:w="2410"/>
      </w:tblGrid>
      <w:tr w:rsidR="006B36E6" w:rsidRPr="006B36E6" w:rsidTr="006B36E6">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lastRenderedPageBreak/>
              <w:t xml:space="preserve">ФИО         </w:t>
            </w: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Степень родства по </w:t>
            </w:r>
            <w:r w:rsidRPr="006B36E6">
              <w:rPr>
                <w:color w:val="000000"/>
                <w:sz w:val="24"/>
                <w:szCs w:val="24"/>
                <w:lang w:eastAsia="ru-RU"/>
              </w:rPr>
              <w:br/>
              <w:t>отношению к заявителю</w:t>
            </w: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Дата рождения   </w:t>
            </w:r>
          </w:p>
        </w:tc>
      </w:tr>
      <w:tr w:rsidR="006B36E6" w:rsidRPr="006B36E6" w:rsidTr="006B36E6">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r>
      <w:tr w:rsidR="006B36E6" w:rsidRPr="006B36E6" w:rsidTr="006B36E6">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r>
      <w:tr w:rsidR="006B36E6" w:rsidRPr="006B36E6" w:rsidTr="006B36E6">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B36E6" w:rsidRPr="006B36E6" w:rsidRDefault="006B36E6" w:rsidP="006B36E6">
            <w:pPr>
              <w:suppressAutoHyphens w:val="0"/>
              <w:jc w:val="both"/>
              <w:rPr>
                <w:color w:val="000000"/>
                <w:sz w:val="24"/>
                <w:szCs w:val="24"/>
                <w:lang w:eastAsia="ru-RU"/>
              </w:rPr>
            </w:pPr>
          </w:p>
        </w:tc>
      </w:tr>
    </w:tbl>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Адрес постоянной регистрации по месту </w:t>
      </w:r>
      <w:proofErr w:type="gramStart"/>
      <w:r w:rsidRPr="006B36E6">
        <w:rPr>
          <w:color w:val="000000"/>
          <w:sz w:val="24"/>
          <w:szCs w:val="24"/>
          <w:lang w:eastAsia="ru-RU"/>
        </w:rPr>
        <w:t>жительства  (</w:t>
      </w:r>
      <w:proofErr w:type="gramEnd"/>
      <w:r w:rsidRPr="006B36E6">
        <w:rPr>
          <w:color w:val="000000"/>
          <w:sz w:val="24"/>
          <w:szCs w:val="24"/>
          <w:lang w:eastAsia="ru-RU"/>
        </w:rPr>
        <w:t xml:space="preserve">с указанием индекса): </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Общая площадь занимаемого жилого помещения _______________________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Основания проживания в занимаемом помещении 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Основания для принятия на учет в качестве нуждающегося в жилом помещении, предоставляемом по договору социального найма __________________________________</w:t>
      </w:r>
      <w:r w:rsidR="00C8386E">
        <w:rPr>
          <w:color w:val="000000"/>
          <w:sz w:val="24"/>
          <w:szCs w:val="24"/>
          <w:lang w:eastAsia="ru-RU"/>
        </w:rPr>
        <w:t>________________________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________________________________________________________________</w:t>
      </w:r>
      <w:r w:rsidR="00C8386E">
        <w:rPr>
          <w:color w:val="000000"/>
          <w:sz w:val="24"/>
          <w:szCs w:val="24"/>
          <w:lang w:eastAsia="ru-RU"/>
        </w:rPr>
        <w:t>____________________</w:t>
      </w:r>
      <w:r w:rsidRPr="006B36E6">
        <w:rPr>
          <w:color w:val="000000"/>
          <w:sz w:val="24"/>
          <w:szCs w:val="24"/>
          <w:lang w:eastAsia="ru-RU"/>
        </w:rPr>
        <w:t>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Основания для внеочередного получения жилого помещения в соответствии с ч. 2 ст. 57 ЖК РФ _____________________________________________</w:t>
      </w:r>
      <w:r w:rsidR="00C8386E">
        <w:rPr>
          <w:color w:val="000000"/>
          <w:sz w:val="24"/>
          <w:szCs w:val="24"/>
          <w:lang w:eastAsia="ru-RU"/>
        </w:rPr>
        <w:t>____________________________________</w:t>
      </w:r>
      <w:r w:rsidRPr="006B36E6">
        <w:rPr>
          <w:color w:val="000000"/>
          <w:sz w:val="24"/>
          <w:szCs w:val="24"/>
          <w:lang w:eastAsia="ru-RU"/>
        </w:rPr>
        <w:t>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Прилагаю документы:</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выписку из домовой книги по месту жительства;</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копию финансового лицевого счета;</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справку территориального органа федерального органа исполнительной власти, осуществляющего функции в сфере государственной регистрации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принадлежащих заявителю и каждому дееспособному члену семьи заявителя;</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копию договора социального найма либо копию иного документа, на основании которого может быть установлен факт проживания в жилом помещении на условиях договора социального найма;</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копию документа, подтверждающего право собственности на жилое помещение;</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иные документы, предусмотренные статьей 4 Закона Новосибирской области от 04.11.2005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_________________________________________________________________</w:t>
      </w:r>
      <w:r w:rsidR="00C8386E">
        <w:rPr>
          <w:color w:val="000000"/>
          <w:sz w:val="24"/>
          <w:szCs w:val="24"/>
          <w:lang w:eastAsia="ru-RU"/>
        </w:rPr>
        <w:t>____________________</w:t>
      </w:r>
      <w:r w:rsidRPr="006B36E6">
        <w:rPr>
          <w:color w:val="000000"/>
          <w:sz w:val="24"/>
          <w:szCs w:val="24"/>
          <w:lang w:eastAsia="ru-RU"/>
        </w:rPr>
        <w:t>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w:t>
      </w:r>
      <w:r w:rsidR="00C8386E">
        <w:rPr>
          <w:color w:val="000000"/>
          <w:sz w:val="24"/>
          <w:szCs w:val="24"/>
          <w:lang w:eastAsia="ru-RU"/>
        </w:rPr>
        <w:t>____________________</w:t>
      </w:r>
      <w:r w:rsidRPr="006B36E6">
        <w:rPr>
          <w:color w:val="000000"/>
          <w:sz w:val="24"/>
          <w:szCs w:val="24"/>
          <w:lang w:eastAsia="ru-RU"/>
        </w:rPr>
        <w:t>___</w:t>
      </w: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Дата ________________________</w:t>
      </w:r>
      <w:r w:rsidRPr="006B36E6">
        <w:rPr>
          <w:color w:val="000000"/>
          <w:sz w:val="24"/>
          <w:szCs w:val="24"/>
          <w:lang w:eastAsia="ru-RU"/>
        </w:rPr>
        <w:tab/>
      </w:r>
      <w:r w:rsidRPr="006B36E6">
        <w:rPr>
          <w:color w:val="000000"/>
          <w:sz w:val="24"/>
          <w:szCs w:val="24"/>
          <w:lang w:eastAsia="ru-RU"/>
        </w:rPr>
        <w:tab/>
      </w:r>
      <w:r w:rsidRPr="006B36E6">
        <w:rPr>
          <w:color w:val="000000"/>
          <w:sz w:val="24"/>
          <w:szCs w:val="24"/>
          <w:lang w:eastAsia="ru-RU"/>
        </w:rPr>
        <w:tab/>
        <w:t>Личная подпись ___________</w:t>
      </w: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suppressAutoHyphens w:val="0"/>
        <w:ind w:left="720"/>
        <w:jc w:val="right"/>
        <w:rPr>
          <w:color w:val="000000"/>
          <w:sz w:val="24"/>
          <w:szCs w:val="24"/>
          <w:lang w:eastAsia="ru-RU"/>
        </w:rPr>
      </w:pPr>
      <w:r w:rsidRPr="006B36E6">
        <w:rPr>
          <w:color w:val="000000"/>
          <w:sz w:val="24"/>
          <w:szCs w:val="24"/>
          <w:lang w:eastAsia="ru-RU"/>
        </w:rPr>
        <w:t>ПРИЛОЖЕНИЕ № 2</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6B36E6" w:rsidRPr="006B36E6" w:rsidRDefault="006B36E6" w:rsidP="006B36E6">
      <w:pPr>
        <w:suppressAutoHyphens w:val="0"/>
        <w:jc w:val="right"/>
        <w:rPr>
          <w:color w:val="000000"/>
          <w:sz w:val="24"/>
          <w:szCs w:val="24"/>
          <w:lang w:eastAsia="ru-RU"/>
        </w:rPr>
      </w:pPr>
      <w:r w:rsidRPr="006B36E6">
        <w:rPr>
          <w:bCs/>
          <w:color w:val="000000"/>
          <w:sz w:val="24"/>
          <w:szCs w:val="24"/>
          <w:lang w:eastAsia="ru-RU"/>
        </w:rPr>
        <w:t xml:space="preserve"> </w:t>
      </w:r>
      <w:r w:rsidRPr="006B36E6">
        <w:rPr>
          <w:color w:val="000000"/>
          <w:sz w:val="24"/>
          <w:szCs w:val="24"/>
          <w:lang w:eastAsia="ru-RU"/>
        </w:rPr>
        <w:t>по приему заявлений, документов,</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а также постановке граждан на учет в качестве</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 xml:space="preserve"> нуждающихся в жилых помещениях</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БЛОК-СХЕМА</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предоставления муниципальной услуги</w:t>
      </w:r>
    </w:p>
    <w:p w:rsidR="006B36E6" w:rsidRPr="006B36E6" w:rsidRDefault="006B36E6" w:rsidP="006B36E6">
      <w:pPr>
        <w:suppressAutoHyphens w:val="0"/>
        <w:jc w:val="center"/>
        <w:rPr>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6B36E6" w:rsidRPr="006B36E6" w:rsidTr="006B36E6">
        <w:tc>
          <w:tcPr>
            <w:tcW w:w="10137" w:type="dxa"/>
            <w:gridSpan w:val="3"/>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 xml:space="preserve">Прием и регистрация заявления и документов, необходимых для предоставления муниципальной услуги </w:t>
            </w:r>
          </w:p>
        </w:tc>
      </w:tr>
      <w:tr w:rsidR="006B36E6" w:rsidRPr="006B36E6" w:rsidTr="006B36E6">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85888" behindDoc="0" locked="0" layoutInCell="1" allowOverlap="1" wp14:anchorId="38C29061" wp14:editId="1B29B388">
                      <wp:simplePos x="0" y="0"/>
                      <wp:positionH relativeFrom="column">
                        <wp:posOffset>1049655</wp:posOffset>
                      </wp:positionH>
                      <wp:positionV relativeFrom="paragraph">
                        <wp:posOffset>-5080</wp:posOffset>
                      </wp:positionV>
                      <wp:extent cx="9525" cy="209550"/>
                      <wp:effectExtent l="44450" t="7620" r="60325" b="2095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924AA" id="Прямая со стрелкой 44" o:spid="_x0000_s1026" type="#_x0000_t32" style="position:absolute;margin-left:82.65pt;margin-top:-.4pt;width:.7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">
                      <v:stroke endarrow="block"/>
                    </v:shape>
                  </w:pict>
                </mc:Fallback>
              </mc:AlternateContent>
            </w: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r>
      <w:tr w:rsidR="006B36E6" w:rsidRPr="006B36E6" w:rsidTr="006B36E6">
        <w:tc>
          <w:tcPr>
            <w:tcW w:w="10137" w:type="dxa"/>
            <w:gridSpan w:val="3"/>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ind w:firstLine="709"/>
              <w:jc w:val="center"/>
              <w:rPr>
                <w:color w:val="000000"/>
                <w:sz w:val="24"/>
                <w:szCs w:val="24"/>
                <w:lang w:eastAsia="ru-RU"/>
              </w:rPr>
            </w:pPr>
            <w:r w:rsidRPr="006B36E6">
              <w:rPr>
                <w:color w:val="000000"/>
                <w:sz w:val="24"/>
                <w:szCs w:val="24"/>
                <w:lang w:eastAsia="ru-RU"/>
              </w:rPr>
              <w:t>Проверка сведений, представленных заявителем</w:t>
            </w:r>
          </w:p>
        </w:tc>
      </w:tr>
      <w:tr w:rsidR="006B36E6" w:rsidRPr="006B36E6" w:rsidTr="006B36E6">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86912" behindDoc="0" locked="0" layoutInCell="1" allowOverlap="1" wp14:anchorId="29D9172A" wp14:editId="085A66ED">
                      <wp:simplePos x="0" y="0"/>
                      <wp:positionH relativeFrom="column">
                        <wp:posOffset>1040130</wp:posOffset>
                      </wp:positionH>
                      <wp:positionV relativeFrom="paragraph">
                        <wp:posOffset>1905</wp:posOffset>
                      </wp:positionV>
                      <wp:extent cx="9525" cy="209550"/>
                      <wp:effectExtent l="44450" t="7620" r="60325" b="2095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35EEE" id="Прямая со стрелкой 45" o:spid="_x0000_s1026" type="#_x0000_t32" style="position:absolute;margin-left:81.9pt;margin-top:.15pt;width:.7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p>
        </w:tc>
      </w:tr>
      <w:tr w:rsidR="006B36E6" w:rsidRPr="006B36E6" w:rsidTr="006B36E6">
        <w:tc>
          <w:tcPr>
            <w:tcW w:w="10137" w:type="dxa"/>
            <w:gridSpan w:val="3"/>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Принятие решения о предоставлении муниципальной услуги</w:t>
            </w:r>
          </w:p>
        </w:tc>
      </w:tr>
      <w:tr w:rsidR="006B36E6" w:rsidRPr="006B36E6" w:rsidTr="006B36E6">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87936" behindDoc="0" locked="0" layoutInCell="1" allowOverlap="1" wp14:anchorId="0F2B3C36" wp14:editId="08B19A3E">
                      <wp:simplePos x="0" y="0"/>
                      <wp:positionH relativeFrom="column">
                        <wp:posOffset>1576070</wp:posOffset>
                      </wp:positionH>
                      <wp:positionV relativeFrom="paragraph">
                        <wp:posOffset>-10160</wp:posOffset>
                      </wp:positionV>
                      <wp:extent cx="9525" cy="209550"/>
                      <wp:effectExtent l="46355" t="7620" r="58420" b="2095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74A47" id="Прямая со стрелкой 46" o:spid="_x0000_s1026" type="#_x0000_t32" style="position:absolute;margin-left:124.1pt;margin-top:-.8pt;width:.7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">
                      <v:stroke endarrow="block"/>
                    </v:shape>
                  </w:pict>
                </mc:Fallback>
              </mc:AlternateContent>
            </w:r>
          </w:p>
        </w:tc>
        <w:tc>
          <w:tcPr>
            <w:tcW w:w="3379" w:type="dxa"/>
            <w:tcBorders>
              <w:top w:val="single" w:sz="4" w:space="0" w:color="auto"/>
              <w:left w:val="nil"/>
              <w:bottom w:val="nil"/>
              <w:right w:val="nil"/>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6B36E6" w:rsidRPr="006B36E6" w:rsidRDefault="006B36E6" w:rsidP="006B36E6">
            <w:pPr>
              <w:suppressAutoHyphens w:val="0"/>
              <w:jc w:val="center"/>
              <w:rPr>
                <w:color w:val="000000"/>
                <w:sz w:val="24"/>
                <w:szCs w:val="24"/>
                <w:lang w:eastAsia="ru-RU"/>
              </w:rPr>
            </w:pPr>
            <w:r w:rsidRPr="006B36E6">
              <w:rPr>
                <w:noProof/>
                <w:color w:val="000000"/>
                <w:sz w:val="24"/>
                <w:szCs w:val="24"/>
                <w:lang w:eastAsia="ru-RU"/>
              </w:rPr>
              <mc:AlternateContent>
                <mc:Choice Requires="wps">
                  <w:drawing>
                    <wp:anchor distT="0" distB="0" distL="114300" distR="114300" simplePos="0" relativeHeight="251688960" behindDoc="0" locked="0" layoutInCell="1" allowOverlap="1" wp14:anchorId="2076FFF6" wp14:editId="10464621">
                      <wp:simplePos x="0" y="0"/>
                      <wp:positionH relativeFrom="column">
                        <wp:posOffset>894715</wp:posOffset>
                      </wp:positionH>
                      <wp:positionV relativeFrom="paragraph">
                        <wp:posOffset>-10160</wp:posOffset>
                      </wp:positionV>
                      <wp:extent cx="9525" cy="209550"/>
                      <wp:effectExtent l="45085" t="7620" r="59690" b="2095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99AEF" id="Прямая со стрелкой 47" o:spid="_x0000_s1026" type="#_x0000_t32" style="position:absolute;margin-left:70.45pt;margin-top:-.8pt;width:.7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">
                      <v:stroke endarrow="block"/>
                    </v:shape>
                  </w:pict>
                </mc:Fallback>
              </mc:AlternateContent>
            </w:r>
          </w:p>
        </w:tc>
      </w:tr>
      <w:tr w:rsidR="006B36E6" w:rsidRPr="006B36E6" w:rsidTr="006B36E6">
        <w:tc>
          <w:tcPr>
            <w:tcW w:w="3379" w:type="dxa"/>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autoSpaceDE w:val="0"/>
              <w:autoSpaceDN w:val="0"/>
              <w:adjustRightInd w:val="0"/>
              <w:ind w:left="180"/>
              <w:jc w:val="both"/>
              <w:rPr>
                <w:color w:val="000000"/>
                <w:sz w:val="24"/>
                <w:szCs w:val="24"/>
                <w:lang w:eastAsia="ru-RU"/>
              </w:rPr>
            </w:pPr>
            <w:r w:rsidRPr="006B36E6">
              <w:rPr>
                <w:color w:val="000000"/>
                <w:sz w:val="24"/>
                <w:szCs w:val="24"/>
                <w:lang w:eastAsia="ru-RU"/>
              </w:rPr>
              <w:t>Предоставление заявителю сведений об очередности предоставления жилых помещений на условиях социального найма</w:t>
            </w:r>
          </w:p>
        </w:tc>
        <w:tc>
          <w:tcPr>
            <w:tcW w:w="3379" w:type="dxa"/>
            <w:tcBorders>
              <w:top w:val="nil"/>
              <w:left w:val="single" w:sz="4" w:space="0" w:color="auto"/>
              <w:bottom w:val="nil"/>
              <w:right w:val="single" w:sz="4" w:space="0" w:color="auto"/>
            </w:tcBorders>
          </w:tcPr>
          <w:p w:rsidR="006B36E6" w:rsidRPr="006B36E6" w:rsidRDefault="006B36E6" w:rsidP="006B36E6">
            <w:pPr>
              <w:suppressAutoHyphens w:val="0"/>
              <w:jc w:val="center"/>
              <w:rPr>
                <w:color w:val="000000"/>
                <w:sz w:val="24"/>
                <w:szCs w:val="24"/>
                <w:lang w:eastAsia="ru-RU"/>
              </w:rPr>
            </w:pPr>
          </w:p>
        </w:tc>
        <w:tc>
          <w:tcPr>
            <w:tcW w:w="3379" w:type="dxa"/>
            <w:tcBorders>
              <w:top w:val="single" w:sz="4" w:space="0" w:color="auto"/>
              <w:left w:val="single" w:sz="4" w:space="0" w:color="auto"/>
              <w:bottom w:val="single" w:sz="4" w:space="0" w:color="auto"/>
              <w:right w:val="single" w:sz="4" w:space="0" w:color="auto"/>
            </w:tcBorders>
          </w:tcPr>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Отказ в предоставлении муниципальной услуги</w:t>
            </w:r>
          </w:p>
        </w:tc>
      </w:tr>
    </w:tbl>
    <w:p w:rsidR="006B36E6" w:rsidRPr="006B36E6" w:rsidRDefault="006B36E6" w:rsidP="006B36E6">
      <w:pPr>
        <w:suppressAutoHyphens w:val="0"/>
        <w:ind w:left="720"/>
        <w:jc w:val="right"/>
        <w:rPr>
          <w:color w:val="000000"/>
          <w:sz w:val="24"/>
          <w:szCs w:val="24"/>
          <w:lang w:eastAsia="ru-RU"/>
        </w:rPr>
      </w:pPr>
      <w:bookmarkStart w:id="41" w:name="_GoBack"/>
      <w:bookmarkEnd w:id="41"/>
      <w:r w:rsidRPr="006B36E6">
        <w:rPr>
          <w:color w:val="000000"/>
          <w:sz w:val="24"/>
          <w:szCs w:val="24"/>
          <w:lang w:eastAsia="ru-RU"/>
        </w:rPr>
        <w:br w:type="page"/>
      </w:r>
      <w:r w:rsidRPr="006B36E6">
        <w:rPr>
          <w:color w:val="000000"/>
          <w:sz w:val="24"/>
          <w:szCs w:val="24"/>
          <w:lang w:eastAsia="ru-RU"/>
        </w:rPr>
        <w:lastRenderedPageBreak/>
        <w:t>ПРИЛОЖЕНИЕ № 3</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к административному регламенту</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предоставления муниципальной услуги</w:t>
      </w:r>
    </w:p>
    <w:p w:rsidR="006B36E6" w:rsidRPr="006B36E6" w:rsidRDefault="006B36E6" w:rsidP="006B36E6">
      <w:pPr>
        <w:suppressAutoHyphens w:val="0"/>
        <w:jc w:val="right"/>
        <w:rPr>
          <w:color w:val="000000"/>
          <w:sz w:val="24"/>
          <w:szCs w:val="24"/>
          <w:lang w:eastAsia="ru-RU"/>
        </w:rPr>
      </w:pPr>
      <w:r w:rsidRPr="006B36E6">
        <w:rPr>
          <w:bCs/>
          <w:color w:val="000000"/>
          <w:sz w:val="24"/>
          <w:szCs w:val="24"/>
          <w:lang w:eastAsia="ru-RU"/>
        </w:rPr>
        <w:t xml:space="preserve"> </w:t>
      </w:r>
      <w:r w:rsidRPr="006B36E6">
        <w:rPr>
          <w:color w:val="000000"/>
          <w:sz w:val="24"/>
          <w:szCs w:val="24"/>
          <w:lang w:eastAsia="ru-RU"/>
        </w:rPr>
        <w:t>по приему заявлений, документов,</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а также постановке граждан на учет в качестве</w:t>
      </w:r>
    </w:p>
    <w:p w:rsidR="006B36E6" w:rsidRPr="006B36E6" w:rsidRDefault="006B36E6" w:rsidP="006B36E6">
      <w:pPr>
        <w:suppressAutoHyphens w:val="0"/>
        <w:jc w:val="right"/>
        <w:rPr>
          <w:color w:val="000000"/>
          <w:sz w:val="24"/>
          <w:szCs w:val="24"/>
          <w:lang w:eastAsia="ru-RU"/>
        </w:rPr>
      </w:pPr>
      <w:r w:rsidRPr="006B36E6">
        <w:rPr>
          <w:color w:val="000000"/>
          <w:sz w:val="24"/>
          <w:szCs w:val="24"/>
          <w:lang w:eastAsia="ru-RU"/>
        </w:rPr>
        <w:t xml:space="preserve"> нуждающихся в жилых помещениях</w:t>
      </w:r>
    </w:p>
    <w:p w:rsidR="006B36E6" w:rsidRPr="006B36E6" w:rsidRDefault="006B36E6" w:rsidP="006B36E6">
      <w:pPr>
        <w:suppressAutoHyphens w:val="0"/>
        <w:ind w:left="5040"/>
        <w:jc w:val="center"/>
        <w:rPr>
          <w:color w:val="000000"/>
          <w:sz w:val="24"/>
          <w:szCs w:val="24"/>
          <w:lang w:eastAsia="ru-RU"/>
        </w:rPr>
      </w:pP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РАСПИСКА</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в получении заявления и приложенных к нему документов</w:t>
      </w:r>
    </w:p>
    <w:p w:rsidR="006B36E6" w:rsidRPr="006B36E6" w:rsidRDefault="006B36E6" w:rsidP="006B36E6">
      <w:pPr>
        <w:suppressAutoHyphens w:val="0"/>
        <w:jc w:val="center"/>
        <w:rPr>
          <w:color w:val="000000"/>
          <w:sz w:val="24"/>
          <w:szCs w:val="24"/>
          <w:lang w:eastAsia="ru-RU"/>
        </w:rPr>
      </w:pP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Я, _________________________________________________________________________</w:t>
      </w:r>
      <w:r w:rsidR="00FA7208">
        <w:rPr>
          <w:color w:val="000000"/>
          <w:sz w:val="24"/>
          <w:szCs w:val="24"/>
          <w:lang w:eastAsia="ru-RU"/>
        </w:rPr>
        <w:t>____________</w:t>
      </w:r>
      <w:r w:rsidRPr="006B36E6">
        <w:rPr>
          <w:color w:val="000000"/>
          <w:sz w:val="24"/>
          <w:szCs w:val="24"/>
          <w:lang w:eastAsia="ru-RU"/>
        </w:rPr>
        <w:t>,</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(фамилия, имя, отчество, должность лица, принявшего заявление)</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получит от _____________________________________________________</w:t>
      </w:r>
      <w:r w:rsidR="00FA7208">
        <w:rPr>
          <w:color w:val="000000"/>
          <w:sz w:val="24"/>
          <w:szCs w:val="24"/>
          <w:lang w:eastAsia="ru-RU"/>
        </w:rPr>
        <w:t>____________________</w:t>
      </w:r>
      <w:r w:rsidRPr="006B36E6">
        <w:rPr>
          <w:color w:val="000000"/>
          <w:sz w:val="24"/>
          <w:szCs w:val="24"/>
          <w:lang w:eastAsia="ru-RU"/>
        </w:rPr>
        <w:t>__</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(фамилия, имя, отчество, паспортные данные заявителя)</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________________________________________________________________</w:t>
      </w:r>
      <w:r w:rsidR="00FA7208">
        <w:rPr>
          <w:color w:val="000000"/>
          <w:sz w:val="24"/>
          <w:szCs w:val="24"/>
          <w:lang w:eastAsia="ru-RU"/>
        </w:rPr>
        <w:t>____________________</w:t>
      </w:r>
      <w:r w:rsidRPr="006B36E6">
        <w:rPr>
          <w:color w:val="000000"/>
          <w:sz w:val="24"/>
          <w:szCs w:val="24"/>
          <w:lang w:eastAsia="ru-RU"/>
        </w:rPr>
        <w:t>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следующие документы: _____________________________________________</w:t>
      </w:r>
    </w:p>
    <w:p w:rsidR="006B36E6" w:rsidRPr="006B36E6" w:rsidRDefault="006B36E6" w:rsidP="006B36E6">
      <w:pPr>
        <w:suppressAutoHyphens w:val="0"/>
        <w:jc w:val="center"/>
        <w:rPr>
          <w:color w:val="000000"/>
          <w:sz w:val="24"/>
          <w:szCs w:val="24"/>
          <w:lang w:eastAsia="ru-RU"/>
        </w:rPr>
      </w:pPr>
      <w:r w:rsidRPr="006B36E6">
        <w:rPr>
          <w:color w:val="000000"/>
          <w:sz w:val="24"/>
          <w:szCs w:val="24"/>
          <w:lang w:eastAsia="ru-RU"/>
        </w:rPr>
        <w:t>(точное наименование документов и их реквизиты)</w:t>
      </w:r>
    </w:p>
    <w:p w:rsidR="006B36E6" w:rsidRPr="006B36E6" w:rsidRDefault="00FA7208" w:rsidP="006B36E6">
      <w:pPr>
        <w:suppressAutoHyphens w:val="0"/>
        <w:jc w:val="both"/>
        <w:rPr>
          <w:color w:val="000000"/>
          <w:sz w:val="24"/>
          <w:szCs w:val="24"/>
          <w:lang w:eastAsia="ru-RU"/>
        </w:rPr>
      </w:pPr>
      <w:r>
        <w:rPr>
          <w:color w:val="000000"/>
          <w:sz w:val="24"/>
          <w:szCs w:val="24"/>
          <w:lang w:eastAsia="ru-RU"/>
        </w:rPr>
        <w:t>___________________</w:t>
      </w:r>
      <w:r w:rsidR="006B36E6" w:rsidRPr="006B36E6">
        <w:rPr>
          <w:color w:val="000000"/>
          <w:sz w:val="24"/>
          <w:szCs w:val="24"/>
          <w:lang w:eastAsia="ru-RU"/>
        </w:rPr>
        <w:t>__________________________________________________________________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w:t>
      </w:r>
      <w:r w:rsidR="00FA7208">
        <w:rPr>
          <w:color w:val="000000"/>
          <w:sz w:val="24"/>
          <w:szCs w:val="24"/>
          <w:lang w:eastAsia="ru-RU"/>
        </w:rPr>
        <w:t>___________________</w:t>
      </w:r>
      <w:r w:rsidRPr="006B36E6">
        <w:rPr>
          <w:color w:val="000000"/>
          <w:sz w:val="24"/>
          <w:szCs w:val="24"/>
          <w:lang w:eastAsia="ru-RU"/>
        </w:rPr>
        <w:t>_______________________________________________________________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Номер регистрации в Книге регистрации заявлений - ___________________</w:t>
      </w:r>
      <w:r w:rsidR="00FA7208">
        <w:rPr>
          <w:color w:val="000000"/>
          <w:sz w:val="24"/>
          <w:szCs w:val="24"/>
          <w:lang w:eastAsia="ru-RU"/>
        </w:rPr>
        <w:t>__________________</w:t>
      </w:r>
      <w:r w:rsidRPr="006B36E6">
        <w:rPr>
          <w:color w:val="000000"/>
          <w:sz w:val="24"/>
          <w:szCs w:val="24"/>
          <w:lang w:eastAsia="ru-RU"/>
        </w:rPr>
        <w:t>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__________________________________  </w:t>
      </w:r>
      <w:r w:rsidR="00FA7208">
        <w:rPr>
          <w:color w:val="000000"/>
          <w:sz w:val="24"/>
          <w:szCs w:val="24"/>
          <w:lang w:eastAsia="ru-RU"/>
        </w:rPr>
        <w:t xml:space="preserve">                                        </w:t>
      </w:r>
      <w:r w:rsidRPr="006B36E6">
        <w:rPr>
          <w:color w:val="000000"/>
          <w:sz w:val="24"/>
          <w:szCs w:val="24"/>
          <w:lang w:eastAsia="ru-RU"/>
        </w:rPr>
        <w:t> _____________________________</w:t>
      </w: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 xml:space="preserve">(время и дата получения </w:t>
      </w:r>
      <w:proofErr w:type="gramStart"/>
      <w:r w:rsidRPr="006B36E6">
        <w:rPr>
          <w:color w:val="000000"/>
          <w:sz w:val="24"/>
          <w:szCs w:val="24"/>
          <w:lang w:eastAsia="ru-RU"/>
        </w:rPr>
        <w:t xml:space="preserve">заявления)   </w:t>
      </w:r>
      <w:proofErr w:type="gramEnd"/>
      <w:r w:rsidRPr="006B36E6">
        <w:rPr>
          <w:color w:val="000000"/>
          <w:sz w:val="24"/>
          <w:szCs w:val="24"/>
          <w:lang w:eastAsia="ru-RU"/>
        </w:rPr>
        <w:t xml:space="preserve">                      </w:t>
      </w:r>
      <w:r w:rsidR="00FA7208">
        <w:rPr>
          <w:color w:val="000000"/>
          <w:sz w:val="24"/>
          <w:szCs w:val="24"/>
          <w:lang w:eastAsia="ru-RU"/>
        </w:rPr>
        <w:t xml:space="preserve">                            </w:t>
      </w:r>
      <w:r w:rsidRPr="006B36E6">
        <w:rPr>
          <w:color w:val="000000"/>
          <w:sz w:val="24"/>
          <w:szCs w:val="24"/>
          <w:lang w:eastAsia="ru-RU"/>
        </w:rPr>
        <w:t xml:space="preserve"> (подпись должностного лица)</w:t>
      </w:r>
    </w:p>
    <w:p w:rsidR="006B36E6" w:rsidRPr="006B36E6" w:rsidRDefault="006B36E6" w:rsidP="006B36E6">
      <w:pPr>
        <w:suppressAutoHyphens w:val="0"/>
        <w:jc w:val="both"/>
        <w:rPr>
          <w:color w:val="000000"/>
          <w:sz w:val="24"/>
          <w:szCs w:val="24"/>
          <w:lang w:eastAsia="ru-RU"/>
        </w:rPr>
      </w:pPr>
    </w:p>
    <w:p w:rsidR="006B36E6" w:rsidRPr="006B36E6" w:rsidRDefault="006B36E6" w:rsidP="006B36E6">
      <w:pPr>
        <w:suppressAutoHyphens w:val="0"/>
        <w:jc w:val="both"/>
        <w:rPr>
          <w:color w:val="000000"/>
          <w:sz w:val="24"/>
          <w:szCs w:val="24"/>
          <w:lang w:eastAsia="ru-RU"/>
        </w:rPr>
      </w:pPr>
      <w:r w:rsidRPr="006B36E6">
        <w:rPr>
          <w:color w:val="000000"/>
          <w:sz w:val="24"/>
          <w:szCs w:val="24"/>
          <w:lang w:eastAsia="ru-RU"/>
        </w:rPr>
        <w:t>М.П.</w:t>
      </w:r>
    </w:p>
    <w:p w:rsidR="006B36E6" w:rsidRPr="006B36E6" w:rsidRDefault="006B36E6" w:rsidP="006B36E6">
      <w:pPr>
        <w:suppressAutoHyphens w:val="0"/>
        <w:rPr>
          <w:color w:val="000000"/>
          <w:sz w:val="24"/>
          <w:szCs w:val="24"/>
          <w:lang w:eastAsia="ru-RU"/>
        </w:rPr>
      </w:pPr>
    </w:p>
    <w:p w:rsidR="006B36E6" w:rsidRPr="006B36E6" w:rsidRDefault="006B36E6" w:rsidP="006B36E6">
      <w:pPr>
        <w:suppressAutoHyphens w:val="0"/>
        <w:rPr>
          <w:color w:val="000000"/>
          <w:sz w:val="24"/>
          <w:szCs w:val="24"/>
          <w:lang w:eastAsia="ru-RU"/>
        </w:rPr>
      </w:pPr>
    </w:p>
    <w:p w:rsidR="003B14D1" w:rsidRPr="00FB2621" w:rsidRDefault="003B14D1" w:rsidP="00FB2621">
      <w:pPr>
        <w:suppressAutoHyphens w:val="0"/>
        <w:rPr>
          <w:color w:val="000000"/>
          <w:sz w:val="24"/>
          <w:szCs w:val="24"/>
          <w:lang w:eastAsia="ru-RU"/>
        </w:rPr>
      </w:pPr>
    </w:p>
    <w:p w:rsidR="001D54EE" w:rsidRPr="00FB2621" w:rsidRDefault="001D54EE" w:rsidP="001D54EE">
      <w:pPr>
        <w:suppressAutoHyphens w:val="0"/>
        <w:rPr>
          <w:sz w:val="24"/>
          <w:szCs w:val="24"/>
          <w:lang w:eastAsia="ru-RU"/>
        </w:rPr>
      </w:pPr>
    </w:p>
    <w:p w:rsidR="001D54EE" w:rsidRDefault="001D54EE" w:rsidP="001D54EE">
      <w:pPr>
        <w:suppressAutoHyphens w:val="0"/>
        <w:spacing w:after="160" w:line="259" w:lineRule="auto"/>
        <w:rPr>
          <w:rFonts w:asciiTheme="minorHAnsi" w:eastAsiaTheme="minorHAnsi" w:hAnsiTheme="minorHAnsi" w:cstheme="minorBidi"/>
          <w:sz w:val="24"/>
          <w:szCs w:val="24"/>
          <w:lang w:eastAsia="en-US"/>
        </w:rPr>
      </w:pPr>
    </w:p>
    <w:p w:rsidR="00FA7208"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FA7208"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FA7208"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FA7208"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FA7208"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FA7208"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FA7208"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FA7208" w:rsidRPr="00FB2621" w:rsidRDefault="00FA7208" w:rsidP="001D54EE">
      <w:pPr>
        <w:suppressAutoHyphens w:val="0"/>
        <w:spacing w:after="160" w:line="259" w:lineRule="auto"/>
        <w:rPr>
          <w:rFonts w:asciiTheme="minorHAnsi" w:eastAsiaTheme="minorHAnsi" w:hAnsiTheme="minorHAnsi" w:cstheme="minorBidi"/>
          <w:sz w:val="24"/>
          <w:szCs w:val="24"/>
          <w:lang w:eastAsia="en-US"/>
        </w:rPr>
      </w:pPr>
    </w:p>
    <w:p w:rsidR="001D54EE" w:rsidRDefault="001D54EE" w:rsidP="0076572E">
      <w:pPr>
        <w:rPr>
          <w:sz w:val="16"/>
          <w:szCs w:val="16"/>
        </w:rPr>
      </w:pPr>
    </w:p>
    <w:p w:rsidR="0076572E" w:rsidRDefault="0076572E" w:rsidP="0076572E">
      <w:pPr>
        <w:rPr>
          <w:sz w:val="16"/>
          <w:szCs w:val="16"/>
        </w:rPr>
      </w:pPr>
    </w:p>
    <w:tbl>
      <w:tblPr>
        <w:tblpPr w:leftFromText="180" w:rightFromText="180" w:vertAnchor="text" w:horzAnchor="margin" w:tblpY="2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48"/>
        <w:gridCol w:w="2835"/>
      </w:tblGrid>
      <w:tr w:rsidR="0076572E" w:rsidRPr="00F16202" w:rsidTr="001D54EE">
        <w:tc>
          <w:tcPr>
            <w:tcW w:w="2518" w:type="dxa"/>
            <w:shd w:val="clear" w:color="auto" w:fill="auto"/>
          </w:tcPr>
          <w:p w:rsidR="0076572E" w:rsidRPr="002D1152" w:rsidRDefault="0076572E" w:rsidP="001D54EE">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76572E" w:rsidRPr="002D1152" w:rsidRDefault="0076572E" w:rsidP="001D54EE">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Pr>
                <w:sz w:val="16"/>
                <w:szCs w:val="16"/>
              </w:rPr>
              <w:t>№78</w:t>
            </w:r>
            <w:r w:rsidRPr="009B3840">
              <w:rPr>
                <w:sz w:val="16"/>
                <w:szCs w:val="16"/>
              </w:rPr>
              <w:t>/П/93.010</w:t>
            </w:r>
            <w:r>
              <w:rPr>
                <w:sz w:val="16"/>
                <w:szCs w:val="16"/>
              </w:rPr>
              <w:t xml:space="preserve"> </w:t>
            </w:r>
            <w:r w:rsidRPr="002D1152">
              <w:rPr>
                <w:sz w:val="16"/>
                <w:szCs w:val="16"/>
              </w:rPr>
              <w:t xml:space="preserve">от </w:t>
            </w:r>
            <w:r>
              <w:rPr>
                <w:sz w:val="16"/>
                <w:szCs w:val="16"/>
                <w:lang w:eastAsia="ru-RU"/>
              </w:rPr>
              <w:t>12</w:t>
            </w:r>
            <w:r w:rsidRPr="009B3840">
              <w:rPr>
                <w:sz w:val="16"/>
                <w:szCs w:val="16"/>
                <w:lang w:eastAsia="ru-RU"/>
              </w:rPr>
              <w:t>.</w:t>
            </w:r>
            <w:r>
              <w:rPr>
                <w:sz w:val="16"/>
                <w:szCs w:val="16"/>
                <w:lang w:eastAsia="ru-RU"/>
              </w:rPr>
              <w:t>1</w:t>
            </w:r>
            <w:r w:rsidRPr="009B3840">
              <w:rPr>
                <w:sz w:val="16"/>
                <w:szCs w:val="16"/>
                <w:lang w:eastAsia="ru-RU"/>
              </w:rPr>
              <w:t xml:space="preserve">0.2022                                    </w:t>
            </w:r>
          </w:p>
        </w:tc>
        <w:tc>
          <w:tcPr>
            <w:tcW w:w="4848" w:type="dxa"/>
            <w:shd w:val="clear" w:color="auto" w:fill="auto"/>
          </w:tcPr>
          <w:p w:rsidR="0076572E" w:rsidRPr="002D1152" w:rsidRDefault="0076572E" w:rsidP="001D54EE">
            <w:pPr>
              <w:rPr>
                <w:b/>
                <w:sz w:val="16"/>
                <w:szCs w:val="16"/>
              </w:rPr>
            </w:pPr>
            <w:r w:rsidRPr="002D1152">
              <w:rPr>
                <w:b/>
                <w:sz w:val="16"/>
                <w:szCs w:val="16"/>
              </w:rPr>
              <w:t>Редакционный совет:</w:t>
            </w:r>
          </w:p>
          <w:p w:rsidR="0076572E" w:rsidRPr="002D1152" w:rsidRDefault="0076572E" w:rsidP="001D54EE">
            <w:pPr>
              <w:rPr>
                <w:sz w:val="16"/>
                <w:szCs w:val="16"/>
              </w:rPr>
            </w:pPr>
            <w:r w:rsidRPr="002D1152">
              <w:rPr>
                <w:sz w:val="16"/>
                <w:szCs w:val="16"/>
              </w:rPr>
              <w:t xml:space="preserve">Председатель совета </w:t>
            </w:r>
            <w:r>
              <w:rPr>
                <w:sz w:val="16"/>
                <w:szCs w:val="16"/>
              </w:rPr>
              <w:t>–</w:t>
            </w:r>
            <w:r w:rsidRPr="002D1152">
              <w:rPr>
                <w:sz w:val="16"/>
                <w:szCs w:val="16"/>
              </w:rPr>
              <w:t xml:space="preserve"> </w:t>
            </w:r>
            <w:proofErr w:type="spellStart"/>
            <w:r>
              <w:rPr>
                <w:sz w:val="16"/>
                <w:szCs w:val="16"/>
              </w:rPr>
              <w:t>Шляхтичева</w:t>
            </w:r>
            <w:proofErr w:type="spellEnd"/>
            <w:r>
              <w:rPr>
                <w:sz w:val="16"/>
                <w:szCs w:val="16"/>
              </w:rPr>
              <w:t xml:space="preserve"> Е.Н.</w:t>
            </w:r>
            <w:r w:rsidRPr="002D1152">
              <w:rPr>
                <w:sz w:val="16"/>
                <w:szCs w:val="16"/>
              </w:rPr>
              <w:t xml:space="preserve">, </w:t>
            </w:r>
            <w:r>
              <w:rPr>
                <w:sz w:val="16"/>
                <w:szCs w:val="16"/>
              </w:rPr>
              <w:t>Глава</w:t>
            </w:r>
            <w:r w:rsidRPr="0023675C">
              <w:rPr>
                <w:sz w:val="16"/>
                <w:szCs w:val="16"/>
              </w:rPr>
              <w:t xml:space="preserve"> администрации Кировского сельсовета Тогучинского района Новосибирской области</w:t>
            </w:r>
            <w:r w:rsidRPr="002D1152">
              <w:rPr>
                <w:sz w:val="16"/>
                <w:szCs w:val="16"/>
              </w:rPr>
              <w:t>.</w:t>
            </w:r>
          </w:p>
          <w:p w:rsidR="0076572E" w:rsidRPr="002D1152" w:rsidRDefault="0076572E" w:rsidP="001D54EE">
            <w:pPr>
              <w:rPr>
                <w:sz w:val="16"/>
                <w:szCs w:val="16"/>
              </w:rPr>
            </w:pPr>
            <w:r w:rsidRPr="002D1152">
              <w:rPr>
                <w:sz w:val="16"/>
                <w:szCs w:val="16"/>
              </w:rPr>
              <w:t>Члены совета:</w:t>
            </w:r>
          </w:p>
          <w:p w:rsidR="0076572E" w:rsidRPr="0023675C" w:rsidRDefault="0076572E" w:rsidP="001D54EE">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76572E" w:rsidRPr="002D1152" w:rsidRDefault="0076572E" w:rsidP="001D54EE">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76572E" w:rsidRPr="002D1152" w:rsidRDefault="0076572E" w:rsidP="001D54EE">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w:t>
            </w:r>
            <w:proofErr w:type="spellStart"/>
            <w:r w:rsidRPr="002D1152">
              <w:rPr>
                <w:sz w:val="16"/>
                <w:szCs w:val="16"/>
              </w:rPr>
              <w:t>Тогучинский</w:t>
            </w:r>
            <w:proofErr w:type="spellEnd"/>
            <w:r w:rsidRPr="002D1152">
              <w:rPr>
                <w:sz w:val="16"/>
                <w:szCs w:val="16"/>
              </w:rPr>
              <w:t xml:space="preserve"> район, </w:t>
            </w:r>
            <w:r>
              <w:rPr>
                <w:sz w:val="16"/>
                <w:szCs w:val="16"/>
              </w:rPr>
              <w:t xml:space="preserve">село </w:t>
            </w:r>
            <w:proofErr w:type="spellStart"/>
            <w:r>
              <w:rPr>
                <w:sz w:val="16"/>
                <w:szCs w:val="16"/>
              </w:rPr>
              <w:t>Березиково</w:t>
            </w:r>
            <w:proofErr w:type="spellEnd"/>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76572E" w:rsidRPr="002D1152" w:rsidRDefault="0076572E" w:rsidP="001D54EE">
            <w:pPr>
              <w:rPr>
                <w:sz w:val="16"/>
                <w:szCs w:val="16"/>
              </w:rPr>
            </w:pPr>
            <w:r w:rsidRPr="002D1152">
              <w:rPr>
                <w:b/>
                <w:sz w:val="16"/>
                <w:szCs w:val="16"/>
              </w:rPr>
              <w:t>Тираж</w:t>
            </w:r>
            <w:r w:rsidRPr="002D1152">
              <w:rPr>
                <w:sz w:val="16"/>
                <w:szCs w:val="16"/>
              </w:rPr>
              <w:t xml:space="preserve"> – 4 экз.</w:t>
            </w:r>
          </w:p>
          <w:p w:rsidR="0076572E" w:rsidRPr="00F16202" w:rsidRDefault="0076572E" w:rsidP="001D54EE">
            <w:pPr>
              <w:rPr>
                <w:b/>
                <w:sz w:val="16"/>
                <w:szCs w:val="16"/>
              </w:rPr>
            </w:pPr>
            <w:r w:rsidRPr="002D1152">
              <w:rPr>
                <w:b/>
                <w:sz w:val="16"/>
                <w:szCs w:val="16"/>
              </w:rPr>
              <w:t>Распространяется бесплатно</w:t>
            </w:r>
          </w:p>
        </w:tc>
      </w:tr>
    </w:tbl>
    <w:p w:rsidR="006C5685" w:rsidRDefault="006C5685" w:rsidP="001F321F">
      <w:pPr>
        <w:rPr>
          <w:sz w:val="16"/>
          <w:szCs w:val="16"/>
        </w:rPr>
      </w:pPr>
    </w:p>
    <w:p w:rsidR="006C5685" w:rsidRPr="001C4705" w:rsidRDefault="006C5685" w:rsidP="001F321F">
      <w:pPr>
        <w:rPr>
          <w:sz w:val="16"/>
          <w:szCs w:val="16"/>
        </w:rPr>
      </w:pPr>
    </w:p>
    <w:sectPr w:rsidR="006C5685" w:rsidRPr="001C4705" w:rsidSect="00996426">
      <w:footerReference w:type="default" r:id="rId139"/>
      <w:type w:val="continuous"/>
      <w:pgSz w:w="11906" w:h="16838" w:code="9"/>
      <w:pgMar w:top="567" w:right="567" w:bottom="567" w:left="993"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6E6" w:rsidRDefault="006B36E6">
      <w:r>
        <w:separator/>
      </w:r>
    </w:p>
  </w:endnote>
  <w:endnote w:type="continuationSeparator" w:id="0">
    <w:p w:rsidR="006B36E6" w:rsidRDefault="006B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E6" w:rsidRDefault="006B36E6"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6E6" w:rsidRDefault="006B36E6">
      <w:r>
        <w:separator/>
      </w:r>
    </w:p>
  </w:footnote>
  <w:footnote w:type="continuationSeparator" w:id="0">
    <w:p w:rsidR="006B36E6" w:rsidRDefault="006B3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1">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2">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3">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4">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5">
    <w:nsid w:val="0F7643A5"/>
    <w:multiLevelType w:val="multilevel"/>
    <w:tmpl w:val="AB566D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4AB092B"/>
    <w:multiLevelType w:val="multilevel"/>
    <w:tmpl w:val="B4E8A31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0F6CFE"/>
    <w:multiLevelType w:val="multilevel"/>
    <w:tmpl w:val="4686EFFE"/>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8C6211E"/>
    <w:multiLevelType w:val="multilevel"/>
    <w:tmpl w:val="63A2D822"/>
    <w:lvl w:ilvl="0">
      <w:start w:val="2"/>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E4A2DE6"/>
    <w:multiLevelType w:val="multilevel"/>
    <w:tmpl w:val="38C8A52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ADD1BC3"/>
    <w:multiLevelType w:val="multilevel"/>
    <w:tmpl w:val="5F2EC85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E5759B"/>
    <w:multiLevelType w:val="multilevel"/>
    <w:tmpl w:val="11B832C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15">
    <w:nsid w:val="3F531FD3"/>
    <w:multiLevelType w:val="hybridMultilevel"/>
    <w:tmpl w:val="3B942912"/>
    <w:lvl w:ilvl="0" w:tplc="076C24E8">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3293491"/>
    <w:multiLevelType w:val="multilevel"/>
    <w:tmpl w:val="A45619F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D22365"/>
    <w:multiLevelType w:val="multilevel"/>
    <w:tmpl w:val="4A841342"/>
    <w:lvl w:ilvl="0">
      <w:start w:val="2"/>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2A54684"/>
    <w:multiLevelType w:val="hybridMultilevel"/>
    <w:tmpl w:val="4894E492"/>
    <w:lvl w:ilvl="0" w:tplc="035675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4150154"/>
    <w:multiLevelType w:val="multilevel"/>
    <w:tmpl w:val="562EB120"/>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EA80B7E"/>
    <w:multiLevelType w:val="multilevel"/>
    <w:tmpl w:val="0346F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2FD2417"/>
    <w:multiLevelType w:val="hybridMultilevel"/>
    <w:tmpl w:val="33941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num>
  <w:num w:numId="2">
    <w:abstractNumId w:val="11"/>
  </w:num>
  <w:num w:numId="3">
    <w:abstractNumId w:val="23"/>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9"/>
  </w:num>
  <w:num w:numId="11">
    <w:abstractNumId w:val="12"/>
  </w:num>
  <w:num w:numId="12">
    <w:abstractNumId w:val="10"/>
  </w:num>
  <w:num w:numId="13">
    <w:abstractNumId w:val="25"/>
  </w:num>
  <w:num w:numId="14">
    <w:abstractNumId w:val="19"/>
  </w:num>
  <w:num w:numId="15">
    <w:abstractNumId w:val="20"/>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7"/>
  </w:num>
  <w:num w:numId="19">
    <w:abstractNumId w:val="8"/>
  </w:num>
  <w:num w:numId="20">
    <w:abstractNumId w:val="6"/>
  </w:num>
  <w:num w:numId="21">
    <w:abstractNumId w:val="16"/>
  </w:num>
  <w:num w:numId="22">
    <w:abstractNumId w:val="22"/>
  </w:num>
  <w:num w:numId="23">
    <w:abstractNumId w:val="5"/>
  </w:num>
  <w:num w:numId="24">
    <w:abstractNumId w:val="13"/>
  </w:num>
  <w:num w:numId="2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5C"/>
    <w:rsid w:val="00000DFB"/>
    <w:rsid w:val="00004688"/>
    <w:rsid w:val="0000553D"/>
    <w:rsid w:val="000068E9"/>
    <w:rsid w:val="00007171"/>
    <w:rsid w:val="0000768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6B5C"/>
    <w:rsid w:val="0005238E"/>
    <w:rsid w:val="00060C29"/>
    <w:rsid w:val="00061885"/>
    <w:rsid w:val="00063978"/>
    <w:rsid w:val="000672E5"/>
    <w:rsid w:val="000703C1"/>
    <w:rsid w:val="00071BCD"/>
    <w:rsid w:val="00071F05"/>
    <w:rsid w:val="00073D11"/>
    <w:rsid w:val="000742AF"/>
    <w:rsid w:val="00083B6B"/>
    <w:rsid w:val="000841C8"/>
    <w:rsid w:val="00085DF6"/>
    <w:rsid w:val="00090BBA"/>
    <w:rsid w:val="00091E91"/>
    <w:rsid w:val="0009494C"/>
    <w:rsid w:val="000A13FE"/>
    <w:rsid w:val="000A1643"/>
    <w:rsid w:val="000A1FD4"/>
    <w:rsid w:val="000A5E77"/>
    <w:rsid w:val="000A71CB"/>
    <w:rsid w:val="000B0E4C"/>
    <w:rsid w:val="000B2C83"/>
    <w:rsid w:val="000B427B"/>
    <w:rsid w:val="000B5B61"/>
    <w:rsid w:val="000B5B89"/>
    <w:rsid w:val="000C3D51"/>
    <w:rsid w:val="000C57E3"/>
    <w:rsid w:val="000C58A6"/>
    <w:rsid w:val="000C7B53"/>
    <w:rsid w:val="000D10F7"/>
    <w:rsid w:val="000D3442"/>
    <w:rsid w:val="000D647B"/>
    <w:rsid w:val="000E23BF"/>
    <w:rsid w:val="000E4902"/>
    <w:rsid w:val="000E639A"/>
    <w:rsid w:val="000F0166"/>
    <w:rsid w:val="000F0C50"/>
    <w:rsid w:val="000F7958"/>
    <w:rsid w:val="0010026A"/>
    <w:rsid w:val="0010178C"/>
    <w:rsid w:val="00102042"/>
    <w:rsid w:val="00103426"/>
    <w:rsid w:val="001036EA"/>
    <w:rsid w:val="00105712"/>
    <w:rsid w:val="00105E78"/>
    <w:rsid w:val="0010657C"/>
    <w:rsid w:val="00115F43"/>
    <w:rsid w:val="00117008"/>
    <w:rsid w:val="00120C2C"/>
    <w:rsid w:val="001219C3"/>
    <w:rsid w:val="001220F2"/>
    <w:rsid w:val="00122C37"/>
    <w:rsid w:val="00124AD4"/>
    <w:rsid w:val="00124B21"/>
    <w:rsid w:val="00126CBE"/>
    <w:rsid w:val="00126D37"/>
    <w:rsid w:val="00127CD5"/>
    <w:rsid w:val="00130CFF"/>
    <w:rsid w:val="001314F0"/>
    <w:rsid w:val="001345BD"/>
    <w:rsid w:val="001375E2"/>
    <w:rsid w:val="00137F23"/>
    <w:rsid w:val="00143635"/>
    <w:rsid w:val="001476CE"/>
    <w:rsid w:val="00151840"/>
    <w:rsid w:val="00151E3C"/>
    <w:rsid w:val="00153C29"/>
    <w:rsid w:val="00153ED3"/>
    <w:rsid w:val="001548BF"/>
    <w:rsid w:val="00157C28"/>
    <w:rsid w:val="0016088E"/>
    <w:rsid w:val="0016547C"/>
    <w:rsid w:val="00166C82"/>
    <w:rsid w:val="0017010D"/>
    <w:rsid w:val="001753FA"/>
    <w:rsid w:val="00176229"/>
    <w:rsid w:val="00182BC0"/>
    <w:rsid w:val="00185157"/>
    <w:rsid w:val="0019074E"/>
    <w:rsid w:val="001A0E73"/>
    <w:rsid w:val="001A4047"/>
    <w:rsid w:val="001A715A"/>
    <w:rsid w:val="001C0ED3"/>
    <w:rsid w:val="001C2CA2"/>
    <w:rsid w:val="001C2D71"/>
    <w:rsid w:val="001C31B5"/>
    <w:rsid w:val="001C37A3"/>
    <w:rsid w:val="001C72E4"/>
    <w:rsid w:val="001D1A35"/>
    <w:rsid w:val="001D2EFE"/>
    <w:rsid w:val="001D310A"/>
    <w:rsid w:val="001D32AE"/>
    <w:rsid w:val="001D3E92"/>
    <w:rsid w:val="001D54EE"/>
    <w:rsid w:val="001E0CD1"/>
    <w:rsid w:val="001E227D"/>
    <w:rsid w:val="001E4487"/>
    <w:rsid w:val="001F0905"/>
    <w:rsid w:val="001F18BA"/>
    <w:rsid w:val="001F27DD"/>
    <w:rsid w:val="001F321F"/>
    <w:rsid w:val="001F462E"/>
    <w:rsid w:val="001F5319"/>
    <w:rsid w:val="0020046B"/>
    <w:rsid w:val="00203CFA"/>
    <w:rsid w:val="002047FB"/>
    <w:rsid w:val="00205507"/>
    <w:rsid w:val="002065EE"/>
    <w:rsid w:val="00206BB2"/>
    <w:rsid w:val="00210D4D"/>
    <w:rsid w:val="00215264"/>
    <w:rsid w:val="00215DC5"/>
    <w:rsid w:val="002168C3"/>
    <w:rsid w:val="00216932"/>
    <w:rsid w:val="00217074"/>
    <w:rsid w:val="00217B41"/>
    <w:rsid w:val="00220BC3"/>
    <w:rsid w:val="0022274C"/>
    <w:rsid w:val="00223C85"/>
    <w:rsid w:val="00227E15"/>
    <w:rsid w:val="00233EB2"/>
    <w:rsid w:val="0023675C"/>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BE"/>
    <w:rsid w:val="00296A1F"/>
    <w:rsid w:val="002A2FDA"/>
    <w:rsid w:val="002A7750"/>
    <w:rsid w:val="002B19B0"/>
    <w:rsid w:val="002B1F79"/>
    <w:rsid w:val="002B2B3C"/>
    <w:rsid w:val="002B31BB"/>
    <w:rsid w:val="002B3C98"/>
    <w:rsid w:val="002B57D3"/>
    <w:rsid w:val="002C4E97"/>
    <w:rsid w:val="002C55E5"/>
    <w:rsid w:val="002C5E40"/>
    <w:rsid w:val="002D1152"/>
    <w:rsid w:val="002D7D10"/>
    <w:rsid w:val="002D7E76"/>
    <w:rsid w:val="002E15DA"/>
    <w:rsid w:val="002E204E"/>
    <w:rsid w:val="002E2990"/>
    <w:rsid w:val="002E2B93"/>
    <w:rsid w:val="002E583F"/>
    <w:rsid w:val="002E5916"/>
    <w:rsid w:val="002E65BA"/>
    <w:rsid w:val="002F3A3B"/>
    <w:rsid w:val="002F468D"/>
    <w:rsid w:val="002F4A54"/>
    <w:rsid w:val="002F6FA1"/>
    <w:rsid w:val="00303749"/>
    <w:rsid w:val="0030385E"/>
    <w:rsid w:val="00306B67"/>
    <w:rsid w:val="00310C2C"/>
    <w:rsid w:val="00311D63"/>
    <w:rsid w:val="00312195"/>
    <w:rsid w:val="00320401"/>
    <w:rsid w:val="0032113B"/>
    <w:rsid w:val="00323549"/>
    <w:rsid w:val="003236E8"/>
    <w:rsid w:val="00326F74"/>
    <w:rsid w:val="003270C6"/>
    <w:rsid w:val="00332A4E"/>
    <w:rsid w:val="00333FDA"/>
    <w:rsid w:val="00335AFF"/>
    <w:rsid w:val="00341A4A"/>
    <w:rsid w:val="003455B4"/>
    <w:rsid w:val="00345D64"/>
    <w:rsid w:val="00346AF1"/>
    <w:rsid w:val="00346D0C"/>
    <w:rsid w:val="0034790C"/>
    <w:rsid w:val="00350FE6"/>
    <w:rsid w:val="003548A6"/>
    <w:rsid w:val="003561D6"/>
    <w:rsid w:val="003565F5"/>
    <w:rsid w:val="00356D45"/>
    <w:rsid w:val="00357B99"/>
    <w:rsid w:val="0036041F"/>
    <w:rsid w:val="003632D2"/>
    <w:rsid w:val="0036470F"/>
    <w:rsid w:val="00364813"/>
    <w:rsid w:val="00366CA7"/>
    <w:rsid w:val="00367834"/>
    <w:rsid w:val="003704A3"/>
    <w:rsid w:val="003715AD"/>
    <w:rsid w:val="00372FFC"/>
    <w:rsid w:val="003733CA"/>
    <w:rsid w:val="00374B60"/>
    <w:rsid w:val="003813EA"/>
    <w:rsid w:val="00382E62"/>
    <w:rsid w:val="00385838"/>
    <w:rsid w:val="00390A82"/>
    <w:rsid w:val="00392407"/>
    <w:rsid w:val="00393B7F"/>
    <w:rsid w:val="003A35A7"/>
    <w:rsid w:val="003A77D7"/>
    <w:rsid w:val="003B14D1"/>
    <w:rsid w:val="003B3AE8"/>
    <w:rsid w:val="003B3F53"/>
    <w:rsid w:val="003B5128"/>
    <w:rsid w:val="003B77F8"/>
    <w:rsid w:val="003C1A6B"/>
    <w:rsid w:val="003C740A"/>
    <w:rsid w:val="003C7C12"/>
    <w:rsid w:val="003D13D6"/>
    <w:rsid w:val="003D2359"/>
    <w:rsid w:val="003D2572"/>
    <w:rsid w:val="003D3035"/>
    <w:rsid w:val="003D31CC"/>
    <w:rsid w:val="003D36DD"/>
    <w:rsid w:val="003D4480"/>
    <w:rsid w:val="003D4E37"/>
    <w:rsid w:val="003E0266"/>
    <w:rsid w:val="003E1E4B"/>
    <w:rsid w:val="003E75D1"/>
    <w:rsid w:val="003F1FBF"/>
    <w:rsid w:val="003F1FF4"/>
    <w:rsid w:val="003F38C0"/>
    <w:rsid w:val="003F4D17"/>
    <w:rsid w:val="003F52E2"/>
    <w:rsid w:val="00406C01"/>
    <w:rsid w:val="00411D67"/>
    <w:rsid w:val="00413781"/>
    <w:rsid w:val="00420CD8"/>
    <w:rsid w:val="00422BFF"/>
    <w:rsid w:val="00442068"/>
    <w:rsid w:val="004422A2"/>
    <w:rsid w:val="00442359"/>
    <w:rsid w:val="00443BF3"/>
    <w:rsid w:val="004454D6"/>
    <w:rsid w:val="00447653"/>
    <w:rsid w:val="00456F83"/>
    <w:rsid w:val="0046166F"/>
    <w:rsid w:val="004658D6"/>
    <w:rsid w:val="00467047"/>
    <w:rsid w:val="0047101D"/>
    <w:rsid w:val="00471F40"/>
    <w:rsid w:val="004743AA"/>
    <w:rsid w:val="004747B7"/>
    <w:rsid w:val="00474985"/>
    <w:rsid w:val="00475A99"/>
    <w:rsid w:val="004765AB"/>
    <w:rsid w:val="00480E52"/>
    <w:rsid w:val="00482A76"/>
    <w:rsid w:val="00482B38"/>
    <w:rsid w:val="00483601"/>
    <w:rsid w:val="004927B6"/>
    <w:rsid w:val="00493807"/>
    <w:rsid w:val="00497686"/>
    <w:rsid w:val="004A038E"/>
    <w:rsid w:val="004A3426"/>
    <w:rsid w:val="004A47C6"/>
    <w:rsid w:val="004B2D56"/>
    <w:rsid w:val="004B3641"/>
    <w:rsid w:val="004B3825"/>
    <w:rsid w:val="004B60CD"/>
    <w:rsid w:val="004B6154"/>
    <w:rsid w:val="004C0C41"/>
    <w:rsid w:val="004C7798"/>
    <w:rsid w:val="004D4744"/>
    <w:rsid w:val="004E0998"/>
    <w:rsid w:val="004E351B"/>
    <w:rsid w:val="004E584D"/>
    <w:rsid w:val="004E74A4"/>
    <w:rsid w:val="004F0983"/>
    <w:rsid w:val="004F2E98"/>
    <w:rsid w:val="004F52C1"/>
    <w:rsid w:val="004F6B19"/>
    <w:rsid w:val="004F6FC3"/>
    <w:rsid w:val="004F73B3"/>
    <w:rsid w:val="005027AD"/>
    <w:rsid w:val="005045AE"/>
    <w:rsid w:val="005129F4"/>
    <w:rsid w:val="00513FD9"/>
    <w:rsid w:val="00524281"/>
    <w:rsid w:val="0052610D"/>
    <w:rsid w:val="005263C5"/>
    <w:rsid w:val="00530E3A"/>
    <w:rsid w:val="005311E5"/>
    <w:rsid w:val="005315E4"/>
    <w:rsid w:val="00535BB6"/>
    <w:rsid w:val="00536991"/>
    <w:rsid w:val="005407A1"/>
    <w:rsid w:val="005461F8"/>
    <w:rsid w:val="005463ED"/>
    <w:rsid w:val="0054779D"/>
    <w:rsid w:val="00553362"/>
    <w:rsid w:val="00553750"/>
    <w:rsid w:val="00553D7A"/>
    <w:rsid w:val="00555A46"/>
    <w:rsid w:val="00555ACE"/>
    <w:rsid w:val="005562BA"/>
    <w:rsid w:val="005603E8"/>
    <w:rsid w:val="005628BB"/>
    <w:rsid w:val="00563D67"/>
    <w:rsid w:val="00565EB1"/>
    <w:rsid w:val="005709BA"/>
    <w:rsid w:val="00570AB1"/>
    <w:rsid w:val="00571E02"/>
    <w:rsid w:val="0057339F"/>
    <w:rsid w:val="00575396"/>
    <w:rsid w:val="00575F90"/>
    <w:rsid w:val="00576DB6"/>
    <w:rsid w:val="00583682"/>
    <w:rsid w:val="00585DC4"/>
    <w:rsid w:val="00586BFC"/>
    <w:rsid w:val="00590317"/>
    <w:rsid w:val="005904A3"/>
    <w:rsid w:val="00593787"/>
    <w:rsid w:val="00596CFF"/>
    <w:rsid w:val="005A1150"/>
    <w:rsid w:val="005A1442"/>
    <w:rsid w:val="005A1883"/>
    <w:rsid w:val="005A2D10"/>
    <w:rsid w:val="005A4D14"/>
    <w:rsid w:val="005A59EF"/>
    <w:rsid w:val="005B129C"/>
    <w:rsid w:val="005B6239"/>
    <w:rsid w:val="005B74B0"/>
    <w:rsid w:val="005C16A4"/>
    <w:rsid w:val="005C1F8E"/>
    <w:rsid w:val="005C5EFC"/>
    <w:rsid w:val="005C7C79"/>
    <w:rsid w:val="005D0600"/>
    <w:rsid w:val="005D1679"/>
    <w:rsid w:val="005D30FB"/>
    <w:rsid w:val="005D52D4"/>
    <w:rsid w:val="005D5D48"/>
    <w:rsid w:val="005D69EA"/>
    <w:rsid w:val="005D77F0"/>
    <w:rsid w:val="005E24A5"/>
    <w:rsid w:val="005E6A0D"/>
    <w:rsid w:val="005E6C16"/>
    <w:rsid w:val="005E78D9"/>
    <w:rsid w:val="005F011C"/>
    <w:rsid w:val="005F2818"/>
    <w:rsid w:val="005F2D30"/>
    <w:rsid w:val="005F410C"/>
    <w:rsid w:val="005F4806"/>
    <w:rsid w:val="005F4F11"/>
    <w:rsid w:val="005F6756"/>
    <w:rsid w:val="005F67D5"/>
    <w:rsid w:val="00601634"/>
    <w:rsid w:val="00602AA6"/>
    <w:rsid w:val="00603D76"/>
    <w:rsid w:val="00606093"/>
    <w:rsid w:val="00610C53"/>
    <w:rsid w:val="00610D04"/>
    <w:rsid w:val="0062167F"/>
    <w:rsid w:val="0062279F"/>
    <w:rsid w:val="00622E51"/>
    <w:rsid w:val="00623C19"/>
    <w:rsid w:val="00623D07"/>
    <w:rsid w:val="00625741"/>
    <w:rsid w:val="006268AD"/>
    <w:rsid w:val="00626DD8"/>
    <w:rsid w:val="00634242"/>
    <w:rsid w:val="00634A79"/>
    <w:rsid w:val="006354DC"/>
    <w:rsid w:val="0063710C"/>
    <w:rsid w:val="006412B2"/>
    <w:rsid w:val="00645738"/>
    <w:rsid w:val="00650CBC"/>
    <w:rsid w:val="006528AB"/>
    <w:rsid w:val="00653FFB"/>
    <w:rsid w:val="00660BB7"/>
    <w:rsid w:val="00662209"/>
    <w:rsid w:val="00662BE2"/>
    <w:rsid w:val="00677042"/>
    <w:rsid w:val="00680C18"/>
    <w:rsid w:val="00683BB5"/>
    <w:rsid w:val="00684AD1"/>
    <w:rsid w:val="00684C59"/>
    <w:rsid w:val="00687605"/>
    <w:rsid w:val="00687EE4"/>
    <w:rsid w:val="006909CB"/>
    <w:rsid w:val="0069193F"/>
    <w:rsid w:val="00694098"/>
    <w:rsid w:val="006975AE"/>
    <w:rsid w:val="00697A3A"/>
    <w:rsid w:val="006A1892"/>
    <w:rsid w:val="006A3DF6"/>
    <w:rsid w:val="006A4218"/>
    <w:rsid w:val="006A6247"/>
    <w:rsid w:val="006B0F14"/>
    <w:rsid w:val="006B1DC0"/>
    <w:rsid w:val="006B36E6"/>
    <w:rsid w:val="006C103F"/>
    <w:rsid w:val="006C5685"/>
    <w:rsid w:val="006D45A1"/>
    <w:rsid w:val="006D4764"/>
    <w:rsid w:val="006D48E2"/>
    <w:rsid w:val="006D56ED"/>
    <w:rsid w:val="006D5888"/>
    <w:rsid w:val="006D64EC"/>
    <w:rsid w:val="006E23EB"/>
    <w:rsid w:val="006E3447"/>
    <w:rsid w:val="006E4158"/>
    <w:rsid w:val="006E52F8"/>
    <w:rsid w:val="006E5FAE"/>
    <w:rsid w:val="006E668D"/>
    <w:rsid w:val="006E6ACB"/>
    <w:rsid w:val="006E7567"/>
    <w:rsid w:val="006E7649"/>
    <w:rsid w:val="006F1FA7"/>
    <w:rsid w:val="006F3377"/>
    <w:rsid w:val="006F463F"/>
    <w:rsid w:val="006F64F7"/>
    <w:rsid w:val="006F6B59"/>
    <w:rsid w:val="007005A7"/>
    <w:rsid w:val="007016C7"/>
    <w:rsid w:val="00705505"/>
    <w:rsid w:val="007074A0"/>
    <w:rsid w:val="007120E8"/>
    <w:rsid w:val="00712D88"/>
    <w:rsid w:val="00715D11"/>
    <w:rsid w:val="007165F0"/>
    <w:rsid w:val="007201EE"/>
    <w:rsid w:val="0072154F"/>
    <w:rsid w:val="00721FFE"/>
    <w:rsid w:val="0073008E"/>
    <w:rsid w:val="007328B5"/>
    <w:rsid w:val="00735213"/>
    <w:rsid w:val="0073593A"/>
    <w:rsid w:val="00735D40"/>
    <w:rsid w:val="007365F7"/>
    <w:rsid w:val="00740176"/>
    <w:rsid w:val="00741CDA"/>
    <w:rsid w:val="00742194"/>
    <w:rsid w:val="007448D3"/>
    <w:rsid w:val="007451A6"/>
    <w:rsid w:val="00745A95"/>
    <w:rsid w:val="00746376"/>
    <w:rsid w:val="00746769"/>
    <w:rsid w:val="00746826"/>
    <w:rsid w:val="0074797B"/>
    <w:rsid w:val="00747AED"/>
    <w:rsid w:val="00750282"/>
    <w:rsid w:val="007505C1"/>
    <w:rsid w:val="0075321E"/>
    <w:rsid w:val="00753847"/>
    <w:rsid w:val="00754D12"/>
    <w:rsid w:val="00757474"/>
    <w:rsid w:val="0076336A"/>
    <w:rsid w:val="007655D1"/>
    <w:rsid w:val="0076572E"/>
    <w:rsid w:val="00770795"/>
    <w:rsid w:val="00773A82"/>
    <w:rsid w:val="00774133"/>
    <w:rsid w:val="00775E2E"/>
    <w:rsid w:val="00780271"/>
    <w:rsid w:val="00780D02"/>
    <w:rsid w:val="00780E21"/>
    <w:rsid w:val="00781AF0"/>
    <w:rsid w:val="00785A24"/>
    <w:rsid w:val="00786C90"/>
    <w:rsid w:val="00786F9F"/>
    <w:rsid w:val="00790096"/>
    <w:rsid w:val="0079136D"/>
    <w:rsid w:val="0079237C"/>
    <w:rsid w:val="00792EEE"/>
    <w:rsid w:val="007A6D04"/>
    <w:rsid w:val="007B20D0"/>
    <w:rsid w:val="007B6359"/>
    <w:rsid w:val="007B67D3"/>
    <w:rsid w:val="007C624F"/>
    <w:rsid w:val="007D43D6"/>
    <w:rsid w:val="007D487C"/>
    <w:rsid w:val="007D7513"/>
    <w:rsid w:val="007D757E"/>
    <w:rsid w:val="007E17B1"/>
    <w:rsid w:val="007E1FCC"/>
    <w:rsid w:val="007E2770"/>
    <w:rsid w:val="007E5287"/>
    <w:rsid w:val="007E53C4"/>
    <w:rsid w:val="007F113C"/>
    <w:rsid w:val="007F310B"/>
    <w:rsid w:val="007F393E"/>
    <w:rsid w:val="007F4E7D"/>
    <w:rsid w:val="007F5CF6"/>
    <w:rsid w:val="00800EF6"/>
    <w:rsid w:val="008036A3"/>
    <w:rsid w:val="00806638"/>
    <w:rsid w:val="00806684"/>
    <w:rsid w:val="00814A9F"/>
    <w:rsid w:val="00815CC0"/>
    <w:rsid w:val="00817502"/>
    <w:rsid w:val="00820AE2"/>
    <w:rsid w:val="00821489"/>
    <w:rsid w:val="0082376C"/>
    <w:rsid w:val="00825BC9"/>
    <w:rsid w:val="00826CE2"/>
    <w:rsid w:val="00830BA1"/>
    <w:rsid w:val="00831FC7"/>
    <w:rsid w:val="00834E09"/>
    <w:rsid w:val="0084034C"/>
    <w:rsid w:val="00841A7E"/>
    <w:rsid w:val="008444CA"/>
    <w:rsid w:val="00844F4F"/>
    <w:rsid w:val="008450F0"/>
    <w:rsid w:val="008474EC"/>
    <w:rsid w:val="00847A6E"/>
    <w:rsid w:val="0085543E"/>
    <w:rsid w:val="008561EE"/>
    <w:rsid w:val="00861130"/>
    <w:rsid w:val="0086531F"/>
    <w:rsid w:val="0086575F"/>
    <w:rsid w:val="0087093B"/>
    <w:rsid w:val="008743EA"/>
    <w:rsid w:val="00876299"/>
    <w:rsid w:val="00877E22"/>
    <w:rsid w:val="00881594"/>
    <w:rsid w:val="0088205C"/>
    <w:rsid w:val="00884802"/>
    <w:rsid w:val="00886385"/>
    <w:rsid w:val="00887165"/>
    <w:rsid w:val="0088771D"/>
    <w:rsid w:val="00891080"/>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D1537"/>
    <w:rsid w:val="008D153E"/>
    <w:rsid w:val="008D2A51"/>
    <w:rsid w:val="008D3CC5"/>
    <w:rsid w:val="008D595B"/>
    <w:rsid w:val="008E3F5F"/>
    <w:rsid w:val="008E43C7"/>
    <w:rsid w:val="008E51F5"/>
    <w:rsid w:val="008E5B6D"/>
    <w:rsid w:val="008E64A0"/>
    <w:rsid w:val="008F3144"/>
    <w:rsid w:val="008F49E0"/>
    <w:rsid w:val="00900822"/>
    <w:rsid w:val="009027EC"/>
    <w:rsid w:val="00905667"/>
    <w:rsid w:val="00907E60"/>
    <w:rsid w:val="00907F1D"/>
    <w:rsid w:val="00913565"/>
    <w:rsid w:val="0091373B"/>
    <w:rsid w:val="00913A95"/>
    <w:rsid w:val="00913FBA"/>
    <w:rsid w:val="0091568B"/>
    <w:rsid w:val="00915AE9"/>
    <w:rsid w:val="00915B89"/>
    <w:rsid w:val="00917B45"/>
    <w:rsid w:val="00917CF0"/>
    <w:rsid w:val="009200D9"/>
    <w:rsid w:val="00921079"/>
    <w:rsid w:val="00921876"/>
    <w:rsid w:val="00925377"/>
    <w:rsid w:val="00925BA6"/>
    <w:rsid w:val="00925DA7"/>
    <w:rsid w:val="009261D0"/>
    <w:rsid w:val="009277AB"/>
    <w:rsid w:val="0093178D"/>
    <w:rsid w:val="00931C41"/>
    <w:rsid w:val="00931EC9"/>
    <w:rsid w:val="00932EB6"/>
    <w:rsid w:val="00934B99"/>
    <w:rsid w:val="00937BCD"/>
    <w:rsid w:val="0094501D"/>
    <w:rsid w:val="00951877"/>
    <w:rsid w:val="00951884"/>
    <w:rsid w:val="00952B14"/>
    <w:rsid w:val="00955883"/>
    <w:rsid w:val="009563EC"/>
    <w:rsid w:val="0096253C"/>
    <w:rsid w:val="009633ED"/>
    <w:rsid w:val="0096418C"/>
    <w:rsid w:val="00965112"/>
    <w:rsid w:val="009668C4"/>
    <w:rsid w:val="00971C7F"/>
    <w:rsid w:val="00972425"/>
    <w:rsid w:val="009804A2"/>
    <w:rsid w:val="00980A90"/>
    <w:rsid w:val="00982DFA"/>
    <w:rsid w:val="00983224"/>
    <w:rsid w:val="00983CD1"/>
    <w:rsid w:val="009845FB"/>
    <w:rsid w:val="00987AF5"/>
    <w:rsid w:val="00990BC0"/>
    <w:rsid w:val="00992642"/>
    <w:rsid w:val="00993B7F"/>
    <w:rsid w:val="00994FD7"/>
    <w:rsid w:val="00995C21"/>
    <w:rsid w:val="00996426"/>
    <w:rsid w:val="0099652C"/>
    <w:rsid w:val="00997730"/>
    <w:rsid w:val="009A0B97"/>
    <w:rsid w:val="009A348B"/>
    <w:rsid w:val="009A4103"/>
    <w:rsid w:val="009A474A"/>
    <w:rsid w:val="009A532C"/>
    <w:rsid w:val="009A7CD2"/>
    <w:rsid w:val="009B06B5"/>
    <w:rsid w:val="009B2B21"/>
    <w:rsid w:val="009B3840"/>
    <w:rsid w:val="009B414D"/>
    <w:rsid w:val="009B51F7"/>
    <w:rsid w:val="009B5AA3"/>
    <w:rsid w:val="009B6018"/>
    <w:rsid w:val="009B7106"/>
    <w:rsid w:val="009C05CA"/>
    <w:rsid w:val="009C4615"/>
    <w:rsid w:val="009C557D"/>
    <w:rsid w:val="009C60E1"/>
    <w:rsid w:val="009D2D20"/>
    <w:rsid w:val="009D48DE"/>
    <w:rsid w:val="009D6B89"/>
    <w:rsid w:val="009E04A1"/>
    <w:rsid w:val="009E0FD5"/>
    <w:rsid w:val="009E1374"/>
    <w:rsid w:val="009E17EC"/>
    <w:rsid w:val="009E3932"/>
    <w:rsid w:val="009E3E58"/>
    <w:rsid w:val="009E42E2"/>
    <w:rsid w:val="009E594C"/>
    <w:rsid w:val="009F1968"/>
    <w:rsid w:val="009F31FB"/>
    <w:rsid w:val="009F3966"/>
    <w:rsid w:val="009F4860"/>
    <w:rsid w:val="00A00D8E"/>
    <w:rsid w:val="00A00E0F"/>
    <w:rsid w:val="00A02E74"/>
    <w:rsid w:val="00A04B6E"/>
    <w:rsid w:val="00A0725E"/>
    <w:rsid w:val="00A075F7"/>
    <w:rsid w:val="00A0764C"/>
    <w:rsid w:val="00A117BA"/>
    <w:rsid w:val="00A13E16"/>
    <w:rsid w:val="00A146D2"/>
    <w:rsid w:val="00A14BC2"/>
    <w:rsid w:val="00A178E6"/>
    <w:rsid w:val="00A210E0"/>
    <w:rsid w:val="00A22070"/>
    <w:rsid w:val="00A226B1"/>
    <w:rsid w:val="00A22CEE"/>
    <w:rsid w:val="00A303BB"/>
    <w:rsid w:val="00A323DA"/>
    <w:rsid w:val="00A330B9"/>
    <w:rsid w:val="00A34871"/>
    <w:rsid w:val="00A45889"/>
    <w:rsid w:val="00A465C2"/>
    <w:rsid w:val="00A4762A"/>
    <w:rsid w:val="00A52E41"/>
    <w:rsid w:val="00A54310"/>
    <w:rsid w:val="00A54BB1"/>
    <w:rsid w:val="00A60CAA"/>
    <w:rsid w:val="00A6451B"/>
    <w:rsid w:val="00A64B9B"/>
    <w:rsid w:val="00A6594A"/>
    <w:rsid w:val="00A6701A"/>
    <w:rsid w:val="00A67FF8"/>
    <w:rsid w:val="00A7252B"/>
    <w:rsid w:val="00A72588"/>
    <w:rsid w:val="00A73AD9"/>
    <w:rsid w:val="00A777D1"/>
    <w:rsid w:val="00A81BFB"/>
    <w:rsid w:val="00A82E24"/>
    <w:rsid w:val="00A83373"/>
    <w:rsid w:val="00A83AAD"/>
    <w:rsid w:val="00A83D4D"/>
    <w:rsid w:val="00A84566"/>
    <w:rsid w:val="00A85A85"/>
    <w:rsid w:val="00A869E8"/>
    <w:rsid w:val="00A910FC"/>
    <w:rsid w:val="00A9170D"/>
    <w:rsid w:val="00A92AA0"/>
    <w:rsid w:val="00A93A3B"/>
    <w:rsid w:val="00A9411E"/>
    <w:rsid w:val="00A968CA"/>
    <w:rsid w:val="00A96CA8"/>
    <w:rsid w:val="00AA0416"/>
    <w:rsid w:val="00AA3293"/>
    <w:rsid w:val="00AA4175"/>
    <w:rsid w:val="00AA4AFE"/>
    <w:rsid w:val="00AA4F41"/>
    <w:rsid w:val="00AA53E8"/>
    <w:rsid w:val="00AA54D2"/>
    <w:rsid w:val="00AB61B4"/>
    <w:rsid w:val="00AB6F7C"/>
    <w:rsid w:val="00AB7D5D"/>
    <w:rsid w:val="00AC11BE"/>
    <w:rsid w:val="00AC363C"/>
    <w:rsid w:val="00AC4968"/>
    <w:rsid w:val="00AC78C6"/>
    <w:rsid w:val="00AD0C9A"/>
    <w:rsid w:val="00AD1229"/>
    <w:rsid w:val="00AD213F"/>
    <w:rsid w:val="00AD2683"/>
    <w:rsid w:val="00AD4373"/>
    <w:rsid w:val="00AE00C9"/>
    <w:rsid w:val="00AE143A"/>
    <w:rsid w:val="00AE3F05"/>
    <w:rsid w:val="00AE553D"/>
    <w:rsid w:val="00AF4799"/>
    <w:rsid w:val="00B00A31"/>
    <w:rsid w:val="00B01310"/>
    <w:rsid w:val="00B0336C"/>
    <w:rsid w:val="00B03823"/>
    <w:rsid w:val="00B06520"/>
    <w:rsid w:val="00B112C3"/>
    <w:rsid w:val="00B1418D"/>
    <w:rsid w:val="00B141AD"/>
    <w:rsid w:val="00B15D55"/>
    <w:rsid w:val="00B172C7"/>
    <w:rsid w:val="00B20380"/>
    <w:rsid w:val="00B203F7"/>
    <w:rsid w:val="00B2146A"/>
    <w:rsid w:val="00B22313"/>
    <w:rsid w:val="00B22B88"/>
    <w:rsid w:val="00B231DA"/>
    <w:rsid w:val="00B250CC"/>
    <w:rsid w:val="00B258EC"/>
    <w:rsid w:val="00B32A6D"/>
    <w:rsid w:val="00B34530"/>
    <w:rsid w:val="00B35407"/>
    <w:rsid w:val="00B35FAD"/>
    <w:rsid w:val="00B36365"/>
    <w:rsid w:val="00B3652E"/>
    <w:rsid w:val="00B40F20"/>
    <w:rsid w:val="00B4394B"/>
    <w:rsid w:val="00B45D4C"/>
    <w:rsid w:val="00B50546"/>
    <w:rsid w:val="00B507BF"/>
    <w:rsid w:val="00B52638"/>
    <w:rsid w:val="00B534FA"/>
    <w:rsid w:val="00B53BB5"/>
    <w:rsid w:val="00B54162"/>
    <w:rsid w:val="00B55992"/>
    <w:rsid w:val="00B57CDA"/>
    <w:rsid w:val="00B606E9"/>
    <w:rsid w:val="00B611F5"/>
    <w:rsid w:val="00B633E6"/>
    <w:rsid w:val="00B64358"/>
    <w:rsid w:val="00B701AA"/>
    <w:rsid w:val="00B7157E"/>
    <w:rsid w:val="00B71E4B"/>
    <w:rsid w:val="00B748AC"/>
    <w:rsid w:val="00B77273"/>
    <w:rsid w:val="00B87F2B"/>
    <w:rsid w:val="00B9081C"/>
    <w:rsid w:val="00B918F8"/>
    <w:rsid w:val="00B96152"/>
    <w:rsid w:val="00B96FBF"/>
    <w:rsid w:val="00B970CF"/>
    <w:rsid w:val="00B97C8C"/>
    <w:rsid w:val="00BA03E1"/>
    <w:rsid w:val="00BA1849"/>
    <w:rsid w:val="00BA1D35"/>
    <w:rsid w:val="00BA39BF"/>
    <w:rsid w:val="00BA76C9"/>
    <w:rsid w:val="00BB1CA4"/>
    <w:rsid w:val="00BB1CF9"/>
    <w:rsid w:val="00BB2A31"/>
    <w:rsid w:val="00BB682E"/>
    <w:rsid w:val="00BC0825"/>
    <w:rsid w:val="00BC7305"/>
    <w:rsid w:val="00BC7398"/>
    <w:rsid w:val="00BD006D"/>
    <w:rsid w:val="00BD18EA"/>
    <w:rsid w:val="00BD3342"/>
    <w:rsid w:val="00BE1BD9"/>
    <w:rsid w:val="00BF3B60"/>
    <w:rsid w:val="00BF5193"/>
    <w:rsid w:val="00BF5482"/>
    <w:rsid w:val="00BF5D97"/>
    <w:rsid w:val="00BF7329"/>
    <w:rsid w:val="00C004B2"/>
    <w:rsid w:val="00C00EC4"/>
    <w:rsid w:val="00C01906"/>
    <w:rsid w:val="00C051A9"/>
    <w:rsid w:val="00C07186"/>
    <w:rsid w:val="00C071AC"/>
    <w:rsid w:val="00C12CEA"/>
    <w:rsid w:val="00C14E72"/>
    <w:rsid w:val="00C205AE"/>
    <w:rsid w:val="00C221F0"/>
    <w:rsid w:val="00C22B1D"/>
    <w:rsid w:val="00C2449F"/>
    <w:rsid w:val="00C25B9E"/>
    <w:rsid w:val="00C26C87"/>
    <w:rsid w:val="00C27D56"/>
    <w:rsid w:val="00C32F8C"/>
    <w:rsid w:val="00C3367F"/>
    <w:rsid w:val="00C3580F"/>
    <w:rsid w:val="00C36BD8"/>
    <w:rsid w:val="00C36CEC"/>
    <w:rsid w:val="00C400C9"/>
    <w:rsid w:val="00C40BDB"/>
    <w:rsid w:val="00C463E8"/>
    <w:rsid w:val="00C5134A"/>
    <w:rsid w:val="00C51EAD"/>
    <w:rsid w:val="00C532B4"/>
    <w:rsid w:val="00C60954"/>
    <w:rsid w:val="00C60EBE"/>
    <w:rsid w:val="00C61AF9"/>
    <w:rsid w:val="00C639E9"/>
    <w:rsid w:val="00C65BFD"/>
    <w:rsid w:val="00C66129"/>
    <w:rsid w:val="00C667E4"/>
    <w:rsid w:val="00C671E3"/>
    <w:rsid w:val="00C676DE"/>
    <w:rsid w:val="00C70A5C"/>
    <w:rsid w:val="00C71173"/>
    <w:rsid w:val="00C76383"/>
    <w:rsid w:val="00C80057"/>
    <w:rsid w:val="00C804B0"/>
    <w:rsid w:val="00C81844"/>
    <w:rsid w:val="00C8386E"/>
    <w:rsid w:val="00C85C09"/>
    <w:rsid w:val="00C87F4D"/>
    <w:rsid w:val="00C91E51"/>
    <w:rsid w:val="00C93EB6"/>
    <w:rsid w:val="00CA38AA"/>
    <w:rsid w:val="00CA58B8"/>
    <w:rsid w:val="00CA7B20"/>
    <w:rsid w:val="00CA7D9D"/>
    <w:rsid w:val="00CB612A"/>
    <w:rsid w:val="00CB7623"/>
    <w:rsid w:val="00CC0F3B"/>
    <w:rsid w:val="00CC142A"/>
    <w:rsid w:val="00CC19C4"/>
    <w:rsid w:val="00CC1E0A"/>
    <w:rsid w:val="00CC73FA"/>
    <w:rsid w:val="00CD0E50"/>
    <w:rsid w:val="00CD1BDB"/>
    <w:rsid w:val="00CD2A3E"/>
    <w:rsid w:val="00CD2B88"/>
    <w:rsid w:val="00CD34F5"/>
    <w:rsid w:val="00CD3C82"/>
    <w:rsid w:val="00CD545B"/>
    <w:rsid w:val="00CE13E1"/>
    <w:rsid w:val="00CE1FF6"/>
    <w:rsid w:val="00CE3BA4"/>
    <w:rsid w:val="00CE615F"/>
    <w:rsid w:val="00CF21F4"/>
    <w:rsid w:val="00CF355C"/>
    <w:rsid w:val="00D00A12"/>
    <w:rsid w:val="00D026B5"/>
    <w:rsid w:val="00D03143"/>
    <w:rsid w:val="00D03A1E"/>
    <w:rsid w:val="00D07918"/>
    <w:rsid w:val="00D12559"/>
    <w:rsid w:val="00D126B6"/>
    <w:rsid w:val="00D142AB"/>
    <w:rsid w:val="00D15BC0"/>
    <w:rsid w:val="00D16EEB"/>
    <w:rsid w:val="00D17A51"/>
    <w:rsid w:val="00D21188"/>
    <w:rsid w:val="00D21B82"/>
    <w:rsid w:val="00D21C88"/>
    <w:rsid w:val="00D24D78"/>
    <w:rsid w:val="00D261ED"/>
    <w:rsid w:val="00D30468"/>
    <w:rsid w:val="00D3106A"/>
    <w:rsid w:val="00D3111B"/>
    <w:rsid w:val="00D36841"/>
    <w:rsid w:val="00D3791B"/>
    <w:rsid w:val="00D37CD1"/>
    <w:rsid w:val="00D42173"/>
    <w:rsid w:val="00D444F0"/>
    <w:rsid w:val="00D45E38"/>
    <w:rsid w:val="00D532A4"/>
    <w:rsid w:val="00D54CD0"/>
    <w:rsid w:val="00D56090"/>
    <w:rsid w:val="00D608C7"/>
    <w:rsid w:val="00D6319B"/>
    <w:rsid w:val="00D64255"/>
    <w:rsid w:val="00D642E5"/>
    <w:rsid w:val="00D6560A"/>
    <w:rsid w:val="00D67F07"/>
    <w:rsid w:val="00D705B0"/>
    <w:rsid w:val="00D757DA"/>
    <w:rsid w:val="00D76259"/>
    <w:rsid w:val="00D763BC"/>
    <w:rsid w:val="00D77F42"/>
    <w:rsid w:val="00D8393F"/>
    <w:rsid w:val="00D8410A"/>
    <w:rsid w:val="00D84F15"/>
    <w:rsid w:val="00D850E1"/>
    <w:rsid w:val="00D87B7D"/>
    <w:rsid w:val="00D92B35"/>
    <w:rsid w:val="00D95503"/>
    <w:rsid w:val="00D960BA"/>
    <w:rsid w:val="00D964FC"/>
    <w:rsid w:val="00D977C6"/>
    <w:rsid w:val="00D97EF1"/>
    <w:rsid w:val="00DA060F"/>
    <w:rsid w:val="00DA2BC1"/>
    <w:rsid w:val="00DA4A0A"/>
    <w:rsid w:val="00DB08BA"/>
    <w:rsid w:val="00DB19F8"/>
    <w:rsid w:val="00DB2E61"/>
    <w:rsid w:val="00DB36FC"/>
    <w:rsid w:val="00DB3954"/>
    <w:rsid w:val="00DB6B9A"/>
    <w:rsid w:val="00DB6D24"/>
    <w:rsid w:val="00DB7EAE"/>
    <w:rsid w:val="00DC0ECA"/>
    <w:rsid w:val="00DC63B1"/>
    <w:rsid w:val="00DD1D3D"/>
    <w:rsid w:val="00DD351E"/>
    <w:rsid w:val="00DD47ED"/>
    <w:rsid w:val="00DD6406"/>
    <w:rsid w:val="00DE2942"/>
    <w:rsid w:val="00DE52E7"/>
    <w:rsid w:val="00DF015D"/>
    <w:rsid w:val="00DF24FE"/>
    <w:rsid w:val="00DF614E"/>
    <w:rsid w:val="00DF638D"/>
    <w:rsid w:val="00DF6585"/>
    <w:rsid w:val="00DF693C"/>
    <w:rsid w:val="00DF6C8C"/>
    <w:rsid w:val="00E00ACA"/>
    <w:rsid w:val="00E021BD"/>
    <w:rsid w:val="00E057FC"/>
    <w:rsid w:val="00E14817"/>
    <w:rsid w:val="00E17CCF"/>
    <w:rsid w:val="00E17F88"/>
    <w:rsid w:val="00E22639"/>
    <w:rsid w:val="00E31E77"/>
    <w:rsid w:val="00E32A77"/>
    <w:rsid w:val="00E34BDA"/>
    <w:rsid w:val="00E3544C"/>
    <w:rsid w:val="00E4320C"/>
    <w:rsid w:val="00E44209"/>
    <w:rsid w:val="00E449BA"/>
    <w:rsid w:val="00E44C25"/>
    <w:rsid w:val="00E47A11"/>
    <w:rsid w:val="00E601EC"/>
    <w:rsid w:val="00E605A8"/>
    <w:rsid w:val="00E63263"/>
    <w:rsid w:val="00E64AC4"/>
    <w:rsid w:val="00E67808"/>
    <w:rsid w:val="00E704F1"/>
    <w:rsid w:val="00E73AD6"/>
    <w:rsid w:val="00E751CA"/>
    <w:rsid w:val="00E75638"/>
    <w:rsid w:val="00E81B94"/>
    <w:rsid w:val="00E822EC"/>
    <w:rsid w:val="00E82436"/>
    <w:rsid w:val="00E86AA5"/>
    <w:rsid w:val="00E91373"/>
    <w:rsid w:val="00E97CAF"/>
    <w:rsid w:val="00E97CBF"/>
    <w:rsid w:val="00EA1C6D"/>
    <w:rsid w:val="00EA2030"/>
    <w:rsid w:val="00EA5A27"/>
    <w:rsid w:val="00EB0675"/>
    <w:rsid w:val="00EB4713"/>
    <w:rsid w:val="00EB515F"/>
    <w:rsid w:val="00EC3EAC"/>
    <w:rsid w:val="00EC7C56"/>
    <w:rsid w:val="00ED1837"/>
    <w:rsid w:val="00ED1C8B"/>
    <w:rsid w:val="00ED2E86"/>
    <w:rsid w:val="00ED2FAE"/>
    <w:rsid w:val="00ED4919"/>
    <w:rsid w:val="00ED6156"/>
    <w:rsid w:val="00ED710D"/>
    <w:rsid w:val="00EE1FEE"/>
    <w:rsid w:val="00EE4FED"/>
    <w:rsid w:val="00EE6832"/>
    <w:rsid w:val="00EF22D3"/>
    <w:rsid w:val="00EF243C"/>
    <w:rsid w:val="00EF38F9"/>
    <w:rsid w:val="00EF583C"/>
    <w:rsid w:val="00EF6FB8"/>
    <w:rsid w:val="00F01ECF"/>
    <w:rsid w:val="00F056AC"/>
    <w:rsid w:val="00F07170"/>
    <w:rsid w:val="00F106AB"/>
    <w:rsid w:val="00F11025"/>
    <w:rsid w:val="00F24A9B"/>
    <w:rsid w:val="00F330B1"/>
    <w:rsid w:val="00F33380"/>
    <w:rsid w:val="00F3447D"/>
    <w:rsid w:val="00F400E9"/>
    <w:rsid w:val="00F4159C"/>
    <w:rsid w:val="00F424E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371A"/>
    <w:rsid w:val="00F84926"/>
    <w:rsid w:val="00F852CB"/>
    <w:rsid w:val="00F85566"/>
    <w:rsid w:val="00F868A9"/>
    <w:rsid w:val="00F8690D"/>
    <w:rsid w:val="00F87983"/>
    <w:rsid w:val="00F90C12"/>
    <w:rsid w:val="00F91599"/>
    <w:rsid w:val="00F95118"/>
    <w:rsid w:val="00FA0703"/>
    <w:rsid w:val="00FA5A0D"/>
    <w:rsid w:val="00FA7208"/>
    <w:rsid w:val="00FB05EF"/>
    <w:rsid w:val="00FB0614"/>
    <w:rsid w:val="00FB0A84"/>
    <w:rsid w:val="00FB1C5E"/>
    <w:rsid w:val="00FB2621"/>
    <w:rsid w:val="00FB4CD3"/>
    <w:rsid w:val="00FB4D15"/>
    <w:rsid w:val="00FB51F0"/>
    <w:rsid w:val="00FC0EBC"/>
    <w:rsid w:val="00FC4580"/>
    <w:rsid w:val="00FD1470"/>
    <w:rsid w:val="00FD1695"/>
    <w:rsid w:val="00FD1FD2"/>
    <w:rsid w:val="00FD39E1"/>
    <w:rsid w:val="00FE0B02"/>
    <w:rsid w:val="00FE13D6"/>
    <w:rsid w:val="00FE223C"/>
    <w:rsid w:val="00FE40A5"/>
    <w:rsid w:val="00FE441A"/>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5:chartTrackingRefBased/>
  <w15:docId w15:val="{734ECBE6-0053-4F6C-87AE-72F07D6F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lang w:val="x-none" w:eastAsia="x-none"/>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lang w:val="x-none" w:eastAsia="x-none"/>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nhideWhenUsed/>
    <w:rsid w:val="0062167F"/>
    <w:pPr>
      <w:suppressAutoHyphens w:val="0"/>
    </w:pPr>
    <w:rPr>
      <w:sz w:val="20"/>
      <w:lang w:eastAsia="ru-RU"/>
    </w:rPr>
  </w:style>
  <w:style w:type="character" w:customStyle="1" w:styleId="aff7">
    <w:name w:val="Текст примечания Знак"/>
    <w:basedOn w:val="a2"/>
    <w:link w:val="aff6"/>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lang w:val="x-none"/>
    </w:rPr>
  </w:style>
  <w:style w:type="character" w:customStyle="1" w:styleId="HTML">
    <w:name w:val="Стандартный HTML Знак"/>
    <w:link w:val="HTML0"/>
    <w:locked/>
    <w:rsid w:val="005E78D9"/>
    <w:rPr>
      <w:rFonts w:ascii="Courier New" w:hAnsi="Courier New" w:cs="Courier New"/>
      <w:lang w:val="x-none" w:eastAsia="x-none"/>
    </w:rPr>
  </w:style>
  <w:style w:type="paragraph" w:styleId="HTML0">
    <w:name w:val="HTML Preformatted"/>
    <w:basedOn w:val="a1"/>
    <w:link w:val="HTML"/>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val="x-none" w:eastAsia="x-none"/>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val="x-none" w:eastAsia="x-none" w:bidi="ar-SA"/>
    </w:rPr>
  </w:style>
  <w:style w:type="character" w:customStyle="1" w:styleId="affffa">
    <w:name w:val="Схема документа Знак"/>
    <w:link w:val="affffb"/>
    <w:uiPriority w:val="99"/>
    <w:locked/>
    <w:rsid w:val="005E78D9"/>
    <w:rPr>
      <w:rFonts w:ascii="Tahoma" w:hAnsi="Tahoma" w:cs="Tahoma"/>
      <w:sz w:val="16"/>
      <w:szCs w:val="16"/>
      <w:lang w:val="x-none" w:eastAsia="x-none"/>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lang w:val="x-none" w:eastAsia="x-none"/>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lang w:val="x-none" w:eastAsia="x-none"/>
    </w:rPr>
  </w:style>
  <w:style w:type="paragraph" w:styleId="affffd">
    <w:name w:val="Plain Text"/>
    <w:basedOn w:val="a1"/>
    <w:link w:val="affffc"/>
    <w:rsid w:val="005E78D9"/>
    <w:pPr>
      <w:suppressAutoHyphens w:val="0"/>
    </w:pPr>
    <w:rPr>
      <w:rFonts w:ascii="Courier New" w:eastAsiaTheme="minorHAnsi" w:hAnsi="Courier New" w:cs="Courier New"/>
      <w:sz w:val="22"/>
      <w:szCs w:val="22"/>
      <w:lang w:val="x-none" w:eastAsia="x-none"/>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eastAsia="x-none"/>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eastAsia="x-none"/>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lang w:val="x-none"/>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val="x-none"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lang w:val="x-none" w:eastAsia="x-none"/>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lang w:val="x-none"/>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 w:type="numbering" w:customStyle="1" w:styleId="64">
    <w:name w:val="Нет списка6"/>
    <w:next w:val="a4"/>
    <w:uiPriority w:val="99"/>
    <w:semiHidden/>
    <w:unhideWhenUsed/>
    <w:rsid w:val="0035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5520076">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57291/5f4dfdafc2f6f8be79b768e70ef7fcf3afc02631/" TargetMode="External"/><Relationship Id="rId117" Type="http://schemas.openxmlformats.org/officeDocument/2006/relationships/hyperlink" Target="http://www.consultant.ru/document/cons_doc_LAW_358856/330a220d4fee09ee290fc31fd9fbf1c1b7467a53/" TargetMode="External"/><Relationship Id="rId21" Type="http://schemas.openxmlformats.org/officeDocument/2006/relationships/hyperlink" Target="http://www.consultant.ru/document/cons_doc_LAW_358856/a2588b2a1374c05e0939bb4df8e54fc0dfd6e000/" TargetMode="External"/><Relationship Id="rId42" Type="http://schemas.openxmlformats.org/officeDocument/2006/relationships/hyperlink" Target="http://www.consultant.ru/document/cons_doc_LAW_358856/a2588b2a1374c05e0939bb4df8e54fc0dfd6e000/" TargetMode="External"/><Relationship Id="rId47" Type="http://schemas.openxmlformats.org/officeDocument/2006/relationships/hyperlink" Target="http://www.consultant.ru/document/cons_doc_LAW_358856/a2588b2a1374c05e0939bb4df8e54fc0dfd6e000/" TargetMode="External"/><Relationship Id="rId63" Type="http://schemas.openxmlformats.org/officeDocument/2006/relationships/hyperlink" Target="http://www.consultant.ru/document/cons_doc_LAW_358856/a2588b2a1374c05e0939bb4df8e54fc0dfd6e000/" TargetMode="External"/><Relationship Id="rId68" Type="http://schemas.openxmlformats.org/officeDocument/2006/relationships/hyperlink" Target="http://www.consultant.ru/document/cons_doc_LAW_358856/a593eaab768d34bf2d7419322eac79481e73cf03/" TargetMode="External"/><Relationship Id="rId84" Type="http://schemas.openxmlformats.org/officeDocument/2006/relationships/hyperlink" Target="http://www.consultant.ru/document/cons_doc_LAW_342034/a593eaab768d34bf2d7419322eac79481e73cf03/" TargetMode="External"/><Relationship Id="rId89" Type="http://schemas.openxmlformats.org/officeDocument/2006/relationships/hyperlink" Target="http://www.consultant.ru/document/cons_doc_LAW_330108/3a479bcf003eaeeec17078d0b1e0d42cd5d45791/" TargetMode="External"/><Relationship Id="rId112" Type="http://schemas.openxmlformats.org/officeDocument/2006/relationships/hyperlink" Target="http://www.to54.rosreestr.ru" TargetMode="External"/><Relationship Id="rId133" Type="http://schemas.openxmlformats.org/officeDocument/2006/relationships/hyperlink" Target="http://www.consultant.ru/document/cons_doc_LAW_358856/a2588b2a1374c05e0939bb4df8e54fc0dfd6e000/" TargetMode="External"/><Relationship Id="rId138" Type="http://schemas.openxmlformats.org/officeDocument/2006/relationships/hyperlink" Target="http://www.consultant.ru/document/cons_doc_LAW_358856/a2588b2a1374c05e0939bb4df8e54fc0dfd6e000/" TargetMode="External"/><Relationship Id="rId16" Type="http://schemas.openxmlformats.org/officeDocument/2006/relationships/hyperlink" Target="http://www.consultant.ru/document/cons_doc_LAW_358856/a2588b2a1374c05e0939bb4df8e54fc0dfd6e000/" TargetMode="External"/><Relationship Id="rId107" Type="http://schemas.openxmlformats.org/officeDocument/2006/relationships/hyperlink" Target="http://www.consultant.ru/document/cons_doc_LAW_358856/a2588b2a1374c05e0939bb4df8e54fc0dfd6e000/" TargetMode="External"/><Relationship Id="rId11" Type="http://schemas.openxmlformats.org/officeDocument/2006/relationships/hyperlink" Target="mailto:54_upr@rosregistr.ru" TargetMode="External"/><Relationship Id="rId32" Type="http://schemas.openxmlformats.org/officeDocument/2006/relationships/hyperlink" Target="http://www.consultant.ru/document/cons_doc_LAW_358856/a2588b2a1374c05e0939bb4df8e54fc0dfd6e000/" TargetMode="External"/><Relationship Id="rId37" Type="http://schemas.openxmlformats.org/officeDocument/2006/relationships/hyperlink" Target="http://www.consultant.ru/document/cons_doc_LAW_358856/330a220d4fee09ee290fc31fd9fbf1c1b7467a53/" TargetMode="External"/><Relationship Id="rId53" Type="http://schemas.openxmlformats.org/officeDocument/2006/relationships/hyperlink" Target="http://www.consultant.ru/document/cons_doc_LAW_358856/a2588b2a1374c05e0939bb4df8e54fc0dfd6e000/" TargetMode="External"/><Relationship Id="rId58" Type="http://schemas.openxmlformats.org/officeDocument/2006/relationships/hyperlink" Target="http://www.consultant.ru/document/cons_doc_LAW_358856/a2588b2a1374c05e0939bb4df8e54fc0dfd6e000/" TargetMode="External"/><Relationship Id="rId74" Type="http://schemas.openxmlformats.org/officeDocument/2006/relationships/hyperlink" Target="http://www.consultant.ru/document/cons_doc_LAW_300316/" TargetMode="External"/><Relationship Id="rId79" Type="http://schemas.openxmlformats.org/officeDocument/2006/relationships/hyperlink" Target="http://www.consultant.ru/document/cons_doc_LAW_358856/a2588b2a1374c05e0939bb4df8e54fc0dfd6e000/" TargetMode="External"/><Relationship Id="rId102" Type="http://schemas.openxmlformats.org/officeDocument/2006/relationships/hyperlink" Target="http://www.consultant.ru/document/cons_doc_LAW_300316/" TargetMode="External"/><Relationship Id="rId123" Type="http://schemas.openxmlformats.org/officeDocument/2006/relationships/hyperlink" Target="http://www.consultant.ru/document/cons_doc_LAW_358856/a593eaab768d34bf2d7419322eac79481e73cf03/" TargetMode="External"/><Relationship Id="rId128" Type="http://schemas.openxmlformats.org/officeDocument/2006/relationships/hyperlink" Target="http://www.consultant.ru/document/cons_doc_LAW_358856/a2588b2a1374c05e0939bb4df8e54fc0dfd6e000/" TargetMode="External"/><Relationship Id="rId5" Type="http://schemas.openxmlformats.org/officeDocument/2006/relationships/webSettings" Target="webSettings.xml"/><Relationship Id="rId90" Type="http://schemas.openxmlformats.org/officeDocument/2006/relationships/hyperlink" Target="http://www.consultant.ru/document/cons_doc_LAW_358856/330a220d4fee09ee290fc31fd9fbf1c1b7467a53/" TargetMode="External"/><Relationship Id="rId95" Type="http://schemas.openxmlformats.org/officeDocument/2006/relationships/hyperlink" Target="http://www.consultant.ru/document/cons_doc_LAW_358856/a2588b2a1374c05e0939bb4df8e54fc0dfd6e000/" TargetMode="External"/><Relationship Id="rId22" Type="http://schemas.openxmlformats.org/officeDocument/2006/relationships/hyperlink" Target="http://www.consultant.ru/document/cons_doc_LAW_358856/a2588b2a1374c05e0939bb4df8e54fc0dfd6e000/" TargetMode="External"/><Relationship Id="rId27" Type="http://schemas.openxmlformats.org/officeDocument/2006/relationships/hyperlink" Target="http://www.consultant.ru/document/cons_doc_LAW_349423/4fd2ccf6a182a2b787ee4617151ecac811a23b50/" TargetMode="External"/><Relationship Id="rId43" Type="http://schemas.openxmlformats.org/officeDocument/2006/relationships/hyperlink" Target="http://www.consultant.ru/document/cons_doc_LAW_358856/a593eaab768d34bf2d7419322eac79481e73cf03/" TargetMode="External"/><Relationship Id="rId48" Type="http://schemas.openxmlformats.org/officeDocument/2006/relationships/hyperlink" Target="http://www.consultant.ru/document/cons_doc_LAW_358856/a2588b2a1374c05e0939bb4df8e54fc0dfd6e000/" TargetMode="External"/><Relationship Id="rId64" Type="http://schemas.openxmlformats.org/officeDocument/2006/relationships/hyperlink" Target="http://www.consultant.ru/document/cons_doc_LAW_358856/a2588b2a1374c05e0939bb4df8e54fc0dfd6e000/" TargetMode="External"/><Relationship Id="rId69" Type="http://schemas.openxmlformats.org/officeDocument/2006/relationships/hyperlink" Target="http://www.consultant.ru/document/cons_doc_LAW_358856/a2588b2a1374c05e0939bb4df8e54fc0dfd6e000/" TargetMode="External"/><Relationship Id="rId113" Type="http://schemas.openxmlformats.org/officeDocument/2006/relationships/hyperlink" Target="mailto:54_upr@rosregistr.ru" TargetMode="External"/><Relationship Id="rId118" Type="http://schemas.openxmlformats.org/officeDocument/2006/relationships/hyperlink" Target="http://www.consultant.ru/document/cons_doc_LAW_358856/a2588b2a1374c05e0939bb4df8e54fc0dfd6e000/" TargetMode="External"/><Relationship Id="rId134" Type="http://schemas.openxmlformats.org/officeDocument/2006/relationships/hyperlink" Target="http://www.consultant.ru/document/cons_doc_LAW_358856/a2588b2a1374c05e0939bb4df8e54fc0dfd6e000/" TargetMode="External"/><Relationship Id="rId139" Type="http://schemas.openxmlformats.org/officeDocument/2006/relationships/footer" Target="footer1.xml"/><Relationship Id="rId8" Type="http://schemas.openxmlformats.org/officeDocument/2006/relationships/hyperlink" Target="consultantplus://offline/ref=7DDDF8504A8C991D6DC062AEBE1543CC2CF7776F3762347E592B209D7894710E559B68D26C2774AD314985836975927B260E8F776387C20Aj6Y5O" TargetMode="External"/><Relationship Id="rId51" Type="http://schemas.openxmlformats.org/officeDocument/2006/relationships/hyperlink" Target="http://www.consultant.ru/document/cons_doc_LAW_357291/5f4dfdafc2f6f8be79b768e70ef7fcf3afc02631/" TargetMode="External"/><Relationship Id="rId72" Type="http://schemas.openxmlformats.org/officeDocument/2006/relationships/hyperlink" Target="http://www.consultant.ru/document/cons_doc_LAW_358856/a2588b2a1374c05e0939bb4df8e54fc0dfd6e000/" TargetMode="External"/><Relationship Id="rId80" Type="http://schemas.openxmlformats.org/officeDocument/2006/relationships/hyperlink" Target="http://www.consultant.ru/document/cons_doc_LAW_358856/a2588b2a1374c05e0939bb4df8e54fc0dfd6e000/" TargetMode="External"/><Relationship Id="rId85" Type="http://schemas.openxmlformats.org/officeDocument/2006/relationships/hyperlink" Target="http://www.consultant.ru/document/cons_doc_LAW_342034/585cf44cd76d6cfd2491e5713fd663e8e56a3831/" TargetMode="External"/><Relationship Id="rId93" Type="http://schemas.openxmlformats.org/officeDocument/2006/relationships/hyperlink" Target="http://www.consultant.ru/document/cons_doc_LAW_358856/a2588b2a1374c05e0939bb4df8e54fc0dfd6e000/" TargetMode="External"/><Relationship Id="rId98" Type="http://schemas.openxmlformats.org/officeDocument/2006/relationships/hyperlink" Target="http://www.consultant.ru/document/cons_doc_LAW_358856/a2588b2a1374c05e0939bb4df8e54fc0dfd6e000/" TargetMode="External"/><Relationship Id="rId121" Type="http://schemas.openxmlformats.org/officeDocument/2006/relationships/hyperlink" Target="http://www.consultant.ru/document/cons_doc_LAW_358856/a2588b2a1374c05e0939bb4df8e54fc0dfd6e000/" TargetMode="External"/><Relationship Id="rId3" Type="http://schemas.openxmlformats.org/officeDocument/2006/relationships/styles" Target="styles.xml"/><Relationship Id="rId12" Type="http://schemas.openxmlformats.org/officeDocument/2006/relationships/hyperlink" Target="http://www.consultant.ru/document/cons_doc_LAW_358856/330a220d4fee09ee290fc31fd9fbf1c1b7467a53/" TargetMode="External"/><Relationship Id="rId17" Type="http://schemas.openxmlformats.org/officeDocument/2006/relationships/hyperlink" Target="http://www.consultant.ru/document/cons_doc_LAW_358856/a2588b2a1374c05e0939bb4df8e54fc0dfd6e000/" TargetMode="External"/><Relationship Id="rId25" Type="http://schemas.openxmlformats.org/officeDocument/2006/relationships/hyperlink" Target="http://www.consultant.ru/document/cons_doc_LAW_358856/9633d7a108baeb43878f9791ad71e515e4d82b7d/" TargetMode="External"/><Relationship Id="rId33" Type="http://schemas.openxmlformats.org/officeDocument/2006/relationships/hyperlink" Target="http://www.consultant.ru/document/cons_doc_LAW_358856/a2588b2a1374c05e0939bb4df8e54fc0dfd6e000/" TargetMode="External"/><Relationship Id="rId38" Type="http://schemas.openxmlformats.org/officeDocument/2006/relationships/hyperlink" Target="http://www.consultant.ru/document/cons_doc_LAW_358856/a2588b2a1374c05e0939bb4df8e54fc0dfd6e000/" TargetMode="External"/><Relationship Id="rId46" Type="http://schemas.openxmlformats.org/officeDocument/2006/relationships/hyperlink" Target="http://www.consultant.ru/document/cons_doc_LAW_358856/a2588b2a1374c05e0939bb4df8e54fc0dfd6e000/" TargetMode="External"/><Relationship Id="rId59" Type="http://schemas.openxmlformats.org/officeDocument/2006/relationships/hyperlink" Target="consultantplus://offline/ref=7DDDF8504A8C991D6DC062AEBE1543CC2CF7776F3762347E592B209D7894710E559B68D26C2774AD314985836975927B260E8F776387C20Aj6Y5O" TargetMode="External"/><Relationship Id="rId67" Type="http://schemas.openxmlformats.org/officeDocument/2006/relationships/hyperlink" Target="http://www.consultant.ru/document/cons_doc_LAW_358856/a2588b2a1374c05e0939bb4df8e54fc0dfd6e000/" TargetMode="External"/><Relationship Id="rId103" Type="http://schemas.openxmlformats.org/officeDocument/2006/relationships/hyperlink" Target="http://www.consultant.ru/document/cons_doc_LAW_358856/9633d7a108baeb43878f9791ad71e515e4d82b7d/" TargetMode="External"/><Relationship Id="rId108" Type="http://schemas.openxmlformats.org/officeDocument/2006/relationships/hyperlink" Target="http://www.consultant.ru/document/cons_doc_LAW_358856/a2588b2a1374c05e0939bb4df8e54fc0dfd6e000/" TargetMode="External"/><Relationship Id="rId116" Type="http://schemas.openxmlformats.org/officeDocument/2006/relationships/hyperlink" Target="http://www.consultant.ru/document/cons_doc_LAW_342034/585cf44cd76d6cfd2491e5713fd663e8e56a3831/" TargetMode="External"/><Relationship Id="rId124" Type="http://schemas.openxmlformats.org/officeDocument/2006/relationships/hyperlink" Target="http://www.consultant.ru/document/cons_doc_LAW_358856/a2588b2a1374c05e0939bb4df8e54fc0dfd6e000/" TargetMode="External"/><Relationship Id="rId129" Type="http://schemas.openxmlformats.org/officeDocument/2006/relationships/hyperlink" Target="http://www.consultant.ru/document/cons_doc_LAW_300316/" TargetMode="External"/><Relationship Id="rId137" Type="http://schemas.openxmlformats.org/officeDocument/2006/relationships/hyperlink" Target="http://www.consultant.ru/document/cons_doc_LAW_358856/a2588b2a1374c05e0939bb4df8e54fc0dfd6e000/" TargetMode="External"/><Relationship Id="rId20" Type="http://schemas.openxmlformats.org/officeDocument/2006/relationships/hyperlink" Target="http://www.consultant.ru/document/cons_doc_LAW_358856/a2588b2a1374c05e0939bb4df8e54fc0dfd6e000/" TargetMode="External"/><Relationship Id="rId41" Type="http://schemas.openxmlformats.org/officeDocument/2006/relationships/hyperlink" Target="http://www.consultant.ru/document/cons_doc_LAW_358856/a2588b2a1374c05e0939bb4df8e54fc0dfd6e000/" TargetMode="External"/><Relationship Id="rId54" Type="http://schemas.openxmlformats.org/officeDocument/2006/relationships/hyperlink" Target="http://www.consultant.ru/document/cons_doc_LAW_358856/a2588b2a1374c05e0939bb4df8e54fc0dfd6e000/" TargetMode="External"/><Relationship Id="rId62" Type="http://schemas.openxmlformats.org/officeDocument/2006/relationships/hyperlink" Target="http://www.consultant.ru/document/cons_doc_LAW_358856/330a220d4fee09ee290fc31fd9fbf1c1b7467a53/" TargetMode="External"/><Relationship Id="rId70" Type="http://schemas.openxmlformats.org/officeDocument/2006/relationships/hyperlink" Target="http://www.consultant.ru/document/cons_doc_LAW_358856/a2588b2a1374c05e0939bb4df8e54fc0dfd6e000/" TargetMode="External"/><Relationship Id="rId75" Type="http://schemas.openxmlformats.org/officeDocument/2006/relationships/hyperlink" Target="http://www.consultant.ru/document/cons_doc_LAW_358856/9633d7a108baeb43878f9791ad71e515e4d82b7d/" TargetMode="External"/><Relationship Id="rId83" Type="http://schemas.openxmlformats.org/officeDocument/2006/relationships/hyperlink" Target="http://www.consultant.ru/document/cons_doc_LAW_358856/a2588b2a1374c05e0939bb4df8e54fc0dfd6e000/" TargetMode="External"/><Relationship Id="rId88" Type="http://schemas.openxmlformats.org/officeDocument/2006/relationships/hyperlink" Target="http://www.consultant.ru/document/cons_doc_LAW_330108/b930831f72b8c8e870e2b496422463d63c317639/" TargetMode="External"/><Relationship Id="rId91" Type="http://schemas.openxmlformats.org/officeDocument/2006/relationships/hyperlink" Target="http://www.consultant.ru/document/cons_doc_LAW_358856/a2588b2a1374c05e0939bb4df8e54fc0dfd6e000/" TargetMode="External"/><Relationship Id="rId96" Type="http://schemas.openxmlformats.org/officeDocument/2006/relationships/hyperlink" Target="http://www.consultant.ru/document/cons_doc_LAW_358856/a593eaab768d34bf2d7419322eac79481e73cf03/" TargetMode="External"/><Relationship Id="rId111" Type="http://schemas.openxmlformats.org/officeDocument/2006/relationships/hyperlink" Target="http://www.consultant.ru/document/cons_doc_LAW_358856/a2588b2a1374c05e0939bb4df8e54fc0dfd6e000/" TargetMode="External"/><Relationship Id="rId132" Type="http://schemas.openxmlformats.org/officeDocument/2006/relationships/hyperlink" Target="http://www.consultant.ru/document/cons_doc_LAW_349423/4fd2ccf6a182a2b787ee4617151ecac811a23b50/"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58856/a2588b2a1374c05e0939bb4df8e54fc0dfd6e000/" TargetMode="External"/><Relationship Id="rId23" Type="http://schemas.openxmlformats.org/officeDocument/2006/relationships/hyperlink" Target="http://www.consultant.ru/document/cons_doc_LAW_358856/a2588b2a1374c05e0939bb4df8e54fc0dfd6e000/" TargetMode="External"/><Relationship Id="rId28" Type="http://schemas.openxmlformats.org/officeDocument/2006/relationships/hyperlink" Target="http://www.consultant.ru/document/cons_doc_LAW_358856/a2588b2a1374c05e0939bb4df8e54fc0dfd6e000/" TargetMode="External"/><Relationship Id="rId36" Type="http://schemas.openxmlformats.org/officeDocument/2006/relationships/hyperlink" Target="http://www.consultant.ru/document/cons_doc_LAW_342034/585cf44cd76d6cfd2491e5713fd663e8e56a3831/" TargetMode="External"/><Relationship Id="rId49" Type="http://schemas.openxmlformats.org/officeDocument/2006/relationships/hyperlink" Target="http://www.consultant.ru/document/cons_doc_LAW_300316/" TargetMode="External"/><Relationship Id="rId57" Type="http://schemas.openxmlformats.org/officeDocument/2006/relationships/hyperlink" Target="http://www.consultant.ru/document/cons_doc_LAW_358856/a2588b2a1374c05e0939bb4df8e54fc0dfd6e000/" TargetMode="External"/><Relationship Id="rId106" Type="http://schemas.openxmlformats.org/officeDocument/2006/relationships/hyperlink" Target="http://www.consultant.ru/document/cons_doc_LAW_358856/a2588b2a1374c05e0939bb4df8e54fc0dfd6e000/" TargetMode="External"/><Relationship Id="rId114" Type="http://schemas.openxmlformats.org/officeDocument/2006/relationships/hyperlink" Target="http://www.rg.ru/gazeta/rg/2009/02/13.html" TargetMode="External"/><Relationship Id="rId119" Type="http://schemas.openxmlformats.org/officeDocument/2006/relationships/hyperlink" Target="http://www.consultant.ru/document/cons_doc_LAW_358856/a2588b2a1374c05e0939bb4df8e54fc0dfd6e000/" TargetMode="External"/><Relationship Id="rId127" Type="http://schemas.openxmlformats.org/officeDocument/2006/relationships/hyperlink" Target="http://www.consultant.ru/document/cons_doc_LAW_358856/a2588b2a1374c05e0939bb4df8e54fc0dfd6e000/" TargetMode="External"/><Relationship Id="rId10" Type="http://schemas.openxmlformats.org/officeDocument/2006/relationships/hyperlink" Target="http://www.to54.rosreestr.ru" TargetMode="External"/><Relationship Id="rId31" Type="http://schemas.openxmlformats.org/officeDocument/2006/relationships/hyperlink" Target="http://www.consultant.ru/document/cons_doc_LAW_358856/a2588b2a1374c05e0939bb4df8e54fc0dfd6e000/" TargetMode="External"/><Relationship Id="rId44" Type="http://schemas.openxmlformats.org/officeDocument/2006/relationships/hyperlink" Target="http://www.consultant.ru/document/cons_doc_LAW_358856/a2588b2a1374c05e0939bb4df8e54fc0dfd6e000/" TargetMode="External"/><Relationship Id="rId52" Type="http://schemas.openxmlformats.org/officeDocument/2006/relationships/hyperlink" Target="http://www.consultant.ru/document/cons_doc_LAW_349423/4fd2ccf6a182a2b787ee4617151ecac811a23b50/" TargetMode="External"/><Relationship Id="rId60" Type="http://schemas.openxmlformats.org/officeDocument/2006/relationships/hyperlink" Target="http://www.consultant.ru/document/cons_doc_LAW_342034/a593eaab768d34bf2d7419322eac79481e73cf03/" TargetMode="External"/><Relationship Id="rId65" Type="http://schemas.openxmlformats.org/officeDocument/2006/relationships/hyperlink" Target="http://www.consultant.ru/document/cons_doc_LAW_358856/a2588b2a1374c05e0939bb4df8e54fc0dfd6e000/" TargetMode="External"/><Relationship Id="rId73" Type="http://schemas.openxmlformats.org/officeDocument/2006/relationships/hyperlink" Target="http://www.consultant.ru/document/cons_doc_LAW_358856/a2588b2a1374c05e0939bb4df8e54fc0dfd6e000/" TargetMode="External"/><Relationship Id="rId78" Type="http://schemas.openxmlformats.org/officeDocument/2006/relationships/hyperlink" Target="http://www.consultant.ru/document/cons_doc_LAW_358856/a2588b2a1374c05e0939bb4df8e54fc0dfd6e000/" TargetMode="External"/><Relationship Id="rId81" Type="http://schemas.openxmlformats.org/officeDocument/2006/relationships/hyperlink" Target="http://www.consultant.ru/document/cons_doc_LAW_358856/a2588b2a1374c05e0939bb4df8e54fc0dfd6e000/" TargetMode="External"/><Relationship Id="rId86" Type="http://schemas.openxmlformats.org/officeDocument/2006/relationships/hyperlink" Target="http://www.consultant.ru/document/cons_doc_LAW_330108/b930831f72b8c8e870e2b496422463d63c317639/" TargetMode="External"/><Relationship Id="rId94" Type="http://schemas.openxmlformats.org/officeDocument/2006/relationships/hyperlink" Target="http://www.consultant.ru/document/cons_doc_LAW_358856/a2588b2a1374c05e0939bb4df8e54fc0dfd6e000/" TargetMode="External"/><Relationship Id="rId99" Type="http://schemas.openxmlformats.org/officeDocument/2006/relationships/hyperlink" Target="http://www.consultant.ru/document/cons_doc_LAW_358856/a2588b2a1374c05e0939bb4df8e54fc0dfd6e000/" TargetMode="External"/><Relationship Id="rId101" Type="http://schemas.openxmlformats.org/officeDocument/2006/relationships/hyperlink" Target="http://www.consultant.ru/document/cons_doc_LAW_358856/a2588b2a1374c05e0939bb4df8e54fc0dfd6e000/" TargetMode="External"/><Relationship Id="rId122" Type="http://schemas.openxmlformats.org/officeDocument/2006/relationships/hyperlink" Target="http://www.consultant.ru/document/cons_doc_LAW_358856/a2588b2a1374c05e0939bb4df8e54fc0dfd6e000/" TargetMode="External"/><Relationship Id="rId130" Type="http://schemas.openxmlformats.org/officeDocument/2006/relationships/hyperlink" Target="http://www.consultant.ru/document/cons_doc_LAW_358856/9633d7a108baeb43878f9791ad71e515e4d82b7d/" TargetMode="External"/><Relationship Id="rId135" Type="http://schemas.openxmlformats.org/officeDocument/2006/relationships/hyperlink" Target="http://www.consultant.ru/document/cons_doc_LAW_358856/a2588b2a1374c05e0939bb4df8e54fc0dfd6e000/" TargetMode="External"/><Relationship Id="rId4" Type="http://schemas.openxmlformats.org/officeDocument/2006/relationships/settings" Target="settings.xml"/><Relationship Id="rId9" Type="http://schemas.openxmlformats.org/officeDocument/2006/relationships/hyperlink" Target="http://www.consultant.ru/document/cons_doc_LAW_344848/88e1e877f85c7bd52ce68d90802f1c5aaa4c726e/" TargetMode="External"/><Relationship Id="rId13" Type="http://schemas.openxmlformats.org/officeDocument/2006/relationships/hyperlink" Target="http://www.consultant.ru/document/cons_doc_LAW_358856/a2588b2a1374c05e0939bb4df8e54fc0dfd6e000/" TargetMode="External"/><Relationship Id="rId18" Type="http://schemas.openxmlformats.org/officeDocument/2006/relationships/hyperlink" Target="http://www.consultant.ru/document/cons_doc_LAW_358856/a593eaab768d34bf2d7419322eac79481e73cf03/" TargetMode="External"/><Relationship Id="rId39" Type="http://schemas.openxmlformats.org/officeDocument/2006/relationships/hyperlink" Target="http://www.consultant.ru/document/cons_doc_LAW_358856/a2588b2a1374c05e0939bb4df8e54fc0dfd6e000/" TargetMode="External"/><Relationship Id="rId109" Type="http://schemas.openxmlformats.org/officeDocument/2006/relationships/hyperlink" Target="http://www.consultant.ru/document/cons_doc_LAW_358856/a2588b2a1374c05e0939bb4df8e54fc0dfd6e000/" TargetMode="External"/><Relationship Id="rId34" Type="http://schemas.openxmlformats.org/officeDocument/2006/relationships/hyperlink" Target="http://www.rg.ru/gazeta/rg/2009/02/13.html" TargetMode="External"/><Relationship Id="rId50" Type="http://schemas.openxmlformats.org/officeDocument/2006/relationships/hyperlink" Target="http://www.consultant.ru/document/cons_doc_LAW_358856/9633d7a108baeb43878f9791ad71e515e4d82b7d/" TargetMode="External"/><Relationship Id="rId55" Type="http://schemas.openxmlformats.org/officeDocument/2006/relationships/hyperlink" Target="http://www.consultant.ru/document/cons_doc_LAW_358856/a2588b2a1374c05e0939bb4df8e54fc0dfd6e000/" TargetMode="External"/><Relationship Id="rId76" Type="http://schemas.openxmlformats.org/officeDocument/2006/relationships/hyperlink" Target="http://www.consultant.ru/document/cons_doc_LAW_357291/5f4dfdafc2f6f8be79b768e70ef7fcf3afc02631/" TargetMode="External"/><Relationship Id="rId97" Type="http://schemas.openxmlformats.org/officeDocument/2006/relationships/hyperlink" Target="http://www.consultant.ru/document/cons_doc_LAW_358856/a2588b2a1374c05e0939bb4df8e54fc0dfd6e000/" TargetMode="External"/><Relationship Id="rId104" Type="http://schemas.openxmlformats.org/officeDocument/2006/relationships/hyperlink" Target="http://www.consultant.ru/document/cons_doc_LAW_357291/5f4dfdafc2f6f8be79b768e70ef7fcf3afc02631/" TargetMode="External"/><Relationship Id="rId120" Type="http://schemas.openxmlformats.org/officeDocument/2006/relationships/hyperlink" Target="http://www.consultant.ru/document/cons_doc_LAW_358856/a2588b2a1374c05e0939bb4df8e54fc0dfd6e000/" TargetMode="External"/><Relationship Id="rId125" Type="http://schemas.openxmlformats.org/officeDocument/2006/relationships/hyperlink" Target="http://www.consultant.ru/document/cons_doc_LAW_358856/a2588b2a1374c05e0939bb4df8e54fc0dfd6e000/"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consultant.ru/document/cons_doc_LAW_358856/a2588b2a1374c05e0939bb4df8e54fc0dfd6e000/" TargetMode="External"/><Relationship Id="rId92" Type="http://schemas.openxmlformats.org/officeDocument/2006/relationships/hyperlink" Target="http://www.consultant.ru/document/cons_doc_LAW_358856/a2588b2a1374c05e0939bb4df8e54fc0dfd6e000/" TargetMode="External"/><Relationship Id="rId2" Type="http://schemas.openxmlformats.org/officeDocument/2006/relationships/numbering" Target="numbering.xml"/><Relationship Id="rId29" Type="http://schemas.openxmlformats.org/officeDocument/2006/relationships/hyperlink" Target="http://www.consultant.ru/document/cons_doc_LAW_358856/a2588b2a1374c05e0939bb4df8e54fc0dfd6e000/" TargetMode="External"/><Relationship Id="rId24" Type="http://schemas.openxmlformats.org/officeDocument/2006/relationships/hyperlink" Target="http://www.consultant.ru/document/cons_doc_LAW_300316/" TargetMode="External"/><Relationship Id="rId40" Type="http://schemas.openxmlformats.org/officeDocument/2006/relationships/hyperlink" Target="http://www.consultant.ru/document/cons_doc_LAW_358856/a2588b2a1374c05e0939bb4df8e54fc0dfd6e000/" TargetMode="External"/><Relationship Id="rId45" Type="http://schemas.openxmlformats.org/officeDocument/2006/relationships/hyperlink" Target="http://www.consultant.ru/document/cons_doc_LAW_358856/a2588b2a1374c05e0939bb4df8e54fc0dfd6e000/" TargetMode="External"/><Relationship Id="rId66" Type="http://schemas.openxmlformats.org/officeDocument/2006/relationships/hyperlink" Target="http://www.consultant.ru/document/cons_doc_LAW_358856/a2588b2a1374c05e0939bb4df8e54fc0dfd6e000/" TargetMode="External"/><Relationship Id="rId87" Type="http://schemas.openxmlformats.org/officeDocument/2006/relationships/hyperlink" Target="http://www.consultant.ru/document/cons_doc_LAW_330108/b930831f72b8c8e870e2b496422463d63c317639/" TargetMode="External"/><Relationship Id="rId110" Type="http://schemas.openxmlformats.org/officeDocument/2006/relationships/hyperlink" Target="http://www.consultant.ru/document/cons_doc_LAW_358856/a2588b2a1374c05e0939bb4df8e54fc0dfd6e000/" TargetMode="External"/><Relationship Id="rId115" Type="http://schemas.openxmlformats.org/officeDocument/2006/relationships/hyperlink" Target="http://www.consultant.ru/document/cons_doc_LAW_342034/a593eaab768d34bf2d7419322eac79481e73cf03/" TargetMode="External"/><Relationship Id="rId131" Type="http://schemas.openxmlformats.org/officeDocument/2006/relationships/hyperlink" Target="http://www.consultant.ru/document/cons_doc_LAW_357291/5f4dfdafc2f6f8be79b768e70ef7fcf3afc02631/" TargetMode="External"/><Relationship Id="rId136" Type="http://schemas.openxmlformats.org/officeDocument/2006/relationships/hyperlink" Target="http://www.consultant.ru/document/cons_doc_LAW_358856/a2588b2a1374c05e0939bb4df8e54fc0dfd6e000/" TargetMode="External"/><Relationship Id="rId61" Type="http://schemas.openxmlformats.org/officeDocument/2006/relationships/hyperlink" Target="http://www.consultant.ru/document/cons_doc_LAW_342034/585cf44cd76d6cfd2491e5713fd663e8e56a3831/" TargetMode="External"/><Relationship Id="rId82" Type="http://schemas.openxmlformats.org/officeDocument/2006/relationships/hyperlink" Target="http://www.consultant.ru/document/cons_doc_LAW_358856/a2588b2a1374c05e0939bb4df8e54fc0dfd6e000/" TargetMode="External"/><Relationship Id="rId19" Type="http://schemas.openxmlformats.org/officeDocument/2006/relationships/hyperlink" Target="http://www.consultant.ru/document/cons_doc_LAW_358856/a2588b2a1374c05e0939bb4df8e54fc0dfd6e000/" TargetMode="External"/><Relationship Id="rId14" Type="http://schemas.openxmlformats.org/officeDocument/2006/relationships/hyperlink" Target="http://www.consultant.ru/document/cons_doc_LAW_358856/a2588b2a1374c05e0939bb4df8e54fc0dfd6e000/" TargetMode="External"/><Relationship Id="rId30" Type="http://schemas.openxmlformats.org/officeDocument/2006/relationships/hyperlink" Target="http://www.consultant.ru/document/cons_doc_LAW_358856/a2588b2a1374c05e0939bb4df8e54fc0dfd6e000/" TargetMode="External"/><Relationship Id="rId35" Type="http://schemas.openxmlformats.org/officeDocument/2006/relationships/hyperlink" Target="http://www.consultant.ru/document/cons_doc_LAW_342034/a593eaab768d34bf2d7419322eac79481e73cf03/" TargetMode="External"/><Relationship Id="rId56" Type="http://schemas.openxmlformats.org/officeDocument/2006/relationships/hyperlink" Target="http://www.consultant.ru/document/cons_doc_LAW_358856/a2588b2a1374c05e0939bb4df8e54fc0dfd6e000/" TargetMode="External"/><Relationship Id="rId77" Type="http://schemas.openxmlformats.org/officeDocument/2006/relationships/hyperlink" Target="http://www.consultant.ru/document/cons_doc_LAW_349423/4fd2ccf6a182a2b787ee4617151ecac811a23b50/" TargetMode="External"/><Relationship Id="rId100" Type="http://schemas.openxmlformats.org/officeDocument/2006/relationships/hyperlink" Target="http://www.consultant.ru/document/cons_doc_LAW_358856/a2588b2a1374c05e0939bb4df8e54fc0dfd6e000/" TargetMode="External"/><Relationship Id="rId105" Type="http://schemas.openxmlformats.org/officeDocument/2006/relationships/hyperlink" Target="http://www.consultant.ru/document/cons_doc_LAW_349423/4fd2ccf6a182a2b787ee4617151ecac811a23b50/" TargetMode="External"/><Relationship Id="rId126" Type="http://schemas.openxmlformats.org/officeDocument/2006/relationships/hyperlink" Target="http://www.consultant.ru/document/cons_doc_LAW_358856/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FDBC-7A0B-491A-970D-CA0B32EC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82</Pages>
  <Words>44028</Words>
  <Characters>250963</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Bolotenko Nadezhda</dc:creator>
  <cp:keywords/>
  <dc:description/>
  <cp:lastModifiedBy>User</cp:lastModifiedBy>
  <cp:revision>127</cp:revision>
  <cp:lastPrinted>2022-11-07T09:00:00Z</cp:lastPrinted>
  <dcterms:created xsi:type="dcterms:W3CDTF">2022-09-15T01:00:00Z</dcterms:created>
  <dcterms:modified xsi:type="dcterms:W3CDTF">2024-01-15T07:44:00Z</dcterms:modified>
</cp:coreProperties>
</file>