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350FE6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350FE6">
              <w:rPr>
                <w:b/>
                <w:bCs/>
                <w:szCs w:val="28"/>
              </w:rPr>
              <w:t xml:space="preserve">№ </w:t>
            </w:r>
            <w:r w:rsidR="00FE0B02" w:rsidRPr="00350FE6">
              <w:rPr>
                <w:b/>
                <w:bCs/>
                <w:szCs w:val="28"/>
              </w:rPr>
              <w:t>2</w:t>
            </w:r>
            <w:r w:rsidRPr="00350FE6">
              <w:rPr>
                <w:b/>
                <w:bCs/>
                <w:szCs w:val="28"/>
              </w:rPr>
              <w:t xml:space="preserve"> от «</w:t>
            </w:r>
            <w:r w:rsidR="00FE0B02" w:rsidRPr="00350FE6">
              <w:rPr>
                <w:b/>
                <w:bCs/>
                <w:szCs w:val="28"/>
              </w:rPr>
              <w:t>27</w:t>
            </w:r>
            <w:r w:rsidRPr="00350FE6">
              <w:rPr>
                <w:b/>
                <w:bCs/>
                <w:szCs w:val="28"/>
              </w:rPr>
              <w:t xml:space="preserve">» </w:t>
            </w:r>
            <w:r w:rsidR="000B427B" w:rsidRPr="00350FE6">
              <w:rPr>
                <w:b/>
                <w:bCs/>
                <w:szCs w:val="28"/>
              </w:rPr>
              <w:t>января</w:t>
            </w:r>
            <w:r w:rsidRPr="00350FE6">
              <w:rPr>
                <w:b/>
                <w:bCs/>
                <w:szCs w:val="28"/>
              </w:rPr>
              <w:t xml:space="preserve"> 202</w:t>
            </w:r>
            <w:r w:rsidR="000B427B" w:rsidRPr="00350FE6">
              <w:rPr>
                <w:b/>
                <w:bCs/>
                <w:szCs w:val="28"/>
              </w:rPr>
              <w:t>3</w:t>
            </w:r>
            <w:r w:rsidRPr="00350FE6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FE0B02" w:rsidRPr="00ED4919" w:rsidRDefault="00FE0B02" w:rsidP="00ED4919">
      <w:pPr>
        <w:suppressAutoHyphens w:val="0"/>
        <w:jc w:val="center"/>
        <w:rPr>
          <w:szCs w:val="28"/>
          <w:lang w:eastAsia="ru-RU"/>
        </w:rPr>
      </w:pPr>
      <w:r w:rsidRPr="00ED4919">
        <w:rPr>
          <w:szCs w:val="28"/>
          <w:lang w:eastAsia="ru-RU"/>
        </w:rPr>
        <w:t>УВАЖАЕМЫЕ ГРАЖДАНЕ!</w:t>
      </w:r>
    </w:p>
    <w:p w:rsidR="00996426" w:rsidRDefault="00FE0B02" w:rsidP="00FE0B02">
      <w:pPr>
        <w:suppressAutoHyphens w:val="0"/>
        <w:rPr>
          <w:sz w:val="20"/>
          <w:lang w:eastAsia="ru-RU"/>
        </w:rPr>
      </w:pPr>
      <w:r w:rsidRPr="00FE0B02">
        <w:rPr>
          <w:sz w:val="20"/>
          <w:lang w:eastAsia="ru-RU"/>
        </w:rPr>
        <w:t xml:space="preserve">26 </w:t>
      </w:r>
      <w:r>
        <w:rPr>
          <w:sz w:val="20"/>
          <w:lang w:eastAsia="ru-RU"/>
        </w:rPr>
        <w:t>января</w:t>
      </w:r>
      <w:r w:rsidRPr="00FE0B02">
        <w:rPr>
          <w:sz w:val="20"/>
          <w:lang w:eastAsia="ru-RU"/>
        </w:rPr>
        <w:t xml:space="preserve"> 202</w:t>
      </w:r>
      <w:r>
        <w:rPr>
          <w:sz w:val="20"/>
          <w:lang w:eastAsia="ru-RU"/>
        </w:rPr>
        <w:t>3</w:t>
      </w:r>
      <w:r w:rsidRPr="00FE0B02">
        <w:rPr>
          <w:sz w:val="20"/>
          <w:lang w:eastAsia="ru-RU"/>
        </w:rPr>
        <w:t xml:space="preserve"> года состоялась </w:t>
      </w:r>
      <w:r>
        <w:rPr>
          <w:sz w:val="20"/>
          <w:lang w:eastAsia="ru-RU"/>
        </w:rPr>
        <w:t>внеочередная 23</w:t>
      </w:r>
      <w:r w:rsidRPr="00FE0B02">
        <w:rPr>
          <w:sz w:val="20"/>
          <w:lang w:eastAsia="ru-RU"/>
        </w:rPr>
        <w:t xml:space="preserve"> сессия Совета депутатов Кировского сельсовета. На ней были рассмотрены следующие вопросы:</w:t>
      </w:r>
    </w:p>
    <w:p w:rsidR="00FE0B02" w:rsidRPr="00FE0B02" w:rsidRDefault="00FE0B02" w:rsidP="00FE0B02">
      <w:pPr>
        <w:tabs>
          <w:tab w:val="center" w:pos="4153"/>
          <w:tab w:val="right" w:pos="8306"/>
        </w:tabs>
        <w:suppressAutoHyphens w:val="0"/>
        <w:autoSpaceDE w:val="0"/>
        <w:autoSpaceDN w:val="0"/>
        <w:rPr>
          <w:sz w:val="20"/>
          <w:lang w:eastAsia="ru-RU"/>
        </w:rPr>
      </w:pPr>
      <w:r>
        <w:rPr>
          <w:rFonts w:eastAsia="Calibri"/>
          <w:sz w:val="20"/>
          <w:lang w:eastAsia="en-US"/>
        </w:rPr>
        <w:t>1.</w:t>
      </w:r>
      <w:r w:rsidRPr="00FE0B02">
        <w:rPr>
          <w:rFonts w:eastAsia="Calibri"/>
          <w:sz w:val="20"/>
          <w:lang w:eastAsia="en-US"/>
        </w:rPr>
        <w:t xml:space="preserve"> </w:t>
      </w:r>
      <w:r w:rsidRPr="00FE0B02">
        <w:rPr>
          <w:sz w:val="20"/>
          <w:lang w:eastAsia="ru-RU"/>
        </w:rPr>
        <w:t xml:space="preserve">О внесении изменений в Регламент Совета депутатов Кировского сельсовета Тогучинского района Новосибирской области от 30.09.2015 № 8 </w:t>
      </w:r>
    </w:p>
    <w:p w:rsidR="00FE0B02" w:rsidRPr="00FE0B02" w:rsidRDefault="00FE0B02" w:rsidP="00FE0B02">
      <w:pPr>
        <w:suppressAutoHyphens w:val="0"/>
        <w:autoSpaceDE w:val="0"/>
        <w:autoSpaceDN w:val="0"/>
        <w:spacing w:line="240" w:lineRule="atLeast"/>
        <w:jc w:val="both"/>
        <w:rPr>
          <w:rFonts w:eastAsia="Calibri"/>
          <w:sz w:val="20"/>
          <w:lang w:eastAsia="en-US"/>
        </w:rPr>
      </w:pPr>
      <w:r w:rsidRPr="00FE0B02">
        <w:rPr>
          <w:rFonts w:eastAsia="Calibri"/>
          <w:sz w:val="20"/>
          <w:lang w:eastAsia="en-US"/>
        </w:rPr>
        <w:t>(</w:t>
      </w:r>
      <w:r w:rsidR="006A1892" w:rsidRPr="006A1892">
        <w:rPr>
          <w:rFonts w:eastAsia="Calibri"/>
          <w:sz w:val="20"/>
          <w:lang w:eastAsia="en-US"/>
        </w:rPr>
        <w:t xml:space="preserve">Доклад: </w:t>
      </w:r>
      <w:proofErr w:type="spellStart"/>
      <w:r w:rsidR="006A1892" w:rsidRPr="006A1892">
        <w:rPr>
          <w:rFonts w:eastAsia="Calibri"/>
          <w:sz w:val="20"/>
          <w:lang w:eastAsia="en-US"/>
        </w:rPr>
        <w:t>Шляхтичевой</w:t>
      </w:r>
      <w:proofErr w:type="spellEnd"/>
      <w:r w:rsidR="006A1892" w:rsidRPr="006A1892">
        <w:rPr>
          <w:rFonts w:eastAsia="Calibri"/>
          <w:sz w:val="20"/>
          <w:lang w:eastAsia="en-US"/>
        </w:rPr>
        <w:t xml:space="preserve"> Е.Н.  - Главы Кировского сельсовета</w:t>
      </w:r>
      <w:r w:rsidRPr="00FE0B02">
        <w:rPr>
          <w:rFonts w:eastAsia="Calibri"/>
          <w:sz w:val="20"/>
          <w:lang w:eastAsia="en-US"/>
        </w:rPr>
        <w:t>).</w:t>
      </w:r>
    </w:p>
    <w:p w:rsidR="00FE0B02" w:rsidRPr="00FE0B02" w:rsidRDefault="00FE0B02" w:rsidP="00FE0B02">
      <w:pPr>
        <w:suppressAutoHyphens w:val="0"/>
        <w:jc w:val="both"/>
        <w:rPr>
          <w:rFonts w:eastAsia="Calibri"/>
          <w:sz w:val="20"/>
          <w:lang w:eastAsia="en-US"/>
        </w:rPr>
      </w:pPr>
      <w:r w:rsidRPr="006A1892">
        <w:rPr>
          <w:sz w:val="20"/>
          <w:lang w:eastAsia="ar-SA"/>
        </w:rPr>
        <w:t>2.</w:t>
      </w:r>
      <w:r w:rsidRPr="00FE0B02">
        <w:rPr>
          <w:sz w:val="20"/>
          <w:lang w:eastAsia="ru-RU"/>
        </w:rPr>
        <w:t xml:space="preserve"> О внесении изменений в решение двадцать второй сессии шестого созыва от 26.12.2022г. №110 «</w:t>
      </w:r>
      <w:r w:rsidRPr="00FE0B02">
        <w:rPr>
          <w:rFonts w:eastAsia="Calibri"/>
          <w:sz w:val="20"/>
          <w:lang w:eastAsia="en-US"/>
        </w:rPr>
        <w:t>О б</w:t>
      </w:r>
      <w:r w:rsidRPr="00FE0B02">
        <w:rPr>
          <w:rFonts w:eastAsia="Calibri"/>
          <w:sz w:val="20"/>
          <w:lang w:eastAsia="ar-SA"/>
        </w:rPr>
        <w:t>юджете Кировского сельсовета Тогучинского района Новосибирской области на 2023 год и плановый период 2024 и 2025 годов</w:t>
      </w:r>
      <w:r w:rsidRPr="00FE0B02">
        <w:rPr>
          <w:sz w:val="20"/>
          <w:lang w:eastAsia="ru-RU"/>
        </w:rPr>
        <w:t>».</w:t>
      </w:r>
      <w:r w:rsidRPr="00FE0B02">
        <w:rPr>
          <w:rFonts w:eastAsia="Calibri"/>
          <w:sz w:val="20"/>
          <w:lang w:eastAsia="en-US"/>
        </w:rPr>
        <w:t xml:space="preserve"> </w:t>
      </w:r>
    </w:p>
    <w:p w:rsidR="00FE0B02" w:rsidRPr="006A1892" w:rsidRDefault="00FE0B02" w:rsidP="00FE0B02">
      <w:pPr>
        <w:suppressAutoHyphens w:val="0"/>
        <w:rPr>
          <w:sz w:val="20"/>
          <w:lang w:eastAsia="ar-SA"/>
        </w:rPr>
      </w:pPr>
      <w:r w:rsidRPr="00FE0B02">
        <w:rPr>
          <w:sz w:val="20"/>
          <w:lang w:eastAsia="ar-SA"/>
        </w:rPr>
        <w:t>(</w:t>
      </w:r>
      <w:r w:rsidR="006A1892" w:rsidRPr="006A1892">
        <w:rPr>
          <w:rFonts w:eastAsia="Calibri"/>
          <w:sz w:val="20"/>
          <w:lang w:eastAsia="en-US"/>
        </w:rPr>
        <w:t xml:space="preserve">Доклад: </w:t>
      </w:r>
      <w:proofErr w:type="spellStart"/>
      <w:r w:rsidR="006A1892" w:rsidRPr="006A1892">
        <w:rPr>
          <w:rFonts w:eastAsia="Calibri"/>
          <w:sz w:val="20"/>
          <w:lang w:eastAsia="en-US"/>
        </w:rPr>
        <w:t>Шляхтичевой</w:t>
      </w:r>
      <w:proofErr w:type="spellEnd"/>
      <w:r w:rsidR="006A1892" w:rsidRPr="006A1892">
        <w:rPr>
          <w:rFonts w:eastAsia="Calibri"/>
          <w:sz w:val="20"/>
          <w:lang w:eastAsia="en-US"/>
        </w:rPr>
        <w:t xml:space="preserve"> Е.Н.  - Главы Кировского сельсовета</w:t>
      </w:r>
      <w:r w:rsidRPr="00FE0B02">
        <w:rPr>
          <w:sz w:val="20"/>
          <w:lang w:eastAsia="ar-SA"/>
        </w:rPr>
        <w:t>)</w:t>
      </w:r>
    </w:p>
    <w:p w:rsidR="00FD1470" w:rsidRPr="00FE0B02" w:rsidRDefault="00FD1470" w:rsidP="00FE0B02">
      <w:pPr>
        <w:suppressAutoHyphens w:val="0"/>
        <w:rPr>
          <w:sz w:val="20"/>
          <w:lang w:eastAsia="ar-SA"/>
        </w:rPr>
      </w:pPr>
      <w:r w:rsidRPr="000742AF">
        <w:rPr>
          <w:sz w:val="20"/>
          <w:lang w:eastAsia="ar-SA"/>
        </w:rPr>
        <w:t>-------------------------------------------------------------------------------------------------------------------------------------------------------</w:t>
      </w:r>
    </w:p>
    <w:p w:rsidR="000742AF" w:rsidRPr="000742AF" w:rsidRDefault="000742AF" w:rsidP="000742AF">
      <w:pPr>
        <w:suppressAutoHyphens w:val="0"/>
        <w:jc w:val="center"/>
        <w:rPr>
          <w:sz w:val="20"/>
          <w:lang w:eastAsia="ru-RU"/>
        </w:rPr>
      </w:pPr>
      <w:r w:rsidRPr="000742AF">
        <w:rPr>
          <w:sz w:val="20"/>
          <w:lang w:eastAsia="ru-RU"/>
        </w:rPr>
        <w:t>СОВЕТ ДЕПУТАТОВ</w:t>
      </w:r>
    </w:p>
    <w:p w:rsidR="000742AF" w:rsidRPr="000742AF" w:rsidRDefault="000742AF" w:rsidP="000742AF">
      <w:pPr>
        <w:suppressAutoHyphens w:val="0"/>
        <w:jc w:val="center"/>
        <w:rPr>
          <w:sz w:val="20"/>
          <w:lang w:eastAsia="ru-RU"/>
        </w:rPr>
      </w:pPr>
      <w:r w:rsidRPr="000742AF">
        <w:rPr>
          <w:sz w:val="20"/>
          <w:lang w:eastAsia="ru-RU"/>
        </w:rPr>
        <w:t>КИРОВСКОГО СЕЛЬСОВЕТА</w:t>
      </w:r>
    </w:p>
    <w:p w:rsidR="000742AF" w:rsidRPr="000742AF" w:rsidRDefault="000742AF" w:rsidP="000742AF">
      <w:pPr>
        <w:suppressAutoHyphens w:val="0"/>
        <w:jc w:val="center"/>
        <w:rPr>
          <w:sz w:val="20"/>
          <w:lang w:eastAsia="ru-RU"/>
        </w:rPr>
      </w:pPr>
      <w:r w:rsidRPr="000742AF">
        <w:rPr>
          <w:sz w:val="20"/>
          <w:lang w:eastAsia="ru-RU"/>
        </w:rPr>
        <w:t>ТОГУЧИНСКОГО РАЙОНА</w:t>
      </w:r>
    </w:p>
    <w:p w:rsidR="000742AF" w:rsidRPr="000742AF" w:rsidRDefault="000742AF" w:rsidP="000742AF">
      <w:pPr>
        <w:suppressAutoHyphens w:val="0"/>
        <w:jc w:val="center"/>
        <w:rPr>
          <w:sz w:val="20"/>
          <w:lang w:eastAsia="ru-RU"/>
        </w:rPr>
      </w:pPr>
      <w:r w:rsidRPr="000742AF">
        <w:rPr>
          <w:sz w:val="20"/>
          <w:lang w:eastAsia="ru-RU"/>
        </w:rPr>
        <w:t>НОВОСИБИРСКОЙ ОБЛАСТИ</w:t>
      </w:r>
    </w:p>
    <w:p w:rsidR="000742AF" w:rsidRPr="000742AF" w:rsidRDefault="000742AF" w:rsidP="000742AF">
      <w:pPr>
        <w:suppressAutoHyphens w:val="0"/>
        <w:jc w:val="center"/>
        <w:rPr>
          <w:sz w:val="20"/>
          <w:lang w:eastAsia="ru-RU"/>
        </w:rPr>
      </w:pPr>
    </w:p>
    <w:p w:rsidR="000742AF" w:rsidRPr="000742AF" w:rsidRDefault="000742AF" w:rsidP="000742AF">
      <w:pPr>
        <w:suppressAutoHyphens w:val="0"/>
        <w:jc w:val="center"/>
        <w:rPr>
          <w:sz w:val="20"/>
          <w:lang w:eastAsia="ru-RU"/>
        </w:rPr>
      </w:pPr>
      <w:r w:rsidRPr="000742AF">
        <w:rPr>
          <w:sz w:val="20"/>
          <w:lang w:eastAsia="ru-RU"/>
        </w:rPr>
        <w:t>РЕШЕНИЕ</w:t>
      </w:r>
    </w:p>
    <w:p w:rsidR="000742AF" w:rsidRPr="000742AF" w:rsidRDefault="000742AF" w:rsidP="000742AF">
      <w:pPr>
        <w:suppressAutoHyphens w:val="0"/>
        <w:jc w:val="center"/>
        <w:rPr>
          <w:sz w:val="20"/>
          <w:lang w:eastAsia="ru-RU"/>
        </w:rPr>
      </w:pPr>
      <w:r w:rsidRPr="000742AF">
        <w:rPr>
          <w:color w:val="000000"/>
          <w:sz w:val="20"/>
          <w:lang w:eastAsia="ru-RU"/>
        </w:rPr>
        <w:t xml:space="preserve">двадцать третьей сессии </w:t>
      </w:r>
      <w:r w:rsidRPr="000742AF">
        <w:rPr>
          <w:sz w:val="20"/>
          <w:lang w:eastAsia="ru-RU"/>
        </w:rPr>
        <w:t>шестого созыва</w:t>
      </w:r>
    </w:p>
    <w:p w:rsidR="000742AF" w:rsidRPr="000742AF" w:rsidRDefault="000742AF" w:rsidP="000742AF">
      <w:pPr>
        <w:suppressAutoHyphens w:val="0"/>
        <w:jc w:val="center"/>
        <w:rPr>
          <w:sz w:val="20"/>
          <w:lang w:eastAsia="ru-RU"/>
        </w:rPr>
      </w:pPr>
    </w:p>
    <w:p w:rsidR="000742AF" w:rsidRPr="000742AF" w:rsidRDefault="000742AF" w:rsidP="000742AF">
      <w:pPr>
        <w:suppressAutoHyphens w:val="0"/>
        <w:rPr>
          <w:color w:val="000000"/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  </w:t>
      </w:r>
      <w:r w:rsidRPr="000742AF">
        <w:rPr>
          <w:sz w:val="20"/>
          <w:lang w:eastAsia="ru-RU"/>
        </w:rPr>
        <w:t>26.01.2022</w:t>
      </w:r>
      <w:r w:rsidRPr="000742AF">
        <w:rPr>
          <w:color w:val="FF0000"/>
          <w:sz w:val="20"/>
          <w:lang w:eastAsia="ru-RU"/>
        </w:rPr>
        <w:t xml:space="preserve">   </w:t>
      </w:r>
      <w:r w:rsidRPr="000742AF">
        <w:rPr>
          <w:sz w:val="20"/>
          <w:lang w:eastAsia="ru-RU"/>
        </w:rPr>
        <w:t xml:space="preserve">                                с.  </w:t>
      </w:r>
      <w:proofErr w:type="spellStart"/>
      <w:r w:rsidRPr="000742AF">
        <w:rPr>
          <w:sz w:val="20"/>
          <w:lang w:eastAsia="ru-RU"/>
        </w:rPr>
        <w:t>Березиково</w:t>
      </w:r>
      <w:proofErr w:type="spellEnd"/>
      <w:r w:rsidRPr="000742AF">
        <w:rPr>
          <w:sz w:val="20"/>
          <w:lang w:eastAsia="ru-RU"/>
        </w:rPr>
        <w:t xml:space="preserve">                                            №</w:t>
      </w:r>
      <w:r w:rsidRPr="000742AF">
        <w:rPr>
          <w:color w:val="FF0000"/>
          <w:sz w:val="20"/>
          <w:lang w:eastAsia="ru-RU"/>
        </w:rPr>
        <w:t xml:space="preserve"> </w:t>
      </w:r>
      <w:r w:rsidRPr="000742AF">
        <w:rPr>
          <w:color w:val="000000"/>
          <w:sz w:val="20"/>
          <w:lang w:eastAsia="ru-RU"/>
        </w:rPr>
        <w:t>113</w:t>
      </w:r>
    </w:p>
    <w:p w:rsidR="000742AF" w:rsidRPr="000742AF" w:rsidRDefault="000742AF" w:rsidP="000742AF">
      <w:pPr>
        <w:widowControl w:val="0"/>
        <w:suppressAutoHyphens w:val="0"/>
        <w:jc w:val="center"/>
        <w:outlineLvl w:val="0"/>
        <w:rPr>
          <w:sz w:val="20"/>
          <w:lang w:eastAsia="ru-RU"/>
        </w:rPr>
      </w:pPr>
    </w:p>
    <w:p w:rsidR="000742AF" w:rsidRPr="000742AF" w:rsidRDefault="000742AF" w:rsidP="000742AF">
      <w:pPr>
        <w:tabs>
          <w:tab w:val="center" w:pos="4153"/>
          <w:tab w:val="right" w:pos="8306"/>
        </w:tabs>
        <w:suppressAutoHyphens w:val="0"/>
        <w:autoSpaceDE w:val="0"/>
        <w:autoSpaceDN w:val="0"/>
        <w:jc w:val="center"/>
        <w:rPr>
          <w:sz w:val="20"/>
          <w:lang w:eastAsia="ru-RU"/>
        </w:rPr>
      </w:pPr>
      <w:r w:rsidRPr="000742AF">
        <w:rPr>
          <w:sz w:val="20"/>
          <w:lang w:eastAsia="ru-RU"/>
        </w:rPr>
        <w:t xml:space="preserve">О внесении изменений в Регламент Совета депутатов Кировского сельсовета Тогучинского района Новосибирской области от 30.09.2015 № 8 </w:t>
      </w:r>
    </w:p>
    <w:p w:rsidR="000742AF" w:rsidRPr="000742AF" w:rsidRDefault="000742AF" w:rsidP="000742AF">
      <w:pPr>
        <w:widowControl w:val="0"/>
        <w:suppressAutoHyphens w:val="0"/>
        <w:jc w:val="both"/>
        <w:outlineLvl w:val="0"/>
        <w:rPr>
          <w:sz w:val="20"/>
          <w:lang w:eastAsia="ru-RU"/>
        </w:rPr>
      </w:pPr>
    </w:p>
    <w:p w:rsidR="000742AF" w:rsidRPr="000742AF" w:rsidRDefault="000742AF" w:rsidP="000742AF">
      <w:pPr>
        <w:tabs>
          <w:tab w:val="center" w:pos="4153"/>
          <w:tab w:val="right" w:pos="8306"/>
        </w:tabs>
        <w:suppressAutoHyphens w:val="0"/>
        <w:autoSpaceDE w:val="0"/>
        <w:autoSpaceDN w:val="0"/>
        <w:jc w:val="both"/>
        <w:rPr>
          <w:sz w:val="20"/>
          <w:lang w:eastAsia="ru-RU"/>
        </w:rPr>
      </w:pPr>
      <w:r w:rsidRPr="000742AF">
        <w:rPr>
          <w:sz w:val="20"/>
          <w:lang w:eastAsia="ru-RU"/>
        </w:rPr>
        <w:t xml:space="preserve">Совет </w:t>
      </w:r>
      <w:proofErr w:type="gramStart"/>
      <w:r w:rsidRPr="000742AF">
        <w:rPr>
          <w:sz w:val="20"/>
          <w:lang w:eastAsia="ru-RU"/>
        </w:rPr>
        <w:t>депутатов  Кировского</w:t>
      </w:r>
      <w:proofErr w:type="gramEnd"/>
      <w:r w:rsidRPr="000742AF">
        <w:rPr>
          <w:sz w:val="20"/>
          <w:lang w:eastAsia="ru-RU"/>
        </w:rPr>
        <w:t xml:space="preserve"> сельсовета Тогучинского   района Новосибирской области</w:t>
      </w:r>
    </w:p>
    <w:p w:rsidR="000742AF" w:rsidRPr="000742AF" w:rsidRDefault="000742AF" w:rsidP="000742AF">
      <w:pPr>
        <w:widowControl w:val="0"/>
        <w:suppressAutoHyphens w:val="0"/>
        <w:ind w:firstLine="720"/>
        <w:jc w:val="both"/>
        <w:rPr>
          <w:sz w:val="20"/>
        </w:rPr>
      </w:pPr>
      <w:r w:rsidRPr="000742AF">
        <w:rPr>
          <w:sz w:val="20"/>
          <w:lang w:eastAsia="ru-RU"/>
        </w:rPr>
        <w:t>РЕШИЛ:</w:t>
      </w:r>
    </w:p>
    <w:p w:rsidR="000742AF" w:rsidRPr="000742AF" w:rsidRDefault="000742AF" w:rsidP="000742AF">
      <w:pPr>
        <w:widowControl w:val="0"/>
        <w:numPr>
          <w:ilvl w:val="0"/>
          <w:numId w:val="31"/>
        </w:numPr>
        <w:tabs>
          <w:tab w:val="left" w:pos="-5670"/>
        </w:tabs>
        <w:suppressAutoHyphens w:val="0"/>
        <w:spacing w:after="200" w:line="276" w:lineRule="auto"/>
        <w:ind w:left="0" w:firstLine="567"/>
        <w:contextualSpacing/>
        <w:jc w:val="both"/>
        <w:rPr>
          <w:sz w:val="20"/>
          <w:lang w:eastAsia="ru-RU"/>
        </w:rPr>
      </w:pPr>
      <w:r w:rsidRPr="000742AF">
        <w:rPr>
          <w:sz w:val="20"/>
          <w:lang w:eastAsia="ru-RU"/>
        </w:rPr>
        <w:t>Внести в Регламент Совета депутатов Кировского сельсовета Тогучинского района Новосибирской области от 30.09.2015 № 8</w:t>
      </w:r>
    </w:p>
    <w:p w:rsidR="000742AF" w:rsidRPr="000742AF" w:rsidRDefault="000742AF" w:rsidP="000742AF">
      <w:pPr>
        <w:widowControl w:val="0"/>
        <w:tabs>
          <w:tab w:val="left" w:pos="-5670"/>
        </w:tabs>
        <w:suppressAutoHyphens w:val="0"/>
        <w:ind w:left="567"/>
        <w:contextualSpacing/>
        <w:jc w:val="both"/>
        <w:rPr>
          <w:sz w:val="20"/>
          <w:lang w:eastAsia="ru-RU"/>
        </w:rPr>
      </w:pPr>
      <w:r w:rsidRPr="000742AF">
        <w:rPr>
          <w:sz w:val="20"/>
          <w:lang w:eastAsia="ru-RU"/>
        </w:rPr>
        <w:t>пункт 8 статьи 2 дополнить абзацем:</w:t>
      </w:r>
    </w:p>
    <w:p w:rsidR="000742AF" w:rsidRPr="000742AF" w:rsidRDefault="000742AF" w:rsidP="000742AF">
      <w:pPr>
        <w:widowControl w:val="0"/>
        <w:tabs>
          <w:tab w:val="left" w:pos="-5670"/>
        </w:tabs>
        <w:suppressAutoHyphens w:val="0"/>
        <w:contextualSpacing/>
        <w:jc w:val="both"/>
        <w:rPr>
          <w:sz w:val="20"/>
          <w:lang w:eastAsia="ru-RU"/>
        </w:rPr>
      </w:pPr>
      <w:r w:rsidRPr="000742AF">
        <w:rPr>
          <w:sz w:val="20"/>
          <w:lang w:eastAsia="ru-RU"/>
        </w:rPr>
        <w:t xml:space="preserve">Депутаты могут дополнительно оповещаются о созыве сессии путем </w:t>
      </w:r>
      <w:proofErr w:type="spellStart"/>
      <w:r w:rsidRPr="000742AF">
        <w:rPr>
          <w:sz w:val="20"/>
          <w:lang w:eastAsia="ru-RU"/>
        </w:rPr>
        <w:t>обзвона</w:t>
      </w:r>
      <w:proofErr w:type="spellEnd"/>
      <w:r w:rsidRPr="000742AF">
        <w:rPr>
          <w:sz w:val="20"/>
          <w:lang w:eastAsia="ru-RU"/>
        </w:rPr>
        <w:t xml:space="preserve"> по телефонам.</w:t>
      </w:r>
    </w:p>
    <w:p w:rsidR="000742AF" w:rsidRPr="000742AF" w:rsidRDefault="000742AF" w:rsidP="000742AF">
      <w:pPr>
        <w:widowControl w:val="0"/>
        <w:numPr>
          <w:ilvl w:val="0"/>
          <w:numId w:val="31"/>
        </w:numPr>
        <w:tabs>
          <w:tab w:val="left" w:pos="-5670"/>
        </w:tabs>
        <w:suppressAutoHyphens w:val="0"/>
        <w:spacing w:after="200" w:line="276" w:lineRule="auto"/>
        <w:ind w:left="1276" w:hanging="709"/>
        <w:contextualSpacing/>
        <w:jc w:val="both"/>
        <w:rPr>
          <w:sz w:val="20"/>
          <w:lang w:eastAsia="ru-RU"/>
        </w:rPr>
      </w:pPr>
      <w:r w:rsidRPr="000742AF">
        <w:rPr>
          <w:sz w:val="20"/>
          <w:lang w:eastAsia="ru-RU"/>
        </w:rPr>
        <w:t>Настоящее решение вступает в силу с момента его принятия.</w:t>
      </w:r>
    </w:p>
    <w:p w:rsidR="000742AF" w:rsidRPr="000742AF" w:rsidRDefault="000742AF" w:rsidP="000742AF">
      <w:pPr>
        <w:numPr>
          <w:ilvl w:val="0"/>
          <w:numId w:val="31"/>
        </w:numPr>
        <w:tabs>
          <w:tab w:val="left" w:pos="360"/>
          <w:tab w:val="left" w:pos="426"/>
        </w:tabs>
        <w:suppressAutoHyphens w:val="0"/>
        <w:spacing w:after="200" w:line="276" w:lineRule="auto"/>
        <w:ind w:left="0" w:firstLine="540"/>
        <w:contextualSpacing/>
        <w:jc w:val="both"/>
        <w:rPr>
          <w:sz w:val="20"/>
          <w:lang w:eastAsia="ru-RU"/>
        </w:rPr>
      </w:pPr>
      <w:r w:rsidRPr="000742AF">
        <w:rPr>
          <w:sz w:val="20"/>
          <w:lang w:eastAsia="ru-RU"/>
        </w:rPr>
        <w:t xml:space="preserve">Опубликовать настоящее решение в периодическом печатном издании «Кировский вестник» и разместить на официальном сайте </w:t>
      </w:r>
      <w:proofErr w:type="gramStart"/>
      <w:r w:rsidRPr="000742AF">
        <w:rPr>
          <w:sz w:val="20"/>
          <w:lang w:eastAsia="ru-RU"/>
        </w:rPr>
        <w:t>администрации  Кировского</w:t>
      </w:r>
      <w:proofErr w:type="gramEnd"/>
      <w:r w:rsidRPr="000742AF">
        <w:rPr>
          <w:sz w:val="20"/>
          <w:lang w:eastAsia="ru-RU"/>
        </w:rPr>
        <w:t xml:space="preserve"> сельсовета Тогучинского района Новосибирской области.</w:t>
      </w:r>
    </w:p>
    <w:p w:rsidR="000742AF" w:rsidRPr="000742AF" w:rsidRDefault="000742AF" w:rsidP="000742AF">
      <w:pPr>
        <w:widowControl w:val="0"/>
        <w:tabs>
          <w:tab w:val="left" w:pos="-5670"/>
        </w:tabs>
        <w:suppressAutoHyphens w:val="0"/>
        <w:autoSpaceDE w:val="0"/>
        <w:rPr>
          <w:sz w:val="20"/>
          <w:lang w:eastAsia="ru-RU"/>
        </w:rPr>
      </w:pPr>
    </w:p>
    <w:p w:rsidR="000742AF" w:rsidRPr="000742AF" w:rsidRDefault="000742AF" w:rsidP="000742AF">
      <w:pPr>
        <w:suppressAutoHyphens w:val="0"/>
        <w:rPr>
          <w:color w:val="000000"/>
          <w:sz w:val="20"/>
          <w:lang w:eastAsia="ru-RU"/>
        </w:rPr>
      </w:pPr>
      <w:r w:rsidRPr="000742AF">
        <w:rPr>
          <w:color w:val="000000"/>
          <w:sz w:val="20"/>
          <w:lang w:eastAsia="ru-RU"/>
        </w:rPr>
        <w:t>Глава Кировского сельсовета</w:t>
      </w:r>
    </w:p>
    <w:p w:rsidR="000742AF" w:rsidRPr="000742AF" w:rsidRDefault="000742AF" w:rsidP="000742AF">
      <w:pPr>
        <w:suppressAutoHyphens w:val="0"/>
        <w:rPr>
          <w:color w:val="000000"/>
          <w:sz w:val="20"/>
          <w:lang w:eastAsia="ru-RU"/>
        </w:rPr>
      </w:pPr>
      <w:r w:rsidRPr="000742AF">
        <w:rPr>
          <w:color w:val="000000"/>
          <w:sz w:val="20"/>
          <w:lang w:eastAsia="ru-RU"/>
        </w:rPr>
        <w:t>Тогучинского района</w:t>
      </w:r>
    </w:p>
    <w:p w:rsidR="000742AF" w:rsidRPr="000742AF" w:rsidRDefault="000742AF" w:rsidP="000742AF">
      <w:pPr>
        <w:suppressAutoHyphens w:val="0"/>
        <w:rPr>
          <w:color w:val="000000"/>
          <w:sz w:val="20"/>
          <w:lang w:eastAsia="ru-RU"/>
        </w:rPr>
      </w:pPr>
      <w:r w:rsidRPr="000742AF">
        <w:rPr>
          <w:color w:val="000000"/>
          <w:sz w:val="20"/>
          <w:lang w:eastAsia="ru-RU"/>
        </w:rPr>
        <w:t xml:space="preserve"> Новосибирской области                                                    </w:t>
      </w:r>
      <w:r>
        <w:rPr>
          <w:color w:val="000000"/>
          <w:sz w:val="20"/>
          <w:lang w:eastAsia="ru-RU"/>
        </w:rPr>
        <w:t xml:space="preserve">                                                                      </w:t>
      </w:r>
      <w:r w:rsidRPr="000742AF">
        <w:rPr>
          <w:color w:val="000000"/>
          <w:sz w:val="20"/>
          <w:lang w:eastAsia="ru-RU"/>
        </w:rPr>
        <w:t xml:space="preserve">       Е. Н. </w:t>
      </w:r>
      <w:proofErr w:type="spellStart"/>
      <w:r w:rsidRPr="000742AF">
        <w:rPr>
          <w:color w:val="000000"/>
          <w:sz w:val="20"/>
          <w:lang w:eastAsia="ru-RU"/>
        </w:rPr>
        <w:t>Шляхтичева</w:t>
      </w:r>
      <w:proofErr w:type="spellEnd"/>
    </w:p>
    <w:p w:rsidR="000742AF" w:rsidRPr="000742AF" w:rsidRDefault="000742AF" w:rsidP="000742AF">
      <w:pPr>
        <w:suppressAutoHyphens w:val="0"/>
        <w:rPr>
          <w:color w:val="000000"/>
          <w:sz w:val="20"/>
          <w:lang w:eastAsia="ru-RU"/>
        </w:rPr>
      </w:pPr>
    </w:p>
    <w:p w:rsidR="000742AF" w:rsidRPr="000742AF" w:rsidRDefault="000742AF" w:rsidP="000742AF">
      <w:pPr>
        <w:suppressAutoHyphens w:val="0"/>
        <w:rPr>
          <w:color w:val="000000"/>
          <w:sz w:val="20"/>
          <w:lang w:eastAsia="ru-RU"/>
        </w:rPr>
      </w:pPr>
      <w:r w:rsidRPr="000742AF">
        <w:rPr>
          <w:color w:val="000000"/>
          <w:sz w:val="20"/>
          <w:lang w:eastAsia="ru-RU"/>
        </w:rPr>
        <w:t>Председатель Совета депутатов</w:t>
      </w:r>
    </w:p>
    <w:p w:rsidR="000742AF" w:rsidRPr="000742AF" w:rsidRDefault="000742AF" w:rsidP="000742AF">
      <w:pPr>
        <w:suppressAutoHyphens w:val="0"/>
        <w:rPr>
          <w:color w:val="000000"/>
          <w:sz w:val="20"/>
          <w:lang w:eastAsia="ru-RU"/>
        </w:rPr>
      </w:pPr>
      <w:r w:rsidRPr="000742AF">
        <w:rPr>
          <w:color w:val="000000"/>
          <w:sz w:val="20"/>
          <w:lang w:eastAsia="ru-RU"/>
        </w:rPr>
        <w:t>Кировского сельсовета</w:t>
      </w:r>
    </w:p>
    <w:p w:rsidR="000742AF" w:rsidRPr="000742AF" w:rsidRDefault="000742AF" w:rsidP="000742AF">
      <w:pPr>
        <w:widowControl w:val="0"/>
        <w:suppressAutoHyphens w:val="0"/>
        <w:outlineLvl w:val="0"/>
        <w:rPr>
          <w:sz w:val="20"/>
          <w:lang w:eastAsia="ru-RU"/>
        </w:rPr>
      </w:pPr>
      <w:r w:rsidRPr="000742AF">
        <w:rPr>
          <w:sz w:val="20"/>
          <w:lang w:eastAsia="ru-RU"/>
        </w:rPr>
        <w:t>Тогучинского района</w:t>
      </w:r>
    </w:p>
    <w:p w:rsidR="000742AF" w:rsidRDefault="000742AF" w:rsidP="000742AF">
      <w:pPr>
        <w:widowControl w:val="0"/>
        <w:suppressAutoHyphens w:val="0"/>
        <w:outlineLvl w:val="0"/>
        <w:rPr>
          <w:sz w:val="20"/>
          <w:lang w:eastAsia="ru-RU"/>
        </w:rPr>
      </w:pPr>
      <w:r w:rsidRPr="000742AF">
        <w:rPr>
          <w:sz w:val="20"/>
          <w:lang w:eastAsia="ru-RU"/>
        </w:rPr>
        <w:t xml:space="preserve">Новосибирской области                                                               </w:t>
      </w:r>
      <w:r>
        <w:rPr>
          <w:sz w:val="20"/>
          <w:lang w:eastAsia="ru-RU"/>
        </w:rPr>
        <w:t xml:space="preserve">                                                                    </w:t>
      </w:r>
      <w:r w:rsidRPr="000742AF">
        <w:rPr>
          <w:sz w:val="20"/>
          <w:lang w:eastAsia="ru-RU"/>
        </w:rPr>
        <w:t xml:space="preserve">    Л.П. Бойченко</w:t>
      </w:r>
    </w:p>
    <w:p w:rsidR="00071F05" w:rsidRPr="000742AF" w:rsidRDefault="00071F05" w:rsidP="000742AF">
      <w:pPr>
        <w:widowControl w:val="0"/>
        <w:suppressAutoHyphens w:val="0"/>
        <w:outlineLvl w:val="0"/>
        <w:rPr>
          <w:sz w:val="20"/>
          <w:lang w:eastAsia="ru-RU"/>
        </w:rPr>
      </w:pPr>
      <w:r>
        <w:rPr>
          <w:sz w:val="20"/>
          <w:lang w:eastAsia="ru-RU"/>
        </w:rPr>
        <w:t>-------------------------------------------------------------------------------------------------------------------------------------------------------</w:t>
      </w: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>СОВЕТ ДЕПУТАТОВ</w:t>
      </w: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>КИРОВСКОГО СЕЛЬСОВЕТА</w:t>
      </w: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>ТОГУЧИНСКОГО РАЙОНА</w:t>
      </w: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>НОВОСИБИРСКОЙ ОБЛАСТИ</w:t>
      </w: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>РЕШЕНИЕ</w:t>
      </w: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>двадцать третьей сессии шестого созыва</w:t>
      </w: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>26.01.2023</w:t>
      </w:r>
      <w:r w:rsidRPr="00E76689">
        <w:rPr>
          <w:color w:val="FF0000"/>
          <w:sz w:val="20"/>
          <w:lang w:eastAsia="ru-RU"/>
        </w:rPr>
        <w:t xml:space="preserve">  </w:t>
      </w:r>
      <w:r w:rsidRPr="00E76689">
        <w:rPr>
          <w:sz w:val="20"/>
          <w:lang w:eastAsia="ru-RU"/>
        </w:rPr>
        <w:t xml:space="preserve">                                   с.  </w:t>
      </w:r>
      <w:proofErr w:type="spellStart"/>
      <w:r w:rsidRPr="00E76689">
        <w:rPr>
          <w:sz w:val="20"/>
          <w:lang w:eastAsia="ru-RU"/>
        </w:rPr>
        <w:t>Березиково</w:t>
      </w:r>
      <w:proofErr w:type="spellEnd"/>
      <w:r w:rsidRPr="00E76689">
        <w:rPr>
          <w:sz w:val="20"/>
          <w:lang w:eastAsia="ru-RU"/>
        </w:rPr>
        <w:t xml:space="preserve">                                             №</w:t>
      </w:r>
      <w:r w:rsidRPr="00E76689">
        <w:rPr>
          <w:color w:val="FF0000"/>
          <w:sz w:val="20"/>
          <w:lang w:eastAsia="ru-RU"/>
        </w:rPr>
        <w:t xml:space="preserve"> </w:t>
      </w:r>
      <w:r w:rsidRPr="00E76689">
        <w:rPr>
          <w:sz w:val="20"/>
          <w:lang w:eastAsia="ru-RU"/>
        </w:rPr>
        <w:t>114</w:t>
      </w:r>
    </w:p>
    <w:p w:rsidR="00E76689" w:rsidRPr="00E76689" w:rsidRDefault="00E76689" w:rsidP="00E76689">
      <w:pPr>
        <w:suppressAutoHyphens w:val="0"/>
        <w:snapToGrid w:val="0"/>
        <w:spacing w:before="60"/>
        <w:ind w:firstLine="72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О внесении изменений в решение двадцать второй сессии шестого </w:t>
      </w:r>
      <w:proofErr w:type="gramStart"/>
      <w:r w:rsidRPr="00E76689">
        <w:rPr>
          <w:sz w:val="20"/>
          <w:lang w:eastAsia="ru-RU"/>
        </w:rPr>
        <w:t>созыва  от</w:t>
      </w:r>
      <w:proofErr w:type="gramEnd"/>
      <w:r w:rsidRPr="00E76689">
        <w:rPr>
          <w:sz w:val="20"/>
          <w:lang w:eastAsia="ru-RU"/>
        </w:rPr>
        <w:t xml:space="preserve"> 26.12.2022 г. № 110 «О бюджете Кировского сельсовета Тогучинского района Новосибирской области на 2023 год и плановый период 2024 – 2025 </w:t>
      </w:r>
      <w:proofErr w:type="spellStart"/>
      <w:r w:rsidRPr="00E76689">
        <w:rPr>
          <w:sz w:val="20"/>
          <w:lang w:eastAsia="ru-RU"/>
        </w:rPr>
        <w:t>г.г</w:t>
      </w:r>
      <w:proofErr w:type="spellEnd"/>
      <w:r w:rsidRPr="00E76689">
        <w:rPr>
          <w:sz w:val="20"/>
          <w:lang w:eastAsia="ru-RU"/>
        </w:rPr>
        <w:t>.»</w:t>
      </w:r>
    </w:p>
    <w:p w:rsidR="00E76689" w:rsidRPr="00E76689" w:rsidRDefault="00E76689" w:rsidP="00E76689">
      <w:pPr>
        <w:shd w:val="clear" w:color="000000" w:fill="FFFFFF"/>
        <w:suppressAutoHyphens w:val="0"/>
        <w:snapToGrid w:val="0"/>
        <w:spacing w:before="60" w:line="322" w:lineRule="exact"/>
        <w:jc w:val="both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   Совет депутатов Кировского сельсовета Тогучинского района Новосибирской области</w:t>
      </w:r>
    </w:p>
    <w:p w:rsidR="00E76689" w:rsidRPr="00E76689" w:rsidRDefault="00E76689" w:rsidP="00E76689">
      <w:pPr>
        <w:shd w:val="clear" w:color="000000" w:fill="FFFFFF"/>
        <w:suppressAutoHyphens w:val="0"/>
        <w:snapToGrid w:val="0"/>
        <w:spacing w:before="60" w:line="322" w:lineRule="exact"/>
        <w:jc w:val="both"/>
        <w:rPr>
          <w:color w:val="000000"/>
          <w:spacing w:val="-1"/>
          <w:w w:val="101"/>
          <w:sz w:val="20"/>
          <w:lang w:eastAsia="ru-RU"/>
        </w:rPr>
      </w:pPr>
      <w:r w:rsidRPr="00E76689">
        <w:rPr>
          <w:color w:val="000000"/>
          <w:spacing w:val="-1"/>
          <w:w w:val="101"/>
          <w:sz w:val="20"/>
          <w:lang w:eastAsia="ru-RU"/>
        </w:rPr>
        <w:t>РЕШИЛ:</w:t>
      </w:r>
    </w:p>
    <w:p w:rsidR="00E76689" w:rsidRPr="00E76689" w:rsidRDefault="00E76689" w:rsidP="00E76689">
      <w:pPr>
        <w:suppressAutoHyphens w:val="0"/>
        <w:jc w:val="both"/>
        <w:rPr>
          <w:sz w:val="20"/>
          <w:lang w:eastAsia="ru-RU"/>
        </w:rPr>
      </w:pPr>
      <w:r w:rsidRPr="00E76689">
        <w:rPr>
          <w:color w:val="000000"/>
          <w:spacing w:val="-1"/>
          <w:w w:val="101"/>
          <w:sz w:val="20"/>
          <w:lang w:eastAsia="ru-RU"/>
        </w:rPr>
        <w:lastRenderedPageBreak/>
        <w:t>Внести</w:t>
      </w:r>
      <w:r w:rsidRPr="00E76689">
        <w:rPr>
          <w:sz w:val="20"/>
          <w:lang w:eastAsia="ru-RU"/>
        </w:rPr>
        <w:t xml:space="preserve"> изменения в решение двадцать второй сессии Совета депутатов Кировского сельсовета шестого созыва от 26.12.2022 года № 110 «О бюджете Кировского сельсовета Тогучинского района на 2023 год и плановый период 2024 – 2025 годов» следующие изменения:</w:t>
      </w:r>
    </w:p>
    <w:p w:rsidR="00E76689" w:rsidRPr="00E76689" w:rsidRDefault="00E76689" w:rsidP="00E76689">
      <w:pPr>
        <w:suppressAutoHyphens w:val="0"/>
        <w:jc w:val="both"/>
        <w:rPr>
          <w:sz w:val="20"/>
          <w:lang w:eastAsia="ru-RU"/>
        </w:rPr>
      </w:pPr>
      <w:r w:rsidRPr="00E76689">
        <w:rPr>
          <w:sz w:val="20"/>
          <w:lang w:eastAsia="ru-RU"/>
        </w:rPr>
        <w:t>1. Пункт 1.1. изложить в новой редакции:</w:t>
      </w:r>
    </w:p>
    <w:p w:rsidR="00E76689" w:rsidRPr="00E76689" w:rsidRDefault="00E76689" w:rsidP="00E76689">
      <w:pPr>
        <w:suppressAutoHyphens w:val="0"/>
        <w:jc w:val="both"/>
        <w:rPr>
          <w:color w:val="000000"/>
          <w:sz w:val="20"/>
          <w:lang w:eastAsia="ar-SA"/>
        </w:rPr>
      </w:pPr>
      <w:r w:rsidRPr="00E76689">
        <w:rPr>
          <w:sz w:val="20"/>
          <w:lang w:eastAsia="ru-RU"/>
        </w:rPr>
        <w:t>1.1. «</w:t>
      </w:r>
      <w:r w:rsidRPr="00E76689">
        <w:rPr>
          <w:color w:val="000000"/>
          <w:sz w:val="20"/>
          <w:lang w:eastAsia="ru-RU"/>
        </w:rPr>
        <w:t>общий объем доходов бюджета поселения в сумме 23636,</w:t>
      </w:r>
      <w:proofErr w:type="gramStart"/>
      <w:r w:rsidRPr="00E76689">
        <w:rPr>
          <w:color w:val="000000"/>
          <w:sz w:val="20"/>
          <w:lang w:eastAsia="ru-RU"/>
        </w:rPr>
        <w:t>3  тыс.</w:t>
      </w:r>
      <w:proofErr w:type="gramEnd"/>
      <w:r w:rsidRPr="00E76689">
        <w:rPr>
          <w:color w:val="000000"/>
          <w:sz w:val="20"/>
          <w:lang w:eastAsia="ru-RU"/>
        </w:rPr>
        <w:t xml:space="preserve"> рублей, в том числе объем безвозмездных поступлений в сумме  16 493,5</w:t>
      </w:r>
      <w:r w:rsidRPr="00E76689">
        <w:rPr>
          <w:sz w:val="20"/>
          <w:lang w:eastAsia="ru-RU"/>
        </w:rPr>
        <w:t xml:space="preserve"> </w:t>
      </w:r>
      <w:r w:rsidRPr="00E76689">
        <w:rPr>
          <w:color w:val="000000"/>
          <w:sz w:val="20"/>
          <w:lang w:eastAsia="ru-RU"/>
        </w:rPr>
        <w:t xml:space="preserve">тыс. руб., из них объем межбюджетных трансфертов, получаемых из других бюджетов бюджетной системы Российской Федерации в сумме 16 493,5 тыс. руб., </w:t>
      </w:r>
      <w:r w:rsidRPr="00E76689">
        <w:rPr>
          <w:sz w:val="20"/>
          <w:lang w:eastAsia="en-US"/>
        </w:rPr>
        <w:t>в том числе объем субвенций, субсидий и иных межбюджетных трансфертов, имеющих целевое назначение, в сумме 8 779,7 тыс. руб.»</w:t>
      </w:r>
    </w:p>
    <w:p w:rsidR="00E76689" w:rsidRPr="00E76689" w:rsidRDefault="00E76689" w:rsidP="00E76689">
      <w:pPr>
        <w:suppressAutoHyphens w:val="0"/>
        <w:jc w:val="both"/>
        <w:rPr>
          <w:sz w:val="20"/>
          <w:lang w:eastAsia="ru-RU"/>
        </w:rPr>
      </w:pPr>
      <w:r w:rsidRPr="00E76689">
        <w:rPr>
          <w:sz w:val="20"/>
          <w:lang w:eastAsia="ru-RU"/>
        </w:rPr>
        <w:t>2. Пункт 2.1. изложить в новой редакции:</w:t>
      </w:r>
    </w:p>
    <w:p w:rsidR="00E76689" w:rsidRPr="00E76689" w:rsidRDefault="00E76689" w:rsidP="00E76689">
      <w:pPr>
        <w:suppressAutoHyphens w:val="0"/>
        <w:jc w:val="both"/>
        <w:rPr>
          <w:color w:val="000000"/>
          <w:sz w:val="20"/>
          <w:lang w:eastAsia="ru-RU"/>
        </w:rPr>
      </w:pPr>
      <w:r w:rsidRPr="00E76689">
        <w:rPr>
          <w:color w:val="000000"/>
          <w:sz w:val="20"/>
          <w:lang w:eastAsia="ru-RU"/>
        </w:rPr>
        <w:t>общий объем расходов бюджета поселения в сумме 28 276,7 тыс. рублей;</w:t>
      </w:r>
    </w:p>
    <w:p w:rsidR="00E76689" w:rsidRPr="00E76689" w:rsidRDefault="00E76689" w:rsidP="00E76689">
      <w:pPr>
        <w:suppressAutoHyphens w:val="0"/>
        <w:jc w:val="both"/>
        <w:rPr>
          <w:sz w:val="20"/>
          <w:lang w:eastAsia="ru-RU"/>
        </w:rPr>
      </w:pPr>
      <w:r w:rsidRPr="00E76689">
        <w:rPr>
          <w:color w:val="000000"/>
          <w:sz w:val="20"/>
          <w:lang w:eastAsia="ru-RU"/>
        </w:rPr>
        <w:t>3. пункт 2.2</w:t>
      </w:r>
      <w:r w:rsidRPr="00E76689">
        <w:rPr>
          <w:sz w:val="20"/>
          <w:lang w:eastAsia="ru-RU"/>
        </w:rPr>
        <w:t xml:space="preserve"> изложить в новой редакции:</w:t>
      </w:r>
    </w:p>
    <w:p w:rsidR="00E76689" w:rsidRPr="00E76689" w:rsidRDefault="00E76689" w:rsidP="00E76689">
      <w:pPr>
        <w:suppressAutoHyphens w:val="0"/>
        <w:jc w:val="both"/>
        <w:rPr>
          <w:color w:val="000000"/>
          <w:sz w:val="20"/>
          <w:lang w:eastAsia="ru-RU"/>
        </w:rPr>
      </w:pPr>
      <w:r w:rsidRPr="00E76689">
        <w:rPr>
          <w:color w:val="000000"/>
          <w:sz w:val="20"/>
          <w:lang w:eastAsia="ru-RU"/>
        </w:rPr>
        <w:t xml:space="preserve">  «дефицит (профицит)</w:t>
      </w:r>
      <w:r w:rsidRPr="00E76689">
        <w:rPr>
          <w:sz w:val="20"/>
          <w:lang w:eastAsia="ru-RU"/>
        </w:rPr>
        <w:t xml:space="preserve"> </w:t>
      </w:r>
      <w:proofErr w:type="gramStart"/>
      <w:r w:rsidRPr="00E76689">
        <w:rPr>
          <w:sz w:val="20"/>
          <w:lang w:eastAsia="ru-RU"/>
        </w:rPr>
        <w:t>бюджета  на</w:t>
      </w:r>
      <w:proofErr w:type="gramEnd"/>
      <w:r w:rsidRPr="00E76689">
        <w:rPr>
          <w:sz w:val="20"/>
          <w:lang w:eastAsia="ru-RU"/>
        </w:rPr>
        <w:t xml:space="preserve"> 2023 год составил 4 640,4  тыс. </w:t>
      </w:r>
      <w:proofErr w:type="spellStart"/>
      <w:r w:rsidRPr="00E76689">
        <w:rPr>
          <w:sz w:val="20"/>
          <w:lang w:eastAsia="ru-RU"/>
        </w:rPr>
        <w:t>руб</w:t>
      </w:r>
      <w:proofErr w:type="spellEnd"/>
      <w:r w:rsidRPr="00E76689">
        <w:rPr>
          <w:color w:val="000000"/>
          <w:sz w:val="20"/>
          <w:lang w:eastAsia="ru-RU"/>
        </w:rPr>
        <w:t>»;</w:t>
      </w:r>
    </w:p>
    <w:p w:rsidR="00E76689" w:rsidRPr="00E76689" w:rsidRDefault="00E76689" w:rsidP="00E76689">
      <w:pPr>
        <w:suppressAutoHyphens w:val="0"/>
        <w:jc w:val="both"/>
        <w:rPr>
          <w:color w:val="000000"/>
          <w:sz w:val="20"/>
          <w:lang w:eastAsia="ru-RU"/>
        </w:rPr>
      </w:pPr>
      <w:r w:rsidRPr="00E76689">
        <w:rPr>
          <w:sz w:val="20"/>
          <w:lang w:eastAsia="ru-RU"/>
        </w:rPr>
        <w:t>4.У</w:t>
      </w:r>
      <w:r w:rsidRPr="00E76689">
        <w:rPr>
          <w:w w:val="101"/>
          <w:sz w:val="20"/>
          <w:lang w:eastAsia="ru-RU"/>
        </w:rPr>
        <w:t>твердить приложение 1.1 таблица «</w:t>
      </w:r>
      <w:r w:rsidRPr="00E76689">
        <w:rPr>
          <w:sz w:val="20"/>
          <w:lang w:eastAsia="ru-RU"/>
        </w:rPr>
        <w:t>Доходы бюджета Кировского сельсовета Тогучинского района Новосибирской области на 2023 и плановый период 2024 и 2025 год</w:t>
      </w:r>
      <w:r w:rsidRPr="00E76689">
        <w:rPr>
          <w:w w:val="101"/>
          <w:sz w:val="20"/>
          <w:lang w:eastAsia="ru-RU"/>
        </w:rPr>
        <w:t>» в прилагаемой редакции.</w:t>
      </w:r>
    </w:p>
    <w:p w:rsidR="00E76689" w:rsidRPr="00E76689" w:rsidRDefault="00E76689" w:rsidP="00E76689">
      <w:pPr>
        <w:suppressAutoHyphens w:val="0"/>
        <w:jc w:val="both"/>
        <w:rPr>
          <w:color w:val="000000"/>
          <w:sz w:val="20"/>
          <w:lang w:eastAsia="ru-RU"/>
        </w:rPr>
      </w:pPr>
      <w:r w:rsidRPr="00E76689">
        <w:rPr>
          <w:w w:val="101"/>
          <w:sz w:val="20"/>
          <w:lang w:eastAsia="ru-RU"/>
        </w:rPr>
        <w:t xml:space="preserve">5. </w:t>
      </w:r>
      <w:r w:rsidRPr="00E76689">
        <w:rPr>
          <w:sz w:val="20"/>
          <w:lang w:eastAsia="ru-RU"/>
        </w:rPr>
        <w:t>У</w:t>
      </w:r>
      <w:r w:rsidRPr="00E76689">
        <w:rPr>
          <w:w w:val="101"/>
          <w:sz w:val="20"/>
          <w:lang w:eastAsia="ru-RU"/>
        </w:rPr>
        <w:t>твердить приложение 2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бюджета Кировского сельсовета Тогучинского района Новосибирской области на 2023 и плановый период 2024 и 2025 годы» в прилагаемой редакции.</w:t>
      </w:r>
      <w:r w:rsidRPr="00E76689">
        <w:rPr>
          <w:color w:val="000000"/>
          <w:sz w:val="20"/>
          <w:lang w:eastAsia="ru-RU"/>
        </w:rPr>
        <w:t xml:space="preserve"> </w:t>
      </w:r>
    </w:p>
    <w:p w:rsidR="00E76689" w:rsidRPr="00E76689" w:rsidRDefault="00E76689" w:rsidP="00E76689">
      <w:pPr>
        <w:suppressAutoHyphens w:val="0"/>
        <w:jc w:val="both"/>
        <w:rPr>
          <w:w w:val="101"/>
          <w:sz w:val="20"/>
          <w:lang w:eastAsia="ru-RU"/>
        </w:rPr>
      </w:pPr>
      <w:r w:rsidRPr="00E76689">
        <w:rPr>
          <w:w w:val="101"/>
          <w:sz w:val="20"/>
          <w:lang w:eastAsia="ru-RU"/>
        </w:rPr>
        <w:t xml:space="preserve">6. </w:t>
      </w:r>
      <w:r w:rsidRPr="00E76689">
        <w:rPr>
          <w:sz w:val="20"/>
          <w:lang w:eastAsia="ru-RU"/>
        </w:rPr>
        <w:t>У</w:t>
      </w:r>
      <w:r w:rsidRPr="00E76689">
        <w:rPr>
          <w:w w:val="101"/>
          <w:sz w:val="20"/>
          <w:lang w:eastAsia="ru-RU"/>
        </w:rPr>
        <w:t xml:space="preserve">твердить приложение 3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proofErr w:type="gramStart"/>
      <w:r w:rsidRPr="00E76689">
        <w:rPr>
          <w:w w:val="101"/>
          <w:sz w:val="20"/>
          <w:lang w:eastAsia="ru-RU"/>
        </w:rPr>
        <w:t xml:space="preserve">бюджетов  </w:t>
      </w:r>
      <w:r w:rsidRPr="00E76689">
        <w:rPr>
          <w:sz w:val="20"/>
          <w:lang w:eastAsia="ru-RU"/>
        </w:rPr>
        <w:t>на</w:t>
      </w:r>
      <w:proofErr w:type="gramEnd"/>
      <w:r w:rsidRPr="00E76689">
        <w:rPr>
          <w:sz w:val="20"/>
          <w:lang w:eastAsia="ru-RU"/>
        </w:rPr>
        <w:t xml:space="preserve"> 2023 год  и плановый период 2024 и 2025 годов</w:t>
      </w:r>
      <w:r w:rsidRPr="00E76689">
        <w:rPr>
          <w:w w:val="101"/>
          <w:sz w:val="20"/>
          <w:lang w:eastAsia="ru-RU"/>
        </w:rPr>
        <w:t>» в прилагаемой редакции.</w:t>
      </w:r>
    </w:p>
    <w:p w:rsidR="00E76689" w:rsidRPr="00E76689" w:rsidRDefault="00E76689" w:rsidP="00E76689">
      <w:pPr>
        <w:suppressAutoHyphens w:val="0"/>
        <w:jc w:val="both"/>
        <w:rPr>
          <w:w w:val="101"/>
          <w:sz w:val="20"/>
          <w:lang w:eastAsia="ru-RU"/>
        </w:rPr>
      </w:pPr>
      <w:r w:rsidRPr="00E76689">
        <w:rPr>
          <w:sz w:val="20"/>
          <w:lang w:eastAsia="ru-RU"/>
        </w:rPr>
        <w:t>7.У</w:t>
      </w:r>
      <w:r w:rsidRPr="00E76689">
        <w:rPr>
          <w:w w:val="101"/>
          <w:sz w:val="20"/>
          <w:lang w:eastAsia="ru-RU"/>
        </w:rPr>
        <w:t xml:space="preserve">твердить приложение 4 таблица «Ведомственная структура расходов бюджета Кировского сельсовета Тогучинского района Новосибирской области </w:t>
      </w:r>
      <w:r w:rsidRPr="00E76689">
        <w:rPr>
          <w:sz w:val="20"/>
          <w:lang w:eastAsia="ru-RU"/>
        </w:rPr>
        <w:t>на 2023 год и плановый период 2024 и 2025 год</w:t>
      </w:r>
      <w:r w:rsidRPr="00E76689">
        <w:rPr>
          <w:w w:val="101"/>
          <w:sz w:val="20"/>
          <w:lang w:eastAsia="ru-RU"/>
        </w:rPr>
        <w:t>» в прилагаемой редакции.</w:t>
      </w:r>
    </w:p>
    <w:p w:rsidR="00E76689" w:rsidRPr="00E76689" w:rsidRDefault="00E76689" w:rsidP="00E76689">
      <w:pPr>
        <w:suppressAutoHyphens w:val="0"/>
        <w:ind w:right="53"/>
        <w:jc w:val="both"/>
        <w:rPr>
          <w:sz w:val="20"/>
          <w:lang w:eastAsia="ru-RU"/>
        </w:rPr>
      </w:pPr>
      <w:r w:rsidRPr="00E76689">
        <w:rPr>
          <w:sz w:val="20"/>
          <w:lang w:eastAsia="ru-RU"/>
        </w:rPr>
        <w:t>8. Утвердить приложение 7 таблица «</w:t>
      </w:r>
      <w:r w:rsidRPr="00E76689">
        <w:rPr>
          <w:spacing w:val="-4"/>
          <w:sz w:val="20"/>
          <w:lang w:eastAsia="ru-RU"/>
        </w:rPr>
        <w:t xml:space="preserve">Источники финансирования дефицита бюджета Кировского сельсовета Тогучинского района </w:t>
      </w:r>
      <w:r w:rsidRPr="00E76689">
        <w:rPr>
          <w:sz w:val="20"/>
          <w:lang w:eastAsia="ru-RU"/>
        </w:rPr>
        <w:t>на 2023 и плановый период 2024 и 2025 годы» в прилагаемой редакции.</w:t>
      </w:r>
    </w:p>
    <w:p w:rsidR="00E76689" w:rsidRPr="00E76689" w:rsidRDefault="00E76689" w:rsidP="00E76689">
      <w:pPr>
        <w:suppressAutoHyphens w:val="0"/>
        <w:ind w:firstLine="708"/>
        <w:jc w:val="both"/>
        <w:rPr>
          <w:w w:val="101"/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both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Глава Кировского сельсовета                                                         </w:t>
      </w:r>
      <w:r>
        <w:rPr>
          <w:sz w:val="20"/>
          <w:lang w:eastAsia="ru-RU"/>
        </w:rPr>
        <w:t xml:space="preserve">                                                             </w:t>
      </w:r>
      <w:r w:rsidRPr="00E76689">
        <w:rPr>
          <w:sz w:val="20"/>
          <w:lang w:eastAsia="ru-RU"/>
        </w:rPr>
        <w:t xml:space="preserve">     </w:t>
      </w:r>
      <w:r w:rsidRPr="00E76689">
        <w:rPr>
          <w:color w:val="000000"/>
          <w:sz w:val="20"/>
          <w:lang w:eastAsia="ru-RU"/>
        </w:rPr>
        <w:t xml:space="preserve">Е.Н. </w:t>
      </w:r>
      <w:proofErr w:type="spellStart"/>
      <w:r w:rsidRPr="00E76689">
        <w:rPr>
          <w:color w:val="000000"/>
          <w:sz w:val="20"/>
          <w:lang w:eastAsia="ru-RU"/>
        </w:rPr>
        <w:t>Шляхтичева</w:t>
      </w:r>
      <w:proofErr w:type="spellEnd"/>
    </w:p>
    <w:p w:rsidR="00E76689" w:rsidRPr="00E76689" w:rsidRDefault="00E76689" w:rsidP="00E76689">
      <w:pPr>
        <w:suppressAutoHyphens w:val="0"/>
        <w:jc w:val="both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Тогучинского района </w:t>
      </w:r>
    </w:p>
    <w:p w:rsidR="00E76689" w:rsidRPr="00E76689" w:rsidRDefault="00E76689" w:rsidP="00E76689">
      <w:pPr>
        <w:suppressAutoHyphens w:val="0"/>
        <w:jc w:val="both"/>
        <w:rPr>
          <w:b/>
          <w:sz w:val="20"/>
          <w:lang w:eastAsia="ru-RU"/>
        </w:rPr>
      </w:pPr>
      <w:r w:rsidRPr="00E76689">
        <w:rPr>
          <w:sz w:val="20"/>
          <w:lang w:eastAsia="ru-RU"/>
        </w:rPr>
        <w:t>Новосибирской области</w:t>
      </w:r>
    </w:p>
    <w:p w:rsidR="00E76689" w:rsidRPr="00E76689" w:rsidRDefault="00E76689" w:rsidP="00E76689">
      <w:pPr>
        <w:shd w:val="clear" w:color="auto" w:fill="FFFFFF"/>
        <w:suppressAutoHyphens w:val="0"/>
        <w:spacing w:line="299" w:lineRule="atLeast"/>
        <w:jc w:val="both"/>
        <w:rPr>
          <w:color w:val="000000"/>
          <w:sz w:val="20"/>
          <w:lang w:eastAsia="ru-RU"/>
        </w:rPr>
      </w:pPr>
      <w:r w:rsidRPr="00E76689">
        <w:rPr>
          <w:sz w:val="20"/>
          <w:lang w:eastAsia="ru-RU"/>
        </w:rPr>
        <w:t xml:space="preserve">Председатель Совета депутатов </w:t>
      </w:r>
      <w:r w:rsidRPr="00E76689">
        <w:rPr>
          <w:color w:val="000000"/>
          <w:sz w:val="20"/>
          <w:lang w:eastAsia="ru-RU"/>
        </w:rPr>
        <w:t xml:space="preserve">                                                  </w:t>
      </w:r>
      <w:r>
        <w:rPr>
          <w:color w:val="000000"/>
          <w:sz w:val="20"/>
          <w:lang w:eastAsia="ru-RU"/>
        </w:rPr>
        <w:t xml:space="preserve">                                                                </w:t>
      </w:r>
      <w:r w:rsidRPr="00E76689">
        <w:rPr>
          <w:color w:val="000000"/>
          <w:sz w:val="20"/>
          <w:lang w:eastAsia="ru-RU"/>
        </w:rPr>
        <w:t xml:space="preserve">         Л.П.  Бойченко </w:t>
      </w:r>
    </w:p>
    <w:p w:rsidR="00E76689" w:rsidRPr="00E76689" w:rsidRDefault="00E76689" w:rsidP="00E76689">
      <w:pPr>
        <w:shd w:val="clear" w:color="auto" w:fill="FFFFFF"/>
        <w:suppressAutoHyphens w:val="0"/>
        <w:spacing w:line="299" w:lineRule="atLeast"/>
        <w:jc w:val="both"/>
        <w:rPr>
          <w:color w:val="000000"/>
          <w:sz w:val="20"/>
          <w:lang w:eastAsia="ru-RU"/>
        </w:rPr>
      </w:pPr>
      <w:proofErr w:type="gramStart"/>
      <w:r w:rsidRPr="00E76689">
        <w:rPr>
          <w:color w:val="000000"/>
          <w:sz w:val="20"/>
          <w:lang w:eastAsia="ru-RU"/>
        </w:rPr>
        <w:t xml:space="preserve">Кировского </w:t>
      </w:r>
      <w:r w:rsidRPr="00E76689">
        <w:rPr>
          <w:sz w:val="20"/>
          <w:lang w:eastAsia="ru-RU"/>
        </w:rPr>
        <w:t xml:space="preserve"> сельсовета</w:t>
      </w:r>
      <w:proofErr w:type="gramEnd"/>
      <w:r w:rsidRPr="00E76689">
        <w:rPr>
          <w:sz w:val="20"/>
          <w:lang w:eastAsia="ru-RU"/>
        </w:rPr>
        <w:t xml:space="preserve">   </w:t>
      </w:r>
    </w:p>
    <w:p w:rsidR="00E76689" w:rsidRPr="00E76689" w:rsidRDefault="00E76689" w:rsidP="00E76689">
      <w:pPr>
        <w:suppressAutoHyphens w:val="0"/>
        <w:jc w:val="both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Тогучинского района </w:t>
      </w:r>
    </w:p>
    <w:p w:rsidR="00E76689" w:rsidRPr="00E76689" w:rsidRDefault="00E76689" w:rsidP="00E76689">
      <w:pPr>
        <w:suppressAutoHyphens w:val="0"/>
        <w:jc w:val="both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Новосибирской области                        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Приложение №1.1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к решению 23-й сессии шестого созыва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 Совета депутатов Кировского сельсовета 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Тогучинского района Новосибирской области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rFonts w:ascii="Arial" w:hAnsi="Arial"/>
          <w:sz w:val="20"/>
          <w:lang w:eastAsia="ru-RU"/>
        </w:rPr>
        <w:t xml:space="preserve"> №114 от 26.01.2023 года «</w:t>
      </w:r>
      <w:r w:rsidRPr="00E76689">
        <w:rPr>
          <w:sz w:val="20"/>
          <w:lang w:eastAsia="ru-RU"/>
        </w:rPr>
        <w:t xml:space="preserve">О внесении изменений в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решение двадцать второй сессии шестого созыва 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от 26.12.2022 г. № 110 «О бюджете Кировского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сельсовета Тогучинского района Новосибирской области 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на 2023 год и плановый период 2024 – 2025 </w:t>
      </w:r>
      <w:proofErr w:type="spellStart"/>
      <w:r w:rsidRPr="00E76689">
        <w:rPr>
          <w:sz w:val="20"/>
          <w:lang w:eastAsia="ru-RU"/>
        </w:rPr>
        <w:t>г.г</w:t>
      </w:r>
      <w:proofErr w:type="spellEnd"/>
      <w:r w:rsidRPr="00E76689">
        <w:rPr>
          <w:sz w:val="20"/>
          <w:lang w:eastAsia="ru-RU"/>
        </w:rPr>
        <w:t xml:space="preserve">.» </w:t>
      </w:r>
    </w:p>
    <w:p w:rsidR="00E76689" w:rsidRPr="00E76689" w:rsidRDefault="00E76689" w:rsidP="00E76689">
      <w:pPr>
        <w:suppressAutoHyphens w:val="0"/>
        <w:rPr>
          <w:sz w:val="20"/>
          <w:lang w:eastAsia="ru-RU"/>
        </w:rPr>
      </w:pPr>
    </w:p>
    <w:p w:rsid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ДОХОДЫ БЮДЖЕТА </w:t>
      </w:r>
      <w:proofErr w:type="gramStart"/>
      <w:r w:rsidRPr="00E76689">
        <w:rPr>
          <w:sz w:val="20"/>
          <w:lang w:eastAsia="ru-RU"/>
        </w:rPr>
        <w:t>КИРОВСКОГО  СЕЛЬСОВЕТА</w:t>
      </w:r>
      <w:proofErr w:type="gramEnd"/>
      <w:r w:rsidRPr="00E76689">
        <w:rPr>
          <w:sz w:val="20"/>
          <w:lang w:eastAsia="ru-RU"/>
        </w:rPr>
        <w:t xml:space="preserve"> ТОГУЧИНСКОГО РАЙОНА НОВОСИБИРСКОЙ ОБЛАСТИ  НА 2023 ГОД И ПЛАНОВЫЙ ПЕРИОД 2024-2025 ГОДОВ</w:t>
      </w:r>
    </w:p>
    <w:p w:rsidR="00E12D78" w:rsidRPr="00E76689" w:rsidRDefault="00E12D78" w:rsidP="00E76689">
      <w:pPr>
        <w:suppressAutoHyphens w:val="0"/>
        <w:jc w:val="center"/>
        <w:rPr>
          <w:sz w:val="20"/>
          <w:lang w:eastAsia="ru-RU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4"/>
        <w:gridCol w:w="2160"/>
        <w:gridCol w:w="4678"/>
        <w:gridCol w:w="992"/>
        <w:gridCol w:w="992"/>
        <w:gridCol w:w="959"/>
      </w:tblGrid>
      <w:tr w:rsidR="00E76689" w:rsidRPr="00E76689" w:rsidTr="00E76689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Классификация доB8:F68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2025 год</w:t>
            </w:r>
          </w:p>
        </w:tc>
      </w:tr>
      <w:tr w:rsidR="00E76689" w:rsidRPr="00E76689" w:rsidTr="00E76689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</w:p>
        </w:tc>
      </w:tr>
      <w:tr w:rsidR="00E76689" w:rsidRPr="00E76689" w:rsidTr="00E12D78">
        <w:trPr>
          <w:trHeight w:val="27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</w:t>
            </w:r>
          </w:p>
        </w:tc>
      </w:tr>
      <w:tr w:rsidR="00E76689" w:rsidRPr="00E76689" w:rsidTr="00E7668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000 1 00 00000 00 0000 000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7 142,80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7 440,20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8 061,20</w:t>
            </w:r>
          </w:p>
        </w:tc>
      </w:tr>
      <w:tr w:rsidR="00E76689" w:rsidRPr="00E76689" w:rsidTr="00E12D78">
        <w:trPr>
          <w:trHeight w:val="53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000 101 00000 00 0000 000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Налоги на прибыль.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1 517,10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1 559,00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1 586,40</w:t>
            </w:r>
          </w:p>
        </w:tc>
      </w:tr>
      <w:tr w:rsidR="00E76689" w:rsidRPr="00E76689" w:rsidTr="00E12D78">
        <w:trPr>
          <w:trHeight w:val="61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000 1 01 02000 01 0000 110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1 517,10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1 559,00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1 586,40</w:t>
            </w:r>
          </w:p>
        </w:tc>
      </w:tr>
      <w:tr w:rsidR="00E76689" w:rsidRPr="00E76689" w:rsidTr="00E76689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182 1 01 02010 01 0000 110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76689">
              <w:rPr>
                <w:sz w:val="20"/>
                <w:vertAlign w:val="superscript"/>
                <w:lang w:eastAsia="ru-RU"/>
              </w:rPr>
              <w:t>1</w:t>
            </w:r>
            <w:r w:rsidRPr="00E76689">
              <w:rPr>
                <w:sz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1 515,60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1 557,50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1 584,90</w:t>
            </w:r>
          </w:p>
        </w:tc>
      </w:tr>
      <w:tr w:rsidR="00E76689" w:rsidRPr="00E76689" w:rsidTr="00E76689">
        <w:trPr>
          <w:trHeight w:val="7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182  1 01 02030 01 0000 110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1,50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1,50</w:t>
            </w:r>
          </w:p>
        </w:tc>
      </w:tr>
      <w:tr w:rsidR="00E76689" w:rsidRPr="00E76689" w:rsidTr="00E76689">
        <w:trPr>
          <w:trHeight w:val="8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000  1 03 0000 00 0000000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2 838,10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3 064,20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3 607,50</w:t>
            </w:r>
          </w:p>
        </w:tc>
      </w:tr>
      <w:tr w:rsidR="00E76689" w:rsidRPr="00E76689" w:rsidTr="00E76689">
        <w:trPr>
          <w:trHeight w:val="7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000 1 03 02000 01 0000 110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2 838,10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3 064,20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3 607,50</w:t>
            </w:r>
          </w:p>
        </w:tc>
      </w:tr>
      <w:tr w:rsidR="00E76689" w:rsidRPr="00E76689" w:rsidTr="00E76689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000 1 03 02230 01 0000 110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1397,00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1508,80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1801,50</w:t>
            </w:r>
          </w:p>
        </w:tc>
      </w:tr>
      <w:tr w:rsidR="00E76689" w:rsidRPr="00E76689" w:rsidTr="00E76689">
        <w:trPr>
          <w:trHeight w:val="14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100 1 03 02231 01 0000 110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1 397,00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1508,80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1801,50</w:t>
            </w:r>
          </w:p>
        </w:tc>
      </w:tr>
      <w:tr w:rsidR="00E76689" w:rsidRPr="00E76689" w:rsidTr="00E76689">
        <w:trPr>
          <w:trHeight w:val="17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000 1 03 02240 01 0000 110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6689">
              <w:rPr>
                <w:sz w:val="20"/>
                <w:lang w:eastAsia="ru-RU"/>
              </w:rPr>
              <w:t>инжекторных</w:t>
            </w:r>
            <w:proofErr w:type="spellEnd"/>
            <w:r w:rsidRPr="00E76689">
              <w:rPr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8,00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8,00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9,00  </w:t>
            </w:r>
          </w:p>
        </w:tc>
      </w:tr>
      <w:tr w:rsidR="00E76689" w:rsidRPr="00E76689" w:rsidTr="00E76689">
        <w:trPr>
          <w:trHeight w:val="17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100  1 03 02241 01 0000 110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6689">
              <w:rPr>
                <w:sz w:val="20"/>
                <w:lang w:eastAsia="ru-RU"/>
              </w:rPr>
              <w:t>инжекторных</w:t>
            </w:r>
            <w:proofErr w:type="spellEnd"/>
            <w:r w:rsidRPr="00E76689">
              <w:rPr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8,00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9,00  </w:t>
            </w:r>
          </w:p>
        </w:tc>
      </w:tr>
      <w:tr w:rsidR="00E76689" w:rsidRPr="00E76689" w:rsidTr="00E76689">
        <w:trPr>
          <w:trHeight w:val="15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000 1 03 02250 01 0000 110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1 581,70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1 696,00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1 945,60  </w:t>
            </w:r>
          </w:p>
        </w:tc>
      </w:tr>
      <w:tr w:rsidR="00E76689" w:rsidRPr="00E76689" w:rsidTr="00E76689">
        <w:trPr>
          <w:trHeight w:val="16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100 1 03 02251 01 0000 110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1 581,70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1 696,00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1 945,60  </w:t>
            </w:r>
          </w:p>
        </w:tc>
      </w:tr>
      <w:tr w:rsidR="00E76689" w:rsidRPr="00E76689" w:rsidTr="00E76689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000 1 03 02260 01 0000 110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-148,60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-148,60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-148,60  </w:t>
            </w:r>
          </w:p>
        </w:tc>
      </w:tr>
      <w:tr w:rsidR="00E76689" w:rsidRPr="00E76689" w:rsidTr="00E76689">
        <w:trPr>
          <w:trHeight w:val="15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100  1 03 02261 01 0000 110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-148,60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-148,60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-148,60  </w:t>
            </w:r>
          </w:p>
        </w:tc>
      </w:tr>
      <w:tr w:rsidR="00E76689" w:rsidRPr="00E76689" w:rsidTr="00E76689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000 105 00000 00 0000 00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НАЛОГ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1 250,00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1 290,00</w:t>
            </w:r>
          </w:p>
        </w:tc>
      </w:tr>
      <w:tr w:rsidR="00E76689" w:rsidRPr="00E76689" w:rsidTr="00E76689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000 1 05 03000 01 0000 110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1 250,00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1 290,00</w:t>
            </w:r>
          </w:p>
        </w:tc>
      </w:tr>
      <w:tr w:rsidR="00E76689" w:rsidRPr="00E76689" w:rsidTr="00E76689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182 1 05 03010 01 0000 110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1 250,00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1 290,00</w:t>
            </w:r>
          </w:p>
        </w:tc>
      </w:tr>
      <w:tr w:rsidR="00E76689" w:rsidRPr="00E76689" w:rsidTr="00E76689">
        <w:trPr>
          <w:trHeight w:val="47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000 1 06 00000 00 0000 000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103,60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113,90</w:t>
            </w:r>
          </w:p>
        </w:tc>
      </w:tr>
      <w:tr w:rsidR="00E76689" w:rsidRPr="00E76689" w:rsidTr="00E76689">
        <w:trPr>
          <w:trHeight w:val="3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000  1 06 00000 00 0000 110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103,60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113,90</w:t>
            </w:r>
          </w:p>
        </w:tc>
      </w:tr>
      <w:tr w:rsidR="00E76689" w:rsidRPr="00E76689" w:rsidTr="00E76689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182  1 06 01030 10 0000 110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94,20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103,60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113,90</w:t>
            </w:r>
          </w:p>
        </w:tc>
      </w:tr>
      <w:tr w:rsidR="00E76689" w:rsidRPr="00E76689" w:rsidTr="00E76689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182 106 06000 00 0000 110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1 295,00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1 295,00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1 295,00</w:t>
            </w:r>
          </w:p>
        </w:tc>
      </w:tr>
      <w:tr w:rsidR="00E76689" w:rsidRPr="00E76689" w:rsidTr="00E76689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182  1 06 06033 10 0000 110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1 100,00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1 100,00</w:t>
            </w:r>
          </w:p>
        </w:tc>
      </w:tr>
      <w:tr w:rsidR="00E76689" w:rsidRPr="00E76689" w:rsidTr="00E76689">
        <w:trPr>
          <w:trHeight w:val="5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182  1 06 06043 10 0000 110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195,00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195,00</w:t>
            </w:r>
          </w:p>
        </w:tc>
      </w:tr>
      <w:tr w:rsidR="00E76689" w:rsidRPr="00E76689" w:rsidTr="00E76689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Итого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6 974,40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7 271,80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7 892,80</w:t>
            </w:r>
          </w:p>
        </w:tc>
      </w:tr>
      <w:tr w:rsidR="00E76689" w:rsidRPr="00E76689" w:rsidTr="00E76689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000  111 00000 00 0000 000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95,00</w:t>
            </w:r>
          </w:p>
        </w:tc>
      </w:tr>
      <w:tr w:rsidR="00E76689" w:rsidRPr="00E76689" w:rsidTr="00E76689">
        <w:trPr>
          <w:trHeight w:val="85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555  111 05035 10 0000 120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proofErr w:type="gramStart"/>
            <w:r w:rsidRPr="00E76689">
              <w:rPr>
                <w:sz w:val="20"/>
                <w:lang w:eastAsia="ru-RU"/>
              </w:rPr>
              <w:t>им  учреждений</w:t>
            </w:r>
            <w:proofErr w:type="gramEnd"/>
            <w:r w:rsidRPr="00E76689">
              <w:rPr>
                <w:sz w:val="20"/>
                <w:lang w:eastAsia="ru-RU"/>
              </w:rPr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95,00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95,00</w:t>
            </w:r>
          </w:p>
        </w:tc>
      </w:tr>
      <w:tr w:rsidR="00E76689" w:rsidRPr="00E76689" w:rsidTr="00E76689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000  113 00000 00 0000 000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73,40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73,40</w:t>
            </w:r>
          </w:p>
        </w:tc>
      </w:tr>
      <w:tr w:rsidR="00E76689" w:rsidRPr="00E76689" w:rsidTr="00E7668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000 1 13 01000 00 0000 130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11,00</w:t>
            </w:r>
          </w:p>
        </w:tc>
      </w:tr>
      <w:tr w:rsidR="00E76689" w:rsidRPr="00E76689" w:rsidTr="00E76689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555 1 13 01990 00 0000 130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11,00</w:t>
            </w:r>
          </w:p>
        </w:tc>
      </w:tr>
      <w:tr w:rsidR="00E76689" w:rsidRPr="00E76689" w:rsidTr="00E76689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555  1 13 01995 10 0000 130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11,00</w:t>
            </w:r>
          </w:p>
        </w:tc>
      </w:tr>
      <w:tr w:rsidR="00E76689" w:rsidRPr="00E76689" w:rsidTr="00E76689">
        <w:trPr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000 1 13 02060 00 0000 130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62,4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62,4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 xml:space="preserve">62,4  </w:t>
            </w:r>
          </w:p>
        </w:tc>
      </w:tr>
      <w:tr w:rsidR="00E76689" w:rsidRPr="00E76689" w:rsidTr="00E76689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555  1 13 02065 10 0000 130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62,40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62,40</w:t>
            </w:r>
          </w:p>
        </w:tc>
      </w:tr>
      <w:tr w:rsidR="00E76689" w:rsidRPr="00E76689" w:rsidTr="00E7668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168,40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168,40</w:t>
            </w:r>
          </w:p>
        </w:tc>
      </w:tr>
      <w:tr w:rsidR="00E76689" w:rsidRPr="00E76689" w:rsidTr="00E7668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555 2 00 00000 00 0000 00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БЕЗВОЗДМЕЗДНЫЕ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16 272,50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4 411,00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3 945,20</w:t>
            </w:r>
          </w:p>
        </w:tc>
      </w:tr>
      <w:tr w:rsidR="00E76689" w:rsidRPr="00E76689" w:rsidTr="00E76689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555 2 0200000 00 0000 00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16 272,50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4 411,00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3 945,20</w:t>
            </w:r>
          </w:p>
        </w:tc>
      </w:tr>
      <w:tr w:rsidR="00E76689" w:rsidRPr="00E76689" w:rsidTr="00E76689">
        <w:trPr>
          <w:trHeight w:val="51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555 2 02 10000 00 0000 150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7 713,80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4 048,70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3 568,80</w:t>
            </w:r>
          </w:p>
        </w:tc>
      </w:tr>
      <w:tr w:rsidR="00E76689" w:rsidRPr="00E76689" w:rsidTr="00E76689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555 2 02 16001 00 0000 150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7 713,80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4 048,70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3 568,80</w:t>
            </w:r>
          </w:p>
        </w:tc>
      </w:tr>
      <w:tr w:rsidR="00E76689" w:rsidRPr="00E76689" w:rsidTr="00E76689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555 2 02 16001 10 0000 150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7 713,80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4 048,70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3 568,80</w:t>
            </w:r>
          </w:p>
        </w:tc>
      </w:tr>
      <w:tr w:rsidR="00E76689" w:rsidRPr="00E76689" w:rsidTr="00E7668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555 2 02 29900 10 0000 150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0,00</w:t>
            </w:r>
          </w:p>
        </w:tc>
      </w:tr>
      <w:tr w:rsidR="00E76689" w:rsidRPr="00E76689" w:rsidTr="00E76689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555 2 02 30000 00 0000 150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362,30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376,40</w:t>
            </w:r>
          </w:p>
        </w:tc>
      </w:tr>
      <w:tr w:rsidR="00E76689" w:rsidRPr="00E76689" w:rsidTr="00E76689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555  202 30020 00 0000 150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0,10</w:t>
            </w:r>
          </w:p>
        </w:tc>
      </w:tr>
      <w:tr w:rsidR="00E76689" w:rsidRPr="00E76689" w:rsidTr="00E76689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555  2 02 30024 10 0000 150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0,10</w:t>
            </w:r>
          </w:p>
        </w:tc>
      </w:tr>
      <w:tr w:rsidR="00E76689" w:rsidRPr="00E76689" w:rsidTr="00E7668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555  2 02 35118 00 0000 150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362,20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376,30</w:t>
            </w:r>
          </w:p>
        </w:tc>
      </w:tr>
      <w:tr w:rsidR="00E76689" w:rsidRPr="00E76689" w:rsidTr="00E76689">
        <w:trPr>
          <w:trHeight w:val="6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555  2 02 35118 10 0000 150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346,00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362,20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376,30</w:t>
            </w:r>
          </w:p>
        </w:tc>
      </w:tr>
      <w:tr w:rsidR="00E76689" w:rsidRPr="00E76689" w:rsidTr="00E76689">
        <w:trPr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000 2 02 40000 00 0000 150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8 212,60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0,00</w:t>
            </w:r>
          </w:p>
        </w:tc>
      </w:tr>
      <w:tr w:rsidR="00E76689" w:rsidRPr="00E76689" w:rsidTr="00E76689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000 2 02 49999 00 0000 150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8 212,60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0,00</w:t>
            </w:r>
          </w:p>
        </w:tc>
      </w:tr>
      <w:tr w:rsidR="00E76689" w:rsidRPr="00E76689" w:rsidTr="00E7668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555 2 02 49999 10 0000 150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8 212,60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0,00</w:t>
            </w:r>
          </w:p>
        </w:tc>
      </w:tr>
      <w:tr w:rsidR="00E76689" w:rsidRPr="00E76689" w:rsidTr="00E76689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555 2 07 05030 10 0000 150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Прочие безвозмездные поступления в бюджет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0,00</w:t>
            </w:r>
          </w:p>
        </w:tc>
      </w:tr>
      <w:tr w:rsidR="00E76689" w:rsidRPr="00E76689" w:rsidTr="00E76689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ВСЕГО ДОХОДЫ: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23 636,30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11 851,20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12 006,40</w:t>
            </w:r>
          </w:p>
        </w:tc>
      </w:tr>
    </w:tbl>
    <w:p w:rsidR="00E76689" w:rsidRPr="00E76689" w:rsidRDefault="00E76689" w:rsidP="00E76689">
      <w:pPr>
        <w:suppressAutoHyphens w:val="0"/>
        <w:rPr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Приложение №2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к решению 23-й сессии шестого созыва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 Совета депутатов Кировского сельсовета 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Тогучинского района Новосибирской области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rFonts w:ascii="Arial" w:hAnsi="Arial"/>
          <w:sz w:val="20"/>
          <w:lang w:eastAsia="ru-RU"/>
        </w:rPr>
        <w:t xml:space="preserve"> №114 от 26.01.2023 года «</w:t>
      </w:r>
      <w:r w:rsidRPr="00E76689">
        <w:rPr>
          <w:sz w:val="20"/>
          <w:lang w:eastAsia="ru-RU"/>
        </w:rPr>
        <w:t xml:space="preserve">О внесении изменений в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решение двадцать второй сессии шестого созыва 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от 26.12.2022 г. № 110 «О бюджете Кировского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сельсовета Тогучинского района Новосибирской области 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на 2023 год и плановый период 2024 – 2025 </w:t>
      </w:r>
      <w:proofErr w:type="spellStart"/>
      <w:r w:rsidRPr="00E76689">
        <w:rPr>
          <w:sz w:val="20"/>
          <w:lang w:eastAsia="ru-RU"/>
        </w:rPr>
        <w:t>г.г</w:t>
      </w:r>
      <w:proofErr w:type="spellEnd"/>
      <w:r w:rsidRPr="00E76689">
        <w:rPr>
          <w:sz w:val="20"/>
          <w:lang w:eastAsia="ru-RU"/>
        </w:rPr>
        <w:t>.»</w:t>
      </w:r>
    </w:p>
    <w:p w:rsidR="00E76689" w:rsidRPr="00E76689" w:rsidRDefault="00E76689" w:rsidP="00E76689">
      <w:pPr>
        <w:suppressAutoHyphens w:val="0"/>
        <w:rPr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Распределение бюджетных ассигнований по разделам, подгруппам,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76689">
        <w:rPr>
          <w:sz w:val="20"/>
          <w:lang w:eastAsia="ru-RU"/>
        </w:rPr>
        <w:t>видов  расходов</w:t>
      </w:r>
      <w:proofErr w:type="gramEnd"/>
      <w:r w:rsidRPr="00E76689">
        <w:rPr>
          <w:sz w:val="20"/>
          <w:lang w:eastAsia="ru-RU"/>
        </w:rPr>
        <w:t xml:space="preserve"> бюджета Кировского сельсовета Тогучинского района Новосибирской области на 2023 год и плановый период 2024 и 2025 годы.</w:t>
      </w:r>
    </w:p>
    <w:tbl>
      <w:tblPr>
        <w:tblW w:w="10238" w:type="dxa"/>
        <w:tblInd w:w="108" w:type="dxa"/>
        <w:tblLook w:val="04A0" w:firstRow="1" w:lastRow="0" w:firstColumn="1" w:lastColumn="0" w:noHBand="0" w:noVBand="1"/>
      </w:tblPr>
      <w:tblGrid>
        <w:gridCol w:w="282"/>
        <w:gridCol w:w="283"/>
        <w:gridCol w:w="283"/>
        <w:gridCol w:w="283"/>
        <w:gridCol w:w="3297"/>
        <w:gridCol w:w="567"/>
        <w:gridCol w:w="709"/>
        <w:gridCol w:w="1250"/>
        <w:gridCol w:w="593"/>
        <w:gridCol w:w="909"/>
        <w:gridCol w:w="916"/>
        <w:gridCol w:w="866"/>
      </w:tblGrid>
      <w:tr w:rsidR="00E76689" w:rsidRPr="00E76689" w:rsidTr="00E76689">
        <w:trPr>
          <w:trHeight w:val="44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(тыс. руб.)</w:t>
            </w:r>
          </w:p>
        </w:tc>
      </w:tr>
      <w:tr w:rsidR="00E76689" w:rsidRPr="00E76689" w:rsidTr="00E76689">
        <w:trPr>
          <w:trHeight w:val="374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ПР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ЦСР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ВР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2023 год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2024 год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2025 год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6 476,7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3410,3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2716,1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</w:tr>
      <w:tr w:rsidR="00E76689" w:rsidRPr="00E76689" w:rsidTr="00E76689">
        <w:trPr>
          <w:trHeight w:val="193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</w:tr>
      <w:tr w:rsidR="00E76689" w:rsidRPr="00E76689" w:rsidTr="00D2052D">
        <w:trPr>
          <w:trHeight w:val="1126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</w:tr>
      <w:tr w:rsidR="00E76689" w:rsidRPr="00E76689" w:rsidTr="00D2052D">
        <w:trPr>
          <w:trHeight w:val="519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</w:tr>
      <w:tr w:rsidR="00E76689" w:rsidRPr="00E76689" w:rsidTr="00D2052D">
        <w:trPr>
          <w:trHeight w:val="99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5 483,4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2422,0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1727,8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5 483,4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2422,0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1727,8</w:t>
            </w:r>
          </w:p>
        </w:tc>
      </w:tr>
      <w:tr w:rsidR="00E76689" w:rsidRPr="00E76689" w:rsidTr="00D2052D">
        <w:trPr>
          <w:trHeight w:val="50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3 594,7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1738,7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1098,3</w:t>
            </w:r>
          </w:p>
        </w:tc>
      </w:tr>
      <w:tr w:rsidR="00E76689" w:rsidRPr="00E76689" w:rsidTr="00D2052D">
        <w:trPr>
          <w:trHeight w:val="1122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3 594,7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1738,7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1098,3</w:t>
            </w:r>
          </w:p>
        </w:tc>
      </w:tr>
      <w:tr w:rsidR="00E76689" w:rsidRPr="00E76689" w:rsidTr="00D2052D">
        <w:trPr>
          <w:trHeight w:val="529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3 594,7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1738,7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1098,3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1 888,6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683,2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</w:tr>
      <w:tr w:rsidR="00E76689" w:rsidRPr="00E76689" w:rsidTr="00D2052D">
        <w:trPr>
          <w:trHeight w:val="51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1 826,6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1 826,6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</w:tr>
      <w:tr w:rsidR="00E76689" w:rsidRPr="00E76689" w:rsidTr="00E76689">
        <w:trPr>
          <w:trHeight w:val="29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53,8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53,8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67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53,8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53,8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7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8,2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6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850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8,2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D2052D">
        <w:trPr>
          <w:trHeight w:val="9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</w:tr>
      <w:tr w:rsidR="00E76689" w:rsidRPr="00E76689" w:rsidTr="00D2052D">
        <w:trPr>
          <w:trHeight w:val="549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23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137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183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8800009200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189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8800009200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8800009200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850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53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346,0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362,2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376,3</w:t>
            </w:r>
          </w:p>
        </w:tc>
      </w:tr>
      <w:tr w:rsidR="00E76689" w:rsidRPr="00E76689" w:rsidTr="00D2052D">
        <w:trPr>
          <w:trHeight w:val="28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346,0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362,2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376,3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lastRenderedPageBreak/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346,0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362,2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376,3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346,0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362,2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376,3</w:t>
            </w:r>
          </w:p>
        </w:tc>
      </w:tr>
      <w:tr w:rsidR="00E76689" w:rsidRPr="00E76689" w:rsidTr="00D2052D">
        <w:trPr>
          <w:trHeight w:val="1212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341,4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355,0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369,2</w:t>
            </w:r>
          </w:p>
        </w:tc>
      </w:tr>
      <w:tr w:rsidR="00E76689" w:rsidRPr="00E76689" w:rsidTr="00D2052D">
        <w:trPr>
          <w:trHeight w:val="407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341,4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355,0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369,2</w:t>
            </w:r>
          </w:p>
        </w:tc>
      </w:tr>
      <w:tr w:rsidR="00E76689" w:rsidRPr="00E76689" w:rsidTr="00D2052D">
        <w:trPr>
          <w:trHeight w:val="358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7,1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7,1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8800002170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D2052D">
        <w:trPr>
          <w:trHeight w:val="419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8800002170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8800002170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03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15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Дорожный фонд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8800003010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D2052D">
        <w:trPr>
          <w:trHeight w:val="41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8800003010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8800003010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5 546,5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18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5 546,5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E76689">
              <w:rPr>
                <w:bCs/>
                <w:sz w:val="20"/>
                <w:lang w:eastAsia="ru-RU"/>
              </w:rPr>
              <w:t>Тогучинском</w:t>
            </w:r>
            <w:proofErr w:type="spellEnd"/>
            <w:r w:rsidRPr="00E76689">
              <w:rPr>
                <w:bCs/>
                <w:sz w:val="20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5600000000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122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E76689">
              <w:rPr>
                <w:bCs/>
                <w:sz w:val="20"/>
                <w:lang w:eastAsia="ru-RU"/>
              </w:rPr>
              <w:t>Тогучинском</w:t>
            </w:r>
            <w:proofErr w:type="spellEnd"/>
            <w:r w:rsidRPr="00E76689">
              <w:rPr>
                <w:bCs/>
                <w:sz w:val="20"/>
                <w:lang w:eastAsia="ru-RU"/>
              </w:rPr>
              <w:t xml:space="preserve"> районе Новосибирской области на 2020-2025 годы" на реализацию проектов, направленных на создание комфортных условий проживания в сельской местности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56000L5765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D2052D">
        <w:trPr>
          <w:trHeight w:val="55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56000L5765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56000L5765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2 496,5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23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982,4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D2052D">
        <w:trPr>
          <w:trHeight w:val="513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982,4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982,4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D2052D">
        <w:trPr>
          <w:trHeight w:val="26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D2052D">
        <w:trPr>
          <w:trHeight w:val="42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8800006050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1 039,1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D2052D">
        <w:trPr>
          <w:trHeight w:val="44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8800006050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1 039,1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8800006050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1 039,1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9 831,6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</w:tr>
      <w:tr w:rsidR="00E76689" w:rsidRPr="00E76689" w:rsidTr="00E76689">
        <w:trPr>
          <w:trHeight w:val="22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9 831,6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9 831,6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</w:tr>
      <w:tr w:rsidR="00E76689" w:rsidRPr="00E76689" w:rsidTr="00E76689">
        <w:trPr>
          <w:trHeight w:val="263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Дворцы и дома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4 992,2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</w:tr>
      <w:tr w:rsidR="00E76689" w:rsidRPr="00E76689" w:rsidTr="00D2052D">
        <w:trPr>
          <w:trHeight w:val="992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3 146,3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3 146,3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</w:tr>
      <w:tr w:rsidR="00E76689" w:rsidRPr="00E76689" w:rsidTr="00D2052D">
        <w:trPr>
          <w:trHeight w:val="49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1 845,5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1 845,5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</w:tr>
      <w:tr w:rsidR="00E76689" w:rsidRPr="00E76689" w:rsidTr="00E76689">
        <w:trPr>
          <w:trHeight w:val="30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13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850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8800004500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D2052D">
        <w:trPr>
          <w:trHeight w:val="49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8800004500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8800004500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1073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8800070510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4 799,4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1423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8800070510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4 799,4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8800070510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4 799,4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33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67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8800004910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8800004910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8800004910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310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87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277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560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8800005120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D2052D">
        <w:trPr>
          <w:trHeight w:val="50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8800005120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72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8800005120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23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68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374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8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8800009990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85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8800009990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6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8800009990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374"/>
        </w:trPr>
        <w:tc>
          <w:tcPr>
            <w:tcW w:w="57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Итого: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28 276,70 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11851,2 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12006,4</w:t>
            </w:r>
          </w:p>
        </w:tc>
      </w:tr>
      <w:tr w:rsidR="00E76689" w:rsidRPr="00E76689" w:rsidTr="00E76689">
        <w:trPr>
          <w:trHeight w:val="7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E12D78" w:rsidRDefault="00E12D78" w:rsidP="00E76689">
      <w:pPr>
        <w:suppressAutoHyphens w:val="0"/>
        <w:jc w:val="right"/>
        <w:rPr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Приложение №3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к решению 23-й сессии шестого созыва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 Совета депутатов Кировского сельсовета 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Тогучинского района Новосибирской области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rFonts w:ascii="Arial" w:hAnsi="Arial"/>
          <w:sz w:val="20"/>
          <w:lang w:eastAsia="ru-RU"/>
        </w:rPr>
        <w:t xml:space="preserve"> №114 от 26.01.2023 года «</w:t>
      </w:r>
      <w:r w:rsidRPr="00E76689">
        <w:rPr>
          <w:sz w:val="20"/>
          <w:lang w:eastAsia="ru-RU"/>
        </w:rPr>
        <w:t xml:space="preserve">О внесении изменений в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решение двадцать второй сессии шестого созыва 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от 26.12.2022 г. № 110 «О бюджете Кировского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сельсовета Тогучинского района Новосибирской области 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на 2023 год и плановый период 2024 – 2025 </w:t>
      </w:r>
      <w:proofErr w:type="spellStart"/>
      <w:r w:rsidRPr="00E76689">
        <w:rPr>
          <w:sz w:val="20"/>
          <w:lang w:eastAsia="ru-RU"/>
        </w:rPr>
        <w:t>г.г</w:t>
      </w:r>
      <w:proofErr w:type="spellEnd"/>
      <w:r w:rsidRPr="00E76689">
        <w:rPr>
          <w:sz w:val="20"/>
          <w:lang w:eastAsia="ru-RU"/>
        </w:rPr>
        <w:t xml:space="preserve">.» </w:t>
      </w:r>
    </w:p>
    <w:p w:rsidR="00E76689" w:rsidRPr="00E76689" w:rsidRDefault="00E76689" w:rsidP="00E76689">
      <w:pPr>
        <w:suppressAutoHyphens w:val="0"/>
        <w:rPr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области на 2023 год и плановые периоды 2024 и 2025 годы</w:t>
      </w:r>
    </w:p>
    <w:tbl>
      <w:tblPr>
        <w:tblW w:w="10153" w:type="dxa"/>
        <w:tblInd w:w="108" w:type="dxa"/>
        <w:tblLook w:val="04A0" w:firstRow="1" w:lastRow="0" w:firstColumn="1" w:lastColumn="0" w:noHBand="0" w:noVBand="1"/>
      </w:tblPr>
      <w:tblGrid>
        <w:gridCol w:w="4570"/>
        <w:gridCol w:w="1240"/>
        <w:gridCol w:w="516"/>
        <w:gridCol w:w="537"/>
        <w:gridCol w:w="652"/>
        <w:gridCol w:w="906"/>
        <w:gridCol w:w="866"/>
        <w:gridCol w:w="866"/>
      </w:tblGrid>
      <w:tr w:rsidR="00E76689" w:rsidRPr="00E76689" w:rsidTr="00E76689">
        <w:trPr>
          <w:trHeight w:val="276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(тыс. руб.)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ВР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РЗ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2023 год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2024 год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2025 год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E76689">
              <w:rPr>
                <w:bCs/>
                <w:sz w:val="20"/>
                <w:lang w:eastAsia="ru-RU"/>
              </w:rPr>
              <w:t>Тогучинском</w:t>
            </w:r>
            <w:proofErr w:type="spellEnd"/>
            <w:r w:rsidRPr="00E76689">
              <w:rPr>
                <w:bCs/>
                <w:sz w:val="20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5600000000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12D78">
        <w:trPr>
          <w:trHeight w:val="55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E76689">
              <w:rPr>
                <w:bCs/>
                <w:sz w:val="20"/>
                <w:lang w:eastAsia="ru-RU"/>
              </w:rPr>
              <w:t>Тогучинском</w:t>
            </w:r>
            <w:proofErr w:type="spellEnd"/>
            <w:r w:rsidRPr="00E76689">
              <w:rPr>
                <w:bCs/>
                <w:sz w:val="20"/>
                <w:lang w:eastAsia="ru-RU"/>
              </w:rPr>
              <w:t xml:space="preserve"> районе Новосибирской области на 2020-2025 годы" на реализацию проектов, направленных на создание комфортных условий проживания в сельской местности в рамках государственной программы </w:t>
            </w:r>
            <w:r w:rsidRPr="00E76689">
              <w:rPr>
                <w:bCs/>
                <w:sz w:val="20"/>
                <w:lang w:eastAsia="ru-RU"/>
              </w:rPr>
              <w:lastRenderedPageBreak/>
              <w:t>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lastRenderedPageBreak/>
              <w:t>56000L5765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56000L5765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56000L5765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25 226,7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11851,2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12006,4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3 594,6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1738,6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1098,2</w:t>
            </w:r>
          </w:p>
        </w:tc>
      </w:tr>
      <w:tr w:rsidR="00E76689" w:rsidRPr="00E76689" w:rsidTr="00E76689">
        <w:trPr>
          <w:trHeight w:val="87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3 594,6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1738,6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1098,2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3 594,6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1738,6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1098,2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1 954,4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749,0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695,2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1 826,6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1 826,6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119,6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119,6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119,6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119,6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922,6</w:t>
            </w:r>
          </w:p>
        </w:tc>
      </w:tr>
      <w:tr w:rsidR="00E76689" w:rsidRPr="00E76689" w:rsidTr="00E76689">
        <w:trPr>
          <w:trHeight w:val="87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922,6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922,6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Дорожный фонд Кировского сельсовета Тогучинского района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8800003010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Дворцы и дома культуры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4 992,2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</w:tr>
      <w:tr w:rsidR="00E76689" w:rsidRPr="00E76689" w:rsidTr="00E76689">
        <w:trPr>
          <w:trHeight w:val="87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3 146,3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3 146,3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1 845,5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1 845,5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8800004910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8800004910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8800004910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8800005120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8800005120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8800005120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Уличное освещение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982,4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982,4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982,4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1 039,1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1 039,1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1 039,1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346,0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362,2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376,3</w:t>
            </w:r>
          </w:p>
        </w:tc>
      </w:tr>
      <w:tr w:rsidR="00E76689" w:rsidRPr="00E76689" w:rsidTr="00E76689">
        <w:trPr>
          <w:trHeight w:val="87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341,4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355,0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369,2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341,4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355,0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369,2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7,1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4,6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7,2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7,1</w:t>
            </w:r>
          </w:p>
        </w:tc>
      </w:tr>
      <w:tr w:rsidR="00E76689" w:rsidRPr="00E76689" w:rsidTr="00E76689">
        <w:trPr>
          <w:trHeight w:val="659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</w:tr>
      <w:tr w:rsidR="00E76689" w:rsidRPr="00E76689" w:rsidTr="00E76689">
        <w:trPr>
          <w:trHeight w:val="44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</w:tr>
      <w:tr w:rsidR="00E76689" w:rsidRPr="00E76689" w:rsidTr="00E76689">
        <w:trPr>
          <w:trHeight w:val="659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4 799,4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874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4 799,4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4 799,4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45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Итого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28 276,70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11851,2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12006,4</w:t>
            </w:r>
          </w:p>
        </w:tc>
      </w:tr>
    </w:tbl>
    <w:p w:rsidR="00E76689" w:rsidRPr="00E76689" w:rsidRDefault="00E76689" w:rsidP="00E76689">
      <w:pPr>
        <w:suppressAutoHyphens w:val="0"/>
        <w:rPr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Приложение №4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к решению 23-й сессии шестого созыва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 Совета депутатов Кировского сельсовета 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Тогучинского района Новосибирской области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rFonts w:ascii="Arial" w:hAnsi="Arial"/>
          <w:sz w:val="20"/>
          <w:lang w:eastAsia="ru-RU"/>
        </w:rPr>
        <w:t xml:space="preserve"> №114 от 26.01.2023 года «</w:t>
      </w:r>
      <w:r w:rsidRPr="00E76689">
        <w:rPr>
          <w:sz w:val="20"/>
          <w:lang w:eastAsia="ru-RU"/>
        </w:rPr>
        <w:t xml:space="preserve">О внесении изменений в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решение двадцать второй сессии шестого созыва 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от 26.12.2022 г. № 110 «О бюджете Кировского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сельсовета Тогучинского района Новосибирской области 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на 2023 год и плановый период 2024 – 2025 </w:t>
      </w:r>
      <w:proofErr w:type="spellStart"/>
      <w:r w:rsidRPr="00E76689">
        <w:rPr>
          <w:sz w:val="20"/>
          <w:lang w:eastAsia="ru-RU"/>
        </w:rPr>
        <w:t>г.г</w:t>
      </w:r>
      <w:proofErr w:type="spellEnd"/>
      <w:r w:rsidRPr="00E76689">
        <w:rPr>
          <w:sz w:val="20"/>
          <w:lang w:eastAsia="ru-RU"/>
        </w:rPr>
        <w:t>.»</w:t>
      </w:r>
    </w:p>
    <w:p w:rsidR="00E76689" w:rsidRPr="00E76689" w:rsidRDefault="00E76689" w:rsidP="00E76689">
      <w:pPr>
        <w:suppressAutoHyphens w:val="0"/>
        <w:rPr>
          <w:sz w:val="20"/>
          <w:lang w:eastAsia="ru-RU"/>
        </w:rPr>
      </w:pPr>
    </w:p>
    <w:p w:rsid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>Ведомственная структура расходов бюджета Кировского сельсовета Тогучинского района Новосибирской области на 2023 год и плановый период 2024 и 2025 годы</w:t>
      </w:r>
    </w:p>
    <w:p w:rsidR="00E12D78" w:rsidRPr="00E76689" w:rsidRDefault="00E12D78" w:rsidP="00E76689">
      <w:pPr>
        <w:suppressAutoHyphens w:val="0"/>
        <w:jc w:val="center"/>
        <w:rPr>
          <w:sz w:val="20"/>
          <w:lang w:eastAsia="ru-RU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1"/>
        <w:gridCol w:w="2982"/>
        <w:gridCol w:w="557"/>
        <w:gridCol w:w="543"/>
        <w:gridCol w:w="567"/>
        <w:gridCol w:w="1309"/>
        <w:gridCol w:w="534"/>
        <w:gridCol w:w="850"/>
        <w:gridCol w:w="709"/>
        <w:gridCol w:w="709"/>
      </w:tblGrid>
      <w:tr w:rsidR="00E76689" w:rsidRPr="00E76689" w:rsidTr="00E76689">
        <w:trPr>
          <w:trHeight w:val="2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(тыс. руб.)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Наименование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Код главы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ПР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ЦСР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2025 год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6 476,7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3410,3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2716,1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</w:tr>
      <w:tr w:rsidR="00E76689" w:rsidRPr="00E76689" w:rsidTr="00E76689">
        <w:trPr>
          <w:trHeight w:val="88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922,5</w:t>
            </w:r>
          </w:p>
        </w:tc>
      </w:tr>
      <w:tr w:rsidR="00E76689" w:rsidRPr="00E76689" w:rsidTr="00E76689">
        <w:trPr>
          <w:trHeight w:val="6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5 483,4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2422,0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1727,8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5 483,4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2422,0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1727,8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3 594,7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1738,7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1098,3</w:t>
            </w:r>
          </w:p>
        </w:tc>
      </w:tr>
      <w:tr w:rsidR="00E76689" w:rsidRPr="00E76689" w:rsidTr="00E76689">
        <w:trPr>
          <w:trHeight w:val="88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3 594,7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1738,7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1098,3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3 594,7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1738,7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1098,3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1 888,6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683,2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1 826,6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1 826,6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629,4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6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0,1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65,8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8800009200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8800009200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8800009200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376,3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376,3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376,3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376,3</w:t>
            </w:r>
          </w:p>
        </w:tc>
      </w:tr>
      <w:tr w:rsidR="00E76689" w:rsidRPr="00E76689" w:rsidTr="00D2052D">
        <w:trPr>
          <w:trHeight w:val="40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355,0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369,2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341,4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355,0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369,2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7,1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7,1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8800002170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8800002170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8800002170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Дорожный фонд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8800003010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8800003010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8800003010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5 464,5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3064,2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3607,5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5 546,5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5 546,5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E76689">
              <w:rPr>
                <w:bCs/>
                <w:sz w:val="20"/>
                <w:lang w:eastAsia="ru-RU"/>
              </w:rPr>
              <w:t>Тогучинском</w:t>
            </w:r>
            <w:proofErr w:type="spellEnd"/>
            <w:r w:rsidRPr="00E76689">
              <w:rPr>
                <w:bCs/>
                <w:sz w:val="20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5600000000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12D78">
        <w:trPr>
          <w:trHeight w:val="83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E76689">
              <w:rPr>
                <w:bCs/>
                <w:sz w:val="20"/>
                <w:lang w:eastAsia="ru-RU"/>
              </w:rPr>
              <w:t>Тогучинском</w:t>
            </w:r>
            <w:proofErr w:type="spellEnd"/>
            <w:r w:rsidRPr="00E76689">
              <w:rPr>
                <w:bCs/>
                <w:sz w:val="20"/>
                <w:lang w:eastAsia="ru-RU"/>
              </w:rPr>
              <w:t xml:space="preserve"> районе Новосибирской области на 2020-2025 годы" на реализацию проектов, направленных на создание комфортных условий проживания в сельской местности в рамках государственной программы </w:t>
            </w:r>
            <w:r w:rsidRPr="00E76689">
              <w:rPr>
                <w:bCs/>
                <w:sz w:val="20"/>
                <w:lang w:eastAsia="ru-RU"/>
              </w:rPr>
              <w:lastRenderedPageBreak/>
              <w:t>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lastRenderedPageBreak/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56000L5765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56000L5765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56000L5765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2 496,5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Уличное освещение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982,4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982,4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982,4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477,0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475,0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1 039,1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1 039,1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8800006050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1 039,1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9 831,6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Культура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9 831,6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9 831,6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Дворцы и дома культуры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4 992,2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4232,5</w:t>
            </w:r>
          </w:p>
        </w:tc>
      </w:tr>
      <w:tr w:rsidR="00E76689" w:rsidRPr="00E76689" w:rsidTr="00E76689">
        <w:trPr>
          <w:trHeight w:val="88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3 146,3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3 146,3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1 845,5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1 845,5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1232,5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8800004400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8800004500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8800004500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8800004500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D2052D">
        <w:trPr>
          <w:trHeight w:val="40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8800070510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4 799,4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88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8800070510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4 799,4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8800070510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4 799,4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8800004910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8800004910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8800004910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450,6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Массовый спорт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8800005120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8800005120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45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8800005120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15,0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8800009990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8800009990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rFonts w:ascii="Arial" w:hAnsi="Arial" w:cs="Arial"/>
                <w:sz w:val="20"/>
                <w:lang w:eastAsia="ru-RU"/>
              </w:rPr>
            </w:pPr>
            <w:r w:rsidRPr="00E76689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555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8800009990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582,0</w:t>
            </w:r>
          </w:p>
        </w:tc>
      </w:tr>
      <w:tr w:rsidR="00E76689" w:rsidRPr="00E76689" w:rsidTr="00E76689">
        <w:trPr>
          <w:trHeight w:val="23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51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28276,7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11851,2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Cs/>
                <w:sz w:val="20"/>
                <w:lang w:eastAsia="ru-RU"/>
              </w:rPr>
            </w:pPr>
            <w:r w:rsidRPr="00E76689">
              <w:rPr>
                <w:bCs/>
                <w:sz w:val="20"/>
                <w:lang w:eastAsia="ru-RU"/>
              </w:rPr>
              <w:t>12006,4</w:t>
            </w:r>
          </w:p>
        </w:tc>
      </w:tr>
    </w:tbl>
    <w:p w:rsidR="00E76689" w:rsidRPr="00E76689" w:rsidRDefault="00E76689" w:rsidP="00E76689">
      <w:pPr>
        <w:suppressAutoHyphens w:val="0"/>
        <w:rPr>
          <w:sz w:val="20"/>
          <w:lang w:eastAsia="ru-RU"/>
        </w:rPr>
      </w:pPr>
    </w:p>
    <w:p w:rsidR="00E76689" w:rsidRDefault="00E76689" w:rsidP="00E76689">
      <w:pPr>
        <w:suppressAutoHyphens w:val="0"/>
        <w:jc w:val="right"/>
        <w:rPr>
          <w:sz w:val="20"/>
          <w:lang w:eastAsia="ru-RU"/>
        </w:rPr>
      </w:pPr>
    </w:p>
    <w:p w:rsidR="00E12D78" w:rsidRDefault="00E12D78" w:rsidP="00E76689">
      <w:pPr>
        <w:suppressAutoHyphens w:val="0"/>
        <w:jc w:val="right"/>
        <w:rPr>
          <w:sz w:val="20"/>
          <w:lang w:eastAsia="ru-RU"/>
        </w:rPr>
      </w:pPr>
    </w:p>
    <w:p w:rsidR="00E12D78" w:rsidRDefault="00E12D78" w:rsidP="00E76689">
      <w:pPr>
        <w:suppressAutoHyphens w:val="0"/>
        <w:jc w:val="right"/>
        <w:rPr>
          <w:sz w:val="20"/>
          <w:lang w:eastAsia="ru-RU"/>
        </w:rPr>
      </w:pPr>
    </w:p>
    <w:p w:rsidR="00E12D78" w:rsidRDefault="00E12D78" w:rsidP="00E76689">
      <w:pPr>
        <w:suppressAutoHyphens w:val="0"/>
        <w:jc w:val="right"/>
        <w:rPr>
          <w:sz w:val="20"/>
          <w:lang w:eastAsia="ru-RU"/>
        </w:rPr>
      </w:pPr>
    </w:p>
    <w:p w:rsidR="00E12D78" w:rsidRDefault="00E12D78" w:rsidP="00E76689">
      <w:pPr>
        <w:suppressAutoHyphens w:val="0"/>
        <w:jc w:val="right"/>
        <w:rPr>
          <w:sz w:val="20"/>
          <w:lang w:eastAsia="ru-RU"/>
        </w:rPr>
      </w:pPr>
    </w:p>
    <w:p w:rsidR="00E12D78" w:rsidRDefault="00E12D78" w:rsidP="00E76689">
      <w:pPr>
        <w:suppressAutoHyphens w:val="0"/>
        <w:jc w:val="right"/>
        <w:rPr>
          <w:sz w:val="20"/>
          <w:lang w:eastAsia="ru-RU"/>
        </w:rPr>
      </w:pPr>
    </w:p>
    <w:p w:rsidR="00E12D78" w:rsidRDefault="00E12D78" w:rsidP="00E76689">
      <w:pPr>
        <w:suppressAutoHyphens w:val="0"/>
        <w:jc w:val="right"/>
        <w:rPr>
          <w:sz w:val="20"/>
          <w:lang w:eastAsia="ru-RU"/>
        </w:rPr>
      </w:pPr>
    </w:p>
    <w:p w:rsidR="00E12D78" w:rsidRDefault="00E12D78" w:rsidP="00E76689">
      <w:pPr>
        <w:suppressAutoHyphens w:val="0"/>
        <w:jc w:val="right"/>
        <w:rPr>
          <w:sz w:val="20"/>
          <w:lang w:eastAsia="ru-RU"/>
        </w:rPr>
      </w:pPr>
    </w:p>
    <w:p w:rsidR="00D2052D" w:rsidRDefault="00D2052D" w:rsidP="00E76689">
      <w:pPr>
        <w:suppressAutoHyphens w:val="0"/>
        <w:jc w:val="right"/>
        <w:rPr>
          <w:sz w:val="20"/>
          <w:lang w:eastAsia="ru-RU"/>
        </w:rPr>
      </w:pPr>
    </w:p>
    <w:p w:rsidR="00D2052D" w:rsidRDefault="00D2052D" w:rsidP="00E76689">
      <w:pPr>
        <w:suppressAutoHyphens w:val="0"/>
        <w:jc w:val="right"/>
        <w:rPr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lastRenderedPageBreak/>
        <w:t>Приложение №7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к решению 23-й сессии шестого созыва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 Совета депутатов Кировского сельсовета </w:t>
      </w:r>
    </w:p>
    <w:p w:rsidR="00E76689" w:rsidRPr="00E76689" w:rsidRDefault="00E76689" w:rsidP="00E76689">
      <w:pPr>
        <w:suppressAutoHyphens w:val="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>Тогучинского района Новосибирской области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rFonts w:ascii="Arial" w:hAnsi="Arial"/>
          <w:sz w:val="20"/>
          <w:lang w:eastAsia="ru-RU"/>
        </w:rPr>
        <w:t xml:space="preserve"> №114 от 26.01.2023 года «</w:t>
      </w:r>
      <w:r w:rsidRPr="00E76689">
        <w:rPr>
          <w:sz w:val="20"/>
          <w:lang w:eastAsia="ru-RU"/>
        </w:rPr>
        <w:t xml:space="preserve">О внесении изменений в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решение двадцать второй сессии шестого созыва 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от 26.12.2022 г. № 110 «О бюджете Кировского </w:t>
      </w:r>
    </w:p>
    <w:p w:rsidR="00E76689" w:rsidRPr="00E76689" w:rsidRDefault="00E76689" w:rsidP="00E76689">
      <w:pPr>
        <w:suppressAutoHyphens w:val="0"/>
        <w:snapToGrid w:val="0"/>
        <w:ind w:firstLine="720"/>
        <w:jc w:val="right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сельсовета Тогучинского района Новосибирской области </w:t>
      </w: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                                                                                   на 2023 год и плановый период 2024 – 2025 </w:t>
      </w:r>
      <w:proofErr w:type="spellStart"/>
      <w:r w:rsidRPr="00E76689">
        <w:rPr>
          <w:sz w:val="20"/>
          <w:lang w:eastAsia="ru-RU"/>
        </w:rPr>
        <w:t>г.г</w:t>
      </w:r>
      <w:proofErr w:type="spellEnd"/>
      <w:r w:rsidRPr="00E76689">
        <w:rPr>
          <w:sz w:val="20"/>
          <w:lang w:eastAsia="ru-RU"/>
        </w:rPr>
        <w:t>.»</w:t>
      </w:r>
    </w:p>
    <w:p w:rsidR="00E76689" w:rsidRPr="00E76689" w:rsidRDefault="00E76689" w:rsidP="00E76689">
      <w:pPr>
        <w:suppressAutoHyphens w:val="0"/>
        <w:rPr>
          <w:sz w:val="20"/>
          <w:lang w:eastAsia="ru-RU"/>
        </w:rPr>
      </w:pPr>
    </w:p>
    <w:p w:rsidR="00E76689" w:rsidRPr="00E76689" w:rsidRDefault="00E76689" w:rsidP="00E76689">
      <w:pPr>
        <w:suppressAutoHyphens w:val="0"/>
        <w:jc w:val="center"/>
        <w:rPr>
          <w:sz w:val="20"/>
          <w:lang w:eastAsia="ru-RU"/>
        </w:rPr>
      </w:pPr>
      <w:r w:rsidRPr="00E76689">
        <w:rPr>
          <w:sz w:val="20"/>
          <w:lang w:eastAsia="ru-RU"/>
        </w:rPr>
        <w:t xml:space="preserve">Источники финансирования дефицита </w:t>
      </w:r>
      <w:proofErr w:type="gramStart"/>
      <w:r w:rsidRPr="00E76689">
        <w:rPr>
          <w:sz w:val="20"/>
          <w:lang w:eastAsia="ru-RU"/>
        </w:rPr>
        <w:t>бюджета  Кировского</w:t>
      </w:r>
      <w:proofErr w:type="gramEnd"/>
      <w:r w:rsidRPr="00E76689">
        <w:rPr>
          <w:sz w:val="20"/>
          <w:lang w:eastAsia="ru-RU"/>
        </w:rPr>
        <w:t xml:space="preserve"> сельсовета Тогучинского района Новосибирской области  на 2023 год и плановый период  2024  и  2025 годов</w:t>
      </w:r>
    </w:p>
    <w:tbl>
      <w:tblPr>
        <w:tblW w:w="9978" w:type="dxa"/>
        <w:tblInd w:w="108" w:type="dxa"/>
        <w:tblLook w:val="04A0" w:firstRow="1" w:lastRow="0" w:firstColumn="1" w:lastColumn="0" w:noHBand="0" w:noVBand="1"/>
      </w:tblPr>
      <w:tblGrid>
        <w:gridCol w:w="2302"/>
        <w:gridCol w:w="4394"/>
        <w:gridCol w:w="993"/>
        <w:gridCol w:w="940"/>
        <w:gridCol w:w="1349"/>
      </w:tblGrid>
      <w:tr w:rsidR="00E76689" w:rsidRPr="00E76689" w:rsidTr="00E76689">
        <w:trPr>
          <w:trHeight w:val="341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(рублей)</w:t>
            </w:r>
          </w:p>
        </w:tc>
      </w:tr>
      <w:tr w:rsidR="00E76689" w:rsidRPr="00E76689" w:rsidTr="00E76689">
        <w:trPr>
          <w:trHeight w:val="299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КОД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сумма</w:t>
            </w:r>
          </w:p>
        </w:tc>
      </w:tr>
      <w:tr w:rsidR="00E76689" w:rsidRPr="00E76689" w:rsidTr="00E76689">
        <w:trPr>
          <w:trHeight w:val="299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E76689" w:rsidRPr="00E76689" w:rsidTr="00E76689">
        <w:trPr>
          <w:trHeight w:val="299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E76689" w:rsidRPr="00E76689" w:rsidTr="00E76689">
        <w:trPr>
          <w:trHeight w:val="309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E76689" w:rsidRPr="00E76689" w:rsidTr="00E76689">
        <w:trPr>
          <w:trHeight w:val="299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E76689" w:rsidRPr="00E76689" w:rsidTr="00E76689">
        <w:trPr>
          <w:trHeight w:val="23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E76689" w:rsidRPr="00E76689" w:rsidTr="00D2052D">
        <w:trPr>
          <w:trHeight w:val="146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2023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2024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proofErr w:type="gramStart"/>
            <w:r w:rsidRPr="00E76689">
              <w:rPr>
                <w:sz w:val="20"/>
                <w:lang w:eastAsia="ru-RU"/>
              </w:rPr>
              <w:t>2025  год</w:t>
            </w:r>
            <w:proofErr w:type="gramEnd"/>
          </w:p>
        </w:tc>
      </w:tr>
      <w:tr w:rsidR="00E76689" w:rsidRPr="00E76689" w:rsidTr="00E76689">
        <w:trPr>
          <w:trHeight w:val="341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5</w:t>
            </w:r>
          </w:p>
        </w:tc>
      </w:tr>
      <w:tr w:rsidR="00E76689" w:rsidRPr="00E76689" w:rsidTr="00E76689">
        <w:trPr>
          <w:trHeight w:val="341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ИФДБ   555     администрация Кировского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 </w:t>
            </w:r>
          </w:p>
        </w:tc>
      </w:tr>
      <w:tr w:rsidR="00E76689" w:rsidRPr="00E76689" w:rsidTr="00E76689">
        <w:trPr>
          <w:trHeight w:val="423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01 00 00 00 00 0000 000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Источник внутреннего финансирования дефицита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4640,4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0</w:t>
            </w:r>
          </w:p>
        </w:tc>
      </w:tr>
      <w:tr w:rsidR="00E76689" w:rsidRPr="00E76689" w:rsidTr="00E76689">
        <w:trPr>
          <w:trHeight w:val="51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01 03 01 00 00 0000 000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</w:tr>
      <w:tr w:rsidR="00E76689" w:rsidRPr="00E76689" w:rsidTr="00E76689">
        <w:trPr>
          <w:trHeight w:val="661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01 03 01 00 00 0000 700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</w:tr>
      <w:tr w:rsidR="00E76689" w:rsidRPr="00E76689" w:rsidTr="00E76689">
        <w:trPr>
          <w:trHeight w:val="69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01 03 01 00 00 0000 710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</w:tr>
      <w:tr w:rsidR="00E76689" w:rsidRPr="00E76689" w:rsidTr="00E76689">
        <w:trPr>
          <w:trHeight w:val="701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01 03 01 00 00 0000 800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</w:tr>
      <w:tr w:rsidR="00E76689" w:rsidRPr="00E76689" w:rsidTr="00E76689">
        <w:trPr>
          <w:trHeight w:val="843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01 03 01 00 00 0000 810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</w:tr>
      <w:tr w:rsidR="00E76689" w:rsidRPr="00E76689" w:rsidTr="00E76689">
        <w:trPr>
          <w:trHeight w:val="429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4640,4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0</w:t>
            </w:r>
          </w:p>
        </w:tc>
      </w:tr>
      <w:tr w:rsidR="00E76689" w:rsidRPr="00E76689" w:rsidTr="00E76689">
        <w:trPr>
          <w:trHeight w:val="237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01 05 00 00 00 0000 500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-23636,3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-11851,2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-12006,4</w:t>
            </w:r>
          </w:p>
        </w:tc>
      </w:tr>
      <w:tr w:rsidR="00E76689" w:rsidRPr="00E76689" w:rsidTr="00E76689">
        <w:trPr>
          <w:trHeight w:val="341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01 05 02 00 00 0000 500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proofErr w:type="gramStart"/>
            <w:r w:rsidRPr="00E76689">
              <w:rPr>
                <w:sz w:val="20"/>
                <w:lang w:eastAsia="ru-RU"/>
              </w:rPr>
              <w:t>Увеличение  прочих</w:t>
            </w:r>
            <w:proofErr w:type="gramEnd"/>
            <w:r w:rsidRPr="00E76689">
              <w:rPr>
                <w:sz w:val="20"/>
                <w:lang w:eastAsia="ru-RU"/>
              </w:rPr>
              <w:t xml:space="preserve"> остатков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-23636,3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-11851,2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-12006,4</w:t>
            </w:r>
          </w:p>
        </w:tc>
      </w:tr>
      <w:tr w:rsidR="00E76689" w:rsidRPr="00E76689" w:rsidTr="00E76689">
        <w:trPr>
          <w:trHeight w:val="341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proofErr w:type="gramStart"/>
            <w:r w:rsidRPr="00E76689">
              <w:rPr>
                <w:sz w:val="20"/>
                <w:lang w:eastAsia="ru-RU"/>
              </w:rPr>
              <w:t>Увеличение  прочих</w:t>
            </w:r>
            <w:proofErr w:type="gramEnd"/>
            <w:r w:rsidRPr="00E76689">
              <w:rPr>
                <w:sz w:val="20"/>
                <w:lang w:eastAsia="ru-RU"/>
              </w:rPr>
              <w:t xml:space="preserve"> остатков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-23636,3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-11851,2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-12006,4</w:t>
            </w:r>
          </w:p>
        </w:tc>
      </w:tr>
      <w:tr w:rsidR="00E76689" w:rsidRPr="00E76689" w:rsidTr="00E76689">
        <w:trPr>
          <w:trHeight w:val="341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proofErr w:type="gramStart"/>
            <w:r w:rsidRPr="00E76689">
              <w:rPr>
                <w:sz w:val="20"/>
                <w:lang w:eastAsia="ru-RU"/>
              </w:rPr>
              <w:t>Увеличение  прочих</w:t>
            </w:r>
            <w:proofErr w:type="gramEnd"/>
            <w:r w:rsidRPr="00E76689">
              <w:rPr>
                <w:sz w:val="20"/>
                <w:lang w:eastAsia="ru-RU"/>
              </w:rPr>
              <w:t xml:space="preserve"> остатков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-23636,3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-11851,2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-12006,4</w:t>
            </w:r>
          </w:p>
        </w:tc>
      </w:tr>
      <w:tr w:rsidR="00E76689" w:rsidRPr="00E76689" w:rsidTr="00E76689">
        <w:trPr>
          <w:trHeight w:val="341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01 05 00 00 00 0000 600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28276,7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11851,2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12006,4</w:t>
            </w:r>
          </w:p>
        </w:tc>
      </w:tr>
      <w:tr w:rsidR="00E76689" w:rsidRPr="00E76689" w:rsidTr="00E76689">
        <w:trPr>
          <w:trHeight w:val="341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01 05 02 00 00 0000 600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proofErr w:type="gramStart"/>
            <w:r w:rsidRPr="00E76689">
              <w:rPr>
                <w:sz w:val="20"/>
                <w:lang w:eastAsia="ru-RU"/>
              </w:rPr>
              <w:t>Уменьшение  прочих</w:t>
            </w:r>
            <w:proofErr w:type="gramEnd"/>
            <w:r w:rsidRPr="00E76689">
              <w:rPr>
                <w:sz w:val="20"/>
                <w:lang w:eastAsia="ru-RU"/>
              </w:rPr>
              <w:t xml:space="preserve"> остатков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28276,7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11851,2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12006,4</w:t>
            </w:r>
          </w:p>
        </w:tc>
      </w:tr>
      <w:tr w:rsidR="00E76689" w:rsidRPr="00E76689" w:rsidTr="00E76689">
        <w:trPr>
          <w:trHeight w:val="532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proofErr w:type="gramStart"/>
            <w:r w:rsidRPr="00E76689">
              <w:rPr>
                <w:sz w:val="20"/>
                <w:lang w:eastAsia="ru-RU"/>
              </w:rPr>
              <w:t>Уменьшение  прочих</w:t>
            </w:r>
            <w:proofErr w:type="gramEnd"/>
            <w:r w:rsidRPr="00E76689">
              <w:rPr>
                <w:sz w:val="20"/>
                <w:lang w:eastAsia="ru-RU"/>
              </w:rPr>
              <w:t xml:space="preserve"> остатков  денежных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28276,7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11851,2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12006,4</w:t>
            </w:r>
          </w:p>
        </w:tc>
      </w:tr>
      <w:tr w:rsidR="00E76689" w:rsidRPr="00E76689" w:rsidTr="00E76689">
        <w:trPr>
          <w:trHeight w:val="5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proofErr w:type="gramStart"/>
            <w:r w:rsidRPr="00E76689">
              <w:rPr>
                <w:sz w:val="20"/>
                <w:lang w:eastAsia="ru-RU"/>
              </w:rPr>
              <w:t>Уменьшение  прочих</w:t>
            </w:r>
            <w:proofErr w:type="gramEnd"/>
            <w:r w:rsidRPr="00E76689">
              <w:rPr>
                <w:sz w:val="20"/>
                <w:lang w:eastAsia="ru-RU"/>
              </w:rPr>
              <w:t xml:space="preserve"> остатков  денежных средств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28276,7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11851,2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12006,4</w:t>
            </w:r>
          </w:p>
        </w:tc>
      </w:tr>
      <w:tr w:rsidR="00E76689" w:rsidRPr="00E76689" w:rsidTr="00E76689">
        <w:trPr>
          <w:trHeight w:val="59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01 06 00 00 00 0000 000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Иные по</w:t>
            </w:r>
            <w:bookmarkStart w:id="0" w:name="_GoBack"/>
            <w:bookmarkEnd w:id="0"/>
            <w:r w:rsidRPr="00E76689">
              <w:rPr>
                <w:sz w:val="20"/>
                <w:lang w:eastAsia="ru-RU"/>
              </w:rPr>
              <w:t>ступления внутреннего финансирования дефицита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</w:tr>
      <w:tr w:rsidR="00E76689" w:rsidRPr="00E76689" w:rsidTr="00E76689">
        <w:trPr>
          <w:trHeight w:val="514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01 02 00 00 00 0000 000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Источник внешнего финансирования дефицита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0</w:t>
            </w:r>
          </w:p>
        </w:tc>
      </w:tr>
      <w:tr w:rsidR="00E76689" w:rsidRPr="00E76689" w:rsidTr="00E76689">
        <w:trPr>
          <w:trHeight w:val="341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ИТОГО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76689">
              <w:rPr>
                <w:sz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4640,4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89" w:rsidRPr="00E76689" w:rsidRDefault="00E76689" w:rsidP="00E7668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76689">
              <w:rPr>
                <w:b/>
                <w:bCs/>
                <w:sz w:val="20"/>
                <w:lang w:eastAsia="ru-RU"/>
              </w:rPr>
              <w:t>0</w:t>
            </w:r>
          </w:p>
        </w:tc>
      </w:tr>
    </w:tbl>
    <w:p w:rsidR="00E76689" w:rsidRPr="00E76689" w:rsidRDefault="00E76689" w:rsidP="00E76689">
      <w:pPr>
        <w:suppressAutoHyphens w:val="0"/>
        <w:rPr>
          <w:sz w:val="20"/>
          <w:lang w:eastAsia="ru-RU"/>
        </w:rPr>
      </w:pPr>
    </w:p>
    <w:p w:rsidR="00D52F5C" w:rsidRDefault="00D52F5C" w:rsidP="009C557D">
      <w:pPr>
        <w:suppressAutoHyphens w:val="0"/>
        <w:rPr>
          <w:sz w:val="20"/>
          <w:lang w:eastAsia="ru-RU"/>
        </w:rPr>
      </w:pPr>
    </w:p>
    <w:p w:rsidR="00D52F5C" w:rsidRDefault="00D52F5C" w:rsidP="009C557D">
      <w:pPr>
        <w:suppressAutoHyphens w:val="0"/>
        <w:rPr>
          <w:sz w:val="20"/>
          <w:lang w:eastAsia="ru-RU"/>
        </w:rPr>
      </w:pPr>
    </w:p>
    <w:p w:rsidR="00D52F5C" w:rsidRDefault="00D52F5C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E76689" w:rsidRDefault="00E76689" w:rsidP="009C557D">
      <w:pPr>
        <w:suppressAutoHyphens w:val="0"/>
        <w:rPr>
          <w:sz w:val="20"/>
          <w:lang w:eastAsia="ru-RU"/>
        </w:rPr>
      </w:pPr>
    </w:p>
    <w:p w:rsidR="00D52F5C" w:rsidRDefault="00D52F5C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2052D" w:rsidRDefault="00D2052D" w:rsidP="009C557D">
      <w:pPr>
        <w:suppressAutoHyphens w:val="0"/>
        <w:rPr>
          <w:sz w:val="20"/>
          <w:lang w:eastAsia="ru-RU"/>
        </w:rPr>
      </w:pPr>
    </w:p>
    <w:p w:rsidR="00D52F5C" w:rsidRPr="009C557D" w:rsidRDefault="00D52F5C" w:rsidP="009C557D">
      <w:pPr>
        <w:suppressAutoHyphens w:val="0"/>
        <w:rPr>
          <w:sz w:val="20"/>
          <w:lang w:eastAsia="ru-RU"/>
        </w:rPr>
      </w:pPr>
    </w:p>
    <w:p w:rsidR="007655D1" w:rsidRDefault="007655D1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tbl>
      <w:tblPr>
        <w:tblpPr w:leftFromText="180" w:rightFromText="180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9200D9" w:rsidRPr="00F16202" w:rsidTr="00590317">
        <w:tc>
          <w:tcPr>
            <w:tcW w:w="2518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9200D9" w:rsidRPr="002D115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proofErr w:type="spellStart"/>
            <w:r>
              <w:rPr>
                <w:sz w:val="16"/>
                <w:szCs w:val="16"/>
              </w:rPr>
              <w:t>Адоньева</w:t>
            </w:r>
            <w:proofErr w:type="spellEnd"/>
            <w:r>
              <w:rPr>
                <w:sz w:val="16"/>
                <w:szCs w:val="16"/>
              </w:rPr>
              <w:t xml:space="preserve">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9200D9" w:rsidRPr="0023675C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9200D9" w:rsidRPr="00F1620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996426">
      <w:footerReference w:type="default" r:id="rId8"/>
      <w:type w:val="continuous"/>
      <w:pgSz w:w="11906" w:h="16838" w:code="9"/>
      <w:pgMar w:top="567" w:right="567" w:bottom="567" w:left="993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EC" w:rsidRDefault="00E601EC">
      <w:r>
        <w:separator/>
      </w:r>
    </w:p>
  </w:endnote>
  <w:endnote w:type="continuationSeparator" w:id="0">
    <w:p w:rsidR="00E601EC" w:rsidRDefault="00E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EC" w:rsidRDefault="00E601EC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EC" w:rsidRDefault="00E601EC">
      <w:r>
        <w:separator/>
      </w:r>
    </w:p>
  </w:footnote>
  <w:footnote w:type="continuationSeparator" w:id="0">
    <w:p w:rsidR="00E601EC" w:rsidRDefault="00E6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4E0497"/>
    <w:multiLevelType w:val="hybridMultilevel"/>
    <w:tmpl w:val="DCA40174"/>
    <w:lvl w:ilvl="0" w:tplc="6D8AD37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503C46B6"/>
    <w:multiLevelType w:val="hybridMultilevel"/>
    <w:tmpl w:val="1F2C42AA"/>
    <w:lvl w:ilvl="0" w:tplc="407C305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6"/>
  </w:num>
  <w:num w:numId="4">
    <w:abstractNumId w:val="21"/>
  </w:num>
  <w:num w:numId="5">
    <w:abstractNumId w:val="29"/>
  </w:num>
  <w:num w:numId="6">
    <w:abstractNumId w:val="4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14"/>
  </w:num>
  <w:num w:numId="12">
    <w:abstractNumId w:val="23"/>
  </w:num>
  <w:num w:numId="13">
    <w:abstractNumId w:val="12"/>
  </w:num>
  <w:num w:numId="14">
    <w:abstractNumId w:val="17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28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2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9"/>
  </w:num>
  <w:num w:numId="3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3978"/>
    <w:rsid w:val="000672E5"/>
    <w:rsid w:val="000703C1"/>
    <w:rsid w:val="00071BCD"/>
    <w:rsid w:val="00071F05"/>
    <w:rsid w:val="00073D11"/>
    <w:rsid w:val="000742AF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B07"/>
    <w:rsid w:val="00157C28"/>
    <w:rsid w:val="0016088E"/>
    <w:rsid w:val="0016547C"/>
    <w:rsid w:val="00166C82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5DC5"/>
    <w:rsid w:val="002168C3"/>
    <w:rsid w:val="00216932"/>
    <w:rsid w:val="00217074"/>
    <w:rsid w:val="00217B41"/>
    <w:rsid w:val="0022274C"/>
    <w:rsid w:val="00223C85"/>
    <w:rsid w:val="00227E15"/>
    <w:rsid w:val="00233EB2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B3C98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55B4"/>
    <w:rsid w:val="00345D64"/>
    <w:rsid w:val="00346AF1"/>
    <w:rsid w:val="00346D0C"/>
    <w:rsid w:val="0034790C"/>
    <w:rsid w:val="00350FE6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95D58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E4"/>
    <w:rsid w:val="006909CB"/>
    <w:rsid w:val="0069193F"/>
    <w:rsid w:val="00694098"/>
    <w:rsid w:val="006975AE"/>
    <w:rsid w:val="00697A3A"/>
    <w:rsid w:val="006A1892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668C4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426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8CB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052D"/>
    <w:rsid w:val="00D21188"/>
    <w:rsid w:val="00D21B82"/>
    <w:rsid w:val="00D21C88"/>
    <w:rsid w:val="00D24D78"/>
    <w:rsid w:val="00D261ED"/>
    <w:rsid w:val="00D30468"/>
    <w:rsid w:val="00D30D1D"/>
    <w:rsid w:val="00D3106A"/>
    <w:rsid w:val="00D3111B"/>
    <w:rsid w:val="00D36841"/>
    <w:rsid w:val="00D3791B"/>
    <w:rsid w:val="00D42173"/>
    <w:rsid w:val="00D444F0"/>
    <w:rsid w:val="00D45E38"/>
    <w:rsid w:val="00D52F5C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2D78"/>
    <w:rsid w:val="00E14817"/>
    <w:rsid w:val="00E17CCF"/>
    <w:rsid w:val="00E17F88"/>
    <w:rsid w:val="00E22639"/>
    <w:rsid w:val="00E31E77"/>
    <w:rsid w:val="00E32A77"/>
    <w:rsid w:val="00E34BDA"/>
    <w:rsid w:val="00E3544C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1CA"/>
    <w:rsid w:val="00E75638"/>
    <w:rsid w:val="00E76689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4713"/>
    <w:rsid w:val="00EB515F"/>
    <w:rsid w:val="00EC3EAC"/>
    <w:rsid w:val="00EC7C56"/>
    <w:rsid w:val="00ED1837"/>
    <w:rsid w:val="00ED2E86"/>
    <w:rsid w:val="00ED2FAE"/>
    <w:rsid w:val="00ED4919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470"/>
    <w:rsid w:val="00FD1695"/>
    <w:rsid w:val="00FD1FD2"/>
    <w:rsid w:val="00FD39E1"/>
    <w:rsid w:val="00FE0B02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350FE6"/>
  </w:style>
  <w:style w:type="numbering" w:customStyle="1" w:styleId="74">
    <w:name w:val="Нет списка7"/>
    <w:next w:val="a4"/>
    <w:uiPriority w:val="99"/>
    <w:semiHidden/>
    <w:unhideWhenUsed/>
    <w:rsid w:val="00C058CB"/>
  </w:style>
  <w:style w:type="numbering" w:customStyle="1" w:styleId="83">
    <w:name w:val="Нет списка8"/>
    <w:next w:val="a4"/>
    <w:uiPriority w:val="99"/>
    <w:semiHidden/>
    <w:unhideWhenUsed/>
    <w:rsid w:val="00E7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15B9-3E8B-4E63-9AFC-FA15EC6E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18</Pages>
  <Words>7590</Words>
  <Characters>43267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82</cp:revision>
  <cp:lastPrinted>2022-11-07T09:00:00Z</cp:lastPrinted>
  <dcterms:created xsi:type="dcterms:W3CDTF">2022-09-15T01:00:00Z</dcterms:created>
  <dcterms:modified xsi:type="dcterms:W3CDTF">2023-02-06T04:02:00Z</dcterms:modified>
</cp:coreProperties>
</file>