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5" w:type="dxa"/>
        <w:tblInd w:w="534" w:type="dxa"/>
        <w:tblBorders>
          <w:bottom w:val="single" w:sz="4" w:space="0" w:color="auto"/>
        </w:tblBorders>
        <w:tblLook w:val="01E0" w:firstRow="1" w:lastRow="1" w:firstColumn="1" w:lastColumn="1" w:noHBand="0" w:noVBand="0"/>
      </w:tblPr>
      <w:tblGrid>
        <w:gridCol w:w="9225"/>
      </w:tblGrid>
      <w:tr w:rsidR="00BF5482" w:rsidRPr="0099652C" w:rsidTr="00BF5482">
        <w:trPr>
          <w:trHeight w:val="1147"/>
        </w:trPr>
        <w:tc>
          <w:tcPr>
            <w:tcW w:w="9225" w:type="dxa"/>
            <w:shd w:val="clear" w:color="auto" w:fill="auto"/>
          </w:tcPr>
          <w:p w:rsidR="00BF5482" w:rsidRPr="00CA7B20" w:rsidRDefault="00BF5482" w:rsidP="00BF5482">
            <w:pPr>
              <w:suppressAutoHyphens w:val="0"/>
              <w:jc w:val="center"/>
              <w:rPr>
                <w:rFonts w:ascii="Arial Black" w:hAnsi="Arial Black"/>
                <w:b/>
                <w:i/>
                <w:sz w:val="56"/>
                <w:szCs w:val="56"/>
                <w:lang w:eastAsia="ru-RU"/>
              </w:rPr>
            </w:pPr>
            <w:r w:rsidRPr="00CA7B20">
              <w:rPr>
                <w:rFonts w:ascii="Arial Black" w:hAnsi="Arial Black"/>
                <w:b/>
                <w:i/>
                <w:sz w:val="56"/>
                <w:szCs w:val="56"/>
                <w:lang w:eastAsia="ru-RU"/>
              </w:rPr>
              <w:t>КИРОВСКИЙ ВЕСТНИК</w:t>
            </w:r>
          </w:p>
          <w:p w:rsidR="00BF5482" w:rsidRPr="0099652C" w:rsidRDefault="00BF5482" w:rsidP="00BF5482">
            <w:pPr>
              <w:jc w:val="center"/>
            </w:pPr>
          </w:p>
        </w:tc>
      </w:tr>
      <w:tr w:rsidR="00BF5482" w:rsidRPr="00475A99" w:rsidTr="00BF5482">
        <w:trPr>
          <w:trHeight w:val="667"/>
        </w:trPr>
        <w:tc>
          <w:tcPr>
            <w:tcW w:w="9225" w:type="dxa"/>
            <w:shd w:val="clear" w:color="auto" w:fill="auto"/>
          </w:tcPr>
          <w:p w:rsidR="00BF5482" w:rsidRPr="00350FE6" w:rsidRDefault="00BF5482" w:rsidP="00BF5482">
            <w:pPr>
              <w:jc w:val="center"/>
              <w:rPr>
                <w:b/>
                <w:bCs/>
                <w:szCs w:val="28"/>
              </w:rPr>
            </w:pPr>
            <w:r w:rsidRPr="00350FE6">
              <w:rPr>
                <w:b/>
                <w:bCs/>
                <w:szCs w:val="28"/>
              </w:rPr>
              <w:t>№</w:t>
            </w:r>
            <w:r w:rsidR="00007681">
              <w:rPr>
                <w:b/>
                <w:bCs/>
                <w:szCs w:val="28"/>
                <w:lang w:val="en-US"/>
              </w:rPr>
              <w:t>5</w:t>
            </w:r>
            <w:r w:rsidRPr="00350FE6">
              <w:rPr>
                <w:b/>
                <w:bCs/>
                <w:szCs w:val="28"/>
              </w:rPr>
              <w:t xml:space="preserve"> </w:t>
            </w:r>
            <w:r w:rsidRPr="001E227D">
              <w:rPr>
                <w:b/>
                <w:bCs/>
                <w:szCs w:val="28"/>
              </w:rPr>
              <w:t>от «</w:t>
            </w:r>
            <w:r w:rsidR="00007681">
              <w:rPr>
                <w:b/>
                <w:bCs/>
                <w:szCs w:val="28"/>
              </w:rPr>
              <w:t>10</w:t>
            </w:r>
            <w:r w:rsidRPr="001E227D">
              <w:rPr>
                <w:b/>
                <w:bCs/>
                <w:szCs w:val="28"/>
              </w:rPr>
              <w:t>»</w:t>
            </w:r>
            <w:r w:rsidR="001E227D" w:rsidRPr="001E227D">
              <w:rPr>
                <w:b/>
                <w:bCs/>
                <w:szCs w:val="28"/>
              </w:rPr>
              <w:t xml:space="preserve"> февраля</w:t>
            </w:r>
            <w:r w:rsidRPr="001E227D">
              <w:rPr>
                <w:b/>
                <w:bCs/>
                <w:szCs w:val="28"/>
              </w:rPr>
              <w:t xml:space="preserve"> 202</w:t>
            </w:r>
            <w:r w:rsidR="000B427B" w:rsidRPr="001E227D">
              <w:rPr>
                <w:b/>
                <w:bCs/>
                <w:szCs w:val="28"/>
              </w:rPr>
              <w:t>3</w:t>
            </w:r>
            <w:r w:rsidRPr="001E227D">
              <w:rPr>
                <w:b/>
                <w:bCs/>
                <w:szCs w:val="28"/>
              </w:rPr>
              <w:t xml:space="preserve"> года</w:t>
            </w:r>
          </w:p>
          <w:p w:rsidR="00BF5482" w:rsidRPr="00475A99" w:rsidRDefault="00BF5482" w:rsidP="00BF5482">
            <w:pPr>
              <w:jc w:val="center"/>
            </w:pPr>
          </w:p>
        </w:tc>
      </w:tr>
    </w:tbl>
    <w:p w:rsidR="00972425" w:rsidRDefault="00972425" w:rsidP="00972425">
      <w:pPr>
        <w:suppressAutoHyphens w:val="0"/>
        <w:spacing w:line="276" w:lineRule="auto"/>
        <w:jc w:val="center"/>
        <w:rPr>
          <w:sz w:val="20"/>
          <w:lang w:eastAsia="ru-RU"/>
        </w:rPr>
      </w:pPr>
    </w:p>
    <w:p w:rsidR="00007681" w:rsidRPr="00007681" w:rsidRDefault="00007681" w:rsidP="00007681">
      <w:pPr>
        <w:suppressAutoHyphens w:val="0"/>
        <w:jc w:val="right"/>
        <w:rPr>
          <w:b/>
          <w:sz w:val="24"/>
          <w:szCs w:val="24"/>
          <w:lang w:eastAsia="ru-RU"/>
        </w:rPr>
      </w:pPr>
      <w:r w:rsidRPr="00007681">
        <w:rPr>
          <w:b/>
          <w:sz w:val="24"/>
          <w:szCs w:val="24"/>
          <w:lang w:eastAsia="ru-RU"/>
        </w:rPr>
        <w:t>Зарегистрированы изменения в Устав</w:t>
      </w:r>
    </w:p>
    <w:p w:rsidR="00007681" w:rsidRPr="00007681" w:rsidRDefault="00007681" w:rsidP="00007681">
      <w:pPr>
        <w:suppressAutoHyphens w:val="0"/>
        <w:jc w:val="right"/>
        <w:rPr>
          <w:b/>
          <w:sz w:val="24"/>
          <w:szCs w:val="24"/>
          <w:lang w:eastAsia="ru-RU"/>
        </w:rPr>
      </w:pPr>
      <w:r w:rsidRPr="00007681">
        <w:rPr>
          <w:b/>
          <w:sz w:val="24"/>
          <w:szCs w:val="24"/>
          <w:lang w:eastAsia="ru-RU"/>
        </w:rPr>
        <w:t xml:space="preserve"> Главным управлением Министерства </w:t>
      </w:r>
    </w:p>
    <w:p w:rsidR="00007681" w:rsidRPr="00007681" w:rsidRDefault="00007681" w:rsidP="00007681">
      <w:pPr>
        <w:suppressAutoHyphens w:val="0"/>
        <w:jc w:val="right"/>
        <w:rPr>
          <w:b/>
          <w:sz w:val="24"/>
          <w:szCs w:val="24"/>
          <w:lang w:eastAsia="ru-RU"/>
        </w:rPr>
      </w:pPr>
      <w:r w:rsidRPr="00007681">
        <w:rPr>
          <w:b/>
          <w:sz w:val="24"/>
          <w:szCs w:val="24"/>
          <w:lang w:eastAsia="ru-RU"/>
        </w:rPr>
        <w:t xml:space="preserve">                                                                                     Юстиции Российской Федерации </w:t>
      </w:r>
    </w:p>
    <w:p w:rsidR="00007681" w:rsidRDefault="00007681" w:rsidP="00007681">
      <w:pPr>
        <w:suppressAutoHyphens w:val="0"/>
        <w:jc w:val="right"/>
        <w:rPr>
          <w:b/>
          <w:sz w:val="24"/>
          <w:szCs w:val="24"/>
          <w:lang w:eastAsia="ru-RU"/>
        </w:rPr>
      </w:pPr>
      <w:r w:rsidRPr="00007681">
        <w:rPr>
          <w:b/>
          <w:sz w:val="24"/>
          <w:szCs w:val="24"/>
          <w:lang w:eastAsia="ru-RU"/>
        </w:rPr>
        <w:t xml:space="preserve">                                                                                           по Новосибирской области 27.</w:t>
      </w:r>
      <w:r>
        <w:rPr>
          <w:b/>
          <w:sz w:val="24"/>
          <w:szCs w:val="24"/>
          <w:lang w:eastAsia="ru-RU"/>
        </w:rPr>
        <w:t>01</w:t>
      </w:r>
      <w:r w:rsidRPr="00007681">
        <w:rPr>
          <w:b/>
          <w:sz w:val="24"/>
          <w:szCs w:val="24"/>
          <w:lang w:eastAsia="ru-RU"/>
        </w:rPr>
        <w:t>.202</w:t>
      </w:r>
      <w:r>
        <w:rPr>
          <w:b/>
          <w:sz w:val="24"/>
          <w:szCs w:val="24"/>
          <w:lang w:eastAsia="ru-RU"/>
        </w:rPr>
        <w:t>3</w:t>
      </w:r>
    </w:p>
    <w:p w:rsidR="00007681" w:rsidRDefault="00007681" w:rsidP="00007681">
      <w:pPr>
        <w:suppressAutoHyphens w:val="0"/>
        <w:rPr>
          <w:b/>
          <w:sz w:val="24"/>
          <w:szCs w:val="24"/>
          <w:lang w:eastAsia="ru-RU"/>
        </w:rPr>
      </w:pPr>
    </w:p>
    <w:p w:rsidR="00007681" w:rsidRPr="00007681" w:rsidRDefault="00007681" w:rsidP="00007681">
      <w:pPr>
        <w:suppressAutoHyphens w:val="0"/>
        <w:jc w:val="center"/>
        <w:rPr>
          <w:sz w:val="20"/>
          <w:lang w:eastAsia="ru-RU"/>
        </w:rPr>
      </w:pPr>
      <w:r w:rsidRPr="00007681">
        <w:rPr>
          <w:sz w:val="20"/>
          <w:lang w:eastAsia="ru-RU"/>
        </w:rPr>
        <w:t xml:space="preserve">СОВЕТ ДЕПУТАТОВ                                   </w:t>
      </w:r>
      <w:r w:rsidRPr="00007681">
        <w:rPr>
          <w:sz w:val="20"/>
          <w:lang w:eastAsia="ru-RU"/>
        </w:rPr>
        <w:br/>
        <w:t>КИРОВСКОГО СЕЛЬСОВЕТА</w:t>
      </w:r>
      <w:r w:rsidRPr="00007681">
        <w:rPr>
          <w:sz w:val="20"/>
          <w:lang w:eastAsia="ru-RU"/>
        </w:rPr>
        <w:br/>
        <w:t>ТОГУЧИНСКОГО РАЙОНА</w:t>
      </w:r>
      <w:r w:rsidRPr="00007681">
        <w:rPr>
          <w:sz w:val="20"/>
          <w:lang w:eastAsia="ru-RU"/>
        </w:rPr>
        <w:br/>
        <w:t>НОВОСИБИРСКОЙ ОБЛАСТИ</w:t>
      </w:r>
    </w:p>
    <w:p w:rsidR="00007681" w:rsidRPr="00007681" w:rsidRDefault="00007681" w:rsidP="00007681">
      <w:pPr>
        <w:suppressAutoHyphens w:val="0"/>
        <w:spacing w:line="276" w:lineRule="auto"/>
        <w:jc w:val="center"/>
        <w:rPr>
          <w:sz w:val="20"/>
          <w:lang w:eastAsia="ru-RU"/>
        </w:rPr>
      </w:pPr>
    </w:p>
    <w:p w:rsidR="00007681" w:rsidRPr="00007681" w:rsidRDefault="00007681" w:rsidP="00007681">
      <w:pPr>
        <w:suppressAutoHyphens w:val="0"/>
        <w:spacing w:line="276" w:lineRule="auto"/>
        <w:jc w:val="center"/>
        <w:rPr>
          <w:sz w:val="20"/>
          <w:lang w:eastAsia="ru-RU"/>
        </w:rPr>
      </w:pPr>
      <w:r w:rsidRPr="00007681">
        <w:rPr>
          <w:sz w:val="20"/>
          <w:lang w:eastAsia="ru-RU"/>
        </w:rPr>
        <w:t>РЕШЕНИЕ</w:t>
      </w:r>
    </w:p>
    <w:p w:rsidR="00007681" w:rsidRPr="00007681" w:rsidRDefault="00007681" w:rsidP="00007681">
      <w:pPr>
        <w:suppressAutoHyphens w:val="0"/>
        <w:spacing w:line="276" w:lineRule="auto"/>
        <w:jc w:val="center"/>
        <w:rPr>
          <w:sz w:val="20"/>
          <w:lang w:eastAsia="ru-RU"/>
        </w:rPr>
      </w:pPr>
      <w:r w:rsidRPr="00007681">
        <w:rPr>
          <w:rFonts w:eastAsia="Calibri"/>
          <w:sz w:val="20"/>
          <w:lang w:eastAsia="en-US"/>
        </w:rPr>
        <w:t>двадцать второй</w:t>
      </w:r>
      <w:r w:rsidRPr="00007681">
        <w:rPr>
          <w:sz w:val="20"/>
          <w:lang w:eastAsia="ru-RU"/>
        </w:rPr>
        <w:t xml:space="preserve"> сессии шестого созыва</w:t>
      </w:r>
    </w:p>
    <w:p w:rsidR="00007681" w:rsidRPr="00007681" w:rsidRDefault="00007681" w:rsidP="00007681">
      <w:pPr>
        <w:suppressAutoHyphens w:val="0"/>
        <w:spacing w:line="276" w:lineRule="auto"/>
        <w:jc w:val="center"/>
        <w:rPr>
          <w:sz w:val="20"/>
          <w:lang w:eastAsia="ru-RU"/>
        </w:rPr>
      </w:pPr>
    </w:p>
    <w:p w:rsidR="00007681" w:rsidRPr="00007681" w:rsidRDefault="00007681" w:rsidP="00007681">
      <w:pPr>
        <w:suppressAutoHyphens w:val="0"/>
        <w:spacing w:line="276" w:lineRule="auto"/>
        <w:rPr>
          <w:sz w:val="20"/>
          <w:lang w:eastAsia="ru-RU"/>
        </w:rPr>
      </w:pPr>
      <w:r w:rsidRPr="00007681">
        <w:rPr>
          <w:sz w:val="20"/>
          <w:lang w:eastAsia="ru-RU"/>
        </w:rPr>
        <w:t xml:space="preserve">                                     26.12.2022                                     с. </w:t>
      </w:r>
      <w:proofErr w:type="spellStart"/>
      <w:r w:rsidRPr="00007681">
        <w:rPr>
          <w:sz w:val="20"/>
          <w:lang w:eastAsia="ru-RU"/>
        </w:rPr>
        <w:t>Березиково</w:t>
      </w:r>
      <w:proofErr w:type="spellEnd"/>
      <w:r w:rsidRPr="00007681">
        <w:rPr>
          <w:sz w:val="20"/>
          <w:lang w:eastAsia="ru-RU"/>
        </w:rPr>
        <w:t xml:space="preserve">                                            № 109</w:t>
      </w:r>
    </w:p>
    <w:p w:rsidR="00007681" w:rsidRPr="00007681" w:rsidRDefault="00007681" w:rsidP="00007681">
      <w:pPr>
        <w:suppressAutoHyphens w:val="0"/>
        <w:spacing w:line="276" w:lineRule="auto"/>
        <w:jc w:val="center"/>
        <w:rPr>
          <w:color w:val="FF0000"/>
          <w:sz w:val="20"/>
          <w:lang w:eastAsia="ru-RU"/>
        </w:rPr>
      </w:pPr>
    </w:p>
    <w:p w:rsidR="00007681" w:rsidRPr="00007681" w:rsidRDefault="00007681" w:rsidP="00007681">
      <w:pPr>
        <w:suppressAutoHyphens w:val="0"/>
        <w:jc w:val="center"/>
        <w:rPr>
          <w:sz w:val="20"/>
          <w:lang w:eastAsia="ru-RU"/>
        </w:rPr>
      </w:pPr>
      <w:r w:rsidRPr="00007681">
        <w:rPr>
          <w:sz w:val="20"/>
          <w:lang w:eastAsia="ru-RU"/>
        </w:rPr>
        <w:t xml:space="preserve">О внесении изменений в Устав сельского </w:t>
      </w:r>
      <w:proofErr w:type="gramStart"/>
      <w:r w:rsidRPr="00007681">
        <w:rPr>
          <w:sz w:val="20"/>
          <w:lang w:eastAsia="ru-RU"/>
        </w:rPr>
        <w:t>поселения  Кировского</w:t>
      </w:r>
      <w:proofErr w:type="gramEnd"/>
      <w:r w:rsidRPr="00007681">
        <w:rPr>
          <w:sz w:val="20"/>
          <w:lang w:eastAsia="ru-RU"/>
        </w:rPr>
        <w:t xml:space="preserve"> сельсовета Тогучинского муниципального района Новосибирской области</w:t>
      </w:r>
    </w:p>
    <w:p w:rsidR="00007681" w:rsidRPr="00007681" w:rsidRDefault="00007681" w:rsidP="00007681">
      <w:pPr>
        <w:suppressAutoHyphens w:val="0"/>
        <w:rPr>
          <w:sz w:val="20"/>
          <w:lang w:eastAsia="ru-RU"/>
        </w:rPr>
      </w:pPr>
    </w:p>
    <w:p w:rsidR="00007681" w:rsidRPr="00007681" w:rsidRDefault="00007681" w:rsidP="00007681">
      <w:pPr>
        <w:suppressAutoHyphens w:val="0"/>
        <w:spacing w:line="240" w:lineRule="atLeast"/>
        <w:jc w:val="both"/>
        <w:rPr>
          <w:sz w:val="20"/>
          <w:lang w:eastAsia="ru-RU"/>
        </w:rPr>
      </w:pPr>
      <w:r w:rsidRPr="00007681">
        <w:rPr>
          <w:b/>
          <w:sz w:val="20"/>
          <w:lang w:eastAsia="ru-RU"/>
        </w:rPr>
        <w:t xml:space="preserve">      </w:t>
      </w:r>
      <w:r w:rsidRPr="00007681">
        <w:rPr>
          <w:color w:val="000000"/>
          <w:spacing w:val="-1"/>
          <w:sz w:val="20"/>
          <w:lang w:eastAsia="ru-RU"/>
        </w:rPr>
        <w:t xml:space="preserve">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w:t>
      </w:r>
      <w:r w:rsidRPr="00007681">
        <w:rPr>
          <w:sz w:val="20"/>
          <w:lang w:eastAsia="ru-RU"/>
        </w:rPr>
        <w:t>Кировского сельсовета Тогучинского района Новосибирской области</w:t>
      </w:r>
    </w:p>
    <w:p w:rsidR="00007681" w:rsidRPr="00007681" w:rsidRDefault="00007681" w:rsidP="00007681">
      <w:pPr>
        <w:shd w:val="clear" w:color="auto" w:fill="FFFFFF"/>
        <w:tabs>
          <w:tab w:val="left" w:leader="underscore" w:pos="2179"/>
        </w:tabs>
        <w:suppressAutoHyphens w:val="0"/>
        <w:spacing w:line="240" w:lineRule="atLeast"/>
        <w:jc w:val="both"/>
        <w:rPr>
          <w:b/>
          <w:color w:val="000000"/>
          <w:spacing w:val="-1"/>
          <w:sz w:val="20"/>
          <w:lang w:eastAsia="ru-RU"/>
        </w:rPr>
      </w:pPr>
      <w:r w:rsidRPr="00007681">
        <w:rPr>
          <w:b/>
          <w:color w:val="000000"/>
          <w:spacing w:val="-1"/>
          <w:sz w:val="20"/>
          <w:lang w:eastAsia="ru-RU"/>
        </w:rPr>
        <w:t>РЕШИЛ:</w:t>
      </w:r>
    </w:p>
    <w:p w:rsidR="00007681" w:rsidRPr="00007681" w:rsidRDefault="00007681" w:rsidP="00007681">
      <w:pPr>
        <w:shd w:val="clear" w:color="auto" w:fill="FFFFFF"/>
        <w:tabs>
          <w:tab w:val="left" w:leader="underscore" w:pos="2179"/>
        </w:tabs>
        <w:suppressAutoHyphens w:val="0"/>
        <w:spacing w:line="240" w:lineRule="atLeast"/>
        <w:jc w:val="both"/>
        <w:rPr>
          <w:b/>
          <w:color w:val="000000"/>
          <w:spacing w:val="-1"/>
          <w:sz w:val="20"/>
          <w:lang w:eastAsia="ru-RU"/>
        </w:rPr>
      </w:pPr>
    </w:p>
    <w:p w:rsidR="00007681" w:rsidRPr="00007681" w:rsidRDefault="00007681" w:rsidP="00007681">
      <w:pPr>
        <w:suppressAutoHyphens w:val="0"/>
        <w:spacing w:line="240" w:lineRule="atLeast"/>
        <w:jc w:val="both"/>
        <w:rPr>
          <w:sz w:val="20"/>
          <w:lang w:eastAsia="ru-RU"/>
        </w:rPr>
      </w:pPr>
      <w:r w:rsidRPr="00007681">
        <w:rPr>
          <w:sz w:val="20"/>
          <w:lang w:eastAsia="ru-RU"/>
        </w:rPr>
        <w:t xml:space="preserve">     1.Принять муниципальный правовой акта «О внесении изменений в Устав сельского поселения Кировского сельсовета Тогучинского муниципального района Новосибирской области» согласно приложению.</w:t>
      </w:r>
    </w:p>
    <w:p w:rsidR="00007681" w:rsidRPr="00007681" w:rsidRDefault="00007681" w:rsidP="00007681">
      <w:pPr>
        <w:shd w:val="clear" w:color="auto" w:fill="FFFFFF"/>
        <w:tabs>
          <w:tab w:val="left" w:pos="744"/>
        </w:tabs>
        <w:suppressAutoHyphens w:val="0"/>
        <w:spacing w:line="240" w:lineRule="atLeast"/>
        <w:jc w:val="both"/>
        <w:rPr>
          <w:color w:val="000000"/>
          <w:spacing w:val="3"/>
          <w:sz w:val="20"/>
          <w:lang w:eastAsia="ru-RU"/>
        </w:rPr>
      </w:pPr>
      <w:r w:rsidRPr="00007681">
        <w:rPr>
          <w:color w:val="000000"/>
          <w:spacing w:val="-9"/>
          <w:sz w:val="20"/>
          <w:lang w:eastAsia="ru-RU"/>
        </w:rPr>
        <w:t xml:space="preserve">     2.</w:t>
      </w:r>
      <w:r w:rsidRPr="00007681">
        <w:rPr>
          <w:color w:val="000000"/>
          <w:sz w:val="20"/>
          <w:lang w:eastAsia="ru-RU"/>
        </w:rPr>
        <w:t xml:space="preserve"> В порядке, установленном Федеральным законом от 21.07.2005 г. № 97-ФЗ «О государственной регистрации Уставов муниципальных образований», п</w:t>
      </w:r>
      <w:r w:rsidRPr="00007681">
        <w:rPr>
          <w:color w:val="000000"/>
          <w:spacing w:val="3"/>
          <w:sz w:val="20"/>
          <w:lang w:eastAsia="ru-RU"/>
        </w:rPr>
        <w:t xml:space="preserve">редоставить муниципальный правовой акт о внесении изменении в </w:t>
      </w:r>
      <w:r w:rsidRPr="00007681">
        <w:rPr>
          <w:sz w:val="20"/>
          <w:lang w:eastAsia="ru-RU"/>
        </w:rPr>
        <w:t>Устав сельского поселения Кировского сельсовета Тогучинского муниципального района Новосибирской области</w:t>
      </w:r>
      <w:r w:rsidRPr="00007681">
        <w:rPr>
          <w:color w:val="000000"/>
          <w:spacing w:val="3"/>
          <w:sz w:val="20"/>
          <w:lang w:eastAsia="ru-RU"/>
        </w:rPr>
        <w:t xml:space="preserve"> на государственную регистрацию в Главное управление Министерства юстиции Российской Федерации по Новосибирской области в течении 15 дней.</w:t>
      </w:r>
    </w:p>
    <w:p w:rsidR="00007681" w:rsidRPr="00007681" w:rsidRDefault="00007681" w:rsidP="00007681">
      <w:pPr>
        <w:shd w:val="clear" w:color="auto" w:fill="FFFFFF"/>
        <w:tabs>
          <w:tab w:val="left" w:pos="869"/>
          <w:tab w:val="left" w:leader="underscore" w:pos="6566"/>
        </w:tabs>
        <w:suppressAutoHyphens w:val="0"/>
        <w:spacing w:line="240" w:lineRule="atLeast"/>
        <w:jc w:val="both"/>
        <w:rPr>
          <w:sz w:val="20"/>
          <w:lang w:eastAsia="ru-RU"/>
        </w:rPr>
      </w:pPr>
      <w:r w:rsidRPr="00007681">
        <w:rPr>
          <w:color w:val="000000"/>
          <w:spacing w:val="3"/>
          <w:sz w:val="20"/>
          <w:lang w:eastAsia="ru-RU"/>
        </w:rPr>
        <w:t xml:space="preserve">     3. Главе </w:t>
      </w:r>
      <w:r w:rsidRPr="00007681">
        <w:rPr>
          <w:sz w:val="20"/>
          <w:lang w:eastAsia="ru-RU"/>
        </w:rPr>
        <w:t xml:space="preserve">Кировского сельсовета </w:t>
      </w:r>
      <w:r w:rsidRPr="00007681">
        <w:rPr>
          <w:color w:val="000000"/>
          <w:spacing w:val="3"/>
          <w:sz w:val="20"/>
          <w:lang w:eastAsia="ru-RU"/>
        </w:rPr>
        <w:t>Тогучинского района</w:t>
      </w:r>
      <w:r w:rsidRPr="00007681">
        <w:rPr>
          <w:sz w:val="20"/>
          <w:lang w:eastAsia="ru-RU"/>
        </w:rPr>
        <w:t xml:space="preserve"> Новосибирской области</w:t>
      </w:r>
      <w:r w:rsidRPr="00007681">
        <w:rPr>
          <w:color w:val="000000"/>
          <w:sz w:val="20"/>
          <w:lang w:eastAsia="ru-RU"/>
        </w:rPr>
        <w:t xml:space="preserve"> </w:t>
      </w:r>
      <w:r w:rsidRPr="00007681">
        <w:rPr>
          <w:color w:val="000000"/>
          <w:spacing w:val="1"/>
          <w:sz w:val="20"/>
          <w:lang w:eastAsia="ru-RU"/>
        </w:rPr>
        <w:t xml:space="preserve">опубликовать муниципальный правовой акт </w:t>
      </w:r>
      <w:r w:rsidRPr="00007681">
        <w:rPr>
          <w:sz w:val="20"/>
          <w:lang w:eastAsia="ru-RU"/>
        </w:rPr>
        <w:t>Кировского</w:t>
      </w:r>
      <w:r w:rsidRPr="00007681">
        <w:rPr>
          <w:color w:val="000000"/>
          <w:spacing w:val="1"/>
          <w:sz w:val="20"/>
          <w:lang w:eastAsia="ru-RU"/>
        </w:rPr>
        <w:t xml:space="preserve"> сельсовета </w:t>
      </w:r>
      <w:r w:rsidRPr="00007681">
        <w:rPr>
          <w:color w:val="000000"/>
          <w:spacing w:val="-6"/>
          <w:sz w:val="20"/>
          <w:lang w:eastAsia="ru-RU"/>
        </w:rPr>
        <w:t>после</w:t>
      </w:r>
      <w:r w:rsidRPr="00007681">
        <w:rPr>
          <w:sz w:val="20"/>
          <w:lang w:eastAsia="ru-RU"/>
        </w:rPr>
        <w:t xml:space="preserve"> </w:t>
      </w:r>
      <w:r w:rsidRPr="00007681">
        <w:rPr>
          <w:color w:val="000000"/>
          <w:spacing w:val="-1"/>
          <w:sz w:val="20"/>
          <w:lang w:eastAsia="ru-RU"/>
        </w:rPr>
        <w:t xml:space="preserve">государственной регистрации в течении 7 дней </w:t>
      </w:r>
      <w:r w:rsidRPr="00007681">
        <w:rPr>
          <w:sz w:val="20"/>
          <w:lang w:eastAsia="ru-RU"/>
        </w:rPr>
        <w:t xml:space="preserve">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Кировского сельсовета </w:t>
      </w:r>
      <w:r w:rsidRPr="00007681">
        <w:rPr>
          <w:color w:val="000000"/>
          <w:spacing w:val="3"/>
          <w:sz w:val="20"/>
          <w:lang w:eastAsia="ru-RU"/>
        </w:rPr>
        <w:t>Тогучинского района</w:t>
      </w:r>
      <w:r w:rsidRPr="00007681">
        <w:rPr>
          <w:sz w:val="20"/>
          <w:lang w:eastAsia="ru-RU"/>
        </w:rPr>
        <w:t xml:space="preserve">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007681" w:rsidRPr="00007681" w:rsidRDefault="00007681" w:rsidP="00007681">
      <w:pPr>
        <w:shd w:val="clear" w:color="auto" w:fill="FFFFFF"/>
        <w:tabs>
          <w:tab w:val="left" w:pos="869"/>
          <w:tab w:val="left" w:leader="underscore" w:pos="6566"/>
        </w:tabs>
        <w:suppressAutoHyphens w:val="0"/>
        <w:spacing w:line="240" w:lineRule="atLeast"/>
        <w:jc w:val="both"/>
        <w:rPr>
          <w:sz w:val="20"/>
          <w:lang w:eastAsia="ru-RU"/>
        </w:rPr>
      </w:pPr>
      <w:r w:rsidRPr="00007681">
        <w:rPr>
          <w:color w:val="000000"/>
          <w:spacing w:val="-9"/>
          <w:sz w:val="20"/>
          <w:lang w:eastAsia="ru-RU"/>
        </w:rPr>
        <w:t xml:space="preserve">     4.</w:t>
      </w:r>
      <w:r w:rsidRPr="00007681">
        <w:rPr>
          <w:color w:val="000000"/>
          <w:spacing w:val="1"/>
          <w:sz w:val="20"/>
          <w:lang w:eastAsia="ru-RU"/>
        </w:rPr>
        <w:t xml:space="preserve"> </w:t>
      </w:r>
      <w:r w:rsidRPr="00007681">
        <w:rPr>
          <w:color w:val="000000"/>
          <w:spacing w:val="-1"/>
          <w:sz w:val="20"/>
          <w:lang w:eastAsia="ru-RU"/>
        </w:rPr>
        <w:t xml:space="preserve">Настоящее решение вступает в силу после государственной регистрации и </w:t>
      </w:r>
      <w:r w:rsidRPr="00007681">
        <w:rPr>
          <w:color w:val="000000"/>
          <w:spacing w:val="1"/>
          <w:sz w:val="20"/>
          <w:lang w:eastAsia="ru-RU"/>
        </w:rPr>
        <w:t>опубликования в периодическом печатном издании органа местного самоуправления «</w:t>
      </w:r>
      <w:r w:rsidRPr="00007681">
        <w:rPr>
          <w:sz w:val="20"/>
          <w:lang w:eastAsia="ru-RU"/>
        </w:rPr>
        <w:t>Кировский</w:t>
      </w:r>
      <w:r w:rsidRPr="00007681">
        <w:rPr>
          <w:color w:val="000000"/>
          <w:spacing w:val="1"/>
          <w:sz w:val="20"/>
          <w:lang w:eastAsia="ru-RU"/>
        </w:rPr>
        <w:t xml:space="preserve"> Вестник».</w:t>
      </w:r>
    </w:p>
    <w:p w:rsidR="00007681" w:rsidRPr="00007681" w:rsidRDefault="00007681" w:rsidP="00007681">
      <w:pPr>
        <w:widowControl w:val="0"/>
        <w:suppressAutoHyphens w:val="0"/>
        <w:autoSpaceDE w:val="0"/>
        <w:autoSpaceDN w:val="0"/>
        <w:adjustRightInd w:val="0"/>
        <w:spacing w:line="240" w:lineRule="atLeast"/>
        <w:jc w:val="both"/>
        <w:rPr>
          <w:sz w:val="20"/>
          <w:lang w:eastAsia="ru-RU"/>
        </w:rPr>
      </w:pPr>
    </w:p>
    <w:p w:rsidR="00007681" w:rsidRPr="00007681" w:rsidRDefault="00007681" w:rsidP="00007681">
      <w:pPr>
        <w:widowControl w:val="0"/>
        <w:suppressAutoHyphens w:val="0"/>
        <w:autoSpaceDE w:val="0"/>
        <w:autoSpaceDN w:val="0"/>
        <w:adjustRightInd w:val="0"/>
        <w:spacing w:line="240" w:lineRule="atLeast"/>
        <w:jc w:val="both"/>
        <w:rPr>
          <w:sz w:val="20"/>
          <w:lang w:eastAsia="ru-RU"/>
        </w:rPr>
      </w:pPr>
      <w:r w:rsidRPr="00007681">
        <w:rPr>
          <w:sz w:val="20"/>
          <w:lang w:eastAsia="ru-RU"/>
        </w:rPr>
        <w:t xml:space="preserve">Глава Кировского сельсовета  </w:t>
      </w:r>
    </w:p>
    <w:p w:rsidR="00007681" w:rsidRPr="00007681" w:rsidRDefault="00007681" w:rsidP="00007681">
      <w:pPr>
        <w:widowControl w:val="0"/>
        <w:suppressAutoHyphens w:val="0"/>
        <w:autoSpaceDE w:val="0"/>
        <w:autoSpaceDN w:val="0"/>
        <w:adjustRightInd w:val="0"/>
        <w:spacing w:line="240" w:lineRule="atLeast"/>
        <w:jc w:val="both"/>
        <w:rPr>
          <w:sz w:val="20"/>
          <w:lang w:eastAsia="ru-RU"/>
        </w:rPr>
      </w:pPr>
      <w:r w:rsidRPr="00007681">
        <w:rPr>
          <w:sz w:val="20"/>
          <w:lang w:eastAsia="ru-RU"/>
        </w:rPr>
        <w:t xml:space="preserve">Тогучинского района </w:t>
      </w:r>
    </w:p>
    <w:p w:rsidR="00007681" w:rsidRPr="00007681" w:rsidRDefault="00007681" w:rsidP="00007681">
      <w:pPr>
        <w:widowControl w:val="0"/>
        <w:suppressAutoHyphens w:val="0"/>
        <w:autoSpaceDE w:val="0"/>
        <w:autoSpaceDN w:val="0"/>
        <w:adjustRightInd w:val="0"/>
        <w:spacing w:line="240" w:lineRule="atLeast"/>
        <w:jc w:val="both"/>
        <w:rPr>
          <w:sz w:val="20"/>
          <w:lang w:eastAsia="ru-RU"/>
        </w:rPr>
      </w:pPr>
      <w:r w:rsidRPr="00007681">
        <w:rPr>
          <w:sz w:val="20"/>
          <w:lang w:eastAsia="ru-RU"/>
        </w:rPr>
        <w:t xml:space="preserve">Новосибирской области                                                                                                                    </w:t>
      </w:r>
      <w:r w:rsidRPr="00151E3C">
        <w:rPr>
          <w:sz w:val="20"/>
          <w:lang w:eastAsia="ru-RU"/>
        </w:rPr>
        <w:t xml:space="preserve">       </w:t>
      </w:r>
      <w:r w:rsidRPr="00007681">
        <w:rPr>
          <w:sz w:val="20"/>
          <w:lang w:eastAsia="ru-RU"/>
        </w:rPr>
        <w:t xml:space="preserve">  Е.Н. </w:t>
      </w:r>
      <w:proofErr w:type="spellStart"/>
      <w:r w:rsidRPr="00007681">
        <w:rPr>
          <w:sz w:val="20"/>
          <w:lang w:eastAsia="ru-RU"/>
        </w:rPr>
        <w:t>Шляхтичева</w:t>
      </w:r>
      <w:proofErr w:type="spellEnd"/>
      <w:r w:rsidRPr="00007681">
        <w:rPr>
          <w:sz w:val="20"/>
          <w:lang w:eastAsia="ru-RU"/>
        </w:rPr>
        <w:t xml:space="preserve">  </w:t>
      </w:r>
    </w:p>
    <w:p w:rsidR="00007681" w:rsidRPr="00007681" w:rsidRDefault="00007681" w:rsidP="00007681">
      <w:pPr>
        <w:suppressAutoHyphens w:val="0"/>
        <w:spacing w:line="240" w:lineRule="atLeast"/>
        <w:jc w:val="both"/>
        <w:rPr>
          <w:sz w:val="20"/>
          <w:lang w:eastAsia="ru-RU"/>
        </w:rPr>
      </w:pPr>
      <w:r w:rsidRPr="00007681">
        <w:rPr>
          <w:sz w:val="20"/>
          <w:lang w:eastAsia="ru-RU"/>
        </w:rPr>
        <w:t xml:space="preserve">Председатель Совета депутатов </w:t>
      </w:r>
    </w:p>
    <w:p w:rsidR="00007681" w:rsidRPr="00007681" w:rsidRDefault="00007681" w:rsidP="00007681">
      <w:pPr>
        <w:suppressAutoHyphens w:val="0"/>
        <w:spacing w:line="240" w:lineRule="atLeast"/>
        <w:jc w:val="both"/>
        <w:rPr>
          <w:sz w:val="20"/>
          <w:lang w:eastAsia="ru-RU"/>
        </w:rPr>
      </w:pPr>
      <w:r w:rsidRPr="00007681">
        <w:rPr>
          <w:sz w:val="20"/>
          <w:lang w:eastAsia="ru-RU"/>
        </w:rPr>
        <w:t xml:space="preserve">Кировского сельсовета   Тогучинского </w:t>
      </w:r>
    </w:p>
    <w:p w:rsidR="00007681" w:rsidRPr="00007681" w:rsidRDefault="00007681" w:rsidP="00007681">
      <w:pPr>
        <w:suppressAutoHyphens w:val="0"/>
        <w:spacing w:line="240" w:lineRule="atLeast"/>
        <w:jc w:val="both"/>
        <w:rPr>
          <w:sz w:val="20"/>
          <w:lang w:eastAsia="ru-RU"/>
        </w:rPr>
      </w:pPr>
      <w:r w:rsidRPr="00007681">
        <w:rPr>
          <w:sz w:val="20"/>
          <w:lang w:eastAsia="ru-RU"/>
        </w:rPr>
        <w:t xml:space="preserve">района Новосибирской области                                                                                                               Л.П. Бойченко  </w:t>
      </w:r>
    </w:p>
    <w:p w:rsidR="00007681" w:rsidRPr="00007681" w:rsidRDefault="00007681" w:rsidP="00007681">
      <w:pPr>
        <w:suppressAutoHyphens w:val="0"/>
        <w:spacing w:line="240" w:lineRule="atLeast"/>
        <w:jc w:val="both"/>
        <w:rPr>
          <w:sz w:val="20"/>
          <w:lang w:eastAsia="ru-RU"/>
        </w:rPr>
      </w:pPr>
    </w:p>
    <w:p w:rsidR="00007681" w:rsidRPr="00007681" w:rsidRDefault="00007681" w:rsidP="00007681">
      <w:pPr>
        <w:suppressAutoHyphens w:val="0"/>
        <w:spacing w:line="240" w:lineRule="atLeast"/>
        <w:jc w:val="both"/>
        <w:rPr>
          <w:sz w:val="20"/>
          <w:lang w:eastAsia="ru-RU"/>
        </w:rPr>
      </w:pPr>
    </w:p>
    <w:p w:rsidR="00007681" w:rsidRPr="00007681" w:rsidRDefault="00007681" w:rsidP="00007681">
      <w:pPr>
        <w:suppressAutoHyphens w:val="0"/>
        <w:spacing w:line="240" w:lineRule="atLeast"/>
        <w:jc w:val="both"/>
        <w:rPr>
          <w:sz w:val="20"/>
          <w:lang w:eastAsia="ru-RU"/>
        </w:rPr>
      </w:pPr>
    </w:p>
    <w:p w:rsidR="00007681" w:rsidRPr="00007681" w:rsidRDefault="00007681" w:rsidP="00007681">
      <w:pPr>
        <w:suppressAutoHyphens w:val="0"/>
        <w:spacing w:line="240" w:lineRule="atLeast"/>
        <w:jc w:val="both"/>
        <w:rPr>
          <w:sz w:val="20"/>
          <w:lang w:eastAsia="ru-RU"/>
        </w:rPr>
      </w:pPr>
    </w:p>
    <w:p w:rsidR="00007681" w:rsidRPr="00007681" w:rsidRDefault="00007681" w:rsidP="00007681">
      <w:pPr>
        <w:suppressAutoHyphens w:val="0"/>
        <w:spacing w:line="240" w:lineRule="atLeast"/>
        <w:jc w:val="both"/>
        <w:rPr>
          <w:sz w:val="20"/>
          <w:lang w:eastAsia="ru-RU"/>
        </w:rPr>
      </w:pPr>
    </w:p>
    <w:p w:rsidR="00007681" w:rsidRPr="00007681" w:rsidRDefault="00007681" w:rsidP="00007681">
      <w:pPr>
        <w:suppressAutoHyphens w:val="0"/>
        <w:spacing w:line="240" w:lineRule="atLeast"/>
        <w:jc w:val="both"/>
        <w:rPr>
          <w:sz w:val="20"/>
          <w:lang w:eastAsia="ru-RU"/>
        </w:rPr>
      </w:pPr>
      <w:r w:rsidRPr="00007681">
        <w:rPr>
          <w:color w:val="FF0000"/>
          <w:sz w:val="20"/>
          <w:lang w:eastAsia="ru-RU"/>
        </w:rPr>
        <w:lastRenderedPageBreak/>
        <w:t xml:space="preserve">                        </w:t>
      </w: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3"/>
      </w:tblGrid>
      <w:tr w:rsidR="00007681" w:rsidRPr="00007681" w:rsidTr="00A42D3B">
        <w:tc>
          <w:tcPr>
            <w:tcW w:w="4063" w:type="dxa"/>
            <w:tcBorders>
              <w:top w:val="nil"/>
              <w:left w:val="nil"/>
              <w:bottom w:val="nil"/>
              <w:right w:val="nil"/>
            </w:tcBorders>
          </w:tcPr>
          <w:p w:rsidR="00007681" w:rsidRPr="00007681" w:rsidRDefault="00007681" w:rsidP="00007681">
            <w:pPr>
              <w:suppressAutoHyphens w:val="0"/>
              <w:spacing w:line="276" w:lineRule="auto"/>
              <w:jc w:val="right"/>
              <w:rPr>
                <w:sz w:val="20"/>
                <w:lang w:eastAsia="ru-RU"/>
              </w:rPr>
            </w:pPr>
            <w:r w:rsidRPr="00007681">
              <w:rPr>
                <w:sz w:val="20"/>
                <w:lang w:eastAsia="ru-RU"/>
              </w:rPr>
              <w:t xml:space="preserve">Приложение </w:t>
            </w:r>
          </w:p>
          <w:p w:rsidR="00007681" w:rsidRPr="00007681" w:rsidRDefault="00007681" w:rsidP="00007681">
            <w:pPr>
              <w:suppressAutoHyphens w:val="0"/>
              <w:spacing w:line="276" w:lineRule="auto"/>
              <w:jc w:val="both"/>
              <w:rPr>
                <w:sz w:val="20"/>
                <w:lang w:eastAsia="ru-RU"/>
              </w:rPr>
            </w:pPr>
            <w:r w:rsidRPr="00007681">
              <w:rPr>
                <w:sz w:val="20"/>
                <w:lang w:eastAsia="ru-RU"/>
              </w:rPr>
              <w:t>к решению двадцать второй сессии Совета депутатов Кировского сельсовета Тогучинского района Новосибирской области шестого созыва от 26.12.2022 №109</w:t>
            </w:r>
          </w:p>
        </w:tc>
      </w:tr>
    </w:tbl>
    <w:p w:rsidR="00007681" w:rsidRPr="00007681" w:rsidRDefault="00007681" w:rsidP="00007681">
      <w:pPr>
        <w:suppressAutoHyphens w:val="0"/>
        <w:spacing w:line="276" w:lineRule="auto"/>
        <w:jc w:val="center"/>
        <w:rPr>
          <w:b/>
          <w:sz w:val="20"/>
          <w:lang w:eastAsia="ru-RU"/>
        </w:rPr>
      </w:pPr>
    </w:p>
    <w:p w:rsidR="00007681" w:rsidRPr="00007681" w:rsidRDefault="00007681" w:rsidP="00007681">
      <w:pPr>
        <w:suppressAutoHyphens w:val="0"/>
        <w:spacing w:line="276" w:lineRule="auto"/>
        <w:jc w:val="center"/>
        <w:rPr>
          <w:sz w:val="20"/>
          <w:lang w:eastAsia="ru-RU"/>
        </w:rPr>
      </w:pPr>
      <w:r w:rsidRPr="00007681">
        <w:rPr>
          <w:sz w:val="20"/>
          <w:lang w:eastAsia="ru-RU"/>
        </w:rPr>
        <w:t>О ВНЕСЕНИИ ИЗМЕНЕНИЙ В УСТАВ СЕЛЬСКОГО ПОСЕЛЕНИЯ КИРОВСКОГО СЕЛЬСОВЕТА ТОГУЧИНСКОГО МУНИЦИПАЛЬНОГО РАЙОНА НОВОСИБИРСКОЙ ОБЛАСТИ</w:t>
      </w:r>
    </w:p>
    <w:p w:rsidR="00007681" w:rsidRPr="00007681" w:rsidRDefault="00007681" w:rsidP="00007681">
      <w:pPr>
        <w:suppressAutoHyphens w:val="0"/>
        <w:spacing w:line="276" w:lineRule="auto"/>
        <w:jc w:val="center"/>
        <w:rPr>
          <w:sz w:val="20"/>
          <w:lang w:eastAsia="ru-RU"/>
        </w:rPr>
      </w:pPr>
    </w:p>
    <w:p w:rsidR="00007681" w:rsidRPr="00007681" w:rsidRDefault="00007681" w:rsidP="00007681">
      <w:pPr>
        <w:shd w:val="clear" w:color="auto" w:fill="FFFFFF"/>
        <w:suppressAutoHyphens w:val="0"/>
        <w:rPr>
          <w:b/>
          <w:color w:val="000000"/>
          <w:sz w:val="20"/>
          <w:lang w:eastAsia="ru-RU"/>
        </w:rPr>
      </w:pPr>
      <w:r w:rsidRPr="00007681">
        <w:rPr>
          <w:b/>
          <w:color w:val="000000"/>
          <w:sz w:val="20"/>
          <w:lang w:eastAsia="ru-RU"/>
        </w:rPr>
        <w:t>1.1 Статья 7 Местный референдум</w:t>
      </w:r>
    </w:p>
    <w:p w:rsidR="00007681" w:rsidRPr="00007681" w:rsidRDefault="00007681" w:rsidP="00007681">
      <w:pPr>
        <w:shd w:val="clear" w:color="auto" w:fill="FFFFFF"/>
        <w:suppressAutoHyphens w:val="0"/>
        <w:jc w:val="both"/>
        <w:rPr>
          <w:color w:val="000000"/>
          <w:sz w:val="20"/>
          <w:lang w:eastAsia="ru-RU"/>
        </w:rPr>
      </w:pPr>
      <w:r w:rsidRPr="00007681">
        <w:rPr>
          <w:color w:val="000000"/>
          <w:sz w:val="20"/>
          <w:lang w:eastAsia="ru-RU"/>
        </w:rPr>
        <w:t>1.1.1 в абзаце 2 части 2 слова «избирательной комиссией поселения» заменить словами «комиссией, организующей подготовку и проведение местного референдума»</w:t>
      </w:r>
    </w:p>
    <w:p w:rsidR="00007681" w:rsidRPr="00007681" w:rsidRDefault="00007681" w:rsidP="00007681">
      <w:pPr>
        <w:shd w:val="clear" w:color="auto" w:fill="FFFFFF"/>
        <w:suppressAutoHyphens w:val="0"/>
        <w:jc w:val="both"/>
        <w:rPr>
          <w:b/>
          <w:color w:val="000000"/>
          <w:sz w:val="20"/>
          <w:lang w:eastAsia="ru-RU"/>
        </w:rPr>
      </w:pPr>
      <w:r w:rsidRPr="00007681">
        <w:rPr>
          <w:b/>
          <w:color w:val="000000"/>
          <w:sz w:val="20"/>
          <w:lang w:eastAsia="ru-RU"/>
        </w:rPr>
        <w:t>1.2 Статья 9 Голосование по вопросам изменения границ поселения, преобразования поселения</w:t>
      </w:r>
    </w:p>
    <w:p w:rsidR="00007681" w:rsidRPr="00007681" w:rsidRDefault="00007681" w:rsidP="00007681">
      <w:pPr>
        <w:shd w:val="clear" w:color="auto" w:fill="FFFFFF"/>
        <w:suppressAutoHyphens w:val="0"/>
        <w:jc w:val="both"/>
        <w:rPr>
          <w:color w:val="000000"/>
          <w:sz w:val="20"/>
          <w:lang w:eastAsia="ru-RU"/>
        </w:rPr>
      </w:pPr>
      <w:r w:rsidRPr="00007681">
        <w:rPr>
          <w:color w:val="000000"/>
          <w:sz w:val="20"/>
          <w:lang w:eastAsia="ru-RU"/>
        </w:rPr>
        <w:t>1.2.1 в части 3 слова «избирательную комиссию поселения» заменить словами «комиссию, организующую подготовку и проведение местного референдума»;</w:t>
      </w:r>
    </w:p>
    <w:p w:rsidR="00007681" w:rsidRPr="00007681" w:rsidRDefault="00007681" w:rsidP="00007681">
      <w:pPr>
        <w:suppressAutoHyphens w:val="0"/>
        <w:spacing w:after="200" w:line="276" w:lineRule="auto"/>
        <w:ind w:firstLine="720"/>
        <w:jc w:val="both"/>
        <w:rPr>
          <w:sz w:val="20"/>
          <w:lang w:eastAsia="ru-RU"/>
        </w:rPr>
      </w:pPr>
      <w:r w:rsidRPr="00007681">
        <w:rPr>
          <w:color w:val="000000"/>
          <w:sz w:val="20"/>
          <w:lang w:eastAsia="ru-RU"/>
        </w:rPr>
        <w:t>1.2.2 в части 4 слова «</w:t>
      </w:r>
      <w:r w:rsidRPr="00007681">
        <w:rPr>
          <w:sz w:val="20"/>
          <w:lang w:eastAsia="ru-RU"/>
        </w:rPr>
        <w:t>избирательная комиссия поселения</w:t>
      </w:r>
      <w:r w:rsidRPr="00007681">
        <w:rPr>
          <w:color w:val="000000"/>
          <w:sz w:val="20"/>
          <w:lang w:eastAsia="ru-RU"/>
        </w:rPr>
        <w:t>» заменить словами «комиссию, организующую подготовку и проведение местного референдума».</w:t>
      </w:r>
    </w:p>
    <w:p w:rsidR="00007681" w:rsidRPr="00007681" w:rsidRDefault="00007681" w:rsidP="00007681">
      <w:pPr>
        <w:shd w:val="clear" w:color="auto" w:fill="FFFFFF"/>
        <w:suppressAutoHyphens w:val="0"/>
        <w:jc w:val="both"/>
        <w:rPr>
          <w:b/>
          <w:color w:val="000000"/>
          <w:sz w:val="20"/>
          <w:lang w:eastAsia="ru-RU"/>
        </w:rPr>
      </w:pPr>
      <w:r w:rsidRPr="00007681">
        <w:rPr>
          <w:b/>
          <w:color w:val="000000"/>
          <w:sz w:val="20"/>
          <w:lang w:eastAsia="ru-RU"/>
        </w:rPr>
        <w:t>1.3 Статья 30 Голосование по отзыву депутата Совета депутатов, Главы поселения</w:t>
      </w:r>
    </w:p>
    <w:p w:rsidR="00007681" w:rsidRPr="00007681" w:rsidRDefault="00007681" w:rsidP="00007681">
      <w:pPr>
        <w:shd w:val="clear" w:color="auto" w:fill="FFFFFF"/>
        <w:suppressAutoHyphens w:val="0"/>
        <w:jc w:val="both"/>
        <w:rPr>
          <w:color w:val="000000"/>
          <w:sz w:val="20"/>
          <w:lang w:eastAsia="ru-RU"/>
        </w:rPr>
      </w:pPr>
      <w:r w:rsidRPr="00007681">
        <w:rPr>
          <w:color w:val="000000"/>
          <w:sz w:val="20"/>
          <w:lang w:eastAsia="ru-RU"/>
        </w:rPr>
        <w:t xml:space="preserve">1.3.1 в абзаце 2 части 4 слова </w:t>
      </w:r>
      <w:r w:rsidRPr="00007681">
        <w:rPr>
          <w:sz w:val="20"/>
          <w:lang w:eastAsia="ru-RU"/>
        </w:rPr>
        <w:t>«</w:t>
      </w:r>
      <w:r w:rsidRPr="00007681">
        <w:rPr>
          <w:rFonts w:eastAsia="Calibri"/>
          <w:sz w:val="20"/>
          <w:lang w:eastAsia="en-US"/>
        </w:rPr>
        <w:t>избирательную комиссию муниципального образования</w:t>
      </w:r>
      <w:r w:rsidRPr="00007681">
        <w:rPr>
          <w:sz w:val="20"/>
          <w:lang w:eastAsia="ru-RU"/>
        </w:rPr>
        <w:t>»</w:t>
      </w:r>
      <w:r w:rsidRPr="00007681">
        <w:rPr>
          <w:color w:val="000000"/>
          <w:sz w:val="20"/>
          <w:lang w:eastAsia="ru-RU"/>
        </w:rPr>
        <w:t xml:space="preserve"> заменить словами «комиссию, организующую подготовку и проведение местного референдума»;</w:t>
      </w:r>
    </w:p>
    <w:p w:rsidR="00007681" w:rsidRPr="00007681" w:rsidRDefault="00007681" w:rsidP="00007681">
      <w:pPr>
        <w:shd w:val="clear" w:color="auto" w:fill="FFFFFF"/>
        <w:suppressAutoHyphens w:val="0"/>
        <w:jc w:val="both"/>
        <w:rPr>
          <w:color w:val="000000"/>
          <w:sz w:val="20"/>
          <w:lang w:eastAsia="ru-RU"/>
        </w:rPr>
      </w:pPr>
      <w:r w:rsidRPr="00007681">
        <w:rPr>
          <w:color w:val="000000"/>
          <w:sz w:val="20"/>
          <w:lang w:eastAsia="ru-RU"/>
        </w:rPr>
        <w:t xml:space="preserve">1.3.2 </w:t>
      </w:r>
      <w:r w:rsidRPr="00007681">
        <w:rPr>
          <w:rFonts w:eastAsia="Calibri"/>
          <w:color w:val="000000"/>
          <w:sz w:val="20"/>
          <w:lang w:eastAsia="en-US"/>
        </w:rPr>
        <w:t>в части 5 слова «</w:t>
      </w:r>
      <w:r w:rsidRPr="00007681">
        <w:rPr>
          <w:rFonts w:eastAsia="Calibri"/>
          <w:sz w:val="20"/>
          <w:lang w:eastAsia="en-US"/>
        </w:rPr>
        <w:t>избирательную комиссию Кировского сельсовета»</w:t>
      </w:r>
      <w:r w:rsidRPr="00007681">
        <w:rPr>
          <w:rFonts w:eastAsia="Calibri"/>
          <w:color w:val="000000"/>
          <w:sz w:val="20"/>
          <w:lang w:eastAsia="en-US"/>
        </w:rPr>
        <w:t xml:space="preserve"> в соответствующих падежах заменить словами «комиссию, организующую подготовку и проведение местного референдума» в соответствующих падежах;</w:t>
      </w:r>
    </w:p>
    <w:p w:rsidR="00007681" w:rsidRPr="00007681" w:rsidRDefault="00007681" w:rsidP="00007681">
      <w:pPr>
        <w:shd w:val="clear" w:color="auto" w:fill="FFFFFF"/>
        <w:suppressAutoHyphens w:val="0"/>
        <w:jc w:val="both"/>
        <w:rPr>
          <w:color w:val="000000"/>
          <w:sz w:val="20"/>
          <w:lang w:eastAsia="ru-RU"/>
        </w:rPr>
      </w:pPr>
      <w:r w:rsidRPr="00007681">
        <w:rPr>
          <w:color w:val="000000"/>
          <w:sz w:val="20"/>
          <w:lang w:eastAsia="ru-RU"/>
        </w:rPr>
        <w:t xml:space="preserve">1.3.3 в части 6 слова </w:t>
      </w:r>
      <w:r w:rsidRPr="00007681">
        <w:rPr>
          <w:sz w:val="20"/>
          <w:lang w:eastAsia="ru-RU"/>
        </w:rPr>
        <w:t>«</w:t>
      </w:r>
      <w:r w:rsidRPr="00007681">
        <w:rPr>
          <w:rFonts w:eastAsia="Calibri"/>
          <w:sz w:val="20"/>
          <w:lang w:eastAsia="en-US"/>
        </w:rPr>
        <w:t>избирательная комиссия Кировского сельсовета</w:t>
      </w:r>
      <w:r w:rsidRPr="00007681">
        <w:rPr>
          <w:color w:val="000000"/>
          <w:sz w:val="20"/>
          <w:lang w:eastAsia="ru-RU"/>
        </w:rPr>
        <w:t>» в соответствующих падежах заменить словами «комиссия, организующая подготовку и проведение местного референдума» в соответствующих падежах;</w:t>
      </w:r>
    </w:p>
    <w:p w:rsidR="00007681" w:rsidRPr="00007681" w:rsidRDefault="00007681" w:rsidP="00007681">
      <w:pPr>
        <w:shd w:val="clear" w:color="auto" w:fill="FFFFFF"/>
        <w:suppressAutoHyphens w:val="0"/>
        <w:jc w:val="both"/>
        <w:rPr>
          <w:color w:val="000000"/>
          <w:sz w:val="20"/>
          <w:lang w:eastAsia="ru-RU"/>
        </w:rPr>
      </w:pPr>
      <w:r w:rsidRPr="00007681">
        <w:rPr>
          <w:color w:val="000000"/>
          <w:sz w:val="20"/>
          <w:lang w:eastAsia="ru-RU"/>
        </w:rPr>
        <w:t>1.3.4 в части 7 слова «</w:t>
      </w:r>
      <w:r w:rsidRPr="00007681">
        <w:rPr>
          <w:rFonts w:eastAsia="Calibri"/>
          <w:sz w:val="20"/>
          <w:lang w:eastAsia="en-US"/>
        </w:rPr>
        <w:t>избирательной комиссии Кировского сельсовета</w:t>
      </w:r>
      <w:r w:rsidRPr="00007681">
        <w:rPr>
          <w:color w:val="000000"/>
          <w:sz w:val="20"/>
          <w:lang w:eastAsia="ru-RU"/>
        </w:rPr>
        <w:t>» заменить словами «комиссии, организующей подготовку и проведение местного референдума»;</w:t>
      </w:r>
    </w:p>
    <w:p w:rsidR="00007681" w:rsidRPr="00007681" w:rsidRDefault="00007681" w:rsidP="00007681">
      <w:pPr>
        <w:shd w:val="clear" w:color="auto" w:fill="FFFFFF"/>
        <w:suppressAutoHyphens w:val="0"/>
        <w:jc w:val="both"/>
        <w:rPr>
          <w:color w:val="000000"/>
          <w:sz w:val="20"/>
          <w:lang w:eastAsia="ru-RU"/>
        </w:rPr>
      </w:pPr>
      <w:r w:rsidRPr="00007681">
        <w:rPr>
          <w:color w:val="000000"/>
          <w:sz w:val="20"/>
          <w:lang w:eastAsia="ru-RU"/>
        </w:rPr>
        <w:t>1.3.5 в части 9 слова «(обнародованию)» исключить.</w:t>
      </w:r>
    </w:p>
    <w:p w:rsidR="00007681" w:rsidRPr="00007681" w:rsidRDefault="00007681" w:rsidP="00007681">
      <w:pPr>
        <w:shd w:val="clear" w:color="auto" w:fill="FFFFFF"/>
        <w:suppressAutoHyphens w:val="0"/>
        <w:jc w:val="both"/>
        <w:rPr>
          <w:color w:val="000000"/>
          <w:sz w:val="20"/>
          <w:lang w:eastAsia="ru-RU"/>
        </w:rPr>
      </w:pPr>
      <w:r w:rsidRPr="00007681">
        <w:rPr>
          <w:b/>
          <w:color w:val="000000"/>
          <w:sz w:val="20"/>
          <w:lang w:eastAsia="ru-RU"/>
        </w:rPr>
        <w:t xml:space="preserve">1.4 Статью 33 </w:t>
      </w:r>
      <w:r w:rsidRPr="00007681">
        <w:rPr>
          <w:rFonts w:eastAsia="Calibri"/>
          <w:b/>
          <w:sz w:val="20"/>
          <w:lang w:eastAsia="en-US"/>
        </w:rPr>
        <w:t>Избирательная комиссия Кировского сельсовета</w:t>
      </w:r>
      <w:r w:rsidRPr="00007681">
        <w:rPr>
          <w:color w:val="000000"/>
          <w:sz w:val="20"/>
          <w:lang w:eastAsia="ru-RU"/>
        </w:rPr>
        <w:t xml:space="preserve"> признать утратившей силу.</w:t>
      </w:r>
    </w:p>
    <w:p w:rsidR="00007681" w:rsidRPr="00007681" w:rsidRDefault="00007681" w:rsidP="00007681">
      <w:pPr>
        <w:suppressAutoHyphens w:val="0"/>
        <w:jc w:val="both"/>
        <w:rPr>
          <w:b/>
          <w:sz w:val="20"/>
          <w:lang w:eastAsia="ru-RU"/>
        </w:rPr>
      </w:pPr>
      <w:r w:rsidRPr="00007681">
        <w:rPr>
          <w:b/>
          <w:color w:val="000000"/>
          <w:sz w:val="20"/>
          <w:lang w:eastAsia="ru-RU"/>
        </w:rPr>
        <w:t xml:space="preserve">1.5 Статья </w:t>
      </w:r>
      <w:r w:rsidRPr="00007681">
        <w:rPr>
          <w:b/>
          <w:sz w:val="20"/>
          <w:lang w:eastAsia="ru-RU"/>
        </w:rPr>
        <w:t>34. Муниципальный контроль</w:t>
      </w:r>
    </w:p>
    <w:p w:rsidR="00007681" w:rsidRPr="00007681" w:rsidRDefault="00007681" w:rsidP="00007681">
      <w:pPr>
        <w:shd w:val="clear" w:color="auto" w:fill="FFFFFF"/>
        <w:suppressAutoHyphens w:val="0"/>
        <w:jc w:val="both"/>
        <w:rPr>
          <w:color w:val="000000"/>
          <w:sz w:val="20"/>
          <w:lang w:eastAsia="ru-RU"/>
        </w:rPr>
      </w:pPr>
      <w:r w:rsidRPr="00007681">
        <w:rPr>
          <w:color w:val="000000"/>
          <w:sz w:val="20"/>
          <w:lang w:eastAsia="ru-RU"/>
        </w:rPr>
        <w:t>1.5.1 часть 5 дополнить абзацем следующего содержания: «Вид муниципального контроля подлежит осуществлению при наличии в границах Кировского сельсовета объектов соответствующего вида контроля.».</w:t>
      </w:r>
    </w:p>
    <w:p w:rsidR="00007681" w:rsidRPr="00007681" w:rsidRDefault="00151E3C" w:rsidP="00007681">
      <w:pPr>
        <w:suppressAutoHyphens w:val="0"/>
        <w:ind w:firstLine="710"/>
        <w:jc w:val="both"/>
        <w:rPr>
          <w:rFonts w:eastAsia="Calibri"/>
          <w:sz w:val="20"/>
          <w:lang w:eastAsia="ru-RU"/>
        </w:rPr>
      </w:pPr>
      <w:r>
        <w:rPr>
          <w:rFonts w:eastAsia="Calibri"/>
          <w:sz w:val="20"/>
          <w:lang w:eastAsia="ru-RU"/>
        </w:rPr>
        <w:t>------------------------------------------------------------------------------------------------------------</w:t>
      </w:r>
      <w:r w:rsidR="00ED1C8B">
        <w:rPr>
          <w:rFonts w:eastAsia="Calibri"/>
          <w:sz w:val="20"/>
          <w:lang w:eastAsia="ru-RU"/>
        </w:rPr>
        <w:t>--------------------------</w:t>
      </w:r>
    </w:p>
    <w:p w:rsidR="00007681" w:rsidRPr="00D977C6" w:rsidRDefault="00007681" w:rsidP="00007681">
      <w:pPr>
        <w:suppressAutoHyphens w:val="0"/>
        <w:ind w:firstLine="709"/>
        <w:jc w:val="both"/>
        <w:rPr>
          <w:rFonts w:eastAsia="Calibri"/>
          <w:sz w:val="20"/>
          <w:lang w:eastAsia="en-US"/>
        </w:rPr>
      </w:pPr>
    </w:p>
    <w:p w:rsidR="00D977C6" w:rsidRPr="00D977C6" w:rsidRDefault="00D977C6" w:rsidP="00D977C6">
      <w:pPr>
        <w:suppressAutoHyphens w:val="0"/>
        <w:spacing w:line="276" w:lineRule="auto"/>
        <w:jc w:val="center"/>
        <w:rPr>
          <w:sz w:val="20"/>
          <w:lang w:eastAsia="ru-RU"/>
        </w:rPr>
      </w:pPr>
      <w:r w:rsidRPr="00D977C6">
        <w:rPr>
          <w:sz w:val="20"/>
          <w:lang w:eastAsia="ru-RU"/>
        </w:rPr>
        <w:t>АДМИНИСТРАЦИЯ КИРОВСКОГО СЕЛЬСОВЕТА</w:t>
      </w:r>
    </w:p>
    <w:p w:rsidR="00D977C6" w:rsidRPr="00D977C6" w:rsidRDefault="00D977C6" w:rsidP="00D977C6">
      <w:pPr>
        <w:suppressAutoHyphens w:val="0"/>
        <w:spacing w:line="276" w:lineRule="auto"/>
        <w:jc w:val="center"/>
        <w:rPr>
          <w:sz w:val="20"/>
          <w:lang w:eastAsia="ru-RU"/>
        </w:rPr>
      </w:pPr>
      <w:r w:rsidRPr="00D977C6">
        <w:rPr>
          <w:sz w:val="20"/>
          <w:lang w:eastAsia="ru-RU"/>
        </w:rPr>
        <w:t>ТОГУЧИНСКОГО РАЙОНА</w:t>
      </w:r>
    </w:p>
    <w:p w:rsidR="00D977C6" w:rsidRPr="00D977C6" w:rsidRDefault="00D977C6" w:rsidP="00D977C6">
      <w:pPr>
        <w:suppressAutoHyphens w:val="0"/>
        <w:jc w:val="center"/>
        <w:rPr>
          <w:sz w:val="20"/>
          <w:lang w:eastAsia="ru-RU"/>
        </w:rPr>
      </w:pPr>
      <w:r w:rsidRPr="00D977C6">
        <w:rPr>
          <w:sz w:val="20"/>
          <w:lang w:eastAsia="ru-RU"/>
        </w:rPr>
        <w:t>НОВОСИБИРСКОЙ ОБЛАСТИ</w:t>
      </w:r>
    </w:p>
    <w:p w:rsidR="00D977C6" w:rsidRPr="00D977C6" w:rsidRDefault="00D977C6" w:rsidP="00D977C6">
      <w:pPr>
        <w:suppressAutoHyphens w:val="0"/>
        <w:jc w:val="center"/>
        <w:rPr>
          <w:sz w:val="20"/>
          <w:lang w:eastAsia="ru-RU"/>
        </w:rPr>
      </w:pPr>
    </w:p>
    <w:p w:rsidR="00D977C6" w:rsidRPr="00D977C6" w:rsidRDefault="00D977C6" w:rsidP="00D977C6">
      <w:pPr>
        <w:suppressAutoHyphens w:val="0"/>
        <w:jc w:val="center"/>
        <w:rPr>
          <w:sz w:val="20"/>
          <w:lang w:eastAsia="ru-RU"/>
        </w:rPr>
      </w:pPr>
      <w:r w:rsidRPr="00D977C6">
        <w:rPr>
          <w:sz w:val="20"/>
          <w:lang w:eastAsia="ru-RU"/>
        </w:rPr>
        <w:t xml:space="preserve">  ПОСТАНОВЛЕНИЕ</w:t>
      </w:r>
    </w:p>
    <w:p w:rsidR="00D977C6" w:rsidRPr="00D977C6" w:rsidRDefault="00D977C6" w:rsidP="00D977C6">
      <w:pPr>
        <w:suppressAutoHyphens w:val="0"/>
        <w:rPr>
          <w:sz w:val="20"/>
          <w:lang w:eastAsia="ru-RU"/>
        </w:rPr>
      </w:pPr>
    </w:p>
    <w:p w:rsidR="00D977C6" w:rsidRPr="00D977C6" w:rsidRDefault="00D977C6" w:rsidP="00D977C6">
      <w:pPr>
        <w:suppressAutoHyphens w:val="0"/>
        <w:rPr>
          <w:sz w:val="20"/>
          <w:lang w:eastAsia="ru-RU"/>
        </w:rPr>
      </w:pPr>
    </w:p>
    <w:p w:rsidR="00D977C6" w:rsidRPr="00D977C6" w:rsidRDefault="00D977C6" w:rsidP="00D977C6">
      <w:pPr>
        <w:suppressAutoHyphens w:val="0"/>
        <w:rPr>
          <w:sz w:val="20"/>
          <w:lang w:eastAsia="ru-RU"/>
        </w:rPr>
      </w:pPr>
      <w:r>
        <w:rPr>
          <w:sz w:val="20"/>
          <w:lang w:eastAsia="ru-RU"/>
        </w:rPr>
        <w:t xml:space="preserve">                                    </w:t>
      </w:r>
      <w:r w:rsidRPr="00D977C6">
        <w:rPr>
          <w:sz w:val="20"/>
          <w:lang w:eastAsia="ru-RU"/>
        </w:rPr>
        <w:t xml:space="preserve">07.02.2023                                    с. </w:t>
      </w:r>
      <w:proofErr w:type="spellStart"/>
      <w:r w:rsidRPr="00D977C6">
        <w:rPr>
          <w:sz w:val="20"/>
          <w:lang w:eastAsia="ru-RU"/>
        </w:rPr>
        <w:t>Березиково</w:t>
      </w:r>
      <w:proofErr w:type="spellEnd"/>
      <w:r w:rsidRPr="00D977C6">
        <w:rPr>
          <w:sz w:val="20"/>
          <w:lang w:eastAsia="ru-RU"/>
        </w:rPr>
        <w:t xml:space="preserve">                                №18/П/93.010</w:t>
      </w:r>
    </w:p>
    <w:p w:rsidR="00D977C6" w:rsidRPr="00D977C6" w:rsidRDefault="00D977C6" w:rsidP="00D977C6">
      <w:pPr>
        <w:suppressAutoHyphens w:val="0"/>
        <w:rPr>
          <w:sz w:val="20"/>
          <w:lang w:eastAsia="ru-RU"/>
        </w:rPr>
      </w:pPr>
    </w:p>
    <w:p w:rsidR="00D977C6" w:rsidRPr="00D977C6" w:rsidRDefault="00D977C6" w:rsidP="00D977C6">
      <w:pPr>
        <w:suppressAutoHyphens w:val="0"/>
        <w:jc w:val="center"/>
        <w:rPr>
          <w:sz w:val="20"/>
          <w:lang w:eastAsia="ru-RU"/>
        </w:rPr>
      </w:pPr>
      <w:r w:rsidRPr="00D977C6">
        <w:rPr>
          <w:sz w:val="20"/>
          <w:lang w:eastAsia="ru-RU"/>
        </w:rPr>
        <w:t xml:space="preserve">О реализации Федерального закона от 09 февраля 2009 года № 8-ФЗ "Об обеспечении доступа к информации о деятельности государственных органов и органов местного самоуправления"  </w:t>
      </w:r>
    </w:p>
    <w:p w:rsidR="00D977C6" w:rsidRPr="00D977C6" w:rsidRDefault="00D977C6" w:rsidP="00D977C6">
      <w:pPr>
        <w:suppressAutoHyphens w:val="0"/>
        <w:autoSpaceDE w:val="0"/>
        <w:autoSpaceDN w:val="0"/>
        <w:adjustRightInd w:val="0"/>
        <w:jc w:val="both"/>
        <w:rPr>
          <w:bCs/>
          <w:sz w:val="20"/>
          <w:lang w:eastAsia="ru-RU"/>
        </w:rPr>
      </w:pPr>
    </w:p>
    <w:p w:rsidR="00D977C6" w:rsidRPr="00D977C6" w:rsidRDefault="00D977C6" w:rsidP="00D977C6">
      <w:pPr>
        <w:suppressAutoHyphens w:val="0"/>
        <w:ind w:firstLine="708"/>
        <w:jc w:val="both"/>
        <w:rPr>
          <w:sz w:val="20"/>
          <w:lang w:eastAsia="ru-RU"/>
        </w:rPr>
      </w:pPr>
      <w:r w:rsidRPr="00D977C6">
        <w:rPr>
          <w:sz w:val="20"/>
          <w:lang w:eastAsia="ru-RU"/>
        </w:rPr>
        <w:t xml:space="preserve">В соответствии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администрация Кировского сельсовета Тогучинского района Новосибирской области </w:t>
      </w:r>
    </w:p>
    <w:p w:rsidR="00D977C6" w:rsidRPr="00D977C6" w:rsidRDefault="00D977C6" w:rsidP="00D977C6">
      <w:pPr>
        <w:suppressAutoHyphens w:val="0"/>
        <w:jc w:val="both"/>
        <w:rPr>
          <w:sz w:val="20"/>
          <w:lang w:eastAsia="ru-RU"/>
        </w:rPr>
      </w:pPr>
      <w:r w:rsidRPr="00D977C6">
        <w:rPr>
          <w:sz w:val="20"/>
          <w:lang w:eastAsia="ru-RU"/>
        </w:rPr>
        <w:t>ПОСТАНОВЛЯЕТ:</w:t>
      </w:r>
    </w:p>
    <w:p w:rsidR="00D977C6" w:rsidRPr="00D977C6" w:rsidRDefault="00D977C6" w:rsidP="00D977C6">
      <w:pPr>
        <w:numPr>
          <w:ilvl w:val="0"/>
          <w:numId w:val="34"/>
        </w:numPr>
        <w:suppressAutoHyphens w:val="0"/>
        <w:ind w:left="0" w:firstLine="567"/>
        <w:contextualSpacing/>
        <w:jc w:val="both"/>
        <w:rPr>
          <w:sz w:val="20"/>
          <w:lang w:eastAsia="ru-RU"/>
        </w:rPr>
      </w:pPr>
      <w:r w:rsidRPr="00D977C6">
        <w:rPr>
          <w:sz w:val="20"/>
          <w:lang w:eastAsia="ru-RU"/>
        </w:rPr>
        <w:t>Утвердить:</w:t>
      </w:r>
    </w:p>
    <w:p w:rsidR="00D977C6" w:rsidRPr="00D977C6" w:rsidRDefault="00D977C6" w:rsidP="00D977C6">
      <w:pPr>
        <w:numPr>
          <w:ilvl w:val="1"/>
          <w:numId w:val="34"/>
        </w:numPr>
        <w:shd w:val="clear" w:color="auto" w:fill="FFFFFF"/>
        <w:suppressAutoHyphens w:val="0"/>
        <w:ind w:left="0" w:firstLine="567"/>
        <w:contextualSpacing/>
        <w:jc w:val="both"/>
        <w:rPr>
          <w:sz w:val="20"/>
          <w:lang w:eastAsia="ru-RU"/>
        </w:rPr>
      </w:pPr>
      <w:r w:rsidRPr="00D977C6">
        <w:rPr>
          <w:color w:val="000000"/>
          <w:sz w:val="20"/>
          <w:lang w:eastAsia="ru-RU"/>
        </w:rPr>
        <w:t xml:space="preserve">Порядок обеспечения доступа к информации о деятельности органов местного самоуправления </w:t>
      </w:r>
      <w:r w:rsidRPr="00D977C6">
        <w:rPr>
          <w:sz w:val="20"/>
          <w:lang w:eastAsia="ru-RU"/>
        </w:rPr>
        <w:t>Кировского</w:t>
      </w:r>
      <w:r w:rsidRPr="00D977C6">
        <w:rPr>
          <w:color w:val="000000"/>
          <w:sz w:val="20"/>
          <w:lang w:eastAsia="ru-RU"/>
        </w:rPr>
        <w:t xml:space="preserve"> сельсовета Тогучинского района Новосибирской области</w:t>
      </w:r>
      <w:r w:rsidRPr="00D977C6">
        <w:rPr>
          <w:sz w:val="20"/>
          <w:lang w:eastAsia="ru-RU"/>
        </w:rPr>
        <w:t xml:space="preserve"> (Приложение №1). </w:t>
      </w:r>
    </w:p>
    <w:p w:rsidR="00D977C6" w:rsidRPr="00D977C6" w:rsidRDefault="00D977C6" w:rsidP="00D977C6">
      <w:pPr>
        <w:numPr>
          <w:ilvl w:val="1"/>
          <w:numId w:val="34"/>
        </w:numPr>
        <w:shd w:val="clear" w:color="auto" w:fill="FFFFFF"/>
        <w:suppressAutoHyphens w:val="0"/>
        <w:ind w:left="0" w:firstLine="567"/>
        <w:contextualSpacing/>
        <w:jc w:val="both"/>
        <w:rPr>
          <w:sz w:val="20"/>
          <w:lang w:eastAsia="ru-RU"/>
        </w:rPr>
      </w:pPr>
      <w:r w:rsidRPr="00D977C6">
        <w:rPr>
          <w:sz w:val="20"/>
          <w:lang w:eastAsia="ru-RU"/>
        </w:rPr>
        <w:t>Перечень информации о деятельности органов местного самоуправления Кировского сельсовета Тогучинского района Новосибирской области (Приложение №2).</w:t>
      </w:r>
    </w:p>
    <w:p w:rsidR="00D977C6" w:rsidRPr="00D977C6" w:rsidRDefault="00D977C6" w:rsidP="00D977C6">
      <w:pPr>
        <w:numPr>
          <w:ilvl w:val="1"/>
          <w:numId w:val="34"/>
        </w:numPr>
        <w:suppressAutoHyphens w:val="0"/>
        <w:autoSpaceDE w:val="0"/>
        <w:autoSpaceDN w:val="0"/>
        <w:adjustRightInd w:val="0"/>
        <w:ind w:left="0" w:firstLine="567"/>
        <w:jc w:val="both"/>
        <w:rPr>
          <w:sz w:val="20"/>
          <w:lang w:eastAsia="ru-RU"/>
        </w:rPr>
      </w:pPr>
      <w:r w:rsidRPr="00D977C6">
        <w:rPr>
          <w:sz w:val="20"/>
          <w:lang w:eastAsia="ru-RU"/>
        </w:rPr>
        <w:t>Порядок ознакомления пользователей с информацией о деятельности органов местного самоуправления, находящейся в библиотечных и архивных фондах (Приложение №3).</w:t>
      </w:r>
    </w:p>
    <w:p w:rsidR="00D977C6" w:rsidRPr="00D977C6" w:rsidRDefault="00D977C6" w:rsidP="00D977C6">
      <w:pPr>
        <w:shd w:val="clear" w:color="auto" w:fill="FFFFFF"/>
        <w:suppressAutoHyphens w:val="0"/>
        <w:autoSpaceDE w:val="0"/>
        <w:autoSpaceDN w:val="0"/>
        <w:adjustRightInd w:val="0"/>
        <w:ind w:firstLine="567"/>
        <w:contextualSpacing/>
        <w:jc w:val="both"/>
        <w:rPr>
          <w:rFonts w:eastAsia="Calibri"/>
          <w:sz w:val="20"/>
          <w:lang w:eastAsia="en-US"/>
        </w:rPr>
      </w:pPr>
      <w:r w:rsidRPr="00D977C6">
        <w:rPr>
          <w:rFonts w:eastAsia="Calibri"/>
          <w:sz w:val="20"/>
          <w:lang w:eastAsia="en-US"/>
        </w:rPr>
        <w:lastRenderedPageBreak/>
        <w:t xml:space="preserve">2. Назначить специалиста администрации </w:t>
      </w:r>
      <w:r w:rsidRPr="00D977C6">
        <w:rPr>
          <w:sz w:val="20"/>
          <w:lang w:eastAsia="ru-RU"/>
        </w:rPr>
        <w:t>Кировского</w:t>
      </w:r>
      <w:r w:rsidRPr="00D977C6">
        <w:rPr>
          <w:rFonts w:eastAsia="Calibri"/>
          <w:sz w:val="20"/>
          <w:lang w:eastAsia="en-US"/>
        </w:rPr>
        <w:t xml:space="preserve"> сельсовета Тогучинского района Новосибирской области </w:t>
      </w:r>
      <w:r w:rsidRPr="00D977C6">
        <w:rPr>
          <w:sz w:val="20"/>
          <w:lang w:eastAsia="ru-RU"/>
        </w:rPr>
        <w:t>Давыдкину Валентину Николаевну</w:t>
      </w:r>
      <w:r w:rsidRPr="00D977C6">
        <w:rPr>
          <w:rFonts w:eastAsia="Calibri"/>
          <w:sz w:val="20"/>
          <w:lang w:eastAsia="en-US"/>
        </w:rPr>
        <w:t xml:space="preserve"> уполномоченным в сфере организации доступа к информации о деятельности  органов местного самоуправления  </w:t>
      </w:r>
      <w:r w:rsidRPr="00D977C6">
        <w:rPr>
          <w:sz w:val="20"/>
          <w:lang w:eastAsia="ru-RU"/>
        </w:rPr>
        <w:t xml:space="preserve">Кировского сельсовета Тогучинского района Новосибирской области, а также ответственным за размещение информации на официальном сайте </w:t>
      </w:r>
      <w:r w:rsidRPr="00D977C6">
        <w:rPr>
          <w:rFonts w:eastAsia="Calibri"/>
          <w:sz w:val="20"/>
          <w:lang w:eastAsia="en-US"/>
        </w:rPr>
        <w:t xml:space="preserve">администрации </w:t>
      </w:r>
      <w:r w:rsidRPr="00D977C6">
        <w:rPr>
          <w:sz w:val="20"/>
          <w:lang w:eastAsia="ru-RU"/>
        </w:rPr>
        <w:t>Кировского сельсовета Тогучинского района Новосибирской области, за организацию</w:t>
      </w:r>
      <w:r w:rsidRPr="00D977C6">
        <w:rPr>
          <w:b/>
          <w:sz w:val="20"/>
          <w:lang w:eastAsia="ru-RU"/>
        </w:rPr>
        <w:t xml:space="preserve"> </w:t>
      </w:r>
      <w:r w:rsidRPr="00D977C6">
        <w:rPr>
          <w:bCs/>
          <w:sz w:val="20"/>
          <w:lang w:eastAsia="ru-RU"/>
        </w:rPr>
        <w:t xml:space="preserve">работы по ведению официальных страниц администрации </w:t>
      </w:r>
      <w:r w:rsidRPr="00D977C6">
        <w:rPr>
          <w:sz w:val="20"/>
          <w:lang w:eastAsia="ru-RU"/>
        </w:rPr>
        <w:t>Кировского</w:t>
      </w:r>
      <w:r w:rsidRPr="00D977C6">
        <w:rPr>
          <w:bCs/>
          <w:sz w:val="20"/>
          <w:lang w:eastAsia="ru-RU"/>
        </w:rPr>
        <w:t xml:space="preserve"> сельсовета Тогучинского района Новосибирской области в </w:t>
      </w:r>
      <w:r w:rsidRPr="00D977C6">
        <w:rPr>
          <w:sz w:val="20"/>
          <w:lang w:eastAsia="ru-RU"/>
        </w:rPr>
        <w:t>социальных сетях информационно-телекоммуникационной сети "Интернет"</w:t>
      </w:r>
      <w:r w:rsidRPr="00D977C6">
        <w:rPr>
          <w:rFonts w:eastAsia="Calibri"/>
          <w:sz w:val="20"/>
          <w:lang w:eastAsia="en-US"/>
        </w:rPr>
        <w:t>.</w:t>
      </w:r>
    </w:p>
    <w:p w:rsidR="00D977C6" w:rsidRPr="00D977C6" w:rsidRDefault="00D977C6" w:rsidP="00D977C6">
      <w:pPr>
        <w:suppressAutoHyphens w:val="0"/>
        <w:autoSpaceDE w:val="0"/>
        <w:autoSpaceDN w:val="0"/>
        <w:adjustRightInd w:val="0"/>
        <w:ind w:firstLine="567"/>
        <w:jc w:val="both"/>
        <w:rPr>
          <w:rFonts w:eastAsia="Calibri"/>
          <w:sz w:val="20"/>
          <w:lang w:eastAsia="en-US"/>
        </w:rPr>
      </w:pPr>
      <w:r w:rsidRPr="00D977C6">
        <w:rPr>
          <w:rFonts w:eastAsia="Calibri"/>
          <w:sz w:val="20"/>
          <w:lang w:eastAsia="en-US"/>
        </w:rPr>
        <w:t>3. Установить, что:</w:t>
      </w:r>
    </w:p>
    <w:p w:rsidR="00D977C6" w:rsidRPr="00D977C6" w:rsidRDefault="00D977C6" w:rsidP="00D977C6">
      <w:pPr>
        <w:suppressAutoHyphens w:val="0"/>
        <w:autoSpaceDE w:val="0"/>
        <w:autoSpaceDN w:val="0"/>
        <w:adjustRightInd w:val="0"/>
        <w:ind w:firstLine="567"/>
        <w:jc w:val="both"/>
        <w:rPr>
          <w:rFonts w:eastAsia="Calibri"/>
          <w:sz w:val="20"/>
          <w:lang w:eastAsia="en-US"/>
        </w:rPr>
      </w:pPr>
      <w:r w:rsidRPr="00D977C6">
        <w:rPr>
          <w:rFonts w:eastAsia="Calibri"/>
          <w:sz w:val="20"/>
          <w:lang w:eastAsia="en-US"/>
        </w:rPr>
        <w:t xml:space="preserve">1) официальным сайтом администрации </w:t>
      </w:r>
      <w:r w:rsidRPr="00D977C6">
        <w:rPr>
          <w:sz w:val="20"/>
          <w:lang w:eastAsia="ru-RU"/>
        </w:rPr>
        <w:t>Кировского сельсовета Тогучинского района Новосибирской области</w:t>
      </w:r>
      <w:r w:rsidRPr="00D977C6">
        <w:rPr>
          <w:rFonts w:eastAsia="Calibri"/>
          <w:sz w:val="20"/>
          <w:lang w:eastAsia="en-US"/>
        </w:rPr>
        <w:t xml:space="preserve"> в информационно-телекоммуникационной сети Интернет является сайт с доменным именем </w:t>
      </w:r>
      <w:hyperlink r:id="rId8" w:history="1">
        <w:r w:rsidRPr="00D977C6">
          <w:rPr>
            <w:rFonts w:eastAsia="Calibri"/>
            <w:color w:val="0000FF"/>
            <w:sz w:val="20"/>
            <w:u w:val="single"/>
            <w:lang w:eastAsia="en-US"/>
          </w:rPr>
          <w:t>https://admkirovskiy.nso.ru/</w:t>
        </w:r>
      </w:hyperlink>
      <w:r w:rsidRPr="00D977C6">
        <w:rPr>
          <w:rFonts w:eastAsia="Calibri"/>
          <w:sz w:val="20"/>
          <w:lang w:eastAsia="en-US"/>
        </w:rPr>
        <w:t>;</w:t>
      </w:r>
    </w:p>
    <w:p w:rsidR="00D977C6" w:rsidRPr="00D977C6" w:rsidRDefault="00D977C6" w:rsidP="00D977C6">
      <w:pPr>
        <w:suppressAutoHyphens w:val="0"/>
        <w:autoSpaceDE w:val="0"/>
        <w:autoSpaceDN w:val="0"/>
        <w:adjustRightInd w:val="0"/>
        <w:ind w:firstLine="567"/>
        <w:jc w:val="both"/>
        <w:rPr>
          <w:rFonts w:eastAsia="Calibri"/>
          <w:sz w:val="20"/>
          <w:lang w:eastAsia="en-US"/>
        </w:rPr>
      </w:pPr>
      <w:r w:rsidRPr="00D977C6">
        <w:rPr>
          <w:rFonts w:eastAsia="Calibri"/>
          <w:sz w:val="20"/>
          <w:lang w:eastAsia="en-US"/>
        </w:rPr>
        <w:t xml:space="preserve">2) адресом электронной почты, по которому пользователем информацией может быть направлен запрос о предоставлении информации о деятельности органов местного самоуправления </w:t>
      </w:r>
      <w:r w:rsidRPr="00D977C6">
        <w:rPr>
          <w:sz w:val="20"/>
          <w:lang w:eastAsia="ru-RU"/>
        </w:rPr>
        <w:t>Кировского сельсовета Тогучинского района Новосибирской области</w:t>
      </w:r>
      <w:r w:rsidRPr="00D977C6">
        <w:rPr>
          <w:rFonts w:eastAsia="Calibri"/>
          <w:sz w:val="20"/>
          <w:lang w:eastAsia="en-US"/>
        </w:rPr>
        <w:t xml:space="preserve">, и получена запрашиваемая информация, является адрес: </w:t>
      </w:r>
      <w:hyperlink r:id="rId9" w:history="1">
        <w:r w:rsidRPr="00D977C6">
          <w:rPr>
            <w:rFonts w:eastAsia="Calibri"/>
            <w:color w:val="0000FF"/>
            <w:sz w:val="20"/>
            <w:u w:val="single"/>
            <w:lang w:val="en-US" w:eastAsia="en-US"/>
          </w:rPr>
          <w:t>admdks</w:t>
        </w:r>
        <w:r w:rsidRPr="00D977C6">
          <w:rPr>
            <w:rFonts w:eastAsia="Calibri"/>
            <w:color w:val="0000FF"/>
            <w:sz w:val="20"/>
            <w:u w:val="single"/>
            <w:lang w:eastAsia="en-US"/>
          </w:rPr>
          <w:t>@</w:t>
        </w:r>
        <w:r w:rsidRPr="00D977C6">
          <w:rPr>
            <w:rFonts w:eastAsia="Calibri"/>
            <w:color w:val="0000FF"/>
            <w:sz w:val="20"/>
            <w:u w:val="single"/>
            <w:lang w:val="en-US" w:eastAsia="en-US"/>
          </w:rPr>
          <w:t>yandex</w:t>
        </w:r>
        <w:r w:rsidRPr="00D977C6">
          <w:rPr>
            <w:rFonts w:eastAsia="Calibri"/>
            <w:color w:val="0000FF"/>
            <w:sz w:val="20"/>
            <w:u w:val="single"/>
            <w:lang w:eastAsia="en-US"/>
          </w:rPr>
          <w:t>.</w:t>
        </w:r>
        <w:proofErr w:type="spellStart"/>
        <w:r w:rsidRPr="00D977C6">
          <w:rPr>
            <w:rFonts w:eastAsia="Calibri"/>
            <w:color w:val="0000FF"/>
            <w:sz w:val="20"/>
            <w:u w:val="single"/>
            <w:lang w:val="en-US" w:eastAsia="en-US"/>
          </w:rPr>
          <w:t>ru</w:t>
        </w:r>
        <w:proofErr w:type="spellEnd"/>
      </w:hyperlink>
      <w:r w:rsidRPr="00D977C6">
        <w:rPr>
          <w:rFonts w:eastAsia="Calibri"/>
          <w:sz w:val="20"/>
          <w:lang w:eastAsia="en-US"/>
        </w:rPr>
        <w:t xml:space="preserve">. </w:t>
      </w:r>
    </w:p>
    <w:p w:rsidR="00D977C6" w:rsidRPr="00D977C6" w:rsidRDefault="00D977C6" w:rsidP="00D977C6">
      <w:pPr>
        <w:suppressAutoHyphens w:val="0"/>
        <w:autoSpaceDE w:val="0"/>
        <w:autoSpaceDN w:val="0"/>
        <w:adjustRightInd w:val="0"/>
        <w:ind w:firstLine="567"/>
        <w:jc w:val="both"/>
        <w:rPr>
          <w:rFonts w:eastAsia="Calibri"/>
          <w:sz w:val="20"/>
          <w:lang w:eastAsia="en-US"/>
        </w:rPr>
      </w:pPr>
      <w:r w:rsidRPr="00D977C6">
        <w:rPr>
          <w:rFonts w:eastAsia="Calibri"/>
          <w:sz w:val="20"/>
          <w:lang w:eastAsia="en-US"/>
        </w:rPr>
        <w:t xml:space="preserve">3) официальными страницами администрации </w:t>
      </w:r>
      <w:r w:rsidRPr="00D977C6">
        <w:rPr>
          <w:sz w:val="20"/>
          <w:lang w:eastAsia="ru-RU"/>
        </w:rPr>
        <w:t>Кировского сельсовета Тогучинского района Новосибирской области</w:t>
      </w:r>
      <w:r w:rsidRPr="00D977C6">
        <w:rPr>
          <w:rFonts w:eastAsia="Calibri"/>
          <w:sz w:val="20"/>
          <w:lang w:eastAsia="en-US"/>
        </w:rPr>
        <w:t xml:space="preserve"> в информационно-телекоммуникационной сети Интернет являются информационные системы "</w:t>
      </w:r>
      <w:proofErr w:type="spellStart"/>
      <w:r w:rsidRPr="00D977C6">
        <w:rPr>
          <w:rFonts w:eastAsia="Calibri"/>
          <w:sz w:val="20"/>
          <w:lang w:eastAsia="en-US"/>
        </w:rPr>
        <w:t>Вконтакте</w:t>
      </w:r>
      <w:proofErr w:type="spellEnd"/>
      <w:r w:rsidRPr="00D977C6">
        <w:rPr>
          <w:rFonts w:eastAsia="Calibri"/>
          <w:sz w:val="20"/>
          <w:lang w:eastAsia="en-US"/>
        </w:rPr>
        <w:t xml:space="preserve">" по ссылке </w:t>
      </w:r>
      <w:hyperlink r:id="rId10" w:history="1">
        <w:r w:rsidRPr="00D977C6">
          <w:rPr>
            <w:rFonts w:eastAsia="Calibri"/>
            <w:color w:val="0000FF"/>
            <w:sz w:val="20"/>
            <w:u w:val="single"/>
            <w:lang w:eastAsia="en-US"/>
          </w:rPr>
          <w:t>https://vk.com/id712610508</w:t>
        </w:r>
      </w:hyperlink>
      <w:r w:rsidRPr="00D977C6">
        <w:rPr>
          <w:rFonts w:eastAsia="Calibri"/>
          <w:sz w:val="20"/>
          <w:lang w:eastAsia="en-US"/>
        </w:rPr>
        <w:t xml:space="preserve"> </w:t>
      </w:r>
    </w:p>
    <w:p w:rsidR="00D977C6" w:rsidRPr="00D977C6" w:rsidRDefault="00D977C6" w:rsidP="00D977C6">
      <w:pPr>
        <w:suppressAutoHyphens w:val="0"/>
        <w:autoSpaceDE w:val="0"/>
        <w:autoSpaceDN w:val="0"/>
        <w:adjustRightInd w:val="0"/>
        <w:ind w:firstLine="567"/>
        <w:jc w:val="both"/>
        <w:rPr>
          <w:rFonts w:eastAsia="Calibri"/>
          <w:sz w:val="20"/>
          <w:lang w:eastAsia="en-US"/>
        </w:rPr>
      </w:pPr>
      <w:r w:rsidRPr="00D977C6">
        <w:rPr>
          <w:rFonts w:eastAsia="Calibri"/>
          <w:sz w:val="20"/>
          <w:lang w:eastAsia="en-US"/>
        </w:rPr>
        <w:t xml:space="preserve"> 4. Признать утратившим силу:</w:t>
      </w:r>
    </w:p>
    <w:p w:rsidR="00D977C6" w:rsidRPr="00D977C6" w:rsidRDefault="00D977C6" w:rsidP="00D977C6">
      <w:pPr>
        <w:suppressAutoHyphens w:val="0"/>
        <w:jc w:val="both"/>
        <w:rPr>
          <w:sz w:val="20"/>
          <w:lang w:eastAsia="ru-RU"/>
        </w:rPr>
      </w:pPr>
      <w:r w:rsidRPr="00D977C6">
        <w:rPr>
          <w:rFonts w:eastAsia="Calibri"/>
          <w:sz w:val="20"/>
          <w:lang w:eastAsia="en-US"/>
        </w:rPr>
        <w:t xml:space="preserve">    Постановление администрации </w:t>
      </w:r>
      <w:r w:rsidRPr="00D977C6">
        <w:rPr>
          <w:sz w:val="20"/>
          <w:lang w:eastAsia="ru-RU"/>
        </w:rPr>
        <w:t>Кировского</w:t>
      </w:r>
      <w:r w:rsidRPr="00D977C6">
        <w:rPr>
          <w:rFonts w:eastAsia="Calibri"/>
          <w:sz w:val="20"/>
          <w:lang w:eastAsia="en-US"/>
        </w:rPr>
        <w:t xml:space="preserve"> сельсовета Тогучинского района Новосибирской области от 27.09.2013 №85 "</w:t>
      </w:r>
      <w:r w:rsidRPr="00D977C6">
        <w:rPr>
          <w:sz w:val="20"/>
          <w:lang w:eastAsia="ru-RU"/>
        </w:rPr>
        <w:t>Об утверждении Положения об обеспечении доступа к информации о деятельности органов местного самоуправления Кировского сельсовета".</w:t>
      </w:r>
    </w:p>
    <w:p w:rsidR="00D977C6" w:rsidRPr="00D977C6" w:rsidRDefault="00D977C6" w:rsidP="00D977C6">
      <w:pPr>
        <w:widowControl w:val="0"/>
        <w:suppressAutoHyphens w:val="0"/>
        <w:autoSpaceDE w:val="0"/>
        <w:autoSpaceDN w:val="0"/>
        <w:adjustRightInd w:val="0"/>
        <w:ind w:firstLine="540"/>
        <w:jc w:val="both"/>
        <w:rPr>
          <w:sz w:val="20"/>
          <w:lang w:eastAsia="ru-RU"/>
        </w:rPr>
      </w:pPr>
      <w:r w:rsidRPr="00D977C6">
        <w:rPr>
          <w:rFonts w:eastAsia="Calibri"/>
          <w:sz w:val="20"/>
          <w:lang w:eastAsia="en-US"/>
        </w:rPr>
        <w:t xml:space="preserve">5. </w:t>
      </w:r>
      <w:r w:rsidRPr="00D977C6">
        <w:rPr>
          <w:sz w:val="20"/>
          <w:lang w:eastAsia="ru-RU"/>
        </w:rPr>
        <w:t>Опубликовать настоящее постановление в периодическом печатном издании органа местного самоуправления «Кировский Вестник» и разместить на официальном сайте администрации Кировского сельсовета.</w:t>
      </w:r>
    </w:p>
    <w:p w:rsidR="00D977C6" w:rsidRPr="00D977C6" w:rsidRDefault="00D977C6" w:rsidP="00D977C6">
      <w:pPr>
        <w:suppressAutoHyphens w:val="0"/>
        <w:rPr>
          <w:sz w:val="20"/>
          <w:lang w:eastAsia="ru-RU"/>
        </w:rPr>
      </w:pPr>
    </w:p>
    <w:p w:rsidR="00D977C6" w:rsidRPr="00D977C6" w:rsidRDefault="00D977C6" w:rsidP="00D977C6">
      <w:pPr>
        <w:suppressAutoHyphens w:val="0"/>
        <w:rPr>
          <w:sz w:val="20"/>
          <w:lang w:eastAsia="ru-RU"/>
        </w:rPr>
      </w:pPr>
      <w:r w:rsidRPr="00D977C6">
        <w:rPr>
          <w:sz w:val="20"/>
          <w:lang w:eastAsia="ru-RU"/>
        </w:rPr>
        <w:t xml:space="preserve">Глава Кировского сельсовета                                                    </w:t>
      </w:r>
    </w:p>
    <w:p w:rsidR="00D977C6" w:rsidRPr="00D977C6" w:rsidRDefault="00D977C6" w:rsidP="00D977C6">
      <w:pPr>
        <w:suppressAutoHyphens w:val="0"/>
        <w:rPr>
          <w:sz w:val="20"/>
          <w:lang w:eastAsia="ru-RU"/>
        </w:rPr>
      </w:pPr>
      <w:r w:rsidRPr="00D977C6">
        <w:rPr>
          <w:sz w:val="20"/>
          <w:lang w:eastAsia="ru-RU"/>
        </w:rPr>
        <w:t xml:space="preserve">Тогучинского района </w:t>
      </w:r>
    </w:p>
    <w:p w:rsidR="00D977C6" w:rsidRPr="00D977C6" w:rsidRDefault="00D977C6" w:rsidP="00D977C6">
      <w:pPr>
        <w:tabs>
          <w:tab w:val="left" w:pos="7005"/>
        </w:tabs>
        <w:suppressAutoHyphens w:val="0"/>
        <w:rPr>
          <w:sz w:val="20"/>
          <w:lang w:eastAsia="ru-RU"/>
        </w:rPr>
      </w:pPr>
      <w:r w:rsidRPr="00D977C6">
        <w:rPr>
          <w:sz w:val="20"/>
          <w:lang w:eastAsia="ru-RU"/>
        </w:rPr>
        <w:t xml:space="preserve">Новосибирской области                                              </w:t>
      </w:r>
      <w:r>
        <w:rPr>
          <w:sz w:val="20"/>
          <w:lang w:eastAsia="ru-RU"/>
        </w:rPr>
        <w:t xml:space="preserve">                                                            </w:t>
      </w:r>
      <w:r w:rsidRPr="00D977C6">
        <w:rPr>
          <w:sz w:val="20"/>
          <w:lang w:eastAsia="ru-RU"/>
        </w:rPr>
        <w:t xml:space="preserve">               Е.Н. </w:t>
      </w:r>
      <w:proofErr w:type="spellStart"/>
      <w:r w:rsidRPr="00D977C6">
        <w:rPr>
          <w:sz w:val="20"/>
          <w:lang w:eastAsia="ru-RU"/>
        </w:rPr>
        <w:t>Шляхтичева</w:t>
      </w:r>
      <w:proofErr w:type="spellEnd"/>
    </w:p>
    <w:p w:rsidR="00D977C6" w:rsidRPr="00D977C6" w:rsidRDefault="00D977C6" w:rsidP="00D977C6">
      <w:pPr>
        <w:suppressAutoHyphens w:val="0"/>
        <w:rPr>
          <w:sz w:val="20"/>
          <w:lang w:eastAsia="ru-RU"/>
        </w:rPr>
      </w:pPr>
    </w:p>
    <w:p w:rsidR="00D977C6" w:rsidRPr="00D977C6" w:rsidRDefault="00D977C6" w:rsidP="00D977C6">
      <w:pPr>
        <w:suppressAutoHyphens w:val="0"/>
        <w:rPr>
          <w:sz w:val="20"/>
          <w:lang w:eastAsia="ru-RU"/>
        </w:rPr>
      </w:pPr>
    </w:p>
    <w:p w:rsidR="00D977C6" w:rsidRPr="00D977C6" w:rsidRDefault="00D977C6" w:rsidP="00D977C6">
      <w:pPr>
        <w:suppressAutoHyphens w:val="0"/>
        <w:autoSpaceDE w:val="0"/>
        <w:autoSpaceDN w:val="0"/>
        <w:adjustRightInd w:val="0"/>
        <w:rPr>
          <w:sz w:val="20"/>
          <w:lang w:eastAsia="ru-RU"/>
        </w:rPr>
      </w:pPr>
      <w:proofErr w:type="spellStart"/>
      <w:r w:rsidRPr="00D977C6">
        <w:rPr>
          <w:sz w:val="20"/>
          <w:lang w:eastAsia="ru-RU"/>
        </w:rPr>
        <w:t>Адоньева</w:t>
      </w:r>
      <w:proofErr w:type="spellEnd"/>
      <w:r w:rsidRPr="00D977C6">
        <w:rPr>
          <w:sz w:val="20"/>
          <w:lang w:eastAsia="ru-RU"/>
        </w:rPr>
        <w:t xml:space="preserve"> </w:t>
      </w:r>
    </w:p>
    <w:p w:rsidR="00D977C6" w:rsidRPr="00D977C6" w:rsidRDefault="00D977C6" w:rsidP="00D977C6">
      <w:pPr>
        <w:suppressAutoHyphens w:val="0"/>
        <w:autoSpaceDE w:val="0"/>
        <w:autoSpaceDN w:val="0"/>
        <w:adjustRightInd w:val="0"/>
        <w:rPr>
          <w:sz w:val="20"/>
          <w:lang w:eastAsia="ru-RU"/>
        </w:rPr>
      </w:pPr>
      <w:r w:rsidRPr="00D977C6">
        <w:rPr>
          <w:sz w:val="20"/>
          <w:lang w:eastAsia="ru-RU"/>
        </w:rPr>
        <w:t>25-732</w:t>
      </w:r>
    </w:p>
    <w:p w:rsidR="00D977C6" w:rsidRPr="00D977C6" w:rsidRDefault="00D977C6" w:rsidP="00D977C6">
      <w:pPr>
        <w:suppressAutoHyphens w:val="0"/>
        <w:autoSpaceDE w:val="0"/>
        <w:autoSpaceDN w:val="0"/>
        <w:adjustRightInd w:val="0"/>
        <w:rPr>
          <w:sz w:val="20"/>
          <w:lang w:eastAsia="ru-RU"/>
        </w:rPr>
      </w:pPr>
    </w:p>
    <w:p w:rsidR="00D977C6" w:rsidRPr="00D977C6" w:rsidRDefault="00D977C6" w:rsidP="00D977C6">
      <w:pPr>
        <w:suppressAutoHyphens w:val="0"/>
        <w:autoSpaceDE w:val="0"/>
        <w:autoSpaceDN w:val="0"/>
        <w:adjustRightInd w:val="0"/>
        <w:jc w:val="right"/>
        <w:rPr>
          <w:sz w:val="20"/>
          <w:lang w:eastAsia="ru-RU"/>
        </w:rPr>
      </w:pPr>
      <w:r w:rsidRPr="00D977C6">
        <w:rPr>
          <w:sz w:val="20"/>
          <w:lang w:eastAsia="ru-RU"/>
        </w:rPr>
        <w:t>Приложение №1</w:t>
      </w:r>
    </w:p>
    <w:p w:rsidR="00D977C6" w:rsidRPr="00D977C6" w:rsidRDefault="00D977C6" w:rsidP="00D977C6">
      <w:pPr>
        <w:suppressAutoHyphens w:val="0"/>
        <w:ind w:left="5103"/>
        <w:jc w:val="right"/>
        <w:rPr>
          <w:sz w:val="20"/>
          <w:lang w:eastAsia="ru-RU"/>
        </w:rPr>
      </w:pPr>
      <w:r w:rsidRPr="00D977C6">
        <w:rPr>
          <w:sz w:val="20"/>
          <w:lang w:eastAsia="ru-RU"/>
        </w:rPr>
        <w:t>УТВЕРЖДЕНО</w:t>
      </w:r>
    </w:p>
    <w:p w:rsidR="00D977C6" w:rsidRPr="00D977C6" w:rsidRDefault="00D977C6" w:rsidP="00D977C6">
      <w:pPr>
        <w:suppressAutoHyphens w:val="0"/>
        <w:ind w:left="5103"/>
        <w:jc w:val="right"/>
        <w:rPr>
          <w:sz w:val="20"/>
          <w:lang w:eastAsia="ru-RU"/>
        </w:rPr>
      </w:pPr>
      <w:r w:rsidRPr="00D977C6">
        <w:rPr>
          <w:sz w:val="20"/>
          <w:lang w:eastAsia="ru-RU"/>
        </w:rPr>
        <w:t>постановлением администрации Кировского сельсовета Тогучинского района Новосибирской области</w:t>
      </w:r>
    </w:p>
    <w:p w:rsidR="00D977C6" w:rsidRPr="00D977C6" w:rsidRDefault="00D977C6" w:rsidP="00D977C6">
      <w:pPr>
        <w:suppressAutoHyphens w:val="0"/>
        <w:ind w:left="5103"/>
        <w:jc w:val="right"/>
        <w:rPr>
          <w:sz w:val="20"/>
          <w:lang w:eastAsia="ru-RU"/>
        </w:rPr>
      </w:pPr>
      <w:r w:rsidRPr="00D977C6">
        <w:rPr>
          <w:sz w:val="20"/>
          <w:lang w:eastAsia="ru-RU"/>
        </w:rPr>
        <w:t>от 07.02.2023 г. №18/П/93.010</w:t>
      </w:r>
    </w:p>
    <w:p w:rsidR="00D977C6" w:rsidRPr="00D977C6" w:rsidRDefault="00D977C6" w:rsidP="00D977C6">
      <w:pPr>
        <w:shd w:val="clear" w:color="auto" w:fill="FFFFFF"/>
        <w:tabs>
          <w:tab w:val="left" w:pos="3261"/>
        </w:tabs>
        <w:suppressAutoHyphens w:val="0"/>
        <w:jc w:val="center"/>
        <w:rPr>
          <w:b/>
          <w:color w:val="000000"/>
          <w:sz w:val="20"/>
          <w:lang w:eastAsia="ru-RU"/>
        </w:rPr>
      </w:pPr>
      <w:r w:rsidRPr="00D977C6">
        <w:rPr>
          <w:b/>
          <w:sz w:val="20"/>
          <w:lang w:eastAsia="ru-RU"/>
        </w:rPr>
        <w:t xml:space="preserve"> </w:t>
      </w:r>
      <w:bookmarkStart w:id="0" w:name="OLE_LINK1"/>
    </w:p>
    <w:p w:rsidR="00D977C6" w:rsidRPr="00D977C6" w:rsidRDefault="00D977C6" w:rsidP="00D977C6">
      <w:pPr>
        <w:shd w:val="clear" w:color="auto" w:fill="FFFFFF"/>
        <w:tabs>
          <w:tab w:val="left" w:pos="3261"/>
        </w:tabs>
        <w:suppressAutoHyphens w:val="0"/>
        <w:jc w:val="center"/>
        <w:rPr>
          <w:color w:val="000000"/>
          <w:sz w:val="20"/>
          <w:lang w:eastAsia="ru-RU"/>
        </w:rPr>
      </w:pPr>
      <w:r w:rsidRPr="00D977C6">
        <w:rPr>
          <w:b/>
          <w:color w:val="000000"/>
          <w:sz w:val="20"/>
          <w:lang w:eastAsia="ru-RU"/>
        </w:rPr>
        <w:t xml:space="preserve"> </w:t>
      </w:r>
      <w:r w:rsidRPr="00D977C6">
        <w:rPr>
          <w:color w:val="000000"/>
          <w:sz w:val="20"/>
          <w:lang w:eastAsia="ru-RU"/>
        </w:rPr>
        <w:t xml:space="preserve">Порядок обеспечения доступа к информации о деятельности органов местного самоуправления </w:t>
      </w:r>
      <w:r w:rsidRPr="00D977C6">
        <w:rPr>
          <w:sz w:val="20"/>
          <w:lang w:eastAsia="ru-RU"/>
        </w:rPr>
        <w:t>Кировского</w:t>
      </w:r>
      <w:r w:rsidRPr="00D977C6">
        <w:rPr>
          <w:color w:val="000000"/>
          <w:sz w:val="20"/>
          <w:lang w:eastAsia="ru-RU"/>
        </w:rPr>
        <w:t xml:space="preserve"> сельсовета Тогучинского района Новосибирской области</w:t>
      </w:r>
    </w:p>
    <w:p w:rsidR="00D977C6" w:rsidRPr="00D977C6" w:rsidRDefault="00D977C6" w:rsidP="00D977C6">
      <w:pPr>
        <w:shd w:val="clear" w:color="auto" w:fill="FFFFFF"/>
        <w:suppressAutoHyphens w:val="0"/>
        <w:spacing w:line="360" w:lineRule="atLeast"/>
        <w:jc w:val="center"/>
        <w:rPr>
          <w:color w:val="000000"/>
          <w:sz w:val="20"/>
          <w:lang w:eastAsia="ru-RU"/>
        </w:rPr>
      </w:pPr>
      <w:r w:rsidRPr="00D977C6">
        <w:rPr>
          <w:bCs/>
          <w:iCs/>
          <w:color w:val="000000"/>
          <w:sz w:val="20"/>
          <w:lang w:eastAsia="ru-RU"/>
        </w:rPr>
        <w:t>1. Общие положения</w:t>
      </w:r>
    </w:p>
    <w:p w:rsidR="00D977C6" w:rsidRPr="00D977C6" w:rsidRDefault="00D977C6" w:rsidP="00D977C6">
      <w:pPr>
        <w:shd w:val="clear" w:color="auto" w:fill="FFFFFF"/>
        <w:suppressAutoHyphens w:val="0"/>
        <w:ind w:firstLine="720"/>
        <w:jc w:val="both"/>
        <w:rPr>
          <w:color w:val="000000"/>
          <w:sz w:val="20"/>
          <w:lang w:eastAsia="ru-RU"/>
        </w:rPr>
      </w:pPr>
      <w:r w:rsidRPr="00D977C6">
        <w:rPr>
          <w:color w:val="000000"/>
          <w:sz w:val="20"/>
          <w:lang w:eastAsia="ru-RU"/>
        </w:rPr>
        <w:t xml:space="preserve">1.1. Настоящее Положение в пределах полномочий, отнесенных Федеральным законом от 09.02.2009 № 8-ФЗ «Об обеспечении доступа к информации о деятельности государственных органов и органов местного самоуправления» (далее – Федеральный закон № 8-ФЗ) к ведению органов местного самоуправления, определяет Порядок организации доступа к информации о деятельности органов местного самоуправления </w:t>
      </w:r>
      <w:r w:rsidRPr="00D977C6">
        <w:rPr>
          <w:sz w:val="20"/>
          <w:lang w:eastAsia="ru-RU"/>
        </w:rPr>
        <w:t>Кировского</w:t>
      </w:r>
      <w:r w:rsidRPr="00D977C6">
        <w:rPr>
          <w:color w:val="000000"/>
          <w:sz w:val="20"/>
          <w:lang w:eastAsia="ru-RU"/>
        </w:rPr>
        <w:t xml:space="preserve"> сельсовета Тогучинского района Новосибирской области (далее – органы местного самоуправления).</w:t>
      </w:r>
    </w:p>
    <w:p w:rsidR="00D977C6" w:rsidRPr="00D977C6" w:rsidRDefault="00D977C6" w:rsidP="00D977C6">
      <w:pPr>
        <w:shd w:val="clear" w:color="auto" w:fill="FFFFFF"/>
        <w:suppressAutoHyphens w:val="0"/>
        <w:ind w:firstLine="720"/>
        <w:jc w:val="both"/>
        <w:rPr>
          <w:color w:val="000000"/>
          <w:sz w:val="20"/>
          <w:lang w:eastAsia="ru-RU"/>
        </w:rPr>
      </w:pPr>
      <w:r w:rsidRPr="00D977C6">
        <w:rPr>
          <w:color w:val="000000"/>
          <w:sz w:val="20"/>
          <w:lang w:eastAsia="ru-RU"/>
        </w:rPr>
        <w:t>1.2. Информация о деятельности органов местного самоуправления предоставляется в формах, предусмотренных Федеральным законом № 8-ФЗ. Муниципальными правовыми актами муниципального образования может быть установлена конкретная форма предоставления информации об отдельных видах деятельности органов местного самоуправления. В случае, если форма предоставления информации о деятельности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органах местного самоуправления.</w:t>
      </w:r>
    </w:p>
    <w:p w:rsidR="00D977C6" w:rsidRPr="00D977C6" w:rsidRDefault="00D977C6" w:rsidP="00D977C6">
      <w:pPr>
        <w:shd w:val="clear" w:color="auto" w:fill="FFFFFF"/>
        <w:suppressAutoHyphens w:val="0"/>
        <w:ind w:firstLine="720"/>
        <w:jc w:val="both"/>
        <w:rPr>
          <w:color w:val="000000"/>
          <w:sz w:val="20"/>
          <w:lang w:eastAsia="ru-RU"/>
        </w:rPr>
      </w:pPr>
      <w:r w:rsidRPr="00D977C6">
        <w:rPr>
          <w:color w:val="000000"/>
          <w:sz w:val="20"/>
          <w:lang w:eastAsia="ru-RU"/>
        </w:rPr>
        <w:t>1.3. Организацию доступа к информации о деятельности органов местного самоуправления осуществляют должностные лица местного самоуправления в соответствии с их должностными обязанностями, определенными должностными инструкциями.</w:t>
      </w:r>
    </w:p>
    <w:p w:rsidR="00D977C6" w:rsidRPr="00D977C6" w:rsidRDefault="00D977C6" w:rsidP="00D977C6">
      <w:pPr>
        <w:shd w:val="clear" w:color="auto" w:fill="FFFFFF"/>
        <w:suppressAutoHyphens w:val="0"/>
        <w:adjustRightInd w:val="0"/>
        <w:ind w:firstLine="720"/>
        <w:jc w:val="both"/>
        <w:rPr>
          <w:color w:val="000000"/>
          <w:sz w:val="20"/>
          <w:lang w:eastAsia="ru-RU"/>
        </w:rPr>
      </w:pPr>
      <w:bookmarkStart w:id="1" w:name="sub_140013"/>
      <w:r w:rsidRPr="00D977C6">
        <w:rPr>
          <w:color w:val="000000"/>
          <w:sz w:val="20"/>
          <w:lang w:eastAsia="ru-RU"/>
        </w:rPr>
        <w:t>1.4. При организации доступа к информации о деятельности органов местного самоуправления должностные лица местного самоуправления обязаны:</w:t>
      </w:r>
    </w:p>
    <w:p w:rsidR="00D977C6" w:rsidRPr="00D977C6" w:rsidRDefault="00D977C6" w:rsidP="00D977C6">
      <w:pPr>
        <w:shd w:val="clear" w:color="auto" w:fill="FFFFFF"/>
        <w:suppressAutoHyphens w:val="0"/>
        <w:adjustRightInd w:val="0"/>
        <w:ind w:firstLine="720"/>
        <w:jc w:val="both"/>
        <w:rPr>
          <w:color w:val="000000"/>
          <w:sz w:val="20"/>
          <w:lang w:eastAsia="ru-RU"/>
        </w:rPr>
      </w:pPr>
      <w:bookmarkStart w:id="2" w:name="sub_140031"/>
      <w:bookmarkEnd w:id="1"/>
      <w:r w:rsidRPr="00D977C6">
        <w:rPr>
          <w:color w:val="000000"/>
          <w:sz w:val="20"/>
          <w:lang w:eastAsia="ru-RU"/>
        </w:rPr>
        <w:lastRenderedPageBreak/>
        <w:t>1.4.1. Обеспечить соблюдение прав пользователей информацией, установленных порядка и сроков предоставления информации.</w:t>
      </w:r>
    </w:p>
    <w:p w:rsidR="00D977C6" w:rsidRPr="00D977C6" w:rsidRDefault="00D977C6" w:rsidP="00D977C6">
      <w:pPr>
        <w:shd w:val="clear" w:color="auto" w:fill="FFFFFF"/>
        <w:suppressAutoHyphens w:val="0"/>
        <w:adjustRightInd w:val="0"/>
        <w:ind w:firstLine="720"/>
        <w:jc w:val="both"/>
        <w:rPr>
          <w:color w:val="000000"/>
          <w:sz w:val="20"/>
          <w:lang w:eastAsia="ru-RU"/>
        </w:rPr>
      </w:pPr>
      <w:bookmarkStart w:id="3" w:name="sub_140032"/>
      <w:bookmarkEnd w:id="2"/>
      <w:r w:rsidRPr="00D977C6">
        <w:rPr>
          <w:color w:val="000000"/>
          <w:sz w:val="20"/>
          <w:lang w:eastAsia="ru-RU"/>
        </w:rPr>
        <w:t>1.4.2. Обеспечить достоверность предоставляемой информации.</w:t>
      </w:r>
    </w:p>
    <w:p w:rsidR="00D977C6" w:rsidRPr="00D977C6" w:rsidRDefault="00D977C6" w:rsidP="00D977C6">
      <w:pPr>
        <w:shd w:val="clear" w:color="auto" w:fill="FFFFFF"/>
        <w:suppressAutoHyphens w:val="0"/>
        <w:adjustRightInd w:val="0"/>
        <w:ind w:firstLine="720"/>
        <w:jc w:val="both"/>
        <w:rPr>
          <w:color w:val="000000"/>
          <w:sz w:val="20"/>
          <w:lang w:eastAsia="ru-RU"/>
        </w:rPr>
      </w:pPr>
      <w:bookmarkStart w:id="4" w:name="sub_140033"/>
      <w:bookmarkEnd w:id="3"/>
      <w:r w:rsidRPr="00D977C6">
        <w:rPr>
          <w:color w:val="000000"/>
          <w:sz w:val="20"/>
          <w:lang w:eastAsia="ru-RU"/>
        </w:rPr>
        <w:t>1.4.3. Соблюдать права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D977C6" w:rsidRPr="00D977C6" w:rsidRDefault="00D977C6" w:rsidP="00D977C6">
      <w:pPr>
        <w:shd w:val="clear" w:color="auto" w:fill="FFFFFF"/>
        <w:suppressAutoHyphens w:val="0"/>
        <w:adjustRightInd w:val="0"/>
        <w:ind w:firstLine="720"/>
        <w:jc w:val="both"/>
        <w:rPr>
          <w:color w:val="000000"/>
          <w:sz w:val="20"/>
          <w:lang w:eastAsia="ru-RU"/>
        </w:rPr>
      </w:pPr>
      <w:bookmarkStart w:id="5" w:name="sub_140034"/>
      <w:bookmarkEnd w:id="4"/>
      <w:r w:rsidRPr="00D977C6">
        <w:rPr>
          <w:color w:val="000000"/>
          <w:sz w:val="20"/>
          <w:lang w:eastAsia="ru-RU"/>
        </w:rPr>
        <w:t>1.4.4. Изымать из предоставляемой информации сведения, относящиеся к информации ограниченного доступа.</w:t>
      </w:r>
    </w:p>
    <w:p w:rsidR="00D977C6" w:rsidRPr="00D977C6" w:rsidRDefault="00D977C6" w:rsidP="00D977C6">
      <w:pPr>
        <w:shd w:val="clear" w:color="auto" w:fill="FFFFFF"/>
        <w:suppressAutoHyphens w:val="0"/>
        <w:adjustRightInd w:val="0"/>
        <w:ind w:firstLine="720"/>
        <w:jc w:val="both"/>
        <w:rPr>
          <w:color w:val="000000"/>
          <w:sz w:val="20"/>
          <w:lang w:eastAsia="ru-RU"/>
        </w:rPr>
      </w:pPr>
      <w:bookmarkStart w:id="6" w:name="sub_140035"/>
      <w:bookmarkEnd w:id="5"/>
      <w:r w:rsidRPr="00D977C6">
        <w:rPr>
          <w:color w:val="000000"/>
          <w:sz w:val="20"/>
          <w:lang w:eastAsia="ru-RU"/>
        </w:rPr>
        <w:t>1.4.5. В случае предоставления информации, содержащей неточные сведения, безвозмездно по письменному заявлению пользователя информацией, которое должно быть мотивировано, устранить имеющиеся неточности.</w:t>
      </w:r>
    </w:p>
    <w:p w:rsidR="00D977C6" w:rsidRPr="00D977C6" w:rsidRDefault="00D977C6" w:rsidP="00D977C6">
      <w:pPr>
        <w:shd w:val="clear" w:color="auto" w:fill="FFFFFF"/>
        <w:suppressAutoHyphens w:val="0"/>
        <w:adjustRightInd w:val="0"/>
        <w:ind w:firstLine="720"/>
        <w:jc w:val="both"/>
        <w:rPr>
          <w:color w:val="000000"/>
          <w:sz w:val="20"/>
          <w:lang w:eastAsia="ru-RU"/>
        </w:rPr>
      </w:pPr>
      <w:bookmarkStart w:id="7" w:name="sub_14004"/>
      <w:bookmarkEnd w:id="6"/>
      <w:r w:rsidRPr="00D977C6">
        <w:rPr>
          <w:color w:val="000000"/>
          <w:sz w:val="20"/>
          <w:lang w:eastAsia="ru-RU"/>
        </w:rPr>
        <w:t>1.5. При организации доступа к информации о деятельности органов местного самоуправления должностные лица местного самоуправления имеют право:</w:t>
      </w:r>
    </w:p>
    <w:p w:rsidR="00D977C6" w:rsidRPr="00D977C6" w:rsidRDefault="00D977C6" w:rsidP="00D977C6">
      <w:pPr>
        <w:shd w:val="clear" w:color="auto" w:fill="FFFFFF"/>
        <w:suppressAutoHyphens w:val="0"/>
        <w:adjustRightInd w:val="0"/>
        <w:ind w:firstLine="720"/>
        <w:jc w:val="both"/>
        <w:rPr>
          <w:color w:val="000000"/>
          <w:sz w:val="20"/>
          <w:lang w:eastAsia="ru-RU"/>
        </w:rPr>
      </w:pPr>
      <w:bookmarkStart w:id="8" w:name="sub_140041"/>
      <w:bookmarkEnd w:id="7"/>
      <w:r w:rsidRPr="00D977C6">
        <w:rPr>
          <w:color w:val="000000"/>
          <w:sz w:val="20"/>
          <w:lang w:eastAsia="ru-RU"/>
        </w:rPr>
        <w:t>1.5.1. Уточнять содержание запроса в целях предоставления пользователю информацией необходимой информации.</w:t>
      </w:r>
    </w:p>
    <w:p w:rsidR="00D977C6" w:rsidRPr="00D977C6" w:rsidRDefault="00D977C6" w:rsidP="00D977C6">
      <w:pPr>
        <w:shd w:val="clear" w:color="auto" w:fill="FFFFFF"/>
        <w:suppressAutoHyphens w:val="0"/>
        <w:adjustRightInd w:val="0"/>
        <w:ind w:firstLine="720"/>
        <w:jc w:val="both"/>
        <w:rPr>
          <w:color w:val="000000"/>
          <w:sz w:val="20"/>
          <w:lang w:eastAsia="ru-RU"/>
        </w:rPr>
      </w:pPr>
      <w:bookmarkStart w:id="9" w:name="sub_140042"/>
      <w:bookmarkEnd w:id="8"/>
      <w:r w:rsidRPr="00D977C6">
        <w:rPr>
          <w:color w:val="000000"/>
          <w:sz w:val="20"/>
          <w:lang w:eastAsia="ru-RU"/>
        </w:rPr>
        <w:t>1.5.2. В ответе на запрос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bookmarkEnd w:id="9"/>
    <w:p w:rsidR="00D977C6" w:rsidRPr="00D977C6" w:rsidRDefault="00D977C6" w:rsidP="00D977C6">
      <w:pPr>
        <w:shd w:val="clear" w:color="auto" w:fill="FFFFFF"/>
        <w:suppressAutoHyphens w:val="0"/>
        <w:ind w:firstLine="720"/>
        <w:jc w:val="both"/>
        <w:rPr>
          <w:sz w:val="20"/>
          <w:lang w:eastAsia="ru-RU"/>
        </w:rPr>
      </w:pPr>
      <w:r w:rsidRPr="00D977C6">
        <w:rPr>
          <w:color w:val="000000"/>
          <w:sz w:val="20"/>
          <w:lang w:eastAsia="ru-RU"/>
        </w:rPr>
        <w:t xml:space="preserve">1.6. </w:t>
      </w:r>
      <w:bookmarkStart w:id="10" w:name="sub_14008"/>
      <w:r w:rsidRPr="00D977C6">
        <w:rPr>
          <w:sz w:val="20"/>
          <w:lang w:eastAsia="ru-RU"/>
        </w:rPr>
        <w:t>Возможность ознакомиться с информацией в помещении органа местного самоуправления предоставляется пользователю информацией в следующих случаях:</w:t>
      </w:r>
    </w:p>
    <w:p w:rsidR="00D977C6" w:rsidRPr="00D977C6" w:rsidRDefault="00D977C6" w:rsidP="00D977C6">
      <w:pPr>
        <w:shd w:val="clear" w:color="auto" w:fill="FFFFFF"/>
        <w:suppressAutoHyphens w:val="0"/>
        <w:adjustRightInd w:val="0"/>
        <w:ind w:firstLine="720"/>
        <w:jc w:val="both"/>
        <w:rPr>
          <w:color w:val="000000"/>
          <w:sz w:val="20"/>
          <w:lang w:eastAsia="ru-RU"/>
        </w:rPr>
      </w:pPr>
      <w:bookmarkStart w:id="11" w:name="sub_140081"/>
      <w:bookmarkEnd w:id="10"/>
      <w:r w:rsidRPr="00D977C6">
        <w:rPr>
          <w:color w:val="000000"/>
          <w:sz w:val="20"/>
          <w:lang w:eastAsia="ru-RU"/>
        </w:rPr>
        <w:t>1.6.1. Объем запрашиваемой информации превышает определенный Правительством Российской Федерации объем информации, предоставляемой на бесплатной основе, и у пользователя информацией отсутствует возможность оплатить расходы на изготовление копий запрашиваемых документов и (или) материалов, а также расходы, связанные с их пересылкой по почте.</w:t>
      </w:r>
    </w:p>
    <w:p w:rsidR="00D977C6" w:rsidRPr="00D977C6" w:rsidRDefault="00D977C6" w:rsidP="00D977C6">
      <w:pPr>
        <w:shd w:val="clear" w:color="auto" w:fill="FFFFFF"/>
        <w:suppressAutoHyphens w:val="0"/>
        <w:adjustRightInd w:val="0"/>
        <w:ind w:firstLine="720"/>
        <w:jc w:val="both"/>
        <w:rPr>
          <w:color w:val="000000"/>
          <w:sz w:val="20"/>
          <w:lang w:eastAsia="ru-RU"/>
        </w:rPr>
      </w:pPr>
      <w:bookmarkStart w:id="12" w:name="sub_140082"/>
      <w:bookmarkEnd w:id="11"/>
      <w:r w:rsidRPr="00D977C6">
        <w:rPr>
          <w:color w:val="000000"/>
          <w:sz w:val="20"/>
          <w:lang w:eastAsia="ru-RU"/>
        </w:rPr>
        <w:t>1.6.2. Отсутствует возможность изготовления копий запрашиваемых документов и (или) материалов, либо пользователю информацией требуется ознакомиться с их оригиналами.</w:t>
      </w:r>
    </w:p>
    <w:p w:rsidR="00D977C6" w:rsidRPr="00D977C6" w:rsidRDefault="00D977C6" w:rsidP="00D977C6">
      <w:pPr>
        <w:shd w:val="clear" w:color="auto" w:fill="FFFFFF"/>
        <w:suppressAutoHyphens w:val="0"/>
        <w:adjustRightInd w:val="0"/>
        <w:ind w:firstLine="720"/>
        <w:jc w:val="both"/>
        <w:rPr>
          <w:color w:val="000000"/>
          <w:sz w:val="20"/>
          <w:lang w:eastAsia="ru-RU"/>
        </w:rPr>
      </w:pPr>
      <w:r w:rsidRPr="00D977C6">
        <w:rPr>
          <w:sz w:val="20"/>
          <w:lang w:eastAsia="ru-RU"/>
        </w:rPr>
        <w:t>1.6.3. У органа местного самоуправления отсутствует   возможность разместить информацию в сети «Интернет».</w:t>
      </w:r>
    </w:p>
    <w:p w:rsidR="00D977C6" w:rsidRPr="00D977C6" w:rsidRDefault="00D977C6" w:rsidP="00D977C6">
      <w:pPr>
        <w:shd w:val="clear" w:color="auto" w:fill="FFFFFF"/>
        <w:suppressAutoHyphens w:val="0"/>
        <w:adjustRightInd w:val="0"/>
        <w:ind w:firstLine="720"/>
        <w:jc w:val="both"/>
        <w:rPr>
          <w:color w:val="000000"/>
          <w:sz w:val="20"/>
          <w:lang w:eastAsia="ru-RU"/>
        </w:rPr>
      </w:pPr>
      <w:bookmarkStart w:id="13" w:name="sub_14009"/>
      <w:bookmarkEnd w:id="12"/>
      <w:r w:rsidRPr="00D977C6">
        <w:rPr>
          <w:color w:val="000000"/>
          <w:sz w:val="20"/>
          <w:lang w:eastAsia="ru-RU"/>
        </w:rPr>
        <w:t>1.7. О месте, дате и времени ознакомления с информацией пользователь информацией уведомляется письменно на почтовый адрес, адрес электронной почты или номер факса, указанный в запросе для направления ответа на него.</w:t>
      </w:r>
    </w:p>
    <w:p w:rsidR="00D977C6" w:rsidRPr="00D977C6" w:rsidRDefault="00D977C6" w:rsidP="00D977C6">
      <w:pPr>
        <w:shd w:val="clear" w:color="auto" w:fill="FFFFFF"/>
        <w:suppressAutoHyphens w:val="0"/>
        <w:ind w:firstLine="720"/>
        <w:jc w:val="both"/>
        <w:rPr>
          <w:color w:val="000000"/>
          <w:sz w:val="20"/>
          <w:lang w:eastAsia="ru-RU"/>
        </w:rPr>
      </w:pPr>
      <w:r w:rsidRPr="00D977C6">
        <w:rPr>
          <w:color w:val="000000"/>
          <w:sz w:val="20"/>
          <w:lang w:eastAsia="ru-RU"/>
        </w:rPr>
        <w:t xml:space="preserve">1.8. Прием, регистрация и передача исполнителям запросов, составленных в письменной форме и поступивших посредством официального сайта, осуществляются в порядке, </w:t>
      </w:r>
      <w:proofErr w:type="gramStart"/>
      <w:r w:rsidRPr="00D977C6">
        <w:rPr>
          <w:color w:val="000000"/>
          <w:sz w:val="20"/>
          <w:lang w:eastAsia="ru-RU"/>
        </w:rPr>
        <w:t>установленном  муниципальным</w:t>
      </w:r>
      <w:proofErr w:type="gramEnd"/>
      <w:r w:rsidRPr="00D977C6">
        <w:rPr>
          <w:color w:val="000000"/>
          <w:sz w:val="20"/>
          <w:lang w:eastAsia="ru-RU"/>
        </w:rPr>
        <w:t xml:space="preserve"> правовым актом органа местного самоуправления для приема, регистрации и передачи исполнителям входящей корреспонденции. Запросы, составленные в устной форме, регистрируются в порядке, установленном муниципальными правовыми актами органа местного самоуправления для регистрации обращений граждан, поступивших в ходе личного приема. </w:t>
      </w:r>
    </w:p>
    <w:p w:rsidR="00D977C6" w:rsidRPr="00D977C6" w:rsidRDefault="00D977C6" w:rsidP="00D977C6">
      <w:pPr>
        <w:shd w:val="clear" w:color="auto" w:fill="FFFFFF"/>
        <w:suppressAutoHyphens w:val="0"/>
        <w:ind w:firstLine="720"/>
        <w:jc w:val="both"/>
        <w:rPr>
          <w:color w:val="000000"/>
          <w:sz w:val="20"/>
          <w:lang w:eastAsia="ru-RU"/>
        </w:rPr>
      </w:pPr>
      <w:r w:rsidRPr="00D977C6">
        <w:rPr>
          <w:color w:val="000000"/>
          <w:sz w:val="20"/>
          <w:lang w:eastAsia="ru-RU"/>
        </w:rPr>
        <w:t>Регистрация и рассмотрение запросов осуществляются в порядке и с соблюдением сроков, установленных Федеральным законом № 8-ФЗ.</w:t>
      </w:r>
    </w:p>
    <w:p w:rsidR="00D977C6" w:rsidRPr="00D977C6" w:rsidRDefault="00D977C6" w:rsidP="00D977C6">
      <w:pPr>
        <w:shd w:val="clear" w:color="auto" w:fill="FFFFFF"/>
        <w:suppressAutoHyphens w:val="0"/>
        <w:adjustRightInd w:val="0"/>
        <w:ind w:firstLine="720"/>
        <w:jc w:val="both"/>
        <w:rPr>
          <w:color w:val="000000"/>
          <w:sz w:val="20"/>
          <w:lang w:eastAsia="ru-RU"/>
        </w:rPr>
      </w:pPr>
      <w:r w:rsidRPr="00D977C6">
        <w:rPr>
          <w:color w:val="000000"/>
          <w:sz w:val="20"/>
          <w:lang w:eastAsia="ru-RU"/>
        </w:rPr>
        <w:t>В соответствии со статьей 40 Закона Российской Федерации от 27.12.1991 № 2124-1 «О средствах массовой информации» информация по запросам средств массовой информации предоставляется в семидневный срок. Уведомление об отказе в предоставлении информации вручается представителю редакции в трехдневный срок со дня получения письменного запроса информации. 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w:t>
      </w:r>
    </w:p>
    <w:p w:rsidR="00D977C6" w:rsidRPr="00D977C6" w:rsidRDefault="00D977C6" w:rsidP="00D977C6">
      <w:pPr>
        <w:shd w:val="clear" w:color="auto" w:fill="FFFFFF"/>
        <w:suppressAutoHyphens w:val="0"/>
        <w:adjustRightInd w:val="0"/>
        <w:ind w:firstLine="720"/>
        <w:jc w:val="both"/>
        <w:rPr>
          <w:color w:val="000000"/>
          <w:sz w:val="20"/>
          <w:lang w:eastAsia="ru-RU"/>
        </w:rPr>
      </w:pPr>
      <w:r w:rsidRPr="00D977C6">
        <w:rPr>
          <w:color w:val="000000"/>
          <w:sz w:val="20"/>
          <w:lang w:eastAsia="ru-RU"/>
        </w:rPr>
        <w:t>Запросы, составленные на иностранном языке, не рассматриваются.</w:t>
      </w:r>
    </w:p>
    <w:p w:rsidR="00D977C6" w:rsidRPr="00D977C6" w:rsidRDefault="00D977C6" w:rsidP="00D977C6">
      <w:pPr>
        <w:shd w:val="clear" w:color="auto" w:fill="FFFFFF"/>
        <w:suppressAutoHyphens w:val="0"/>
        <w:ind w:firstLine="720"/>
        <w:jc w:val="both"/>
        <w:rPr>
          <w:color w:val="000000"/>
          <w:sz w:val="20"/>
          <w:lang w:eastAsia="ru-RU"/>
        </w:rPr>
      </w:pPr>
      <w:r w:rsidRPr="00D977C6">
        <w:rPr>
          <w:bCs/>
          <w:iCs/>
          <w:color w:val="000000"/>
          <w:sz w:val="20"/>
          <w:lang w:eastAsia="ru-RU"/>
        </w:rPr>
        <w:t>2. Организация доступа к информации о деятельности органов местного самоуправления, размещаемой на официальном сайте.</w:t>
      </w:r>
    </w:p>
    <w:p w:rsidR="00D977C6" w:rsidRPr="00D977C6" w:rsidRDefault="00D977C6" w:rsidP="00D977C6">
      <w:pPr>
        <w:shd w:val="clear" w:color="auto" w:fill="FFFFFF"/>
        <w:suppressAutoHyphens w:val="0"/>
        <w:adjustRightInd w:val="0"/>
        <w:ind w:firstLine="720"/>
        <w:jc w:val="both"/>
        <w:rPr>
          <w:color w:val="000000"/>
          <w:sz w:val="20"/>
          <w:lang w:eastAsia="ru-RU"/>
        </w:rPr>
      </w:pPr>
      <w:r w:rsidRPr="00D977C6">
        <w:rPr>
          <w:color w:val="000000"/>
          <w:sz w:val="20"/>
          <w:lang w:eastAsia="ru-RU"/>
        </w:rPr>
        <w:t>2.1. Информация о деятельности органов местного самоуправления, предусмотренная Положением, размещается на официальном сайте органов местного самоуправления (далее – сайт).</w:t>
      </w:r>
    </w:p>
    <w:p w:rsidR="00D977C6" w:rsidRPr="00D977C6" w:rsidRDefault="00D977C6" w:rsidP="00D977C6">
      <w:pPr>
        <w:shd w:val="clear" w:color="auto" w:fill="FFFFFF"/>
        <w:suppressAutoHyphens w:val="0"/>
        <w:ind w:firstLine="720"/>
        <w:jc w:val="both"/>
        <w:rPr>
          <w:color w:val="000000"/>
          <w:sz w:val="20"/>
          <w:lang w:eastAsia="ru-RU"/>
        </w:rPr>
      </w:pPr>
      <w:r w:rsidRPr="00D977C6">
        <w:rPr>
          <w:color w:val="000000"/>
          <w:sz w:val="20"/>
          <w:lang w:eastAsia="ru-RU"/>
        </w:rPr>
        <w:t>2.2. На сайте могут размещаться интерактивные сервисы (обсуждения, опросы, формы для направления обращений граждан, информации и запросов, поисковые и другие сервисы), ссылки на иные сайты.</w:t>
      </w:r>
    </w:p>
    <w:p w:rsidR="00D977C6" w:rsidRPr="00D977C6" w:rsidRDefault="00D977C6" w:rsidP="00D977C6">
      <w:pPr>
        <w:shd w:val="clear" w:color="auto" w:fill="FFFFFF"/>
        <w:suppressAutoHyphens w:val="0"/>
        <w:adjustRightInd w:val="0"/>
        <w:ind w:firstLine="720"/>
        <w:jc w:val="both"/>
        <w:rPr>
          <w:color w:val="000000"/>
          <w:sz w:val="20"/>
          <w:lang w:eastAsia="ru-RU"/>
        </w:rPr>
      </w:pPr>
      <w:bookmarkStart w:id="14" w:name="sub_23"/>
      <w:r w:rsidRPr="00D977C6">
        <w:rPr>
          <w:color w:val="000000"/>
          <w:sz w:val="20"/>
          <w:lang w:eastAsia="ru-RU"/>
        </w:rPr>
        <w:t>2.3. На сайте запрещается размещение экстремистских материалов, сведений, составляющих государственную или иную охраняемую законом тайну, другой информации ограниченного доступа, предвыборной агитации и агитации по вопросам референдума, информации, нарушающей законодательство об интеллектуальной собственности и о персональных данных, вредоносных программ.</w:t>
      </w:r>
    </w:p>
    <w:bookmarkEnd w:id="14"/>
    <w:p w:rsidR="00D977C6" w:rsidRPr="00D977C6" w:rsidRDefault="00D977C6" w:rsidP="00D977C6">
      <w:pPr>
        <w:shd w:val="clear" w:color="auto" w:fill="FFFFFF"/>
        <w:suppressAutoHyphens w:val="0"/>
        <w:ind w:firstLine="720"/>
        <w:jc w:val="both"/>
        <w:rPr>
          <w:color w:val="000000"/>
          <w:sz w:val="20"/>
          <w:lang w:eastAsia="ru-RU"/>
        </w:rPr>
      </w:pPr>
      <w:r w:rsidRPr="00D977C6">
        <w:rPr>
          <w:color w:val="000000"/>
          <w:sz w:val="20"/>
          <w:lang w:eastAsia="ru-RU"/>
        </w:rPr>
        <w:t>2.4. Доступ к информации, размещаемой на сайте, предоставляется на бесплатной основе.</w:t>
      </w:r>
    </w:p>
    <w:p w:rsidR="00D977C6" w:rsidRPr="00D977C6" w:rsidRDefault="00D977C6" w:rsidP="00D977C6">
      <w:pPr>
        <w:shd w:val="clear" w:color="auto" w:fill="FFFFFF"/>
        <w:suppressAutoHyphens w:val="0"/>
        <w:ind w:firstLine="720"/>
        <w:jc w:val="both"/>
        <w:rPr>
          <w:color w:val="000000"/>
          <w:sz w:val="20"/>
          <w:lang w:eastAsia="ru-RU"/>
        </w:rPr>
      </w:pPr>
      <w:r w:rsidRPr="00D977C6">
        <w:rPr>
          <w:color w:val="000000"/>
          <w:sz w:val="20"/>
          <w:lang w:eastAsia="ru-RU"/>
        </w:rPr>
        <w:t>2.5. Размещение, редактирование и удаление информации на сайте осуществляется муниципальным служащим, определяемым руководителем соответствующего органа местного самоуправления.</w:t>
      </w:r>
    </w:p>
    <w:p w:rsidR="00D977C6" w:rsidRPr="00D977C6" w:rsidRDefault="00D977C6" w:rsidP="00D977C6">
      <w:pPr>
        <w:shd w:val="clear" w:color="auto" w:fill="FFFFFF"/>
        <w:suppressAutoHyphens w:val="0"/>
        <w:ind w:firstLine="720"/>
        <w:jc w:val="both"/>
        <w:rPr>
          <w:color w:val="000000"/>
          <w:sz w:val="20"/>
          <w:lang w:eastAsia="ru-RU"/>
        </w:rPr>
      </w:pPr>
      <w:r w:rsidRPr="00D977C6">
        <w:rPr>
          <w:color w:val="000000"/>
          <w:sz w:val="20"/>
          <w:lang w:eastAsia="ru-RU"/>
        </w:rPr>
        <w:t>Другие должностные лица местного самоуправления предоставляют ему информацию для размещения на сайте исходя из их должностных обязанностей, установленных должностными инструкциями.</w:t>
      </w:r>
    </w:p>
    <w:p w:rsidR="00D977C6" w:rsidRPr="00D977C6" w:rsidRDefault="00D977C6" w:rsidP="00D977C6">
      <w:pPr>
        <w:shd w:val="clear" w:color="auto" w:fill="FFFFFF"/>
        <w:suppressAutoHyphens w:val="0"/>
        <w:ind w:firstLine="720"/>
        <w:jc w:val="both"/>
        <w:rPr>
          <w:color w:val="000000"/>
          <w:sz w:val="20"/>
          <w:lang w:eastAsia="ru-RU"/>
        </w:rPr>
      </w:pPr>
      <w:r w:rsidRPr="00D977C6">
        <w:rPr>
          <w:color w:val="000000"/>
          <w:sz w:val="20"/>
          <w:lang w:eastAsia="ru-RU"/>
        </w:rPr>
        <w:lastRenderedPageBreak/>
        <w:t>2.6. Информация на сайте размещается не позднее чем через семь календарных дней со дня создания информации органом местного самоуправления или поступления в нее информации (в том числе подписания муниципального правового акта, подписания или утверждения иного документа, присвоения или изменения почтового адреса, адреса электронной почты или номера телефона, проведения мероприятия). Муниципальный служащий, уполномоченный на размещение, редактирование и удаление информации на сайте, не реже одного раза в месяц осуществляет проверку необходимости обновления информации, размещенной на сайте, и при необходимости обновляет ее.</w:t>
      </w:r>
    </w:p>
    <w:p w:rsidR="00D977C6" w:rsidRPr="00D977C6" w:rsidRDefault="00D977C6" w:rsidP="00D977C6">
      <w:pPr>
        <w:shd w:val="clear" w:color="auto" w:fill="FFFFFF"/>
        <w:suppressAutoHyphens w:val="0"/>
        <w:ind w:firstLine="720"/>
        <w:jc w:val="both"/>
        <w:rPr>
          <w:color w:val="000000"/>
          <w:sz w:val="20"/>
          <w:lang w:eastAsia="ru-RU"/>
        </w:rPr>
      </w:pPr>
      <w:r w:rsidRPr="00D977C6">
        <w:rPr>
          <w:color w:val="000000"/>
          <w:sz w:val="20"/>
          <w:lang w:eastAsia="ru-RU"/>
        </w:rPr>
        <w:t xml:space="preserve">2.7. </w:t>
      </w:r>
      <w:bookmarkEnd w:id="13"/>
      <w:r w:rsidRPr="00D977C6">
        <w:rPr>
          <w:color w:val="000000"/>
          <w:sz w:val="20"/>
          <w:shd w:val="clear" w:color="auto" w:fill="FFFFFF"/>
          <w:lang w:eastAsia="ru-RU"/>
        </w:rPr>
        <w:t>Требования к технологическим, программным и лингвистическим средствам, необходимым для размещения информации в сети "Интернет" в форме открытых данных, а также для обеспечения ее использования", утверждены приказом Министерства связи и массовых коммуникаций РФ от 27 июня 2013 г. N 149 "Об утверждении Требований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w:t>
      </w:r>
    </w:p>
    <w:p w:rsidR="00D977C6" w:rsidRPr="00D977C6" w:rsidRDefault="00D977C6" w:rsidP="00D977C6">
      <w:pPr>
        <w:suppressAutoHyphens w:val="0"/>
        <w:rPr>
          <w:color w:val="000000"/>
          <w:sz w:val="20"/>
          <w:lang w:eastAsia="ru-RU"/>
        </w:rPr>
      </w:pPr>
    </w:p>
    <w:p w:rsidR="00D977C6" w:rsidRPr="00D977C6" w:rsidRDefault="00D977C6" w:rsidP="00D977C6">
      <w:pPr>
        <w:suppressAutoHyphens w:val="0"/>
        <w:rPr>
          <w:color w:val="000000"/>
          <w:sz w:val="20"/>
          <w:lang w:eastAsia="ru-RU"/>
        </w:rPr>
      </w:pPr>
    </w:p>
    <w:p w:rsidR="00D977C6" w:rsidRPr="00D977C6" w:rsidRDefault="00D977C6" w:rsidP="00D977C6">
      <w:pPr>
        <w:suppressAutoHyphens w:val="0"/>
        <w:rPr>
          <w:color w:val="000000"/>
          <w:sz w:val="20"/>
          <w:lang w:eastAsia="ru-RU"/>
        </w:rPr>
      </w:pPr>
      <w:bookmarkStart w:id="15" w:name="_GoBack"/>
      <w:bookmarkEnd w:id="15"/>
    </w:p>
    <w:p w:rsidR="00D977C6" w:rsidRPr="00D977C6" w:rsidRDefault="00D977C6" w:rsidP="00D977C6">
      <w:pPr>
        <w:suppressAutoHyphens w:val="0"/>
        <w:jc w:val="right"/>
        <w:rPr>
          <w:color w:val="000000"/>
          <w:sz w:val="20"/>
          <w:lang w:eastAsia="ru-RU"/>
        </w:rPr>
      </w:pPr>
      <w:r w:rsidRPr="00D977C6">
        <w:rPr>
          <w:color w:val="000000"/>
          <w:sz w:val="20"/>
          <w:lang w:eastAsia="ru-RU"/>
        </w:rPr>
        <w:t>Приложение №2</w:t>
      </w:r>
    </w:p>
    <w:p w:rsidR="00D977C6" w:rsidRPr="00D977C6" w:rsidRDefault="00D977C6" w:rsidP="00D977C6">
      <w:pPr>
        <w:suppressAutoHyphens w:val="0"/>
        <w:ind w:left="5103"/>
        <w:jc w:val="right"/>
        <w:rPr>
          <w:color w:val="000000"/>
          <w:sz w:val="20"/>
          <w:lang w:eastAsia="ru-RU"/>
        </w:rPr>
      </w:pPr>
      <w:r w:rsidRPr="00D977C6">
        <w:rPr>
          <w:color w:val="000000"/>
          <w:sz w:val="20"/>
          <w:lang w:eastAsia="ru-RU"/>
        </w:rPr>
        <w:t>УТВЕРЖДЕНО</w:t>
      </w:r>
    </w:p>
    <w:p w:rsidR="00D977C6" w:rsidRPr="00D977C6" w:rsidRDefault="00D977C6" w:rsidP="00D977C6">
      <w:pPr>
        <w:suppressAutoHyphens w:val="0"/>
        <w:ind w:left="5103"/>
        <w:jc w:val="right"/>
        <w:rPr>
          <w:color w:val="000000"/>
          <w:sz w:val="20"/>
          <w:lang w:eastAsia="ru-RU"/>
        </w:rPr>
      </w:pPr>
      <w:r w:rsidRPr="00D977C6">
        <w:rPr>
          <w:color w:val="000000"/>
          <w:sz w:val="20"/>
          <w:lang w:eastAsia="ru-RU"/>
        </w:rPr>
        <w:t xml:space="preserve">постановлением администрации </w:t>
      </w:r>
      <w:r w:rsidRPr="00D977C6">
        <w:rPr>
          <w:sz w:val="20"/>
          <w:lang w:eastAsia="ru-RU"/>
        </w:rPr>
        <w:t>Кировского</w:t>
      </w:r>
      <w:r w:rsidRPr="00D977C6">
        <w:rPr>
          <w:color w:val="000000"/>
          <w:sz w:val="20"/>
          <w:lang w:eastAsia="ru-RU"/>
        </w:rPr>
        <w:t xml:space="preserve"> сельсовета Тогучинского района Новосибирской области</w:t>
      </w:r>
    </w:p>
    <w:p w:rsidR="00D977C6" w:rsidRPr="00D977C6" w:rsidRDefault="00D977C6" w:rsidP="00D977C6">
      <w:pPr>
        <w:suppressAutoHyphens w:val="0"/>
        <w:ind w:left="5103"/>
        <w:jc w:val="right"/>
        <w:rPr>
          <w:sz w:val="20"/>
          <w:lang w:eastAsia="ru-RU"/>
        </w:rPr>
      </w:pPr>
      <w:r w:rsidRPr="00D977C6">
        <w:rPr>
          <w:sz w:val="20"/>
          <w:lang w:eastAsia="ru-RU"/>
        </w:rPr>
        <w:t>от 07.02.2023 г. №18/П/93.010</w:t>
      </w:r>
    </w:p>
    <w:p w:rsidR="00D977C6" w:rsidRPr="00D977C6" w:rsidRDefault="00D977C6" w:rsidP="00D977C6">
      <w:pPr>
        <w:shd w:val="clear" w:color="auto" w:fill="FFFFFF"/>
        <w:suppressAutoHyphens w:val="0"/>
        <w:spacing w:line="360" w:lineRule="atLeast"/>
        <w:ind w:firstLine="720"/>
        <w:jc w:val="both"/>
        <w:rPr>
          <w:color w:val="000000"/>
          <w:sz w:val="20"/>
          <w:lang w:eastAsia="ru-RU"/>
        </w:rPr>
      </w:pPr>
    </w:p>
    <w:p w:rsidR="00D977C6" w:rsidRPr="00D977C6" w:rsidRDefault="00D977C6" w:rsidP="00D977C6">
      <w:pPr>
        <w:shd w:val="clear" w:color="auto" w:fill="FFFFFF"/>
        <w:suppressAutoHyphens w:val="0"/>
        <w:ind w:firstLine="720"/>
        <w:jc w:val="center"/>
        <w:rPr>
          <w:color w:val="000000"/>
          <w:sz w:val="20"/>
          <w:lang w:eastAsia="ru-RU"/>
        </w:rPr>
      </w:pPr>
      <w:r w:rsidRPr="00D977C6">
        <w:rPr>
          <w:color w:val="000000"/>
          <w:sz w:val="20"/>
          <w:lang w:eastAsia="ru-RU"/>
        </w:rPr>
        <w:t xml:space="preserve">Перечень информации   о деятельности органов местного самоуправления </w:t>
      </w:r>
      <w:r w:rsidRPr="00D977C6">
        <w:rPr>
          <w:sz w:val="20"/>
          <w:lang w:eastAsia="ru-RU"/>
        </w:rPr>
        <w:t>Кировского</w:t>
      </w:r>
      <w:r w:rsidRPr="00D977C6">
        <w:rPr>
          <w:color w:val="000000"/>
          <w:sz w:val="20"/>
          <w:lang w:eastAsia="ru-RU"/>
        </w:rPr>
        <w:t xml:space="preserve"> сельсовета Тогучинского района Новосибирской области</w:t>
      </w:r>
    </w:p>
    <w:p w:rsidR="00D977C6" w:rsidRPr="00D977C6" w:rsidRDefault="00D977C6" w:rsidP="00D977C6">
      <w:pPr>
        <w:shd w:val="clear" w:color="auto" w:fill="FFFFFF"/>
        <w:suppressAutoHyphens w:val="0"/>
        <w:spacing w:line="360" w:lineRule="atLeast"/>
        <w:ind w:firstLine="567"/>
        <w:jc w:val="both"/>
        <w:rPr>
          <w:color w:val="000000"/>
          <w:sz w:val="20"/>
          <w:lang w:eastAsia="ru-RU"/>
        </w:rPr>
      </w:pPr>
      <w:r w:rsidRPr="00D977C6">
        <w:rPr>
          <w:color w:val="000000"/>
          <w:sz w:val="20"/>
          <w:lang w:eastAsia="ru-RU"/>
        </w:rPr>
        <w:t xml:space="preserve">1.  Информация о деятельности органов местного самоуправления </w:t>
      </w:r>
      <w:r w:rsidRPr="00D977C6">
        <w:rPr>
          <w:sz w:val="20"/>
          <w:lang w:eastAsia="ru-RU"/>
        </w:rPr>
        <w:t>Кировского</w:t>
      </w:r>
      <w:r w:rsidRPr="00D977C6">
        <w:rPr>
          <w:color w:val="000000"/>
          <w:sz w:val="20"/>
          <w:lang w:eastAsia="ru-RU"/>
        </w:rPr>
        <w:t xml:space="preserve"> сельсовета Тогучинского района Новосибирской области, размещаемая в сети "Интернет, содержит: </w:t>
      </w:r>
    </w:p>
    <w:p w:rsidR="00D977C6" w:rsidRPr="00D977C6" w:rsidRDefault="00D977C6" w:rsidP="00D977C6">
      <w:pPr>
        <w:suppressAutoHyphens w:val="0"/>
        <w:ind w:firstLine="567"/>
        <w:jc w:val="both"/>
        <w:rPr>
          <w:color w:val="000000"/>
          <w:sz w:val="20"/>
          <w:lang w:eastAsia="ru-RU"/>
        </w:rPr>
      </w:pPr>
      <w:r w:rsidRPr="00D977C6">
        <w:rPr>
          <w:color w:val="000000"/>
          <w:sz w:val="20"/>
          <w:lang w:eastAsia="ru-RU"/>
        </w:rPr>
        <w:t>1) общую информацию об органе местного самоуправления, в том числе:</w:t>
      </w:r>
    </w:p>
    <w:p w:rsidR="00D977C6" w:rsidRPr="00D977C6" w:rsidRDefault="00D977C6" w:rsidP="00D977C6">
      <w:pPr>
        <w:suppressAutoHyphens w:val="0"/>
        <w:ind w:firstLine="567"/>
        <w:jc w:val="both"/>
        <w:rPr>
          <w:color w:val="000000"/>
          <w:sz w:val="20"/>
          <w:lang w:eastAsia="ru-RU"/>
        </w:rPr>
      </w:pPr>
      <w:r w:rsidRPr="00D977C6">
        <w:rPr>
          <w:color w:val="000000"/>
          <w:sz w:val="20"/>
          <w:lang w:eastAsia="ru-RU"/>
        </w:rPr>
        <w:t>а) наименование и структуру   органа местного самоуправления, почтовый адрес, адрес электронной почты (при наличии), номера телефонов справочных служб   органа местного самоуправления;</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б) сведения о полномочиях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 xml:space="preserve">в) </w:t>
      </w:r>
      <w:r w:rsidRPr="00D977C6">
        <w:rPr>
          <w:color w:val="000000"/>
          <w:sz w:val="20"/>
          <w:shd w:val="clear" w:color="auto" w:fill="FFFFFF"/>
          <w:lang w:eastAsia="ru-RU"/>
        </w:rPr>
        <w:t>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r w:rsidRPr="00D977C6">
        <w:rPr>
          <w:color w:val="000000"/>
          <w:sz w:val="20"/>
          <w:lang w:eastAsia="ru-RU"/>
        </w:rPr>
        <w:t>;</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г) сведения о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д) перечни информационных систем, банков данных, реестров, регистров, находящихся в ведении органа местного самоуправления, подведомственных организаций;</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е) сведения о средствах массовой информации, учрежденных   органом местного самоуправления (при наличии);</w:t>
      </w:r>
    </w:p>
    <w:p w:rsidR="00D977C6" w:rsidRPr="00D977C6" w:rsidRDefault="00D977C6" w:rsidP="00D977C6">
      <w:pPr>
        <w:suppressAutoHyphens w:val="0"/>
        <w:ind w:firstLine="540"/>
        <w:jc w:val="both"/>
        <w:rPr>
          <w:color w:val="000000"/>
          <w:sz w:val="20"/>
          <w:shd w:val="clear" w:color="auto" w:fill="FFFFFF"/>
          <w:lang w:eastAsia="ru-RU"/>
        </w:rPr>
      </w:pPr>
      <w:r w:rsidRPr="00D977C6">
        <w:rPr>
          <w:color w:val="000000"/>
          <w:sz w:val="20"/>
          <w:lang w:eastAsia="ru-RU"/>
        </w:rPr>
        <w:t>ж)</w:t>
      </w:r>
      <w:r w:rsidRPr="00D977C6">
        <w:rPr>
          <w:color w:val="000000"/>
          <w:sz w:val="20"/>
          <w:shd w:val="clear" w:color="auto" w:fill="FFFFFF"/>
          <w:lang w:eastAsia="ru-RU"/>
        </w:rPr>
        <w:t xml:space="preserve"> об официальных страницах органа местного самоуправления (при наличии) с указателями данных страниц в сети "Интернет";</w:t>
      </w:r>
    </w:p>
    <w:p w:rsidR="00D977C6" w:rsidRPr="00D977C6" w:rsidRDefault="00D977C6" w:rsidP="00D977C6">
      <w:pPr>
        <w:suppressAutoHyphens w:val="0"/>
        <w:ind w:firstLine="540"/>
        <w:jc w:val="both"/>
        <w:rPr>
          <w:color w:val="000000"/>
          <w:sz w:val="20"/>
          <w:shd w:val="clear" w:color="auto" w:fill="FFFFFF"/>
          <w:lang w:eastAsia="ru-RU"/>
        </w:rPr>
      </w:pPr>
      <w:proofErr w:type="gramStart"/>
      <w:r w:rsidRPr="00D977C6">
        <w:rPr>
          <w:color w:val="000000"/>
          <w:sz w:val="20"/>
          <w:shd w:val="clear" w:color="auto" w:fill="FFFFFF"/>
          <w:lang w:eastAsia="ru-RU"/>
        </w:rPr>
        <w:t>з)информацию</w:t>
      </w:r>
      <w:proofErr w:type="gramEnd"/>
      <w:r w:rsidRPr="00D977C6">
        <w:rPr>
          <w:color w:val="000000"/>
          <w:sz w:val="20"/>
          <w:shd w:val="clear" w:color="auto" w:fill="FFFFFF"/>
          <w:lang w:eastAsia="ru-RU"/>
        </w:rPr>
        <w:t xml:space="preserve">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D977C6" w:rsidRPr="00D977C6" w:rsidRDefault="00D977C6" w:rsidP="00D977C6">
      <w:pPr>
        <w:suppressAutoHyphens w:val="0"/>
        <w:ind w:firstLine="540"/>
        <w:jc w:val="both"/>
        <w:rPr>
          <w:color w:val="000000"/>
          <w:sz w:val="20"/>
          <w:lang w:eastAsia="ru-RU"/>
        </w:rPr>
      </w:pPr>
      <w:r w:rsidRPr="00D977C6">
        <w:rPr>
          <w:color w:val="000000"/>
          <w:sz w:val="20"/>
          <w:shd w:val="clear" w:color="auto" w:fill="FFFFFF"/>
          <w:lang w:eastAsia="ru-RU"/>
        </w:rPr>
        <w:t xml:space="preserve">и) информацию о проводимых   органом местного самоуправления публичных слушаниях и общественных обсуждениях. </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2) информацию о нормотворческой деятельности органа местного самоуправления, в том числе:</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а)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lastRenderedPageBreak/>
        <w:t xml:space="preserve">б) информацию о закупках товаров, работ, услуг для обеспечения   муниципальных нужд в соответствии с </w:t>
      </w:r>
      <w:hyperlink r:id="rId11" w:anchor="/document/70353464/entry/2" w:history="1">
        <w:r w:rsidRPr="00D977C6">
          <w:rPr>
            <w:color w:val="000000"/>
            <w:sz w:val="20"/>
            <w:u w:val="single"/>
            <w:lang w:eastAsia="ru-RU"/>
          </w:rPr>
          <w:t>законодательством</w:t>
        </w:r>
      </w:hyperlink>
      <w:r w:rsidRPr="00D977C6">
        <w:rPr>
          <w:color w:val="000000"/>
          <w:sz w:val="20"/>
          <w:lang w:eastAsia="ru-RU"/>
        </w:rPr>
        <w:t> Российской Федерации о контрактной системе в сфере закупок товаров, работ, услуг для обеспечения государственных и муниципальных нужд;</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в) административные регламенты, стандарты   муниципальных услуг;</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г) установленные формы обращений, заявлений и иных документов, принимаемых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д) порядок обжалования   муниципальных правовых актов;</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3) информацию об участии   органа местного самоуправления в муниципальных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органом местного самоуправления, в том числе сведения об официальных визитах и о рабочих поездках руководителей и официальных делегаций органа местного самоуправления;</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5) информацию о результатах проверок, проведенных   органом местного самоуправления, подведомственными организациями в пределах их полномочий, а также о результатах проверок, проведенных в   органе местного самоуправления, подведомственных организациях;</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 xml:space="preserve">6) </w:t>
      </w:r>
      <w:r w:rsidRPr="00D977C6">
        <w:rPr>
          <w:color w:val="000000"/>
          <w:sz w:val="20"/>
          <w:shd w:val="clear" w:color="auto" w:fill="FFFFFF"/>
          <w:lang w:eastAsia="ru-RU"/>
        </w:rPr>
        <w:t>тексты и (или) видеозаписи официальных выступлений и заявлений руководителей и заместителей руководителей органа местного самоуправления</w:t>
      </w:r>
      <w:r w:rsidRPr="00D977C6">
        <w:rPr>
          <w:color w:val="000000"/>
          <w:sz w:val="20"/>
          <w:lang w:eastAsia="ru-RU"/>
        </w:rPr>
        <w:t>;</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7) статистическую информацию о деятельности   органа местного самоуправления, в том числе:</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б) сведения об использовании органом местного самоуправления, подведомственными организациями выделяемых бюджетных средств;</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8) информацию о кадровом обеспечении   органа местного самоуправления, в том числе:</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а) порядок поступления граждан на   муниципальную службу;</w:t>
      </w:r>
    </w:p>
    <w:p w:rsidR="00D977C6" w:rsidRPr="00D977C6" w:rsidRDefault="00ED1C8B" w:rsidP="00D977C6">
      <w:pPr>
        <w:suppressAutoHyphens w:val="0"/>
        <w:ind w:firstLine="540"/>
        <w:jc w:val="both"/>
        <w:rPr>
          <w:color w:val="000000"/>
          <w:sz w:val="20"/>
          <w:lang w:eastAsia="ru-RU"/>
        </w:rPr>
      </w:pPr>
      <w:hyperlink r:id="rId12" w:anchor="/document/71095200/entry/11" w:history="1">
        <w:r w:rsidR="00D977C6" w:rsidRPr="00D977C6">
          <w:rPr>
            <w:color w:val="000000"/>
            <w:sz w:val="20"/>
            <w:u w:val="single"/>
            <w:lang w:eastAsia="ru-RU"/>
          </w:rPr>
          <w:t>б)</w:t>
        </w:r>
      </w:hyperlink>
      <w:r w:rsidR="00D977C6" w:rsidRPr="00D977C6">
        <w:rPr>
          <w:color w:val="000000"/>
          <w:sz w:val="20"/>
          <w:lang w:eastAsia="ru-RU"/>
        </w:rPr>
        <w:t> сведения о вакантных должностях муниципальной службы, имеющихся в органе местного самоуправления;</w:t>
      </w:r>
    </w:p>
    <w:p w:rsidR="00D977C6" w:rsidRPr="00D977C6" w:rsidRDefault="00ED1C8B" w:rsidP="00D977C6">
      <w:pPr>
        <w:suppressAutoHyphens w:val="0"/>
        <w:ind w:firstLine="540"/>
        <w:jc w:val="both"/>
        <w:rPr>
          <w:color w:val="000000"/>
          <w:sz w:val="20"/>
          <w:lang w:eastAsia="ru-RU"/>
        </w:rPr>
      </w:pPr>
      <w:hyperlink r:id="rId13" w:anchor="/document/71095200/entry/11" w:history="1">
        <w:r w:rsidR="00D977C6" w:rsidRPr="00D977C6">
          <w:rPr>
            <w:color w:val="000000"/>
            <w:sz w:val="20"/>
            <w:u w:val="single"/>
            <w:lang w:eastAsia="ru-RU"/>
          </w:rPr>
          <w:t>в)</w:t>
        </w:r>
      </w:hyperlink>
      <w:r w:rsidR="00D977C6" w:rsidRPr="00D977C6">
        <w:rPr>
          <w:color w:val="000000"/>
          <w:sz w:val="20"/>
          <w:lang w:eastAsia="ru-RU"/>
        </w:rPr>
        <w:t> квалификационные требования к кандидатам на замещение вакантных должностей   муниципальной службы;</w:t>
      </w:r>
    </w:p>
    <w:p w:rsidR="00D977C6" w:rsidRPr="00D977C6" w:rsidRDefault="00ED1C8B" w:rsidP="00D977C6">
      <w:pPr>
        <w:suppressAutoHyphens w:val="0"/>
        <w:ind w:firstLine="540"/>
        <w:jc w:val="both"/>
        <w:rPr>
          <w:color w:val="000000"/>
          <w:sz w:val="20"/>
          <w:lang w:eastAsia="ru-RU"/>
        </w:rPr>
      </w:pPr>
      <w:hyperlink r:id="rId14" w:anchor="/document/71095200/entry/11" w:history="1">
        <w:r w:rsidR="00D977C6" w:rsidRPr="00D977C6">
          <w:rPr>
            <w:color w:val="000000"/>
            <w:sz w:val="20"/>
            <w:u w:val="single"/>
            <w:lang w:eastAsia="ru-RU"/>
          </w:rPr>
          <w:t>г)</w:t>
        </w:r>
      </w:hyperlink>
      <w:r w:rsidR="00D977C6" w:rsidRPr="00D977C6">
        <w:rPr>
          <w:color w:val="000000"/>
          <w:sz w:val="20"/>
          <w:lang w:eastAsia="ru-RU"/>
        </w:rPr>
        <w:t> условия и результаты конкурсов на замещение вакантных должностей   муниципальной службы;</w:t>
      </w:r>
    </w:p>
    <w:p w:rsidR="00D977C6" w:rsidRPr="00D977C6" w:rsidRDefault="00ED1C8B" w:rsidP="00D977C6">
      <w:pPr>
        <w:suppressAutoHyphens w:val="0"/>
        <w:ind w:firstLine="540"/>
        <w:jc w:val="both"/>
        <w:rPr>
          <w:color w:val="000000"/>
          <w:sz w:val="20"/>
          <w:lang w:eastAsia="ru-RU"/>
        </w:rPr>
      </w:pPr>
      <w:hyperlink r:id="rId15" w:anchor="/document/71095200/entry/11" w:history="1">
        <w:r w:rsidR="00D977C6" w:rsidRPr="00D977C6">
          <w:rPr>
            <w:color w:val="000000"/>
            <w:sz w:val="20"/>
            <w:u w:val="single"/>
            <w:lang w:eastAsia="ru-RU"/>
          </w:rPr>
          <w:t>д)</w:t>
        </w:r>
      </w:hyperlink>
      <w:r w:rsidR="00D977C6" w:rsidRPr="00D977C6">
        <w:rPr>
          <w:color w:val="000000"/>
          <w:sz w:val="20"/>
          <w:lang w:eastAsia="ru-RU"/>
        </w:rPr>
        <w:t> номера телефонов, по которым можно получить информацию по вопросу замещения вакантных должностей в   органе местного самоуправления.</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9) информацию о работе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D977C6" w:rsidRPr="00D977C6" w:rsidRDefault="00D977C6" w:rsidP="00D977C6">
      <w:pPr>
        <w:shd w:val="clear" w:color="auto" w:fill="FFFFFF"/>
        <w:suppressAutoHyphens w:val="0"/>
        <w:ind w:firstLine="567"/>
        <w:jc w:val="both"/>
        <w:rPr>
          <w:color w:val="000000"/>
          <w:sz w:val="20"/>
          <w:lang w:eastAsia="ru-RU"/>
        </w:rPr>
      </w:pPr>
      <w:r w:rsidRPr="00D977C6">
        <w:rPr>
          <w:color w:val="000000"/>
          <w:sz w:val="20"/>
          <w:lang w:eastAsia="ru-RU"/>
        </w:rPr>
        <w:t>2.  Информация о деятельности подведомственных организаций, размещаемая указанными организациями на официальном сайте подведомственной организации (при наличии), на официальном сайте органа местного самоуправления, в зависимости от сферы деятельности указанной организации содержит:</w:t>
      </w:r>
    </w:p>
    <w:p w:rsidR="00D977C6" w:rsidRPr="00D977C6" w:rsidRDefault="00D977C6" w:rsidP="00D977C6">
      <w:pPr>
        <w:shd w:val="clear" w:color="auto" w:fill="FFFFFF"/>
        <w:suppressAutoHyphens w:val="0"/>
        <w:ind w:firstLine="567"/>
        <w:jc w:val="both"/>
        <w:rPr>
          <w:color w:val="000000"/>
          <w:sz w:val="20"/>
          <w:lang w:eastAsia="ru-RU"/>
        </w:rPr>
      </w:pPr>
      <w:r w:rsidRPr="00D977C6">
        <w:rPr>
          <w:color w:val="000000"/>
          <w:sz w:val="20"/>
          <w:lang w:eastAsia="ru-RU"/>
        </w:rPr>
        <w:t>1) общую информацию о подведомственной организации, в том числе:</w:t>
      </w:r>
    </w:p>
    <w:p w:rsidR="00D977C6" w:rsidRPr="00D977C6" w:rsidRDefault="00D977C6" w:rsidP="00D977C6">
      <w:pPr>
        <w:shd w:val="clear" w:color="auto" w:fill="FFFFFF"/>
        <w:suppressAutoHyphens w:val="0"/>
        <w:ind w:firstLine="567"/>
        <w:jc w:val="both"/>
        <w:rPr>
          <w:color w:val="000000"/>
          <w:sz w:val="20"/>
          <w:lang w:eastAsia="ru-RU"/>
        </w:rPr>
      </w:pPr>
      <w:r w:rsidRPr="00D977C6">
        <w:rPr>
          <w:color w:val="000000"/>
          <w:sz w:val="20"/>
          <w:lang w:eastAsia="ru-RU"/>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D977C6" w:rsidRPr="00D977C6" w:rsidRDefault="00D977C6" w:rsidP="00D977C6">
      <w:pPr>
        <w:shd w:val="clear" w:color="auto" w:fill="FFFFFF"/>
        <w:suppressAutoHyphens w:val="0"/>
        <w:ind w:firstLine="567"/>
        <w:jc w:val="both"/>
        <w:rPr>
          <w:color w:val="000000"/>
          <w:sz w:val="20"/>
          <w:lang w:eastAsia="ru-RU"/>
        </w:rPr>
      </w:pPr>
      <w:r w:rsidRPr="00D977C6">
        <w:rPr>
          <w:color w:val="000000"/>
          <w:sz w:val="20"/>
          <w:lang w:eastAsia="ru-RU"/>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D977C6" w:rsidRPr="00D977C6" w:rsidRDefault="00D977C6" w:rsidP="00D977C6">
      <w:pPr>
        <w:shd w:val="clear" w:color="auto" w:fill="FFFFFF"/>
        <w:suppressAutoHyphens w:val="0"/>
        <w:ind w:firstLine="567"/>
        <w:jc w:val="both"/>
        <w:rPr>
          <w:color w:val="000000"/>
          <w:sz w:val="20"/>
          <w:lang w:eastAsia="ru-RU"/>
        </w:rPr>
      </w:pPr>
      <w:r w:rsidRPr="00D977C6">
        <w:rPr>
          <w:color w:val="000000"/>
          <w:sz w:val="20"/>
          <w:lang w:eastAsia="ru-RU"/>
        </w:rPr>
        <w:lastRenderedPageBreak/>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D977C6" w:rsidRPr="00D977C6" w:rsidRDefault="00D977C6" w:rsidP="00D977C6">
      <w:pPr>
        <w:shd w:val="clear" w:color="auto" w:fill="FFFFFF"/>
        <w:suppressAutoHyphens w:val="0"/>
        <w:ind w:firstLine="567"/>
        <w:jc w:val="both"/>
        <w:rPr>
          <w:color w:val="000000"/>
          <w:sz w:val="20"/>
          <w:lang w:eastAsia="ru-RU"/>
        </w:rPr>
      </w:pPr>
      <w:r w:rsidRPr="00D977C6">
        <w:rPr>
          <w:color w:val="000000"/>
          <w:sz w:val="20"/>
          <w:lang w:eastAsia="ru-RU"/>
        </w:rPr>
        <w:t>2) иную информацию, в том числе о деятельности органов местного самоуправления и подведомственных организаций с учетом требований Федерального закона от 09 февраля 2009 года № 8-ФЗ «Об обеспечении доступа к информации о деятельности государственных органов и органов местного самоуправления».</w:t>
      </w:r>
    </w:p>
    <w:p w:rsidR="00D977C6" w:rsidRPr="00D977C6" w:rsidRDefault="00D977C6" w:rsidP="00D977C6">
      <w:pPr>
        <w:shd w:val="clear" w:color="auto" w:fill="FFFFFF"/>
        <w:suppressAutoHyphens w:val="0"/>
        <w:ind w:firstLine="567"/>
        <w:jc w:val="both"/>
        <w:rPr>
          <w:color w:val="000000"/>
          <w:sz w:val="20"/>
          <w:lang w:eastAsia="ru-RU"/>
        </w:rPr>
      </w:pPr>
      <w:r w:rsidRPr="00D977C6">
        <w:rPr>
          <w:color w:val="000000"/>
          <w:sz w:val="20"/>
          <w:lang w:eastAsia="ru-RU"/>
        </w:rPr>
        <w:t>3.  Информация, размещаемая   органами местного самоуправления и подведомственными организациями на официальных страницах, содержит:</w:t>
      </w:r>
    </w:p>
    <w:p w:rsidR="00D977C6" w:rsidRPr="00D977C6" w:rsidRDefault="00D977C6" w:rsidP="00D977C6">
      <w:pPr>
        <w:shd w:val="clear" w:color="auto" w:fill="FFFFFF"/>
        <w:suppressAutoHyphens w:val="0"/>
        <w:ind w:firstLine="567"/>
        <w:jc w:val="both"/>
        <w:rPr>
          <w:color w:val="000000"/>
          <w:sz w:val="20"/>
          <w:lang w:eastAsia="ru-RU"/>
        </w:rPr>
      </w:pPr>
      <w:r w:rsidRPr="00D977C6">
        <w:rPr>
          <w:color w:val="000000"/>
          <w:sz w:val="20"/>
          <w:lang w:eastAsia="ru-RU"/>
        </w:rPr>
        <w:t xml:space="preserve">1) информацию </w:t>
      </w:r>
      <w:proofErr w:type="gramStart"/>
      <w:r w:rsidRPr="00D977C6">
        <w:rPr>
          <w:color w:val="000000"/>
          <w:sz w:val="20"/>
          <w:lang w:eastAsia="ru-RU"/>
        </w:rPr>
        <w:t>об  органе</w:t>
      </w:r>
      <w:proofErr w:type="gramEnd"/>
      <w:r w:rsidRPr="00D977C6">
        <w:rPr>
          <w:color w:val="000000"/>
          <w:sz w:val="20"/>
          <w:lang w:eastAsia="ru-RU"/>
        </w:rPr>
        <w:t xml:space="preserve">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p w:rsidR="00D977C6" w:rsidRPr="00D977C6" w:rsidRDefault="00D977C6" w:rsidP="00D977C6">
      <w:pPr>
        <w:shd w:val="clear" w:color="auto" w:fill="FFFFFF"/>
        <w:suppressAutoHyphens w:val="0"/>
        <w:jc w:val="both"/>
        <w:rPr>
          <w:color w:val="000000"/>
          <w:sz w:val="20"/>
          <w:lang w:eastAsia="ru-RU"/>
        </w:rPr>
      </w:pPr>
    </w:p>
    <w:p w:rsidR="00D977C6" w:rsidRPr="00D977C6" w:rsidRDefault="00D977C6" w:rsidP="00D977C6">
      <w:pPr>
        <w:suppressAutoHyphens w:val="0"/>
        <w:rPr>
          <w:color w:val="000000"/>
          <w:sz w:val="20"/>
          <w:lang w:eastAsia="ru-RU"/>
        </w:rPr>
      </w:pPr>
      <w:r w:rsidRPr="00D977C6">
        <w:rPr>
          <w:color w:val="000000"/>
          <w:sz w:val="20"/>
          <w:lang w:eastAsia="ru-RU"/>
        </w:rPr>
        <w:t>Периодичность размещения информации:</w:t>
      </w:r>
    </w:p>
    <w:tbl>
      <w:tblPr>
        <w:tblW w:w="1005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60"/>
        <w:gridCol w:w="7029"/>
        <w:gridCol w:w="2268"/>
      </w:tblGrid>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 п/п</w:t>
            </w: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Наименование информации</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Сроки обновления (периодичность размещения)</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numPr>
                <w:ilvl w:val="0"/>
                <w:numId w:val="35"/>
              </w:numPr>
              <w:suppressAutoHyphens w:val="0"/>
              <w:ind w:left="0" w:firstLine="0"/>
              <w:rPr>
                <w:color w:val="000000"/>
                <w:sz w:val="20"/>
                <w:lang w:eastAsia="ru-RU"/>
              </w:rPr>
            </w:pPr>
            <w:r w:rsidRPr="00D977C6">
              <w:rPr>
                <w:color w:val="000000"/>
                <w:sz w:val="20"/>
                <w:lang w:eastAsia="ru-RU"/>
              </w:rPr>
              <w:t> </w:t>
            </w: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Общая информация об администрации муниципального образования, в том числе:</w:t>
            </w:r>
          </w:p>
          <w:p w:rsidR="00D977C6" w:rsidRPr="00D977C6" w:rsidRDefault="00D977C6" w:rsidP="00D977C6">
            <w:pPr>
              <w:suppressAutoHyphens w:val="0"/>
              <w:rPr>
                <w:color w:val="000000"/>
                <w:sz w:val="20"/>
                <w:lang w:eastAsia="ru-RU"/>
              </w:rPr>
            </w:pPr>
            <w:r w:rsidRPr="00D977C6">
              <w:rPr>
                <w:color w:val="000000"/>
                <w:sz w:val="20"/>
                <w:lang w:eastAsia="ru-RU"/>
              </w:rPr>
              <w:t>- наименование и структура администрации, почтовый адрес, адрес электронной почты, номера телефонов справочных служб администрации;</w:t>
            </w:r>
          </w:p>
          <w:p w:rsidR="00D977C6" w:rsidRPr="00D977C6" w:rsidRDefault="00D977C6" w:rsidP="00D977C6">
            <w:pPr>
              <w:suppressAutoHyphens w:val="0"/>
              <w:rPr>
                <w:color w:val="000000"/>
                <w:sz w:val="20"/>
                <w:lang w:eastAsia="ru-RU"/>
              </w:rPr>
            </w:pPr>
            <w:r w:rsidRPr="00D977C6">
              <w:rPr>
                <w:color w:val="000000"/>
                <w:sz w:val="20"/>
                <w:lang w:eastAsia="ru-RU"/>
              </w:rPr>
              <w:t>- сведения о полномочиях администрации (перечень вопросов местного значения), задачах и функциях администрации, а также перечень законов и иных нормативных правовых актов, определяющих эти полномочия, задачи и функции;</w:t>
            </w:r>
          </w:p>
          <w:p w:rsidR="00D977C6" w:rsidRPr="00D977C6" w:rsidRDefault="00D977C6" w:rsidP="00D977C6">
            <w:pPr>
              <w:suppressAutoHyphens w:val="0"/>
              <w:rPr>
                <w:color w:val="000000"/>
                <w:sz w:val="20"/>
                <w:lang w:eastAsia="ru-RU"/>
              </w:rPr>
            </w:pPr>
            <w:r w:rsidRPr="00D977C6">
              <w:rPr>
                <w:color w:val="000000"/>
                <w:sz w:val="20"/>
                <w:lang w:eastAsia="ru-RU"/>
              </w:rPr>
              <w:t xml:space="preserve">- </w:t>
            </w:r>
            <w:r w:rsidRPr="00D977C6">
              <w:rPr>
                <w:color w:val="000000"/>
                <w:sz w:val="20"/>
                <w:shd w:val="clear" w:color="auto" w:fill="FFFFFF"/>
                <w:lang w:eastAsia="ru-RU"/>
              </w:rPr>
              <w:t>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r w:rsidRPr="00D977C6">
              <w:rPr>
                <w:color w:val="000000"/>
                <w:sz w:val="20"/>
                <w:lang w:eastAsia="ru-RU"/>
              </w:rPr>
              <w:t>;</w:t>
            </w:r>
          </w:p>
          <w:p w:rsidR="00D977C6" w:rsidRPr="00D977C6" w:rsidRDefault="00D977C6" w:rsidP="00D977C6">
            <w:pPr>
              <w:suppressAutoHyphens w:val="0"/>
              <w:rPr>
                <w:color w:val="000000"/>
                <w:sz w:val="20"/>
                <w:lang w:eastAsia="ru-RU"/>
              </w:rPr>
            </w:pPr>
            <w:r w:rsidRPr="00D977C6">
              <w:rPr>
                <w:color w:val="000000"/>
                <w:sz w:val="20"/>
                <w:lang w:eastAsia="ru-RU"/>
              </w:rPr>
              <w:t>- сведения о руководителях администрации, руководителях подведомственных организаций (фамилии, имена, отчества, а также при согласии указанных лиц иные сведения о них);</w:t>
            </w:r>
          </w:p>
          <w:p w:rsidR="00D977C6" w:rsidRPr="00D977C6" w:rsidRDefault="00D977C6" w:rsidP="00D977C6">
            <w:pPr>
              <w:suppressAutoHyphens w:val="0"/>
              <w:rPr>
                <w:color w:val="000000"/>
                <w:sz w:val="20"/>
                <w:lang w:eastAsia="ru-RU"/>
              </w:rPr>
            </w:pPr>
            <w:r w:rsidRPr="00D977C6">
              <w:rPr>
                <w:color w:val="000000"/>
                <w:sz w:val="20"/>
                <w:lang w:eastAsia="ru-RU"/>
              </w:rPr>
              <w:t>- перечни информационных систем, банков данных, реестров, регистров, находящихся в ведении администрации, подведомственных организаций;</w:t>
            </w:r>
          </w:p>
          <w:p w:rsidR="00D977C6" w:rsidRPr="00D977C6" w:rsidRDefault="00D977C6" w:rsidP="00D977C6">
            <w:pPr>
              <w:suppressAutoHyphens w:val="0"/>
              <w:rPr>
                <w:color w:val="000000"/>
                <w:sz w:val="20"/>
                <w:lang w:eastAsia="ru-RU"/>
              </w:rPr>
            </w:pPr>
            <w:r w:rsidRPr="00D977C6">
              <w:rPr>
                <w:color w:val="000000"/>
                <w:sz w:val="20"/>
                <w:lang w:eastAsia="ru-RU"/>
              </w:rPr>
              <w:t>- сведения о средствах массовой информации, учрежденных администрацией (при наличии)</w:t>
            </w:r>
          </w:p>
          <w:p w:rsidR="00D977C6" w:rsidRPr="00D977C6" w:rsidRDefault="00D977C6" w:rsidP="00D977C6">
            <w:pPr>
              <w:suppressAutoHyphens w:val="0"/>
              <w:rPr>
                <w:color w:val="000000"/>
                <w:sz w:val="20"/>
                <w:shd w:val="clear" w:color="auto" w:fill="FFFFFF"/>
                <w:lang w:eastAsia="ru-RU"/>
              </w:rPr>
            </w:pPr>
            <w:r w:rsidRPr="00D977C6">
              <w:rPr>
                <w:color w:val="000000"/>
                <w:sz w:val="20"/>
                <w:shd w:val="clear" w:color="auto" w:fill="FFFFFF"/>
                <w:lang w:eastAsia="ru-RU"/>
              </w:rPr>
              <w:t>- об официальных страницах органа местного самоуправления (при наличии) с указателями данных страниц в сети "Интернет";</w:t>
            </w:r>
          </w:p>
          <w:p w:rsidR="00D977C6" w:rsidRPr="00D977C6" w:rsidRDefault="00D977C6" w:rsidP="00D977C6">
            <w:pPr>
              <w:suppressAutoHyphens w:val="0"/>
              <w:rPr>
                <w:color w:val="000000"/>
                <w:sz w:val="20"/>
                <w:shd w:val="clear" w:color="auto" w:fill="FFFFFF"/>
                <w:lang w:eastAsia="ru-RU"/>
              </w:rPr>
            </w:pPr>
            <w:r w:rsidRPr="00D977C6">
              <w:rPr>
                <w:color w:val="000000"/>
                <w:sz w:val="20"/>
                <w:shd w:val="clear" w:color="auto" w:fill="FFFFFF"/>
                <w:lang w:eastAsia="ru-RU"/>
              </w:rPr>
              <w:t>- информацию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D977C6" w:rsidRPr="00D977C6" w:rsidRDefault="00D977C6" w:rsidP="00D977C6">
            <w:pPr>
              <w:suppressAutoHyphens w:val="0"/>
              <w:rPr>
                <w:color w:val="000000"/>
                <w:sz w:val="20"/>
                <w:lang w:eastAsia="ru-RU"/>
              </w:rPr>
            </w:pPr>
            <w:r w:rsidRPr="00D977C6">
              <w:rPr>
                <w:color w:val="000000"/>
                <w:sz w:val="20"/>
                <w:shd w:val="clear" w:color="auto" w:fill="FFFFFF"/>
                <w:lang w:eastAsia="ru-RU"/>
              </w:rPr>
              <w:t>- информацию о проводимых   органом местного самоуправления публичных слушаниях и общественных обсуждениях.</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Поддерживается в актуальном состоянии. Изменения размещаются не позднее 15 дней с момента их внесения.</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numPr>
                <w:ilvl w:val="0"/>
                <w:numId w:val="35"/>
              </w:numPr>
              <w:suppressAutoHyphens w:val="0"/>
              <w:contextualSpacing/>
              <w:rPr>
                <w:color w:val="000000"/>
                <w:sz w:val="20"/>
                <w:lang w:eastAsia="ru-RU"/>
              </w:rPr>
            </w:pPr>
            <w:r w:rsidRPr="00D977C6">
              <w:rPr>
                <w:color w:val="000000"/>
                <w:sz w:val="20"/>
                <w:lang w:eastAsia="ru-RU"/>
              </w:rPr>
              <w:t> </w:t>
            </w: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ind w:firstLine="540"/>
              <w:jc w:val="both"/>
              <w:rPr>
                <w:color w:val="000000"/>
                <w:sz w:val="20"/>
                <w:lang w:eastAsia="ru-RU"/>
              </w:rPr>
            </w:pPr>
            <w:r w:rsidRPr="00D977C6">
              <w:rPr>
                <w:color w:val="000000"/>
                <w:sz w:val="20"/>
                <w:lang w:eastAsia="ru-RU"/>
              </w:rPr>
              <w:t xml:space="preserve">Информация о нормотворческой </w:t>
            </w:r>
            <w:proofErr w:type="gramStart"/>
            <w:r w:rsidRPr="00D977C6">
              <w:rPr>
                <w:color w:val="000000"/>
                <w:sz w:val="20"/>
                <w:lang w:eastAsia="ru-RU"/>
              </w:rPr>
              <w:t>деятельности  органа</w:t>
            </w:r>
            <w:proofErr w:type="gramEnd"/>
            <w:r w:rsidRPr="00D977C6">
              <w:rPr>
                <w:color w:val="000000"/>
                <w:sz w:val="20"/>
                <w:lang w:eastAsia="ru-RU"/>
              </w:rPr>
              <w:t xml:space="preserve"> местного самоуправления, в том числе:</w:t>
            </w:r>
          </w:p>
          <w:p w:rsidR="00D977C6" w:rsidRPr="00D977C6" w:rsidRDefault="00D977C6" w:rsidP="00D977C6">
            <w:pPr>
              <w:suppressAutoHyphens w:val="0"/>
              <w:rPr>
                <w:color w:val="000000"/>
                <w:sz w:val="20"/>
                <w:lang w:eastAsia="ru-RU"/>
              </w:rPr>
            </w:pPr>
          </w:p>
          <w:p w:rsidR="00D977C6" w:rsidRPr="00D977C6" w:rsidRDefault="00D977C6" w:rsidP="00D977C6">
            <w:pPr>
              <w:suppressAutoHyphens w:val="0"/>
              <w:rPr>
                <w:color w:val="000000"/>
                <w:sz w:val="20"/>
                <w:lang w:eastAsia="ru-RU"/>
              </w:rPr>
            </w:pPr>
            <w:r w:rsidRPr="00D977C6">
              <w:rPr>
                <w:color w:val="000000"/>
                <w:sz w:val="20"/>
                <w:lang w:eastAsia="ru-RU"/>
              </w:rPr>
              <w:t>Муниципальные нормативные правовые акты,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Поддерживается в актуальном состоянии. Размещаются в течение 10 дней с момента принятия (изменения).</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 </w:t>
            </w: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Тексты проектов муниципальных нормативных правовых актов, внесенных в представительный орган.</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В течение 3 дней с момента внесения.</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ind w:left="360"/>
              <w:rPr>
                <w:color w:val="000000"/>
                <w:sz w:val="20"/>
                <w:lang w:eastAsia="ru-RU"/>
              </w:rPr>
            </w:pPr>
            <w:r w:rsidRPr="00D977C6">
              <w:rPr>
                <w:color w:val="000000"/>
                <w:sz w:val="20"/>
                <w:lang w:eastAsia="ru-RU"/>
              </w:rPr>
              <w:t>3. </w:t>
            </w: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 xml:space="preserve">Информация о закупках товаров, работ, услуг для обеспечения муниципальных нужд в соответствии с законодательством Российской Федерации о контрактной </w:t>
            </w:r>
            <w:r w:rsidRPr="00D977C6">
              <w:rPr>
                <w:color w:val="000000"/>
                <w:sz w:val="20"/>
                <w:lang w:eastAsia="ru-RU"/>
              </w:rPr>
              <w:lastRenderedPageBreak/>
              <w:t>системе в сфере закупок товаров, работ, услуг для обеспечения государственных и муниципальных нужд</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lastRenderedPageBreak/>
              <w:t>Поддерживается в актуальном состоянии.</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numPr>
                <w:ilvl w:val="0"/>
                <w:numId w:val="36"/>
              </w:numPr>
              <w:suppressAutoHyphens w:val="0"/>
              <w:contextualSpacing/>
              <w:rPr>
                <w:color w:val="000000"/>
                <w:sz w:val="20"/>
                <w:lang w:eastAsia="ru-RU"/>
              </w:rPr>
            </w:pPr>
            <w:r w:rsidRPr="00D977C6">
              <w:rPr>
                <w:color w:val="000000"/>
                <w:sz w:val="20"/>
                <w:lang w:eastAsia="ru-RU"/>
              </w:rPr>
              <w:lastRenderedPageBreak/>
              <w:t> </w:t>
            </w: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Сведений об административных регламентах и стандартах муниципальных услуг.</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Поддерживается в актуальном состоянии. Изменения размещаются не позднее 10 дней с момента их внесения.</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numPr>
                <w:ilvl w:val="0"/>
                <w:numId w:val="36"/>
              </w:numPr>
              <w:suppressAutoHyphens w:val="0"/>
              <w:contextualSpacing/>
              <w:rPr>
                <w:color w:val="000000"/>
                <w:sz w:val="20"/>
                <w:lang w:eastAsia="ru-RU"/>
              </w:rPr>
            </w:pPr>
            <w:r w:rsidRPr="00D977C6">
              <w:rPr>
                <w:color w:val="000000"/>
                <w:sz w:val="20"/>
                <w:lang w:eastAsia="ru-RU"/>
              </w:rPr>
              <w:t> </w:t>
            </w: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Информация о формах обращений, заявлений и иных документов, принимаемых администрацией к рассмотрению в соответствии с законами и иными нормативными правовыми актами, муниципальными правовыми актами.</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Поддерживается в актуальном состоянии. Изменения размещаются не позднее 10 дней с момента их внесения.</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numPr>
                <w:ilvl w:val="0"/>
                <w:numId w:val="36"/>
              </w:numPr>
              <w:suppressAutoHyphens w:val="0"/>
              <w:contextualSpacing/>
              <w:rPr>
                <w:color w:val="000000"/>
                <w:sz w:val="20"/>
                <w:lang w:eastAsia="ru-RU"/>
              </w:rPr>
            </w:pPr>
            <w:r w:rsidRPr="00D977C6">
              <w:rPr>
                <w:color w:val="000000"/>
                <w:sz w:val="20"/>
                <w:lang w:eastAsia="ru-RU"/>
              </w:rPr>
              <w:t> </w:t>
            </w: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Информация о порядке обжалования нормативных правовых актов и иных решений, принятых органами местного самоуправления.</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Поддерживается в актуальном состоянии.</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numPr>
                <w:ilvl w:val="0"/>
                <w:numId w:val="36"/>
              </w:numPr>
              <w:suppressAutoHyphens w:val="0"/>
              <w:contextualSpacing/>
              <w:rPr>
                <w:color w:val="000000"/>
                <w:sz w:val="20"/>
                <w:lang w:eastAsia="ru-RU"/>
              </w:rPr>
            </w:pPr>
            <w:r w:rsidRPr="00D977C6">
              <w:rPr>
                <w:color w:val="000000"/>
                <w:sz w:val="20"/>
                <w:lang w:eastAsia="ru-RU"/>
              </w:rPr>
              <w:t> </w:t>
            </w: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 xml:space="preserve">Информация об участии администрации в </w:t>
            </w:r>
            <w:proofErr w:type="gramStart"/>
            <w:r w:rsidRPr="00D977C6">
              <w:rPr>
                <w:color w:val="000000"/>
                <w:sz w:val="20"/>
                <w:lang w:eastAsia="ru-RU"/>
              </w:rPr>
              <w:t>муниципальных  программах</w:t>
            </w:r>
            <w:proofErr w:type="gramEnd"/>
            <w:r w:rsidRPr="00D977C6">
              <w:rPr>
                <w:color w:val="000000"/>
                <w:sz w:val="20"/>
                <w:lang w:eastAsia="ru-RU"/>
              </w:rPr>
              <w:t>, международном сотрудничестве, а также о мероприятиях, проводимых администрацией муниципального образования, в том числе сведения об официальных визитах и о рабочих поездках главы муниципального образования.</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Поддерживается в актуальном состоянии. Изменения размещаются не позднее 10 дней с момента их внесения.</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numPr>
                <w:ilvl w:val="0"/>
                <w:numId w:val="36"/>
              </w:numPr>
              <w:suppressAutoHyphens w:val="0"/>
              <w:contextualSpacing/>
              <w:rPr>
                <w:color w:val="000000"/>
                <w:sz w:val="20"/>
                <w:lang w:eastAsia="ru-RU"/>
              </w:rPr>
            </w:pPr>
            <w:r w:rsidRPr="00D977C6">
              <w:rPr>
                <w:color w:val="000000"/>
                <w:sz w:val="20"/>
                <w:lang w:eastAsia="ru-RU"/>
              </w:rPr>
              <w:t> </w:t>
            </w: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Информация в области энергосбережения и повышения энергетической эффективности.</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Поддерживается в актуальном состоянии.</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numPr>
                <w:ilvl w:val="0"/>
                <w:numId w:val="36"/>
              </w:numPr>
              <w:suppressAutoHyphens w:val="0"/>
              <w:contextualSpacing/>
              <w:rPr>
                <w:color w:val="000000"/>
                <w:sz w:val="20"/>
                <w:lang w:eastAsia="ru-RU"/>
              </w:rPr>
            </w:pPr>
            <w:r w:rsidRPr="00D977C6">
              <w:rPr>
                <w:color w:val="000000"/>
                <w:sz w:val="20"/>
                <w:lang w:eastAsia="ru-RU"/>
              </w:rPr>
              <w:t> </w:t>
            </w: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Информация о результатах проверок, проведенных администрацией, подведомственными ей организациями в пределах их полномочий, а также о результатах проверок, проведенных в администрации и подведомственных ей организациях.</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В течение 10 дней с момента окончания проверки.</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numPr>
                <w:ilvl w:val="0"/>
                <w:numId w:val="36"/>
              </w:numPr>
              <w:suppressAutoHyphens w:val="0"/>
              <w:contextualSpacing/>
              <w:rPr>
                <w:color w:val="000000"/>
                <w:sz w:val="20"/>
                <w:lang w:eastAsia="ru-RU"/>
              </w:rPr>
            </w:pP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ind w:firstLine="540"/>
              <w:jc w:val="both"/>
              <w:rPr>
                <w:color w:val="000000"/>
                <w:sz w:val="20"/>
                <w:lang w:eastAsia="ru-RU"/>
              </w:rPr>
            </w:pPr>
            <w:r w:rsidRPr="00D977C6">
              <w:rPr>
                <w:color w:val="000000"/>
                <w:sz w:val="20"/>
                <w:shd w:val="clear" w:color="auto" w:fill="FFFFFF"/>
                <w:lang w:eastAsia="ru-RU"/>
              </w:rPr>
              <w:t xml:space="preserve">тексты и (или) видеозаписи официальных выступлений и заявлений руководителей и заместителей </w:t>
            </w:r>
            <w:proofErr w:type="gramStart"/>
            <w:r w:rsidRPr="00D977C6">
              <w:rPr>
                <w:color w:val="000000"/>
                <w:sz w:val="20"/>
                <w:shd w:val="clear" w:color="auto" w:fill="FFFFFF"/>
                <w:lang w:eastAsia="ru-RU"/>
              </w:rPr>
              <w:t>руководителей  органа</w:t>
            </w:r>
            <w:proofErr w:type="gramEnd"/>
            <w:r w:rsidRPr="00D977C6">
              <w:rPr>
                <w:color w:val="000000"/>
                <w:sz w:val="20"/>
                <w:shd w:val="clear" w:color="auto" w:fill="FFFFFF"/>
                <w:lang w:eastAsia="ru-RU"/>
              </w:rPr>
              <w:t xml:space="preserve"> местного самоуправления</w:t>
            </w:r>
            <w:r w:rsidRPr="00D977C6">
              <w:rPr>
                <w:color w:val="000000"/>
                <w:sz w:val="20"/>
                <w:lang w:eastAsia="ru-RU"/>
              </w:rPr>
              <w:t>;</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В течение 10 дней с момента выступления.</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numPr>
                <w:ilvl w:val="0"/>
                <w:numId w:val="36"/>
              </w:numPr>
              <w:suppressAutoHyphens w:val="0"/>
              <w:contextualSpacing/>
              <w:rPr>
                <w:color w:val="000000"/>
                <w:sz w:val="20"/>
                <w:lang w:eastAsia="ru-RU"/>
              </w:rPr>
            </w:pP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Статистическая информация о деятельности администрации, в том числе:</w:t>
            </w:r>
          </w:p>
          <w:p w:rsidR="00D977C6" w:rsidRPr="00D977C6" w:rsidRDefault="00D977C6" w:rsidP="00D977C6">
            <w:pPr>
              <w:suppressAutoHyphens w:val="0"/>
              <w:rPr>
                <w:color w:val="000000"/>
                <w:sz w:val="20"/>
                <w:lang w:eastAsia="ru-RU"/>
              </w:rPr>
            </w:pPr>
            <w:r w:rsidRPr="00D977C6">
              <w:rPr>
                <w:color w:val="000000"/>
                <w:sz w:val="20"/>
                <w:lang w:eastAsia="ru-RU"/>
              </w:rPr>
              <w:t>- статистические данные и показатели, характеризующие состояние и динамику развития экономической, социальной сфер жизнедеятельности;</w:t>
            </w:r>
          </w:p>
          <w:p w:rsidR="00D977C6" w:rsidRPr="00D977C6" w:rsidRDefault="00D977C6" w:rsidP="00D977C6">
            <w:pPr>
              <w:suppressAutoHyphens w:val="0"/>
              <w:rPr>
                <w:color w:val="000000"/>
                <w:sz w:val="20"/>
                <w:lang w:eastAsia="ru-RU"/>
              </w:rPr>
            </w:pPr>
            <w:r w:rsidRPr="00D977C6">
              <w:rPr>
                <w:color w:val="000000"/>
                <w:sz w:val="20"/>
                <w:lang w:eastAsia="ru-RU"/>
              </w:rPr>
              <w:t>- сведения об использовании администрацией и подведомственными ей организациями выделяемых бюджетных средств;</w:t>
            </w:r>
          </w:p>
          <w:p w:rsidR="00D977C6" w:rsidRPr="00D977C6" w:rsidRDefault="00D977C6" w:rsidP="00D977C6">
            <w:pPr>
              <w:suppressAutoHyphens w:val="0"/>
              <w:rPr>
                <w:color w:val="000000"/>
                <w:sz w:val="20"/>
                <w:lang w:eastAsia="ru-RU"/>
              </w:rPr>
            </w:pPr>
            <w:r w:rsidRPr="00D977C6">
              <w:rPr>
                <w:color w:val="000000"/>
                <w:sz w:val="20"/>
                <w:lang w:eastAsia="ru-RU"/>
              </w:rPr>
              <w:t>-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Поддерживается в актуальном состоянии. Изменения и дополнения размещаются не позднее 10 дней с момента их внесения.</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numPr>
                <w:ilvl w:val="0"/>
                <w:numId w:val="36"/>
              </w:numPr>
              <w:suppressAutoHyphens w:val="0"/>
              <w:contextualSpacing/>
              <w:rPr>
                <w:color w:val="000000"/>
                <w:sz w:val="20"/>
                <w:lang w:eastAsia="ru-RU"/>
              </w:rPr>
            </w:pPr>
            <w:r w:rsidRPr="00D977C6">
              <w:rPr>
                <w:color w:val="000000"/>
                <w:sz w:val="20"/>
                <w:lang w:eastAsia="ru-RU"/>
              </w:rPr>
              <w:t> </w:t>
            </w: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Информация о кадровом обеспечении администрации, в том числе:</w:t>
            </w:r>
          </w:p>
          <w:p w:rsidR="00D977C6" w:rsidRPr="00D977C6" w:rsidRDefault="00D977C6" w:rsidP="00D977C6">
            <w:pPr>
              <w:suppressAutoHyphens w:val="0"/>
              <w:rPr>
                <w:color w:val="000000"/>
                <w:sz w:val="20"/>
                <w:lang w:eastAsia="ru-RU"/>
              </w:rPr>
            </w:pPr>
            <w:r w:rsidRPr="00D977C6">
              <w:rPr>
                <w:color w:val="000000"/>
                <w:sz w:val="20"/>
                <w:lang w:eastAsia="ru-RU"/>
              </w:rPr>
              <w:t>- порядок поступления граждан на муниципальную службу;</w:t>
            </w:r>
          </w:p>
          <w:p w:rsidR="00D977C6" w:rsidRPr="00D977C6" w:rsidRDefault="00D977C6" w:rsidP="00D977C6">
            <w:pPr>
              <w:suppressAutoHyphens w:val="0"/>
              <w:rPr>
                <w:color w:val="000000"/>
                <w:sz w:val="20"/>
                <w:lang w:eastAsia="ru-RU"/>
              </w:rPr>
            </w:pPr>
            <w:r w:rsidRPr="00D977C6">
              <w:rPr>
                <w:color w:val="000000"/>
                <w:sz w:val="20"/>
                <w:lang w:eastAsia="ru-RU"/>
              </w:rPr>
              <w:t>- сведения о вакантных должностях муниципальной службы, имеющихся в администрации;</w:t>
            </w:r>
          </w:p>
          <w:p w:rsidR="00D977C6" w:rsidRPr="00D977C6" w:rsidRDefault="00D977C6" w:rsidP="00D977C6">
            <w:pPr>
              <w:suppressAutoHyphens w:val="0"/>
              <w:rPr>
                <w:color w:val="000000"/>
                <w:sz w:val="20"/>
                <w:lang w:eastAsia="ru-RU"/>
              </w:rPr>
            </w:pPr>
            <w:r w:rsidRPr="00D977C6">
              <w:rPr>
                <w:color w:val="000000"/>
                <w:sz w:val="20"/>
                <w:lang w:eastAsia="ru-RU"/>
              </w:rPr>
              <w:t>- квалификационные требования к кандидатам на замещение вакантных должностей муниципальной службы;</w:t>
            </w:r>
          </w:p>
          <w:p w:rsidR="00D977C6" w:rsidRPr="00D977C6" w:rsidRDefault="00D977C6" w:rsidP="00D977C6">
            <w:pPr>
              <w:suppressAutoHyphens w:val="0"/>
              <w:rPr>
                <w:color w:val="000000"/>
                <w:sz w:val="20"/>
                <w:lang w:eastAsia="ru-RU"/>
              </w:rPr>
            </w:pPr>
            <w:r w:rsidRPr="00D977C6">
              <w:rPr>
                <w:color w:val="000000"/>
                <w:sz w:val="20"/>
                <w:lang w:eastAsia="ru-RU"/>
              </w:rPr>
              <w:t>- условия и результаты конкурсов на замещение вакантных должностей муниципальной службы;</w:t>
            </w:r>
          </w:p>
          <w:p w:rsidR="00D977C6" w:rsidRPr="00D977C6" w:rsidRDefault="00D977C6" w:rsidP="00D977C6">
            <w:pPr>
              <w:suppressAutoHyphens w:val="0"/>
              <w:rPr>
                <w:color w:val="000000"/>
                <w:sz w:val="20"/>
                <w:lang w:eastAsia="ru-RU"/>
              </w:rPr>
            </w:pPr>
            <w:r w:rsidRPr="00D977C6">
              <w:rPr>
                <w:color w:val="000000"/>
                <w:sz w:val="20"/>
                <w:lang w:eastAsia="ru-RU"/>
              </w:rPr>
              <w:t>- номера телефонов, по которым можно получить информацию по вопросу замещения вакантных должностей в администрации;</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Поддерживается в актуальном состоянии. Изменения и дополнения размещаются не позднее 5 дней с момента их внесения.</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numPr>
                <w:ilvl w:val="0"/>
                <w:numId w:val="36"/>
              </w:numPr>
              <w:suppressAutoHyphens w:val="0"/>
              <w:contextualSpacing/>
              <w:rPr>
                <w:color w:val="000000"/>
                <w:sz w:val="20"/>
                <w:lang w:eastAsia="ru-RU"/>
              </w:rPr>
            </w:pPr>
            <w:r w:rsidRPr="00D977C6">
              <w:rPr>
                <w:color w:val="000000"/>
                <w:sz w:val="20"/>
                <w:lang w:eastAsia="ru-RU"/>
              </w:rPr>
              <w:t> </w:t>
            </w: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Информация о работе администрации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D977C6" w:rsidRPr="00D977C6" w:rsidRDefault="00D977C6" w:rsidP="00D977C6">
            <w:pPr>
              <w:suppressAutoHyphens w:val="0"/>
              <w:rPr>
                <w:color w:val="000000"/>
                <w:sz w:val="20"/>
                <w:lang w:eastAsia="ru-RU"/>
              </w:rPr>
            </w:pPr>
            <w:r w:rsidRPr="00D977C6">
              <w:rPr>
                <w:color w:val="000000"/>
                <w:sz w:val="20"/>
                <w:lang w:eastAsia="ru-RU"/>
              </w:rPr>
              <w:t>-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D977C6" w:rsidRPr="00D977C6" w:rsidRDefault="00D977C6" w:rsidP="00D977C6">
            <w:pPr>
              <w:suppressAutoHyphens w:val="0"/>
              <w:rPr>
                <w:color w:val="000000"/>
                <w:sz w:val="20"/>
                <w:lang w:eastAsia="ru-RU"/>
              </w:rPr>
            </w:pPr>
            <w:r w:rsidRPr="00D977C6">
              <w:rPr>
                <w:color w:val="000000"/>
                <w:sz w:val="20"/>
                <w:lang w:eastAsia="ru-RU"/>
              </w:rPr>
              <w:t>- фамилия, имя и отчество должностных лиц администрации муниципального образования, к полномочиям которых отнесены</w:t>
            </w:r>
          </w:p>
          <w:p w:rsidR="00D977C6" w:rsidRPr="00D977C6" w:rsidRDefault="00D977C6" w:rsidP="00D977C6">
            <w:pPr>
              <w:suppressAutoHyphens w:val="0"/>
              <w:rPr>
                <w:color w:val="000000"/>
                <w:sz w:val="20"/>
                <w:lang w:eastAsia="ru-RU"/>
              </w:rPr>
            </w:pPr>
            <w:r w:rsidRPr="00D977C6">
              <w:rPr>
                <w:color w:val="000000"/>
                <w:sz w:val="20"/>
                <w:lang w:eastAsia="ru-RU"/>
              </w:rPr>
              <w:t>организация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а также номер телефона, по которому можно получить информацию справочного характера;</w:t>
            </w:r>
          </w:p>
          <w:p w:rsidR="00D977C6" w:rsidRPr="00D977C6" w:rsidRDefault="00D977C6" w:rsidP="00D977C6">
            <w:pPr>
              <w:suppressAutoHyphens w:val="0"/>
              <w:rPr>
                <w:color w:val="000000"/>
                <w:sz w:val="20"/>
                <w:lang w:eastAsia="ru-RU"/>
              </w:rPr>
            </w:pPr>
            <w:r w:rsidRPr="00D977C6">
              <w:rPr>
                <w:color w:val="000000"/>
                <w:sz w:val="20"/>
                <w:lang w:eastAsia="ru-RU"/>
              </w:rPr>
              <w:lastRenderedPageBreak/>
              <w:t>- обзоры обращений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а также обобщенная информация о результатах рассмотрения этих обращений и принятых мерах.</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lastRenderedPageBreak/>
              <w:t>Поддерживается в актуальном состоянии.</w:t>
            </w:r>
          </w:p>
        </w:tc>
      </w:tr>
      <w:tr w:rsidR="00D977C6" w:rsidRPr="00D977C6" w:rsidTr="00D977C6">
        <w:tc>
          <w:tcPr>
            <w:tcW w:w="760"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numPr>
                <w:ilvl w:val="0"/>
                <w:numId w:val="36"/>
              </w:numPr>
              <w:suppressAutoHyphens w:val="0"/>
              <w:contextualSpacing/>
              <w:rPr>
                <w:color w:val="000000"/>
                <w:sz w:val="20"/>
                <w:lang w:eastAsia="ru-RU"/>
              </w:rPr>
            </w:pPr>
            <w:r w:rsidRPr="00D977C6">
              <w:rPr>
                <w:color w:val="000000"/>
                <w:sz w:val="20"/>
                <w:lang w:eastAsia="ru-RU"/>
              </w:rPr>
              <w:lastRenderedPageBreak/>
              <w:t> </w:t>
            </w:r>
          </w:p>
        </w:tc>
        <w:tc>
          <w:tcPr>
            <w:tcW w:w="7029"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 xml:space="preserve">Иная информация, подлежащая доведению   до сведения граждан и организаций в соответствии с федеральными законами, законами Новосибирской области  </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17" w:type="dxa"/>
              <w:left w:w="51" w:type="dxa"/>
              <w:bottom w:w="17" w:type="dxa"/>
              <w:right w:w="51" w:type="dxa"/>
            </w:tcMar>
            <w:vAlign w:val="center"/>
            <w:hideMark/>
          </w:tcPr>
          <w:p w:rsidR="00D977C6" w:rsidRPr="00D977C6" w:rsidRDefault="00D977C6" w:rsidP="00D977C6">
            <w:pPr>
              <w:suppressAutoHyphens w:val="0"/>
              <w:rPr>
                <w:color w:val="000000"/>
                <w:sz w:val="20"/>
                <w:lang w:eastAsia="ru-RU"/>
              </w:rPr>
            </w:pPr>
            <w:r w:rsidRPr="00D977C6">
              <w:rPr>
                <w:color w:val="000000"/>
                <w:sz w:val="20"/>
                <w:lang w:eastAsia="ru-RU"/>
              </w:rPr>
              <w:t>Поддерживается в актуальном состоянии.</w:t>
            </w:r>
          </w:p>
        </w:tc>
      </w:tr>
    </w:tbl>
    <w:p w:rsidR="00D977C6" w:rsidRPr="00D977C6" w:rsidRDefault="00D977C6" w:rsidP="00D977C6">
      <w:pPr>
        <w:suppressAutoHyphens w:val="0"/>
        <w:autoSpaceDE w:val="0"/>
        <w:autoSpaceDN w:val="0"/>
        <w:adjustRightInd w:val="0"/>
        <w:jc w:val="center"/>
        <w:rPr>
          <w:b/>
          <w:bCs/>
          <w:color w:val="000000"/>
          <w:sz w:val="20"/>
          <w:lang w:eastAsia="ru-RU"/>
        </w:rPr>
      </w:pPr>
    </w:p>
    <w:bookmarkEnd w:id="0"/>
    <w:p w:rsidR="00D977C6" w:rsidRPr="00D977C6" w:rsidRDefault="00D977C6" w:rsidP="00D977C6">
      <w:pPr>
        <w:suppressAutoHyphens w:val="0"/>
        <w:autoSpaceDE w:val="0"/>
        <w:autoSpaceDN w:val="0"/>
        <w:adjustRightInd w:val="0"/>
        <w:ind w:firstLine="540"/>
        <w:jc w:val="both"/>
        <w:rPr>
          <w:rFonts w:eastAsia="Calibri"/>
          <w:color w:val="000000"/>
          <w:sz w:val="20"/>
          <w:lang w:eastAsia="en-US"/>
        </w:rPr>
      </w:pPr>
      <w:r w:rsidRPr="00D977C6">
        <w:rPr>
          <w:rFonts w:eastAsia="Calibri"/>
          <w:color w:val="000000"/>
          <w:sz w:val="20"/>
          <w:lang w:eastAsia="en-US"/>
        </w:rPr>
        <w:t>2) иную информацию, в том числе о деятельности органов местного самоуправления и подведомственных организаций с учетом требований Федерального закона от 09 февраля 2009 года № 8-ФЗ «Об обеспечении доступа к информации о деятельности государственных органов и органов местного самоуправления».</w:t>
      </w:r>
    </w:p>
    <w:p w:rsidR="00D977C6" w:rsidRPr="00D977C6" w:rsidRDefault="00D977C6" w:rsidP="00D977C6">
      <w:pPr>
        <w:suppressAutoHyphens w:val="0"/>
        <w:autoSpaceDE w:val="0"/>
        <w:autoSpaceDN w:val="0"/>
        <w:adjustRightInd w:val="0"/>
        <w:ind w:firstLine="540"/>
        <w:jc w:val="both"/>
        <w:rPr>
          <w:rFonts w:eastAsia="Calibri"/>
          <w:color w:val="000000"/>
          <w:sz w:val="20"/>
          <w:lang w:eastAsia="en-US"/>
        </w:rPr>
      </w:pPr>
    </w:p>
    <w:p w:rsidR="00D977C6" w:rsidRPr="00D977C6" w:rsidRDefault="00D977C6" w:rsidP="00D977C6">
      <w:pPr>
        <w:suppressAutoHyphens w:val="0"/>
        <w:autoSpaceDE w:val="0"/>
        <w:autoSpaceDN w:val="0"/>
        <w:adjustRightInd w:val="0"/>
        <w:ind w:firstLine="540"/>
        <w:jc w:val="both"/>
        <w:rPr>
          <w:rFonts w:eastAsia="Calibri"/>
          <w:color w:val="000000"/>
          <w:sz w:val="20"/>
          <w:lang w:eastAsia="en-US"/>
        </w:rPr>
      </w:pPr>
    </w:p>
    <w:p w:rsidR="00D977C6" w:rsidRPr="00D977C6" w:rsidRDefault="00D977C6" w:rsidP="00D977C6">
      <w:pPr>
        <w:suppressAutoHyphens w:val="0"/>
        <w:ind w:left="5103"/>
        <w:jc w:val="right"/>
        <w:rPr>
          <w:color w:val="000000"/>
          <w:sz w:val="20"/>
          <w:lang w:eastAsia="ru-RU"/>
        </w:rPr>
      </w:pPr>
      <w:r w:rsidRPr="00D977C6">
        <w:rPr>
          <w:color w:val="000000"/>
          <w:sz w:val="20"/>
          <w:lang w:eastAsia="ru-RU"/>
        </w:rPr>
        <w:t>Приложение №3</w:t>
      </w:r>
    </w:p>
    <w:p w:rsidR="00D977C6" w:rsidRPr="00D977C6" w:rsidRDefault="00D977C6" w:rsidP="00D977C6">
      <w:pPr>
        <w:suppressAutoHyphens w:val="0"/>
        <w:ind w:left="5103"/>
        <w:jc w:val="right"/>
        <w:rPr>
          <w:color w:val="000000"/>
          <w:sz w:val="20"/>
          <w:lang w:eastAsia="ru-RU"/>
        </w:rPr>
      </w:pPr>
      <w:r w:rsidRPr="00D977C6">
        <w:rPr>
          <w:color w:val="000000"/>
          <w:sz w:val="20"/>
          <w:lang w:eastAsia="ru-RU"/>
        </w:rPr>
        <w:t>УТВЕРЖДЕНО</w:t>
      </w:r>
    </w:p>
    <w:p w:rsidR="00D977C6" w:rsidRPr="00D977C6" w:rsidRDefault="00D977C6" w:rsidP="00D977C6">
      <w:pPr>
        <w:suppressAutoHyphens w:val="0"/>
        <w:ind w:left="5103"/>
        <w:jc w:val="right"/>
        <w:rPr>
          <w:color w:val="000000"/>
          <w:sz w:val="20"/>
          <w:lang w:eastAsia="ru-RU"/>
        </w:rPr>
      </w:pPr>
      <w:r w:rsidRPr="00D977C6">
        <w:rPr>
          <w:color w:val="000000"/>
          <w:sz w:val="20"/>
          <w:lang w:eastAsia="ru-RU"/>
        </w:rPr>
        <w:t xml:space="preserve">постановлением администрации </w:t>
      </w:r>
      <w:r w:rsidRPr="00D977C6">
        <w:rPr>
          <w:sz w:val="20"/>
          <w:lang w:eastAsia="ru-RU"/>
        </w:rPr>
        <w:t>Кировского</w:t>
      </w:r>
      <w:r w:rsidRPr="00D977C6">
        <w:rPr>
          <w:color w:val="000000"/>
          <w:sz w:val="20"/>
          <w:lang w:eastAsia="ru-RU"/>
        </w:rPr>
        <w:t xml:space="preserve"> сельсовета Тогучинского района Новосибирской области</w:t>
      </w:r>
    </w:p>
    <w:p w:rsidR="00D977C6" w:rsidRPr="00D977C6" w:rsidRDefault="00D977C6" w:rsidP="00D977C6">
      <w:pPr>
        <w:suppressAutoHyphens w:val="0"/>
        <w:ind w:left="5103"/>
        <w:jc w:val="right"/>
        <w:rPr>
          <w:sz w:val="20"/>
          <w:lang w:eastAsia="ru-RU"/>
        </w:rPr>
      </w:pPr>
      <w:r w:rsidRPr="00D977C6">
        <w:rPr>
          <w:sz w:val="20"/>
          <w:lang w:eastAsia="ru-RU"/>
        </w:rPr>
        <w:t>от 07.02.2023 г. №18/П/93.010</w:t>
      </w:r>
    </w:p>
    <w:p w:rsidR="00D977C6" w:rsidRPr="00D977C6" w:rsidRDefault="00D977C6" w:rsidP="00D977C6">
      <w:pPr>
        <w:suppressAutoHyphens w:val="0"/>
        <w:autoSpaceDE w:val="0"/>
        <w:autoSpaceDN w:val="0"/>
        <w:adjustRightInd w:val="0"/>
        <w:jc w:val="center"/>
        <w:rPr>
          <w:b/>
          <w:bCs/>
          <w:color w:val="000000"/>
          <w:sz w:val="20"/>
          <w:lang w:eastAsia="ru-RU"/>
        </w:rPr>
      </w:pPr>
    </w:p>
    <w:p w:rsidR="00D977C6" w:rsidRPr="00D977C6" w:rsidRDefault="00D977C6" w:rsidP="00D977C6">
      <w:pPr>
        <w:suppressAutoHyphens w:val="0"/>
        <w:autoSpaceDE w:val="0"/>
        <w:autoSpaceDN w:val="0"/>
        <w:adjustRightInd w:val="0"/>
        <w:jc w:val="center"/>
        <w:rPr>
          <w:color w:val="000000"/>
          <w:sz w:val="20"/>
          <w:lang w:eastAsia="ru-RU"/>
        </w:rPr>
      </w:pPr>
      <w:r w:rsidRPr="00D977C6">
        <w:rPr>
          <w:color w:val="000000"/>
          <w:sz w:val="20"/>
          <w:lang w:eastAsia="ru-RU"/>
        </w:rPr>
        <w:t xml:space="preserve">Порядок ознакомления пользователей с информацией  </w:t>
      </w:r>
    </w:p>
    <w:p w:rsidR="00D977C6" w:rsidRPr="00D977C6" w:rsidRDefault="00D977C6" w:rsidP="00D977C6">
      <w:pPr>
        <w:suppressAutoHyphens w:val="0"/>
        <w:autoSpaceDE w:val="0"/>
        <w:autoSpaceDN w:val="0"/>
        <w:adjustRightInd w:val="0"/>
        <w:jc w:val="center"/>
        <w:rPr>
          <w:color w:val="000000"/>
          <w:sz w:val="20"/>
          <w:lang w:eastAsia="ru-RU"/>
        </w:rPr>
      </w:pPr>
      <w:r w:rsidRPr="00D977C6">
        <w:rPr>
          <w:color w:val="000000"/>
          <w:sz w:val="20"/>
          <w:lang w:eastAsia="ru-RU"/>
        </w:rPr>
        <w:t xml:space="preserve">о деятельности органов местного самоуправления </w:t>
      </w:r>
      <w:r w:rsidRPr="00D977C6">
        <w:rPr>
          <w:sz w:val="20"/>
          <w:lang w:eastAsia="ru-RU"/>
        </w:rPr>
        <w:t>Кировского</w:t>
      </w:r>
      <w:r w:rsidRPr="00D977C6">
        <w:rPr>
          <w:color w:val="000000"/>
          <w:sz w:val="20"/>
          <w:lang w:eastAsia="ru-RU"/>
        </w:rPr>
        <w:t xml:space="preserve"> сельсовета </w:t>
      </w:r>
    </w:p>
    <w:p w:rsidR="00D977C6" w:rsidRPr="00D977C6" w:rsidRDefault="00D977C6" w:rsidP="00D977C6">
      <w:pPr>
        <w:suppressAutoHyphens w:val="0"/>
        <w:autoSpaceDE w:val="0"/>
        <w:autoSpaceDN w:val="0"/>
        <w:adjustRightInd w:val="0"/>
        <w:jc w:val="center"/>
        <w:rPr>
          <w:color w:val="000000"/>
          <w:sz w:val="20"/>
          <w:lang w:eastAsia="ru-RU"/>
        </w:rPr>
      </w:pPr>
      <w:r w:rsidRPr="00D977C6">
        <w:rPr>
          <w:color w:val="000000"/>
          <w:sz w:val="20"/>
          <w:lang w:eastAsia="ru-RU"/>
        </w:rPr>
        <w:t xml:space="preserve">Тогучинского района Новосибирской области, находящейся </w:t>
      </w:r>
    </w:p>
    <w:p w:rsidR="00D977C6" w:rsidRPr="00D977C6" w:rsidRDefault="00D977C6" w:rsidP="00D977C6">
      <w:pPr>
        <w:suppressAutoHyphens w:val="0"/>
        <w:autoSpaceDE w:val="0"/>
        <w:autoSpaceDN w:val="0"/>
        <w:adjustRightInd w:val="0"/>
        <w:jc w:val="center"/>
        <w:rPr>
          <w:color w:val="000000"/>
          <w:sz w:val="20"/>
          <w:lang w:eastAsia="ru-RU"/>
        </w:rPr>
      </w:pPr>
      <w:r w:rsidRPr="00D977C6">
        <w:rPr>
          <w:color w:val="000000"/>
          <w:sz w:val="20"/>
          <w:lang w:eastAsia="ru-RU"/>
        </w:rPr>
        <w:t>в библиотечных и архивных фондах</w:t>
      </w:r>
    </w:p>
    <w:p w:rsidR="00D977C6" w:rsidRPr="00D977C6" w:rsidRDefault="00D977C6" w:rsidP="00D977C6">
      <w:pPr>
        <w:suppressAutoHyphens w:val="0"/>
        <w:autoSpaceDE w:val="0"/>
        <w:autoSpaceDN w:val="0"/>
        <w:adjustRightInd w:val="0"/>
        <w:rPr>
          <w:color w:val="000000"/>
          <w:sz w:val="20"/>
          <w:lang w:eastAsia="ru-RU"/>
        </w:rPr>
      </w:pPr>
    </w:p>
    <w:p w:rsidR="00D977C6" w:rsidRPr="00D977C6" w:rsidRDefault="00D977C6" w:rsidP="00D977C6">
      <w:pPr>
        <w:widowControl w:val="0"/>
        <w:suppressAutoHyphens w:val="0"/>
        <w:autoSpaceDE w:val="0"/>
        <w:autoSpaceDN w:val="0"/>
        <w:adjustRightInd w:val="0"/>
        <w:ind w:firstLine="540"/>
        <w:jc w:val="both"/>
        <w:rPr>
          <w:color w:val="000000"/>
          <w:sz w:val="20"/>
          <w:lang w:eastAsia="ru-RU"/>
        </w:rPr>
      </w:pPr>
      <w:r w:rsidRPr="00D977C6">
        <w:rPr>
          <w:color w:val="000000"/>
          <w:sz w:val="20"/>
          <w:lang w:eastAsia="ru-RU"/>
        </w:rPr>
        <w:t xml:space="preserve">1. Порядок ознакомления с информацией о деятельности органов местного самоуправления </w:t>
      </w:r>
      <w:r w:rsidRPr="00D977C6">
        <w:rPr>
          <w:sz w:val="20"/>
          <w:lang w:eastAsia="ru-RU"/>
        </w:rPr>
        <w:t>Кировского</w:t>
      </w:r>
      <w:r w:rsidRPr="00D977C6">
        <w:rPr>
          <w:color w:val="000000"/>
          <w:sz w:val="20"/>
          <w:lang w:eastAsia="ru-RU"/>
        </w:rPr>
        <w:t xml:space="preserve"> сельсовета Тогучинского района Новосибирской области  в   библиотечных и архивных фондах   (далее - Порядок) разработан в соответствии с Федеральным </w:t>
      </w:r>
      <w:hyperlink r:id="rId16" w:history="1">
        <w:r w:rsidRPr="00D977C6">
          <w:rPr>
            <w:color w:val="000000"/>
            <w:sz w:val="20"/>
            <w:lang w:eastAsia="ru-RU"/>
          </w:rPr>
          <w:t>законом</w:t>
        </w:r>
      </w:hyperlink>
      <w:r w:rsidRPr="00D977C6">
        <w:rPr>
          <w:color w:val="000000"/>
          <w:sz w:val="20"/>
          <w:lang w:eastAsia="ru-RU"/>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D977C6" w:rsidRPr="00D977C6" w:rsidRDefault="00D977C6" w:rsidP="00D977C6">
      <w:pPr>
        <w:widowControl w:val="0"/>
        <w:suppressAutoHyphens w:val="0"/>
        <w:autoSpaceDE w:val="0"/>
        <w:autoSpaceDN w:val="0"/>
        <w:adjustRightInd w:val="0"/>
        <w:ind w:firstLine="540"/>
        <w:jc w:val="both"/>
        <w:rPr>
          <w:color w:val="000000"/>
          <w:sz w:val="20"/>
          <w:lang w:eastAsia="ru-RU"/>
        </w:rPr>
      </w:pPr>
      <w:r w:rsidRPr="00D977C6">
        <w:rPr>
          <w:color w:val="000000"/>
          <w:sz w:val="20"/>
          <w:lang w:eastAsia="ru-RU"/>
        </w:rPr>
        <w:t xml:space="preserve">2. Под библиотечным фондом в целях настоящего Порядка понимается </w:t>
      </w:r>
      <w:r w:rsidRPr="00D977C6">
        <w:rPr>
          <w:color w:val="464646"/>
          <w:sz w:val="20"/>
          <w:shd w:val="clear" w:color="auto" w:fill="FFFFFF"/>
          <w:lang w:eastAsia="ru-RU"/>
        </w:rPr>
        <w:t>МБУК Тогучинского района «</w:t>
      </w:r>
      <w:proofErr w:type="spellStart"/>
      <w:r w:rsidRPr="00D977C6">
        <w:rPr>
          <w:color w:val="464646"/>
          <w:sz w:val="20"/>
          <w:shd w:val="clear" w:color="auto" w:fill="FFFFFF"/>
          <w:lang w:eastAsia="ru-RU"/>
        </w:rPr>
        <w:t>Тогучинская</w:t>
      </w:r>
      <w:proofErr w:type="spellEnd"/>
      <w:r w:rsidRPr="00D977C6">
        <w:rPr>
          <w:color w:val="464646"/>
          <w:sz w:val="20"/>
          <w:shd w:val="clear" w:color="auto" w:fill="FFFFFF"/>
          <w:lang w:eastAsia="ru-RU"/>
        </w:rPr>
        <w:t xml:space="preserve"> ЦБС» </w:t>
      </w:r>
      <w:r w:rsidRPr="00D977C6">
        <w:rPr>
          <w:color w:val="000000"/>
          <w:sz w:val="20"/>
          <w:lang w:eastAsia="ru-RU"/>
        </w:rPr>
        <w:t>"</w:t>
      </w:r>
      <w:r w:rsidRPr="00D977C6">
        <w:rPr>
          <w:sz w:val="20"/>
          <w:lang w:eastAsia="ru-RU"/>
        </w:rPr>
        <w:t>Кировская сельская библиотека" (далее -</w:t>
      </w:r>
      <w:r w:rsidRPr="00D977C6">
        <w:rPr>
          <w:color w:val="000000"/>
          <w:sz w:val="20"/>
          <w:lang w:eastAsia="ru-RU"/>
        </w:rPr>
        <w:t xml:space="preserve">  библиотека).</w:t>
      </w:r>
    </w:p>
    <w:p w:rsidR="00D977C6" w:rsidRPr="00D977C6" w:rsidRDefault="00D977C6" w:rsidP="00D977C6">
      <w:pPr>
        <w:widowControl w:val="0"/>
        <w:suppressAutoHyphens w:val="0"/>
        <w:autoSpaceDE w:val="0"/>
        <w:autoSpaceDN w:val="0"/>
        <w:adjustRightInd w:val="0"/>
        <w:ind w:firstLine="540"/>
        <w:jc w:val="both"/>
        <w:rPr>
          <w:color w:val="000000"/>
          <w:sz w:val="20"/>
          <w:lang w:eastAsia="ru-RU"/>
        </w:rPr>
      </w:pPr>
      <w:r w:rsidRPr="00D977C6">
        <w:rPr>
          <w:color w:val="000000"/>
          <w:sz w:val="20"/>
          <w:lang w:eastAsia="ru-RU"/>
        </w:rPr>
        <w:t>3. Ознакомление гражданина (физического лица), организации (юридического лица), общественного объединения, государственного органа, органа местного самоуправления (далее - пользователь информацией) с информацией о деятельности органов местного самоуправления поселения, находящейся в библиотеке, осуществляется в соответствии с правилами пользования услугами библиотеки и графиком работы библиотеки.</w:t>
      </w:r>
    </w:p>
    <w:p w:rsidR="00D977C6" w:rsidRPr="00D977C6" w:rsidRDefault="00D977C6" w:rsidP="00D977C6">
      <w:pPr>
        <w:widowControl w:val="0"/>
        <w:suppressAutoHyphens w:val="0"/>
        <w:autoSpaceDE w:val="0"/>
        <w:autoSpaceDN w:val="0"/>
        <w:adjustRightInd w:val="0"/>
        <w:ind w:firstLine="540"/>
        <w:jc w:val="both"/>
        <w:rPr>
          <w:color w:val="000000"/>
          <w:sz w:val="20"/>
          <w:lang w:eastAsia="ru-RU"/>
        </w:rPr>
      </w:pPr>
      <w:r w:rsidRPr="00D977C6">
        <w:rPr>
          <w:color w:val="000000"/>
          <w:sz w:val="20"/>
          <w:lang w:eastAsia="ru-RU"/>
        </w:rPr>
        <w:t xml:space="preserve">4. Ознакомление пользователя информацией о деятельности органов местного самоуправления поселения осуществляется в помещении библиотеки, предназначенном для указанных целей.  </w:t>
      </w:r>
    </w:p>
    <w:p w:rsidR="00D977C6" w:rsidRPr="00D977C6" w:rsidRDefault="00D977C6" w:rsidP="00D977C6">
      <w:pPr>
        <w:widowControl w:val="0"/>
        <w:suppressAutoHyphens w:val="0"/>
        <w:autoSpaceDE w:val="0"/>
        <w:autoSpaceDN w:val="0"/>
        <w:adjustRightInd w:val="0"/>
        <w:ind w:firstLine="540"/>
        <w:jc w:val="both"/>
        <w:rPr>
          <w:color w:val="000000"/>
          <w:sz w:val="20"/>
          <w:lang w:eastAsia="ru-RU"/>
        </w:rPr>
      </w:pPr>
      <w:r w:rsidRPr="00D977C6">
        <w:rPr>
          <w:color w:val="000000"/>
          <w:sz w:val="20"/>
          <w:lang w:eastAsia="ru-RU"/>
        </w:rPr>
        <w:t xml:space="preserve">5. Под муниципальным архивным </w:t>
      </w:r>
      <w:proofErr w:type="gramStart"/>
      <w:r w:rsidRPr="00D977C6">
        <w:rPr>
          <w:color w:val="000000"/>
          <w:sz w:val="20"/>
          <w:lang w:eastAsia="ru-RU"/>
        </w:rPr>
        <w:t>фондом  в</w:t>
      </w:r>
      <w:proofErr w:type="gramEnd"/>
      <w:r w:rsidRPr="00D977C6">
        <w:rPr>
          <w:color w:val="000000"/>
          <w:sz w:val="20"/>
          <w:lang w:eastAsia="ru-RU"/>
        </w:rPr>
        <w:t xml:space="preserve"> целях настоящего Порядка понимается архивный отдел администрации  Тогучинского района Новосибирской области (далее – архивный отдел).</w:t>
      </w:r>
    </w:p>
    <w:p w:rsidR="00D977C6" w:rsidRPr="00D977C6" w:rsidRDefault="00D977C6" w:rsidP="00D977C6">
      <w:pPr>
        <w:widowControl w:val="0"/>
        <w:suppressAutoHyphens w:val="0"/>
        <w:autoSpaceDE w:val="0"/>
        <w:autoSpaceDN w:val="0"/>
        <w:adjustRightInd w:val="0"/>
        <w:ind w:firstLine="540"/>
        <w:jc w:val="both"/>
        <w:rPr>
          <w:color w:val="000000"/>
          <w:sz w:val="20"/>
          <w:lang w:eastAsia="ru-RU"/>
        </w:rPr>
      </w:pPr>
      <w:r w:rsidRPr="00D977C6">
        <w:rPr>
          <w:color w:val="000000"/>
          <w:sz w:val="20"/>
          <w:lang w:eastAsia="ru-RU"/>
        </w:rPr>
        <w:t>6. Ознакомление пользователя с информацией о деятельности органов местного самоуправления поселения, находящейся в архивном отделе, осуществляется на основании решения архивариуса архивного отдела (лица, исполняющего обязанности архивариуса).</w:t>
      </w:r>
    </w:p>
    <w:p w:rsidR="00D977C6" w:rsidRDefault="00D977C6" w:rsidP="00D977C6">
      <w:pPr>
        <w:widowControl w:val="0"/>
        <w:suppressAutoHyphens w:val="0"/>
        <w:autoSpaceDE w:val="0"/>
        <w:autoSpaceDN w:val="0"/>
        <w:adjustRightInd w:val="0"/>
        <w:ind w:firstLine="540"/>
        <w:jc w:val="both"/>
        <w:rPr>
          <w:color w:val="000000"/>
          <w:sz w:val="20"/>
          <w:lang w:eastAsia="ru-RU"/>
        </w:rPr>
      </w:pPr>
      <w:r w:rsidRPr="00D977C6">
        <w:rPr>
          <w:color w:val="000000"/>
          <w:sz w:val="20"/>
          <w:lang w:eastAsia="ru-RU"/>
        </w:rPr>
        <w:t xml:space="preserve">7. Ознакомление пользователя с информацией о деятельности органов местного самоуправления поселения осуществляется в помещении архивного отдела, предназначенном для указанных целей, в присутствии работника архивного отдела, </w:t>
      </w:r>
      <w:proofErr w:type="gramStart"/>
      <w:r w:rsidRPr="00D977C6">
        <w:rPr>
          <w:color w:val="000000"/>
          <w:sz w:val="20"/>
          <w:lang w:eastAsia="ru-RU"/>
        </w:rPr>
        <w:t>во время</w:t>
      </w:r>
      <w:proofErr w:type="gramEnd"/>
      <w:r w:rsidRPr="00D977C6">
        <w:rPr>
          <w:color w:val="000000"/>
          <w:sz w:val="20"/>
          <w:lang w:eastAsia="ru-RU"/>
        </w:rPr>
        <w:t>, установленное архивариусом (лицом, исполняющим обязанности архивариуса).</w:t>
      </w:r>
    </w:p>
    <w:p w:rsidR="00FB0614" w:rsidRPr="00D977C6" w:rsidRDefault="00FB0614" w:rsidP="00D977C6">
      <w:pPr>
        <w:widowControl w:val="0"/>
        <w:suppressAutoHyphens w:val="0"/>
        <w:autoSpaceDE w:val="0"/>
        <w:autoSpaceDN w:val="0"/>
        <w:adjustRightInd w:val="0"/>
        <w:ind w:firstLine="540"/>
        <w:jc w:val="both"/>
        <w:rPr>
          <w:rFonts w:eastAsia="Calibri"/>
          <w:color w:val="000000"/>
          <w:sz w:val="20"/>
          <w:lang w:eastAsia="en-US"/>
        </w:rPr>
      </w:pPr>
      <w:r>
        <w:rPr>
          <w:color w:val="000000"/>
          <w:sz w:val="20"/>
          <w:lang w:eastAsia="ru-RU"/>
        </w:rPr>
        <w:t>---------------------------------------------------------------------------------------------------------------------------------------</w:t>
      </w:r>
    </w:p>
    <w:p w:rsidR="00007681" w:rsidRPr="00007681" w:rsidRDefault="00007681" w:rsidP="00007681">
      <w:pPr>
        <w:suppressAutoHyphens w:val="0"/>
        <w:rPr>
          <w:b/>
          <w:sz w:val="24"/>
          <w:szCs w:val="24"/>
          <w:lang w:eastAsia="ru-RU"/>
        </w:rPr>
      </w:pPr>
    </w:p>
    <w:p w:rsidR="00FB0614" w:rsidRPr="00FB0614" w:rsidRDefault="00FB0614" w:rsidP="00FB0614">
      <w:pPr>
        <w:suppressAutoHyphens w:val="0"/>
        <w:spacing w:line="276" w:lineRule="auto"/>
        <w:jc w:val="center"/>
        <w:rPr>
          <w:sz w:val="20"/>
          <w:lang w:eastAsia="ru-RU"/>
        </w:rPr>
      </w:pPr>
      <w:r w:rsidRPr="00FB0614">
        <w:rPr>
          <w:sz w:val="20"/>
          <w:lang w:eastAsia="ru-RU"/>
        </w:rPr>
        <w:t>АДМИНИСТРАЦИЯ КИРОВСКОГО СЕЛЬСОВЕТА</w:t>
      </w:r>
    </w:p>
    <w:p w:rsidR="00FB0614" w:rsidRPr="00FB0614" w:rsidRDefault="00FB0614" w:rsidP="00FB0614">
      <w:pPr>
        <w:suppressAutoHyphens w:val="0"/>
        <w:spacing w:line="276" w:lineRule="auto"/>
        <w:jc w:val="center"/>
        <w:rPr>
          <w:sz w:val="20"/>
          <w:lang w:eastAsia="ru-RU"/>
        </w:rPr>
      </w:pPr>
      <w:r w:rsidRPr="00FB0614">
        <w:rPr>
          <w:sz w:val="20"/>
          <w:lang w:eastAsia="ru-RU"/>
        </w:rPr>
        <w:t>ТОГУЧИНСКОГО РАЙОНА</w:t>
      </w:r>
    </w:p>
    <w:p w:rsidR="00FB0614" w:rsidRPr="00FB0614" w:rsidRDefault="00FB0614" w:rsidP="00FB0614">
      <w:pPr>
        <w:suppressAutoHyphens w:val="0"/>
        <w:jc w:val="center"/>
        <w:rPr>
          <w:sz w:val="20"/>
          <w:lang w:eastAsia="ru-RU"/>
        </w:rPr>
      </w:pPr>
      <w:r w:rsidRPr="00FB0614">
        <w:rPr>
          <w:sz w:val="20"/>
          <w:lang w:eastAsia="ru-RU"/>
        </w:rPr>
        <w:t>НОВОСИБИРСКОЙ ОБЛАСТИ</w:t>
      </w:r>
    </w:p>
    <w:p w:rsidR="00FB0614" w:rsidRPr="00FB0614" w:rsidRDefault="00FB0614" w:rsidP="00FB0614">
      <w:pPr>
        <w:suppressAutoHyphens w:val="0"/>
        <w:jc w:val="center"/>
        <w:rPr>
          <w:sz w:val="20"/>
          <w:lang w:eastAsia="ru-RU"/>
        </w:rPr>
      </w:pPr>
    </w:p>
    <w:p w:rsidR="00FB0614" w:rsidRPr="00FB0614" w:rsidRDefault="00FB0614" w:rsidP="00FB0614">
      <w:pPr>
        <w:suppressAutoHyphens w:val="0"/>
        <w:jc w:val="center"/>
        <w:rPr>
          <w:sz w:val="20"/>
          <w:lang w:eastAsia="ru-RU"/>
        </w:rPr>
      </w:pPr>
    </w:p>
    <w:p w:rsidR="00FB0614" w:rsidRPr="00FB0614" w:rsidRDefault="00FB0614" w:rsidP="00FB0614">
      <w:pPr>
        <w:suppressAutoHyphens w:val="0"/>
        <w:jc w:val="center"/>
        <w:rPr>
          <w:sz w:val="20"/>
          <w:lang w:eastAsia="ru-RU"/>
        </w:rPr>
      </w:pPr>
      <w:r w:rsidRPr="00FB0614">
        <w:rPr>
          <w:sz w:val="20"/>
          <w:lang w:eastAsia="ru-RU"/>
        </w:rPr>
        <w:t xml:space="preserve">  ПОСТАНОВЛЕНИЕ</w:t>
      </w:r>
    </w:p>
    <w:p w:rsidR="00FB0614" w:rsidRPr="00FB0614" w:rsidRDefault="00FB0614" w:rsidP="00FB0614">
      <w:pPr>
        <w:suppressAutoHyphens w:val="0"/>
        <w:rPr>
          <w:sz w:val="20"/>
          <w:lang w:eastAsia="ru-RU"/>
        </w:rPr>
      </w:pPr>
    </w:p>
    <w:p w:rsidR="00FB0614" w:rsidRPr="00FB0614" w:rsidRDefault="00FB0614" w:rsidP="00FB0614">
      <w:pPr>
        <w:suppressAutoHyphens w:val="0"/>
        <w:rPr>
          <w:sz w:val="20"/>
          <w:lang w:eastAsia="ru-RU"/>
        </w:rPr>
      </w:pPr>
      <w:r w:rsidRPr="00FB0614">
        <w:rPr>
          <w:sz w:val="20"/>
          <w:lang w:eastAsia="ru-RU"/>
        </w:rPr>
        <w:t xml:space="preserve">10.02.2023                              </w:t>
      </w:r>
      <w:r>
        <w:rPr>
          <w:sz w:val="20"/>
          <w:lang w:eastAsia="ru-RU"/>
        </w:rPr>
        <w:t xml:space="preserve">                               </w:t>
      </w:r>
      <w:r w:rsidRPr="00FB0614">
        <w:rPr>
          <w:sz w:val="20"/>
          <w:lang w:eastAsia="ru-RU"/>
        </w:rPr>
        <w:t xml:space="preserve">      с. </w:t>
      </w:r>
      <w:proofErr w:type="spellStart"/>
      <w:r w:rsidRPr="00FB0614">
        <w:rPr>
          <w:sz w:val="20"/>
          <w:lang w:eastAsia="ru-RU"/>
        </w:rPr>
        <w:t>Березиково</w:t>
      </w:r>
      <w:proofErr w:type="spellEnd"/>
      <w:r w:rsidRPr="00FB0614">
        <w:rPr>
          <w:sz w:val="20"/>
          <w:lang w:eastAsia="ru-RU"/>
        </w:rPr>
        <w:t xml:space="preserve">                                №19/П/93.010</w:t>
      </w:r>
    </w:p>
    <w:p w:rsidR="00FB0614" w:rsidRPr="00FB0614" w:rsidRDefault="00FB0614" w:rsidP="00FB0614">
      <w:pPr>
        <w:suppressAutoHyphens w:val="0"/>
        <w:rPr>
          <w:sz w:val="20"/>
          <w:lang w:eastAsia="ru-RU"/>
        </w:rPr>
      </w:pPr>
    </w:p>
    <w:p w:rsidR="00FB0614" w:rsidRPr="00FB0614" w:rsidRDefault="00FB0614" w:rsidP="00FB0614">
      <w:pPr>
        <w:suppressAutoHyphens w:val="0"/>
        <w:adjustRightInd w:val="0"/>
        <w:spacing w:after="200" w:line="276" w:lineRule="auto"/>
        <w:jc w:val="center"/>
        <w:rPr>
          <w:rFonts w:eastAsia="Calibri"/>
          <w:sz w:val="20"/>
          <w:lang w:eastAsia="en-US"/>
        </w:rPr>
      </w:pPr>
      <w:r w:rsidRPr="00FB0614">
        <w:rPr>
          <w:rFonts w:eastAsia="Calibri"/>
          <w:bCs/>
          <w:sz w:val="20"/>
          <w:lang w:eastAsia="ru-RU"/>
        </w:rPr>
        <w:t xml:space="preserve">Об утверждении Положения </w:t>
      </w:r>
      <w:r w:rsidRPr="00FB0614">
        <w:rPr>
          <w:rFonts w:eastAsia="Calibri"/>
          <w:sz w:val="20"/>
          <w:lang w:eastAsia="en-US"/>
        </w:rPr>
        <w:t>о проведении аттестации муниципальных служащих администрации Кировского сельсовета Тогучинского района Новосибирской области</w:t>
      </w:r>
    </w:p>
    <w:p w:rsidR="00FB0614" w:rsidRPr="00FB0614" w:rsidRDefault="00FB0614" w:rsidP="00FB0614">
      <w:pPr>
        <w:numPr>
          <w:ilvl w:val="0"/>
          <w:numId w:val="37"/>
        </w:numPr>
        <w:suppressAutoHyphens w:val="0"/>
        <w:autoSpaceDE w:val="0"/>
        <w:autoSpaceDN w:val="0"/>
        <w:adjustRightInd w:val="0"/>
        <w:spacing w:after="200" w:line="276" w:lineRule="auto"/>
        <w:ind w:left="0" w:firstLine="709"/>
        <w:contextualSpacing/>
        <w:jc w:val="both"/>
        <w:rPr>
          <w:sz w:val="20"/>
          <w:lang w:eastAsia="ru-RU"/>
        </w:rPr>
      </w:pPr>
      <w:r w:rsidRPr="00FB0614">
        <w:rPr>
          <w:sz w:val="20"/>
          <w:lang w:eastAsia="ru-RU"/>
        </w:rPr>
        <w:t xml:space="preserve">В соответствии с </w:t>
      </w:r>
      <w:r w:rsidRPr="00FB0614">
        <w:rPr>
          <w:rFonts w:eastAsia="Calibri"/>
          <w:sz w:val="20"/>
          <w:lang w:eastAsia="en-US"/>
        </w:rPr>
        <w:t xml:space="preserve">Федеральным законом от 02.03.2007 № 25-ФЗ «О муниципальной службе в Российской Федерации», Законом Новосибирской области от 11.06.2008 № 234-ОЗ «Об утверждении Типового положения о </w:t>
      </w:r>
      <w:r w:rsidRPr="00FB0614">
        <w:rPr>
          <w:rFonts w:eastAsia="Calibri"/>
          <w:sz w:val="20"/>
          <w:lang w:eastAsia="en-US"/>
        </w:rPr>
        <w:lastRenderedPageBreak/>
        <w:t>проведении аттестации муниципальных служащих в Новосибирской области»,</w:t>
      </w:r>
      <w:r w:rsidRPr="00FB0614">
        <w:rPr>
          <w:sz w:val="20"/>
          <w:lang w:eastAsia="ru-RU"/>
        </w:rPr>
        <w:t xml:space="preserve"> Уставом </w:t>
      </w:r>
      <w:r w:rsidRPr="00FB0614">
        <w:rPr>
          <w:rFonts w:eastAsia="Calibri"/>
          <w:sz w:val="20"/>
          <w:lang w:eastAsia="en-US"/>
        </w:rPr>
        <w:t>Кировского сельсовета Тогучинского района Новосибирской области</w:t>
      </w:r>
      <w:r w:rsidRPr="00FB0614">
        <w:rPr>
          <w:sz w:val="20"/>
          <w:lang w:eastAsia="ru-RU"/>
        </w:rPr>
        <w:t xml:space="preserve">, администрация </w:t>
      </w:r>
      <w:r w:rsidRPr="00FB0614">
        <w:rPr>
          <w:rFonts w:eastAsia="Calibri"/>
          <w:sz w:val="20"/>
          <w:lang w:eastAsia="en-US"/>
        </w:rPr>
        <w:t>Кировского сельсовета Тогучинского района Новосибирской области</w:t>
      </w:r>
    </w:p>
    <w:p w:rsidR="00FB0614" w:rsidRPr="00FB0614" w:rsidRDefault="00FB0614" w:rsidP="00FB0614">
      <w:pPr>
        <w:suppressAutoHyphens w:val="0"/>
        <w:jc w:val="both"/>
        <w:rPr>
          <w:sz w:val="20"/>
          <w:lang w:eastAsia="ru-RU"/>
        </w:rPr>
      </w:pPr>
      <w:r w:rsidRPr="00FB0614">
        <w:rPr>
          <w:sz w:val="20"/>
          <w:lang w:eastAsia="ru-RU"/>
        </w:rPr>
        <w:t>ПОСТАНОВЛЯЕТ:</w:t>
      </w:r>
    </w:p>
    <w:p w:rsidR="00FB0614" w:rsidRPr="00FB0614" w:rsidRDefault="00FB0614" w:rsidP="00FB0614">
      <w:pPr>
        <w:numPr>
          <w:ilvl w:val="0"/>
          <w:numId w:val="38"/>
        </w:numPr>
        <w:suppressAutoHyphens w:val="0"/>
        <w:autoSpaceDE w:val="0"/>
        <w:autoSpaceDN w:val="0"/>
        <w:adjustRightInd w:val="0"/>
        <w:ind w:left="0" w:firstLine="709"/>
        <w:jc w:val="both"/>
        <w:rPr>
          <w:sz w:val="20"/>
          <w:lang w:eastAsia="ru-RU"/>
        </w:rPr>
      </w:pPr>
      <w:r w:rsidRPr="00FB0614">
        <w:rPr>
          <w:sz w:val="20"/>
          <w:lang w:eastAsia="ru-RU"/>
        </w:rPr>
        <w:t xml:space="preserve">Утвердить Положение </w:t>
      </w:r>
      <w:r w:rsidRPr="00FB0614">
        <w:rPr>
          <w:rFonts w:eastAsia="Calibri"/>
          <w:sz w:val="20"/>
          <w:lang w:eastAsia="en-US"/>
        </w:rPr>
        <w:t>о проведении аттестации муниципальных служащих администрации Кировского сельсовета Тогучинского района Новосибирской области</w:t>
      </w:r>
      <w:r w:rsidRPr="00FB0614">
        <w:rPr>
          <w:sz w:val="20"/>
          <w:lang w:eastAsia="ru-RU"/>
        </w:rPr>
        <w:t>.</w:t>
      </w:r>
    </w:p>
    <w:p w:rsidR="00FB0614" w:rsidRPr="00FB0614" w:rsidRDefault="00FB0614" w:rsidP="00FB0614">
      <w:pPr>
        <w:numPr>
          <w:ilvl w:val="0"/>
          <w:numId w:val="38"/>
        </w:numPr>
        <w:suppressAutoHyphens w:val="0"/>
        <w:ind w:left="0" w:firstLine="709"/>
        <w:jc w:val="both"/>
        <w:rPr>
          <w:sz w:val="20"/>
          <w:lang w:eastAsia="ru-RU"/>
        </w:rPr>
      </w:pPr>
      <w:r w:rsidRPr="00FB0614">
        <w:rPr>
          <w:rFonts w:eastAsia="Calibri"/>
          <w:sz w:val="20"/>
          <w:lang w:eastAsia="en-US"/>
        </w:rPr>
        <w:t xml:space="preserve">Признать утратившим силу постановление от </w:t>
      </w:r>
      <w:r w:rsidRPr="00FB0614">
        <w:rPr>
          <w:sz w:val="20"/>
          <w:lang w:eastAsia="ru-RU"/>
        </w:rPr>
        <w:t>29.04.20</w:t>
      </w:r>
      <w:r>
        <w:rPr>
          <w:sz w:val="20"/>
          <w:lang w:eastAsia="ru-RU"/>
        </w:rPr>
        <w:t xml:space="preserve">19 </w:t>
      </w:r>
      <w:r w:rsidRPr="00FB0614">
        <w:rPr>
          <w:sz w:val="20"/>
          <w:lang w:eastAsia="ru-RU"/>
        </w:rPr>
        <w:t xml:space="preserve">№35 «Об утверждении </w:t>
      </w:r>
      <w:proofErr w:type="gramStart"/>
      <w:r w:rsidRPr="00FB0614">
        <w:rPr>
          <w:sz w:val="20"/>
          <w:lang w:eastAsia="ru-RU"/>
        </w:rPr>
        <w:t>Положения  о</w:t>
      </w:r>
      <w:proofErr w:type="gramEnd"/>
      <w:r w:rsidRPr="00FB0614">
        <w:rPr>
          <w:sz w:val="20"/>
          <w:lang w:eastAsia="ru-RU"/>
        </w:rPr>
        <w:t xml:space="preserve"> проведении аттестации муниципальных служащих администрации Кировского сельсовета Тогучинского района Новосибирской области».</w:t>
      </w:r>
      <w:r w:rsidRPr="00FB0614">
        <w:rPr>
          <w:sz w:val="20"/>
          <w:lang w:eastAsia="ru-RU"/>
        </w:rPr>
        <w:tab/>
      </w:r>
    </w:p>
    <w:p w:rsidR="00FB0614" w:rsidRPr="00FB0614" w:rsidRDefault="00FB0614" w:rsidP="00FB0614">
      <w:pPr>
        <w:widowControl w:val="0"/>
        <w:numPr>
          <w:ilvl w:val="0"/>
          <w:numId w:val="38"/>
        </w:numPr>
        <w:suppressAutoHyphens w:val="0"/>
        <w:autoSpaceDE w:val="0"/>
        <w:autoSpaceDN w:val="0"/>
        <w:adjustRightInd w:val="0"/>
        <w:ind w:left="0" w:firstLine="709"/>
        <w:jc w:val="both"/>
        <w:rPr>
          <w:sz w:val="20"/>
          <w:lang w:eastAsia="ru-RU"/>
        </w:rPr>
      </w:pPr>
      <w:r w:rsidRPr="00FB0614">
        <w:rPr>
          <w:sz w:val="20"/>
          <w:lang w:eastAsia="ru-RU"/>
        </w:rPr>
        <w:t>Опубликовать настоящее постановление в периодическом печатном издании органа местного самоуправления «Кировский Вестник» и разместить на официальном сайте администрации Кировского сельсовета.</w:t>
      </w:r>
    </w:p>
    <w:p w:rsidR="00FB0614" w:rsidRPr="00FB0614" w:rsidRDefault="00FB0614" w:rsidP="00FB0614">
      <w:pPr>
        <w:numPr>
          <w:ilvl w:val="0"/>
          <w:numId w:val="37"/>
        </w:numPr>
        <w:suppressAutoHyphens w:val="0"/>
        <w:spacing w:after="200" w:line="259" w:lineRule="auto"/>
        <w:ind w:left="0" w:firstLine="709"/>
        <w:contextualSpacing/>
        <w:jc w:val="both"/>
        <w:rPr>
          <w:sz w:val="20"/>
          <w:lang w:eastAsia="ru-RU"/>
        </w:rPr>
      </w:pPr>
      <w:r w:rsidRPr="00FB0614">
        <w:rPr>
          <w:sz w:val="20"/>
          <w:lang w:eastAsia="ru-RU"/>
        </w:rPr>
        <w:t>4. Контроль за исполнением постановления оставляю за собой.</w:t>
      </w:r>
    </w:p>
    <w:p w:rsidR="00FB0614" w:rsidRPr="00FB0614" w:rsidRDefault="00FB0614" w:rsidP="00FB0614">
      <w:pPr>
        <w:suppressAutoHyphens w:val="0"/>
        <w:rPr>
          <w:sz w:val="20"/>
          <w:lang w:eastAsia="ru-RU"/>
        </w:rPr>
      </w:pPr>
    </w:p>
    <w:p w:rsidR="00FB0614" w:rsidRPr="00FB0614" w:rsidRDefault="00FB0614" w:rsidP="00FB0614">
      <w:pPr>
        <w:suppressAutoHyphens w:val="0"/>
        <w:rPr>
          <w:sz w:val="20"/>
          <w:lang w:eastAsia="ru-RU"/>
        </w:rPr>
      </w:pPr>
      <w:r w:rsidRPr="00FB0614">
        <w:rPr>
          <w:sz w:val="20"/>
          <w:lang w:eastAsia="ru-RU"/>
        </w:rPr>
        <w:t xml:space="preserve">Глава Кировского сельсовета                                                    </w:t>
      </w:r>
    </w:p>
    <w:p w:rsidR="00FB0614" w:rsidRPr="00FB0614" w:rsidRDefault="00FB0614" w:rsidP="00FB0614">
      <w:pPr>
        <w:suppressAutoHyphens w:val="0"/>
        <w:rPr>
          <w:sz w:val="20"/>
          <w:lang w:eastAsia="ru-RU"/>
        </w:rPr>
      </w:pPr>
      <w:r w:rsidRPr="00FB0614">
        <w:rPr>
          <w:sz w:val="20"/>
          <w:lang w:eastAsia="ru-RU"/>
        </w:rPr>
        <w:t xml:space="preserve">Тогучинского района </w:t>
      </w:r>
    </w:p>
    <w:p w:rsidR="00FB0614" w:rsidRPr="00FB0614" w:rsidRDefault="00FB0614" w:rsidP="00FB0614">
      <w:pPr>
        <w:tabs>
          <w:tab w:val="left" w:pos="7005"/>
        </w:tabs>
        <w:suppressAutoHyphens w:val="0"/>
        <w:rPr>
          <w:sz w:val="20"/>
          <w:lang w:eastAsia="ru-RU"/>
        </w:rPr>
      </w:pPr>
      <w:r w:rsidRPr="00FB0614">
        <w:rPr>
          <w:sz w:val="20"/>
          <w:lang w:eastAsia="ru-RU"/>
        </w:rPr>
        <w:t xml:space="preserve">Новосибирской области                                                      </w:t>
      </w:r>
      <w:r>
        <w:rPr>
          <w:sz w:val="20"/>
          <w:lang w:eastAsia="ru-RU"/>
        </w:rPr>
        <w:t xml:space="preserve">                                                         </w:t>
      </w:r>
      <w:r w:rsidRPr="00FB0614">
        <w:rPr>
          <w:sz w:val="20"/>
          <w:lang w:eastAsia="ru-RU"/>
        </w:rPr>
        <w:t xml:space="preserve">        Е.Н. </w:t>
      </w:r>
      <w:proofErr w:type="spellStart"/>
      <w:r w:rsidRPr="00FB0614">
        <w:rPr>
          <w:sz w:val="20"/>
          <w:lang w:eastAsia="ru-RU"/>
        </w:rPr>
        <w:t>Шляхтичева</w:t>
      </w:r>
      <w:proofErr w:type="spellEnd"/>
    </w:p>
    <w:p w:rsidR="00FB0614" w:rsidRPr="00FB0614" w:rsidRDefault="00FB0614" w:rsidP="00FB0614">
      <w:pPr>
        <w:suppressAutoHyphens w:val="0"/>
        <w:autoSpaceDE w:val="0"/>
        <w:autoSpaceDN w:val="0"/>
        <w:adjustRightInd w:val="0"/>
        <w:rPr>
          <w:sz w:val="20"/>
          <w:lang w:eastAsia="ru-RU"/>
        </w:rPr>
      </w:pPr>
    </w:p>
    <w:p w:rsidR="00FB0614" w:rsidRPr="00FB0614" w:rsidRDefault="00FB0614" w:rsidP="00FB0614">
      <w:pPr>
        <w:suppressAutoHyphens w:val="0"/>
        <w:autoSpaceDE w:val="0"/>
        <w:autoSpaceDN w:val="0"/>
        <w:adjustRightInd w:val="0"/>
        <w:rPr>
          <w:sz w:val="20"/>
          <w:lang w:eastAsia="ru-RU"/>
        </w:rPr>
      </w:pPr>
      <w:proofErr w:type="spellStart"/>
      <w:r w:rsidRPr="00FB0614">
        <w:rPr>
          <w:sz w:val="20"/>
          <w:lang w:eastAsia="ru-RU"/>
        </w:rPr>
        <w:t>Адоньева</w:t>
      </w:r>
      <w:proofErr w:type="spellEnd"/>
      <w:r w:rsidRPr="00FB0614">
        <w:rPr>
          <w:sz w:val="20"/>
          <w:lang w:eastAsia="ru-RU"/>
        </w:rPr>
        <w:t xml:space="preserve"> </w:t>
      </w:r>
    </w:p>
    <w:p w:rsidR="00FB0614" w:rsidRPr="00FB0614" w:rsidRDefault="00FB0614" w:rsidP="00FB0614">
      <w:pPr>
        <w:suppressAutoHyphens w:val="0"/>
        <w:autoSpaceDE w:val="0"/>
        <w:autoSpaceDN w:val="0"/>
        <w:adjustRightInd w:val="0"/>
        <w:rPr>
          <w:sz w:val="20"/>
          <w:lang w:eastAsia="ru-RU"/>
        </w:rPr>
      </w:pPr>
      <w:r w:rsidRPr="00FB0614">
        <w:rPr>
          <w:sz w:val="20"/>
          <w:lang w:eastAsia="ru-RU"/>
        </w:rPr>
        <w:t>25-732</w:t>
      </w:r>
    </w:p>
    <w:p w:rsidR="00FB0614" w:rsidRDefault="00FB0614" w:rsidP="00FB0614">
      <w:pPr>
        <w:suppressAutoHyphens w:val="0"/>
        <w:adjustRightInd w:val="0"/>
        <w:jc w:val="right"/>
        <w:outlineLvl w:val="0"/>
        <w:rPr>
          <w:rFonts w:eastAsia="Calibri"/>
          <w:sz w:val="20"/>
          <w:lang w:eastAsia="en-US"/>
        </w:rPr>
      </w:pPr>
      <w:r w:rsidRPr="00FB0614">
        <w:rPr>
          <w:rFonts w:eastAsia="Calibri"/>
          <w:b/>
          <w:sz w:val="20"/>
          <w:lang w:eastAsia="en-US"/>
        </w:rPr>
        <w:t xml:space="preserve">                                                                       </w:t>
      </w:r>
      <w:r w:rsidRPr="00FB0614">
        <w:rPr>
          <w:rFonts w:eastAsia="Calibri"/>
          <w:sz w:val="20"/>
          <w:lang w:eastAsia="en-US"/>
        </w:rPr>
        <w:t xml:space="preserve">Приложение к постановлению </w:t>
      </w:r>
    </w:p>
    <w:p w:rsidR="00FB0614" w:rsidRPr="00FB0614" w:rsidRDefault="00FB0614" w:rsidP="00FB0614">
      <w:pPr>
        <w:suppressAutoHyphens w:val="0"/>
        <w:adjustRightInd w:val="0"/>
        <w:jc w:val="right"/>
        <w:outlineLvl w:val="0"/>
        <w:rPr>
          <w:rFonts w:eastAsia="Calibri"/>
          <w:sz w:val="20"/>
          <w:lang w:eastAsia="en-US"/>
        </w:rPr>
      </w:pPr>
      <w:r w:rsidRPr="00FB0614">
        <w:rPr>
          <w:rFonts w:eastAsia="Calibri"/>
          <w:sz w:val="20"/>
          <w:lang w:eastAsia="en-US"/>
        </w:rPr>
        <w:t xml:space="preserve">администрации Кировского сельсовета </w:t>
      </w:r>
    </w:p>
    <w:p w:rsidR="00FB0614" w:rsidRPr="00FB0614" w:rsidRDefault="00FB0614" w:rsidP="00FB0614">
      <w:pPr>
        <w:suppressAutoHyphens w:val="0"/>
        <w:adjustRightInd w:val="0"/>
        <w:jc w:val="right"/>
        <w:outlineLvl w:val="0"/>
        <w:rPr>
          <w:rFonts w:eastAsia="Calibri"/>
          <w:sz w:val="20"/>
          <w:lang w:eastAsia="en-US"/>
        </w:rPr>
      </w:pPr>
      <w:r w:rsidRPr="00FB0614">
        <w:rPr>
          <w:rFonts w:eastAsia="Calibri"/>
          <w:sz w:val="20"/>
          <w:lang w:eastAsia="en-US"/>
        </w:rPr>
        <w:t xml:space="preserve">Тогучинского района </w:t>
      </w:r>
    </w:p>
    <w:p w:rsidR="00FB0614" w:rsidRPr="00FB0614" w:rsidRDefault="00FB0614" w:rsidP="00FB0614">
      <w:pPr>
        <w:suppressAutoHyphens w:val="0"/>
        <w:adjustRightInd w:val="0"/>
        <w:jc w:val="right"/>
        <w:outlineLvl w:val="0"/>
        <w:rPr>
          <w:rFonts w:eastAsia="Calibri"/>
          <w:sz w:val="20"/>
          <w:lang w:eastAsia="en-US"/>
        </w:rPr>
      </w:pPr>
      <w:r w:rsidRPr="00FB0614">
        <w:rPr>
          <w:rFonts w:eastAsia="Calibri"/>
          <w:sz w:val="20"/>
          <w:lang w:eastAsia="en-US"/>
        </w:rPr>
        <w:t>Новосибирской области</w:t>
      </w:r>
    </w:p>
    <w:p w:rsidR="00FB0614" w:rsidRPr="00FB0614" w:rsidRDefault="00FB0614" w:rsidP="00FB0614">
      <w:pPr>
        <w:tabs>
          <w:tab w:val="left" w:pos="6435"/>
          <w:tab w:val="right" w:pos="9638"/>
        </w:tabs>
        <w:suppressAutoHyphens w:val="0"/>
        <w:adjustRightInd w:val="0"/>
        <w:jc w:val="right"/>
        <w:rPr>
          <w:rFonts w:eastAsia="Calibri"/>
          <w:sz w:val="20"/>
          <w:lang w:eastAsia="en-US"/>
        </w:rPr>
      </w:pPr>
      <w:r w:rsidRPr="00FB0614">
        <w:rPr>
          <w:sz w:val="20"/>
          <w:lang w:eastAsia="ru-RU"/>
        </w:rPr>
        <w:t xml:space="preserve">                                                               </w:t>
      </w:r>
      <w:r>
        <w:rPr>
          <w:sz w:val="20"/>
          <w:lang w:eastAsia="ru-RU"/>
        </w:rPr>
        <w:t xml:space="preserve">                                                                             </w:t>
      </w:r>
      <w:r w:rsidRPr="00FB0614">
        <w:rPr>
          <w:sz w:val="20"/>
          <w:lang w:eastAsia="ru-RU"/>
        </w:rPr>
        <w:t xml:space="preserve">    от 10.02.2023 </w:t>
      </w:r>
      <w:r w:rsidRPr="00FB0614">
        <w:rPr>
          <w:sz w:val="20"/>
          <w:lang w:eastAsia="ru-RU"/>
        </w:rPr>
        <w:tab/>
        <w:t>№19/П/93.010</w:t>
      </w:r>
    </w:p>
    <w:p w:rsidR="00FB0614" w:rsidRPr="00FB0614" w:rsidRDefault="00FB0614" w:rsidP="00FB0614">
      <w:pPr>
        <w:suppressAutoHyphens w:val="0"/>
        <w:adjustRightInd w:val="0"/>
        <w:spacing w:after="200" w:line="276" w:lineRule="auto"/>
        <w:jc w:val="center"/>
        <w:rPr>
          <w:rFonts w:eastAsia="Calibri"/>
          <w:sz w:val="20"/>
          <w:lang w:eastAsia="en-US"/>
        </w:rPr>
      </w:pPr>
    </w:p>
    <w:p w:rsidR="00FB0614" w:rsidRPr="00FB0614" w:rsidRDefault="00FB0614" w:rsidP="00FB0614">
      <w:pPr>
        <w:suppressAutoHyphens w:val="0"/>
        <w:adjustRightInd w:val="0"/>
        <w:spacing w:line="276" w:lineRule="auto"/>
        <w:jc w:val="center"/>
        <w:rPr>
          <w:rFonts w:eastAsia="Calibri"/>
          <w:b/>
          <w:sz w:val="20"/>
          <w:lang w:eastAsia="en-US"/>
        </w:rPr>
      </w:pPr>
      <w:r w:rsidRPr="00FB0614">
        <w:rPr>
          <w:rFonts w:eastAsia="Calibri"/>
          <w:b/>
          <w:sz w:val="20"/>
          <w:lang w:eastAsia="en-US"/>
        </w:rPr>
        <w:t>ПОЛОЖЕНИЕ</w:t>
      </w:r>
    </w:p>
    <w:p w:rsidR="00FB0614" w:rsidRPr="00FB0614" w:rsidRDefault="00FB0614" w:rsidP="00FB0614">
      <w:pPr>
        <w:suppressAutoHyphens w:val="0"/>
        <w:adjustRightInd w:val="0"/>
        <w:spacing w:line="276" w:lineRule="auto"/>
        <w:jc w:val="center"/>
        <w:rPr>
          <w:rFonts w:eastAsia="Calibri"/>
          <w:sz w:val="20"/>
          <w:lang w:eastAsia="en-US"/>
        </w:rPr>
      </w:pPr>
      <w:r w:rsidRPr="00FB0614">
        <w:rPr>
          <w:rFonts w:eastAsia="Calibri"/>
          <w:sz w:val="20"/>
          <w:lang w:eastAsia="en-US"/>
        </w:rPr>
        <w:t>о проведении аттестации муниципальных служащих администрации Кировского сельсовета Тогучинского района Новосибирской области</w:t>
      </w:r>
    </w:p>
    <w:p w:rsidR="00FB0614" w:rsidRPr="00FB0614" w:rsidRDefault="00FB0614" w:rsidP="00FB0614">
      <w:pPr>
        <w:suppressAutoHyphens w:val="0"/>
        <w:autoSpaceDE w:val="0"/>
        <w:autoSpaceDN w:val="0"/>
        <w:adjustRightInd w:val="0"/>
        <w:jc w:val="both"/>
        <w:rPr>
          <w:rFonts w:eastAsia="Calibri"/>
          <w:b/>
          <w:bCs/>
          <w:sz w:val="20"/>
          <w:lang w:eastAsia="en-US"/>
        </w:rPr>
      </w:pPr>
    </w:p>
    <w:p w:rsidR="00FB0614" w:rsidRPr="00FB0614" w:rsidRDefault="00FB0614" w:rsidP="00FB0614">
      <w:pPr>
        <w:suppressAutoHyphens w:val="0"/>
        <w:autoSpaceDE w:val="0"/>
        <w:autoSpaceDN w:val="0"/>
        <w:adjustRightInd w:val="0"/>
        <w:jc w:val="center"/>
        <w:outlineLvl w:val="1"/>
        <w:rPr>
          <w:rFonts w:eastAsia="Calibri"/>
          <w:bCs/>
          <w:sz w:val="20"/>
          <w:lang w:eastAsia="en-US"/>
        </w:rPr>
      </w:pPr>
      <w:r w:rsidRPr="00FB0614">
        <w:rPr>
          <w:rFonts w:eastAsia="Calibri"/>
          <w:b/>
          <w:bCs/>
          <w:sz w:val="20"/>
          <w:lang w:eastAsia="en-US"/>
        </w:rPr>
        <w:t>1. Общие положения</w:t>
      </w:r>
    </w:p>
    <w:p w:rsidR="00FB0614" w:rsidRPr="00FB0614" w:rsidRDefault="00FB0614" w:rsidP="00FB0614">
      <w:pPr>
        <w:suppressAutoHyphens w:val="0"/>
        <w:autoSpaceDE w:val="0"/>
        <w:autoSpaceDN w:val="0"/>
        <w:adjustRightInd w:val="0"/>
        <w:ind w:firstLine="540"/>
        <w:jc w:val="both"/>
        <w:rPr>
          <w:rFonts w:eastAsia="Calibri"/>
          <w:b/>
          <w:bCs/>
          <w:sz w:val="20"/>
          <w:lang w:eastAsia="en-US"/>
        </w:rPr>
      </w:pP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 xml:space="preserve">1.1. Настоящее Положение о проведении аттестации муниципальных служащих (далее - Положение) разработано в соответствии со статьей 18 Федерального закона от 02.03.2007 № 25-ФЗ «О муниципальной службе в Российской Федерации» и Законом Новосибирской области от 11.06.2008 № 234-ОЗ «Об утверждении Типового положения о проведении аттестации муниципальных служащих в Новосибирской области». </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 xml:space="preserve">1.2. Положение устанавливает порядок проведения аттестации муниципальных служащих </w:t>
      </w:r>
      <w:r w:rsidRPr="00FB0614">
        <w:rPr>
          <w:rFonts w:eastAsia="Calibri"/>
          <w:sz w:val="20"/>
          <w:lang w:eastAsia="en-US"/>
        </w:rPr>
        <w:t>администрации Кировского сельсовета Тогучинского района Новосибирской области</w:t>
      </w:r>
      <w:r w:rsidRPr="00FB0614">
        <w:rPr>
          <w:rFonts w:eastAsia="Calibri"/>
          <w:i/>
          <w:sz w:val="20"/>
          <w:vertAlign w:val="subscript"/>
          <w:lang w:eastAsia="en-US"/>
        </w:rPr>
        <w:t xml:space="preserve"> </w:t>
      </w:r>
      <w:r w:rsidRPr="00FB0614">
        <w:rPr>
          <w:rFonts w:eastAsia="Calibri"/>
          <w:bCs/>
          <w:sz w:val="20"/>
          <w:lang w:eastAsia="en-US"/>
        </w:rPr>
        <w:t>(далее - муниципальные служащие).</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1.3. Аттестация муниципального служащего проводится в целях определения его соответствия замещаемой должности муниципальной службы.</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1.4. Аттестации не подлежат следующие муниципальные служащие:</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1) замещающие должности муниципальной службы менее одного года;</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2) достигшие возраста 60 лет;</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3) беременные женщины;</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5) замещающие должности муниципальной службы на основании срочного трудового договора (контракта).</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1.5. Аттестация муниципального служащего проводится один раз в три года. До истечения трех лет после проведения предыдущей аттестации может проводиться внеочередная аттестация муниципального служащего. Дата проведения внеочередной аттестации муниципального служащего определяется вне зависимости от сроков проведения предыдущей аттестации.</w:t>
      </w:r>
    </w:p>
    <w:p w:rsidR="00FB0614" w:rsidRPr="00FB0614" w:rsidRDefault="00FB0614" w:rsidP="00FB0614">
      <w:pPr>
        <w:numPr>
          <w:ilvl w:val="0"/>
          <w:numId w:val="37"/>
        </w:numPr>
        <w:suppressAutoHyphens w:val="0"/>
        <w:autoSpaceDE w:val="0"/>
        <w:autoSpaceDN w:val="0"/>
        <w:adjustRightInd w:val="0"/>
        <w:spacing w:after="200" w:line="276" w:lineRule="auto"/>
        <w:ind w:left="0" w:firstLine="540"/>
        <w:contextualSpacing/>
        <w:jc w:val="both"/>
        <w:outlineLvl w:val="0"/>
        <w:rPr>
          <w:rFonts w:eastAsia="Calibri"/>
          <w:b/>
          <w:sz w:val="20"/>
          <w:lang w:eastAsia="en-US"/>
        </w:rPr>
      </w:pPr>
      <w:r w:rsidRPr="00FB0614">
        <w:rPr>
          <w:rFonts w:eastAsia="Calibri"/>
          <w:sz w:val="20"/>
          <w:lang w:eastAsia="en-US"/>
        </w:rPr>
        <w:t>Внеочередная аттестация муниципального служащего может проводиться:</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1)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2) по решению представителя нанимателя (работодателя) после принятия в установленном порядке решения:</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а) о сокращении должностей муниципальной службы в органе местного самоуправления, муниципальном органе;</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lastRenderedPageBreak/>
        <w:t>б) об изменении условий оплаты труда муниципальных служащих.</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p>
    <w:p w:rsidR="00FB0614" w:rsidRPr="00FB0614" w:rsidRDefault="00FB0614" w:rsidP="00FB0614">
      <w:pPr>
        <w:suppressAutoHyphens w:val="0"/>
        <w:autoSpaceDE w:val="0"/>
        <w:autoSpaceDN w:val="0"/>
        <w:adjustRightInd w:val="0"/>
        <w:jc w:val="center"/>
        <w:outlineLvl w:val="1"/>
        <w:rPr>
          <w:rFonts w:eastAsia="Calibri"/>
          <w:bCs/>
          <w:sz w:val="20"/>
          <w:lang w:eastAsia="en-US"/>
        </w:rPr>
      </w:pPr>
      <w:r w:rsidRPr="00FB0614">
        <w:rPr>
          <w:rFonts w:eastAsia="Calibri"/>
          <w:b/>
          <w:bCs/>
          <w:sz w:val="20"/>
          <w:lang w:eastAsia="en-US"/>
        </w:rPr>
        <w:t>2. Организация проведения аттестации</w:t>
      </w:r>
    </w:p>
    <w:p w:rsidR="00FB0614" w:rsidRPr="00FB0614" w:rsidRDefault="00FB0614" w:rsidP="00FB0614">
      <w:pPr>
        <w:suppressAutoHyphens w:val="0"/>
        <w:autoSpaceDE w:val="0"/>
        <w:autoSpaceDN w:val="0"/>
        <w:adjustRightInd w:val="0"/>
        <w:ind w:firstLine="540"/>
        <w:jc w:val="both"/>
        <w:rPr>
          <w:rFonts w:eastAsia="Calibri"/>
          <w:b/>
          <w:bCs/>
          <w:sz w:val="20"/>
          <w:lang w:eastAsia="en-US"/>
        </w:rPr>
      </w:pP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2.1. Для проведения аттестации муниципальных служащих издается правовой акт представителя нанимателя (работодателя), содержащий следующие положения:</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1) о формировании аттестационной комиссии, ее составе, сроках и порядке работы;</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2) об утверждении графика проведения аттестации по форме согласно приложению 1 к настоящему Положению и списков муниципальных служащих, подлежащих аттестации, а также об организации ознакомления с данными документами каждого аттестуемого муниципального служащего;</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3) о подготовке документов, необходимых для работы аттестационной комиссии, с указанием должностных лиц, ответственных за их подготовку:</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а) отзыва об исполнении подлежащим аттестации муниципальным служащим должностных обязанностей за аттестационный период (далее – отзыв), подписанный его непосредственным руководителем и утвержденный вышестоящим руководителем по форме согласно приложению 2 к настоящему Положению;</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б) сведений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 по форме согласно приложению 3 к настоящему Положению;</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в) аттестационного листа муниципального служащего с данными предыдущей аттестации (при наличии);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г) положения о подразделении, в котором проходит службу муниципальный служащий, подлежащий аттестации, и его должностной инструкции;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д) выписок из личных дел аттестуемых муниципальных служащих, содержащих информацию о специальности, направлении подготовки, продолжительности стажа муниципальной службы или стажа работы по специальности, направлению подготовки, включении в кадровый резерв органа местного самоуправления, муниципального органа, об участии в мероприятиях по профессиональному развитию, наличии поощрений и награждений за период прохождения муниципальной службы, имеющихся дисциплинарных взысканиях, а также иной значимой для целей аттестации информации;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4) о применяемых методах оценки профессиональной служебной деятельности муниципальных служащих с учетом групп должностей муниципальной службы, областей и видов профессиональной служебной деятельности согласно приложению 4 к настоящему Положению;</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5) об организации ознакомления каждого аттестуемого муниципального служащего с данным правовым актом и об ознакомлении муниципального служащего с отзывом не позднее чем за две недели до начала аттестации;</w:t>
      </w:r>
    </w:p>
    <w:p w:rsidR="00FB0614" w:rsidRPr="00FB0614" w:rsidRDefault="00FB0614" w:rsidP="00FB0614">
      <w:pPr>
        <w:suppressAutoHyphens w:val="0"/>
        <w:autoSpaceDE w:val="0"/>
        <w:autoSpaceDN w:val="0"/>
        <w:adjustRightInd w:val="0"/>
        <w:ind w:firstLine="567"/>
        <w:jc w:val="both"/>
        <w:rPr>
          <w:rFonts w:eastAsia="Calibri"/>
          <w:bCs/>
          <w:sz w:val="20"/>
          <w:lang w:eastAsia="en-US"/>
        </w:rPr>
      </w:pPr>
      <w:r w:rsidRPr="00FB0614">
        <w:rPr>
          <w:rFonts w:eastAsia="Calibri"/>
          <w:bCs/>
          <w:sz w:val="20"/>
          <w:lang w:eastAsia="en-US"/>
        </w:rPr>
        <w:t>6) об обеспечении информирования независимых экспертов о месте и времени заседания аттестационной комиссии.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2.2. Для проведения аттестации муниципального служащего, замещающего должность муниципальной службы, исполнение должностных обязанностей по которой связано с использованием сведений, составляющих государственную тайну, кадровой службой совместно с непосредственным руководителем муниципального служащего определяется возможность проведения оценки профессиональной служебной деятельности муниципального служащего без использования сведений, составляющих государственную тайну. В этом случае аттестация муниципального служащего может проводиться аттестационной комиссией с участием лиц, не допущенных к государственной тайне.</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В случае невозможности оценки профессиональной служебной деятельности такого муниципального служащего без использования сведений, составляющих государственную тайну, состав аттестационной комиссии формируется из числа лиц, допущенных к государственной тайне.</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2.3. При наличии технической возможности по решению представителя нанимателя (работодателя) аттестация может быть проведена с использованием системы видео-конференц-связи, о чем все заинтересованные лица письменно информируются не позднее чем за две недели до даты аттестации.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2.4. В состав аттестационной комиссии включаются представитель нанимателя (работодателя) и (или) уполномоченное им лицо, представители кадровой и юридической служб, иные муниципальные служащие, а также представитель выборного органа первичной профсоюзной организации (при его наличии в органе местного самоуправления, муниципальном органе).</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 xml:space="preserve">В состав аттестационной комиссии могут включаться по согласованию депутаты Совета депутатов </w:t>
      </w:r>
      <w:r w:rsidRPr="00FB0614">
        <w:rPr>
          <w:rFonts w:eastAsia="Calibri"/>
          <w:sz w:val="20"/>
          <w:lang w:eastAsia="en-US"/>
        </w:rPr>
        <w:t>Кировского сельсовета Тогучинского района Новосибирской области</w:t>
      </w:r>
      <w:r w:rsidRPr="00FB0614">
        <w:rPr>
          <w:rFonts w:eastAsia="Calibri"/>
          <w:bCs/>
          <w:sz w:val="20"/>
          <w:lang w:eastAsia="en-US"/>
        </w:rPr>
        <w:t xml:space="preserve"> члены выборного органа местного самоуправления, члены избирательной комиссии муниципального образования, а также представители органов государственной власти Новосибирской области.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В состав аттестационной комиссии могут быть включены независимые эксперты – специалисты по вопросам, связанным с муниципальной службой.</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lastRenderedPageBreak/>
        <w:t>2.5. Аттестационная комиссия состоит из председателя, заместителя председателя, секретаря и иных членов аттестационной комиссии. Все члены аттестационной комиссии при принятии решений обладают равными правами.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Председатель аттестационной комиссии организует работу аттестационной комиссии, распределяет обязанности между членами аттестационной комиссии, председательствует на заседаниях аттестационной комиссии.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В случае временного отсутствия председателя аттестационной комиссии (болезнь, отпуск и другие уважительные причины) полномочия председателя комиссии осуществляет заместитель председателя комиссии.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Секретарь аттестационной комиссии ведет протокол заседания комиссии, в котором указываются:</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1) наименование органа местного самоуправления, муниципального органа;</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2) дата, время и место проведения заседания аттестационной комиссии, сведения о проведении заседания с использованием системы видео-конференц-связи;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3) повестка заседания аттестационной комиссии;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4) фамилии, имена, отчества (при наличии) и должности председателя аттестационной комиссии, заместителя председателя аттестационной комиссии, других членов аттестационной комиссии, участвовавших в заседании;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5) фамилии, имена, отчества (при наличии) и должности аттестуемых муниципальных служащих;</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6) сведения о применяемых методах оценки профессиональной служебной деятельности муниципальных служащих;</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7) вопросы аттестуемому муниципальному служащему и ответы (кратко);</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8) результаты голосования членов аттестационной комиссии по каждому аттестуемому муниципальному служащему и принятые решения аттестационной комиссии.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2.6. 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2.7. Не позднее чем за две недели до начала аттестации в аттестационную комиссию представляется отзыв, подписанный его непосредственным руководителем и утвержденный вышестоящим руководителем, сведения о выполненных муниципальным служащим поручениях и подготовленных им проектах документов за аттестационный период, содержащиеся в годовых отчетах о профессиональной служебной деятельности муниципального служащего, а также аттестационный лист муниципального служащего с данными предыдущей аттестации (при наличии).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2.8. Кадровая служба не менее чем за неделю до начала аттестации должна ознакомить каждого аттестуемого муниципального служащего с представленным отзывом.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p>
    <w:p w:rsidR="00FB0614" w:rsidRPr="00FB0614" w:rsidRDefault="00FB0614" w:rsidP="00FB0614">
      <w:pPr>
        <w:suppressAutoHyphens w:val="0"/>
        <w:autoSpaceDE w:val="0"/>
        <w:autoSpaceDN w:val="0"/>
        <w:adjustRightInd w:val="0"/>
        <w:jc w:val="center"/>
        <w:outlineLvl w:val="1"/>
        <w:rPr>
          <w:rFonts w:eastAsia="Calibri"/>
          <w:bCs/>
          <w:sz w:val="20"/>
          <w:lang w:eastAsia="en-US"/>
        </w:rPr>
      </w:pPr>
      <w:r w:rsidRPr="00FB0614">
        <w:rPr>
          <w:rFonts w:eastAsia="Calibri"/>
          <w:b/>
          <w:bCs/>
          <w:sz w:val="20"/>
          <w:lang w:eastAsia="en-US"/>
        </w:rPr>
        <w:t>3. Проведение аттестации</w:t>
      </w:r>
    </w:p>
    <w:p w:rsidR="00FB0614" w:rsidRPr="00FB0614" w:rsidRDefault="00FB0614" w:rsidP="00FB0614">
      <w:pPr>
        <w:suppressAutoHyphens w:val="0"/>
        <w:autoSpaceDE w:val="0"/>
        <w:autoSpaceDN w:val="0"/>
        <w:adjustRightInd w:val="0"/>
        <w:ind w:firstLine="540"/>
        <w:jc w:val="both"/>
        <w:rPr>
          <w:rFonts w:eastAsia="Calibri"/>
          <w:b/>
          <w:bCs/>
          <w:sz w:val="20"/>
          <w:lang w:eastAsia="en-US"/>
        </w:rPr>
      </w:pP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3.1. Заседание аттестационной комиссии считается правомочным, если на нем присутствует не менее двух третей ее членов.</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3.2. Аттестация проводится в присутствии аттестуемого муниципального служащего на заседании аттестационной комиссии.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а его аттестация решением аттестационной комиссии переносится на более поздний срок.</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В случае неявки муниципального служащего на заседание аттестационной комиссии по уважительной причине (болезнь, командировка, ежегодный оплачиваемый отпуск и другие причины, которые комиссия признает уважительными) аттестация муниципального служащего решением аттестационной комиссии переносится на более поздний срок.</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3.3.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 xml:space="preserve">3.4.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w:t>
      </w:r>
      <w:r w:rsidRPr="00FB0614">
        <w:rPr>
          <w:rFonts w:eastAsia="Calibri"/>
          <w:sz w:val="20"/>
          <w:lang w:eastAsia="en-US"/>
        </w:rPr>
        <w:t>администрацией Кировского сельсовета Тогучинского района Новосибирской области</w:t>
      </w:r>
      <w:r w:rsidRPr="00FB0614">
        <w:rPr>
          <w:rFonts w:eastAsia="Calibri"/>
          <w:bCs/>
          <w:sz w:val="20"/>
          <w:lang w:eastAsia="en-US"/>
        </w:rPr>
        <w:t xml:space="preserve"> задач, сложности выполняемой им работы, ее эффективности и результативности.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lastRenderedPageBreak/>
        <w:t>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При проведении аттестации члены комиссии вправе задавать вопросы аттестуемому муниципальному служащему.</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3.5.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p>
    <w:p w:rsidR="00FB0614" w:rsidRPr="00FB0614" w:rsidRDefault="00FB0614" w:rsidP="00FB0614">
      <w:pPr>
        <w:suppressAutoHyphens w:val="0"/>
        <w:autoSpaceDE w:val="0"/>
        <w:autoSpaceDN w:val="0"/>
        <w:adjustRightInd w:val="0"/>
        <w:jc w:val="center"/>
        <w:outlineLvl w:val="1"/>
        <w:rPr>
          <w:rFonts w:eastAsia="Calibri"/>
          <w:bCs/>
          <w:sz w:val="20"/>
          <w:lang w:eastAsia="en-US"/>
        </w:rPr>
      </w:pPr>
      <w:r w:rsidRPr="00FB0614">
        <w:rPr>
          <w:rFonts w:eastAsia="Calibri"/>
          <w:b/>
          <w:bCs/>
          <w:sz w:val="20"/>
          <w:lang w:eastAsia="en-US"/>
        </w:rPr>
        <w:t>4. Решения по результатам аттестации</w:t>
      </w:r>
    </w:p>
    <w:p w:rsidR="00FB0614" w:rsidRPr="00FB0614" w:rsidRDefault="00FB0614" w:rsidP="00FB0614">
      <w:pPr>
        <w:suppressAutoHyphens w:val="0"/>
        <w:autoSpaceDE w:val="0"/>
        <w:autoSpaceDN w:val="0"/>
        <w:adjustRightInd w:val="0"/>
        <w:ind w:firstLine="540"/>
        <w:jc w:val="both"/>
        <w:rPr>
          <w:rFonts w:eastAsia="Calibri"/>
          <w:b/>
          <w:bCs/>
          <w:sz w:val="20"/>
          <w:lang w:eastAsia="en-US"/>
        </w:rPr>
      </w:pP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4.1. По результатам аттестации муниципального служащего аттестационной комиссией принимается одно из следующих решений:</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1) соответствует замещаемой должности муниципальной службы;</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2) не соответствует замещаемой должности муниципальной службы.</w:t>
      </w:r>
    </w:p>
    <w:p w:rsidR="00FB0614" w:rsidRPr="00FB0614" w:rsidRDefault="00FB0614" w:rsidP="00FB0614">
      <w:pPr>
        <w:suppressAutoHyphens w:val="0"/>
        <w:autoSpaceDE w:val="0"/>
        <w:autoSpaceDN w:val="0"/>
        <w:adjustRightInd w:val="0"/>
        <w:ind w:firstLine="540"/>
        <w:jc w:val="both"/>
        <w:rPr>
          <w:rFonts w:eastAsia="Calibri"/>
          <w:sz w:val="20"/>
          <w:lang w:eastAsia="en-US"/>
        </w:rPr>
      </w:pPr>
      <w:r w:rsidRPr="00FB0614">
        <w:rPr>
          <w:rFonts w:eastAsia="Calibri"/>
          <w:sz w:val="20"/>
          <w:lang w:eastAsia="en-US"/>
        </w:rPr>
        <w:t>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4.2. Результаты аттестации сообщаются аттестованным муниципальным служащим непосредственно после подведения итогов голосования.</w:t>
      </w:r>
    </w:p>
    <w:p w:rsidR="00FB0614" w:rsidRPr="00FB0614" w:rsidRDefault="00FB0614" w:rsidP="00FB0614">
      <w:pPr>
        <w:suppressAutoHyphens w:val="0"/>
        <w:autoSpaceDE w:val="0"/>
        <w:autoSpaceDN w:val="0"/>
        <w:adjustRightInd w:val="0"/>
        <w:ind w:firstLine="709"/>
        <w:jc w:val="both"/>
        <w:outlineLvl w:val="1"/>
        <w:rPr>
          <w:rFonts w:eastAsia="Calibri"/>
          <w:bCs/>
          <w:sz w:val="20"/>
          <w:lang w:eastAsia="en-US"/>
        </w:rPr>
      </w:pPr>
      <w:r w:rsidRPr="00FB0614">
        <w:rPr>
          <w:rFonts w:eastAsia="Calibri"/>
          <w:bCs/>
          <w:sz w:val="20"/>
          <w:lang w:eastAsia="en-US"/>
        </w:rPr>
        <w:t>Результаты аттестации заносятся в аттестационный лист муниципального служащего, составленный по форме согласно приложению 5 к настоящему Положению.</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Аттестационный лист в течение двух рабочих дней со дня проведения заседания аттестационной комиссии оформляется и подписывается председателем, заместителем председателя, секретарем и членами аттестационной комиссии, присутствовавшими на заседании.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Муниципальный служащий знакомится с аттестационным листом под роспись. В случае отказа аттестуемого муниципального служащего от подписи в аттестационном листе об этом делается соответствующая запись, которая заверяется подписями председателя и секретаря аттестационной комиссии.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Аттестационный лист муниципального служащего, прошедшего аттестацию, и отзыв хранятся в личном деле муниципального служащего.</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4.3.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 xml:space="preserve">4.4.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4.5.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4.6. Муниципальный служащий вправе обжаловать результаты аттестации в соответствии с законодательством Российской Федерации.</w:t>
      </w:r>
    </w:p>
    <w:p w:rsidR="00FB0614" w:rsidRPr="00FB0614" w:rsidRDefault="00FB0614" w:rsidP="00FB0614">
      <w:pPr>
        <w:suppressAutoHyphens w:val="0"/>
        <w:autoSpaceDE w:val="0"/>
        <w:autoSpaceDN w:val="0"/>
        <w:adjustRightInd w:val="0"/>
        <w:ind w:firstLine="540"/>
        <w:jc w:val="both"/>
        <w:rPr>
          <w:rFonts w:eastAsia="Calibri"/>
          <w:bCs/>
          <w:sz w:val="20"/>
          <w:lang w:eastAsia="en-US"/>
        </w:rPr>
        <w:sectPr w:rsidR="00FB0614" w:rsidRPr="00FB0614" w:rsidSect="00FB0614">
          <w:footerReference w:type="default" r:id="rId17"/>
          <w:type w:val="continuous"/>
          <w:pgSz w:w="11906" w:h="16838"/>
          <w:pgMar w:top="1134" w:right="850" w:bottom="1134" w:left="1418" w:header="708" w:footer="708" w:gutter="0"/>
          <w:cols w:space="708"/>
          <w:titlePg/>
          <w:docGrid w:linePitch="360"/>
        </w:sectPr>
      </w:pPr>
    </w:p>
    <w:p w:rsidR="00FB0614" w:rsidRPr="00FB0614" w:rsidRDefault="00FB0614" w:rsidP="00FB0614">
      <w:pPr>
        <w:suppressAutoHyphens w:val="0"/>
        <w:autoSpaceDE w:val="0"/>
        <w:autoSpaceDN w:val="0"/>
        <w:adjustRightInd w:val="0"/>
        <w:jc w:val="right"/>
        <w:outlineLvl w:val="1"/>
        <w:rPr>
          <w:rFonts w:eastAsia="Calibri"/>
          <w:bCs/>
          <w:sz w:val="20"/>
          <w:lang w:eastAsia="en-US"/>
        </w:rPr>
      </w:pPr>
      <w:proofErr w:type="gramStart"/>
      <w:r w:rsidRPr="00FB0614">
        <w:rPr>
          <w:rFonts w:eastAsia="Calibri"/>
          <w:bCs/>
          <w:sz w:val="20"/>
          <w:lang w:eastAsia="en-US"/>
        </w:rPr>
        <w:lastRenderedPageBreak/>
        <w:t>Приложение  №</w:t>
      </w:r>
      <w:proofErr w:type="gramEnd"/>
      <w:r w:rsidRPr="00FB0614">
        <w:rPr>
          <w:rFonts w:eastAsia="Calibri"/>
          <w:bCs/>
          <w:sz w:val="20"/>
          <w:lang w:eastAsia="en-US"/>
        </w:rPr>
        <w:t>1</w:t>
      </w:r>
    </w:p>
    <w:p w:rsidR="00FB0614" w:rsidRPr="00FB0614" w:rsidRDefault="00FB0614" w:rsidP="00FB0614">
      <w:pPr>
        <w:suppressAutoHyphens w:val="0"/>
        <w:autoSpaceDE w:val="0"/>
        <w:autoSpaceDN w:val="0"/>
        <w:adjustRightInd w:val="0"/>
        <w:jc w:val="right"/>
        <w:rPr>
          <w:rFonts w:eastAsia="Calibri"/>
          <w:bCs/>
          <w:sz w:val="20"/>
          <w:lang w:eastAsia="en-US"/>
        </w:rPr>
      </w:pPr>
      <w:r w:rsidRPr="00FB0614">
        <w:rPr>
          <w:rFonts w:eastAsia="Calibri"/>
          <w:bCs/>
          <w:sz w:val="20"/>
          <w:lang w:eastAsia="en-US"/>
        </w:rPr>
        <w:t>к Положению</w:t>
      </w:r>
    </w:p>
    <w:p w:rsidR="00FB0614" w:rsidRPr="00FB0614" w:rsidRDefault="00FB0614" w:rsidP="00FB0614">
      <w:pPr>
        <w:suppressAutoHyphens w:val="0"/>
        <w:spacing w:line="276" w:lineRule="auto"/>
        <w:rPr>
          <w:rFonts w:eastAsia="Calibri"/>
          <w:sz w:val="20"/>
          <w:lang w:eastAsia="en-US"/>
        </w:rPr>
      </w:pPr>
    </w:p>
    <w:p w:rsidR="00FB0614" w:rsidRPr="00FB0614" w:rsidRDefault="00FB0614" w:rsidP="00FB0614">
      <w:pPr>
        <w:suppressAutoHyphens w:val="0"/>
        <w:jc w:val="right"/>
        <w:rPr>
          <w:sz w:val="20"/>
          <w:lang w:eastAsia="ru-RU"/>
        </w:rPr>
      </w:pPr>
      <w:r w:rsidRPr="00FB0614">
        <w:rPr>
          <w:sz w:val="20"/>
          <w:lang w:eastAsia="ru-RU"/>
        </w:rPr>
        <w:t xml:space="preserve">УТВЕРЖДАЮ </w:t>
      </w:r>
    </w:p>
    <w:p w:rsidR="00FB0614" w:rsidRPr="00FB0614" w:rsidRDefault="00FB0614" w:rsidP="00FB0614">
      <w:pPr>
        <w:suppressAutoHyphens w:val="0"/>
        <w:jc w:val="right"/>
        <w:rPr>
          <w:sz w:val="20"/>
          <w:lang w:eastAsia="ru-RU"/>
        </w:rPr>
      </w:pPr>
      <w:r w:rsidRPr="00FB0614">
        <w:rPr>
          <w:sz w:val="20"/>
          <w:lang w:eastAsia="ru-RU"/>
        </w:rPr>
        <w:t>Глава Кировского сельсовета</w:t>
      </w:r>
    </w:p>
    <w:p w:rsidR="00FB0614" w:rsidRPr="00FB0614" w:rsidRDefault="00FB0614" w:rsidP="00FB0614">
      <w:pPr>
        <w:suppressAutoHyphens w:val="0"/>
        <w:jc w:val="right"/>
        <w:rPr>
          <w:sz w:val="20"/>
          <w:lang w:eastAsia="ru-RU"/>
        </w:rPr>
      </w:pPr>
      <w:r w:rsidRPr="00FB0614">
        <w:rPr>
          <w:sz w:val="20"/>
          <w:lang w:eastAsia="ru-RU"/>
        </w:rPr>
        <w:t>________________________ __________________</w:t>
      </w:r>
    </w:p>
    <w:p w:rsidR="00FB0614" w:rsidRPr="00FB0614" w:rsidRDefault="00FB0614" w:rsidP="00FB0614">
      <w:pPr>
        <w:suppressAutoHyphens w:val="0"/>
        <w:jc w:val="right"/>
        <w:rPr>
          <w:i/>
          <w:sz w:val="20"/>
          <w:lang w:eastAsia="ru-RU"/>
        </w:rPr>
      </w:pPr>
      <w:r w:rsidRPr="00FB0614">
        <w:rPr>
          <w:i/>
          <w:sz w:val="20"/>
          <w:lang w:eastAsia="ru-RU"/>
        </w:rPr>
        <w:t>(подпись)</w:t>
      </w:r>
      <w:r w:rsidRPr="00FB0614">
        <w:rPr>
          <w:i/>
          <w:sz w:val="20"/>
          <w:lang w:eastAsia="ru-RU"/>
        </w:rPr>
        <w:tab/>
      </w:r>
      <w:proofErr w:type="gramStart"/>
      <w:r w:rsidRPr="00FB0614">
        <w:rPr>
          <w:i/>
          <w:sz w:val="20"/>
          <w:lang w:eastAsia="ru-RU"/>
        </w:rPr>
        <w:tab/>
        <w:t>(</w:t>
      </w:r>
      <w:proofErr w:type="gramEnd"/>
      <w:r w:rsidRPr="00FB0614">
        <w:rPr>
          <w:i/>
          <w:sz w:val="20"/>
          <w:lang w:eastAsia="ru-RU"/>
        </w:rPr>
        <w:t>Фамилия И.О.)</w:t>
      </w:r>
    </w:p>
    <w:p w:rsidR="00FB0614" w:rsidRPr="00FB0614" w:rsidRDefault="00FB0614" w:rsidP="00FB0614">
      <w:pPr>
        <w:suppressAutoHyphens w:val="0"/>
        <w:jc w:val="right"/>
        <w:rPr>
          <w:sz w:val="20"/>
          <w:lang w:eastAsia="ru-RU"/>
        </w:rPr>
      </w:pPr>
      <w:r w:rsidRPr="00FB0614">
        <w:rPr>
          <w:sz w:val="20"/>
          <w:lang w:eastAsia="ru-RU"/>
        </w:rPr>
        <w:t>«______» ______________ 20____г.</w:t>
      </w:r>
    </w:p>
    <w:p w:rsidR="00FB0614" w:rsidRPr="00FB0614" w:rsidRDefault="00FB0614" w:rsidP="00FB0614">
      <w:pPr>
        <w:suppressAutoHyphens w:val="0"/>
        <w:jc w:val="center"/>
        <w:rPr>
          <w:sz w:val="20"/>
          <w:lang w:eastAsia="ru-RU"/>
        </w:rPr>
      </w:pPr>
    </w:p>
    <w:p w:rsidR="00FB0614" w:rsidRPr="00FB0614" w:rsidRDefault="00FB0614" w:rsidP="00FB0614">
      <w:pPr>
        <w:suppressAutoHyphens w:val="0"/>
        <w:jc w:val="center"/>
        <w:rPr>
          <w:sz w:val="20"/>
          <w:lang w:eastAsia="ru-RU"/>
        </w:rPr>
      </w:pPr>
      <w:r w:rsidRPr="00FB0614">
        <w:rPr>
          <w:sz w:val="20"/>
          <w:lang w:eastAsia="ru-RU"/>
        </w:rPr>
        <w:t>График</w:t>
      </w:r>
    </w:p>
    <w:p w:rsidR="00FB0614" w:rsidRPr="00FB0614" w:rsidRDefault="00FB0614" w:rsidP="00FB0614">
      <w:pPr>
        <w:suppressAutoHyphens w:val="0"/>
        <w:jc w:val="center"/>
        <w:rPr>
          <w:sz w:val="20"/>
          <w:lang w:eastAsia="ru-RU"/>
        </w:rPr>
      </w:pPr>
      <w:r w:rsidRPr="00FB0614">
        <w:rPr>
          <w:sz w:val="20"/>
          <w:lang w:eastAsia="ru-RU"/>
        </w:rPr>
        <w:t>проведения аттестации муниципальных служащих</w:t>
      </w:r>
    </w:p>
    <w:p w:rsidR="00FB0614" w:rsidRPr="00FB0614" w:rsidRDefault="00FB0614" w:rsidP="00FB0614">
      <w:pPr>
        <w:suppressAutoHyphens w:val="0"/>
        <w:jc w:val="center"/>
        <w:rPr>
          <w:sz w:val="20"/>
          <w:lang w:eastAsia="ru-RU"/>
        </w:rPr>
      </w:pPr>
      <w:r w:rsidRPr="00FB0614">
        <w:rPr>
          <w:rFonts w:eastAsia="Calibri"/>
          <w:sz w:val="20"/>
          <w:lang w:eastAsia="en-US"/>
        </w:rPr>
        <w:t>администрации Кировского сельсовета Тогучинского района Новосибирской области</w:t>
      </w:r>
      <w:r w:rsidRPr="00FB0614">
        <w:rPr>
          <w:sz w:val="20"/>
          <w:lang w:eastAsia="ru-RU"/>
        </w:rPr>
        <w:t xml:space="preserve"> на 20___ год</w:t>
      </w:r>
    </w:p>
    <w:p w:rsidR="00FB0614" w:rsidRPr="00FB0614" w:rsidRDefault="00FB0614" w:rsidP="00FB0614">
      <w:pPr>
        <w:suppressAutoHyphens w:val="0"/>
        <w:jc w:val="center"/>
        <w:rPr>
          <w:sz w:val="20"/>
          <w:lang w:eastAsia="ru-RU"/>
        </w:rPr>
      </w:pP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126"/>
        <w:gridCol w:w="2268"/>
        <w:gridCol w:w="1843"/>
        <w:gridCol w:w="1984"/>
        <w:gridCol w:w="1843"/>
        <w:gridCol w:w="1984"/>
        <w:gridCol w:w="2694"/>
      </w:tblGrid>
      <w:tr w:rsidR="00FB0614" w:rsidRPr="00FB0614" w:rsidTr="00B14237">
        <w:trPr>
          <w:trHeight w:val="652"/>
        </w:trPr>
        <w:tc>
          <w:tcPr>
            <w:tcW w:w="59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B0614" w:rsidRPr="00FB0614" w:rsidRDefault="00FB0614" w:rsidP="00FB0614">
            <w:pPr>
              <w:suppressAutoHyphens w:val="0"/>
              <w:jc w:val="center"/>
              <w:rPr>
                <w:sz w:val="20"/>
                <w:lang w:eastAsia="ru-RU"/>
              </w:rPr>
            </w:pPr>
            <w:r w:rsidRPr="00FB0614">
              <w:rPr>
                <w:sz w:val="20"/>
                <w:lang w:eastAsia="ru-RU"/>
              </w:rPr>
              <w:t>№ п/п</w:t>
            </w:r>
          </w:p>
        </w:tc>
        <w:tc>
          <w:tcPr>
            <w:tcW w:w="82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B0614" w:rsidRPr="00FB0614" w:rsidRDefault="00FB0614" w:rsidP="00FB0614">
            <w:pPr>
              <w:suppressAutoHyphens w:val="0"/>
              <w:jc w:val="center"/>
              <w:rPr>
                <w:sz w:val="20"/>
                <w:lang w:eastAsia="ru-RU"/>
              </w:rPr>
            </w:pPr>
            <w:r w:rsidRPr="00FB0614">
              <w:rPr>
                <w:sz w:val="20"/>
                <w:lang w:eastAsia="ru-RU"/>
              </w:rPr>
              <w:t>Список муниципальных служащих, подлежащих аттестации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B0614" w:rsidRPr="00FB0614" w:rsidRDefault="00FB0614" w:rsidP="00FB0614">
            <w:pPr>
              <w:suppressAutoHyphens w:val="0"/>
              <w:jc w:val="center"/>
              <w:rPr>
                <w:sz w:val="20"/>
                <w:lang w:eastAsia="ru-RU"/>
              </w:rPr>
            </w:pPr>
            <w:r w:rsidRPr="00FB0614">
              <w:rPr>
                <w:sz w:val="20"/>
                <w:lang w:eastAsia="ru-RU"/>
              </w:rPr>
              <w:t>Дата, время и место проведения аттестации</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B0614" w:rsidRPr="00FB0614" w:rsidRDefault="00FB0614" w:rsidP="00FB0614">
            <w:pPr>
              <w:suppressAutoHyphens w:val="0"/>
              <w:jc w:val="center"/>
              <w:rPr>
                <w:sz w:val="20"/>
                <w:lang w:eastAsia="ru-RU"/>
              </w:rPr>
            </w:pPr>
            <w:r w:rsidRPr="00FB0614">
              <w:rPr>
                <w:sz w:val="20"/>
                <w:lang w:eastAsia="ru-RU"/>
              </w:rPr>
              <w:t>Дата предоставления документов в аттестационную комиссию</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B0614" w:rsidRPr="00FB0614" w:rsidRDefault="00FB0614" w:rsidP="00FB0614">
            <w:pPr>
              <w:suppressAutoHyphens w:val="0"/>
              <w:jc w:val="center"/>
              <w:rPr>
                <w:sz w:val="20"/>
                <w:lang w:eastAsia="ru-RU"/>
              </w:rPr>
            </w:pPr>
            <w:r w:rsidRPr="00FB0614">
              <w:rPr>
                <w:sz w:val="20"/>
                <w:lang w:eastAsia="ru-RU"/>
              </w:rPr>
              <w:t>Ф.И.О. и должность ответственного за представление документов руководителя соответствующего подразделения</w:t>
            </w:r>
          </w:p>
        </w:tc>
      </w:tr>
      <w:tr w:rsidR="00FB0614" w:rsidRPr="00FB0614" w:rsidTr="00B14237">
        <w:trPr>
          <w:trHeight w:val="967"/>
        </w:trPr>
        <w:tc>
          <w:tcPr>
            <w:tcW w:w="5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0614" w:rsidRPr="00FB0614" w:rsidRDefault="00FB0614" w:rsidP="00FB0614">
            <w:pPr>
              <w:suppressAutoHyphens w:val="0"/>
              <w:rPr>
                <w:sz w:val="2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B0614" w:rsidRPr="00FB0614" w:rsidRDefault="00FB0614" w:rsidP="00FB0614">
            <w:pPr>
              <w:suppressAutoHyphens w:val="0"/>
              <w:jc w:val="center"/>
              <w:rPr>
                <w:sz w:val="20"/>
                <w:lang w:eastAsia="ru-RU"/>
              </w:rPr>
            </w:pPr>
            <w:r w:rsidRPr="00FB0614">
              <w:rPr>
                <w:sz w:val="20"/>
                <w:lang w:eastAsia="ru-RU"/>
              </w:rPr>
              <w:t>Ф.И.О. муниципального служащего, подлежащего аттестации</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B0614" w:rsidRPr="00FB0614" w:rsidRDefault="00FB0614" w:rsidP="00FB0614">
            <w:pPr>
              <w:suppressAutoHyphens w:val="0"/>
              <w:jc w:val="center"/>
              <w:rPr>
                <w:sz w:val="20"/>
                <w:lang w:eastAsia="ru-RU"/>
              </w:rPr>
            </w:pPr>
            <w:r w:rsidRPr="00FB0614">
              <w:rPr>
                <w:sz w:val="20"/>
                <w:lang w:eastAsia="ru-RU"/>
              </w:rPr>
              <w:t>Должность, наименование подразделения</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B0614" w:rsidRPr="00FB0614" w:rsidRDefault="00FB0614" w:rsidP="00FB0614">
            <w:pPr>
              <w:suppressAutoHyphens w:val="0"/>
              <w:jc w:val="center"/>
              <w:rPr>
                <w:sz w:val="20"/>
                <w:lang w:eastAsia="ru-RU"/>
              </w:rPr>
            </w:pPr>
            <w:r w:rsidRPr="00FB0614">
              <w:rPr>
                <w:sz w:val="20"/>
                <w:lang w:eastAsia="ru-RU"/>
              </w:rPr>
              <w:t>Дата проведения предыдущей аттестации</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FB0614" w:rsidRPr="00FB0614" w:rsidRDefault="00FB0614" w:rsidP="00FB0614">
            <w:pPr>
              <w:suppressAutoHyphens w:val="0"/>
              <w:jc w:val="center"/>
              <w:rPr>
                <w:sz w:val="20"/>
                <w:lang w:eastAsia="ru-RU"/>
              </w:rPr>
            </w:pPr>
            <w:r w:rsidRPr="00FB0614">
              <w:rPr>
                <w:sz w:val="20"/>
                <w:lang w:eastAsia="ru-RU"/>
              </w:rPr>
              <w:t>Группа должностей муниципальной службы</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0614" w:rsidRPr="00FB0614" w:rsidRDefault="00FB0614" w:rsidP="00FB0614">
            <w:pPr>
              <w:suppressAutoHyphens w:val="0"/>
              <w:rPr>
                <w:sz w:val="20"/>
                <w:lang w:eastAsia="ru-RU"/>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0614" w:rsidRPr="00FB0614" w:rsidRDefault="00FB0614" w:rsidP="00FB0614">
            <w:pPr>
              <w:suppressAutoHyphens w:val="0"/>
              <w:rPr>
                <w:sz w:val="20"/>
                <w:lang w:eastAsia="ru-RU"/>
              </w:rPr>
            </w:pPr>
          </w:p>
        </w:tc>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0614" w:rsidRPr="00FB0614" w:rsidRDefault="00FB0614" w:rsidP="00FB0614">
            <w:pPr>
              <w:suppressAutoHyphens w:val="0"/>
              <w:rPr>
                <w:sz w:val="20"/>
                <w:lang w:eastAsia="ru-RU"/>
              </w:rPr>
            </w:pPr>
          </w:p>
        </w:tc>
      </w:tr>
      <w:tr w:rsidR="00FB0614" w:rsidRPr="00FB0614" w:rsidTr="00B14237">
        <w:tc>
          <w:tcPr>
            <w:tcW w:w="597"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r>
      <w:tr w:rsidR="00FB0614" w:rsidRPr="00FB0614" w:rsidTr="00B14237">
        <w:tc>
          <w:tcPr>
            <w:tcW w:w="597"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r>
      <w:tr w:rsidR="00FB0614" w:rsidRPr="00FB0614" w:rsidTr="00B14237">
        <w:tc>
          <w:tcPr>
            <w:tcW w:w="597"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FB0614" w:rsidRPr="00FB0614" w:rsidRDefault="00FB0614" w:rsidP="00FB0614">
            <w:pPr>
              <w:suppressAutoHyphens w:val="0"/>
              <w:jc w:val="right"/>
              <w:rPr>
                <w:sz w:val="20"/>
                <w:lang w:eastAsia="ru-RU"/>
              </w:rPr>
            </w:pPr>
          </w:p>
        </w:tc>
      </w:tr>
    </w:tbl>
    <w:p w:rsidR="00FB0614" w:rsidRPr="00FB0614" w:rsidRDefault="00FB0614" w:rsidP="00FB0614">
      <w:pPr>
        <w:suppressAutoHyphens w:val="0"/>
        <w:jc w:val="center"/>
        <w:rPr>
          <w:sz w:val="20"/>
          <w:lang w:eastAsia="ru-RU"/>
        </w:rPr>
      </w:pPr>
      <w:r w:rsidRPr="00FB0614">
        <w:rPr>
          <w:sz w:val="20"/>
          <w:lang w:eastAsia="ru-RU"/>
        </w:rPr>
        <w:t>___________</w:t>
      </w:r>
    </w:p>
    <w:p w:rsidR="00FB0614" w:rsidRPr="00FB0614" w:rsidRDefault="00FB0614" w:rsidP="00FB0614">
      <w:pPr>
        <w:suppressAutoHyphens w:val="0"/>
        <w:autoSpaceDE w:val="0"/>
        <w:autoSpaceDN w:val="0"/>
        <w:adjustRightInd w:val="0"/>
        <w:ind w:firstLine="540"/>
        <w:jc w:val="both"/>
        <w:rPr>
          <w:rFonts w:eastAsia="Calibri"/>
          <w:bCs/>
          <w:sz w:val="20"/>
          <w:lang w:eastAsia="en-US"/>
        </w:rPr>
      </w:pPr>
      <w:r w:rsidRPr="00FB0614">
        <w:rPr>
          <w:rFonts w:eastAsia="Calibri"/>
          <w:bCs/>
          <w:sz w:val="20"/>
          <w:lang w:eastAsia="en-US"/>
        </w:rPr>
        <w:tab/>
      </w:r>
    </w:p>
    <w:p w:rsidR="00FB0614" w:rsidRPr="00FB0614" w:rsidRDefault="00FB0614" w:rsidP="00FB0614">
      <w:pPr>
        <w:suppressAutoHyphens w:val="0"/>
        <w:autoSpaceDE w:val="0"/>
        <w:autoSpaceDN w:val="0"/>
        <w:adjustRightInd w:val="0"/>
        <w:ind w:firstLine="540"/>
        <w:jc w:val="both"/>
        <w:rPr>
          <w:rFonts w:eastAsia="Calibri"/>
          <w:bCs/>
          <w:sz w:val="20"/>
          <w:lang w:eastAsia="en-US"/>
        </w:rPr>
        <w:sectPr w:rsidR="00FB0614" w:rsidRPr="00FB0614" w:rsidSect="00474D3B">
          <w:pgSz w:w="16838" w:h="11906" w:orient="landscape"/>
          <w:pgMar w:top="1701" w:right="1134" w:bottom="850" w:left="1134" w:header="708" w:footer="708" w:gutter="0"/>
          <w:cols w:space="708"/>
          <w:titlePg/>
          <w:docGrid w:linePitch="360"/>
        </w:sectPr>
      </w:pPr>
      <w:r w:rsidRPr="00FB0614">
        <w:rPr>
          <w:rFonts w:eastAsia="Calibri"/>
          <w:bCs/>
          <w:sz w:val="20"/>
          <w:lang w:eastAsia="en-US"/>
        </w:rPr>
        <w:tab/>
      </w:r>
      <w:r w:rsidRPr="00FB0614">
        <w:rPr>
          <w:rFonts w:eastAsia="Calibri"/>
          <w:bCs/>
          <w:sz w:val="20"/>
          <w:lang w:eastAsia="en-US"/>
        </w:rPr>
        <w:tab/>
      </w:r>
    </w:p>
    <w:p w:rsidR="00FB0614" w:rsidRPr="00FB0614" w:rsidRDefault="00FB0614" w:rsidP="00FB0614">
      <w:pPr>
        <w:suppressAutoHyphens w:val="0"/>
        <w:autoSpaceDE w:val="0"/>
        <w:autoSpaceDN w:val="0"/>
        <w:adjustRightInd w:val="0"/>
        <w:jc w:val="right"/>
        <w:outlineLvl w:val="1"/>
        <w:rPr>
          <w:rFonts w:eastAsia="Calibri"/>
          <w:bCs/>
          <w:sz w:val="20"/>
          <w:lang w:eastAsia="en-US"/>
        </w:rPr>
      </w:pPr>
      <w:r w:rsidRPr="00FB0614">
        <w:rPr>
          <w:rFonts w:eastAsia="Calibri"/>
          <w:bCs/>
          <w:sz w:val="20"/>
          <w:lang w:eastAsia="en-US"/>
        </w:rPr>
        <w:lastRenderedPageBreak/>
        <w:t>Приложение №2</w:t>
      </w:r>
    </w:p>
    <w:p w:rsidR="00FB0614" w:rsidRPr="00FB0614" w:rsidRDefault="00FB0614" w:rsidP="00FB0614">
      <w:pPr>
        <w:suppressAutoHyphens w:val="0"/>
        <w:autoSpaceDE w:val="0"/>
        <w:autoSpaceDN w:val="0"/>
        <w:adjustRightInd w:val="0"/>
        <w:jc w:val="right"/>
        <w:rPr>
          <w:rFonts w:eastAsia="Calibri"/>
          <w:bCs/>
          <w:sz w:val="20"/>
          <w:lang w:eastAsia="en-US"/>
        </w:rPr>
      </w:pPr>
      <w:r w:rsidRPr="00FB0614">
        <w:rPr>
          <w:rFonts w:eastAsia="Calibri"/>
          <w:bCs/>
          <w:sz w:val="20"/>
          <w:lang w:eastAsia="en-US"/>
        </w:rPr>
        <w:t>к Положению</w:t>
      </w:r>
    </w:p>
    <w:p w:rsidR="00FB0614" w:rsidRPr="00FB0614" w:rsidRDefault="00FB0614" w:rsidP="00FB0614">
      <w:pPr>
        <w:suppressAutoHyphens w:val="0"/>
        <w:autoSpaceDE w:val="0"/>
        <w:autoSpaceDN w:val="0"/>
        <w:adjustRightInd w:val="0"/>
        <w:ind w:right="282"/>
        <w:jc w:val="right"/>
        <w:outlineLvl w:val="0"/>
        <w:rPr>
          <w:rFonts w:eastAsia="Calibri"/>
          <w:bCs/>
          <w:i/>
          <w:sz w:val="20"/>
          <w:lang w:eastAsia="en-US"/>
        </w:rPr>
      </w:pPr>
    </w:p>
    <w:p w:rsidR="00FB0614" w:rsidRPr="00FB0614" w:rsidRDefault="00FB0614" w:rsidP="00FB0614">
      <w:pPr>
        <w:suppressAutoHyphens w:val="0"/>
        <w:autoSpaceDE w:val="0"/>
        <w:autoSpaceDN w:val="0"/>
        <w:adjustRightInd w:val="0"/>
        <w:ind w:right="282"/>
        <w:jc w:val="right"/>
        <w:outlineLvl w:val="0"/>
        <w:rPr>
          <w:rFonts w:eastAsia="Calibri"/>
          <w:bCs/>
          <w:i/>
          <w:sz w:val="20"/>
          <w:lang w:eastAsia="en-US"/>
        </w:rPr>
      </w:pPr>
      <w:r w:rsidRPr="00FB0614">
        <w:rPr>
          <w:rFonts w:eastAsia="Calibri"/>
          <w:bCs/>
          <w:i/>
          <w:sz w:val="20"/>
          <w:lang w:eastAsia="en-US"/>
        </w:rPr>
        <w:t>Заполняется</w:t>
      </w:r>
    </w:p>
    <w:p w:rsidR="00FB0614" w:rsidRPr="00FB0614" w:rsidRDefault="00FB0614" w:rsidP="00FB0614">
      <w:pPr>
        <w:suppressAutoHyphens w:val="0"/>
        <w:autoSpaceDE w:val="0"/>
        <w:autoSpaceDN w:val="0"/>
        <w:adjustRightInd w:val="0"/>
        <w:ind w:right="282"/>
        <w:jc w:val="right"/>
        <w:outlineLvl w:val="0"/>
        <w:rPr>
          <w:rFonts w:eastAsia="Calibri"/>
          <w:bCs/>
          <w:i/>
          <w:sz w:val="20"/>
          <w:lang w:eastAsia="en-US"/>
        </w:rPr>
      </w:pPr>
      <w:r w:rsidRPr="00FB0614">
        <w:rPr>
          <w:rFonts w:eastAsia="Calibri"/>
          <w:bCs/>
          <w:i/>
          <w:sz w:val="20"/>
          <w:lang w:eastAsia="en-US"/>
        </w:rPr>
        <w:t xml:space="preserve">непосредственным руководителем </w:t>
      </w:r>
    </w:p>
    <w:p w:rsidR="00FB0614" w:rsidRPr="00FB0614" w:rsidRDefault="00FB0614" w:rsidP="00FB0614">
      <w:pPr>
        <w:suppressAutoHyphens w:val="0"/>
        <w:autoSpaceDE w:val="0"/>
        <w:autoSpaceDN w:val="0"/>
        <w:adjustRightInd w:val="0"/>
        <w:ind w:right="282"/>
        <w:jc w:val="right"/>
        <w:outlineLvl w:val="0"/>
        <w:rPr>
          <w:rFonts w:eastAsia="Calibri"/>
          <w:bCs/>
          <w:i/>
          <w:sz w:val="20"/>
          <w:lang w:eastAsia="en-US"/>
        </w:rPr>
      </w:pPr>
      <w:r w:rsidRPr="00FB0614">
        <w:rPr>
          <w:rFonts w:eastAsia="Calibri"/>
          <w:bCs/>
          <w:i/>
          <w:sz w:val="20"/>
          <w:lang w:eastAsia="en-US"/>
        </w:rPr>
        <w:t>муниципального служащего</w:t>
      </w:r>
    </w:p>
    <w:tbl>
      <w:tblPr>
        <w:tblW w:w="0" w:type="auto"/>
        <w:jc w:val="right"/>
        <w:tblLayout w:type="fixed"/>
        <w:tblCellMar>
          <w:top w:w="102" w:type="dxa"/>
          <w:left w:w="62" w:type="dxa"/>
          <w:bottom w:w="102" w:type="dxa"/>
          <w:right w:w="62" w:type="dxa"/>
        </w:tblCellMar>
        <w:tblLook w:val="04A0" w:firstRow="1" w:lastRow="0" w:firstColumn="1" w:lastColumn="0" w:noHBand="0" w:noVBand="1"/>
      </w:tblPr>
      <w:tblGrid>
        <w:gridCol w:w="1849"/>
        <w:gridCol w:w="357"/>
        <w:gridCol w:w="3161"/>
        <w:gridCol w:w="359"/>
      </w:tblGrid>
      <w:tr w:rsidR="00FB0614" w:rsidRPr="00FB0614" w:rsidTr="00FB0614">
        <w:trPr>
          <w:trHeight w:val="343"/>
          <w:jc w:val="right"/>
        </w:trPr>
        <w:tc>
          <w:tcPr>
            <w:tcW w:w="5726" w:type="dxa"/>
            <w:gridSpan w:val="4"/>
          </w:tcPr>
          <w:p w:rsidR="00FB0614" w:rsidRPr="00FB0614" w:rsidRDefault="00FB0614" w:rsidP="00FB0614">
            <w:pPr>
              <w:suppressAutoHyphens w:val="0"/>
              <w:autoSpaceDE w:val="0"/>
              <w:autoSpaceDN w:val="0"/>
              <w:adjustRightInd w:val="0"/>
              <w:jc w:val="right"/>
              <w:rPr>
                <w:rFonts w:eastAsia="Calibri"/>
                <w:sz w:val="20"/>
                <w:lang w:eastAsia="en-US"/>
              </w:rPr>
            </w:pPr>
          </w:p>
          <w:p w:rsidR="00FB0614" w:rsidRPr="00FB0614" w:rsidRDefault="00FB0614" w:rsidP="00FB0614">
            <w:pPr>
              <w:suppressAutoHyphens w:val="0"/>
              <w:autoSpaceDE w:val="0"/>
              <w:autoSpaceDN w:val="0"/>
              <w:adjustRightInd w:val="0"/>
              <w:jc w:val="center"/>
              <w:rPr>
                <w:rFonts w:eastAsia="Calibri"/>
                <w:sz w:val="20"/>
                <w:lang w:eastAsia="en-US"/>
              </w:rPr>
            </w:pPr>
            <w:r w:rsidRPr="00FB0614">
              <w:rPr>
                <w:rFonts w:eastAsia="Calibri"/>
                <w:sz w:val="20"/>
                <w:lang w:eastAsia="en-US"/>
              </w:rPr>
              <w:t>УТВЕРЖДАЮ</w:t>
            </w:r>
          </w:p>
          <w:p w:rsidR="00FB0614" w:rsidRPr="00FB0614" w:rsidRDefault="00FB0614" w:rsidP="00FB0614">
            <w:pPr>
              <w:suppressAutoHyphens w:val="0"/>
              <w:autoSpaceDE w:val="0"/>
              <w:autoSpaceDN w:val="0"/>
              <w:adjustRightInd w:val="0"/>
              <w:jc w:val="center"/>
              <w:rPr>
                <w:rFonts w:eastAsia="Calibri"/>
                <w:sz w:val="20"/>
                <w:lang w:eastAsia="en-US"/>
              </w:rPr>
            </w:pPr>
            <w:r w:rsidRPr="00FB0614">
              <w:rPr>
                <w:rFonts w:eastAsia="Calibri"/>
                <w:sz w:val="20"/>
                <w:lang w:eastAsia="en-US"/>
              </w:rPr>
              <w:t>Глава Кировского сельсовета</w:t>
            </w:r>
          </w:p>
        </w:tc>
      </w:tr>
      <w:tr w:rsidR="00FB0614" w:rsidRPr="00FB0614" w:rsidTr="00FB0614">
        <w:trPr>
          <w:trHeight w:val="223"/>
          <w:jc w:val="right"/>
        </w:trPr>
        <w:tc>
          <w:tcPr>
            <w:tcW w:w="1849" w:type="dxa"/>
            <w:tcBorders>
              <w:top w:val="nil"/>
              <w:left w:val="nil"/>
              <w:bottom w:val="single" w:sz="4" w:space="0" w:color="auto"/>
              <w:right w:val="nil"/>
            </w:tcBorders>
          </w:tcPr>
          <w:p w:rsidR="00FB0614" w:rsidRPr="00FB0614" w:rsidRDefault="00FB0614" w:rsidP="00FB0614">
            <w:pPr>
              <w:suppressAutoHyphens w:val="0"/>
              <w:autoSpaceDE w:val="0"/>
              <w:autoSpaceDN w:val="0"/>
              <w:adjustRightInd w:val="0"/>
              <w:jc w:val="center"/>
              <w:rPr>
                <w:rFonts w:eastAsia="Calibri"/>
                <w:sz w:val="20"/>
                <w:lang w:eastAsia="en-US"/>
              </w:rPr>
            </w:pPr>
          </w:p>
          <w:p w:rsidR="00FB0614" w:rsidRPr="00FB0614" w:rsidRDefault="00FB0614" w:rsidP="00FB0614">
            <w:pPr>
              <w:suppressAutoHyphens w:val="0"/>
              <w:autoSpaceDE w:val="0"/>
              <w:autoSpaceDN w:val="0"/>
              <w:adjustRightInd w:val="0"/>
              <w:jc w:val="center"/>
              <w:rPr>
                <w:rFonts w:eastAsia="Calibri"/>
                <w:sz w:val="20"/>
                <w:lang w:eastAsia="en-US"/>
              </w:rPr>
            </w:pPr>
          </w:p>
        </w:tc>
        <w:tc>
          <w:tcPr>
            <w:tcW w:w="357" w:type="dxa"/>
            <w:vAlign w:val="bottom"/>
            <w:hideMark/>
          </w:tcPr>
          <w:p w:rsidR="00FB0614" w:rsidRPr="00FB0614" w:rsidRDefault="00FB0614" w:rsidP="00FB0614">
            <w:pPr>
              <w:suppressAutoHyphens w:val="0"/>
              <w:autoSpaceDE w:val="0"/>
              <w:autoSpaceDN w:val="0"/>
              <w:adjustRightInd w:val="0"/>
              <w:jc w:val="center"/>
              <w:rPr>
                <w:rFonts w:eastAsia="Calibri"/>
                <w:sz w:val="20"/>
                <w:lang w:eastAsia="en-US"/>
              </w:rPr>
            </w:pPr>
            <w:r w:rsidRPr="00FB0614">
              <w:rPr>
                <w:rFonts w:eastAsia="Calibri"/>
                <w:sz w:val="20"/>
                <w:lang w:eastAsia="en-US"/>
              </w:rPr>
              <w:t>(</w:t>
            </w:r>
          </w:p>
        </w:tc>
        <w:tc>
          <w:tcPr>
            <w:tcW w:w="3161" w:type="dxa"/>
            <w:tcBorders>
              <w:top w:val="nil"/>
              <w:left w:val="nil"/>
              <w:bottom w:val="single" w:sz="4" w:space="0" w:color="auto"/>
              <w:right w:val="nil"/>
            </w:tcBorders>
          </w:tcPr>
          <w:p w:rsidR="00FB0614" w:rsidRPr="00FB0614" w:rsidRDefault="00FB0614" w:rsidP="00FB0614">
            <w:pPr>
              <w:suppressAutoHyphens w:val="0"/>
              <w:autoSpaceDE w:val="0"/>
              <w:autoSpaceDN w:val="0"/>
              <w:adjustRightInd w:val="0"/>
              <w:jc w:val="center"/>
              <w:rPr>
                <w:rFonts w:eastAsia="Calibri"/>
                <w:sz w:val="20"/>
                <w:lang w:eastAsia="en-US"/>
              </w:rPr>
            </w:pPr>
          </w:p>
        </w:tc>
        <w:tc>
          <w:tcPr>
            <w:tcW w:w="357" w:type="dxa"/>
            <w:vAlign w:val="bottom"/>
            <w:hideMark/>
          </w:tcPr>
          <w:p w:rsidR="00FB0614" w:rsidRPr="00FB0614" w:rsidRDefault="00FB0614" w:rsidP="00FB0614">
            <w:pPr>
              <w:suppressAutoHyphens w:val="0"/>
              <w:autoSpaceDE w:val="0"/>
              <w:autoSpaceDN w:val="0"/>
              <w:adjustRightInd w:val="0"/>
              <w:rPr>
                <w:rFonts w:eastAsia="Calibri"/>
                <w:sz w:val="20"/>
                <w:lang w:eastAsia="en-US"/>
              </w:rPr>
            </w:pPr>
            <w:r w:rsidRPr="00FB0614">
              <w:rPr>
                <w:rFonts w:eastAsia="Calibri"/>
                <w:sz w:val="20"/>
                <w:lang w:eastAsia="en-US"/>
              </w:rPr>
              <w:t>)</w:t>
            </w:r>
          </w:p>
        </w:tc>
      </w:tr>
      <w:tr w:rsidR="00FB0614" w:rsidRPr="00FB0614" w:rsidTr="00FB0614">
        <w:trPr>
          <w:trHeight w:val="104"/>
          <w:jc w:val="right"/>
        </w:trPr>
        <w:tc>
          <w:tcPr>
            <w:tcW w:w="1849" w:type="dxa"/>
            <w:tcBorders>
              <w:top w:val="single" w:sz="4" w:space="0" w:color="auto"/>
              <w:left w:val="nil"/>
              <w:bottom w:val="nil"/>
              <w:right w:val="nil"/>
            </w:tcBorders>
            <w:hideMark/>
          </w:tcPr>
          <w:p w:rsidR="00FB0614" w:rsidRPr="00FB0614" w:rsidRDefault="00FB0614" w:rsidP="00FB0614">
            <w:pPr>
              <w:suppressAutoHyphens w:val="0"/>
              <w:autoSpaceDE w:val="0"/>
              <w:autoSpaceDN w:val="0"/>
              <w:adjustRightInd w:val="0"/>
              <w:jc w:val="center"/>
              <w:rPr>
                <w:rFonts w:eastAsia="Calibri"/>
                <w:i/>
                <w:sz w:val="20"/>
                <w:vertAlign w:val="superscript"/>
                <w:lang w:eastAsia="en-US"/>
              </w:rPr>
            </w:pPr>
            <w:r w:rsidRPr="00FB0614">
              <w:rPr>
                <w:rFonts w:eastAsia="Calibri"/>
                <w:i/>
                <w:sz w:val="20"/>
                <w:vertAlign w:val="superscript"/>
                <w:lang w:eastAsia="en-US"/>
              </w:rPr>
              <w:t>(подпись)</w:t>
            </w:r>
          </w:p>
        </w:tc>
        <w:tc>
          <w:tcPr>
            <w:tcW w:w="357" w:type="dxa"/>
          </w:tcPr>
          <w:p w:rsidR="00FB0614" w:rsidRPr="00FB0614" w:rsidRDefault="00FB0614" w:rsidP="00FB0614">
            <w:pPr>
              <w:suppressAutoHyphens w:val="0"/>
              <w:autoSpaceDE w:val="0"/>
              <w:autoSpaceDN w:val="0"/>
              <w:adjustRightInd w:val="0"/>
              <w:jc w:val="center"/>
              <w:rPr>
                <w:rFonts w:eastAsia="Calibri"/>
                <w:i/>
                <w:sz w:val="20"/>
                <w:vertAlign w:val="superscript"/>
                <w:lang w:eastAsia="en-US"/>
              </w:rPr>
            </w:pPr>
          </w:p>
        </w:tc>
        <w:tc>
          <w:tcPr>
            <w:tcW w:w="3161" w:type="dxa"/>
            <w:tcBorders>
              <w:top w:val="single" w:sz="4" w:space="0" w:color="auto"/>
              <w:left w:val="nil"/>
              <w:bottom w:val="nil"/>
              <w:right w:val="nil"/>
            </w:tcBorders>
            <w:hideMark/>
          </w:tcPr>
          <w:p w:rsidR="00FB0614" w:rsidRPr="00FB0614" w:rsidRDefault="00FB0614" w:rsidP="00FB0614">
            <w:pPr>
              <w:suppressAutoHyphens w:val="0"/>
              <w:autoSpaceDE w:val="0"/>
              <w:autoSpaceDN w:val="0"/>
              <w:adjustRightInd w:val="0"/>
              <w:jc w:val="center"/>
              <w:rPr>
                <w:rFonts w:eastAsia="Calibri"/>
                <w:i/>
                <w:sz w:val="20"/>
                <w:vertAlign w:val="superscript"/>
                <w:lang w:eastAsia="en-US"/>
              </w:rPr>
            </w:pPr>
            <w:r w:rsidRPr="00FB0614">
              <w:rPr>
                <w:rFonts w:eastAsia="Calibri"/>
                <w:i/>
                <w:sz w:val="20"/>
                <w:vertAlign w:val="superscript"/>
                <w:lang w:eastAsia="en-US"/>
              </w:rPr>
              <w:t>(инициалы, фамилия)</w:t>
            </w:r>
          </w:p>
        </w:tc>
        <w:tc>
          <w:tcPr>
            <w:tcW w:w="357" w:type="dxa"/>
          </w:tcPr>
          <w:p w:rsidR="00FB0614" w:rsidRPr="00FB0614" w:rsidRDefault="00FB0614" w:rsidP="00FB0614">
            <w:pPr>
              <w:suppressAutoHyphens w:val="0"/>
              <w:autoSpaceDE w:val="0"/>
              <w:autoSpaceDN w:val="0"/>
              <w:adjustRightInd w:val="0"/>
              <w:rPr>
                <w:rFonts w:eastAsia="Calibri"/>
                <w:i/>
                <w:sz w:val="20"/>
                <w:vertAlign w:val="superscript"/>
                <w:lang w:eastAsia="en-US"/>
              </w:rPr>
            </w:pPr>
          </w:p>
        </w:tc>
      </w:tr>
      <w:tr w:rsidR="00FB0614" w:rsidRPr="00FB0614" w:rsidTr="00FB0614">
        <w:trPr>
          <w:trHeight w:val="111"/>
          <w:jc w:val="right"/>
        </w:trPr>
        <w:tc>
          <w:tcPr>
            <w:tcW w:w="5726" w:type="dxa"/>
            <w:gridSpan w:val="4"/>
            <w:hideMark/>
          </w:tcPr>
          <w:p w:rsidR="00FB0614" w:rsidRPr="00FB0614" w:rsidRDefault="00FB0614" w:rsidP="00FB0614">
            <w:pPr>
              <w:suppressAutoHyphens w:val="0"/>
              <w:autoSpaceDE w:val="0"/>
              <w:autoSpaceDN w:val="0"/>
              <w:adjustRightInd w:val="0"/>
              <w:jc w:val="center"/>
              <w:rPr>
                <w:rFonts w:eastAsia="Calibri"/>
                <w:sz w:val="20"/>
                <w:lang w:eastAsia="en-US"/>
              </w:rPr>
            </w:pPr>
            <w:r w:rsidRPr="00FB0614">
              <w:rPr>
                <w:rFonts w:eastAsia="Calibri"/>
                <w:sz w:val="20"/>
                <w:lang w:eastAsia="en-US"/>
              </w:rPr>
              <w:t>«____»________________20__ г.</w:t>
            </w:r>
          </w:p>
        </w:tc>
      </w:tr>
    </w:tbl>
    <w:p w:rsidR="00FB0614" w:rsidRPr="00FB0614" w:rsidRDefault="00FB0614" w:rsidP="00FB0614">
      <w:pPr>
        <w:suppressAutoHyphens w:val="0"/>
        <w:autoSpaceDE w:val="0"/>
        <w:autoSpaceDN w:val="0"/>
        <w:adjustRightInd w:val="0"/>
        <w:jc w:val="right"/>
        <w:rPr>
          <w:rFonts w:eastAsia="Calibri"/>
          <w:sz w:val="20"/>
          <w:lang w:eastAsia="en-US"/>
        </w:rPr>
      </w:pPr>
    </w:p>
    <w:p w:rsidR="00FB0614" w:rsidRPr="00FB0614" w:rsidRDefault="00FB0614" w:rsidP="00FB0614">
      <w:pPr>
        <w:suppressAutoHyphens w:val="0"/>
        <w:autoSpaceDE w:val="0"/>
        <w:autoSpaceDN w:val="0"/>
        <w:adjustRightInd w:val="0"/>
        <w:jc w:val="right"/>
        <w:rPr>
          <w:rFonts w:eastAsia="Calibri"/>
          <w:sz w:val="20"/>
          <w:lang w:eastAsia="en-US"/>
        </w:rPr>
      </w:pPr>
      <w:r w:rsidRPr="00FB0614">
        <w:rPr>
          <w:rFonts w:eastAsia="Calibri"/>
          <w:sz w:val="20"/>
          <w:lang w:eastAsia="en-US"/>
        </w:rPr>
        <w:t>Форма</w:t>
      </w:r>
    </w:p>
    <w:p w:rsidR="00FB0614" w:rsidRPr="00FB0614" w:rsidRDefault="00FB0614" w:rsidP="00FB0614">
      <w:pPr>
        <w:suppressAutoHyphens w:val="0"/>
        <w:autoSpaceDE w:val="0"/>
        <w:autoSpaceDN w:val="0"/>
        <w:adjustRightInd w:val="0"/>
        <w:jc w:val="both"/>
        <w:rPr>
          <w:rFonts w:eastAsia="Calibri"/>
          <w:sz w:val="20"/>
          <w:lang w:eastAsia="en-US"/>
        </w:rPr>
      </w:pPr>
    </w:p>
    <w:p w:rsidR="00FB0614" w:rsidRPr="00FB0614" w:rsidRDefault="00FB0614" w:rsidP="00FB0614">
      <w:pPr>
        <w:suppressAutoHyphens w:val="0"/>
        <w:adjustRightInd w:val="0"/>
        <w:ind w:right="40"/>
        <w:jc w:val="center"/>
        <w:outlineLvl w:val="0"/>
        <w:rPr>
          <w:rFonts w:eastAsia="Calibri"/>
          <w:b/>
          <w:sz w:val="20"/>
          <w:lang w:eastAsia="en-US"/>
        </w:rPr>
      </w:pPr>
      <w:r w:rsidRPr="00FB0614">
        <w:rPr>
          <w:rFonts w:eastAsia="Calibri"/>
          <w:b/>
          <w:sz w:val="20"/>
          <w:lang w:eastAsia="en-US"/>
        </w:rPr>
        <w:t>ОТЗЫВ</w:t>
      </w:r>
    </w:p>
    <w:p w:rsidR="00FB0614" w:rsidRPr="00FB0614" w:rsidRDefault="00FB0614" w:rsidP="00FB0614">
      <w:pPr>
        <w:suppressAutoHyphens w:val="0"/>
        <w:adjustRightInd w:val="0"/>
        <w:ind w:right="40"/>
        <w:jc w:val="center"/>
        <w:outlineLvl w:val="0"/>
        <w:rPr>
          <w:rFonts w:eastAsia="Calibri"/>
          <w:b/>
          <w:sz w:val="20"/>
          <w:lang w:eastAsia="en-US"/>
        </w:rPr>
      </w:pPr>
      <w:r w:rsidRPr="00FB0614">
        <w:rPr>
          <w:rFonts w:eastAsia="Calibri"/>
          <w:b/>
          <w:sz w:val="20"/>
          <w:lang w:eastAsia="en-US"/>
        </w:rPr>
        <w:t>об исполнении подлежащим аттестации муниципальным</w:t>
      </w:r>
    </w:p>
    <w:p w:rsidR="00FB0614" w:rsidRPr="00FB0614" w:rsidRDefault="00FB0614" w:rsidP="00FB0614">
      <w:pPr>
        <w:suppressAutoHyphens w:val="0"/>
        <w:adjustRightInd w:val="0"/>
        <w:ind w:right="40"/>
        <w:jc w:val="center"/>
        <w:outlineLvl w:val="0"/>
        <w:rPr>
          <w:rFonts w:eastAsia="Calibri"/>
          <w:b/>
          <w:sz w:val="20"/>
          <w:lang w:eastAsia="en-US"/>
        </w:rPr>
      </w:pPr>
      <w:r w:rsidRPr="00FB0614">
        <w:rPr>
          <w:rFonts w:eastAsia="Calibri"/>
          <w:b/>
          <w:sz w:val="20"/>
          <w:lang w:eastAsia="en-US"/>
        </w:rPr>
        <w:t>служащим должностных обязанностей за аттестационный период</w:t>
      </w:r>
    </w:p>
    <w:p w:rsidR="00FB0614" w:rsidRPr="00FB0614" w:rsidRDefault="00FB0614" w:rsidP="00FB0614">
      <w:pPr>
        <w:suppressAutoHyphens w:val="0"/>
        <w:adjustRightInd w:val="0"/>
        <w:ind w:right="40"/>
        <w:jc w:val="center"/>
        <w:outlineLvl w:val="0"/>
        <w:rPr>
          <w:rFonts w:eastAsia="Calibri"/>
          <w:b/>
          <w:sz w:val="20"/>
          <w:lang w:eastAsia="en-US"/>
        </w:rPr>
      </w:pPr>
    </w:p>
    <w:p w:rsidR="00FB0614" w:rsidRPr="00FB0614" w:rsidRDefault="00FB0614" w:rsidP="00FB0614">
      <w:pPr>
        <w:suppressAutoHyphens w:val="0"/>
        <w:adjustRightInd w:val="0"/>
        <w:ind w:right="40"/>
        <w:outlineLvl w:val="0"/>
        <w:rPr>
          <w:rFonts w:eastAsia="Calibri"/>
          <w:sz w:val="20"/>
          <w:lang w:eastAsia="en-US"/>
        </w:rPr>
      </w:pPr>
      <w:r w:rsidRPr="00FB0614">
        <w:rPr>
          <w:rFonts w:eastAsia="Calibri"/>
          <w:sz w:val="20"/>
          <w:lang w:eastAsia="en-US"/>
        </w:rPr>
        <w:t>1. Фамилия, имя, отчество (при наличии) ______________________________________________________________________</w:t>
      </w:r>
    </w:p>
    <w:p w:rsidR="00FB0614" w:rsidRPr="00FB0614" w:rsidRDefault="00FB0614" w:rsidP="00FB0614">
      <w:pPr>
        <w:suppressAutoHyphens w:val="0"/>
        <w:adjustRightInd w:val="0"/>
        <w:ind w:right="40"/>
        <w:jc w:val="both"/>
        <w:outlineLvl w:val="0"/>
        <w:rPr>
          <w:rFonts w:eastAsia="Calibri"/>
          <w:sz w:val="20"/>
          <w:lang w:eastAsia="en-US"/>
        </w:rPr>
      </w:pPr>
    </w:p>
    <w:p w:rsidR="00FB0614" w:rsidRPr="00FB0614" w:rsidRDefault="00FB0614" w:rsidP="00FB0614">
      <w:pPr>
        <w:suppressAutoHyphens w:val="0"/>
        <w:adjustRightInd w:val="0"/>
        <w:ind w:right="40"/>
        <w:jc w:val="both"/>
        <w:outlineLvl w:val="0"/>
        <w:rPr>
          <w:rFonts w:eastAsia="Calibri"/>
          <w:sz w:val="20"/>
          <w:lang w:eastAsia="en-US"/>
        </w:rPr>
      </w:pPr>
      <w:r w:rsidRPr="00FB0614">
        <w:rPr>
          <w:rFonts w:eastAsia="Calibri"/>
          <w:sz w:val="20"/>
          <w:lang w:eastAsia="en-US"/>
        </w:rPr>
        <w:t>2. Замещаемая должность муниципальной службы Новосибирской области (далее - муниципальная служба) на момент проведения аттестации и дата назначения на эту должность</w:t>
      </w:r>
    </w:p>
    <w:p w:rsidR="00FB0614" w:rsidRPr="00FB0614" w:rsidRDefault="00FB0614" w:rsidP="00FB0614">
      <w:pPr>
        <w:suppressAutoHyphens w:val="0"/>
        <w:adjustRightInd w:val="0"/>
        <w:ind w:right="40"/>
        <w:jc w:val="both"/>
        <w:outlineLvl w:val="0"/>
        <w:rPr>
          <w:rFonts w:eastAsia="Calibri"/>
          <w:sz w:val="20"/>
          <w:lang w:eastAsia="en-US"/>
        </w:rPr>
      </w:pPr>
      <w:r w:rsidRPr="00FB0614">
        <w:rPr>
          <w:rFonts w:eastAsia="Calibri"/>
          <w:sz w:val="20"/>
          <w:lang w:eastAsia="en-US"/>
        </w:rPr>
        <w:t>______________________________________________________________________</w:t>
      </w:r>
    </w:p>
    <w:p w:rsidR="00FB0614" w:rsidRPr="00FB0614" w:rsidRDefault="00FB0614" w:rsidP="00FB0614">
      <w:pPr>
        <w:suppressAutoHyphens w:val="0"/>
        <w:autoSpaceDE w:val="0"/>
        <w:autoSpaceDN w:val="0"/>
        <w:rPr>
          <w:rFonts w:eastAsia="Calibri"/>
          <w:sz w:val="20"/>
          <w:lang w:eastAsia="en-US"/>
        </w:rPr>
      </w:pPr>
    </w:p>
    <w:p w:rsidR="00FB0614" w:rsidRPr="00FB0614" w:rsidRDefault="00FB0614" w:rsidP="00FB0614">
      <w:pPr>
        <w:suppressAutoHyphens w:val="0"/>
        <w:adjustRightInd w:val="0"/>
        <w:ind w:right="40"/>
        <w:jc w:val="both"/>
        <w:outlineLvl w:val="0"/>
        <w:rPr>
          <w:rFonts w:eastAsia="Calibri"/>
          <w:sz w:val="20"/>
          <w:lang w:eastAsia="en-US"/>
        </w:rPr>
      </w:pPr>
      <w:r w:rsidRPr="00FB0614">
        <w:rPr>
          <w:rFonts w:eastAsia="Calibri"/>
          <w:sz w:val="20"/>
          <w:lang w:eastAsia="en-US"/>
        </w:rPr>
        <w:t xml:space="preserve">3. Перечень основных вопросов (документов), в решении (разработке) которых муниципальный служащий принимал участие </w:t>
      </w:r>
    </w:p>
    <w:p w:rsidR="00FB0614" w:rsidRPr="00FB0614" w:rsidRDefault="00FB0614" w:rsidP="00FB0614">
      <w:pPr>
        <w:suppressAutoHyphens w:val="0"/>
        <w:adjustRightInd w:val="0"/>
        <w:ind w:right="40"/>
        <w:jc w:val="both"/>
        <w:outlineLvl w:val="0"/>
        <w:rPr>
          <w:rFonts w:eastAsia="Calibri"/>
          <w:sz w:val="20"/>
          <w:lang w:eastAsia="en-US"/>
        </w:rPr>
      </w:pPr>
      <w:r w:rsidRPr="00FB0614">
        <w:rPr>
          <w:rFonts w:eastAsia="Calibri"/>
          <w:sz w:val="20"/>
          <w:lang w:eastAsia="en-US"/>
        </w:rPr>
        <w:t>______________________________________________________________________</w:t>
      </w:r>
    </w:p>
    <w:p w:rsidR="00FB0614" w:rsidRPr="00FB0614" w:rsidRDefault="00FB0614" w:rsidP="00FB0614">
      <w:pPr>
        <w:suppressAutoHyphens w:val="0"/>
        <w:adjustRightInd w:val="0"/>
        <w:ind w:right="40"/>
        <w:jc w:val="both"/>
        <w:outlineLvl w:val="0"/>
        <w:rPr>
          <w:rFonts w:eastAsia="Calibri"/>
          <w:sz w:val="20"/>
          <w:lang w:eastAsia="en-US"/>
        </w:rPr>
      </w:pPr>
      <w:r w:rsidRPr="00FB0614">
        <w:rPr>
          <w:rFonts w:eastAsia="Calibri"/>
          <w:sz w:val="20"/>
          <w:lang w:eastAsia="en-US"/>
        </w:rPr>
        <w:t>______________________________________________________________________</w:t>
      </w:r>
    </w:p>
    <w:p w:rsidR="00FB0614" w:rsidRPr="00FB0614" w:rsidRDefault="00FB0614" w:rsidP="00FB0614">
      <w:pPr>
        <w:suppressAutoHyphens w:val="0"/>
        <w:adjustRightInd w:val="0"/>
        <w:ind w:right="40"/>
        <w:jc w:val="both"/>
        <w:outlineLvl w:val="0"/>
        <w:rPr>
          <w:rFonts w:eastAsia="Calibri"/>
          <w:sz w:val="20"/>
          <w:lang w:eastAsia="en-US"/>
        </w:rPr>
      </w:pPr>
      <w:r w:rsidRPr="00FB0614">
        <w:rPr>
          <w:rFonts w:eastAsia="Calibri"/>
          <w:sz w:val="20"/>
          <w:lang w:eastAsia="en-US"/>
        </w:rPr>
        <w:t>4. Информация об отсутствии установленных фактов несоблюдения муниципальным служащим служебной дисциплины и ограничений, нарушения запретов, невыполнения требований к служебному поведению и обязательств, установленных законодательством Российской Федерации о муниципальной службе и о противодействии коррупции</w:t>
      </w:r>
    </w:p>
    <w:p w:rsidR="00FB0614" w:rsidRPr="00FB0614" w:rsidRDefault="00FB0614" w:rsidP="00FB0614">
      <w:pPr>
        <w:suppressAutoHyphens w:val="0"/>
        <w:spacing w:after="200" w:line="276" w:lineRule="auto"/>
        <w:rPr>
          <w:rFonts w:eastAsia="Calibri"/>
          <w:sz w:val="20"/>
          <w:lang w:eastAsia="en-US"/>
        </w:rPr>
        <w:sectPr w:rsidR="00FB0614" w:rsidRPr="00FB0614" w:rsidSect="00474D3B">
          <w:headerReference w:type="default" r:id="rId18"/>
          <w:pgSz w:w="11906" w:h="16838"/>
          <w:pgMar w:top="1134" w:right="566" w:bottom="1134" w:left="1418" w:header="708" w:footer="708" w:gutter="0"/>
          <w:cols w:space="708"/>
          <w:docGrid w:linePitch="360"/>
        </w:sectPr>
      </w:pPr>
      <w:r w:rsidRPr="00FB0614">
        <w:rPr>
          <w:rFonts w:eastAsia="Calibri"/>
          <w:sz w:val="20"/>
          <w:lang w:eastAsia="en-US"/>
        </w:rPr>
        <w:t>___________________________________________________________________________________________________</w:t>
      </w:r>
    </w:p>
    <w:p w:rsidR="00FB0614" w:rsidRPr="00FB0614" w:rsidRDefault="00FB0614" w:rsidP="00FB0614">
      <w:pPr>
        <w:suppressAutoHyphens w:val="0"/>
        <w:adjustRightInd w:val="0"/>
        <w:ind w:right="40"/>
        <w:jc w:val="both"/>
        <w:outlineLvl w:val="0"/>
        <w:rPr>
          <w:rFonts w:eastAsia="Calibri"/>
          <w:sz w:val="20"/>
          <w:lang w:eastAsia="en-US"/>
        </w:rPr>
      </w:pPr>
      <w:r w:rsidRPr="00FB0614">
        <w:rPr>
          <w:rFonts w:eastAsia="Calibri"/>
          <w:sz w:val="20"/>
          <w:lang w:eastAsia="en-US"/>
        </w:rPr>
        <w:lastRenderedPageBreak/>
        <w:t>5. Информация об организаторских способностях муниципального служащего (заполняется при аттестации муниципального служащего, наделенного организационно-распорядительными полномочиями по отношению к другим муниципальным служащим)</w:t>
      </w:r>
    </w:p>
    <w:p w:rsidR="00FB0614" w:rsidRPr="00FB0614" w:rsidRDefault="00FB0614" w:rsidP="00FB0614">
      <w:pPr>
        <w:suppressAutoHyphens w:val="0"/>
        <w:adjustRightInd w:val="0"/>
        <w:ind w:right="40"/>
        <w:jc w:val="both"/>
        <w:outlineLvl w:val="0"/>
        <w:rPr>
          <w:rFonts w:eastAsia="Calibri"/>
          <w:sz w:val="20"/>
          <w:lang w:eastAsia="en-US"/>
        </w:rPr>
      </w:pPr>
      <w:r w:rsidRPr="00FB0614">
        <w:rPr>
          <w:rFonts w:eastAsia="Calibri"/>
          <w:sz w:val="20"/>
          <w:lang w:eastAsia="en-US"/>
        </w:rPr>
        <w:t>__________________________________________________________________</w:t>
      </w:r>
    </w:p>
    <w:p w:rsidR="00FB0614" w:rsidRPr="00FB0614" w:rsidRDefault="00FB0614" w:rsidP="00FB0614">
      <w:pPr>
        <w:suppressAutoHyphens w:val="0"/>
        <w:adjustRightInd w:val="0"/>
        <w:ind w:right="40"/>
        <w:jc w:val="both"/>
        <w:outlineLvl w:val="0"/>
        <w:rPr>
          <w:rFonts w:eastAsia="Calibri"/>
          <w:sz w:val="20"/>
          <w:lang w:eastAsia="en-US"/>
        </w:rPr>
      </w:pPr>
      <w:r w:rsidRPr="00FB0614">
        <w:rPr>
          <w:rFonts w:eastAsia="Calibri"/>
          <w:sz w:val="20"/>
          <w:lang w:eastAsia="en-US"/>
        </w:rPr>
        <w:t>_________________________________________________________________</w:t>
      </w:r>
    </w:p>
    <w:p w:rsidR="00FB0614" w:rsidRPr="00FB0614" w:rsidRDefault="00FB0614" w:rsidP="00FB0614">
      <w:pPr>
        <w:suppressAutoHyphens w:val="0"/>
        <w:autoSpaceDE w:val="0"/>
        <w:autoSpaceDN w:val="0"/>
        <w:adjustRightInd w:val="0"/>
        <w:jc w:val="both"/>
        <w:rPr>
          <w:rFonts w:eastAsia="Calibri"/>
          <w:sz w:val="20"/>
          <w:lang w:eastAsia="en-US"/>
        </w:rPr>
      </w:pPr>
      <w:r w:rsidRPr="00FB0614">
        <w:rPr>
          <w:rFonts w:eastAsia="Calibri"/>
          <w:sz w:val="20"/>
          <w:lang w:eastAsia="en-US"/>
        </w:rPr>
        <w:t>6.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FB0614" w:rsidRPr="00FB0614" w:rsidRDefault="00FB0614" w:rsidP="00FB0614">
      <w:pPr>
        <w:suppressAutoHyphens w:val="0"/>
        <w:adjustRightInd w:val="0"/>
        <w:ind w:right="40"/>
        <w:jc w:val="both"/>
        <w:outlineLvl w:val="0"/>
        <w:rPr>
          <w:rFonts w:eastAsia="Calibri"/>
          <w:sz w:val="20"/>
          <w:lang w:eastAsia="en-US"/>
        </w:rPr>
      </w:pPr>
      <w:r w:rsidRPr="00FB0614">
        <w:rPr>
          <w:rFonts w:eastAsia="Calibri"/>
          <w:sz w:val="20"/>
          <w:lang w:eastAsia="en-US"/>
        </w:rPr>
        <w:t>__________________________________________________________________</w:t>
      </w:r>
    </w:p>
    <w:p w:rsidR="00FB0614" w:rsidRPr="00FB0614" w:rsidRDefault="00FB0614" w:rsidP="00FB0614">
      <w:pPr>
        <w:suppressAutoHyphens w:val="0"/>
        <w:adjustRightInd w:val="0"/>
        <w:ind w:right="40"/>
        <w:jc w:val="both"/>
        <w:outlineLvl w:val="0"/>
        <w:rPr>
          <w:rFonts w:eastAsia="Calibri"/>
          <w:sz w:val="20"/>
          <w:lang w:eastAsia="en-US"/>
        </w:rPr>
      </w:pPr>
      <w:r w:rsidRPr="00FB0614">
        <w:rPr>
          <w:rFonts w:eastAsia="Calibri"/>
          <w:sz w:val="20"/>
          <w:lang w:eastAsia="en-US"/>
        </w:rPr>
        <w:t>__________________________________________________________________</w:t>
      </w:r>
    </w:p>
    <w:p w:rsidR="00FB0614" w:rsidRPr="00FB0614" w:rsidRDefault="00FB0614" w:rsidP="00FB0614">
      <w:pPr>
        <w:suppressAutoHyphens w:val="0"/>
        <w:adjustRightInd w:val="0"/>
        <w:ind w:right="40"/>
        <w:jc w:val="both"/>
        <w:outlineLvl w:val="0"/>
        <w:rPr>
          <w:rFonts w:eastAsia="Calibri"/>
          <w:sz w:val="20"/>
          <w:lang w:eastAsia="en-US"/>
        </w:rPr>
      </w:pPr>
    </w:p>
    <w:p w:rsidR="00FB0614" w:rsidRPr="00FB0614" w:rsidRDefault="00FB0614" w:rsidP="00FB0614">
      <w:pPr>
        <w:suppressAutoHyphens w:val="0"/>
        <w:adjustRightInd w:val="0"/>
        <w:ind w:right="40"/>
        <w:jc w:val="both"/>
        <w:outlineLvl w:val="0"/>
        <w:rPr>
          <w:rFonts w:eastAsia="Calibri"/>
          <w:sz w:val="20"/>
          <w:lang w:eastAsia="en-US"/>
        </w:rPr>
      </w:pPr>
      <w:r w:rsidRPr="00FB0614">
        <w:rPr>
          <w:rFonts w:eastAsia="Calibri"/>
          <w:sz w:val="20"/>
          <w:lang w:eastAsia="en-US"/>
        </w:rPr>
        <w:t xml:space="preserve">7. Рекомендуемая оценка </w:t>
      </w:r>
      <w:hyperlink r:id="rId19" w:anchor="Par103" w:history="1">
        <w:r w:rsidRPr="00FB0614">
          <w:rPr>
            <w:rFonts w:eastAsia="Calibri"/>
            <w:color w:val="0000FF"/>
            <w:sz w:val="20"/>
            <w:u w:val="single"/>
            <w:lang w:eastAsia="en-US"/>
          </w:rPr>
          <w:t>&lt;*&gt;</w:t>
        </w:r>
      </w:hyperlink>
    </w:p>
    <w:p w:rsidR="00FB0614" w:rsidRPr="00FB0614" w:rsidRDefault="00FB0614" w:rsidP="00FB0614">
      <w:pPr>
        <w:suppressAutoHyphens w:val="0"/>
        <w:adjustRightInd w:val="0"/>
        <w:ind w:right="40"/>
        <w:jc w:val="both"/>
        <w:outlineLvl w:val="0"/>
        <w:rPr>
          <w:rFonts w:eastAsia="Calibri"/>
          <w:sz w:val="20"/>
          <w:lang w:eastAsia="en-US"/>
        </w:rPr>
      </w:pPr>
      <w:r w:rsidRPr="00FB0614">
        <w:rPr>
          <w:rFonts w:eastAsia="Calibri"/>
          <w:noProof/>
          <w:position w:val="-8"/>
          <w:sz w:val="20"/>
          <w:lang w:eastAsia="ru-RU"/>
        </w:rPr>
        <w:drawing>
          <wp:inline distT="0" distB="0" distL="0" distR="0">
            <wp:extent cx="18097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B0614">
        <w:rPr>
          <w:rFonts w:eastAsia="Calibri"/>
          <w:sz w:val="20"/>
          <w:lang w:eastAsia="en-US"/>
        </w:rPr>
        <w:t> Соответствует замещаемой должности муниципальной службы</w:t>
      </w:r>
    </w:p>
    <w:p w:rsidR="00FB0614" w:rsidRPr="00FB0614" w:rsidRDefault="00FB0614" w:rsidP="00FB0614">
      <w:pPr>
        <w:suppressAutoHyphens w:val="0"/>
        <w:adjustRightInd w:val="0"/>
        <w:ind w:right="40"/>
        <w:jc w:val="both"/>
        <w:outlineLvl w:val="0"/>
        <w:rPr>
          <w:rFonts w:eastAsia="Calibri"/>
          <w:sz w:val="20"/>
          <w:lang w:eastAsia="en-US"/>
        </w:rPr>
      </w:pPr>
      <w:r w:rsidRPr="00FB0614">
        <w:rPr>
          <w:rFonts w:eastAsia="Calibri"/>
          <w:noProof/>
          <w:position w:val="-8"/>
          <w:sz w:val="20"/>
          <w:lang w:eastAsia="ru-RU"/>
        </w:rPr>
        <w:drawing>
          <wp:inline distT="0" distB="0" distL="0" distR="0">
            <wp:extent cx="18097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B0614">
        <w:rPr>
          <w:rFonts w:eastAsia="Calibri"/>
          <w:sz w:val="20"/>
          <w:lang w:eastAsia="en-US"/>
        </w:rPr>
        <w:t> Не соответствует замещаемой должности муниципальной службы.</w:t>
      </w:r>
    </w:p>
    <w:p w:rsidR="00FB0614" w:rsidRPr="00FB0614" w:rsidRDefault="00FB0614" w:rsidP="00FB0614">
      <w:pPr>
        <w:suppressAutoHyphens w:val="0"/>
        <w:autoSpaceDE w:val="0"/>
        <w:autoSpaceDN w:val="0"/>
        <w:adjustRightInd w:val="0"/>
        <w:jc w:val="both"/>
        <w:rPr>
          <w:rFonts w:eastAsia="Calibri"/>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1"/>
        <w:gridCol w:w="340"/>
        <w:gridCol w:w="1814"/>
        <w:gridCol w:w="340"/>
        <w:gridCol w:w="3461"/>
        <w:gridCol w:w="425"/>
      </w:tblGrid>
      <w:tr w:rsidR="00FB0614" w:rsidRPr="00FB0614" w:rsidTr="00B14237">
        <w:tc>
          <w:tcPr>
            <w:tcW w:w="3401" w:type="dxa"/>
            <w:tcBorders>
              <w:top w:val="nil"/>
              <w:left w:val="nil"/>
              <w:bottom w:val="single" w:sz="4" w:space="0" w:color="auto"/>
              <w:right w:val="nil"/>
            </w:tcBorders>
          </w:tcPr>
          <w:p w:rsidR="00FB0614" w:rsidRPr="00FB0614" w:rsidRDefault="00FB0614" w:rsidP="00FB0614">
            <w:pPr>
              <w:suppressAutoHyphens w:val="0"/>
              <w:autoSpaceDE w:val="0"/>
              <w:autoSpaceDN w:val="0"/>
              <w:adjustRightInd w:val="0"/>
              <w:jc w:val="center"/>
              <w:rPr>
                <w:rFonts w:eastAsia="Calibri"/>
                <w:sz w:val="20"/>
                <w:vertAlign w:val="superscript"/>
                <w:lang w:eastAsia="en-US"/>
              </w:rPr>
            </w:pPr>
          </w:p>
        </w:tc>
        <w:tc>
          <w:tcPr>
            <w:tcW w:w="340" w:type="dxa"/>
            <w:tcBorders>
              <w:top w:val="nil"/>
              <w:left w:val="nil"/>
              <w:bottom w:val="nil"/>
              <w:right w:val="nil"/>
            </w:tcBorders>
          </w:tcPr>
          <w:p w:rsidR="00FB0614" w:rsidRPr="00FB0614" w:rsidRDefault="00FB0614" w:rsidP="00FB0614">
            <w:pPr>
              <w:suppressAutoHyphens w:val="0"/>
              <w:autoSpaceDE w:val="0"/>
              <w:autoSpaceDN w:val="0"/>
              <w:adjustRightInd w:val="0"/>
              <w:rPr>
                <w:rFonts w:eastAsia="Calibri"/>
                <w:sz w:val="20"/>
                <w:vertAlign w:val="superscript"/>
                <w:lang w:eastAsia="en-US"/>
              </w:rPr>
            </w:pPr>
          </w:p>
        </w:tc>
        <w:tc>
          <w:tcPr>
            <w:tcW w:w="1814" w:type="dxa"/>
            <w:tcBorders>
              <w:top w:val="nil"/>
              <w:left w:val="nil"/>
              <w:bottom w:val="single" w:sz="4" w:space="0" w:color="auto"/>
              <w:right w:val="nil"/>
            </w:tcBorders>
          </w:tcPr>
          <w:p w:rsidR="00FB0614" w:rsidRPr="00FB0614" w:rsidRDefault="00FB0614" w:rsidP="00FB0614">
            <w:pPr>
              <w:suppressAutoHyphens w:val="0"/>
              <w:autoSpaceDE w:val="0"/>
              <w:autoSpaceDN w:val="0"/>
              <w:adjustRightInd w:val="0"/>
              <w:rPr>
                <w:rFonts w:eastAsia="Calibri"/>
                <w:sz w:val="20"/>
                <w:lang w:eastAsia="en-US"/>
              </w:rPr>
            </w:pPr>
          </w:p>
        </w:tc>
        <w:tc>
          <w:tcPr>
            <w:tcW w:w="340" w:type="dxa"/>
            <w:tcBorders>
              <w:top w:val="nil"/>
              <w:left w:val="nil"/>
              <w:bottom w:val="nil"/>
              <w:right w:val="nil"/>
            </w:tcBorders>
            <w:vAlign w:val="bottom"/>
            <w:hideMark/>
          </w:tcPr>
          <w:p w:rsidR="00FB0614" w:rsidRPr="00FB0614" w:rsidRDefault="00FB0614" w:rsidP="00FB0614">
            <w:pPr>
              <w:suppressAutoHyphens w:val="0"/>
              <w:autoSpaceDE w:val="0"/>
              <w:autoSpaceDN w:val="0"/>
              <w:adjustRightInd w:val="0"/>
              <w:jc w:val="right"/>
              <w:rPr>
                <w:rFonts w:eastAsia="Calibri"/>
                <w:sz w:val="20"/>
                <w:lang w:eastAsia="en-US"/>
              </w:rPr>
            </w:pPr>
            <w:r w:rsidRPr="00FB0614">
              <w:rPr>
                <w:rFonts w:eastAsia="Calibri"/>
                <w:sz w:val="20"/>
                <w:lang w:eastAsia="en-US"/>
              </w:rPr>
              <w:t>(</w:t>
            </w:r>
          </w:p>
        </w:tc>
        <w:tc>
          <w:tcPr>
            <w:tcW w:w="3456" w:type="dxa"/>
            <w:tcBorders>
              <w:top w:val="nil"/>
              <w:left w:val="nil"/>
              <w:bottom w:val="single" w:sz="4" w:space="0" w:color="auto"/>
              <w:right w:val="nil"/>
            </w:tcBorders>
          </w:tcPr>
          <w:p w:rsidR="00FB0614" w:rsidRPr="00FB0614" w:rsidRDefault="00FB0614" w:rsidP="00FB0614">
            <w:pPr>
              <w:suppressAutoHyphens w:val="0"/>
              <w:autoSpaceDE w:val="0"/>
              <w:autoSpaceDN w:val="0"/>
              <w:adjustRightInd w:val="0"/>
              <w:rPr>
                <w:rFonts w:eastAsia="Calibri"/>
                <w:sz w:val="20"/>
                <w:lang w:eastAsia="en-US"/>
              </w:rPr>
            </w:pPr>
          </w:p>
        </w:tc>
        <w:tc>
          <w:tcPr>
            <w:tcW w:w="425" w:type="dxa"/>
            <w:tcBorders>
              <w:top w:val="nil"/>
              <w:left w:val="nil"/>
              <w:bottom w:val="nil"/>
              <w:right w:val="nil"/>
            </w:tcBorders>
            <w:vAlign w:val="bottom"/>
            <w:hideMark/>
          </w:tcPr>
          <w:p w:rsidR="00FB0614" w:rsidRPr="00FB0614" w:rsidRDefault="00FB0614" w:rsidP="00FB0614">
            <w:pPr>
              <w:suppressAutoHyphens w:val="0"/>
              <w:autoSpaceDE w:val="0"/>
              <w:autoSpaceDN w:val="0"/>
              <w:adjustRightInd w:val="0"/>
              <w:rPr>
                <w:rFonts w:eastAsia="Calibri"/>
                <w:sz w:val="20"/>
                <w:lang w:eastAsia="en-US"/>
              </w:rPr>
            </w:pPr>
            <w:r w:rsidRPr="00FB0614">
              <w:rPr>
                <w:rFonts w:eastAsia="Calibri"/>
                <w:sz w:val="20"/>
                <w:lang w:eastAsia="en-US"/>
              </w:rPr>
              <w:t>)</w:t>
            </w:r>
          </w:p>
        </w:tc>
      </w:tr>
      <w:tr w:rsidR="00FB0614" w:rsidRPr="00FB0614" w:rsidTr="00B14237">
        <w:tc>
          <w:tcPr>
            <w:tcW w:w="3401" w:type="dxa"/>
            <w:tcBorders>
              <w:top w:val="single" w:sz="4" w:space="0" w:color="auto"/>
              <w:left w:val="nil"/>
              <w:bottom w:val="nil"/>
              <w:right w:val="nil"/>
            </w:tcBorders>
            <w:hideMark/>
          </w:tcPr>
          <w:p w:rsidR="00FB0614" w:rsidRPr="00FB0614" w:rsidRDefault="00FB0614" w:rsidP="00FB0614">
            <w:pPr>
              <w:suppressAutoHyphens w:val="0"/>
              <w:autoSpaceDE w:val="0"/>
              <w:autoSpaceDN w:val="0"/>
              <w:adjustRightInd w:val="0"/>
              <w:contextualSpacing/>
              <w:jc w:val="center"/>
              <w:rPr>
                <w:rFonts w:eastAsia="Calibri"/>
                <w:i/>
                <w:sz w:val="20"/>
                <w:lang w:eastAsia="en-US"/>
              </w:rPr>
            </w:pPr>
            <w:r w:rsidRPr="00FB0614">
              <w:rPr>
                <w:rFonts w:eastAsia="Calibri"/>
                <w:i/>
                <w:sz w:val="20"/>
                <w:lang w:eastAsia="en-US"/>
              </w:rPr>
              <w:lastRenderedPageBreak/>
              <w:t>(должность непосредственного руководителя аттестуемого муниципального служащего)</w:t>
            </w:r>
          </w:p>
        </w:tc>
        <w:tc>
          <w:tcPr>
            <w:tcW w:w="340" w:type="dxa"/>
            <w:tcBorders>
              <w:top w:val="nil"/>
              <w:left w:val="nil"/>
              <w:bottom w:val="nil"/>
              <w:right w:val="nil"/>
            </w:tcBorders>
          </w:tcPr>
          <w:p w:rsidR="00FB0614" w:rsidRPr="00FB0614" w:rsidRDefault="00FB0614" w:rsidP="00FB0614">
            <w:pPr>
              <w:suppressAutoHyphens w:val="0"/>
              <w:autoSpaceDE w:val="0"/>
              <w:autoSpaceDN w:val="0"/>
              <w:adjustRightInd w:val="0"/>
              <w:contextualSpacing/>
              <w:rPr>
                <w:rFonts w:eastAsia="Calibri"/>
                <w:i/>
                <w:sz w:val="20"/>
                <w:vertAlign w:val="superscript"/>
                <w:lang w:eastAsia="en-US"/>
              </w:rPr>
            </w:pPr>
          </w:p>
        </w:tc>
        <w:tc>
          <w:tcPr>
            <w:tcW w:w="1814" w:type="dxa"/>
            <w:tcBorders>
              <w:top w:val="single" w:sz="4" w:space="0" w:color="auto"/>
              <w:left w:val="nil"/>
              <w:bottom w:val="nil"/>
              <w:right w:val="nil"/>
            </w:tcBorders>
            <w:hideMark/>
          </w:tcPr>
          <w:p w:rsidR="00FB0614" w:rsidRPr="00FB0614" w:rsidRDefault="00FB0614" w:rsidP="00FB0614">
            <w:pPr>
              <w:suppressAutoHyphens w:val="0"/>
              <w:autoSpaceDE w:val="0"/>
              <w:autoSpaceDN w:val="0"/>
              <w:adjustRightInd w:val="0"/>
              <w:contextualSpacing/>
              <w:jc w:val="center"/>
              <w:rPr>
                <w:rFonts w:eastAsia="Calibri"/>
                <w:i/>
                <w:sz w:val="20"/>
                <w:vertAlign w:val="superscript"/>
                <w:lang w:eastAsia="en-US"/>
              </w:rPr>
            </w:pPr>
            <w:r w:rsidRPr="00FB0614">
              <w:rPr>
                <w:rFonts w:eastAsia="Calibri"/>
                <w:i/>
                <w:sz w:val="20"/>
                <w:vertAlign w:val="superscript"/>
                <w:lang w:eastAsia="en-US"/>
              </w:rPr>
              <w:t>(подпись)</w:t>
            </w:r>
          </w:p>
        </w:tc>
        <w:tc>
          <w:tcPr>
            <w:tcW w:w="340" w:type="dxa"/>
            <w:tcBorders>
              <w:top w:val="nil"/>
              <w:left w:val="nil"/>
              <w:bottom w:val="nil"/>
              <w:right w:val="nil"/>
            </w:tcBorders>
          </w:tcPr>
          <w:p w:rsidR="00FB0614" w:rsidRPr="00FB0614" w:rsidRDefault="00FB0614" w:rsidP="00FB0614">
            <w:pPr>
              <w:suppressAutoHyphens w:val="0"/>
              <w:autoSpaceDE w:val="0"/>
              <w:autoSpaceDN w:val="0"/>
              <w:adjustRightInd w:val="0"/>
              <w:contextualSpacing/>
              <w:rPr>
                <w:rFonts w:eastAsia="Calibri"/>
                <w:i/>
                <w:sz w:val="20"/>
                <w:vertAlign w:val="superscript"/>
                <w:lang w:eastAsia="en-US"/>
              </w:rPr>
            </w:pPr>
          </w:p>
        </w:tc>
        <w:tc>
          <w:tcPr>
            <w:tcW w:w="3456" w:type="dxa"/>
            <w:tcBorders>
              <w:top w:val="single" w:sz="4" w:space="0" w:color="auto"/>
              <w:left w:val="nil"/>
              <w:bottom w:val="nil"/>
              <w:right w:val="nil"/>
            </w:tcBorders>
            <w:hideMark/>
          </w:tcPr>
          <w:p w:rsidR="00FB0614" w:rsidRPr="00FB0614" w:rsidRDefault="00FB0614" w:rsidP="00FB0614">
            <w:pPr>
              <w:suppressAutoHyphens w:val="0"/>
              <w:autoSpaceDE w:val="0"/>
              <w:autoSpaceDN w:val="0"/>
              <w:adjustRightInd w:val="0"/>
              <w:contextualSpacing/>
              <w:jc w:val="center"/>
              <w:rPr>
                <w:rFonts w:eastAsia="Calibri"/>
                <w:i/>
                <w:sz w:val="20"/>
                <w:vertAlign w:val="superscript"/>
                <w:lang w:eastAsia="en-US"/>
              </w:rPr>
            </w:pPr>
            <w:r w:rsidRPr="00FB0614">
              <w:rPr>
                <w:rFonts w:eastAsia="Calibri"/>
                <w:i/>
                <w:sz w:val="20"/>
                <w:vertAlign w:val="superscript"/>
                <w:lang w:eastAsia="en-US"/>
              </w:rPr>
              <w:t>(инициалы, фамилия)</w:t>
            </w:r>
          </w:p>
        </w:tc>
        <w:tc>
          <w:tcPr>
            <w:tcW w:w="425" w:type="dxa"/>
            <w:tcBorders>
              <w:top w:val="nil"/>
              <w:left w:val="nil"/>
              <w:bottom w:val="nil"/>
              <w:right w:val="nil"/>
            </w:tcBorders>
          </w:tcPr>
          <w:p w:rsidR="00FB0614" w:rsidRPr="00FB0614" w:rsidRDefault="00FB0614" w:rsidP="00FB0614">
            <w:pPr>
              <w:suppressAutoHyphens w:val="0"/>
              <w:autoSpaceDE w:val="0"/>
              <w:autoSpaceDN w:val="0"/>
              <w:adjustRightInd w:val="0"/>
              <w:rPr>
                <w:rFonts w:eastAsia="Calibri"/>
                <w:sz w:val="20"/>
                <w:lang w:eastAsia="en-US"/>
              </w:rPr>
            </w:pPr>
          </w:p>
        </w:tc>
      </w:tr>
      <w:tr w:rsidR="00FB0614" w:rsidRPr="00FB0614" w:rsidTr="00B14237">
        <w:tc>
          <w:tcPr>
            <w:tcW w:w="9776" w:type="dxa"/>
            <w:gridSpan w:val="6"/>
            <w:tcBorders>
              <w:top w:val="nil"/>
              <w:left w:val="nil"/>
              <w:bottom w:val="nil"/>
              <w:right w:val="nil"/>
            </w:tcBorders>
            <w:hideMark/>
          </w:tcPr>
          <w:p w:rsidR="00FB0614" w:rsidRPr="00FB0614" w:rsidRDefault="00FB0614" w:rsidP="00FB0614">
            <w:pPr>
              <w:suppressAutoHyphens w:val="0"/>
              <w:autoSpaceDE w:val="0"/>
              <w:autoSpaceDN w:val="0"/>
              <w:adjustRightInd w:val="0"/>
              <w:jc w:val="right"/>
              <w:rPr>
                <w:rFonts w:eastAsia="Calibri"/>
                <w:sz w:val="20"/>
                <w:lang w:eastAsia="en-US"/>
              </w:rPr>
            </w:pPr>
            <w:r w:rsidRPr="00FB0614">
              <w:rPr>
                <w:rFonts w:eastAsia="Calibri"/>
                <w:sz w:val="20"/>
                <w:lang w:eastAsia="en-US"/>
              </w:rPr>
              <w:t>«_____» ____________________ 20__ г.</w:t>
            </w:r>
          </w:p>
        </w:tc>
      </w:tr>
      <w:tr w:rsidR="00FB0614" w:rsidRPr="00FB0614" w:rsidTr="00B14237">
        <w:tc>
          <w:tcPr>
            <w:tcW w:w="3401" w:type="dxa"/>
            <w:tcBorders>
              <w:top w:val="nil"/>
              <w:left w:val="nil"/>
              <w:bottom w:val="nil"/>
              <w:right w:val="nil"/>
            </w:tcBorders>
            <w:hideMark/>
          </w:tcPr>
          <w:p w:rsidR="00FB0614" w:rsidRPr="00FB0614" w:rsidRDefault="00FB0614" w:rsidP="00FB0614">
            <w:pPr>
              <w:suppressAutoHyphens w:val="0"/>
              <w:autoSpaceDE w:val="0"/>
              <w:autoSpaceDN w:val="0"/>
              <w:adjustRightInd w:val="0"/>
              <w:rPr>
                <w:rFonts w:eastAsia="Calibri"/>
                <w:sz w:val="20"/>
                <w:lang w:eastAsia="en-US"/>
              </w:rPr>
            </w:pPr>
            <w:r w:rsidRPr="00FB0614">
              <w:rPr>
                <w:rFonts w:eastAsia="Calibri"/>
                <w:sz w:val="20"/>
                <w:lang w:eastAsia="en-US"/>
              </w:rPr>
              <w:t>С отзывом ознакомлен:</w:t>
            </w:r>
          </w:p>
        </w:tc>
        <w:tc>
          <w:tcPr>
            <w:tcW w:w="340" w:type="dxa"/>
            <w:tcBorders>
              <w:top w:val="nil"/>
              <w:left w:val="nil"/>
              <w:bottom w:val="nil"/>
              <w:right w:val="nil"/>
            </w:tcBorders>
          </w:tcPr>
          <w:p w:rsidR="00FB0614" w:rsidRPr="00FB0614" w:rsidRDefault="00FB0614" w:rsidP="00FB0614">
            <w:pPr>
              <w:suppressAutoHyphens w:val="0"/>
              <w:autoSpaceDE w:val="0"/>
              <w:autoSpaceDN w:val="0"/>
              <w:adjustRightInd w:val="0"/>
              <w:rPr>
                <w:rFonts w:eastAsia="Calibri"/>
                <w:sz w:val="20"/>
                <w:lang w:eastAsia="en-US"/>
              </w:rPr>
            </w:pPr>
          </w:p>
        </w:tc>
        <w:tc>
          <w:tcPr>
            <w:tcW w:w="1814" w:type="dxa"/>
            <w:tcBorders>
              <w:top w:val="nil"/>
              <w:left w:val="nil"/>
              <w:bottom w:val="nil"/>
              <w:right w:val="nil"/>
            </w:tcBorders>
          </w:tcPr>
          <w:p w:rsidR="00FB0614" w:rsidRPr="00FB0614" w:rsidRDefault="00FB0614" w:rsidP="00FB0614">
            <w:pPr>
              <w:suppressAutoHyphens w:val="0"/>
              <w:autoSpaceDE w:val="0"/>
              <w:autoSpaceDN w:val="0"/>
              <w:adjustRightInd w:val="0"/>
              <w:rPr>
                <w:rFonts w:eastAsia="Calibri"/>
                <w:sz w:val="20"/>
                <w:lang w:eastAsia="en-US"/>
              </w:rPr>
            </w:pPr>
          </w:p>
        </w:tc>
        <w:tc>
          <w:tcPr>
            <w:tcW w:w="340" w:type="dxa"/>
            <w:tcBorders>
              <w:top w:val="nil"/>
              <w:left w:val="nil"/>
              <w:bottom w:val="nil"/>
              <w:right w:val="nil"/>
            </w:tcBorders>
          </w:tcPr>
          <w:p w:rsidR="00FB0614" w:rsidRPr="00FB0614" w:rsidRDefault="00FB0614" w:rsidP="00FB0614">
            <w:pPr>
              <w:suppressAutoHyphens w:val="0"/>
              <w:autoSpaceDE w:val="0"/>
              <w:autoSpaceDN w:val="0"/>
              <w:adjustRightInd w:val="0"/>
              <w:rPr>
                <w:rFonts w:eastAsia="Calibri"/>
                <w:sz w:val="20"/>
                <w:lang w:eastAsia="en-US"/>
              </w:rPr>
            </w:pPr>
          </w:p>
        </w:tc>
        <w:tc>
          <w:tcPr>
            <w:tcW w:w="3461" w:type="dxa"/>
            <w:tcBorders>
              <w:top w:val="nil"/>
              <w:left w:val="nil"/>
              <w:bottom w:val="nil"/>
              <w:right w:val="nil"/>
            </w:tcBorders>
          </w:tcPr>
          <w:p w:rsidR="00FB0614" w:rsidRPr="00FB0614" w:rsidRDefault="00FB0614" w:rsidP="00FB0614">
            <w:pPr>
              <w:suppressAutoHyphens w:val="0"/>
              <w:autoSpaceDE w:val="0"/>
              <w:autoSpaceDN w:val="0"/>
              <w:adjustRightInd w:val="0"/>
              <w:rPr>
                <w:rFonts w:eastAsia="Calibri"/>
                <w:sz w:val="20"/>
                <w:lang w:eastAsia="en-US"/>
              </w:rPr>
            </w:pPr>
          </w:p>
        </w:tc>
        <w:tc>
          <w:tcPr>
            <w:tcW w:w="425" w:type="dxa"/>
            <w:tcBorders>
              <w:top w:val="nil"/>
              <w:left w:val="nil"/>
              <w:bottom w:val="nil"/>
              <w:right w:val="nil"/>
            </w:tcBorders>
          </w:tcPr>
          <w:p w:rsidR="00FB0614" w:rsidRPr="00FB0614" w:rsidRDefault="00FB0614" w:rsidP="00FB0614">
            <w:pPr>
              <w:suppressAutoHyphens w:val="0"/>
              <w:autoSpaceDE w:val="0"/>
              <w:autoSpaceDN w:val="0"/>
              <w:adjustRightInd w:val="0"/>
              <w:rPr>
                <w:rFonts w:eastAsia="Calibri"/>
                <w:sz w:val="20"/>
                <w:lang w:eastAsia="en-US"/>
              </w:rPr>
            </w:pPr>
          </w:p>
        </w:tc>
      </w:tr>
      <w:tr w:rsidR="00FB0614" w:rsidRPr="00FB0614" w:rsidTr="00B14237">
        <w:tc>
          <w:tcPr>
            <w:tcW w:w="3401" w:type="dxa"/>
            <w:tcBorders>
              <w:top w:val="nil"/>
              <w:left w:val="nil"/>
              <w:bottom w:val="single" w:sz="4" w:space="0" w:color="auto"/>
              <w:right w:val="nil"/>
            </w:tcBorders>
          </w:tcPr>
          <w:p w:rsidR="00FB0614" w:rsidRPr="00FB0614" w:rsidRDefault="00FB0614" w:rsidP="00FB0614">
            <w:pPr>
              <w:suppressAutoHyphens w:val="0"/>
              <w:autoSpaceDE w:val="0"/>
              <w:autoSpaceDN w:val="0"/>
              <w:adjustRightInd w:val="0"/>
              <w:jc w:val="center"/>
              <w:rPr>
                <w:rFonts w:eastAsia="Calibri"/>
                <w:sz w:val="20"/>
                <w:lang w:eastAsia="en-US"/>
              </w:rPr>
            </w:pPr>
          </w:p>
        </w:tc>
        <w:tc>
          <w:tcPr>
            <w:tcW w:w="340" w:type="dxa"/>
            <w:tcBorders>
              <w:top w:val="nil"/>
              <w:left w:val="nil"/>
              <w:bottom w:val="nil"/>
              <w:right w:val="nil"/>
            </w:tcBorders>
          </w:tcPr>
          <w:p w:rsidR="00FB0614" w:rsidRPr="00FB0614" w:rsidRDefault="00FB0614" w:rsidP="00FB0614">
            <w:pPr>
              <w:suppressAutoHyphens w:val="0"/>
              <w:autoSpaceDE w:val="0"/>
              <w:autoSpaceDN w:val="0"/>
              <w:adjustRightInd w:val="0"/>
              <w:rPr>
                <w:rFonts w:eastAsia="Calibri"/>
                <w:sz w:val="20"/>
                <w:lang w:eastAsia="en-US"/>
              </w:rPr>
            </w:pPr>
          </w:p>
        </w:tc>
        <w:tc>
          <w:tcPr>
            <w:tcW w:w="1814" w:type="dxa"/>
            <w:tcBorders>
              <w:top w:val="nil"/>
              <w:left w:val="nil"/>
              <w:bottom w:val="single" w:sz="4" w:space="0" w:color="auto"/>
              <w:right w:val="nil"/>
            </w:tcBorders>
          </w:tcPr>
          <w:p w:rsidR="00FB0614" w:rsidRPr="00FB0614" w:rsidRDefault="00FB0614" w:rsidP="00FB0614">
            <w:pPr>
              <w:suppressAutoHyphens w:val="0"/>
              <w:autoSpaceDE w:val="0"/>
              <w:autoSpaceDN w:val="0"/>
              <w:adjustRightInd w:val="0"/>
              <w:rPr>
                <w:rFonts w:eastAsia="Calibri"/>
                <w:sz w:val="20"/>
                <w:lang w:eastAsia="en-US"/>
              </w:rPr>
            </w:pPr>
          </w:p>
        </w:tc>
        <w:tc>
          <w:tcPr>
            <w:tcW w:w="340" w:type="dxa"/>
            <w:tcBorders>
              <w:top w:val="nil"/>
              <w:left w:val="nil"/>
              <w:bottom w:val="nil"/>
              <w:right w:val="nil"/>
            </w:tcBorders>
            <w:vAlign w:val="bottom"/>
            <w:hideMark/>
          </w:tcPr>
          <w:p w:rsidR="00FB0614" w:rsidRPr="00FB0614" w:rsidRDefault="00FB0614" w:rsidP="00FB0614">
            <w:pPr>
              <w:suppressAutoHyphens w:val="0"/>
              <w:autoSpaceDE w:val="0"/>
              <w:autoSpaceDN w:val="0"/>
              <w:adjustRightInd w:val="0"/>
              <w:jc w:val="right"/>
              <w:rPr>
                <w:rFonts w:eastAsia="Calibri"/>
                <w:sz w:val="20"/>
                <w:lang w:eastAsia="en-US"/>
              </w:rPr>
            </w:pPr>
            <w:r w:rsidRPr="00FB0614">
              <w:rPr>
                <w:rFonts w:eastAsia="Calibri"/>
                <w:sz w:val="20"/>
                <w:lang w:eastAsia="en-US"/>
              </w:rPr>
              <w:t>(</w:t>
            </w:r>
          </w:p>
        </w:tc>
        <w:tc>
          <w:tcPr>
            <w:tcW w:w="3461" w:type="dxa"/>
            <w:tcBorders>
              <w:top w:val="nil"/>
              <w:left w:val="nil"/>
              <w:bottom w:val="single" w:sz="4" w:space="0" w:color="auto"/>
              <w:right w:val="nil"/>
            </w:tcBorders>
          </w:tcPr>
          <w:p w:rsidR="00FB0614" w:rsidRPr="00FB0614" w:rsidRDefault="00FB0614" w:rsidP="00FB0614">
            <w:pPr>
              <w:suppressAutoHyphens w:val="0"/>
              <w:autoSpaceDE w:val="0"/>
              <w:autoSpaceDN w:val="0"/>
              <w:adjustRightInd w:val="0"/>
              <w:rPr>
                <w:rFonts w:eastAsia="Calibri"/>
                <w:sz w:val="20"/>
                <w:lang w:eastAsia="en-US"/>
              </w:rPr>
            </w:pPr>
          </w:p>
        </w:tc>
        <w:tc>
          <w:tcPr>
            <w:tcW w:w="425" w:type="dxa"/>
            <w:tcBorders>
              <w:top w:val="nil"/>
              <w:left w:val="nil"/>
              <w:bottom w:val="nil"/>
              <w:right w:val="nil"/>
            </w:tcBorders>
            <w:vAlign w:val="bottom"/>
            <w:hideMark/>
          </w:tcPr>
          <w:p w:rsidR="00FB0614" w:rsidRPr="00FB0614" w:rsidRDefault="00FB0614" w:rsidP="00FB0614">
            <w:pPr>
              <w:suppressAutoHyphens w:val="0"/>
              <w:autoSpaceDE w:val="0"/>
              <w:autoSpaceDN w:val="0"/>
              <w:adjustRightInd w:val="0"/>
              <w:rPr>
                <w:rFonts w:eastAsia="Calibri"/>
                <w:sz w:val="20"/>
                <w:lang w:eastAsia="en-US"/>
              </w:rPr>
            </w:pPr>
            <w:r w:rsidRPr="00FB0614">
              <w:rPr>
                <w:rFonts w:eastAsia="Calibri"/>
                <w:sz w:val="20"/>
                <w:lang w:eastAsia="en-US"/>
              </w:rPr>
              <w:t>)</w:t>
            </w:r>
          </w:p>
        </w:tc>
      </w:tr>
      <w:tr w:rsidR="00FB0614" w:rsidRPr="00FB0614" w:rsidTr="00B14237">
        <w:tc>
          <w:tcPr>
            <w:tcW w:w="3401" w:type="dxa"/>
            <w:tcBorders>
              <w:top w:val="single" w:sz="4" w:space="0" w:color="auto"/>
              <w:left w:val="nil"/>
              <w:bottom w:val="nil"/>
              <w:right w:val="nil"/>
            </w:tcBorders>
            <w:hideMark/>
          </w:tcPr>
          <w:p w:rsidR="00FB0614" w:rsidRPr="00FB0614" w:rsidRDefault="00FB0614" w:rsidP="00FB0614">
            <w:pPr>
              <w:suppressAutoHyphens w:val="0"/>
              <w:autoSpaceDE w:val="0"/>
              <w:autoSpaceDN w:val="0"/>
              <w:adjustRightInd w:val="0"/>
              <w:jc w:val="center"/>
              <w:rPr>
                <w:rFonts w:eastAsia="Calibri"/>
                <w:i/>
                <w:sz w:val="20"/>
                <w:lang w:eastAsia="en-US"/>
              </w:rPr>
            </w:pPr>
            <w:r w:rsidRPr="00FB0614">
              <w:rPr>
                <w:rFonts w:eastAsia="Calibri"/>
                <w:i/>
                <w:sz w:val="20"/>
                <w:lang w:eastAsia="en-US"/>
              </w:rPr>
              <w:t>(должность аттестуемого муниципального служащего)</w:t>
            </w:r>
          </w:p>
        </w:tc>
        <w:tc>
          <w:tcPr>
            <w:tcW w:w="340" w:type="dxa"/>
            <w:tcBorders>
              <w:top w:val="nil"/>
              <w:left w:val="nil"/>
              <w:bottom w:val="nil"/>
              <w:right w:val="nil"/>
            </w:tcBorders>
          </w:tcPr>
          <w:p w:rsidR="00FB0614" w:rsidRPr="00FB0614" w:rsidRDefault="00FB0614" w:rsidP="00FB0614">
            <w:pPr>
              <w:suppressAutoHyphens w:val="0"/>
              <w:autoSpaceDE w:val="0"/>
              <w:autoSpaceDN w:val="0"/>
              <w:adjustRightInd w:val="0"/>
              <w:rPr>
                <w:rFonts w:eastAsia="Calibri"/>
                <w:i/>
                <w:sz w:val="20"/>
                <w:lang w:eastAsia="en-US"/>
              </w:rPr>
            </w:pPr>
          </w:p>
        </w:tc>
        <w:tc>
          <w:tcPr>
            <w:tcW w:w="1814" w:type="dxa"/>
            <w:tcBorders>
              <w:top w:val="single" w:sz="4" w:space="0" w:color="auto"/>
              <w:left w:val="nil"/>
              <w:bottom w:val="nil"/>
              <w:right w:val="nil"/>
            </w:tcBorders>
            <w:hideMark/>
          </w:tcPr>
          <w:p w:rsidR="00FB0614" w:rsidRPr="00FB0614" w:rsidRDefault="00FB0614" w:rsidP="00FB0614">
            <w:pPr>
              <w:suppressAutoHyphens w:val="0"/>
              <w:autoSpaceDE w:val="0"/>
              <w:autoSpaceDN w:val="0"/>
              <w:adjustRightInd w:val="0"/>
              <w:jc w:val="center"/>
              <w:rPr>
                <w:rFonts w:eastAsia="Calibri"/>
                <w:i/>
                <w:sz w:val="20"/>
                <w:vertAlign w:val="superscript"/>
                <w:lang w:eastAsia="en-US"/>
              </w:rPr>
            </w:pPr>
            <w:r w:rsidRPr="00FB0614">
              <w:rPr>
                <w:rFonts w:eastAsia="Calibri"/>
                <w:i/>
                <w:sz w:val="20"/>
                <w:vertAlign w:val="superscript"/>
                <w:lang w:eastAsia="en-US"/>
              </w:rPr>
              <w:t>(подпись)</w:t>
            </w:r>
          </w:p>
        </w:tc>
        <w:tc>
          <w:tcPr>
            <w:tcW w:w="340" w:type="dxa"/>
            <w:tcBorders>
              <w:top w:val="nil"/>
              <w:left w:val="nil"/>
              <w:bottom w:val="nil"/>
              <w:right w:val="nil"/>
            </w:tcBorders>
          </w:tcPr>
          <w:p w:rsidR="00FB0614" w:rsidRPr="00FB0614" w:rsidRDefault="00FB0614" w:rsidP="00FB0614">
            <w:pPr>
              <w:suppressAutoHyphens w:val="0"/>
              <w:autoSpaceDE w:val="0"/>
              <w:autoSpaceDN w:val="0"/>
              <w:adjustRightInd w:val="0"/>
              <w:rPr>
                <w:rFonts w:eastAsia="Calibri"/>
                <w:i/>
                <w:sz w:val="20"/>
                <w:vertAlign w:val="superscript"/>
                <w:lang w:eastAsia="en-US"/>
              </w:rPr>
            </w:pPr>
          </w:p>
        </w:tc>
        <w:tc>
          <w:tcPr>
            <w:tcW w:w="3461" w:type="dxa"/>
            <w:tcBorders>
              <w:top w:val="single" w:sz="4" w:space="0" w:color="auto"/>
              <w:left w:val="nil"/>
              <w:bottom w:val="nil"/>
              <w:right w:val="nil"/>
            </w:tcBorders>
            <w:hideMark/>
          </w:tcPr>
          <w:p w:rsidR="00FB0614" w:rsidRPr="00FB0614" w:rsidRDefault="00FB0614" w:rsidP="00FB0614">
            <w:pPr>
              <w:suppressAutoHyphens w:val="0"/>
              <w:autoSpaceDE w:val="0"/>
              <w:autoSpaceDN w:val="0"/>
              <w:adjustRightInd w:val="0"/>
              <w:jc w:val="center"/>
              <w:rPr>
                <w:rFonts w:eastAsia="Calibri"/>
                <w:i/>
                <w:sz w:val="20"/>
                <w:vertAlign w:val="superscript"/>
                <w:lang w:eastAsia="en-US"/>
              </w:rPr>
            </w:pPr>
            <w:r w:rsidRPr="00FB0614">
              <w:rPr>
                <w:rFonts w:eastAsia="Calibri"/>
                <w:i/>
                <w:sz w:val="20"/>
                <w:vertAlign w:val="superscript"/>
                <w:lang w:eastAsia="en-US"/>
              </w:rPr>
              <w:t>(инициалы, фамилия)</w:t>
            </w:r>
          </w:p>
        </w:tc>
        <w:tc>
          <w:tcPr>
            <w:tcW w:w="425" w:type="dxa"/>
            <w:tcBorders>
              <w:top w:val="nil"/>
              <w:left w:val="nil"/>
              <w:bottom w:val="nil"/>
              <w:right w:val="nil"/>
            </w:tcBorders>
          </w:tcPr>
          <w:p w:rsidR="00FB0614" w:rsidRPr="00FB0614" w:rsidRDefault="00FB0614" w:rsidP="00FB0614">
            <w:pPr>
              <w:suppressAutoHyphens w:val="0"/>
              <w:autoSpaceDE w:val="0"/>
              <w:autoSpaceDN w:val="0"/>
              <w:adjustRightInd w:val="0"/>
              <w:rPr>
                <w:rFonts w:eastAsia="Calibri"/>
                <w:sz w:val="20"/>
                <w:vertAlign w:val="superscript"/>
                <w:lang w:eastAsia="en-US"/>
              </w:rPr>
            </w:pPr>
          </w:p>
        </w:tc>
      </w:tr>
      <w:tr w:rsidR="00FB0614" w:rsidRPr="00FB0614" w:rsidTr="00B14237">
        <w:tc>
          <w:tcPr>
            <w:tcW w:w="9781" w:type="dxa"/>
            <w:gridSpan w:val="6"/>
            <w:tcBorders>
              <w:top w:val="nil"/>
              <w:left w:val="nil"/>
              <w:bottom w:val="nil"/>
              <w:right w:val="nil"/>
            </w:tcBorders>
            <w:hideMark/>
          </w:tcPr>
          <w:p w:rsidR="00FB0614" w:rsidRPr="00FB0614" w:rsidRDefault="00FB0614" w:rsidP="00FB0614">
            <w:pPr>
              <w:suppressAutoHyphens w:val="0"/>
              <w:autoSpaceDE w:val="0"/>
              <w:autoSpaceDN w:val="0"/>
              <w:adjustRightInd w:val="0"/>
              <w:jc w:val="right"/>
              <w:rPr>
                <w:rFonts w:eastAsia="Calibri"/>
                <w:sz w:val="20"/>
                <w:lang w:eastAsia="en-US"/>
              </w:rPr>
            </w:pPr>
            <w:r w:rsidRPr="00FB0614">
              <w:rPr>
                <w:rFonts w:eastAsia="Calibri"/>
                <w:sz w:val="20"/>
                <w:lang w:eastAsia="en-US"/>
              </w:rPr>
              <w:t>«_____» ____________________ 20__ г.</w:t>
            </w:r>
          </w:p>
        </w:tc>
      </w:tr>
    </w:tbl>
    <w:p w:rsidR="00FB0614" w:rsidRPr="00FB0614" w:rsidRDefault="00FB0614" w:rsidP="00FB0614">
      <w:pPr>
        <w:suppressAutoHyphens w:val="0"/>
        <w:autoSpaceDE w:val="0"/>
        <w:autoSpaceDN w:val="0"/>
        <w:adjustRightInd w:val="0"/>
        <w:ind w:firstLine="540"/>
        <w:jc w:val="both"/>
        <w:rPr>
          <w:rFonts w:eastAsia="Calibri"/>
          <w:sz w:val="20"/>
          <w:lang w:eastAsia="en-US"/>
        </w:rPr>
      </w:pPr>
      <w:r w:rsidRPr="00FB0614">
        <w:rPr>
          <w:rFonts w:eastAsia="Calibri"/>
          <w:sz w:val="20"/>
          <w:lang w:eastAsia="en-US"/>
        </w:rPr>
        <w:t>--------------------------------</w:t>
      </w:r>
    </w:p>
    <w:p w:rsidR="00FB0614" w:rsidRPr="00FB0614" w:rsidRDefault="00FB0614" w:rsidP="00FB0614">
      <w:pPr>
        <w:suppressAutoHyphens w:val="0"/>
        <w:autoSpaceDE w:val="0"/>
        <w:autoSpaceDN w:val="0"/>
        <w:adjustRightInd w:val="0"/>
        <w:spacing w:before="280"/>
        <w:ind w:firstLine="540"/>
        <w:jc w:val="both"/>
        <w:rPr>
          <w:sz w:val="20"/>
          <w:lang w:eastAsia="ru-RU"/>
        </w:rPr>
      </w:pPr>
      <w:r w:rsidRPr="00FB0614">
        <w:rPr>
          <w:rFonts w:eastAsia="Calibri"/>
          <w:sz w:val="20"/>
          <w:lang w:eastAsia="en-US"/>
        </w:rPr>
        <w:t xml:space="preserve">&lt;*&gt; Необходимо отметить рекомендуемую оценку, выставляемую муниципальному служащему на основе пунктов </w:t>
      </w:r>
      <w:hyperlink r:id="rId21" w:anchor="Par25" w:history="1">
        <w:r w:rsidRPr="00FB0614">
          <w:rPr>
            <w:rFonts w:eastAsia="Calibri"/>
            <w:color w:val="0000FF"/>
            <w:sz w:val="20"/>
            <w:u w:val="single"/>
            <w:lang w:eastAsia="en-US"/>
          </w:rPr>
          <w:t>3</w:t>
        </w:r>
      </w:hyperlink>
      <w:r w:rsidRPr="00FB0614">
        <w:rPr>
          <w:rFonts w:eastAsia="Calibri"/>
          <w:sz w:val="20"/>
          <w:lang w:eastAsia="en-US"/>
        </w:rPr>
        <w:t xml:space="preserve"> - </w:t>
      </w:r>
      <w:hyperlink r:id="rId22" w:anchor="Par37" w:history="1">
        <w:r w:rsidRPr="00FB0614">
          <w:rPr>
            <w:rFonts w:eastAsia="Calibri"/>
            <w:color w:val="0000FF"/>
            <w:sz w:val="20"/>
            <w:u w:val="single"/>
            <w:lang w:eastAsia="en-US"/>
          </w:rPr>
          <w:t>5</w:t>
        </w:r>
      </w:hyperlink>
      <w:r w:rsidRPr="00FB0614">
        <w:rPr>
          <w:rFonts w:eastAsia="Calibri"/>
          <w:sz w:val="20"/>
          <w:lang w:eastAsia="en-US"/>
        </w:rPr>
        <w:t xml:space="preserve"> настоящего отзыва.</w:t>
      </w:r>
    </w:p>
    <w:p w:rsidR="00FB0614" w:rsidRPr="00FB0614" w:rsidRDefault="00FB0614" w:rsidP="00FB0614">
      <w:pPr>
        <w:suppressAutoHyphens w:val="0"/>
        <w:rPr>
          <w:sz w:val="20"/>
          <w:lang w:eastAsia="ru-RU"/>
        </w:rPr>
      </w:pPr>
    </w:p>
    <w:p w:rsidR="00FB0614" w:rsidRPr="00FB0614" w:rsidRDefault="00FB0614" w:rsidP="00FB0614">
      <w:pPr>
        <w:suppressAutoHyphens w:val="0"/>
        <w:autoSpaceDE w:val="0"/>
        <w:autoSpaceDN w:val="0"/>
        <w:adjustRightInd w:val="0"/>
        <w:ind w:firstLine="540"/>
        <w:jc w:val="right"/>
        <w:rPr>
          <w:rFonts w:eastAsia="Calibri"/>
          <w:b/>
          <w:bCs/>
          <w:sz w:val="20"/>
          <w:lang w:eastAsia="en-US"/>
        </w:rPr>
      </w:pPr>
      <w:r w:rsidRPr="00FB0614">
        <w:rPr>
          <w:rFonts w:eastAsia="Calibri"/>
          <w:b/>
          <w:bCs/>
          <w:sz w:val="20"/>
          <w:lang w:eastAsia="en-US"/>
        </w:rPr>
        <w:br w:type="page"/>
      </w:r>
      <w:r w:rsidRPr="00FB0614">
        <w:rPr>
          <w:rFonts w:eastAsia="Calibri"/>
          <w:bCs/>
          <w:sz w:val="20"/>
          <w:lang w:eastAsia="en-US"/>
        </w:rPr>
        <w:lastRenderedPageBreak/>
        <w:t>Приложение №3</w:t>
      </w:r>
    </w:p>
    <w:p w:rsidR="00FB0614" w:rsidRPr="00FB0614" w:rsidRDefault="00FB0614" w:rsidP="00FB0614">
      <w:pPr>
        <w:suppressAutoHyphens w:val="0"/>
        <w:autoSpaceDE w:val="0"/>
        <w:autoSpaceDN w:val="0"/>
        <w:adjustRightInd w:val="0"/>
        <w:jc w:val="right"/>
        <w:rPr>
          <w:rFonts w:eastAsia="Calibri"/>
          <w:bCs/>
          <w:sz w:val="20"/>
          <w:lang w:eastAsia="en-US"/>
        </w:rPr>
      </w:pPr>
      <w:r w:rsidRPr="00FB0614">
        <w:rPr>
          <w:rFonts w:eastAsia="Calibri"/>
          <w:bCs/>
          <w:sz w:val="20"/>
          <w:lang w:eastAsia="en-US"/>
        </w:rPr>
        <w:t>к Положению</w:t>
      </w:r>
    </w:p>
    <w:p w:rsidR="00FB0614" w:rsidRPr="00FB0614" w:rsidRDefault="00FB0614" w:rsidP="00FB0614">
      <w:pPr>
        <w:suppressAutoHyphens w:val="0"/>
        <w:autoSpaceDE w:val="0"/>
        <w:autoSpaceDN w:val="0"/>
        <w:adjustRightInd w:val="0"/>
        <w:ind w:right="282"/>
        <w:jc w:val="right"/>
        <w:outlineLvl w:val="0"/>
        <w:rPr>
          <w:rFonts w:eastAsia="Calibri"/>
          <w:bCs/>
          <w:i/>
          <w:sz w:val="20"/>
          <w:lang w:eastAsia="en-US"/>
        </w:rPr>
      </w:pPr>
    </w:p>
    <w:p w:rsidR="00FB0614" w:rsidRPr="00FB0614" w:rsidRDefault="00FB0614" w:rsidP="00FB0614">
      <w:pPr>
        <w:suppressAutoHyphens w:val="0"/>
        <w:autoSpaceDE w:val="0"/>
        <w:autoSpaceDN w:val="0"/>
        <w:adjustRightInd w:val="0"/>
        <w:ind w:right="282"/>
        <w:jc w:val="right"/>
        <w:outlineLvl w:val="0"/>
        <w:rPr>
          <w:rFonts w:eastAsia="Calibri"/>
          <w:bCs/>
          <w:i/>
          <w:sz w:val="20"/>
          <w:lang w:eastAsia="en-US"/>
        </w:rPr>
      </w:pPr>
      <w:r w:rsidRPr="00FB0614">
        <w:rPr>
          <w:rFonts w:eastAsia="Calibri"/>
          <w:bCs/>
          <w:i/>
          <w:sz w:val="20"/>
          <w:lang w:eastAsia="en-US"/>
        </w:rPr>
        <w:t>Заполняется</w:t>
      </w:r>
    </w:p>
    <w:p w:rsidR="00FB0614" w:rsidRPr="00FB0614" w:rsidRDefault="00FB0614" w:rsidP="00FB0614">
      <w:pPr>
        <w:suppressAutoHyphens w:val="0"/>
        <w:autoSpaceDE w:val="0"/>
        <w:autoSpaceDN w:val="0"/>
        <w:adjustRightInd w:val="0"/>
        <w:ind w:right="282"/>
        <w:jc w:val="right"/>
        <w:outlineLvl w:val="0"/>
        <w:rPr>
          <w:rFonts w:eastAsia="Calibri"/>
          <w:bCs/>
          <w:i/>
          <w:sz w:val="20"/>
          <w:lang w:eastAsia="en-US"/>
        </w:rPr>
      </w:pPr>
      <w:r w:rsidRPr="00FB0614">
        <w:rPr>
          <w:rFonts w:eastAsia="Calibri"/>
          <w:bCs/>
          <w:i/>
          <w:sz w:val="20"/>
          <w:lang w:eastAsia="en-US"/>
        </w:rPr>
        <w:t>муниципальным служащим</w:t>
      </w:r>
    </w:p>
    <w:p w:rsidR="00FB0614" w:rsidRPr="00FB0614" w:rsidRDefault="00FB0614" w:rsidP="00FB0614">
      <w:pPr>
        <w:suppressAutoHyphens w:val="0"/>
        <w:autoSpaceDE w:val="0"/>
        <w:autoSpaceDN w:val="0"/>
        <w:adjustRightInd w:val="0"/>
        <w:ind w:right="282"/>
        <w:jc w:val="right"/>
        <w:outlineLvl w:val="0"/>
        <w:rPr>
          <w:rFonts w:eastAsia="Calibri"/>
          <w:bCs/>
          <w:i/>
          <w:sz w:val="20"/>
          <w:lang w:eastAsia="en-US"/>
        </w:rPr>
      </w:pPr>
    </w:p>
    <w:p w:rsidR="00FB0614" w:rsidRPr="00FB0614" w:rsidRDefault="00FB0614" w:rsidP="00FB0614">
      <w:pPr>
        <w:suppressAutoHyphens w:val="0"/>
        <w:autoSpaceDE w:val="0"/>
        <w:autoSpaceDN w:val="0"/>
        <w:adjustRightInd w:val="0"/>
        <w:ind w:right="282"/>
        <w:jc w:val="right"/>
        <w:outlineLvl w:val="0"/>
        <w:rPr>
          <w:rFonts w:eastAsia="Calibri"/>
          <w:bCs/>
          <w:i/>
          <w:sz w:val="20"/>
          <w:lang w:eastAsia="en-US"/>
        </w:rPr>
      </w:pPr>
      <w:r w:rsidRPr="00FB0614">
        <w:rPr>
          <w:rFonts w:eastAsia="Calibri"/>
          <w:bCs/>
          <w:sz w:val="20"/>
          <w:lang w:eastAsia="en-US"/>
        </w:rPr>
        <w:t>Форма</w:t>
      </w:r>
    </w:p>
    <w:p w:rsidR="00FB0614" w:rsidRPr="00FB0614" w:rsidRDefault="00FB0614" w:rsidP="00FB0614">
      <w:pPr>
        <w:suppressAutoHyphens w:val="0"/>
        <w:autoSpaceDE w:val="0"/>
        <w:autoSpaceDN w:val="0"/>
        <w:adjustRightInd w:val="0"/>
        <w:jc w:val="right"/>
        <w:rPr>
          <w:rFonts w:eastAsia="Calibri"/>
          <w:bCs/>
          <w:sz w:val="20"/>
          <w:lang w:eastAsia="en-US"/>
        </w:rPr>
      </w:pPr>
    </w:p>
    <w:p w:rsidR="00FB0614" w:rsidRPr="00FB0614" w:rsidRDefault="00FB0614" w:rsidP="00FB0614">
      <w:pPr>
        <w:suppressAutoHyphens w:val="0"/>
        <w:autoSpaceDE w:val="0"/>
        <w:autoSpaceDN w:val="0"/>
        <w:adjustRightInd w:val="0"/>
        <w:jc w:val="center"/>
        <w:rPr>
          <w:rFonts w:eastAsia="Calibri"/>
          <w:b/>
          <w:bCs/>
          <w:sz w:val="20"/>
          <w:lang w:eastAsia="en-US"/>
        </w:rPr>
      </w:pPr>
      <w:r w:rsidRPr="00FB0614">
        <w:rPr>
          <w:rFonts w:eastAsia="Calibri"/>
          <w:b/>
          <w:bCs/>
          <w:sz w:val="20"/>
          <w:lang w:eastAsia="en-US"/>
        </w:rPr>
        <w:t>Сведения о выполненных муниципальным служащим поручениях</w:t>
      </w:r>
    </w:p>
    <w:p w:rsidR="00FB0614" w:rsidRPr="00FB0614" w:rsidRDefault="00FB0614" w:rsidP="00FB0614">
      <w:pPr>
        <w:suppressAutoHyphens w:val="0"/>
        <w:autoSpaceDE w:val="0"/>
        <w:autoSpaceDN w:val="0"/>
        <w:adjustRightInd w:val="0"/>
        <w:jc w:val="center"/>
        <w:rPr>
          <w:rFonts w:eastAsia="Calibri"/>
          <w:b/>
          <w:bCs/>
          <w:sz w:val="20"/>
          <w:lang w:eastAsia="en-US"/>
        </w:rPr>
      </w:pPr>
      <w:r w:rsidRPr="00FB0614">
        <w:rPr>
          <w:rFonts w:eastAsia="Calibri"/>
          <w:b/>
          <w:bCs/>
          <w:sz w:val="20"/>
          <w:lang w:eastAsia="en-US"/>
        </w:rPr>
        <w:t xml:space="preserve">и подготовленных им проектах документов </w:t>
      </w:r>
    </w:p>
    <w:p w:rsidR="00FB0614" w:rsidRPr="00FB0614" w:rsidRDefault="00FB0614" w:rsidP="00FB0614">
      <w:pPr>
        <w:suppressAutoHyphens w:val="0"/>
        <w:autoSpaceDE w:val="0"/>
        <w:autoSpaceDN w:val="0"/>
        <w:adjustRightInd w:val="0"/>
        <w:jc w:val="center"/>
        <w:rPr>
          <w:rFonts w:eastAsia="Calibri"/>
          <w:b/>
          <w:bCs/>
          <w:sz w:val="20"/>
          <w:lang w:eastAsia="en-US"/>
        </w:rPr>
      </w:pPr>
      <w:r w:rsidRPr="00FB0614">
        <w:rPr>
          <w:rFonts w:eastAsia="Calibri"/>
          <w:b/>
          <w:bCs/>
          <w:sz w:val="20"/>
          <w:lang w:eastAsia="en-US"/>
        </w:rPr>
        <w:t>за аттестационный период</w:t>
      </w:r>
    </w:p>
    <w:p w:rsidR="00FB0614" w:rsidRPr="00FB0614" w:rsidRDefault="00FB0614" w:rsidP="00FB0614">
      <w:pPr>
        <w:suppressAutoHyphens w:val="0"/>
        <w:autoSpaceDE w:val="0"/>
        <w:autoSpaceDN w:val="0"/>
        <w:adjustRightInd w:val="0"/>
        <w:jc w:val="both"/>
        <w:rPr>
          <w:rFonts w:eastAsia="Calibri"/>
          <w:b/>
          <w:bCs/>
          <w:sz w:val="20"/>
          <w:lang w:eastAsia="en-US"/>
        </w:rPr>
      </w:pP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Сведения о выполненных поручениях и подготовленных им проектах документов за период</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__________________________________________________________________</w:t>
      </w:r>
    </w:p>
    <w:p w:rsidR="00FB0614" w:rsidRPr="00FB0614" w:rsidRDefault="00FB0614" w:rsidP="00FB0614">
      <w:pPr>
        <w:suppressAutoHyphens w:val="0"/>
        <w:autoSpaceDE w:val="0"/>
        <w:autoSpaceDN w:val="0"/>
        <w:adjustRightInd w:val="0"/>
        <w:jc w:val="both"/>
        <w:rPr>
          <w:rFonts w:eastAsia="Calibri"/>
          <w:bCs/>
          <w:i/>
          <w:sz w:val="20"/>
          <w:lang w:eastAsia="en-US"/>
        </w:rPr>
      </w:pPr>
      <w:r w:rsidRPr="00FB0614">
        <w:rPr>
          <w:rFonts w:eastAsia="Calibri"/>
          <w:bCs/>
          <w:i/>
          <w:sz w:val="20"/>
          <w:lang w:eastAsia="en-US"/>
        </w:rPr>
        <w:t xml:space="preserve">                                      (фамилия, имя, отчество (последнее – при наличии), замещаемая должность)</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__________________________________________________________________</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поручениях и подготовленных им проектах документов за период</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с ____ ___________ 20___ г. по ____ ____________ 20___ г.</w:t>
      </w:r>
    </w:p>
    <w:p w:rsidR="00FB0614" w:rsidRPr="00FB0614" w:rsidRDefault="00FB0614" w:rsidP="00FB0614">
      <w:pPr>
        <w:suppressAutoHyphens w:val="0"/>
        <w:autoSpaceDE w:val="0"/>
        <w:autoSpaceDN w:val="0"/>
        <w:adjustRightInd w:val="0"/>
        <w:jc w:val="both"/>
        <w:rPr>
          <w:rFonts w:eastAsia="Calibri"/>
          <w:bCs/>
          <w:sz w:val="20"/>
          <w:lang w:eastAsia="en-US"/>
        </w:rPr>
      </w:pPr>
    </w:p>
    <w:tbl>
      <w:tblPr>
        <w:tblW w:w="9923" w:type="dxa"/>
        <w:tblInd w:w="-289" w:type="dxa"/>
        <w:tblLayout w:type="fixed"/>
        <w:tblCellMar>
          <w:top w:w="102" w:type="dxa"/>
          <w:left w:w="62" w:type="dxa"/>
          <w:bottom w:w="102" w:type="dxa"/>
          <w:right w:w="62" w:type="dxa"/>
        </w:tblCellMar>
        <w:tblLook w:val="04A0" w:firstRow="1" w:lastRow="0" w:firstColumn="1" w:lastColumn="0" w:noHBand="0" w:noVBand="1"/>
      </w:tblPr>
      <w:tblGrid>
        <w:gridCol w:w="851"/>
        <w:gridCol w:w="4767"/>
        <w:gridCol w:w="4305"/>
      </w:tblGrid>
      <w:tr w:rsidR="00FB0614" w:rsidRPr="00FB0614" w:rsidTr="00B14237">
        <w:tc>
          <w:tcPr>
            <w:tcW w:w="9923" w:type="dxa"/>
            <w:gridSpan w:val="3"/>
            <w:tcBorders>
              <w:top w:val="single" w:sz="4" w:space="0" w:color="auto"/>
              <w:left w:val="single" w:sz="4" w:space="0" w:color="auto"/>
              <w:bottom w:val="single" w:sz="4" w:space="0" w:color="auto"/>
              <w:right w:val="single" w:sz="4" w:space="0" w:color="auto"/>
            </w:tcBorders>
            <w:hideMark/>
          </w:tcPr>
          <w:p w:rsidR="00FB0614" w:rsidRPr="00FB0614" w:rsidRDefault="00FB0614" w:rsidP="00FB0614">
            <w:pPr>
              <w:suppressAutoHyphens w:val="0"/>
              <w:autoSpaceDE w:val="0"/>
              <w:autoSpaceDN w:val="0"/>
              <w:adjustRightInd w:val="0"/>
              <w:jc w:val="center"/>
              <w:rPr>
                <w:rFonts w:eastAsia="Calibri"/>
                <w:bCs/>
                <w:sz w:val="20"/>
                <w:lang w:eastAsia="en-US"/>
              </w:rPr>
            </w:pPr>
            <w:r w:rsidRPr="00FB0614">
              <w:rPr>
                <w:rFonts w:eastAsia="Calibri"/>
                <w:bCs/>
                <w:sz w:val="20"/>
                <w:lang w:eastAsia="en-US"/>
              </w:rPr>
              <w:t>Перечень основных поручений, выполненных муниципальным служащим за аттестационный период</w:t>
            </w:r>
          </w:p>
        </w:tc>
      </w:tr>
      <w:tr w:rsidR="00FB0614" w:rsidRPr="00FB0614" w:rsidTr="00B14237">
        <w:tc>
          <w:tcPr>
            <w:tcW w:w="851" w:type="dxa"/>
            <w:tcBorders>
              <w:top w:val="single" w:sz="4" w:space="0" w:color="auto"/>
              <w:left w:val="single" w:sz="4" w:space="0" w:color="auto"/>
              <w:bottom w:val="single" w:sz="4" w:space="0" w:color="auto"/>
              <w:right w:val="single" w:sz="4" w:space="0" w:color="auto"/>
            </w:tcBorders>
            <w:hideMark/>
          </w:tcPr>
          <w:p w:rsidR="00FB0614" w:rsidRPr="00FB0614" w:rsidRDefault="00FB0614" w:rsidP="00FB0614">
            <w:pPr>
              <w:suppressAutoHyphens w:val="0"/>
              <w:autoSpaceDE w:val="0"/>
              <w:autoSpaceDN w:val="0"/>
              <w:adjustRightInd w:val="0"/>
              <w:jc w:val="center"/>
              <w:rPr>
                <w:rFonts w:eastAsia="Calibri"/>
                <w:bCs/>
                <w:sz w:val="20"/>
                <w:lang w:eastAsia="en-US"/>
              </w:rPr>
            </w:pPr>
            <w:r w:rsidRPr="00FB0614">
              <w:rPr>
                <w:rFonts w:eastAsia="Calibri"/>
                <w:bCs/>
                <w:sz w:val="20"/>
                <w:lang w:eastAsia="en-US"/>
              </w:rPr>
              <w:t>№</w:t>
            </w:r>
          </w:p>
          <w:p w:rsidR="00FB0614" w:rsidRPr="00FB0614" w:rsidRDefault="00FB0614" w:rsidP="00FB0614">
            <w:pPr>
              <w:suppressAutoHyphens w:val="0"/>
              <w:autoSpaceDE w:val="0"/>
              <w:autoSpaceDN w:val="0"/>
              <w:adjustRightInd w:val="0"/>
              <w:jc w:val="center"/>
              <w:rPr>
                <w:rFonts w:eastAsia="Calibri"/>
                <w:bCs/>
                <w:sz w:val="20"/>
                <w:lang w:eastAsia="en-US"/>
              </w:rPr>
            </w:pPr>
            <w:r w:rsidRPr="00FB0614">
              <w:rPr>
                <w:rFonts w:eastAsia="Calibri"/>
                <w:bCs/>
                <w:sz w:val="20"/>
                <w:lang w:eastAsia="en-US"/>
              </w:rPr>
              <w:t>п/п</w:t>
            </w:r>
          </w:p>
        </w:tc>
        <w:tc>
          <w:tcPr>
            <w:tcW w:w="4767" w:type="dxa"/>
            <w:tcBorders>
              <w:top w:val="single" w:sz="4" w:space="0" w:color="auto"/>
              <w:left w:val="single" w:sz="4" w:space="0" w:color="auto"/>
              <w:bottom w:val="single" w:sz="4" w:space="0" w:color="auto"/>
              <w:right w:val="single" w:sz="4" w:space="0" w:color="auto"/>
            </w:tcBorders>
            <w:hideMark/>
          </w:tcPr>
          <w:p w:rsidR="00FB0614" w:rsidRPr="00FB0614" w:rsidRDefault="00FB0614" w:rsidP="00FB0614">
            <w:pPr>
              <w:suppressAutoHyphens w:val="0"/>
              <w:autoSpaceDE w:val="0"/>
              <w:autoSpaceDN w:val="0"/>
              <w:adjustRightInd w:val="0"/>
              <w:jc w:val="center"/>
              <w:rPr>
                <w:rFonts w:eastAsia="Calibri"/>
                <w:bCs/>
                <w:sz w:val="20"/>
                <w:lang w:eastAsia="en-US"/>
              </w:rPr>
            </w:pPr>
            <w:r w:rsidRPr="00FB0614">
              <w:rPr>
                <w:rFonts w:eastAsia="Calibri"/>
                <w:bCs/>
                <w:sz w:val="20"/>
                <w:lang w:eastAsia="en-US"/>
              </w:rPr>
              <w:t>Содержание</w:t>
            </w:r>
          </w:p>
        </w:tc>
        <w:tc>
          <w:tcPr>
            <w:tcW w:w="4305" w:type="dxa"/>
            <w:tcBorders>
              <w:top w:val="single" w:sz="4" w:space="0" w:color="auto"/>
              <w:left w:val="single" w:sz="4" w:space="0" w:color="auto"/>
              <w:bottom w:val="single" w:sz="4" w:space="0" w:color="auto"/>
              <w:right w:val="single" w:sz="4" w:space="0" w:color="auto"/>
            </w:tcBorders>
            <w:hideMark/>
          </w:tcPr>
          <w:p w:rsidR="00FB0614" w:rsidRPr="00FB0614" w:rsidRDefault="00FB0614" w:rsidP="00FB0614">
            <w:pPr>
              <w:suppressAutoHyphens w:val="0"/>
              <w:autoSpaceDE w:val="0"/>
              <w:autoSpaceDN w:val="0"/>
              <w:adjustRightInd w:val="0"/>
              <w:jc w:val="center"/>
              <w:rPr>
                <w:rFonts w:eastAsia="Calibri"/>
                <w:bCs/>
                <w:sz w:val="20"/>
                <w:lang w:eastAsia="en-US"/>
              </w:rPr>
            </w:pPr>
            <w:r w:rsidRPr="00FB0614">
              <w:rPr>
                <w:rFonts w:eastAsia="Calibri"/>
                <w:bCs/>
                <w:sz w:val="20"/>
                <w:lang w:eastAsia="en-US"/>
              </w:rPr>
              <w:t>Характеристика выполненных поручений</w:t>
            </w:r>
          </w:p>
        </w:tc>
      </w:tr>
      <w:tr w:rsidR="00FB0614" w:rsidRPr="00FB0614" w:rsidTr="00B14237">
        <w:tc>
          <w:tcPr>
            <w:tcW w:w="851"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jc w:val="center"/>
              <w:rPr>
                <w:rFonts w:eastAsia="Calibri"/>
                <w:bCs/>
                <w:sz w:val="20"/>
                <w:lang w:eastAsia="en-US"/>
              </w:rPr>
            </w:pPr>
          </w:p>
        </w:tc>
        <w:tc>
          <w:tcPr>
            <w:tcW w:w="4767"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rPr>
                <w:rFonts w:eastAsia="Calibri"/>
                <w:bCs/>
                <w:sz w:val="20"/>
                <w:lang w:eastAsia="en-US"/>
              </w:rPr>
            </w:pPr>
          </w:p>
        </w:tc>
        <w:tc>
          <w:tcPr>
            <w:tcW w:w="4305"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rPr>
                <w:rFonts w:eastAsia="Calibri"/>
                <w:bCs/>
                <w:sz w:val="20"/>
                <w:lang w:eastAsia="en-US"/>
              </w:rPr>
            </w:pPr>
          </w:p>
        </w:tc>
      </w:tr>
      <w:tr w:rsidR="00FB0614" w:rsidRPr="00FB0614" w:rsidTr="00B14237">
        <w:tc>
          <w:tcPr>
            <w:tcW w:w="851"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jc w:val="center"/>
              <w:rPr>
                <w:rFonts w:eastAsia="Calibri"/>
                <w:bCs/>
                <w:sz w:val="20"/>
                <w:lang w:eastAsia="en-US"/>
              </w:rPr>
            </w:pPr>
          </w:p>
        </w:tc>
        <w:tc>
          <w:tcPr>
            <w:tcW w:w="4767"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rPr>
                <w:rFonts w:eastAsia="Calibri"/>
                <w:bCs/>
                <w:sz w:val="20"/>
                <w:lang w:eastAsia="en-US"/>
              </w:rPr>
            </w:pPr>
          </w:p>
        </w:tc>
        <w:tc>
          <w:tcPr>
            <w:tcW w:w="4305"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rPr>
                <w:rFonts w:eastAsia="Calibri"/>
                <w:bCs/>
                <w:sz w:val="20"/>
                <w:lang w:eastAsia="en-US"/>
              </w:rPr>
            </w:pPr>
          </w:p>
        </w:tc>
      </w:tr>
      <w:tr w:rsidR="00FB0614" w:rsidRPr="00FB0614" w:rsidTr="00B14237">
        <w:tc>
          <w:tcPr>
            <w:tcW w:w="851"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jc w:val="center"/>
              <w:rPr>
                <w:rFonts w:eastAsia="Calibri"/>
                <w:bCs/>
                <w:sz w:val="20"/>
                <w:lang w:eastAsia="en-US"/>
              </w:rPr>
            </w:pPr>
          </w:p>
        </w:tc>
        <w:tc>
          <w:tcPr>
            <w:tcW w:w="4767"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rPr>
                <w:rFonts w:eastAsia="Calibri"/>
                <w:bCs/>
                <w:sz w:val="20"/>
                <w:lang w:eastAsia="en-US"/>
              </w:rPr>
            </w:pPr>
          </w:p>
        </w:tc>
        <w:tc>
          <w:tcPr>
            <w:tcW w:w="4305"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rPr>
                <w:rFonts w:eastAsia="Calibri"/>
                <w:bCs/>
                <w:sz w:val="20"/>
                <w:lang w:eastAsia="en-US"/>
              </w:rPr>
            </w:pPr>
          </w:p>
        </w:tc>
      </w:tr>
      <w:tr w:rsidR="00FB0614" w:rsidRPr="00FB0614" w:rsidTr="00B14237">
        <w:tc>
          <w:tcPr>
            <w:tcW w:w="9923" w:type="dxa"/>
            <w:gridSpan w:val="3"/>
            <w:tcBorders>
              <w:top w:val="single" w:sz="4" w:space="0" w:color="auto"/>
              <w:left w:val="single" w:sz="4" w:space="0" w:color="auto"/>
              <w:bottom w:val="single" w:sz="4" w:space="0" w:color="auto"/>
              <w:right w:val="single" w:sz="4" w:space="0" w:color="auto"/>
            </w:tcBorders>
            <w:hideMark/>
          </w:tcPr>
          <w:p w:rsidR="00FB0614" w:rsidRPr="00FB0614" w:rsidRDefault="00FB0614" w:rsidP="00FB0614">
            <w:pPr>
              <w:suppressAutoHyphens w:val="0"/>
              <w:autoSpaceDE w:val="0"/>
              <w:autoSpaceDN w:val="0"/>
              <w:adjustRightInd w:val="0"/>
              <w:jc w:val="center"/>
              <w:rPr>
                <w:rFonts w:eastAsia="Calibri"/>
                <w:bCs/>
                <w:sz w:val="20"/>
                <w:lang w:eastAsia="en-US"/>
              </w:rPr>
            </w:pPr>
            <w:r w:rsidRPr="00FB0614">
              <w:rPr>
                <w:rFonts w:eastAsia="Calibri"/>
                <w:bCs/>
                <w:sz w:val="20"/>
                <w:lang w:eastAsia="en-US"/>
              </w:rPr>
              <w:t>Перечень основных проектов документов, подготовленных муниципальным служащим за аттестационный период</w:t>
            </w:r>
          </w:p>
        </w:tc>
      </w:tr>
      <w:tr w:rsidR="00FB0614" w:rsidRPr="00FB0614" w:rsidTr="00B14237">
        <w:trPr>
          <w:trHeight w:val="622"/>
        </w:trPr>
        <w:tc>
          <w:tcPr>
            <w:tcW w:w="851" w:type="dxa"/>
            <w:tcBorders>
              <w:top w:val="single" w:sz="4" w:space="0" w:color="auto"/>
              <w:left w:val="single" w:sz="4" w:space="0" w:color="auto"/>
              <w:bottom w:val="single" w:sz="4" w:space="0" w:color="auto"/>
              <w:right w:val="single" w:sz="4" w:space="0" w:color="auto"/>
            </w:tcBorders>
            <w:hideMark/>
          </w:tcPr>
          <w:p w:rsidR="00FB0614" w:rsidRPr="00FB0614" w:rsidRDefault="00FB0614" w:rsidP="00FB0614">
            <w:pPr>
              <w:suppressAutoHyphens w:val="0"/>
              <w:autoSpaceDE w:val="0"/>
              <w:autoSpaceDN w:val="0"/>
              <w:adjustRightInd w:val="0"/>
              <w:jc w:val="center"/>
              <w:rPr>
                <w:rFonts w:eastAsia="Calibri"/>
                <w:bCs/>
                <w:sz w:val="20"/>
                <w:lang w:eastAsia="en-US"/>
              </w:rPr>
            </w:pPr>
            <w:r w:rsidRPr="00FB0614">
              <w:rPr>
                <w:rFonts w:eastAsia="Calibri"/>
                <w:bCs/>
                <w:sz w:val="20"/>
                <w:lang w:eastAsia="en-US"/>
              </w:rPr>
              <w:t xml:space="preserve">№ </w:t>
            </w:r>
          </w:p>
          <w:p w:rsidR="00FB0614" w:rsidRPr="00FB0614" w:rsidRDefault="00FB0614" w:rsidP="00FB0614">
            <w:pPr>
              <w:suppressAutoHyphens w:val="0"/>
              <w:autoSpaceDE w:val="0"/>
              <w:autoSpaceDN w:val="0"/>
              <w:adjustRightInd w:val="0"/>
              <w:jc w:val="center"/>
              <w:rPr>
                <w:rFonts w:eastAsia="Calibri"/>
                <w:bCs/>
                <w:sz w:val="20"/>
                <w:lang w:eastAsia="en-US"/>
              </w:rPr>
            </w:pPr>
            <w:r w:rsidRPr="00FB0614">
              <w:rPr>
                <w:rFonts w:eastAsia="Calibri"/>
                <w:bCs/>
                <w:sz w:val="20"/>
                <w:lang w:eastAsia="en-US"/>
              </w:rPr>
              <w:t>п/п</w:t>
            </w:r>
          </w:p>
        </w:tc>
        <w:tc>
          <w:tcPr>
            <w:tcW w:w="4767" w:type="dxa"/>
            <w:tcBorders>
              <w:top w:val="single" w:sz="4" w:space="0" w:color="auto"/>
              <w:left w:val="single" w:sz="4" w:space="0" w:color="auto"/>
              <w:bottom w:val="single" w:sz="4" w:space="0" w:color="auto"/>
              <w:right w:val="single" w:sz="4" w:space="0" w:color="auto"/>
            </w:tcBorders>
            <w:hideMark/>
          </w:tcPr>
          <w:p w:rsidR="00FB0614" w:rsidRPr="00FB0614" w:rsidRDefault="00FB0614" w:rsidP="00FB0614">
            <w:pPr>
              <w:suppressAutoHyphens w:val="0"/>
              <w:autoSpaceDE w:val="0"/>
              <w:autoSpaceDN w:val="0"/>
              <w:adjustRightInd w:val="0"/>
              <w:jc w:val="center"/>
              <w:rPr>
                <w:rFonts w:eastAsia="Calibri"/>
                <w:bCs/>
                <w:sz w:val="20"/>
                <w:lang w:eastAsia="en-US"/>
              </w:rPr>
            </w:pPr>
            <w:r w:rsidRPr="00FB0614">
              <w:rPr>
                <w:rFonts w:eastAsia="Calibri"/>
                <w:bCs/>
                <w:sz w:val="20"/>
                <w:lang w:eastAsia="en-US"/>
              </w:rPr>
              <w:t>Содержание</w:t>
            </w:r>
          </w:p>
        </w:tc>
        <w:tc>
          <w:tcPr>
            <w:tcW w:w="4305" w:type="dxa"/>
            <w:tcBorders>
              <w:top w:val="single" w:sz="4" w:space="0" w:color="auto"/>
              <w:left w:val="single" w:sz="4" w:space="0" w:color="auto"/>
              <w:bottom w:val="single" w:sz="4" w:space="0" w:color="auto"/>
              <w:right w:val="single" w:sz="4" w:space="0" w:color="auto"/>
            </w:tcBorders>
            <w:hideMark/>
          </w:tcPr>
          <w:p w:rsidR="00FB0614" w:rsidRPr="00FB0614" w:rsidRDefault="00FB0614" w:rsidP="00FB0614">
            <w:pPr>
              <w:suppressAutoHyphens w:val="0"/>
              <w:autoSpaceDE w:val="0"/>
              <w:autoSpaceDN w:val="0"/>
              <w:adjustRightInd w:val="0"/>
              <w:jc w:val="center"/>
              <w:rPr>
                <w:rFonts w:eastAsia="Calibri"/>
                <w:bCs/>
                <w:sz w:val="20"/>
                <w:lang w:eastAsia="en-US"/>
              </w:rPr>
            </w:pPr>
            <w:r w:rsidRPr="00FB0614">
              <w:rPr>
                <w:rFonts w:eastAsia="Calibri"/>
                <w:bCs/>
                <w:sz w:val="20"/>
                <w:lang w:eastAsia="en-US"/>
              </w:rPr>
              <w:t>Количество подготовленных проектов</w:t>
            </w:r>
          </w:p>
        </w:tc>
      </w:tr>
      <w:tr w:rsidR="00FB0614" w:rsidRPr="00FB0614" w:rsidTr="00B14237">
        <w:tc>
          <w:tcPr>
            <w:tcW w:w="851"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jc w:val="center"/>
              <w:rPr>
                <w:rFonts w:eastAsia="Calibri"/>
                <w:bCs/>
                <w:sz w:val="20"/>
                <w:lang w:eastAsia="en-US"/>
              </w:rPr>
            </w:pPr>
          </w:p>
        </w:tc>
        <w:tc>
          <w:tcPr>
            <w:tcW w:w="4767"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rPr>
                <w:rFonts w:eastAsia="Calibri"/>
                <w:bCs/>
                <w:sz w:val="20"/>
                <w:lang w:eastAsia="en-US"/>
              </w:rPr>
            </w:pPr>
          </w:p>
        </w:tc>
        <w:tc>
          <w:tcPr>
            <w:tcW w:w="4305"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rPr>
                <w:rFonts w:eastAsia="Calibri"/>
                <w:bCs/>
                <w:sz w:val="20"/>
                <w:lang w:eastAsia="en-US"/>
              </w:rPr>
            </w:pPr>
          </w:p>
        </w:tc>
      </w:tr>
      <w:tr w:rsidR="00FB0614" w:rsidRPr="00FB0614" w:rsidTr="00B14237">
        <w:tc>
          <w:tcPr>
            <w:tcW w:w="851"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jc w:val="center"/>
              <w:rPr>
                <w:rFonts w:eastAsia="Calibri"/>
                <w:bCs/>
                <w:sz w:val="20"/>
                <w:lang w:eastAsia="en-US"/>
              </w:rPr>
            </w:pPr>
          </w:p>
        </w:tc>
        <w:tc>
          <w:tcPr>
            <w:tcW w:w="4767"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rPr>
                <w:rFonts w:eastAsia="Calibri"/>
                <w:bCs/>
                <w:sz w:val="20"/>
                <w:lang w:eastAsia="en-US"/>
              </w:rPr>
            </w:pPr>
          </w:p>
        </w:tc>
        <w:tc>
          <w:tcPr>
            <w:tcW w:w="4305"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rPr>
                <w:rFonts w:eastAsia="Calibri"/>
                <w:bCs/>
                <w:sz w:val="20"/>
                <w:lang w:eastAsia="en-US"/>
              </w:rPr>
            </w:pPr>
          </w:p>
        </w:tc>
      </w:tr>
      <w:tr w:rsidR="00FB0614" w:rsidRPr="00FB0614" w:rsidTr="00B14237">
        <w:trPr>
          <w:trHeight w:val="13"/>
        </w:trPr>
        <w:tc>
          <w:tcPr>
            <w:tcW w:w="851"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jc w:val="center"/>
              <w:rPr>
                <w:rFonts w:eastAsia="Calibri"/>
                <w:b/>
                <w:bCs/>
                <w:sz w:val="20"/>
                <w:lang w:eastAsia="en-US"/>
              </w:rPr>
            </w:pPr>
          </w:p>
        </w:tc>
        <w:tc>
          <w:tcPr>
            <w:tcW w:w="4767"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rPr>
                <w:rFonts w:eastAsia="Calibri"/>
                <w:b/>
                <w:bCs/>
                <w:sz w:val="20"/>
                <w:lang w:eastAsia="en-US"/>
              </w:rPr>
            </w:pPr>
          </w:p>
        </w:tc>
        <w:tc>
          <w:tcPr>
            <w:tcW w:w="4305" w:type="dxa"/>
            <w:tcBorders>
              <w:top w:val="single" w:sz="4" w:space="0" w:color="auto"/>
              <w:left w:val="single" w:sz="4" w:space="0" w:color="auto"/>
              <w:bottom w:val="single" w:sz="4" w:space="0" w:color="auto"/>
              <w:right w:val="single" w:sz="4" w:space="0" w:color="auto"/>
            </w:tcBorders>
          </w:tcPr>
          <w:p w:rsidR="00FB0614" w:rsidRPr="00FB0614" w:rsidRDefault="00FB0614" w:rsidP="00FB0614">
            <w:pPr>
              <w:suppressAutoHyphens w:val="0"/>
              <w:autoSpaceDE w:val="0"/>
              <w:autoSpaceDN w:val="0"/>
              <w:adjustRightInd w:val="0"/>
              <w:rPr>
                <w:rFonts w:eastAsia="Calibri"/>
                <w:b/>
                <w:bCs/>
                <w:sz w:val="20"/>
                <w:lang w:eastAsia="en-US"/>
              </w:rPr>
            </w:pPr>
          </w:p>
        </w:tc>
      </w:tr>
    </w:tbl>
    <w:p w:rsidR="00FB0614" w:rsidRPr="00FB0614" w:rsidRDefault="00FB0614" w:rsidP="00FB0614">
      <w:pPr>
        <w:suppressAutoHyphens w:val="0"/>
        <w:autoSpaceDE w:val="0"/>
        <w:autoSpaceDN w:val="0"/>
        <w:adjustRightInd w:val="0"/>
        <w:jc w:val="both"/>
        <w:outlineLvl w:val="0"/>
        <w:rPr>
          <w:rFonts w:eastAsia="Calibri"/>
          <w:sz w:val="20"/>
          <w:lang w:eastAsia="en-US"/>
        </w:rPr>
      </w:pPr>
    </w:p>
    <w:p w:rsidR="00FB0614" w:rsidRPr="00FB0614" w:rsidRDefault="00FB0614" w:rsidP="00FB0614">
      <w:pPr>
        <w:suppressAutoHyphens w:val="0"/>
        <w:autoSpaceDE w:val="0"/>
        <w:autoSpaceDN w:val="0"/>
        <w:adjustRightInd w:val="0"/>
        <w:jc w:val="both"/>
        <w:outlineLvl w:val="0"/>
        <w:rPr>
          <w:rFonts w:eastAsia="Calibri"/>
          <w:sz w:val="20"/>
          <w:lang w:eastAsia="en-US"/>
        </w:rPr>
      </w:pPr>
      <w:r w:rsidRPr="00FB0614">
        <w:rPr>
          <w:rFonts w:eastAsia="Calibri"/>
          <w:sz w:val="20"/>
          <w:lang w:eastAsia="en-US"/>
        </w:rPr>
        <w:t>______________________________________________________     _________ ______________________</w:t>
      </w:r>
    </w:p>
    <w:p w:rsidR="00FB0614" w:rsidRPr="00FB0614" w:rsidRDefault="00FB0614" w:rsidP="00FB0614">
      <w:pPr>
        <w:suppressAutoHyphens w:val="0"/>
        <w:autoSpaceDE w:val="0"/>
        <w:autoSpaceDN w:val="0"/>
        <w:adjustRightInd w:val="0"/>
        <w:jc w:val="both"/>
        <w:outlineLvl w:val="0"/>
        <w:rPr>
          <w:rFonts w:eastAsia="Calibri"/>
          <w:i/>
          <w:sz w:val="20"/>
          <w:lang w:eastAsia="en-US"/>
        </w:rPr>
      </w:pPr>
      <w:r w:rsidRPr="00FB0614">
        <w:rPr>
          <w:rFonts w:eastAsia="Calibri"/>
          <w:i/>
          <w:sz w:val="20"/>
          <w:lang w:eastAsia="en-US"/>
        </w:rPr>
        <w:t xml:space="preserve">      (должность аттестуемого муниципального </w:t>
      </w:r>
      <w:proofErr w:type="gramStart"/>
      <w:r w:rsidRPr="00FB0614">
        <w:rPr>
          <w:rFonts w:eastAsia="Calibri"/>
          <w:i/>
          <w:sz w:val="20"/>
          <w:lang w:eastAsia="en-US"/>
        </w:rPr>
        <w:t xml:space="preserve">служащего)   </w:t>
      </w:r>
      <w:proofErr w:type="gramEnd"/>
      <w:r w:rsidRPr="00FB0614">
        <w:rPr>
          <w:rFonts w:eastAsia="Calibri"/>
          <w:i/>
          <w:sz w:val="20"/>
          <w:lang w:eastAsia="en-US"/>
        </w:rPr>
        <w:t xml:space="preserve">       (подпись)           (расшифровка подписи)</w:t>
      </w:r>
    </w:p>
    <w:p w:rsidR="00FB0614" w:rsidRPr="00FB0614" w:rsidRDefault="00FB0614" w:rsidP="00FB0614">
      <w:pPr>
        <w:suppressAutoHyphens w:val="0"/>
        <w:autoSpaceDE w:val="0"/>
        <w:autoSpaceDN w:val="0"/>
        <w:adjustRightInd w:val="0"/>
        <w:jc w:val="both"/>
        <w:outlineLvl w:val="0"/>
        <w:rPr>
          <w:rFonts w:eastAsia="Calibri"/>
          <w:i/>
          <w:sz w:val="20"/>
          <w:lang w:eastAsia="en-US"/>
        </w:rPr>
      </w:pPr>
      <w:r w:rsidRPr="00FB0614">
        <w:rPr>
          <w:rFonts w:eastAsia="Calibri"/>
          <w:sz w:val="20"/>
          <w:lang w:eastAsia="en-US"/>
        </w:rPr>
        <w:t>____ ____________ 20___ года</w:t>
      </w:r>
    </w:p>
    <w:p w:rsidR="00FB0614" w:rsidRPr="00FB0614" w:rsidRDefault="00FB0614" w:rsidP="00FB0614">
      <w:pPr>
        <w:suppressAutoHyphens w:val="0"/>
        <w:autoSpaceDE w:val="0"/>
        <w:autoSpaceDN w:val="0"/>
        <w:adjustRightInd w:val="0"/>
        <w:jc w:val="both"/>
        <w:rPr>
          <w:rFonts w:eastAsia="Calibri"/>
          <w:b/>
          <w:bCs/>
          <w:sz w:val="20"/>
          <w:lang w:eastAsia="en-US"/>
        </w:rPr>
      </w:pPr>
    </w:p>
    <w:p w:rsidR="00FB0614" w:rsidRPr="00FB0614" w:rsidRDefault="00FB0614" w:rsidP="00FB0614">
      <w:pPr>
        <w:suppressAutoHyphens w:val="0"/>
        <w:autoSpaceDE w:val="0"/>
        <w:autoSpaceDN w:val="0"/>
        <w:adjustRightInd w:val="0"/>
        <w:jc w:val="right"/>
        <w:rPr>
          <w:rFonts w:eastAsia="Calibri"/>
          <w:b/>
          <w:bCs/>
          <w:sz w:val="20"/>
          <w:lang w:eastAsia="en-US"/>
        </w:rPr>
      </w:pPr>
      <w:r w:rsidRPr="00FB0614">
        <w:rPr>
          <w:rFonts w:eastAsia="Calibri"/>
          <w:bCs/>
          <w:sz w:val="20"/>
          <w:lang w:eastAsia="en-US"/>
        </w:rPr>
        <w:t>Приложение №4</w:t>
      </w:r>
    </w:p>
    <w:p w:rsidR="00FB0614" w:rsidRPr="00FB0614" w:rsidRDefault="00FB0614" w:rsidP="00FB0614">
      <w:pPr>
        <w:suppressAutoHyphens w:val="0"/>
        <w:autoSpaceDE w:val="0"/>
        <w:autoSpaceDN w:val="0"/>
        <w:adjustRightInd w:val="0"/>
        <w:ind w:firstLine="540"/>
        <w:jc w:val="right"/>
        <w:rPr>
          <w:rFonts w:eastAsia="Calibri"/>
          <w:bCs/>
          <w:sz w:val="20"/>
          <w:lang w:eastAsia="en-US"/>
        </w:rPr>
      </w:pPr>
      <w:proofErr w:type="gramStart"/>
      <w:r w:rsidRPr="00FB0614">
        <w:rPr>
          <w:rFonts w:eastAsia="Calibri"/>
          <w:bCs/>
          <w:sz w:val="20"/>
          <w:lang w:eastAsia="en-US"/>
        </w:rPr>
        <w:t>к  Положению</w:t>
      </w:r>
      <w:proofErr w:type="gramEnd"/>
    </w:p>
    <w:p w:rsidR="00FB0614" w:rsidRPr="00FB0614" w:rsidRDefault="00FB0614" w:rsidP="00FB0614">
      <w:pPr>
        <w:suppressAutoHyphens w:val="0"/>
        <w:autoSpaceDE w:val="0"/>
        <w:autoSpaceDN w:val="0"/>
        <w:adjustRightInd w:val="0"/>
        <w:ind w:firstLine="540"/>
        <w:jc w:val="both"/>
        <w:rPr>
          <w:rFonts w:eastAsia="Calibri"/>
          <w:b/>
          <w:bCs/>
          <w:sz w:val="20"/>
          <w:lang w:eastAsia="en-US"/>
        </w:rPr>
      </w:pPr>
    </w:p>
    <w:p w:rsidR="00FB0614" w:rsidRPr="00FB0614" w:rsidRDefault="00FB0614" w:rsidP="00FB0614">
      <w:pPr>
        <w:suppressAutoHyphens w:val="0"/>
        <w:autoSpaceDE w:val="0"/>
        <w:autoSpaceDN w:val="0"/>
        <w:contextualSpacing/>
        <w:jc w:val="center"/>
        <w:rPr>
          <w:rFonts w:eastAsia="Calibri"/>
          <w:sz w:val="20"/>
          <w:lang w:eastAsia="en-US"/>
        </w:rPr>
      </w:pPr>
      <w:r w:rsidRPr="00FB0614">
        <w:rPr>
          <w:rFonts w:eastAsia="Calibri"/>
          <w:sz w:val="20"/>
          <w:lang w:eastAsia="en-US"/>
        </w:rPr>
        <w:t xml:space="preserve">Рекомендуемые методы оценки профессиональной служебной деятельности </w:t>
      </w:r>
    </w:p>
    <w:p w:rsidR="00FB0614" w:rsidRPr="00FB0614" w:rsidRDefault="00FB0614" w:rsidP="00FB0614">
      <w:pPr>
        <w:suppressAutoHyphens w:val="0"/>
        <w:autoSpaceDE w:val="0"/>
        <w:autoSpaceDN w:val="0"/>
        <w:contextualSpacing/>
        <w:jc w:val="center"/>
        <w:rPr>
          <w:rFonts w:eastAsia="Calibri"/>
          <w:sz w:val="20"/>
          <w:lang w:eastAsia="en-US"/>
        </w:rPr>
      </w:pPr>
      <w:r w:rsidRPr="00FB0614">
        <w:rPr>
          <w:rFonts w:eastAsia="Calibri"/>
          <w:sz w:val="20"/>
          <w:lang w:eastAsia="en-US"/>
        </w:rPr>
        <w:t xml:space="preserve">муниципальных </w:t>
      </w:r>
      <w:proofErr w:type="gramStart"/>
      <w:r w:rsidRPr="00FB0614">
        <w:rPr>
          <w:rFonts w:eastAsia="Calibri"/>
          <w:sz w:val="20"/>
          <w:lang w:eastAsia="en-US"/>
        </w:rPr>
        <w:t>служащих  администрации</w:t>
      </w:r>
      <w:proofErr w:type="gramEnd"/>
      <w:r w:rsidRPr="00FB0614">
        <w:rPr>
          <w:rFonts w:eastAsia="Calibri"/>
          <w:sz w:val="20"/>
          <w:lang w:eastAsia="en-US"/>
        </w:rPr>
        <w:t xml:space="preserve"> Кировского сельсовета Тогучинского района Новосибирской области </w:t>
      </w:r>
    </w:p>
    <w:p w:rsidR="00FB0614" w:rsidRPr="00FB0614" w:rsidRDefault="00FB0614" w:rsidP="00FB0614">
      <w:pPr>
        <w:suppressAutoHyphens w:val="0"/>
        <w:autoSpaceDE w:val="0"/>
        <w:autoSpaceDN w:val="0"/>
        <w:contextualSpacing/>
        <w:jc w:val="center"/>
        <w:rPr>
          <w:rFonts w:eastAsia="Calibri"/>
          <w:sz w:val="20"/>
          <w:lang w:eastAsia="en-US"/>
        </w:rPr>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529"/>
        <w:gridCol w:w="6185"/>
        <w:gridCol w:w="1841"/>
      </w:tblGrid>
      <w:tr w:rsidR="00FB0614" w:rsidRPr="00FB0614" w:rsidTr="00B14237">
        <w:tc>
          <w:tcPr>
            <w:tcW w:w="593" w:type="dxa"/>
            <w:shd w:val="clear" w:color="auto" w:fill="auto"/>
          </w:tcPr>
          <w:p w:rsidR="00FB0614" w:rsidRPr="00FB0614" w:rsidRDefault="00FB0614" w:rsidP="00FB0614">
            <w:pPr>
              <w:suppressAutoHyphens w:val="0"/>
              <w:autoSpaceDE w:val="0"/>
              <w:autoSpaceDN w:val="0"/>
              <w:spacing w:line="276" w:lineRule="auto"/>
              <w:contextualSpacing/>
              <w:jc w:val="center"/>
              <w:rPr>
                <w:sz w:val="20"/>
                <w:lang w:eastAsia="ru-RU"/>
              </w:rPr>
            </w:pPr>
            <w:r w:rsidRPr="00FB0614">
              <w:rPr>
                <w:sz w:val="20"/>
                <w:lang w:eastAsia="ru-RU"/>
              </w:rPr>
              <w:t>№ п/п</w:t>
            </w:r>
          </w:p>
        </w:tc>
        <w:tc>
          <w:tcPr>
            <w:tcW w:w="1529" w:type="dxa"/>
            <w:shd w:val="clear" w:color="auto" w:fill="auto"/>
          </w:tcPr>
          <w:p w:rsidR="00FB0614" w:rsidRPr="00FB0614" w:rsidRDefault="00FB0614" w:rsidP="00FB0614">
            <w:pPr>
              <w:suppressAutoHyphens w:val="0"/>
              <w:autoSpaceDE w:val="0"/>
              <w:autoSpaceDN w:val="0"/>
              <w:spacing w:line="276" w:lineRule="auto"/>
              <w:contextualSpacing/>
              <w:jc w:val="center"/>
              <w:rPr>
                <w:sz w:val="20"/>
                <w:lang w:eastAsia="ru-RU"/>
              </w:rPr>
            </w:pPr>
            <w:r w:rsidRPr="00FB0614">
              <w:rPr>
                <w:sz w:val="20"/>
                <w:lang w:eastAsia="ru-RU"/>
              </w:rPr>
              <w:t>Группа должностей</w:t>
            </w:r>
          </w:p>
        </w:tc>
        <w:tc>
          <w:tcPr>
            <w:tcW w:w="6185" w:type="dxa"/>
            <w:shd w:val="clear" w:color="auto" w:fill="auto"/>
          </w:tcPr>
          <w:p w:rsidR="00FB0614" w:rsidRPr="00FB0614" w:rsidRDefault="00FB0614" w:rsidP="00FB0614">
            <w:pPr>
              <w:suppressAutoHyphens w:val="0"/>
              <w:autoSpaceDE w:val="0"/>
              <w:autoSpaceDN w:val="0"/>
              <w:spacing w:line="276" w:lineRule="auto"/>
              <w:contextualSpacing/>
              <w:jc w:val="center"/>
              <w:rPr>
                <w:sz w:val="20"/>
                <w:lang w:eastAsia="ru-RU"/>
              </w:rPr>
            </w:pPr>
            <w:r w:rsidRPr="00FB0614">
              <w:rPr>
                <w:sz w:val="20"/>
                <w:lang w:eastAsia="ru-RU"/>
              </w:rPr>
              <w:t>Методы оценки</w:t>
            </w:r>
          </w:p>
        </w:tc>
        <w:tc>
          <w:tcPr>
            <w:tcW w:w="1841" w:type="dxa"/>
            <w:shd w:val="clear" w:color="auto" w:fill="auto"/>
          </w:tcPr>
          <w:p w:rsidR="00FB0614" w:rsidRPr="00FB0614" w:rsidRDefault="00FB0614" w:rsidP="00FB0614">
            <w:pPr>
              <w:suppressAutoHyphens w:val="0"/>
              <w:autoSpaceDE w:val="0"/>
              <w:autoSpaceDN w:val="0"/>
              <w:spacing w:line="276" w:lineRule="auto"/>
              <w:contextualSpacing/>
              <w:jc w:val="center"/>
              <w:rPr>
                <w:sz w:val="20"/>
                <w:lang w:eastAsia="ru-RU"/>
              </w:rPr>
            </w:pPr>
            <w:r w:rsidRPr="00FB0614">
              <w:rPr>
                <w:sz w:val="20"/>
                <w:lang w:eastAsia="ru-RU"/>
              </w:rPr>
              <w:t>Примечание</w:t>
            </w:r>
          </w:p>
        </w:tc>
      </w:tr>
      <w:tr w:rsidR="00FB0614" w:rsidRPr="00FB0614" w:rsidTr="00B14237">
        <w:tc>
          <w:tcPr>
            <w:tcW w:w="593" w:type="dxa"/>
            <w:shd w:val="clear" w:color="auto" w:fill="auto"/>
          </w:tcPr>
          <w:p w:rsidR="00FB0614" w:rsidRPr="00FB0614" w:rsidRDefault="00FB0614" w:rsidP="00FB0614">
            <w:pPr>
              <w:suppressAutoHyphens w:val="0"/>
              <w:autoSpaceDE w:val="0"/>
              <w:autoSpaceDN w:val="0"/>
              <w:spacing w:line="276" w:lineRule="auto"/>
              <w:contextualSpacing/>
              <w:jc w:val="center"/>
              <w:rPr>
                <w:sz w:val="20"/>
                <w:lang w:eastAsia="ru-RU"/>
              </w:rPr>
            </w:pPr>
            <w:r w:rsidRPr="00FB0614">
              <w:rPr>
                <w:sz w:val="20"/>
                <w:lang w:eastAsia="ru-RU"/>
              </w:rPr>
              <w:t>1</w:t>
            </w:r>
          </w:p>
        </w:tc>
        <w:tc>
          <w:tcPr>
            <w:tcW w:w="1529" w:type="dxa"/>
            <w:shd w:val="clear" w:color="auto" w:fill="auto"/>
          </w:tcPr>
          <w:p w:rsidR="00FB0614" w:rsidRPr="00FB0614" w:rsidRDefault="00FB0614" w:rsidP="00FB0614">
            <w:pPr>
              <w:suppressAutoHyphens w:val="0"/>
              <w:spacing w:line="276" w:lineRule="auto"/>
              <w:jc w:val="center"/>
              <w:rPr>
                <w:sz w:val="20"/>
                <w:lang w:eastAsia="ru-RU"/>
              </w:rPr>
            </w:pPr>
            <w:r w:rsidRPr="00FB0614">
              <w:rPr>
                <w:sz w:val="20"/>
                <w:lang w:eastAsia="ru-RU"/>
              </w:rPr>
              <w:t>Высшая</w:t>
            </w:r>
          </w:p>
          <w:p w:rsidR="00FB0614" w:rsidRPr="00FB0614" w:rsidRDefault="00FB0614" w:rsidP="00FB0614">
            <w:pPr>
              <w:suppressAutoHyphens w:val="0"/>
              <w:spacing w:line="276" w:lineRule="auto"/>
              <w:jc w:val="center"/>
              <w:rPr>
                <w:sz w:val="20"/>
                <w:lang w:eastAsia="ru-RU"/>
              </w:rPr>
            </w:pPr>
          </w:p>
        </w:tc>
        <w:tc>
          <w:tcPr>
            <w:tcW w:w="6185" w:type="dxa"/>
            <w:shd w:val="clear" w:color="auto" w:fill="auto"/>
          </w:tcPr>
          <w:p w:rsidR="00FB0614" w:rsidRPr="00FB0614" w:rsidRDefault="00FB0614" w:rsidP="00FB0614">
            <w:pPr>
              <w:suppressAutoHyphens w:val="0"/>
              <w:spacing w:line="276" w:lineRule="auto"/>
              <w:rPr>
                <w:sz w:val="20"/>
                <w:lang w:eastAsia="ru-RU"/>
              </w:rPr>
            </w:pPr>
            <w:r w:rsidRPr="00FB0614">
              <w:rPr>
                <w:sz w:val="20"/>
                <w:lang w:eastAsia="ru-RU"/>
              </w:rPr>
              <w:t>Комплексная оценка:</w:t>
            </w:r>
          </w:p>
          <w:p w:rsidR="00FB0614" w:rsidRPr="00FB0614" w:rsidRDefault="00FB0614" w:rsidP="00FB0614">
            <w:pPr>
              <w:suppressAutoHyphens w:val="0"/>
              <w:spacing w:line="276" w:lineRule="auto"/>
              <w:rPr>
                <w:sz w:val="20"/>
                <w:lang w:eastAsia="ru-RU"/>
              </w:rPr>
            </w:pPr>
            <w:r w:rsidRPr="00FB0614">
              <w:rPr>
                <w:sz w:val="20"/>
                <w:lang w:eastAsia="ru-RU"/>
              </w:rPr>
              <w:t xml:space="preserve">профессиональных знаний: </w:t>
            </w:r>
          </w:p>
          <w:p w:rsidR="00FB0614" w:rsidRPr="00FB0614" w:rsidRDefault="00FB0614" w:rsidP="00FB0614">
            <w:pPr>
              <w:suppressAutoHyphens w:val="0"/>
              <w:spacing w:line="276" w:lineRule="auto"/>
              <w:rPr>
                <w:sz w:val="20"/>
                <w:lang w:eastAsia="ru-RU"/>
              </w:rPr>
            </w:pPr>
            <w:proofErr w:type="gramStart"/>
            <w:r w:rsidRPr="00FB0614">
              <w:rPr>
                <w:sz w:val="20"/>
                <w:lang w:eastAsia="ru-RU"/>
              </w:rPr>
              <w:t>тестирование  личностных</w:t>
            </w:r>
            <w:proofErr w:type="gramEnd"/>
            <w:r w:rsidRPr="00FB0614">
              <w:rPr>
                <w:sz w:val="20"/>
                <w:lang w:eastAsia="ru-RU"/>
              </w:rPr>
              <w:t xml:space="preserve"> и управленческих компетенций: опросник/анкетирование, решение </w:t>
            </w:r>
            <w:proofErr w:type="spellStart"/>
            <w:r w:rsidRPr="00FB0614">
              <w:rPr>
                <w:sz w:val="20"/>
                <w:lang w:eastAsia="ru-RU"/>
              </w:rPr>
              <w:t>кейсовых</w:t>
            </w:r>
            <w:proofErr w:type="spellEnd"/>
            <w:r w:rsidRPr="00FB0614">
              <w:rPr>
                <w:sz w:val="20"/>
                <w:lang w:eastAsia="ru-RU"/>
              </w:rPr>
              <w:t xml:space="preserve"> задач, тест (психодиагностика)</w:t>
            </w:r>
          </w:p>
          <w:p w:rsidR="00FB0614" w:rsidRPr="00FB0614" w:rsidRDefault="00FB0614" w:rsidP="00FB0614">
            <w:pPr>
              <w:suppressAutoHyphens w:val="0"/>
              <w:spacing w:line="276" w:lineRule="auto"/>
              <w:rPr>
                <w:sz w:val="20"/>
                <w:lang w:eastAsia="ru-RU"/>
              </w:rPr>
            </w:pPr>
            <w:r w:rsidRPr="00FB0614">
              <w:rPr>
                <w:sz w:val="20"/>
                <w:lang w:eastAsia="ru-RU"/>
              </w:rPr>
              <w:t>и цифровые компетенции: тест</w:t>
            </w:r>
          </w:p>
          <w:p w:rsidR="00FB0614" w:rsidRPr="00FB0614" w:rsidRDefault="00FB0614" w:rsidP="00FB0614">
            <w:pPr>
              <w:suppressAutoHyphens w:val="0"/>
              <w:spacing w:line="276" w:lineRule="auto"/>
              <w:rPr>
                <w:sz w:val="20"/>
                <w:lang w:eastAsia="ru-RU"/>
              </w:rPr>
            </w:pPr>
            <w:r w:rsidRPr="00FB0614">
              <w:rPr>
                <w:sz w:val="20"/>
                <w:lang w:eastAsia="ru-RU"/>
              </w:rPr>
              <w:lastRenderedPageBreak/>
              <w:t>и индивидуальное собеседование в рамках заседания комиссии</w:t>
            </w:r>
          </w:p>
        </w:tc>
        <w:tc>
          <w:tcPr>
            <w:tcW w:w="1841" w:type="dxa"/>
            <w:shd w:val="clear" w:color="auto" w:fill="auto"/>
          </w:tcPr>
          <w:p w:rsidR="00FB0614" w:rsidRPr="00FB0614" w:rsidRDefault="00FB0614" w:rsidP="00FB0614">
            <w:pPr>
              <w:suppressAutoHyphens w:val="0"/>
              <w:autoSpaceDE w:val="0"/>
              <w:autoSpaceDN w:val="0"/>
              <w:spacing w:line="276" w:lineRule="auto"/>
              <w:contextualSpacing/>
              <w:jc w:val="center"/>
              <w:rPr>
                <w:sz w:val="20"/>
                <w:lang w:eastAsia="ru-RU"/>
              </w:rPr>
            </w:pPr>
          </w:p>
        </w:tc>
      </w:tr>
      <w:tr w:rsidR="00FB0614" w:rsidRPr="00FB0614" w:rsidTr="00B14237">
        <w:tc>
          <w:tcPr>
            <w:tcW w:w="593" w:type="dxa"/>
            <w:shd w:val="clear" w:color="auto" w:fill="auto"/>
          </w:tcPr>
          <w:p w:rsidR="00FB0614" w:rsidRPr="00FB0614" w:rsidRDefault="00FB0614" w:rsidP="00FB0614">
            <w:pPr>
              <w:suppressAutoHyphens w:val="0"/>
              <w:autoSpaceDE w:val="0"/>
              <w:autoSpaceDN w:val="0"/>
              <w:spacing w:line="276" w:lineRule="auto"/>
              <w:contextualSpacing/>
              <w:jc w:val="center"/>
              <w:rPr>
                <w:sz w:val="20"/>
                <w:lang w:eastAsia="ru-RU"/>
              </w:rPr>
            </w:pPr>
            <w:r w:rsidRPr="00FB0614">
              <w:rPr>
                <w:sz w:val="20"/>
                <w:lang w:eastAsia="ru-RU"/>
              </w:rPr>
              <w:lastRenderedPageBreak/>
              <w:t>2</w:t>
            </w:r>
          </w:p>
        </w:tc>
        <w:tc>
          <w:tcPr>
            <w:tcW w:w="1529" w:type="dxa"/>
            <w:shd w:val="clear" w:color="auto" w:fill="auto"/>
          </w:tcPr>
          <w:p w:rsidR="00FB0614" w:rsidRPr="00FB0614" w:rsidRDefault="00FB0614" w:rsidP="00FB0614">
            <w:pPr>
              <w:suppressAutoHyphens w:val="0"/>
              <w:spacing w:line="276" w:lineRule="auto"/>
              <w:jc w:val="center"/>
              <w:rPr>
                <w:sz w:val="20"/>
                <w:lang w:eastAsia="ru-RU"/>
              </w:rPr>
            </w:pPr>
            <w:r w:rsidRPr="00FB0614">
              <w:rPr>
                <w:sz w:val="20"/>
                <w:lang w:eastAsia="ru-RU"/>
              </w:rPr>
              <w:t>Главная</w:t>
            </w:r>
          </w:p>
        </w:tc>
        <w:tc>
          <w:tcPr>
            <w:tcW w:w="6185" w:type="dxa"/>
            <w:shd w:val="clear" w:color="auto" w:fill="auto"/>
          </w:tcPr>
          <w:p w:rsidR="00FB0614" w:rsidRPr="00FB0614" w:rsidRDefault="00FB0614" w:rsidP="00FB0614">
            <w:pPr>
              <w:suppressAutoHyphens w:val="0"/>
              <w:spacing w:line="276" w:lineRule="auto"/>
              <w:rPr>
                <w:sz w:val="20"/>
                <w:lang w:eastAsia="ru-RU"/>
              </w:rPr>
            </w:pPr>
            <w:r w:rsidRPr="00FB0614">
              <w:rPr>
                <w:sz w:val="20"/>
                <w:lang w:eastAsia="ru-RU"/>
              </w:rPr>
              <w:t>Комплексная оценка:</w:t>
            </w:r>
          </w:p>
          <w:p w:rsidR="00FB0614" w:rsidRPr="00FB0614" w:rsidRDefault="00FB0614" w:rsidP="00FB0614">
            <w:pPr>
              <w:suppressAutoHyphens w:val="0"/>
              <w:spacing w:line="276" w:lineRule="auto"/>
              <w:rPr>
                <w:sz w:val="20"/>
                <w:lang w:eastAsia="ru-RU"/>
              </w:rPr>
            </w:pPr>
            <w:r w:rsidRPr="00FB0614">
              <w:rPr>
                <w:sz w:val="20"/>
                <w:lang w:eastAsia="ru-RU"/>
              </w:rPr>
              <w:t xml:space="preserve">профессиональных знаний: тестирование </w:t>
            </w:r>
          </w:p>
          <w:p w:rsidR="00FB0614" w:rsidRPr="00FB0614" w:rsidRDefault="00FB0614" w:rsidP="00FB0614">
            <w:pPr>
              <w:suppressAutoHyphens w:val="0"/>
              <w:spacing w:line="276" w:lineRule="auto"/>
              <w:rPr>
                <w:sz w:val="20"/>
                <w:lang w:eastAsia="ru-RU"/>
              </w:rPr>
            </w:pPr>
            <w:r w:rsidRPr="00FB0614">
              <w:rPr>
                <w:sz w:val="20"/>
                <w:lang w:eastAsia="ru-RU"/>
              </w:rPr>
              <w:t xml:space="preserve">личностных и управленческих компетенций: опросник/анкетирование, решение </w:t>
            </w:r>
            <w:proofErr w:type="spellStart"/>
            <w:r w:rsidRPr="00FB0614">
              <w:rPr>
                <w:sz w:val="20"/>
                <w:lang w:eastAsia="ru-RU"/>
              </w:rPr>
              <w:t>кейсовых</w:t>
            </w:r>
            <w:proofErr w:type="spellEnd"/>
            <w:r w:rsidRPr="00FB0614">
              <w:rPr>
                <w:sz w:val="20"/>
                <w:lang w:eastAsia="ru-RU"/>
              </w:rPr>
              <w:t xml:space="preserve"> задач, тест (психодиагностика)</w:t>
            </w:r>
          </w:p>
          <w:p w:rsidR="00FB0614" w:rsidRPr="00FB0614" w:rsidRDefault="00FB0614" w:rsidP="00FB0614">
            <w:pPr>
              <w:suppressAutoHyphens w:val="0"/>
              <w:spacing w:line="276" w:lineRule="auto"/>
              <w:rPr>
                <w:sz w:val="20"/>
                <w:lang w:eastAsia="ru-RU"/>
              </w:rPr>
            </w:pPr>
            <w:r w:rsidRPr="00FB0614">
              <w:rPr>
                <w:sz w:val="20"/>
                <w:lang w:eastAsia="ru-RU"/>
              </w:rPr>
              <w:t>и цифровые компетенции: тест</w:t>
            </w:r>
          </w:p>
          <w:p w:rsidR="00FB0614" w:rsidRPr="00FB0614" w:rsidRDefault="00FB0614" w:rsidP="00FB0614">
            <w:pPr>
              <w:suppressAutoHyphens w:val="0"/>
              <w:spacing w:line="276" w:lineRule="auto"/>
              <w:rPr>
                <w:sz w:val="20"/>
                <w:lang w:eastAsia="ru-RU"/>
              </w:rPr>
            </w:pPr>
            <w:r w:rsidRPr="00FB0614">
              <w:rPr>
                <w:sz w:val="20"/>
                <w:lang w:eastAsia="ru-RU"/>
              </w:rPr>
              <w:t>и индивидуальное собеседование в рамках заседания комиссии</w:t>
            </w:r>
          </w:p>
        </w:tc>
        <w:tc>
          <w:tcPr>
            <w:tcW w:w="1841" w:type="dxa"/>
            <w:shd w:val="clear" w:color="auto" w:fill="auto"/>
          </w:tcPr>
          <w:p w:rsidR="00FB0614" w:rsidRPr="00FB0614" w:rsidRDefault="00FB0614" w:rsidP="00FB0614">
            <w:pPr>
              <w:suppressAutoHyphens w:val="0"/>
              <w:autoSpaceDE w:val="0"/>
              <w:autoSpaceDN w:val="0"/>
              <w:spacing w:line="276" w:lineRule="auto"/>
              <w:contextualSpacing/>
              <w:jc w:val="center"/>
              <w:rPr>
                <w:sz w:val="20"/>
                <w:lang w:eastAsia="ru-RU"/>
              </w:rPr>
            </w:pPr>
          </w:p>
        </w:tc>
      </w:tr>
      <w:tr w:rsidR="00FB0614" w:rsidRPr="00FB0614" w:rsidTr="00B14237">
        <w:tc>
          <w:tcPr>
            <w:tcW w:w="593" w:type="dxa"/>
            <w:shd w:val="clear" w:color="auto" w:fill="auto"/>
          </w:tcPr>
          <w:p w:rsidR="00FB0614" w:rsidRPr="00FB0614" w:rsidRDefault="00FB0614" w:rsidP="00FB0614">
            <w:pPr>
              <w:suppressAutoHyphens w:val="0"/>
              <w:autoSpaceDE w:val="0"/>
              <w:autoSpaceDN w:val="0"/>
              <w:spacing w:line="276" w:lineRule="auto"/>
              <w:contextualSpacing/>
              <w:jc w:val="center"/>
              <w:rPr>
                <w:sz w:val="20"/>
                <w:lang w:eastAsia="ru-RU"/>
              </w:rPr>
            </w:pPr>
            <w:r w:rsidRPr="00FB0614">
              <w:rPr>
                <w:sz w:val="20"/>
                <w:lang w:eastAsia="ru-RU"/>
              </w:rPr>
              <w:t>3</w:t>
            </w:r>
          </w:p>
        </w:tc>
        <w:tc>
          <w:tcPr>
            <w:tcW w:w="1529" w:type="dxa"/>
            <w:shd w:val="clear" w:color="auto" w:fill="auto"/>
          </w:tcPr>
          <w:p w:rsidR="00FB0614" w:rsidRPr="00FB0614" w:rsidRDefault="00FB0614" w:rsidP="00FB0614">
            <w:pPr>
              <w:suppressAutoHyphens w:val="0"/>
              <w:spacing w:line="276" w:lineRule="auto"/>
              <w:jc w:val="center"/>
              <w:rPr>
                <w:sz w:val="20"/>
                <w:lang w:eastAsia="ru-RU"/>
              </w:rPr>
            </w:pPr>
            <w:r w:rsidRPr="00FB0614">
              <w:rPr>
                <w:sz w:val="20"/>
                <w:lang w:eastAsia="ru-RU"/>
              </w:rPr>
              <w:t>Ведущая</w:t>
            </w:r>
          </w:p>
        </w:tc>
        <w:tc>
          <w:tcPr>
            <w:tcW w:w="6185" w:type="dxa"/>
            <w:shd w:val="clear" w:color="auto" w:fill="auto"/>
          </w:tcPr>
          <w:p w:rsidR="00FB0614" w:rsidRPr="00FB0614" w:rsidRDefault="00FB0614" w:rsidP="00FB0614">
            <w:pPr>
              <w:suppressAutoHyphens w:val="0"/>
              <w:spacing w:line="276" w:lineRule="auto"/>
              <w:rPr>
                <w:sz w:val="20"/>
                <w:lang w:eastAsia="ru-RU"/>
              </w:rPr>
            </w:pPr>
            <w:r w:rsidRPr="00FB0614">
              <w:rPr>
                <w:sz w:val="20"/>
                <w:lang w:eastAsia="ru-RU"/>
              </w:rPr>
              <w:t>Комплексная оценка:</w:t>
            </w:r>
          </w:p>
          <w:p w:rsidR="00FB0614" w:rsidRPr="00FB0614" w:rsidRDefault="00FB0614" w:rsidP="00FB0614">
            <w:pPr>
              <w:suppressAutoHyphens w:val="0"/>
              <w:spacing w:line="276" w:lineRule="auto"/>
              <w:rPr>
                <w:sz w:val="20"/>
                <w:lang w:eastAsia="ru-RU"/>
              </w:rPr>
            </w:pPr>
            <w:r w:rsidRPr="00FB0614">
              <w:rPr>
                <w:sz w:val="20"/>
                <w:lang w:eastAsia="ru-RU"/>
              </w:rPr>
              <w:t xml:space="preserve">профессиональных знаний: тестирование </w:t>
            </w:r>
          </w:p>
          <w:p w:rsidR="00FB0614" w:rsidRPr="00FB0614" w:rsidRDefault="00FB0614" w:rsidP="00FB0614">
            <w:pPr>
              <w:suppressAutoHyphens w:val="0"/>
              <w:spacing w:line="276" w:lineRule="auto"/>
              <w:rPr>
                <w:sz w:val="20"/>
                <w:lang w:eastAsia="ru-RU"/>
              </w:rPr>
            </w:pPr>
            <w:r w:rsidRPr="00FB0614">
              <w:rPr>
                <w:sz w:val="20"/>
                <w:lang w:eastAsia="ru-RU"/>
              </w:rPr>
              <w:t xml:space="preserve">личностных и управленческих компетенций: опросник/анкетирование, решение </w:t>
            </w:r>
            <w:proofErr w:type="spellStart"/>
            <w:r w:rsidRPr="00FB0614">
              <w:rPr>
                <w:sz w:val="20"/>
                <w:lang w:eastAsia="ru-RU"/>
              </w:rPr>
              <w:t>кейсовых</w:t>
            </w:r>
            <w:proofErr w:type="spellEnd"/>
            <w:r w:rsidRPr="00FB0614">
              <w:rPr>
                <w:sz w:val="20"/>
                <w:lang w:eastAsia="ru-RU"/>
              </w:rPr>
              <w:t xml:space="preserve"> задач, тест (психодиагностика)</w:t>
            </w:r>
          </w:p>
          <w:p w:rsidR="00FB0614" w:rsidRPr="00FB0614" w:rsidRDefault="00FB0614" w:rsidP="00FB0614">
            <w:pPr>
              <w:suppressAutoHyphens w:val="0"/>
              <w:spacing w:line="276" w:lineRule="auto"/>
              <w:rPr>
                <w:sz w:val="20"/>
                <w:lang w:eastAsia="ru-RU"/>
              </w:rPr>
            </w:pPr>
            <w:r w:rsidRPr="00FB0614">
              <w:rPr>
                <w:sz w:val="20"/>
                <w:lang w:eastAsia="ru-RU"/>
              </w:rPr>
              <w:t>и индивидуальное собеседование в рамках заседания комиссии</w:t>
            </w:r>
          </w:p>
        </w:tc>
        <w:tc>
          <w:tcPr>
            <w:tcW w:w="1841" w:type="dxa"/>
            <w:shd w:val="clear" w:color="auto" w:fill="auto"/>
          </w:tcPr>
          <w:p w:rsidR="00FB0614" w:rsidRPr="00FB0614" w:rsidRDefault="00FB0614" w:rsidP="00FB0614">
            <w:pPr>
              <w:suppressAutoHyphens w:val="0"/>
              <w:autoSpaceDE w:val="0"/>
              <w:autoSpaceDN w:val="0"/>
              <w:spacing w:line="276" w:lineRule="auto"/>
              <w:contextualSpacing/>
              <w:jc w:val="center"/>
              <w:rPr>
                <w:sz w:val="20"/>
                <w:lang w:eastAsia="ru-RU"/>
              </w:rPr>
            </w:pPr>
            <w:r w:rsidRPr="00FB0614">
              <w:rPr>
                <w:sz w:val="20"/>
                <w:lang w:eastAsia="ru-RU"/>
              </w:rPr>
              <w:t>в поселениях с численностью менее 15 000 человек методы оценки служащих ведущей группы должностей во время аттестации соответствуют методам оценки служащих старшей группы должностей</w:t>
            </w:r>
          </w:p>
        </w:tc>
      </w:tr>
      <w:tr w:rsidR="00FB0614" w:rsidRPr="00FB0614" w:rsidTr="00B14237">
        <w:tc>
          <w:tcPr>
            <w:tcW w:w="593" w:type="dxa"/>
            <w:shd w:val="clear" w:color="auto" w:fill="auto"/>
          </w:tcPr>
          <w:p w:rsidR="00FB0614" w:rsidRPr="00FB0614" w:rsidRDefault="00FB0614" w:rsidP="00FB0614">
            <w:pPr>
              <w:suppressAutoHyphens w:val="0"/>
              <w:autoSpaceDE w:val="0"/>
              <w:autoSpaceDN w:val="0"/>
              <w:spacing w:line="276" w:lineRule="auto"/>
              <w:contextualSpacing/>
              <w:jc w:val="center"/>
              <w:rPr>
                <w:sz w:val="20"/>
                <w:lang w:eastAsia="ru-RU"/>
              </w:rPr>
            </w:pPr>
            <w:r w:rsidRPr="00FB0614">
              <w:rPr>
                <w:sz w:val="20"/>
                <w:lang w:eastAsia="ru-RU"/>
              </w:rPr>
              <w:t>4</w:t>
            </w:r>
          </w:p>
        </w:tc>
        <w:tc>
          <w:tcPr>
            <w:tcW w:w="1529" w:type="dxa"/>
            <w:shd w:val="clear" w:color="auto" w:fill="auto"/>
          </w:tcPr>
          <w:p w:rsidR="00FB0614" w:rsidRPr="00FB0614" w:rsidRDefault="00FB0614" w:rsidP="00FB0614">
            <w:pPr>
              <w:suppressAutoHyphens w:val="0"/>
              <w:spacing w:line="276" w:lineRule="auto"/>
              <w:jc w:val="center"/>
              <w:rPr>
                <w:sz w:val="20"/>
                <w:lang w:eastAsia="ru-RU"/>
              </w:rPr>
            </w:pPr>
            <w:r w:rsidRPr="00FB0614">
              <w:rPr>
                <w:sz w:val="20"/>
                <w:lang w:eastAsia="ru-RU"/>
              </w:rPr>
              <w:t>Старшая</w:t>
            </w:r>
          </w:p>
        </w:tc>
        <w:tc>
          <w:tcPr>
            <w:tcW w:w="6185" w:type="dxa"/>
            <w:shd w:val="clear" w:color="auto" w:fill="auto"/>
          </w:tcPr>
          <w:p w:rsidR="00FB0614" w:rsidRPr="00FB0614" w:rsidRDefault="00FB0614" w:rsidP="00FB0614">
            <w:pPr>
              <w:suppressAutoHyphens w:val="0"/>
              <w:spacing w:line="276" w:lineRule="auto"/>
              <w:rPr>
                <w:sz w:val="20"/>
                <w:lang w:eastAsia="ru-RU"/>
              </w:rPr>
            </w:pPr>
            <w:r w:rsidRPr="00FB0614">
              <w:rPr>
                <w:sz w:val="20"/>
                <w:lang w:eastAsia="ru-RU"/>
              </w:rPr>
              <w:t>тестирование в целях оценки профессиональных знаний</w:t>
            </w:r>
          </w:p>
          <w:p w:rsidR="00FB0614" w:rsidRPr="00FB0614" w:rsidRDefault="00FB0614" w:rsidP="00FB0614">
            <w:pPr>
              <w:suppressAutoHyphens w:val="0"/>
              <w:spacing w:line="276" w:lineRule="auto"/>
              <w:rPr>
                <w:sz w:val="20"/>
                <w:lang w:eastAsia="ru-RU"/>
              </w:rPr>
            </w:pPr>
            <w:r w:rsidRPr="00FB0614">
              <w:rPr>
                <w:sz w:val="20"/>
                <w:lang w:eastAsia="ru-RU"/>
              </w:rPr>
              <w:t>подготовка проекта документа</w:t>
            </w:r>
          </w:p>
          <w:p w:rsidR="00FB0614" w:rsidRPr="00FB0614" w:rsidRDefault="00FB0614" w:rsidP="00FB0614">
            <w:pPr>
              <w:suppressAutoHyphens w:val="0"/>
              <w:spacing w:line="276" w:lineRule="auto"/>
              <w:rPr>
                <w:sz w:val="20"/>
                <w:lang w:eastAsia="ru-RU"/>
              </w:rPr>
            </w:pPr>
            <w:r w:rsidRPr="00FB0614">
              <w:rPr>
                <w:sz w:val="20"/>
                <w:lang w:eastAsia="ru-RU"/>
              </w:rPr>
              <w:t xml:space="preserve">и индивидуальное собеседование в рамках заседания комиссии </w:t>
            </w:r>
          </w:p>
        </w:tc>
        <w:tc>
          <w:tcPr>
            <w:tcW w:w="1841" w:type="dxa"/>
            <w:shd w:val="clear" w:color="auto" w:fill="auto"/>
          </w:tcPr>
          <w:p w:rsidR="00FB0614" w:rsidRPr="00FB0614" w:rsidRDefault="00FB0614" w:rsidP="00FB0614">
            <w:pPr>
              <w:suppressAutoHyphens w:val="0"/>
              <w:autoSpaceDE w:val="0"/>
              <w:autoSpaceDN w:val="0"/>
              <w:spacing w:line="276" w:lineRule="auto"/>
              <w:contextualSpacing/>
              <w:jc w:val="center"/>
              <w:rPr>
                <w:sz w:val="20"/>
                <w:lang w:eastAsia="ru-RU"/>
              </w:rPr>
            </w:pPr>
          </w:p>
        </w:tc>
      </w:tr>
      <w:tr w:rsidR="00FB0614" w:rsidRPr="00FB0614" w:rsidTr="00B14237">
        <w:tc>
          <w:tcPr>
            <w:tcW w:w="593" w:type="dxa"/>
            <w:shd w:val="clear" w:color="auto" w:fill="auto"/>
          </w:tcPr>
          <w:p w:rsidR="00FB0614" w:rsidRPr="00FB0614" w:rsidRDefault="00FB0614" w:rsidP="00FB0614">
            <w:pPr>
              <w:suppressAutoHyphens w:val="0"/>
              <w:autoSpaceDE w:val="0"/>
              <w:autoSpaceDN w:val="0"/>
              <w:spacing w:line="276" w:lineRule="auto"/>
              <w:contextualSpacing/>
              <w:jc w:val="center"/>
              <w:rPr>
                <w:sz w:val="20"/>
                <w:lang w:eastAsia="ru-RU"/>
              </w:rPr>
            </w:pPr>
            <w:r w:rsidRPr="00FB0614">
              <w:rPr>
                <w:sz w:val="20"/>
                <w:lang w:eastAsia="ru-RU"/>
              </w:rPr>
              <w:t>5</w:t>
            </w:r>
          </w:p>
        </w:tc>
        <w:tc>
          <w:tcPr>
            <w:tcW w:w="1529" w:type="dxa"/>
            <w:shd w:val="clear" w:color="auto" w:fill="auto"/>
          </w:tcPr>
          <w:p w:rsidR="00FB0614" w:rsidRPr="00FB0614" w:rsidRDefault="00FB0614" w:rsidP="00FB0614">
            <w:pPr>
              <w:suppressAutoHyphens w:val="0"/>
              <w:spacing w:line="276" w:lineRule="auto"/>
              <w:jc w:val="center"/>
              <w:rPr>
                <w:sz w:val="20"/>
                <w:lang w:eastAsia="ru-RU"/>
              </w:rPr>
            </w:pPr>
            <w:r w:rsidRPr="00FB0614">
              <w:rPr>
                <w:sz w:val="20"/>
                <w:lang w:eastAsia="ru-RU"/>
              </w:rPr>
              <w:t>Младшая</w:t>
            </w:r>
          </w:p>
        </w:tc>
        <w:tc>
          <w:tcPr>
            <w:tcW w:w="6185" w:type="dxa"/>
            <w:shd w:val="clear" w:color="auto" w:fill="auto"/>
          </w:tcPr>
          <w:p w:rsidR="00FB0614" w:rsidRPr="00FB0614" w:rsidRDefault="00FB0614" w:rsidP="00FB0614">
            <w:pPr>
              <w:suppressAutoHyphens w:val="0"/>
              <w:spacing w:line="276" w:lineRule="auto"/>
              <w:rPr>
                <w:sz w:val="20"/>
                <w:lang w:eastAsia="ru-RU"/>
              </w:rPr>
            </w:pPr>
            <w:r w:rsidRPr="00FB0614">
              <w:rPr>
                <w:sz w:val="20"/>
                <w:lang w:eastAsia="ru-RU"/>
              </w:rPr>
              <w:t>тестирование в целях оценки профессиональных знаний</w:t>
            </w:r>
          </w:p>
          <w:p w:rsidR="00FB0614" w:rsidRPr="00FB0614" w:rsidRDefault="00FB0614" w:rsidP="00FB0614">
            <w:pPr>
              <w:suppressAutoHyphens w:val="0"/>
              <w:spacing w:line="276" w:lineRule="auto"/>
              <w:rPr>
                <w:sz w:val="20"/>
                <w:lang w:eastAsia="ru-RU"/>
              </w:rPr>
            </w:pPr>
            <w:r w:rsidRPr="00FB0614">
              <w:rPr>
                <w:sz w:val="20"/>
                <w:lang w:eastAsia="ru-RU"/>
              </w:rPr>
              <w:t>и индивидуальное собеседование в рамках заседания комиссии</w:t>
            </w:r>
          </w:p>
        </w:tc>
        <w:tc>
          <w:tcPr>
            <w:tcW w:w="1841" w:type="dxa"/>
            <w:shd w:val="clear" w:color="auto" w:fill="auto"/>
          </w:tcPr>
          <w:p w:rsidR="00FB0614" w:rsidRPr="00FB0614" w:rsidRDefault="00FB0614" w:rsidP="00FB0614">
            <w:pPr>
              <w:suppressAutoHyphens w:val="0"/>
              <w:autoSpaceDE w:val="0"/>
              <w:autoSpaceDN w:val="0"/>
              <w:spacing w:line="276" w:lineRule="auto"/>
              <w:contextualSpacing/>
              <w:jc w:val="center"/>
              <w:rPr>
                <w:sz w:val="20"/>
                <w:lang w:eastAsia="ru-RU"/>
              </w:rPr>
            </w:pPr>
          </w:p>
        </w:tc>
      </w:tr>
    </w:tbl>
    <w:p w:rsidR="00FB0614" w:rsidRPr="00FB0614" w:rsidRDefault="00FB0614" w:rsidP="00FB0614">
      <w:pPr>
        <w:tabs>
          <w:tab w:val="left" w:pos="3110"/>
        </w:tabs>
        <w:suppressAutoHyphens w:val="0"/>
        <w:spacing w:line="276" w:lineRule="auto"/>
        <w:rPr>
          <w:rFonts w:eastAsia="Calibri"/>
          <w:b/>
          <w:bCs/>
          <w:sz w:val="20"/>
          <w:lang w:eastAsia="en-US"/>
        </w:rPr>
      </w:pPr>
    </w:p>
    <w:p w:rsidR="00FB0614" w:rsidRPr="00FB0614" w:rsidRDefault="00FB0614" w:rsidP="00FB0614">
      <w:pPr>
        <w:tabs>
          <w:tab w:val="left" w:pos="3110"/>
        </w:tabs>
        <w:suppressAutoHyphens w:val="0"/>
        <w:spacing w:line="276" w:lineRule="auto"/>
        <w:jc w:val="right"/>
        <w:rPr>
          <w:sz w:val="20"/>
          <w:lang w:eastAsia="ru-RU"/>
        </w:rPr>
      </w:pPr>
      <w:r w:rsidRPr="00FB0614">
        <w:rPr>
          <w:rFonts w:eastAsia="Calibri"/>
          <w:sz w:val="20"/>
          <w:lang w:eastAsia="en-US"/>
        </w:rPr>
        <w:t>П</w:t>
      </w:r>
      <w:r w:rsidRPr="00FB0614">
        <w:rPr>
          <w:sz w:val="20"/>
          <w:lang w:eastAsia="ru-RU"/>
        </w:rPr>
        <w:t>риложение №5</w:t>
      </w:r>
    </w:p>
    <w:p w:rsidR="00FB0614" w:rsidRPr="00FB0614" w:rsidRDefault="00FB0614" w:rsidP="00FB0614">
      <w:pPr>
        <w:suppressAutoHyphens w:val="0"/>
        <w:autoSpaceDE w:val="0"/>
        <w:autoSpaceDN w:val="0"/>
        <w:adjustRightInd w:val="0"/>
        <w:jc w:val="right"/>
        <w:rPr>
          <w:rFonts w:eastAsia="Calibri"/>
          <w:bCs/>
          <w:sz w:val="20"/>
          <w:lang w:eastAsia="en-US"/>
        </w:rPr>
      </w:pPr>
      <w:r w:rsidRPr="00FB0614">
        <w:rPr>
          <w:rFonts w:eastAsia="Calibri"/>
          <w:bCs/>
          <w:sz w:val="20"/>
          <w:lang w:eastAsia="en-US"/>
        </w:rPr>
        <w:t>к Положению</w:t>
      </w:r>
    </w:p>
    <w:p w:rsidR="00FB0614" w:rsidRPr="00FB0614" w:rsidRDefault="00FB0614" w:rsidP="00FB0614">
      <w:pPr>
        <w:suppressAutoHyphens w:val="0"/>
        <w:autoSpaceDE w:val="0"/>
        <w:autoSpaceDN w:val="0"/>
        <w:adjustRightInd w:val="0"/>
        <w:ind w:firstLine="540"/>
        <w:jc w:val="center"/>
        <w:rPr>
          <w:rFonts w:eastAsia="Calibri"/>
          <w:b/>
          <w:bCs/>
          <w:sz w:val="20"/>
          <w:lang w:eastAsia="en-US"/>
        </w:rPr>
      </w:pPr>
    </w:p>
    <w:p w:rsidR="00FB0614" w:rsidRPr="00FB0614" w:rsidRDefault="00FB0614" w:rsidP="00FB0614">
      <w:pPr>
        <w:suppressAutoHyphens w:val="0"/>
        <w:autoSpaceDE w:val="0"/>
        <w:autoSpaceDN w:val="0"/>
        <w:adjustRightInd w:val="0"/>
        <w:ind w:firstLine="540"/>
        <w:jc w:val="center"/>
        <w:rPr>
          <w:rFonts w:eastAsia="Calibri"/>
          <w:b/>
          <w:bCs/>
          <w:sz w:val="20"/>
          <w:lang w:eastAsia="en-US"/>
        </w:rPr>
      </w:pPr>
      <w:r w:rsidRPr="00FB0614">
        <w:rPr>
          <w:rFonts w:eastAsia="Calibri"/>
          <w:b/>
          <w:bCs/>
          <w:sz w:val="20"/>
          <w:lang w:eastAsia="en-US"/>
        </w:rPr>
        <w:t>АТТЕСТАЦИОННЫЙ ЛИСТ</w:t>
      </w:r>
    </w:p>
    <w:p w:rsidR="00FB0614" w:rsidRPr="00FB0614" w:rsidRDefault="00FB0614" w:rsidP="00FB0614">
      <w:pPr>
        <w:suppressAutoHyphens w:val="0"/>
        <w:autoSpaceDE w:val="0"/>
        <w:autoSpaceDN w:val="0"/>
        <w:adjustRightInd w:val="0"/>
        <w:ind w:firstLine="540"/>
        <w:jc w:val="center"/>
        <w:rPr>
          <w:rFonts w:eastAsia="Calibri"/>
          <w:b/>
          <w:bCs/>
          <w:sz w:val="20"/>
          <w:lang w:eastAsia="en-US"/>
        </w:rPr>
      </w:pPr>
      <w:r w:rsidRPr="00FB0614">
        <w:rPr>
          <w:rFonts w:eastAsia="Calibri"/>
          <w:b/>
          <w:bCs/>
          <w:sz w:val="20"/>
          <w:lang w:eastAsia="en-US"/>
        </w:rPr>
        <w:t>муниципального служащего</w:t>
      </w:r>
    </w:p>
    <w:p w:rsidR="00FB0614" w:rsidRPr="00FB0614" w:rsidRDefault="00FB0614" w:rsidP="00FB0614">
      <w:pPr>
        <w:suppressAutoHyphens w:val="0"/>
        <w:autoSpaceDE w:val="0"/>
        <w:autoSpaceDN w:val="0"/>
        <w:adjustRightInd w:val="0"/>
        <w:ind w:firstLine="540"/>
        <w:jc w:val="both"/>
        <w:rPr>
          <w:rFonts w:eastAsia="Calibri"/>
          <w:b/>
          <w:bCs/>
          <w:sz w:val="20"/>
          <w:lang w:eastAsia="en-US"/>
        </w:rPr>
      </w:pPr>
    </w:p>
    <w:p w:rsidR="00FB0614" w:rsidRPr="00FB0614" w:rsidRDefault="00FB0614" w:rsidP="00FB0614">
      <w:pPr>
        <w:suppressAutoHyphens w:val="0"/>
        <w:autoSpaceDE w:val="0"/>
        <w:autoSpaceDN w:val="0"/>
        <w:adjustRightInd w:val="0"/>
        <w:rPr>
          <w:rFonts w:eastAsia="Calibri"/>
          <w:bCs/>
          <w:sz w:val="20"/>
          <w:lang w:eastAsia="en-US"/>
        </w:rPr>
      </w:pPr>
      <w:r w:rsidRPr="00FB0614">
        <w:rPr>
          <w:rFonts w:eastAsia="Calibri"/>
          <w:bCs/>
          <w:sz w:val="20"/>
          <w:lang w:eastAsia="en-US"/>
        </w:rPr>
        <w:t>1. Фамилия, имя, отчество (при наличии) __________________________________________________________________</w:t>
      </w:r>
    </w:p>
    <w:p w:rsidR="00FB0614" w:rsidRPr="00FB0614" w:rsidRDefault="00FB0614" w:rsidP="00FB0614">
      <w:pPr>
        <w:suppressAutoHyphens w:val="0"/>
        <w:autoSpaceDE w:val="0"/>
        <w:autoSpaceDN w:val="0"/>
        <w:adjustRightInd w:val="0"/>
        <w:rPr>
          <w:rFonts w:eastAsia="Calibri"/>
          <w:bCs/>
          <w:sz w:val="20"/>
          <w:lang w:eastAsia="en-US"/>
        </w:rPr>
      </w:pPr>
      <w:r w:rsidRPr="00FB0614">
        <w:rPr>
          <w:rFonts w:eastAsia="Calibri"/>
          <w:bCs/>
          <w:sz w:val="20"/>
          <w:lang w:eastAsia="en-US"/>
        </w:rPr>
        <w:t>2. Год, число и месяц рождения __________________________________________________________________</w:t>
      </w:r>
    </w:p>
    <w:p w:rsidR="00FB0614" w:rsidRPr="00FB0614" w:rsidRDefault="00FB0614" w:rsidP="00FB0614">
      <w:pPr>
        <w:suppressAutoHyphens w:val="0"/>
        <w:autoSpaceDE w:val="0"/>
        <w:autoSpaceDN w:val="0"/>
        <w:adjustRightInd w:val="0"/>
        <w:rPr>
          <w:rFonts w:eastAsia="Calibri"/>
          <w:bCs/>
          <w:sz w:val="20"/>
          <w:lang w:eastAsia="en-US"/>
        </w:rPr>
      </w:pPr>
      <w:r w:rsidRPr="00FB0614">
        <w:rPr>
          <w:rFonts w:eastAsia="Calibri"/>
          <w:bCs/>
          <w:sz w:val="20"/>
          <w:lang w:eastAsia="en-US"/>
        </w:rPr>
        <w:t>3. Сведения о профессиональном образовании, наличии ученой степени, ученого звания или направление подготовки, квалификация, ученая степень, ученое звание ________________________________________________________________</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 xml:space="preserve">         (когда и какую образовательную организацию окончил, специальность)</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__________________________________________________________________</w:t>
      </w:r>
    </w:p>
    <w:p w:rsidR="00FB0614" w:rsidRPr="00FB0614" w:rsidRDefault="00FB0614" w:rsidP="00FB0614">
      <w:pPr>
        <w:suppressAutoHyphens w:val="0"/>
        <w:autoSpaceDE w:val="0"/>
        <w:autoSpaceDN w:val="0"/>
        <w:adjustRightInd w:val="0"/>
        <w:rPr>
          <w:rFonts w:eastAsia="Calibri"/>
          <w:bCs/>
          <w:sz w:val="20"/>
          <w:lang w:eastAsia="en-US"/>
        </w:rPr>
      </w:pPr>
      <w:r w:rsidRPr="00FB0614">
        <w:rPr>
          <w:rFonts w:eastAsia="Calibri"/>
          <w:bCs/>
          <w:sz w:val="20"/>
          <w:lang w:eastAsia="en-US"/>
        </w:rPr>
        <w:t>4. Замещаемая должность муниципальной службы на момент аттестации и дата назначения на эту должность __________________________________________________________________</w:t>
      </w:r>
    </w:p>
    <w:p w:rsidR="00FB0614" w:rsidRPr="00FB0614" w:rsidRDefault="00FB0614" w:rsidP="00FB0614">
      <w:pPr>
        <w:suppressAutoHyphens w:val="0"/>
        <w:autoSpaceDE w:val="0"/>
        <w:autoSpaceDN w:val="0"/>
        <w:adjustRightInd w:val="0"/>
        <w:rPr>
          <w:rFonts w:eastAsia="Calibri"/>
          <w:bCs/>
          <w:sz w:val="20"/>
          <w:lang w:eastAsia="en-US"/>
        </w:rPr>
      </w:pPr>
      <w:r w:rsidRPr="00FB0614">
        <w:rPr>
          <w:rFonts w:eastAsia="Calibri"/>
          <w:bCs/>
          <w:sz w:val="20"/>
          <w:lang w:eastAsia="en-US"/>
        </w:rPr>
        <w:t>5. Стаж муниципальной службы __________________________________________________________________</w:t>
      </w:r>
    </w:p>
    <w:p w:rsidR="00FB0614" w:rsidRPr="00FB0614" w:rsidRDefault="00FB0614" w:rsidP="00FB0614">
      <w:pPr>
        <w:suppressAutoHyphens w:val="0"/>
        <w:autoSpaceDE w:val="0"/>
        <w:autoSpaceDN w:val="0"/>
        <w:adjustRightInd w:val="0"/>
        <w:rPr>
          <w:rFonts w:eastAsia="Calibri"/>
          <w:bCs/>
          <w:sz w:val="20"/>
          <w:lang w:eastAsia="en-US"/>
        </w:rPr>
      </w:pPr>
      <w:r w:rsidRPr="00FB0614">
        <w:rPr>
          <w:rFonts w:eastAsia="Calibri"/>
          <w:bCs/>
          <w:sz w:val="20"/>
          <w:lang w:eastAsia="en-US"/>
        </w:rPr>
        <w:t>6. Общий трудовой стаж __________________________________________________________________</w:t>
      </w:r>
    </w:p>
    <w:p w:rsidR="00FB0614" w:rsidRPr="00FB0614" w:rsidRDefault="00FB0614" w:rsidP="00FB0614">
      <w:pPr>
        <w:suppressAutoHyphens w:val="0"/>
        <w:autoSpaceDE w:val="0"/>
        <w:autoSpaceDN w:val="0"/>
        <w:adjustRightInd w:val="0"/>
        <w:rPr>
          <w:rFonts w:eastAsia="Calibri"/>
          <w:bCs/>
          <w:sz w:val="20"/>
          <w:lang w:eastAsia="en-US"/>
        </w:rPr>
      </w:pPr>
      <w:r w:rsidRPr="00FB0614">
        <w:rPr>
          <w:rFonts w:eastAsia="Calibri"/>
          <w:bCs/>
          <w:sz w:val="20"/>
          <w:lang w:eastAsia="en-US"/>
        </w:rPr>
        <w:t>7. Классный чин муниципальной службы_______________________________</w:t>
      </w:r>
    </w:p>
    <w:p w:rsidR="00FB0614" w:rsidRPr="00FB0614" w:rsidRDefault="00FB0614" w:rsidP="00FB0614">
      <w:pPr>
        <w:suppressAutoHyphens w:val="0"/>
        <w:autoSpaceDE w:val="0"/>
        <w:autoSpaceDN w:val="0"/>
        <w:adjustRightInd w:val="0"/>
        <w:jc w:val="center"/>
        <w:rPr>
          <w:rFonts w:eastAsia="Calibri"/>
          <w:bCs/>
          <w:sz w:val="20"/>
          <w:lang w:eastAsia="en-US"/>
        </w:rPr>
      </w:pPr>
      <w:r w:rsidRPr="00FB0614">
        <w:rPr>
          <w:rFonts w:eastAsia="Calibri"/>
          <w:bCs/>
          <w:sz w:val="20"/>
          <w:lang w:eastAsia="en-US"/>
        </w:rPr>
        <w:t>__________________________________________________________________ (наименование классного чина и дата его присвоения)</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8. Вопросы к муниципальному служащему и краткие ответы на них</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___________________________________________________________________________________________________________________________________________________________________________________________________</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9. Замечания и предложения, высказанные аттестационной комиссией</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_________________________________________________________________________________________________________________________________</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 xml:space="preserve">10. Краткая оценка выполнения муниципальным служащим рекомендаций предыдущей аттестации </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_________________________________________________________________________________________________________________________________</w:t>
      </w:r>
    </w:p>
    <w:p w:rsidR="00FB0614" w:rsidRPr="00FB0614" w:rsidRDefault="00FB0614" w:rsidP="00FB0614">
      <w:pPr>
        <w:suppressAutoHyphens w:val="0"/>
        <w:autoSpaceDE w:val="0"/>
        <w:autoSpaceDN w:val="0"/>
        <w:adjustRightInd w:val="0"/>
        <w:jc w:val="center"/>
        <w:rPr>
          <w:rFonts w:eastAsia="Calibri"/>
          <w:bCs/>
          <w:sz w:val="20"/>
          <w:lang w:eastAsia="en-US"/>
        </w:rPr>
      </w:pPr>
      <w:r w:rsidRPr="00FB0614">
        <w:rPr>
          <w:rFonts w:eastAsia="Calibri"/>
          <w:bCs/>
          <w:sz w:val="20"/>
          <w:lang w:eastAsia="en-US"/>
        </w:rPr>
        <w:t>(выполнены, выполнены частично, не выполнены)</w:t>
      </w:r>
    </w:p>
    <w:p w:rsidR="00FB0614" w:rsidRPr="00FB0614" w:rsidRDefault="00FB0614" w:rsidP="00FB0614">
      <w:pPr>
        <w:suppressAutoHyphens w:val="0"/>
        <w:autoSpaceDE w:val="0"/>
        <w:autoSpaceDN w:val="0"/>
        <w:adjustRightInd w:val="0"/>
        <w:rPr>
          <w:rFonts w:eastAsia="Calibri"/>
          <w:bCs/>
          <w:sz w:val="20"/>
          <w:lang w:eastAsia="en-US"/>
        </w:rPr>
      </w:pPr>
      <w:r w:rsidRPr="00FB0614">
        <w:rPr>
          <w:rFonts w:eastAsia="Calibri"/>
          <w:bCs/>
          <w:sz w:val="20"/>
          <w:lang w:eastAsia="en-US"/>
        </w:rPr>
        <w:t>11. Решение аттестационной комиссии __________________________________________________________________</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lastRenderedPageBreak/>
        <w:t>__________________________________________________________________</w:t>
      </w:r>
    </w:p>
    <w:p w:rsidR="00FB0614" w:rsidRPr="00FB0614" w:rsidRDefault="00FB0614" w:rsidP="00FB0614">
      <w:pPr>
        <w:suppressAutoHyphens w:val="0"/>
        <w:autoSpaceDE w:val="0"/>
        <w:autoSpaceDN w:val="0"/>
        <w:adjustRightInd w:val="0"/>
        <w:jc w:val="center"/>
        <w:rPr>
          <w:rFonts w:eastAsia="Calibri"/>
          <w:bCs/>
          <w:sz w:val="20"/>
          <w:lang w:eastAsia="en-US"/>
        </w:rPr>
      </w:pPr>
      <w:r w:rsidRPr="00FB0614">
        <w:rPr>
          <w:rFonts w:eastAsia="Calibri"/>
          <w:bCs/>
          <w:sz w:val="20"/>
          <w:lang w:eastAsia="en-US"/>
        </w:rPr>
        <w:t>(соответствует замещаемой должности муниципальной службы;</w:t>
      </w:r>
    </w:p>
    <w:p w:rsidR="00FB0614" w:rsidRPr="00FB0614" w:rsidRDefault="00FB0614" w:rsidP="00FB0614">
      <w:pPr>
        <w:suppressAutoHyphens w:val="0"/>
        <w:autoSpaceDE w:val="0"/>
        <w:autoSpaceDN w:val="0"/>
        <w:adjustRightInd w:val="0"/>
        <w:jc w:val="center"/>
        <w:rPr>
          <w:rFonts w:eastAsia="Calibri"/>
          <w:bCs/>
          <w:sz w:val="20"/>
          <w:lang w:eastAsia="en-US"/>
        </w:rPr>
      </w:pPr>
      <w:r w:rsidRPr="00FB0614">
        <w:rPr>
          <w:rFonts w:eastAsia="Calibri"/>
          <w:bCs/>
          <w:sz w:val="20"/>
          <w:lang w:eastAsia="en-US"/>
        </w:rPr>
        <w:t>не соответствует замещаемой должности муниципальной службы)</w:t>
      </w:r>
    </w:p>
    <w:p w:rsidR="00FB0614" w:rsidRPr="00FB0614" w:rsidRDefault="00FB0614" w:rsidP="00FB0614">
      <w:pPr>
        <w:suppressAutoHyphens w:val="0"/>
        <w:autoSpaceDE w:val="0"/>
        <w:autoSpaceDN w:val="0"/>
        <w:adjustRightInd w:val="0"/>
        <w:rPr>
          <w:rFonts w:eastAsia="Calibri"/>
          <w:bCs/>
          <w:sz w:val="20"/>
          <w:lang w:eastAsia="en-US"/>
        </w:rPr>
      </w:pPr>
      <w:r w:rsidRPr="00FB0614">
        <w:rPr>
          <w:rFonts w:eastAsia="Calibri"/>
          <w:bCs/>
          <w:sz w:val="20"/>
          <w:lang w:eastAsia="en-US"/>
        </w:rPr>
        <w:t>12. Количественный состав аттестационной комиссии __________________________________________________________________</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На заседании присутствовало _______ членов аттестационной комиссии</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Количество голосов за ______, против ______</w:t>
      </w:r>
    </w:p>
    <w:p w:rsidR="00FB0614" w:rsidRPr="00FB0614" w:rsidRDefault="00FB0614" w:rsidP="00FB0614">
      <w:pPr>
        <w:suppressAutoHyphens w:val="0"/>
        <w:autoSpaceDE w:val="0"/>
        <w:autoSpaceDN w:val="0"/>
        <w:adjustRightInd w:val="0"/>
        <w:rPr>
          <w:rFonts w:eastAsia="Calibri"/>
          <w:bCs/>
          <w:sz w:val="20"/>
          <w:lang w:eastAsia="en-US"/>
        </w:rPr>
      </w:pPr>
      <w:r w:rsidRPr="00FB0614">
        <w:rPr>
          <w:rFonts w:eastAsia="Calibri"/>
          <w:bCs/>
          <w:sz w:val="20"/>
          <w:lang w:eastAsia="en-US"/>
        </w:rPr>
        <w:t>13. Примечания __________________________________________________________________</w:t>
      </w:r>
    </w:p>
    <w:p w:rsidR="00FB0614" w:rsidRPr="00FB0614" w:rsidRDefault="00FB0614" w:rsidP="00FB0614">
      <w:pPr>
        <w:suppressAutoHyphens w:val="0"/>
        <w:autoSpaceDE w:val="0"/>
        <w:autoSpaceDN w:val="0"/>
        <w:adjustRightInd w:val="0"/>
        <w:jc w:val="both"/>
        <w:rPr>
          <w:rFonts w:eastAsia="Calibri"/>
          <w:bCs/>
          <w:sz w:val="20"/>
          <w:lang w:eastAsia="en-US"/>
        </w:rPr>
      </w:pP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 xml:space="preserve"> </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Председатель</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 xml:space="preserve">аттестационной комиссии                      </w:t>
      </w:r>
      <w:proofErr w:type="gramStart"/>
      <w:r w:rsidRPr="00FB0614">
        <w:rPr>
          <w:rFonts w:eastAsia="Calibri"/>
          <w:bCs/>
          <w:sz w:val="20"/>
          <w:lang w:eastAsia="en-US"/>
        </w:rPr>
        <w:t xml:space="preserve">   (</w:t>
      </w:r>
      <w:proofErr w:type="gramEnd"/>
      <w:r w:rsidRPr="00FB0614">
        <w:rPr>
          <w:rFonts w:eastAsia="Calibri"/>
          <w:bCs/>
          <w:sz w:val="20"/>
          <w:lang w:eastAsia="en-US"/>
        </w:rPr>
        <w:t>подпись)                (расшифровка подписи)</w:t>
      </w:r>
    </w:p>
    <w:p w:rsidR="00FB0614" w:rsidRPr="00FB0614" w:rsidRDefault="00FB0614" w:rsidP="00FB0614">
      <w:pPr>
        <w:suppressAutoHyphens w:val="0"/>
        <w:autoSpaceDE w:val="0"/>
        <w:autoSpaceDN w:val="0"/>
        <w:adjustRightInd w:val="0"/>
        <w:jc w:val="both"/>
        <w:rPr>
          <w:rFonts w:eastAsia="Calibri"/>
          <w:bCs/>
          <w:sz w:val="20"/>
          <w:lang w:eastAsia="en-US"/>
        </w:rPr>
      </w:pP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Заместитель председателя</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 xml:space="preserve">аттестационной комиссии                       </w:t>
      </w:r>
      <w:proofErr w:type="gramStart"/>
      <w:r w:rsidRPr="00FB0614">
        <w:rPr>
          <w:rFonts w:eastAsia="Calibri"/>
          <w:bCs/>
          <w:sz w:val="20"/>
          <w:lang w:eastAsia="en-US"/>
        </w:rPr>
        <w:t xml:space="preserve">   (</w:t>
      </w:r>
      <w:proofErr w:type="gramEnd"/>
      <w:r w:rsidRPr="00FB0614">
        <w:rPr>
          <w:rFonts w:eastAsia="Calibri"/>
          <w:bCs/>
          <w:sz w:val="20"/>
          <w:lang w:eastAsia="en-US"/>
        </w:rPr>
        <w:t>подпись)               (расшифровка подписи)</w:t>
      </w:r>
    </w:p>
    <w:p w:rsidR="00FB0614" w:rsidRPr="00FB0614" w:rsidRDefault="00FB0614" w:rsidP="00FB0614">
      <w:pPr>
        <w:suppressAutoHyphens w:val="0"/>
        <w:autoSpaceDE w:val="0"/>
        <w:autoSpaceDN w:val="0"/>
        <w:adjustRightInd w:val="0"/>
        <w:jc w:val="both"/>
        <w:rPr>
          <w:rFonts w:eastAsia="Calibri"/>
          <w:bCs/>
          <w:sz w:val="20"/>
          <w:lang w:eastAsia="en-US"/>
        </w:rPr>
      </w:pP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Секретарь</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 xml:space="preserve">аттестационной комиссии                       </w:t>
      </w:r>
      <w:proofErr w:type="gramStart"/>
      <w:r w:rsidRPr="00FB0614">
        <w:rPr>
          <w:rFonts w:eastAsia="Calibri"/>
          <w:bCs/>
          <w:sz w:val="20"/>
          <w:lang w:eastAsia="en-US"/>
        </w:rPr>
        <w:t xml:space="preserve">   (</w:t>
      </w:r>
      <w:proofErr w:type="gramEnd"/>
      <w:r w:rsidRPr="00FB0614">
        <w:rPr>
          <w:rFonts w:eastAsia="Calibri"/>
          <w:bCs/>
          <w:sz w:val="20"/>
          <w:lang w:eastAsia="en-US"/>
        </w:rPr>
        <w:t>подпись)               (расшифровка подписи)</w:t>
      </w:r>
    </w:p>
    <w:p w:rsidR="00FB0614" w:rsidRPr="00FB0614" w:rsidRDefault="00FB0614" w:rsidP="00FB0614">
      <w:pPr>
        <w:suppressAutoHyphens w:val="0"/>
        <w:autoSpaceDE w:val="0"/>
        <w:autoSpaceDN w:val="0"/>
        <w:adjustRightInd w:val="0"/>
        <w:jc w:val="both"/>
        <w:rPr>
          <w:rFonts w:eastAsia="Calibri"/>
          <w:bCs/>
          <w:sz w:val="20"/>
          <w:lang w:eastAsia="en-US"/>
        </w:rPr>
      </w:pP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Члены</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 xml:space="preserve">аттестационной комиссии                       </w:t>
      </w:r>
      <w:proofErr w:type="gramStart"/>
      <w:r w:rsidRPr="00FB0614">
        <w:rPr>
          <w:rFonts w:eastAsia="Calibri"/>
          <w:bCs/>
          <w:sz w:val="20"/>
          <w:lang w:eastAsia="en-US"/>
        </w:rPr>
        <w:t xml:space="preserve">   (</w:t>
      </w:r>
      <w:proofErr w:type="gramEnd"/>
      <w:r w:rsidRPr="00FB0614">
        <w:rPr>
          <w:rFonts w:eastAsia="Calibri"/>
          <w:bCs/>
          <w:sz w:val="20"/>
          <w:lang w:eastAsia="en-US"/>
        </w:rPr>
        <w:t>подпись)               (расшифровка подписи)</w:t>
      </w:r>
    </w:p>
    <w:p w:rsidR="00FB0614" w:rsidRPr="00FB0614" w:rsidRDefault="00FB0614" w:rsidP="00FB0614">
      <w:pPr>
        <w:suppressAutoHyphens w:val="0"/>
        <w:autoSpaceDE w:val="0"/>
        <w:autoSpaceDN w:val="0"/>
        <w:adjustRightInd w:val="0"/>
        <w:jc w:val="both"/>
        <w:rPr>
          <w:rFonts w:eastAsia="Calibri"/>
          <w:bCs/>
          <w:sz w:val="20"/>
          <w:lang w:eastAsia="en-US"/>
        </w:rPr>
      </w:pP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 xml:space="preserve">                                                                                  (</w:t>
      </w:r>
      <w:proofErr w:type="gramStart"/>
      <w:r w:rsidRPr="00FB0614">
        <w:rPr>
          <w:rFonts w:eastAsia="Calibri"/>
          <w:bCs/>
          <w:sz w:val="20"/>
          <w:lang w:eastAsia="en-US"/>
        </w:rPr>
        <w:t xml:space="preserve">подпись)   </w:t>
      </w:r>
      <w:proofErr w:type="gramEnd"/>
      <w:r w:rsidRPr="00FB0614">
        <w:rPr>
          <w:rFonts w:eastAsia="Calibri"/>
          <w:bCs/>
          <w:sz w:val="20"/>
          <w:lang w:eastAsia="en-US"/>
        </w:rPr>
        <w:t xml:space="preserve">             (расшифровка подписи)</w:t>
      </w:r>
    </w:p>
    <w:p w:rsidR="00FB0614" w:rsidRPr="00FB0614" w:rsidRDefault="00FB0614" w:rsidP="00FB0614">
      <w:pPr>
        <w:suppressAutoHyphens w:val="0"/>
        <w:autoSpaceDE w:val="0"/>
        <w:autoSpaceDN w:val="0"/>
        <w:adjustRightInd w:val="0"/>
        <w:jc w:val="both"/>
        <w:rPr>
          <w:rFonts w:eastAsia="Calibri"/>
          <w:bCs/>
          <w:sz w:val="20"/>
          <w:lang w:eastAsia="en-US"/>
        </w:rPr>
      </w:pP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Дата проведения аттестации</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__________________________</w:t>
      </w:r>
    </w:p>
    <w:p w:rsidR="00FB0614" w:rsidRPr="00FB0614" w:rsidRDefault="00FB0614" w:rsidP="00FB0614">
      <w:pPr>
        <w:suppressAutoHyphens w:val="0"/>
        <w:autoSpaceDE w:val="0"/>
        <w:autoSpaceDN w:val="0"/>
        <w:adjustRightInd w:val="0"/>
        <w:jc w:val="both"/>
        <w:rPr>
          <w:rFonts w:eastAsia="Calibri"/>
          <w:bCs/>
          <w:sz w:val="20"/>
          <w:lang w:eastAsia="en-US"/>
        </w:rPr>
      </w:pPr>
    </w:p>
    <w:p w:rsidR="00FB0614" w:rsidRPr="00FB0614" w:rsidRDefault="00FB0614" w:rsidP="00FB0614">
      <w:pPr>
        <w:suppressAutoHyphens w:val="0"/>
        <w:autoSpaceDE w:val="0"/>
        <w:autoSpaceDN w:val="0"/>
        <w:adjustRightInd w:val="0"/>
        <w:rPr>
          <w:rFonts w:eastAsia="Calibri"/>
          <w:bCs/>
          <w:sz w:val="20"/>
          <w:lang w:eastAsia="en-US"/>
        </w:rPr>
      </w:pPr>
      <w:r w:rsidRPr="00FB0614">
        <w:rPr>
          <w:rFonts w:eastAsia="Calibri"/>
          <w:bCs/>
          <w:sz w:val="20"/>
          <w:lang w:eastAsia="en-US"/>
        </w:rPr>
        <w:t>С аттестационным листом ознакомился _____________________________________</w:t>
      </w: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 xml:space="preserve">                                                                         (подпись муниципального служащего, дата)</w:t>
      </w:r>
    </w:p>
    <w:p w:rsidR="00FB0614" w:rsidRPr="00FB0614" w:rsidRDefault="00FB0614" w:rsidP="00FB0614">
      <w:pPr>
        <w:suppressAutoHyphens w:val="0"/>
        <w:autoSpaceDE w:val="0"/>
        <w:autoSpaceDN w:val="0"/>
        <w:adjustRightInd w:val="0"/>
        <w:jc w:val="both"/>
        <w:rPr>
          <w:rFonts w:eastAsia="Calibri"/>
          <w:bCs/>
          <w:sz w:val="20"/>
          <w:lang w:eastAsia="en-US"/>
        </w:rPr>
      </w:pPr>
    </w:p>
    <w:p w:rsidR="00FB0614" w:rsidRPr="00FB0614" w:rsidRDefault="00FB0614" w:rsidP="00FB0614">
      <w:pPr>
        <w:suppressAutoHyphens w:val="0"/>
        <w:autoSpaceDE w:val="0"/>
        <w:autoSpaceDN w:val="0"/>
        <w:adjustRightInd w:val="0"/>
        <w:jc w:val="both"/>
        <w:rPr>
          <w:rFonts w:eastAsia="Calibri"/>
          <w:bCs/>
          <w:sz w:val="20"/>
          <w:lang w:eastAsia="en-US"/>
        </w:rPr>
      </w:pPr>
    </w:p>
    <w:p w:rsidR="00FB0614" w:rsidRPr="00FB0614" w:rsidRDefault="00FB0614" w:rsidP="00FB0614">
      <w:pPr>
        <w:suppressAutoHyphens w:val="0"/>
        <w:autoSpaceDE w:val="0"/>
        <w:autoSpaceDN w:val="0"/>
        <w:adjustRightInd w:val="0"/>
        <w:jc w:val="both"/>
        <w:rPr>
          <w:rFonts w:eastAsia="Calibri"/>
          <w:bCs/>
          <w:sz w:val="20"/>
          <w:lang w:eastAsia="en-US"/>
        </w:rPr>
      </w:pPr>
      <w:r w:rsidRPr="00FB0614">
        <w:rPr>
          <w:rFonts w:eastAsia="Calibri"/>
          <w:bCs/>
          <w:sz w:val="20"/>
          <w:lang w:eastAsia="en-US"/>
        </w:rPr>
        <w:t xml:space="preserve">   (место для печати (при наличии)</w:t>
      </w:r>
    </w:p>
    <w:p w:rsidR="00972425" w:rsidRPr="00972425" w:rsidRDefault="00972425" w:rsidP="00972425">
      <w:pPr>
        <w:suppressAutoHyphens w:val="0"/>
        <w:rPr>
          <w:sz w:val="24"/>
          <w:szCs w:val="24"/>
          <w:lang w:eastAsia="ru-RU"/>
        </w:rPr>
      </w:pPr>
    </w:p>
    <w:p w:rsidR="00972425" w:rsidRDefault="00972425" w:rsidP="00972425">
      <w:pPr>
        <w:suppressAutoHyphens w:val="0"/>
        <w:rPr>
          <w:sz w:val="24"/>
          <w:szCs w:val="24"/>
          <w:lang w:eastAsia="ru-RU"/>
        </w:rPr>
      </w:pPr>
    </w:p>
    <w:p w:rsidR="00D977C6" w:rsidRDefault="00D977C6" w:rsidP="00972425">
      <w:pPr>
        <w:suppressAutoHyphens w:val="0"/>
        <w:rPr>
          <w:sz w:val="24"/>
          <w:szCs w:val="24"/>
          <w:lang w:eastAsia="ru-RU"/>
        </w:rPr>
      </w:pPr>
    </w:p>
    <w:p w:rsidR="00D977C6" w:rsidRDefault="00D977C6" w:rsidP="00972425">
      <w:pPr>
        <w:suppressAutoHyphens w:val="0"/>
        <w:rPr>
          <w:sz w:val="24"/>
          <w:szCs w:val="24"/>
          <w:lang w:eastAsia="ru-RU"/>
        </w:rPr>
      </w:pPr>
    </w:p>
    <w:p w:rsidR="00D977C6" w:rsidRDefault="00D977C6" w:rsidP="00972425">
      <w:pPr>
        <w:suppressAutoHyphens w:val="0"/>
        <w:rPr>
          <w:sz w:val="24"/>
          <w:szCs w:val="24"/>
          <w:lang w:eastAsia="ru-RU"/>
        </w:rPr>
      </w:pPr>
    </w:p>
    <w:p w:rsidR="00D977C6" w:rsidRDefault="00D977C6" w:rsidP="00972425">
      <w:pPr>
        <w:suppressAutoHyphens w:val="0"/>
        <w:rPr>
          <w:sz w:val="24"/>
          <w:szCs w:val="24"/>
          <w:lang w:eastAsia="ru-RU"/>
        </w:rPr>
      </w:pPr>
    </w:p>
    <w:p w:rsidR="00151E3C" w:rsidRDefault="00151E3C" w:rsidP="00972425">
      <w:pPr>
        <w:suppressAutoHyphens w:val="0"/>
        <w:rPr>
          <w:sz w:val="24"/>
          <w:szCs w:val="24"/>
          <w:lang w:eastAsia="ru-RU"/>
        </w:rPr>
      </w:pPr>
    </w:p>
    <w:p w:rsidR="00151E3C" w:rsidRDefault="00151E3C" w:rsidP="00972425">
      <w:pPr>
        <w:suppressAutoHyphens w:val="0"/>
        <w:rPr>
          <w:sz w:val="24"/>
          <w:szCs w:val="24"/>
          <w:lang w:eastAsia="ru-RU"/>
        </w:rPr>
      </w:pPr>
    </w:p>
    <w:p w:rsidR="00151E3C" w:rsidRDefault="00151E3C" w:rsidP="00972425">
      <w:pPr>
        <w:suppressAutoHyphens w:val="0"/>
        <w:rPr>
          <w:sz w:val="24"/>
          <w:szCs w:val="24"/>
          <w:lang w:eastAsia="ru-RU"/>
        </w:rPr>
      </w:pPr>
    </w:p>
    <w:p w:rsidR="00151E3C" w:rsidRDefault="00151E3C" w:rsidP="00972425">
      <w:pPr>
        <w:suppressAutoHyphens w:val="0"/>
        <w:rPr>
          <w:sz w:val="24"/>
          <w:szCs w:val="24"/>
          <w:lang w:eastAsia="ru-RU"/>
        </w:rPr>
      </w:pPr>
    </w:p>
    <w:p w:rsidR="00151E3C" w:rsidRDefault="00151E3C" w:rsidP="00972425">
      <w:pPr>
        <w:suppressAutoHyphens w:val="0"/>
        <w:rPr>
          <w:sz w:val="24"/>
          <w:szCs w:val="24"/>
          <w:lang w:eastAsia="ru-RU"/>
        </w:rPr>
      </w:pPr>
    </w:p>
    <w:p w:rsidR="00151E3C" w:rsidRDefault="00151E3C" w:rsidP="00972425">
      <w:pPr>
        <w:suppressAutoHyphens w:val="0"/>
        <w:rPr>
          <w:sz w:val="24"/>
          <w:szCs w:val="24"/>
          <w:lang w:eastAsia="ru-RU"/>
        </w:rPr>
      </w:pPr>
    </w:p>
    <w:p w:rsidR="00151E3C" w:rsidRDefault="00151E3C" w:rsidP="00972425">
      <w:pPr>
        <w:suppressAutoHyphens w:val="0"/>
        <w:rPr>
          <w:sz w:val="24"/>
          <w:szCs w:val="24"/>
          <w:lang w:eastAsia="ru-RU"/>
        </w:rPr>
      </w:pPr>
    </w:p>
    <w:p w:rsidR="00151E3C" w:rsidRDefault="00151E3C" w:rsidP="00972425">
      <w:pPr>
        <w:suppressAutoHyphens w:val="0"/>
        <w:rPr>
          <w:sz w:val="24"/>
          <w:szCs w:val="24"/>
          <w:lang w:eastAsia="ru-RU"/>
        </w:rPr>
      </w:pPr>
    </w:p>
    <w:p w:rsidR="00151E3C" w:rsidRPr="00972425" w:rsidRDefault="00151E3C" w:rsidP="00972425">
      <w:pPr>
        <w:suppressAutoHyphens w:val="0"/>
        <w:rPr>
          <w:sz w:val="24"/>
          <w:szCs w:val="24"/>
          <w:lang w:eastAsia="ru-RU"/>
        </w:rPr>
      </w:pPr>
    </w:p>
    <w:p w:rsidR="007655D1" w:rsidRDefault="007655D1" w:rsidP="001F321F">
      <w:pPr>
        <w:rPr>
          <w:sz w:val="16"/>
          <w:szCs w:val="16"/>
        </w:rPr>
      </w:pPr>
    </w:p>
    <w:p w:rsidR="006C5685" w:rsidRDefault="006C5685" w:rsidP="001F321F">
      <w:pPr>
        <w:rPr>
          <w:sz w:val="16"/>
          <w:szCs w:val="16"/>
        </w:rPr>
      </w:pPr>
    </w:p>
    <w:tbl>
      <w:tblPr>
        <w:tblpPr w:leftFromText="180" w:rightFromText="180" w:vertAnchor="text" w:horzAnchor="margin" w:tblpY="28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848"/>
        <w:gridCol w:w="2835"/>
      </w:tblGrid>
      <w:tr w:rsidR="009200D9" w:rsidRPr="00F16202" w:rsidTr="00590317">
        <w:tc>
          <w:tcPr>
            <w:tcW w:w="2518" w:type="dxa"/>
            <w:shd w:val="clear" w:color="auto" w:fill="auto"/>
          </w:tcPr>
          <w:p w:rsidR="009200D9" w:rsidRPr="002D1152" w:rsidRDefault="009200D9" w:rsidP="009200D9">
            <w:pPr>
              <w:rPr>
                <w:sz w:val="16"/>
                <w:szCs w:val="16"/>
              </w:rPr>
            </w:pPr>
            <w:r w:rsidRPr="002D1152">
              <w:rPr>
                <w:b/>
                <w:sz w:val="16"/>
                <w:szCs w:val="16"/>
              </w:rPr>
              <w:t>Учредитель</w:t>
            </w:r>
            <w:r w:rsidRPr="002D1152">
              <w:rPr>
                <w:sz w:val="16"/>
                <w:szCs w:val="16"/>
              </w:rPr>
              <w:t xml:space="preserve"> – администрация</w:t>
            </w:r>
            <w:r>
              <w:rPr>
                <w:sz w:val="16"/>
                <w:szCs w:val="16"/>
              </w:rPr>
              <w:t xml:space="preserve"> Кировского сельсовета</w:t>
            </w:r>
            <w:r w:rsidRPr="002D1152">
              <w:rPr>
                <w:sz w:val="16"/>
                <w:szCs w:val="16"/>
              </w:rPr>
              <w:t xml:space="preserve"> Тогучинского района Новосибирской области.</w:t>
            </w:r>
          </w:p>
          <w:p w:rsidR="009200D9" w:rsidRPr="002D1152" w:rsidRDefault="009200D9" w:rsidP="009200D9">
            <w:pPr>
              <w:rPr>
                <w:sz w:val="16"/>
                <w:szCs w:val="16"/>
              </w:rPr>
            </w:pPr>
            <w:r w:rsidRPr="002D1152">
              <w:rPr>
                <w:sz w:val="16"/>
                <w:szCs w:val="16"/>
              </w:rPr>
              <w:t>Периодическое печатное издание учреждено постановлением администрации</w:t>
            </w:r>
            <w:r>
              <w:t xml:space="preserve"> </w:t>
            </w:r>
            <w:r w:rsidRPr="009B3840">
              <w:rPr>
                <w:sz w:val="16"/>
                <w:szCs w:val="16"/>
              </w:rPr>
              <w:t>Кировского сельсовета</w:t>
            </w:r>
            <w:r w:rsidRPr="002D1152">
              <w:rPr>
                <w:sz w:val="16"/>
                <w:szCs w:val="16"/>
              </w:rPr>
              <w:t xml:space="preserve"> Тогучинского района Новосибирской области </w:t>
            </w:r>
            <w:r w:rsidRPr="009B3840">
              <w:rPr>
                <w:sz w:val="16"/>
                <w:szCs w:val="16"/>
              </w:rPr>
              <w:t>№109/П/93.010</w:t>
            </w:r>
            <w:r>
              <w:rPr>
                <w:sz w:val="16"/>
                <w:szCs w:val="16"/>
              </w:rPr>
              <w:t xml:space="preserve"> </w:t>
            </w:r>
            <w:r w:rsidRPr="002D1152">
              <w:rPr>
                <w:sz w:val="16"/>
                <w:szCs w:val="16"/>
              </w:rPr>
              <w:t xml:space="preserve">от </w:t>
            </w:r>
            <w:r w:rsidRPr="009B3840">
              <w:rPr>
                <w:sz w:val="16"/>
                <w:szCs w:val="16"/>
                <w:lang w:eastAsia="ru-RU"/>
              </w:rPr>
              <w:t xml:space="preserve">20.09.2022                                    </w:t>
            </w:r>
          </w:p>
        </w:tc>
        <w:tc>
          <w:tcPr>
            <w:tcW w:w="4848" w:type="dxa"/>
            <w:shd w:val="clear" w:color="auto" w:fill="auto"/>
          </w:tcPr>
          <w:p w:rsidR="009200D9" w:rsidRPr="002D1152" w:rsidRDefault="009200D9" w:rsidP="009200D9">
            <w:pPr>
              <w:rPr>
                <w:b/>
                <w:sz w:val="16"/>
                <w:szCs w:val="16"/>
              </w:rPr>
            </w:pPr>
            <w:r w:rsidRPr="002D1152">
              <w:rPr>
                <w:b/>
                <w:sz w:val="16"/>
                <w:szCs w:val="16"/>
              </w:rPr>
              <w:t>Редакционный совет:</w:t>
            </w:r>
          </w:p>
          <w:p w:rsidR="009200D9" w:rsidRPr="002D1152" w:rsidRDefault="009200D9" w:rsidP="009200D9">
            <w:pPr>
              <w:rPr>
                <w:sz w:val="16"/>
                <w:szCs w:val="16"/>
              </w:rPr>
            </w:pPr>
            <w:r w:rsidRPr="002D1152">
              <w:rPr>
                <w:sz w:val="16"/>
                <w:szCs w:val="16"/>
              </w:rPr>
              <w:t xml:space="preserve">Председатель совета - </w:t>
            </w:r>
            <w:proofErr w:type="spellStart"/>
            <w:r>
              <w:rPr>
                <w:sz w:val="16"/>
                <w:szCs w:val="16"/>
              </w:rPr>
              <w:t>Адоньева</w:t>
            </w:r>
            <w:proofErr w:type="spellEnd"/>
            <w:r>
              <w:rPr>
                <w:sz w:val="16"/>
                <w:szCs w:val="16"/>
              </w:rPr>
              <w:t xml:space="preserve"> О. С.</w:t>
            </w:r>
            <w:r w:rsidRPr="002D1152">
              <w:rPr>
                <w:sz w:val="16"/>
                <w:szCs w:val="16"/>
              </w:rPr>
              <w:t xml:space="preserve">, </w:t>
            </w:r>
            <w:r w:rsidRPr="0023675C">
              <w:rPr>
                <w:sz w:val="16"/>
                <w:szCs w:val="16"/>
              </w:rPr>
              <w:t>заместитель главы администрации Кировского сельсовета Тогучинского района Новосибирской области</w:t>
            </w:r>
            <w:r w:rsidRPr="002D1152">
              <w:rPr>
                <w:sz w:val="16"/>
                <w:szCs w:val="16"/>
              </w:rPr>
              <w:t>.</w:t>
            </w:r>
          </w:p>
          <w:p w:rsidR="009200D9" w:rsidRPr="002D1152" w:rsidRDefault="009200D9" w:rsidP="009200D9">
            <w:pPr>
              <w:rPr>
                <w:sz w:val="16"/>
                <w:szCs w:val="16"/>
              </w:rPr>
            </w:pPr>
            <w:r w:rsidRPr="002D1152">
              <w:rPr>
                <w:sz w:val="16"/>
                <w:szCs w:val="16"/>
              </w:rPr>
              <w:t>Члены совета:</w:t>
            </w:r>
          </w:p>
          <w:p w:rsidR="009200D9" w:rsidRPr="0023675C" w:rsidRDefault="009200D9" w:rsidP="009200D9">
            <w:pPr>
              <w:rPr>
                <w:sz w:val="16"/>
                <w:szCs w:val="16"/>
              </w:rPr>
            </w:pPr>
            <w:r>
              <w:rPr>
                <w:sz w:val="16"/>
                <w:szCs w:val="16"/>
              </w:rPr>
              <w:t>Давыдкина В. Н.</w:t>
            </w:r>
            <w:r w:rsidRPr="0023675C">
              <w:rPr>
                <w:sz w:val="16"/>
                <w:szCs w:val="16"/>
              </w:rPr>
              <w:t xml:space="preserve"> – специалист администрации, секретарь редакционного Совета;</w:t>
            </w:r>
          </w:p>
          <w:p w:rsidR="009200D9" w:rsidRPr="002D1152" w:rsidRDefault="009200D9" w:rsidP="009200D9">
            <w:pPr>
              <w:rPr>
                <w:sz w:val="16"/>
                <w:szCs w:val="16"/>
              </w:rPr>
            </w:pPr>
            <w:r>
              <w:rPr>
                <w:sz w:val="16"/>
                <w:szCs w:val="16"/>
              </w:rPr>
              <w:t>Малышева С. В.</w:t>
            </w:r>
            <w:r w:rsidRPr="0023675C">
              <w:rPr>
                <w:sz w:val="16"/>
                <w:szCs w:val="16"/>
              </w:rPr>
              <w:t xml:space="preserve"> -  специалист администрации.</w:t>
            </w:r>
          </w:p>
        </w:tc>
        <w:tc>
          <w:tcPr>
            <w:tcW w:w="2835" w:type="dxa"/>
            <w:shd w:val="clear" w:color="auto" w:fill="auto"/>
          </w:tcPr>
          <w:p w:rsidR="009200D9" w:rsidRPr="002D1152" w:rsidRDefault="009200D9" w:rsidP="009200D9">
            <w:pPr>
              <w:rPr>
                <w:sz w:val="16"/>
                <w:szCs w:val="16"/>
              </w:rPr>
            </w:pPr>
            <w:r w:rsidRPr="002D1152">
              <w:rPr>
                <w:b/>
                <w:sz w:val="16"/>
                <w:szCs w:val="16"/>
              </w:rPr>
              <w:t>Отпечатано</w:t>
            </w:r>
            <w:r w:rsidRPr="002D1152">
              <w:rPr>
                <w:sz w:val="16"/>
                <w:szCs w:val="16"/>
              </w:rPr>
              <w:t xml:space="preserve"> в администрации</w:t>
            </w:r>
            <w:r>
              <w:rPr>
                <w:sz w:val="16"/>
                <w:szCs w:val="16"/>
              </w:rPr>
              <w:t xml:space="preserve"> Кировского сельсовета</w:t>
            </w:r>
            <w:r w:rsidRPr="002D1152">
              <w:rPr>
                <w:sz w:val="16"/>
                <w:szCs w:val="16"/>
              </w:rPr>
              <w:t xml:space="preserve"> Тогучинского района Новосибирской области по адресу: Новосибирская область, </w:t>
            </w:r>
            <w:proofErr w:type="spellStart"/>
            <w:r w:rsidRPr="002D1152">
              <w:rPr>
                <w:sz w:val="16"/>
                <w:szCs w:val="16"/>
              </w:rPr>
              <w:t>Тогучинский</w:t>
            </w:r>
            <w:proofErr w:type="spellEnd"/>
            <w:r w:rsidRPr="002D1152">
              <w:rPr>
                <w:sz w:val="16"/>
                <w:szCs w:val="16"/>
              </w:rPr>
              <w:t xml:space="preserve"> район, </w:t>
            </w:r>
            <w:r>
              <w:rPr>
                <w:sz w:val="16"/>
                <w:szCs w:val="16"/>
              </w:rPr>
              <w:t xml:space="preserve">село </w:t>
            </w:r>
            <w:proofErr w:type="spellStart"/>
            <w:r>
              <w:rPr>
                <w:sz w:val="16"/>
                <w:szCs w:val="16"/>
              </w:rPr>
              <w:t>Березиково</w:t>
            </w:r>
            <w:proofErr w:type="spellEnd"/>
            <w:r w:rsidRPr="002D1152">
              <w:rPr>
                <w:sz w:val="16"/>
                <w:szCs w:val="16"/>
              </w:rPr>
              <w:t xml:space="preserve">, улица </w:t>
            </w:r>
            <w:r>
              <w:rPr>
                <w:sz w:val="16"/>
                <w:szCs w:val="16"/>
              </w:rPr>
              <w:t>Рабочая</w:t>
            </w:r>
            <w:r w:rsidRPr="002D1152">
              <w:rPr>
                <w:sz w:val="16"/>
                <w:szCs w:val="16"/>
              </w:rPr>
              <w:t xml:space="preserve">, </w:t>
            </w:r>
            <w:r>
              <w:rPr>
                <w:sz w:val="16"/>
                <w:szCs w:val="16"/>
              </w:rPr>
              <w:t>10</w:t>
            </w:r>
            <w:r w:rsidRPr="002D1152">
              <w:rPr>
                <w:sz w:val="16"/>
                <w:szCs w:val="16"/>
              </w:rPr>
              <w:t>.</w:t>
            </w:r>
          </w:p>
          <w:p w:rsidR="009200D9" w:rsidRPr="002D1152" w:rsidRDefault="009200D9" w:rsidP="009200D9">
            <w:pPr>
              <w:rPr>
                <w:sz w:val="16"/>
                <w:szCs w:val="16"/>
              </w:rPr>
            </w:pPr>
            <w:r w:rsidRPr="002D1152">
              <w:rPr>
                <w:b/>
                <w:sz w:val="16"/>
                <w:szCs w:val="16"/>
              </w:rPr>
              <w:t>Тираж</w:t>
            </w:r>
            <w:r w:rsidRPr="002D1152">
              <w:rPr>
                <w:sz w:val="16"/>
                <w:szCs w:val="16"/>
              </w:rPr>
              <w:t xml:space="preserve"> – 4 экз.</w:t>
            </w:r>
          </w:p>
          <w:p w:rsidR="009200D9" w:rsidRPr="00F16202" w:rsidRDefault="009200D9" w:rsidP="009200D9">
            <w:pPr>
              <w:rPr>
                <w:b/>
                <w:sz w:val="16"/>
                <w:szCs w:val="16"/>
              </w:rPr>
            </w:pPr>
            <w:r w:rsidRPr="002D1152">
              <w:rPr>
                <w:b/>
                <w:sz w:val="16"/>
                <w:szCs w:val="16"/>
              </w:rPr>
              <w:t>Распространяется бесплатно</w:t>
            </w:r>
          </w:p>
        </w:tc>
      </w:tr>
    </w:tbl>
    <w:p w:rsidR="006C5685" w:rsidRDefault="006C5685" w:rsidP="001F321F">
      <w:pPr>
        <w:rPr>
          <w:sz w:val="16"/>
          <w:szCs w:val="16"/>
        </w:rPr>
      </w:pPr>
    </w:p>
    <w:p w:rsidR="006C5685" w:rsidRPr="001C4705" w:rsidRDefault="006C5685" w:rsidP="001F321F">
      <w:pPr>
        <w:rPr>
          <w:sz w:val="16"/>
          <w:szCs w:val="16"/>
        </w:rPr>
      </w:pPr>
    </w:p>
    <w:sectPr w:rsidR="006C5685" w:rsidRPr="001C4705" w:rsidSect="00996426">
      <w:footerReference w:type="default" r:id="rId23"/>
      <w:type w:val="continuous"/>
      <w:pgSz w:w="11906" w:h="16838" w:code="9"/>
      <w:pgMar w:top="567" w:right="567" w:bottom="567" w:left="993" w:header="720" w:footer="720"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1EC" w:rsidRDefault="00E601EC">
      <w:r>
        <w:separator/>
      </w:r>
    </w:p>
  </w:endnote>
  <w:endnote w:type="continuationSeparator" w:id="0">
    <w:p w:rsidR="00E601EC" w:rsidRDefault="00E6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00000000"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erif">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sig w:usb0="00000003"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Lucida Sans">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614" w:rsidRDefault="00FB0614">
    <w:pPr>
      <w:pStyle w:val="a7"/>
      <w:jc w:val="center"/>
    </w:pPr>
  </w:p>
  <w:p w:rsidR="00FB0614" w:rsidRDefault="00FB061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EC" w:rsidRDefault="00E601EC" w:rsidP="00D964F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1EC" w:rsidRDefault="00E601EC">
      <w:r>
        <w:separator/>
      </w:r>
    </w:p>
  </w:footnote>
  <w:footnote w:type="continuationSeparator" w:id="0">
    <w:p w:rsidR="00E601EC" w:rsidRDefault="00E60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614" w:rsidRDefault="00FB0614">
    <w:pPr>
      <w:pStyle w:val="a5"/>
      <w:jc w:val="center"/>
    </w:pPr>
  </w:p>
  <w:p w:rsidR="00FB0614" w:rsidRDefault="00FB061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1">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2">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3">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4">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5">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6">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7">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lvl w:ilvl="8">
      <w:start w:val="1"/>
      <w:numFmt w:val="bullet"/>
      <w:lvlText w:val="-"/>
      <w:lvlJc w:val="left"/>
      <w:pPr>
        <w:tabs>
          <w:tab w:val="num" w:pos="0"/>
        </w:tabs>
        <w:ind w:left="0" w:firstLine="0"/>
      </w:pPr>
      <w:rPr>
        <w:rFonts w:ascii="Liberation Serif" w:hAnsi="Liberation Serif" w:cs="Times New Roman"/>
        <w:b w:val="0"/>
        <w:bCs w:val="0"/>
        <w:i w:val="0"/>
        <w:iCs w:val="0"/>
        <w:caps w:val="0"/>
        <w:smallCaps w:val="0"/>
        <w:strike w:val="0"/>
        <w:dstrike w:val="0"/>
        <w:color w:val="000000"/>
        <w:spacing w:val="0"/>
        <w:w w:val="100"/>
        <w:position w:val="0"/>
        <w:sz w:val="23"/>
        <w:szCs w:val="23"/>
        <w:u w:val="none"/>
        <w:vertAlign w:val="baseline"/>
        <w:lang w:eastAsia="ru-RU"/>
      </w:rPr>
    </w:lvl>
  </w:abstractNum>
  <w:abstractNum w:abstractNumId="2">
    <w:nsid w:val="00000003"/>
    <w:multiLevelType w:val="singleLevel"/>
    <w:tmpl w:val="149C1BE4"/>
    <w:name w:val="WW8Num14"/>
    <w:lvl w:ilvl="0">
      <w:start w:val="1"/>
      <w:numFmt w:val="decimal"/>
      <w:lvlText w:val="%1."/>
      <w:lvlJc w:val="left"/>
      <w:pPr>
        <w:tabs>
          <w:tab w:val="num" w:pos="0"/>
        </w:tabs>
        <w:ind w:left="720" w:hanging="360"/>
      </w:pPr>
      <w:rPr>
        <w:rFonts w:ascii="Times New Roman" w:hAnsi="Times New Roman" w:cs="Times New Roman" w:hint="default"/>
        <w:sz w:val="16"/>
        <w:szCs w:val="16"/>
      </w:rPr>
    </w:lvl>
  </w:abstractNum>
  <w:abstractNum w:abstractNumId="3">
    <w:nsid w:val="00000004"/>
    <w:multiLevelType w:val="singleLevel"/>
    <w:tmpl w:val="00000004"/>
    <w:name w:val="WW8Num30"/>
    <w:lvl w:ilvl="0">
      <w:start w:val="1"/>
      <w:numFmt w:val="upperRoman"/>
      <w:lvlText w:val="%1."/>
      <w:lvlJc w:val="left"/>
      <w:pPr>
        <w:tabs>
          <w:tab w:val="num" w:pos="0"/>
        </w:tabs>
        <w:ind w:left="1080" w:hanging="720"/>
      </w:pPr>
      <w:rPr>
        <w:rFonts w:hint="default"/>
        <w:lang w:val="en-US"/>
      </w:rPr>
    </w:lvl>
  </w:abstractNum>
  <w:abstractNum w:abstractNumId="4">
    <w:nsid w:val="00000005"/>
    <w:multiLevelType w:val="singleLevel"/>
    <w:tmpl w:val="00000005"/>
    <w:name w:val="WW8Num5"/>
    <w:lvl w:ilvl="0">
      <w:start w:val="1"/>
      <w:numFmt w:val="decimal"/>
      <w:lvlText w:val="%1."/>
      <w:lvlJc w:val="left"/>
      <w:pPr>
        <w:tabs>
          <w:tab w:val="num" w:pos="1032"/>
        </w:tabs>
        <w:ind w:left="312" w:firstLine="0"/>
      </w:pPr>
      <w:rPr>
        <w:rFonts w:ascii="Times New Roman" w:eastAsia="serif" w:hAnsi="Times New Roman" w:cs="Times New Roman" w:hint="default"/>
        <w:color w:val="22272F"/>
        <w:sz w:val="28"/>
        <w:szCs w:val="28"/>
        <w:shd w:val="clear" w:color="auto" w:fill="auto"/>
      </w:rPr>
    </w:lvl>
  </w:abstractNum>
  <w:abstractNum w:abstractNumId="5">
    <w:nsid w:val="05357099"/>
    <w:multiLevelType w:val="hybridMultilevel"/>
    <w:tmpl w:val="D508422E"/>
    <w:lvl w:ilvl="0" w:tplc="63901DF6">
      <w:start w:val="1"/>
      <w:numFmt w:val="upperRoman"/>
      <w:lvlText w:val="%1."/>
      <w:lvlJc w:val="left"/>
      <w:pPr>
        <w:ind w:left="2421"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B768CD"/>
    <w:multiLevelType w:val="hybridMultilevel"/>
    <w:tmpl w:val="B0D43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7E033F"/>
    <w:multiLevelType w:val="hybridMultilevel"/>
    <w:tmpl w:val="1C2299BA"/>
    <w:lvl w:ilvl="0" w:tplc="9D94B56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D7C0FAE"/>
    <w:multiLevelType w:val="hybridMultilevel"/>
    <w:tmpl w:val="5E68529E"/>
    <w:lvl w:ilvl="0" w:tplc="9D94B562">
      <w:start w:val="1"/>
      <w:numFmt w:val="decimal"/>
      <w:lvlText w:val="%1."/>
      <w:lvlJc w:val="left"/>
      <w:pPr>
        <w:ind w:left="1782" w:hanging="8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DC03C84"/>
    <w:multiLevelType w:val="hybridMultilevel"/>
    <w:tmpl w:val="EBA0E540"/>
    <w:lvl w:ilvl="0" w:tplc="B48E39C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28B1654"/>
    <w:multiLevelType w:val="hybridMultilevel"/>
    <w:tmpl w:val="B9B4D3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91958E8"/>
    <w:multiLevelType w:val="hybridMultilevel"/>
    <w:tmpl w:val="765887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2B882F02"/>
    <w:multiLevelType w:val="hybridMultilevel"/>
    <w:tmpl w:val="B950DE1A"/>
    <w:lvl w:ilvl="0" w:tplc="77628F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FD81CFD"/>
    <w:multiLevelType w:val="hybridMultilevel"/>
    <w:tmpl w:val="E0CC6C2A"/>
    <w:lvl w:ilvl="0" w:tplc="EE8ACFD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03E793F"/>
    <w:multiLevelType w:val="hybridMultilevel"/>
    <w:tmpl w:val="FA541FC4"/>
    <w:lvl w:ilvl="0" w:tplc="D8FCDDC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26212FE"/>
    <w:multiLevelType w:val="hybridMultilevel"/>
    <w:tmpl w:val="8C24A55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6B24C1"/>
    <w:multiLevelType w:val="hybridMultilevel"/>
    <w:tmpl w:val="63CC18FA"/>
    <w:lvl w:ilvl="0" w:tplc="06EE1AB8">
      <w:start w:val="12"/>
      <w:numFmt w:val="decimal"/>
      <w:lvlText w:val="%1)"/>
      <w:lvlJc w:val="left"/>
      <w:pPr>
        <w:ind w:left="674" w:hanging="39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3C0127D0"/>
    <w:multiLevelType w:val="hybridMultilevel"/>
    <w:tmpl w:val="8C285814"/>
    <w:lvl w:ilvl="0" w:tplc="B234EF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E8C41CA"/>
    <w:multiLevelType w:val="singleLevel"/>
    <w:tmpl w:val="3A5AE7F0"/>
    <w:lvl w:ilvl="0">
      <w:start w:val="1"/>
      <w:numFmt w:val="bullet"/>
      <w:pStyle w:val="---"/>
      <w:lvlText w:val=""/>
      <w:lvlJc w:val="left"/>
      <w:pPr>
        <w:tabs>
          <w:tab w:val="num" w:pos="360"/>
        </w:tabs>
        <w:ind w:left="360" w:hanging="360"/>
      </w:pPr>
      <w:rPr>
        <w:rFonts w:ascii="Symbol" w:hAnsi="Symbol" w:hint="default"/>
      </w:rPr>
    </w:lvl>
  </w:abstractNum>
  <w:abstractNum w:abstractNumId="22">
    <w:nsid w:val="45FF1DAE"/>
    <w:multiLevelType w:val="multilevel"/>
    <w:tmpl w:val="5B10FCA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3">
    <w:nsid w:val="494E0497"/>
    <w:multiLevelType w:val="hybridMultilevel"/>
    <w:tmpl w:val="DCA40174"/>
    <w:lvl w:ilvl="0" w:tplc="6D8AD376">
      <w:start w:val="1"/>
      <w:numFmt w:val="decimal"/>
      <w:lvlText w:val="%1."/>
      <w:lvlJc w:val="left"/>
      <w:pPr>
        <w:ind w:left="975" w:hanging="45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4">
    <w:nsid w:val="503C46B6"/>
    <w:multiLevelType w:val="hybridMultilevel"/>
    <w:tmpl w:val="1F2C42AA"/>
    <w:lvl w:ilvl="0" w:tplc="407C3052">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53CB60DA"/>
    <w:multiLevelType w:val="hybridMultilevel"/>
    <w:tmpl w:val="E6C825E0"/>
    <w:lvl w:ilvl="0" w:tplc="FEF471B6">
      <w:start w:val="1"/>
      <w:numFmt w:val="decimal"/>
      <w:lvlText w:val="%1."/>
      <w:lvlJc w:val="left"/>
      <w:pPr>
        <w:ind w:left="1708" w:hanging="1000"/>
      </w:pPr>
      <w:rPr>
        <w:rFonts w:hint="default"/>
        <w:color w:val="000000"/>
        <w:w w:val="10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54747E1"/>
    <w:multiLevelType w:val="hybridMultilevel"/>
    <w:tmpl w:val="DC36933A"/>
    <w:lvl w:ilvl="0" w:tplc="6ED456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560539BF"/>
    <w:multiLevelType w:val="hybridMultilevel"/>
    <w:tmpl w:val="18747B78"/>
    <w:lvl w:ilvl="0" w:tplc="EAAEA36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3A3DB7"/>
    <w:multiLevelType w:val="multilevel"/>
    <w:tmpl w:val="93D6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A271BC"/>
    <w:multiLevelType w:val="hybridMultilevel"/>
    <w:tmpl w:val="C038AD02"/>
    <w:lvl w:ilvl="0" w:tplc="0419000F">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7E05AD"/>
    <w:multiLevelType w:val="multilevel"/>
    <w:tmpl w:val="38405EEA"/>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nsid w:val="64DA577B"/>
    <w:multiLevelType w:val="hybridMultilevel"/>
    <w:tmpl w:val="B130F284"/>
    <w:lvl w:ilvl="0" w:tplc="0419000F">
      <w:start w:val="1"/>
      <w:numFmt w:val="decimal"/>
      <w:pStyle w:val="a0"/>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D4128FF"/>
    <w:multiLevelType w:val="hybridMultilevel"/>
    <w:tmpl w:val="6546BF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112261"/>
    <w:multiLevelType w:val="hybridMultilevel"/>
    <w:tmpl w:val="39F0FFAA"/>
    <w:lvl w:ilvl="0" w:tplc="B6403086">
      <w:start w:val="1"/>
      <w:numFmt w:val="decimal"/>
      <w:lvlText w:val="%1."/>
      <w:lvlJc w:val="left"/>
      <w:pPr>
        <w:ind w:left="360" w:hanging="360"/>
      </w:pPr>
      <w:rPr>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nsid w:val="74BB0BAC"/>
    <w:multiLevelType w:val="hybridMultilevel"/>
    <w:tmpl w:val="EFBEF182"/>
    <w:lvl w:ilvl="0" w:tplc="9D94B562">
      <w:start w:val="1"/>
      <w:numFmt w:val="decimal"/>
      <w:lvlText w:val="%1."/>
      <w:lvlJc w:val="left"/>
      <w:pPr>
        <w:ind w:left="1782" w:hanging="8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B042447"/>
    <w:multiLevelType w:val="multilevel"/>
    <w:tmpl w:val="9368665A"/>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num w:numId="1">
    <w:abstractNumId w:val="21"/>
  </w:num>
  <w:num w:numId="2">
    <w:abstractNumId w:val="13"/>
  </w:num>
  <w:num w:numId="3">
    <w:abstractNumId w:val="32"/>
  </w:num>
  <w:num w:numId="4">
    <w:abstractNumId w:val="25"/>
  </w:num>
  <w:num w:numId="5">
    <w:abstractNumId w:val="36"/>
  </w:num>
  <w:num w:numId="6">
    <w:abstractNumId w:val="5"/>
  </w:num>
  <w:num w:numId="7">
    <w:abstractNumId w:val="18"/>
  </w:num>
  <w:num w:numId="8">
    <w:abstractNumId w:val="10"/>
  </w:num>
  <w:num w:numId="9">
    <w:abstractNumId w:val="31"/>
  </w:num>
  <w:num w:numId="10">
    <w:abstractNumId w:val="9"/>
  </w:num>
  <w:num w:numId="11">
    <w:abstractNumId w:val="17"/>
  </w:num>
  <w:num w:numId="12">
    <w:abstractNumId w:val="27"/>
  </w:num>
  <w:num w:numId="13">
    <w:abstractNumId w:val="14"/>
  </w:num>
  <w:num w:numId="14">
    <w:abstractNumId w:val="20"/>
  </w:num>
  <w:num w:numId="15">
    <w:abstractNumId w:val="19"/>
  </w:num>
  <w:num w:numId="16">
    <w:abstractNumId w:val="7"/>
  </w:num>
  <w:num w:numId="17">
    <w:abstractNumId w:val="6"/>
  </w:num>
  <w:num w:numId="18">
    <w:abstractNumId w:val="8"/>
  </w:num>
  <w:num w:numId="19">
    <w:abstractNumId w:val="35"/>
  </w:num>
  <w:num w:numId="20">
    <w:abstractNumId w:val="4"/>
  </w:num>
  <w:num w:numId="21">
    <w:abstractNumId w:val="1"/>
  </w:num>
  <w:num w:numId="22">
    <w:abstractNumId w:val="2"/>
  </w:num>
  <w:num w:numId="23">
    <w:abstractNumId w:val="3"/>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6"/>
  </w:num>
  <w:num w:numId="27">
    <w:abstractNumId w:val="3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3"/>
  </w:num>
  <w:num w:numId="31">
    <w:abstractNumId w:val="24"/>
  </w:num>
  <w:num w:numId="32">
    <w:abstractNumId w:val="12"/>
  </w:num>
  <w:num w:numId="33">
    <w:abstractNumId w:val="28"/>
  </w:num>
  <w:num w:numId="34">
    <w:abstractNumId w:val="22"/>
  </w:num>
  <w:num w:numId="35">
    <w:abstractNumId w:val="29"/>
  </w:num>
  <w:num w:numId="36">
    <w:abstractNumId w:val="33"/>
  </w:num>
  <w:num w:numId="37">
    <w:abstractNumId w:val="0"/>
  </w:num>
  <w:num w:numId="3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5C"/>
    <w:rsid w:val="00000DFB"/>
    <w:rsid w:val="00004688"/>
    <w:rsid w:val="0000553D"/>
    <w:rsid w:val="000068E9"/>
    <w:rsid w:val="00007171"/>
    <w:rsid w:val="00007681"/>
    <w:rsid w:val="00010D42"/>
    <w:rsid w:val="0001193B"/>
    <w:rsid w:val="00015E97"/>
    <w:rsid w:val="00015FE1"/>
    <w:rsid w:val="0001645C"/>
    <w:rsid w:val="00016E21"/>
    <w:rsid w:val="000202E4"/>
    <w:rsid w:val="00024D1B"/>
    <w:rsid w:val="00025443"/>
    <w:rsid w:val="00026E7F"/>
    <w:rsid w:val="00030885"/>
    <w:rsid w:val="00030E81"/>
    <w:rsid w:val="00031D18"/>
    <w:rsid w:val="00031FDA"/>
    <w:rsid w:val="000329AE"/>
    <w:rsid w:val="00037807"/>
    <w:rsid w:val="00046B5C"/>
    <w:rsid w:val="0005238E"/>
    <w:rsid w:val="00060C29"/>
    <w:rsid w:val="00061885"/>
    <w:rsid w:val="00063978"/>
    <w:rsid w:val="000672E5"/>
    <w:rsid w:val="000703C1"/>
    <w:rsid w:val="00071BCD"/>
    <w:rsid w:val="00071F05"/>
    <w:rsid w:val="00073D11"/>
    <w:rsid w:val="000742AF"/>
    <w:rsid w:val="00083B6B"/>
    <w:rsid w:val="000841C8"/>
    <w:rsid w:val="00085DF6"/>
    <w:rsid w:val="00090BBA"/>
    <w:rsid w:val="00091E91"/>
    <w:rsid w:val="0009494C"/>
    <w:rsid w:val="000A13FE"/>
    <w:rsid w:val="000A1643"/>
    <w:rsid w:val="000A1FD4"/>
    <w:rsid w:val="000A5E77"/>
    <w:rsid w:val="000A71CB"/>
    <w:rsid w:val="000B0E4C"/>
    <w:rsid w:val="000B2C83"/>
    <w:rsid w:val="000B427B"/>
    <w:rsid w:val="000B5B61"/>
    <w:rsid w:val="000C3D51"/>
    <w:rsid w:val="000C57E3"/>
    <w:rsid w:val="000C58A6"/>
    <w:rsid w:val="000C7B53"/>
    <w:rsid w:val="000D10F7"/>
    <w:rsid w:val="000D3442"/>
    <w:rsid w:val="000D647B"/>
    <w:rsid w:val="000E23BF"/>
    <w:rsid w:val="000E4902"/>
    <w:rsid w:val="000E639A"/>
    <w:rsid w:val="000F0166"/>
    <w:rsid w:val="000F0C50"/>
    <w:rsid w:val="000F7958"/>
    <w:rsid w:val="0010026A"/>
    <w:rsid w:val="0010178C"/>
    <w:rsid w:val="00102042"/>
    <w:rsid w:val="00103426"/>
    <w:rsid w:val="001036EA"/>
    <w:rsid w:val="00105712"/>
    <w:rsid w:val="00105E78"/>
    <w:rsid w:val="0010657C"/>
    <w:rsid w:val="00115F43"/>
    <w:rsid w:val="00117008"/>
    <w:rsid w:val="00120C2C"/>
    <w:rsid w:val="001219C3"/>
    <w:rsid w:val="001220F2"/>
    <w:rsid w:val="00122C37"/>
    <w:rsid w:val="00124AD4"/>
    <w:rsid w:val="00124B21"/>
    <w:rsid w:val="00126CBE"/>
    <w:rsid w:val="00126D37"/>
    <w:rsid w:val="00127CD5"/>
    <w:rsid w:val="00130CFF"/>
    <w:rsid w:val="001314F0"/>
    <w:rsid w:val="001345BD"/>
    <w:rsid w:val="001375E2"/>
    <w:rsid w:val="00137F23"/>
    <w:rsid w:val="00143635"/>
    <w:rsid w:val="001476CE"/>
    <w:rsid w:val="00151840"/>
    <w:rsid w:val="00151E3C"/>
    <w:rsid w:val="00153C29"/>
    <w:rsid w:val="00153ED3"/>
    <w:rsid w:val="001548BF"/>
    <w:rsid w:val="00157C28"/>
    <w:rsid w:val="0016088E"/>
    <w:rsid w:val="0016547C"/>
    <w:rsid w:val="00166C82"/>
    <w:rsid w:val="0017010D"/>
    <w:rsid w:val="001753FA"/>
    <w:rsid w:val="00176229"/>
    <w:rsid w:val="00182BC0"/>
    <w:rsid w:val="00185157"/>
    <w:rsid w:val="0019074E"/>
    <w:rsid w:val="001A0E73"/>
    <w:rsid w:val="001A4047"/>
    <w:rsid w:val="001A715A"/>
    <w:rsid w:val="001C2CA2"/>
    <w:rsid w:val="001C2D71"/>
    <w:rsid w:val="001C37A3"/>
    <w:rsid w:val="001C72E4"/>
    <w:rsid w:val="001D1A35"/>
    <w:rsid w:val="001D2EFE"/>
    <w:rsid w:val="001D310A"/>
    <w:rsid w:val="001D32AE"/>
    <w:rsid w:val="001D3E92"/>
    <w:rsid w:val="001E0CD1"/>
    <w:rsid w:val="001E227D"/>
    <w:rsid w:val="001E4487"/>
    <w:rsid w:val="001F0905"/>
    <w:rsid w:val="001F18BA"/>
    <w:rsid w:val="001F27DD"/>
    <w:rsid w:val="001F321F"/>
    <w:rsid w:val="001F462E"/>
    <w:rsid w:val="001F5319"/>
    <w:rsid w:val="0020046B"/>
    <w:rsid w:val="00203CFA"/>
    <w:rsid w:val="002047FB"/>
    <w:rsid w:val="00205507"/>
    <w:rsid w:val="002065EE"/>
    <w:rsid w:val="00206BB2"/>
    <w:rsid w:val="00210D4D"/>
    <w:rsid w:val="00215DC5"/>
    <w:rsid w:val="002168C3"/>
    <w:rsid w:val="00216932"/>
    <w:rsid w:val="00217074"/>
    <w:rsid w:val="00217B41"/>
    <w:rsid w:val="0022274C"/>
    <w:rsid w:val="00223C85"/>
    <w:rsid w:val="00227E15"/>
    <w:rsid w:val="00233EB2"/>
    <w:rsid w:val="0023675C"/>
    <w:rsid w:val="00243448"/>
    <w:rsid w:val="002463FE"/>
    <w:rsid w:val="0024711B"/>
    <w:rsid w:val="00247B7A"/>
    <w:rsid w:val="0025042E"/>
    <w:rsid w:val="0025149D"/>
    <w:rsid w:val="00252D56"/>
    <w:rsid w:val="002530ED"/>
    <w:rsid w:val="0025325E"/>
    <w:rsid w:val="00255FA6"/>
    <w:rsid w:val="00256368"/>
    <w:rsid w:val="00262B28"/>
    <w:rsid w:val="00267A34"/>
    <w:rsid w:val="0027001D"/>
    <w:rsid w:val="002715D2"/>
    <w:rsid w:val="002719E6"/>
    <w:rsid w:val="00273067"/>
    <w:rsid w:val="00275656"/>
    <w:rsid w:val="0027728B"/>
    <w:rsid w:val="002773EB"/>
    <w:rsid w:val="0027753A"/>
    <w:rsid w:val="00281AA9"/>
    <w:rsid w:val="002873EE"/>
    <w:rsid w:val="00290689"/>
    <w:rsid w:val="00290AD3"/>
    <w:rsid w:val="00291276"/>
    <w:rsid w:val="002915EA"/>
    <w:rsid w:val="00293DBE"/>
    <w:rsid w:val="00296A1F"/>
    <w:rsid w:val="002A2FDA"/>
    <w:rsid w:val="002A7750"/>
    <w:rsid w:val="002B19B0"/>
    <w:rsid w:val="002B1F79"/>
    <w:rsid w:val="002B2B3C"/>
    <w:rsid w:val="002B31BB"/>
    <w:rsid w:val="002B3C98"/>
    <w:rsid w:val="002B57D3"/>
    <w:rsid w:val="002C4E97"/>
    <w:rsid w:val="002C55E5"/>
    <w:rsid w:val="002C5E40"/>
    <w:rsid w:val="002D1152"/>
    <w:rsid w:val="002D7D10"/>
    <w:rsid w:val="002D7E76"/>
    <w:rsid w:val="002E15DA"/>
    <w:rsid w:val="002E204E"/>
    <w:rsid w:val="002E2990"/>
    <w:rsid w:val="002E2B93"/>
    <w:rsid w:val="002E583F"/>
    <w:rsid w:val="002E5916"/>
    <w:rsid w:val="002E65BA"/>
    <w:rsid w:val="002F3A3B"/>
    <w:rsid w:val="002F468D"/>
    <w:rsid w:val="002F4A54"/>
    <w:rsid w:val="002F6FA1"/>
    <w:rsid w:val="00303749"/>
    <w:rsid w:val="0030385E"/>
    <w:rsid w:val="00306B67"/>
    <w:rsid w:val="00310C2C"/>
    <w:rsid w:val="00311D63"/>
    <w:rsid w:val="00312195"/>
    <w:rsid w:val="00320401"/>
    <w:rsid w:val="0032113B"/>
    <w:rsid w:val="00323549"/>
    <w:rsid w:val="003236E8"/>
    <w:rsid w:val="00326F74"/>
    <w:rsid w:val="003270C6"/>
    <w:rsid w:val="00332A4E"/>
    <w:rsid w:val="00333FDA"/>
    <w:rsid w:val="00335AFF"/>
    <w:rsid w:val="00341A4A"/>
    <w:rsid w:val="003455B4"/>
    <w:rsid w:val="00345D64"/>
    <w:rsid w:val="00346AF1"/>
    <w:rsid w:val="00346D0C"/>
    <w:rsid w:val="0034790C"/>
    <w:rsid w:val="00350FE6"/>
    <w:rsid w:val="003548A6"/>
    <w:rsid w:val="003561D6"/>
    <w:rsid w:val="003565F5"/>
    <w:rsid w:val="00356D45"/>
    <w:rsid w:val="00357B99"/>
    <w:rsid w:val="0036041F"/>
    <w:rsid w:val="003632D2"/>
    <w:rsid w:val="0036470F"/>
    <w:rsid w:val="00364813"/>
    <w:rsid w:val="00366CA7"/>
    <w:rsid w:val="00367834"/>
    <w:rsid w:val="003704A3"/>
    <w:rsid w:val="003715AD"/>
    <w:rsid w:val="00372FFC"/>
    <w:rsid w:val="00374B60"/>
    <w:rsid w:val="003813EA"/>
    <w:rsid w:val="00382E62"/>
    <w:rsid w:val="00385838"/>
    <w:rsid w:val="00390A82"/>
    <w:rsid w:val="00392407"/>
    <w:rsid w:val="00393B7F"/>
    <w:rsid w:val="003A35A7"/>
    <w:rsid w:val="003A77D7"/>
    <w:rsid w:val="003B3AE8"/>
    <w:rsid w:val="003B3F53"/>
    <w:rsid w:val="003B5128"/>
    <w:rsid w:val="003B77F8"/>
    <w:rsid w:val="003C740A"/>
    <w:rsid w:val="003C7C12"/>
    <w:rsid w:val="003D13D6"/>
    <w:rsid w:val="003D2359"/>
    <w:rsid w:val="003D2572"/>
    <w:rsid w:val="003D3035"/>
    <w:rsid w:val="003D31CC"/>
    <w:rsid w:val="003D36DD"/>
    <w:rsid w:val="003D4480"/>
    <w:rsid w:val="003D4E37"/>
    <w:rsid w:val="003E0266"/>
    <w:rsid w:val="003E1E4B"/>
    <w:rsid w:val="003E75D1"/>
    <w:rsid w:val="003F1FBF"/>
    <w:rsid w:val="003F1FF4"/>
    <w:rsid w:val="003F38C0"/>
    <w:rsid w:val="003F4D17"/>
    <w:rsid w:val="003F52E2"/>
    <w:rsid w:val="00406C01"/>
    <w:rsid w:val="00411D67"/>
    <w:rsid w:val="00413781"/>
    <w:rsid w:val="00420CD8"/>
    <w:rsid w:val="00422BFF"/>
    <w:rsid w:val="00442068"/>
    <w:rsid w:val="004422A2"/>
    <w:rsid w:val="00442359"/>
    <w:rsid w:val="00443BF3"/>
    <w:rsid w:val="004454D6"/>
    <w:rsid w:val="00447653"/>
    <w:rsid w:val="00456F83"/>
    <w:rsid w:val="0046166F"/>
    <w:rsid w:val="004658D6"/>
    <w:rsid w:val="0047101D"/>
    <w:rsid w:val="00471F40"/>
    <w:rsid w:val="004743AA"/>
    <w:rsid w:val="004747B7"/>
    <w:rsid w:val="00474985"/>
    <w:rsid w:val="00475A99"/>
    <w:rsid w:val="004765AB"/>
    <w:rsid w:val="00480E52"/>
    <w:rsid w:val="00482A76"/>
    <w:rsid w:val="00482B38"/>
    <w:rsid w:val="00483601"/>
    <w:rsid w:val="004927B6"/>
    <w:rsid w:val="00493807"/>
    <w:rsid w:val="00497686"/>
    <w:rsid w:val="004A038E"/>
    <w:rsid w:val="004A3426"/>
    <w:rsid w:val="004A47C6"/>
    <w:rsid w:val="004B2D56"/>
    <w:rsid w:val="004B3641"/>
    <w:rsid w:val="004B3825"/>
    <w:rsid w:val="004B60CD"/>
    <w:rsid w:val="004B6154"/>
    <w:rsid w:val="004C0C41"/>
    <w:rsid w:val="004C7798"/>
    <w:rsid w:val="004D4744"/>
    <w:rsid w:val="004E0998"/>
    <w:rsid w:val="004E351B"/>
    <w:rsid w:val="004E584D"/>
    <w:rsid w:val="004E74A4"/>
    <w:rsid w:val="004F0983"/>
    <w:rsid w:val="004F2E98"/>
    <w:rsid w:val="004F52C1"/>
    <w:rsid w:val="004F6B19"/>
    <w:rsid w:val="004F6FC3"/>
    <w:rsid w:val="004F73B3"/>
    <w:rsid w:val="005045AE"/>
    <w:rsid w:val="005129F4"/>
    <w:rsid w:val="00513FD9"/>
    <w:rsid w:val="00524281"/>
    <w:rsid w:val="005263C5"/>
    <w:rsid w:val="00530E3A"/>
    <w:rsid w:val="005311E5"/>
    <w:rsid w:val="005315E4"/>
    <w:rsid w:val="00535BB6"/>
    <w:rsid w:val="00536991"/>
    <w:rsid w:val="005407A1"/>
    <w:rsid w:val="005461F8"/>
    <w:rsid w:val="005463ED"/>
    <w:rsid w:val="0054779D"/>
    <w:rsid w:val="00553362"/>
    <w:rsid w:val="00553750"/>
    <w:rsid w:val="00553D7A"/>
    <w:rsid w:val="00555A46"/>
    <w:rsid w:val="00555ACE"/>
    <w:rsid w:val="005603E8"/>
    <w:rsid w:val="005628BB"/>
    <w:rsid w:val="00563D67"/>
    <w:rsid w:val="00565EB1"/>
    <w:rsid w:val="005709BA"/>
    <w:rsid w:val="00570AB1"/>
    <w:rsid w:val="00571E02"/>
    <w:rsid w:val="0057339F"/>
    <w:rsid w:val="00575396"/>
    <w:rsid w:val="00575F90"/>
    <w:rsid w:val="00576DB6"/>
    <w:rsid w:val="00583682"/>
    <w:rsid w:val="00585DC4"/>
    <w:rsid w:val="00586BFC"/>
    <w:rsid w:val="00590317"/>
    <w:rsid w:val="005904A3"/>
    <w:rsid w:val="00596CFF"/>
    <w:rsid w:val="005A1150"/>
    <w:rsid w:val="005A1442"/>
    <w:rsid w:val="005A1883"/>
    <w:rsid w:val="005A2D10"/>
    <w:rsid w:val="005A4D14"/>
    <w:rsid w:val="005A59EF"/>
    <w:rsid w:val="005B129C"/>
    <w:rsid w:val="005B6239"/>
    <w:rsid w:val="005B74B0"/>
    <w:rsid w:val="005C16A4"/>
    <w:rsid w:val="005C1F8E"/>
    <w:rsid w:val="005C5EFC"/>
    <w:rsid w:val="005C7C79"/>
    <w:rsid w:val="005D0600"/>
    <w:rsid w:val="005D1679"/>
    <w:rsid w:val="005D30FB"/>
    <w:rsid w:val="005D52D4"/>
    <w:rsid w:val="005D5D48"/>
    <w:rsid w:val="005D69EA"/>
    <w:rsid w:val="005D77F0"/>
    <w:rsid w:val="005E24A5"/>
    <w:rsid w:val="005E6A0D"/>
    <w:rsid w:val="005E6C16"/>
    <w:rsid w:val="005E78D9"/>
    <w:rsid w:val="005F011C"/>
    <w:rsid w:val="005F2818"/>
    <w:rsid w:val="005F2D30"/>
    <w:rsid w:val="005F410C"/>
    <w:rsid w:val="005F4806"/>
    <w:rsid w:val="005F4F11"/>
    <w:rsid w:val="005F67D5"/>
    <w:rsid w:val="00601634"/>
    <w:rsid w:val="00602AA6"/>
    <w:rsid w:val="00603D76"/>
    <w:rsid w:val="00606093"/>
    <w:rsid w:val="00610C53"/>
    <w:rsid w:val="00610D04"/>
    <w:rsid w:val="0062167F"/>
    <w:rsid w:val="0062279F"/>
    <w:rsid w:val="00622E51"/>
    <w:rsid w:val="00623C19"/>
    <w:rsid w:val="00623D07"/>
    <w:rsid w:val="00625741"/>
    <w:rsid w:val="006268AD"/>
    <w:rsid w:val="00626DD8"/>
    <w:rsid w:val="00634A79"/>
    <w:rsid w:val="006354DC"/>
    <w:rsid w:val="0063710C"/>
    <w:rsid w:val="006412B2"/>
    <w:rsid w:val="00645738"/>
    <w:rsid w:val="00650CBC"/>
    <w:rsid w:val="006528AB"/>
    <w:rsid w:val="00653FFB"/>
    <w:rsid w:val="00660BB7"/>
    <w:rsid w:val="00662209"/>
    <w:rsid w:val="00677042"/>
    <w:rsid w:val="00680C18"/>
    <w:rsid w:val="00684AD1"/>
    <w:rsid w:val="00684C59"/>
    <w:rsid w:val="00687605"/>
    <w:rsid w:val="00687EE4"/>
    <w:rsid w:val="006909CB"/>
    <w:rsid w:val="0069193F"/>
    <w:rsid w:val="00694098"/>
    <w:rsid w:val="006975AE"/>
    <w:rsid w:val="00697A3A"/>
    <w:rsid w:val="006A1892"/>
    <w:rsid w:val="006A3DF6"/>
    <w:rsid w:val="006A4218"/>
    <w:rsid w:val="006A6247"/>
    <w:rsid w:val="006B0F14"/>
    <w:rsid w:val="006B1DC0"/>
    <w:rsid w:val="006C103F"/>
    <w:rsid w:val="006C5685"/>
    <w:rsid w:val="006D45A1"/>
    <w:rsid w:val="006D4764"/>
    <w:rsid w:val="006D48E2"/>
    <w:rsid w:val="006D56ED"/>
    <w:rsid w:val="006D5888"/>
    <w:rsid w:val="006D64EC"/>
    <w:rsid w:val="006E23EB"/>
    <w:rsid w:val="006E3447"/>
    <w:rsid w:val="006E4158"/>
    <w:rsid w:val="006E52F8"/>
    <w:rsid w:val="006E5FAE"/>
    <w:rsid w:val="006E668D"/>
    <w:rsid w:val="006E6ACB"/>
    <w:rsid w:val="006E7649"/>
    <w:rsid w:val="006F1FA7"/>
    <w:rsid w:val="006F3377"/>
    <w:rsid w:val="006F463F"/>
    <w:rsid w:val="006F64F7"/>
    <w:rsid w:val="006F6B59"/>
    <w:rsid w:val="007005A7"/>
    <w:rsid w:val="00705505"/>
    <w:rsid w:val="007074A0"/>
    <w:rsid w:val="007120E8"/>
    <w:rsid w:val="00712D88"/>
    <w:rsid w:val="00715D11"/>
    <w:rsid w:val="007165F0"/>
    <w:rsid w:val="007201EE"/>
    <w:rsid w:val="00721FFE"/>
    <w:rsid w:val="0073008E"/>
    <w:rsid w:val="007328B5"/>
    <w:rsid w:val="00735213"/>
    <w:rsid w:val="0073593A"/>
    <w:rsid w:val="00735D40"/>
    <w:rsid w:val="007365F7"/>
    <w:rsid w:val="00740176"/>
    <w:rsid w:val="00741CDA"/>
    <w:rsid w:val="00742194"/>
    <w:rsid w:val="007448D3"/>
    <w:rsid w:val="007451A6"/>
    <w:rsid w:val="00745A95"/>
    <w:rsid w:val="00746376"/>
    <w:rsid w:val="00746769"/>
    <w:rsid w:val="00746826"/>
    <w:rsid w:val="0074797B"/>
    <w:rsid w:val="00747AED"/>
    <w:rsid w:val="00750282"/>
    <w:rsid w:val="007505C1"/>
    <w:rsid w:val="0075321E"/>
    <w:rsid w:val="00753847"/>
    <w:rsid w:val="00754D12"/>
    <w:rsid w:val="00757474"/>
    <w:rsid w:val="0076336A"/>
    <w:rsid w:val="007655D1"/>
    <w:rsid w:val="00770795"/>
    <w:rsid w:val="00773A82"/>
    <w:rsid w:val="00774133"/>
    <w:rsid w:val="00775E2E"/>
    <w:rsid w:val="00780271"/>
    <w:rsid w:val="00780D02"/>
    <w:rsid w:val="00780E21"/>
    <w:rsid w:val="00781AF0"/>
    <w:rsid w:val="00785A24"/>
    <w:rsid w:val="00786C90"/>
    <w:rsid w:val="00786F9F"/>
    <w:rsid w:val="00790096"/>
    <w:rsid w:val="0079136D"/>
    <w:rsid w:val="0079237C"/>
    <w:rsid w:val="00792EEE"/>
    <w:rsid w:val="007A6D04"/>
    <w:rsid w:val="007B20D0"/>
    <w:rsid w:val="007B67D3"/>
    <w:rsid w:val="007C624F"/>
    <w:rsid w:val="007D43D6"/>
    <w:rsid w:val="007D487C"/>
    <w:rsid w:val="007D7513"/>
    <w:rsid w:val="007D757E"/>
    <w:rsid w:val="007E17B1"/>
    <w:rsid w:val="007E1FCC"/>
    <w:rsid w:val="007E2770"/>
    <w:rsid w:val="007E5287"/>
    <w:rsid w:val="007E53C4"/>
    <w:rsid w:val="007F113C"/>
    <w:rsid w:val="007F310B"/>
    <w:rsid w:val="007F393E"/>
    <w:rsid w:val="007F4E7D"/>
    <w:rsid w:val="007F5CF6"/>
    <w:rsid w:val="00800EF6"/>
    <w:rsid w:val="008036A3"/>
    <w:rsid w:val="00806638"/>
    <w:rsid w:val="00806684"/>
    <w:rsid w:val="00814A9F"/>
    <w:rsid w:val="00815CC0"/>
    <w:rsid w:val="00817502"/>
    <w:rsid w:val="00820AE2"/>
    <w:rsid w:val="00821489"/>
    <w:rsid w:val="0082376C"/>
    <w:rsid w:val="00825BC9"/>
    <w:rsid w:val="00826CE2"/>
    <w:rsid w:val="00830BA1"/>
    <w:rsid w:val="00831FC7"/>
    <w:rsid w:val="00834E09"/>
    <w:rsid w:val="0084034C"/>
    <w:rsid w:val="00841A7E"/>
    <w:rsid w:val="008444CA"/>
    <w:rsid w:val="00844F4F"/>
    <w:rsid w:val="008450F0"/>
    <w:rsid w:val="008474EC"/>
    <w:rsid w:val="00847A6E"/>
    <w:rsid w:val="0085543E"/>
    <w:rsid w:val="008561EE"/>
    <w:rsid w:val="00861130"/>
    <w:rsid w:val="0086531F"/>
    <w:rsid w:val="0086575F"/>
    <w:rsid w:val="0087093B"/>
    <w:rsid w:val="008743EA"/>
    <w:rsid w:val="00876299"/>
    <w:rsid w:val="00877E22"/>
    <w:rsid w:val="00881594"/>
    <w:rsid w:val="0088205C"/>
    <w:rsid w:val="00884802"/>
    <w:rsid w:val="00886385"/>
    <w:rsid w:val="0088771D"/>
    <w:rsid w:val="00891080"/>
    <w:rsid w:val="0089745B"/>
    <w:rsid w:val="008A4176"/>
    <w:rsid w:val="008A62E9"/>
    <w:rsid w:val="008A6BB6"/>
    <w:rsid w:val="008A7A1F"/>
    <w:rsid w:val="008B2E8F"/>
    <w:rsid w:val="008B3424"/>
    <w:rsid w:val="008B420F"/>
    <w:rsid w:val="008B5523"/>
    <w:rsid w:val="008B6AD8"/>
    <w:rsid w:val="008C100A"/>
    <w:rsid w:val="008C4CE3"/>
    <w:rsid w:val="008C744D"/>
    <w:rsid w:val="008C7973"/>
    <w:rsid w:val="008C7A2A"/>
    <w:rsid w:val="008D1537"/>
    <w:rsid w:val="008D2A51"/>
    <w:rsid w:val="008D3CC5"/>
    <w:rsid w:val="008D595B"/>
    <w:rsid w:val="008E3F5F"/>
    <w:rsid w:val="008E43C7"/>
    <w:rsid w:val="008E51F5"/>
    <w:rsid w:val="008E5B6D"/>
    <w:rsid w:val="008E64A0"/>
    <w:rsid w:val="008F3144"/>
    <w:rsid w:val="008F49E0"/>
    <w:rsid w:val="00900822"/>
    <w:rsid w:val="009027EC"/>
    <w:rsid w:val="00905667"/>
    <w:rsid w:val="00907E60"/>
    <w:rsid w:val="00907F1D"/>
    <w:rsid w:val="00913565"/>
    <w:rsid w:val="0091373B"/>
    <w:rsid w:val="00913A95"/>
    <w:rsid w:val="00913FBA"/>
    <w:rsid w:val="0091568B"/>
    <w:rsid w:val="00915AE9"/>
    <w:rsid w:val="00915B89"/>
    <w:rsid w:val="00917B45"/>
    <w:rsid w:val="00917CF0"/>
    <w:rsid w:val="009200D9"/>
    <w:rsid w:val="00921079"/>
    <w:rsid w:val="00921876"/>
    <w:rsid w:val="00925377"/>
    <w:rsid w:val="00925BA6"/>
    <w:rsid w:val="00925DA7"/>
    <w:rsid w:val="009261D0"/>
    <w:rsid w:val="009277AB"/>
    <w:rsid w:val="0093178D"/>
    <w:rsid w:val="00931C41"/>
    <w:rsid w:val="00931EC9"/>
    <w:rsid w:val="00932EB6"/>
    <w:rsid w:val="00934B99"/>
    <w:rsid w:val="00937BCD"/>
    <w:rsid w:val="0094501D"/>
    <w:rsid w:val="00951877"/>
    <w:rsid w:val="00951884"/>
    <w:rsid w:val="00952B14"/>
    <w:rsid w:val="009563EC"/>
    <w:rsid w:val="0096253C"/>
    <w:rsid w:val="009633ED"/>
    <w:rsid w:val="0096418C"/>
    <w:rsid w:val="00965112"/>
    <w:rsid w:val="009668C4"/>
    <w:rsid w:val="00971C7F"/>
    <w:rsid w:val="00972425"/>
    <w:rsid w:val="00980A90"/>
    <w:rsid w:val="00982DFA"/>
    <w:rsid w:val="00983224"/>
    <w:rsid w:val="00983CD1"/>
    <w:rsid w:val="009845FB"/>
    <w:rsid w:val="00990BC0"/>
    <w:rsid w:val="00992642"/>
    <w:rsid w:val="00993B7F"/>
    <w:rsid w:val="00994FD7"/>
    <w:rsid w:val="00995C21"/>
    <w:rsid w:val="00996426"/>
    <w:rsid w:val="0099652C"/>
    <w:rsid w:val="00997730"/>
    <w:rsid w:val="009A0B97"/>
    <w:rsid w:val="009A348B"/>
    <w:rsid w:val="009A4103"/>
    <w:rsid w:val="009A474A"/>
    <w:rsid w:val="009A532C"/>
    <w:rsid w:val="009A7CD2"/>
    <w:rsid w:val="009B06B5"/>
    <w:rsid w:val="009B2B21"/>
    <w:rsid w:val="009B3840"/>
    <w:rsid w:val="009B414D"/>
    <w:rsid w:val="009B51F7"/>
    <w:rsid w:val="009B5AA3"/>
    <w:rsid w:val="009B6018"/>
    <w:rsid w:val="009B7106"/>
    <w:rsid w:val="009C05CA"/>
    <w:rsid w:val="009C557D"/>
    <w:rsid w:val="009C60E1"/>
    <w:rsid w:val="009D2D20"/>
    <w:rsid w:val="009D48DE"/>
    <w:rsid w:val="009D6B89"/>
    <w:rsid w:val="009E04A1"/>
    <w:rsid w:val="009E0FD5"/>
    <w:rsid w:val="009E1374"/>
    <w:rsid w:val="009E17EC"/>
    <w:rsid w:val="009E3932"/>
    <w:rsid w:val="009E3E58"/>
    <w:rsid w:val="009E42E2"/>
    <w:rsid w:val="009E594C"/>
    <w:rsid w:val="009F1968"/>
    <w:rsid w:val="009F31FB"/>
    <w:rsid w:val="009F3966"/>
    <w:rsid w:val="009F4860"/>
    <w:rsid w:val="00A00D8E"/>
    <w:rsid w:val="00A00E0F"/>
    <w:rsid w:val="00A02E74"/>
    <w:rsid w:val="00A04B6E"/>
    <w:rsid w:val="00A0725E"/>
    <w:rsid w:val="00A075F7"/>
    <w:rsid w:val="00A0764C"/>
    <w:rsid w:val="00A117BA"/>
    <w:rsid w:val="00A13E16"/>
    <w:rsid w:val="00A146D2"/>
    <w:rsid w:val="00A14BC2"/>
    <w:rsid w:val="00A178E6"/>
    <w:rsid w:val="00A210E0"/>
    <w:rsid w:val="00A22070"/>
    <w:rsid w:val="00A226B1"/>
    <w:rsid w:val="00A22CEE"/>
    <w:rsid w:val="00A303BB"/>
    <w:rsid w:val="00A323DA"/>
    <w:rsid w:val="00A330B9"/>
    <w:rsid w:val="00A34871"/>
    <w:rsid w:val="00A45889"/>
    <w:rsid w:val="00A465C2"/>
    <w:rsid w:val="00A4762A"/>
    <w:rsid w:val="00A52E41"/>
    <w:rsid w:val="00A54310"/>
    <w:rsid w:val="00A54BB1"/>
    <w:rsid w:val="00A60CAA"/>
    <w:rsid w:val="00A6451B"/>
    <w:rsid w:val="00A64B9B"/>
    <w:rsid w:val="00A6594A"/>
    <w:rsid w:val="00A6701A"/>
    <w:rsid w:val="00A67FF8"/>
    <w:rsid w:val="00A7252B"/>
    <w:rsid w:val="00A72588"/>
    <w:rsid w:val="00A73AD9"/>
    <w:rsid w:val="00A777D1"/>
    <w:rsid w:val="00A81BFB"/>
    <w:rsid w:val="00A82E24"/>
    <w:rsid w:val="00A83373"/>
    <w:rsid w:val="00A83AAD"/>
    <w:rsid w:val="00A83D4D"/>
    <w:rsid w:val="00A84566"/>
    <w:rsid w:val="00A85A85"/>
    <w:rsid w:val="00A869E8"/>
    <w:rsid w:val="00A910FC"/>
    <w:rsid w:val="00A9170D"/>
    <w:rsid w:val="00A92AA0"/>
    <w:rsid w:val="00A93A3B"/>
    <w:rsid w:val="00A9411E"/>
    <w:rsid w:val="00A968CA"/>
    <w:rsid w:val="00A96CA8"/>
    <w:rsid w:val="00AA0416"/>
    <w:rsid w:val="00AA3293"/>
    <w:rsid w:val="00AA4175"/>
    <w:rsid w:val="00AA4AFE"/>
    <w:rsid w:val="00AA4F41"/>
    <w:rsid w:val="00AA53E8"/>
    <w:rsid w:val="00AA54D2"/>
    <w:rsid w:val="00AB61B4"/>
    <w:rsid w:val="00AB6F7C"/>
    <w:rsid w:val="00AB7D5D"/>
    <w:rsid w:val="00AC11BE"/>
    <w:rsid w:val="00AC4968"/>
    <w:rsid w:val="00AC78C6"/>
    <w:rsid w:val="00AD0C9A"/>
    <w:rsid w:val="00AD1229"/>
    <w:rsid w:val="00AD213F"/>
    <w:rsid w:val="00AD2683"/>
    <w:rsid w:val="00AD4373"/>
    <w:rsid w:val="00AE00C9"/>
    <w:rsid w:val="00AE143A"/>
    <w:rsid w:val="00AE3F05"/>
    <w:rsid w:val="00AE553D"/>
    <w:rsid w:val="00AF4799"/>
    <w:rsid w:val="00B00A31"/>
    <w:rsid w:val="00B01310"/>
    <w:rsid w:val="00B0336C"/>
    <w:rsid w:val="00B03823"/>
    <w:rsid w:val="00B06520"/>
    <w:rsid w:val="00B112C3"/>
    <w:rsid w:val="00B1418D"/>
    <w:rsid w:val="00B141AD"/>
    <w:rsid w:val="00B15D55"/>
    <w:rsid w:val="00B172C7"/>
    <w:rsid w:val="00B20380"/>
    <w:rsid w:val="00B203F7"/>
    <w:rsid w:val="00B2146A"/>
    <w:rsid w:val="00B22B88"/>
    <w:rsid w:val="00B231DA"/>
    <w:rsid w:val="00B250CC"/>
    <w:rsid w:val="00B258EC"/>
    <w:rsid w:val="00B32A6D"/>
    <w:rsid w:val="00B34530"/>
    <w:rsid w:val="00B35407"/>
    <w:rsid w:val="00B35FAD"/>
    <w:rsid w:val="00B36365"/>
    <w:rsid w:val="00B3652E"/>
    <w:rsid w:val="00B40F20"/>
    <w:rsid w:val="00B4394B"/>
    <w:rsid w:val="00B45D4C"/>
    <w:rsid w:val="00B50546"/>
    <w:rsid w:val="00B507BF"/>
    <w:rsid w:val="00B52638"/>
    <w:rsid w:val="00B534FA"/>
    <w:rsid w:val="00B53BB5"/>
    <w:rsid w:val="00B54162"/>
    <w:rsid w:val="00B55992"/>
    <w:rsid w:val="00B57CDA"/>
    <w:rsid w:val="00B606E9"/>
    <w:rsid w:val="00B611F5"/>
    <w:rsid w:val="00B633E6"/>
    <w:rsid w:val="00B64358"/>
    <w:rsid w:val="00B701AA"/>
    <w:rsid w:val="00B7157E"/>
    <w:rsid w:val="00B71E4B"/>
    <w:rsid w:val="00B748AC"/>
    <w:rsid w:val="00B77273"/>
    <w:rsid w:val="00B87F2B"/>
    <w:rsid w:val="00B9081C"/>
    <w:rsid w:val="00B918F8"/>
    <w:rsid w:val="00B96152"/>
    <w:rsid w:val="00B96FBF"/>
    <w:rsid w:val="00B970CF"/>
    <w:rsid w:val="00B97C8C"/>
    <w:rsid w:val="00BA03E1"/>
    <w:rsid w:val="00BA1849"/>
    <w:rsid w:val="00BA1D35"/>
    <w:rsid w:val="00BA39BF"/>
    <w:rsid w:val="00BA76C9"/>
    <w:rsid w:val="00BB1CA4"/>
    <w:rsid w:val="00BB1CF9"/>
    <w:rsid w:val="00BB682E"/>
    <w:rsid w:val="00BC0825"/>
    <w:rsid w:val="00BC7305"/>
    <w:rsid w:val="00BC7398"/>
    <w:rsid w:val="00BD006D"/>
    <w:rsid w:val="00BD18EA"/>
    <w:rsid w:val="00BD3342"/>
    <w:rsid w:val="00BE1BD9"/>
    <w:rsid w:val="00BF3B60"/>
    <w:rsid w:val="00BF5193"/>
    <w:rsid w:val="00BF5482"/>
    <w:rsid w:val="00BF5D97"/>
    <w:rsid w:val="00BF7329"/>
    <w:rsid w:val="00C004B2"/>
    <w:rsid w:val="00C00EC4"/>
    <w:rsid w:val="00C01906"/>
    <w:rsid w:val="00C051A9"/>
    <w:rsid w:val="00C07186"/>
    <w:rsid w:val="00C071AC"/>
    <w:rsid w:val="00C12CEA"/>
    <w:rsid w:val="00C14E72"/>
    <w:rsid w:val="00C205AE"/>
    <w:rsid w:val="00C221F0"/>
    <w:rsid w:val="00C22B1D"/>
    <w:rsid w:val="00C2449F"/>
    <w:rsid w:val="00C25B9E"/>
    <w:rsid w:val="00C26C87"/>
    <w:rsid w:val="00C32F8C"/>
    <w:rsid w:val="00C3367F"/>
    <w:rsid w:val="00C3580F"/>
    <w:rsid w:val="00C36BD8"/>
    <w:rsid w:val="00C36CEC"/>
    <w:rsid w:val="00C400C9"/>
    <w:rsid w:val="00C40BDB"/>
    <w:rsid w:val="00C463E8"/>
    <w:rsid w:val="00C5134A"/>
    <w:rsid w:val="00C51EAD"/>
    <w:rsid w:val="00C532B4"/>
    <w:rsid w:val="00C60954"/>
    <w:rsid w:val="00C60EBE"/>
    <w:rsid w:val="00C61AF9"/>
    <w:rsid w:val="00C639E9"/>
    <w:rsid w:val="00C65BFD"/>
    <w:rsid w:val="00C66129"/>
    <w:rsid w:val="00C667E4"/>
    <w:rsid w:val="00C671E3"/>
    <w:rsid w:val="00C676DE"/>
    <w:rsid w:val="00C70A5C"/>
    <w:rsid w:val="00C71173"/>
    <w:rsid w:val="00C76383"/>
    <w:rsid w:val="00C80057"/>
    <w:rsid w:val="00C804B0"/>
    <w:rsid w:val="00C81844"/>
    <w:rsid w:val="00C85C09"/>
    <w:rsid w:val="00C87F4D"/>
    <w:rsid w:val="00C91E51"/>
    <w:rsid w:val="00C93EB6"/>
    <w:rsid w:val="00CA38AA"/>
    <w:rsid w:val="00CA58B8"/>
    <w:rsid w:val="00CA7B20"/>
    <w:rsid w:val="00CA7D9D"/>
    <w:rsid w:val="00CB612A"/>
    <w:rsid w:val="00CB7623"/>
    <w:rsid w:val="00CC0F3B"/>
    <w:rsid w:val="00CC142A"/>
    <w:rsid w:val="00CC19C4"/>
    <w:rsid w:val="00CC1E0A"/>
    <w:rsid w:val="00CC73FA"/>
    <w:rsid w:val="00CD0E50"/>
    <w:rsid w:val="00CD1BDB"/>
    <w:rsid w:val="00CD2A3E"/>
    <w:rsid w:val="00CD2B88"/>
    <w:rsid w:val="00CD34F5"/>
    <w:rsid w:val="00CD3C82"/>
    <w:rsid w:val="00CD545B"/>
    <w:rsid w:val="00CE13E1"/>
    <w:rsid w:val="00CE1FF6"/>
    <w:rsid w:val="00CE3BA4"/>
    <w:rsid w:val="00CE615F"/>
    <w:rsid w:val="00CF21F4"/>
    <w:rsid w:val="00CF355C"/>
    <w:rsid w:val="00D00A12"/>
    <w:rsid w:val="00D03143"/>
    <w:rsid w:val="00D03A1E"/>
    <w:rsid w:val="00D07918"/>
    <w:rsid w:val="00D12559"/>
    <w:rsid w:val="00D126B6"/>
    <w:rsid w:val="00D142AB"/>
    <w:rsid w:val="00D15BC0"/>
    <w:rsid w:val="00D16EEB"/>
    <w:rsid w:val="00D17A51"/>
    <w:rsid w:val="00D21188"/>
    <w:rsid w:val="00D21B82"/>
    <w:rsid w:val="00D21C88"/>
    <w:rsid w:val="00D24D78"/>
    <w:rsid w:val="00D261ED"/>
    <w:rsid w:val="00D30468"/>
    <w:rsid w:val="00D3106A"/>
    <w:rsid w:val="00D3111B"/>
    <w:rsid w:val="00D36841"/>
    <w:rsid w:val="00D3791B"/>
    <w:rsid w:val="00D42173"/>
    <w:rsid w:val="00D444F0"/>
    <w:rsid w:val="00D45E38"/>
    <w:rsid w:val="00D532A4"/>
    <w:rsid w:val="00D54CD0"/>
    <w:rsid w:val="00D56090"/>
    <w:rsid w:val="00D608C7"/>
    <w:rsid w:val="00D64255"/>
    <w:rsid w:val="00D642E5"/>
    <w:rsid w:val="00D6560A"/>
    <w:rsid w:val="00D67F07"/>
    <w:rsid w:val="00D705B0"/>
    <w:rsid w:val="00D757DA"/>
    <w:rsid w:val="00D76259"/>
    <w:rsid w:val="00D763BC"/>
    <w:rsid w:val="00D77F42"/>
    <w:rsid w:val="00D8393F"/>
    <w:rsid w:val="00D8410A"/>
    <w:rsid w:val="00D84F15"/>
    <w:rsid w:val="00D850E1"/>
    <w:rsid w:val="00D87B7D"/>
    <w:rsid w:val="00D92B35"/>
    <w:rsid w:val="00D95503"/>
    <w:rsid w:val="00D960BA"/>
    <w:rsid w:val="00D964FC"/>
    <w:rsid w:val="00D977C6"/>
    <w:rsid w:val="00D97EF1"/>
    <w:rsid w:val="00DA060F"/>
    <w:rsid w:val="00DA2BC1"/>
    <w:rsid w:val="00DA4A0A"/>
    <w:rsid w:val="00DB08BA"/>
    <w:rsid w:val="00DB19F8"/>
    <w:rsid w:val="00DB2E61"/>
    <w:rsid w:val="00DB36FC"/>
    <w:rsid w:val="00DB3954"/>
    <w:rsid w:val="00DB6B9A"/>
    <w:rsid w:val="00DB6D24"/>
    <w:rsid w:val="00DB7EAE"/>
    <w:rsid w:val="00DC0ECA"/>
    <w:rsid w:val="00DC63B1"/>
    <w:rsid w:val="00DD1D3D"/>
    <w:rsid w:val="00DD351E"/>
    <w:rsid w:val="00DD47ED"/>
    <w:rsid w:val="00DD6406"/>
    <w:rsid w:val="00DE2942"/>
    <w:rsid w:val="00DE52E7"/>
    <w:rsid w:val="00DF015D"/>
    <w:rsid w:val="00DF24FE"/>
    <w:rsid w:val="00DF614E"/>
    <w:rsid w:val="00DF638D"/>
    <w:rsid w:val="00DF6585"/>
    <w:rsid w:val="00DF693C"/>
    <w:rsid w:val="00DF6C8C"/>
    <w:rsid w:val="00E00ACA"/>
    <w:rsid w:val="00E057FC"/>
    <w:rsid w:val="00E14817"/>
    <w:rsid w:val="00E17CCF"/>
    <w:rsid w:val="00E17F88"/>
    <w:rsid w:val="00E22639"/>
    <w:rsid w:val="00E31E77"/>
    <w:rsid w:val="00E32A77"/>
    <w:rsid w:val="00E34BDA"/>
    <w:rsid w:val="00E3544C"/>
    <w:rsid w:val="00E4320C"/>
    <w:rsid w:val="00E44209"/>
    <w:rsid w:val="00E449BA"/>
    <w:rsid w:val="00E44C25"/>
    <w:rsid w:val="00E47A11"/>
    <w:rsid w:val="00E601EC"/>
    <w:rsid w:val="00E605A8"/>
    <w:rsid w:val="00E63263"/>
    <w:rsid w:val="00E64AC4"/>
    <w:rsid w:val="00E67808"/>
    <w:rsid w:val="00E704F1"/>
    <w:rsid w:val="00E73AD6"/>
    <w:rsid w:val="00E751CA"/>
    <w:rsid w:val="00E75638"/>
    <w:rsid w:val="00E81B94"/>
    <w:rsid w:val="00E822EC"/>
    <w:rsid w:val="00E82436"/>
    <w:rsid w:val="00E86AA5"/>
    <w:rsid w:val="00E91373"/>
    <w:rsid w:val="00E97CAF"/>
    <w:rsid w:val="00E97CBF"/>
    <w:rsid w:val="00EA2030"/>
    <w:rsid w:val="00EA5A27"/>
    <w:rsid w:val="00EB0675"/>
    <w:rsid w:val="00EB4713"/>
    <w:rsid w:val="00EB515F"/>
    <w:rsid w:val="00EC3EAC"/>
    <w:rsid w:val="00EC7C56"/>
    <w:rsid w:val="00ED1837"/>
    <w:rsid w:val="00ED1C8B"/>
    <w:rsid w:val="00ED2E86"/>
    <w:rsid w:val="00ED2FAE"/>
    <w:rsid w:val="00ED4919"/>
    <w:rsid w:val="00ED6156"/>
    <w:rsid w:val="00ED710D"/>
    <w:rsid w:val="00EE1FEE"/>
    <w:rsid w:val="00EE4FED"/>
    <w:rsid w:val="00EE6832"/>
    <w:rsid w:val="00EF22D3"/>
    <w:rsid w:val="00EF243C"/>
    <w:rsid w:val="00EF38F9"/>
    <w:rsid w:val="00EF583C"/>
    <w:rsid w:val="00EF6FB8"/>
    <w:rsid w:val="00F01ECF"/>
    <w:rsid w:val="00F056AC"/>
    <w:rsid w:val="00F07170"/>
    <w:rsid w:val="00F106AB"/>
    <w:rsid w:val="00F11025"/>
    <w:rsid w:val="00F24A9B"/>
    <w:rsid w:val="00F330B1"/>
    <w:rsid w:val="00F33380"/>
    <w:rsid w:val="00F3447D"/>
    <w:rsid w:val="00F400E9"/>
    <w:rsid w:val="00F4159C"/>
    <w:rsid w:val="00F424E0"/>
    <w:rsid w:val="00F467D5"/>
    <w:rsid w:val="00F52024"/>
    <w:rsid w:val="00F52389"/>
    <w:rsid w:val="00F52CAE"/>
    <w:rsid w:val="00F53C59"/>
    <w:rsid w:val="00F55378"/>
    <w:rsid w:val="00F561C1"/>
    <w:rsid w:val="00F623AE"/>
    <w:rsid w:val="00F62B1E"/>
    <w:rsid w:val="00F64EF8"/>
    <w:rsid w:val="00F67C92"/>
    <w:rsid w:val="00F747E9"/>
    <w:rsid w:val="00F754DB"/>
    <w:rsid w:val="00F82D06"/>
    <w:rsid w:val="00F83354"/>
    <w:rsid w:val="00F8371A"/>
    <w:rsid w:val="00F84926"/>
    <w:rsid w:val="00F852CB"/>
    <w:rsid w:val="00F85566"/>
    <w:rsid w:val="00F868A9"/>
    <w:rsid w:val="00F8690D"/>
    <w:rsid w:val="00F87983"/>
    <w:rsid w:val="00F90C12"/>
    <w:rsid w:val="00F91599"/>
    <w:rsid w:val="00F95118"/>
    <w:rsid w:val="00FA0703"/>
    <w:rsid w:val="00FA5A0D"/>
    <w:rsid w:val="00FB0614"/>
    <w:rsid w:val="00FB0A84"/>
    <w:rsid w:val="00FB1C5E"/>
    <w:rsid w:val="00FB4CD3"/>
    <w:rsid w:val="00FB4D15"/>
    <w:rsid w:val="00FB51F0"/>
    <w:rsid w:val="00FC0EBC"/>
    <w:rsid w:val="00FC4580"/>
    <w:rsid w:val="00FD1470"/>
    <w:rsid w:val="00FD1695"/>
    <w:rsid w:val="00FD1FD2"/>
    <w:rsid w:val="00FD39E1"/>
    <w:rsid w:val="00FE0B02"/>
    <w:rsid w:val="00FE13D6"/>
    <w:rsid w:val="00FE223C"/>
    <w:rsid w:val="00FE40A5"/>
    <w:rsid w:val="00FE441A"/>
    <w:rsid w:val="00FF4A57"/>
    <w:rsid w:val="00FF6541"/>
    <w:rsid w:val="00FF66A1"/>
    <w:rsid w:val="00FF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734ECBE6-0053-4F6C-87AE-72F07D6F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7834"/>
    <w:pPr>
      <w:suppressAutoHyphens/>
      <w:spacing w:after="0" w:line="240" w:lineRule="auto"/>
    </w:pPr>
    <w:rPr>
      <w:rFonts w:ascii="Times New Roman" w:eastAsia="Times New Roman" w:hAnsi="Times New Roman" w:cs="Times New Roman"/>
      <w:sz w:val="28"/>
      <w:szCs w:val="20"/>
      <w:lang w:eastAsia="zh-CN"/>
    </w:rPr>
  </w:style>
  <w:style w:type="paragraph" w:styleId="1">
    <w:name w:val="heading 1"/>
    <w:basedOn w:val="a1"/>
    <w:link w:val="10"/>
    <w:uiPriority w:val="9"/>
    <w:unhideWhenUsed/>
    <w:qFormat/>
    <w:rsid w:val="005A4D14"/>
    <w:pPr>
      <w:keepNext/>
      <w:keepLines/>
      <w:suppressAutoHyphens w:val="0"/>
      <w:spacing w:before="240" w:line="268" w:lineRule="auto"/>
      <w:ind w:left="10" w:right="71" w:hanging="10"/>
      <w:jc w:val="center"/>
      <w:outlineLvl w:val="0"/>
    </w:pPr>
    <w:rPr>
      <w:b/>
      <w:color w:val="000000"/>
      <w:szCs w:val="28"/>
      <w:lang w:eastAsia="ru-RU"/>
    </w:rPr>
  </w:style>
  <w:style w:type="paragraph" w:styleId="2">
    <w:name w:val="heading 2"/>
    <w:basedOn w:val="a1"/>
    <w:next w:val="a1"/>
    <w:link w:val="20"/>
    <w:qFormat/>
    <w:rsid w:val="00DF24FE"/>
    <w:pPr>
      <w:keepNext/>
      <w:suppressAutoHyphens w:val="0"/>
      <w:jc w:val="center"/>
      <w:outlineLvl w:val="1"/>
    </w:pPr>
    <w:rPr>
      <w:sz w:val="24"/>
      <w:lang w:eastAsia="ru-RU"/>
    </w:rPr>
  </w:style>
  <w:style w:type="paragraph" w:styleId="3">
    <w:name w:val="heading 3"/>
    <w:aliases w:val="H3,&quot;Сапфир&quot;"/>
    <w:basedOn w:val="a1"/>
    <w:next w:val="a1"/>
    <w:link w:val="30"/>
    <w:uiPriority w:val="9"/>
    <w:unhideWhenUsed/>
    <w:qFormat/>
    <w:rsid w:val="0062167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1"/>
    <w:next w:val="a1"/>
    <w:link w:val="40"/>
    <w:uiPriority w:val="9"/>
    <w:unhideWhenUsed/>
    <w:qFormat/>
    <w:rsid w:val="0062167F"/>
    <w:pPr>
      <w:keepNext/>
      <w:suppressAutoHyphens w:val="0"/>
      <w:spacing w:before="240" w:after="60"/>
      <w:outlineLvl w:val="3"/>
    </w:pPr>
    <w:rPr>
      <w:rFonts w:ascii="Calibri" w:hAnsi="Calibri"/>
      <w:b/>
      <w:bCs/>
      <w:szCs w:val="28"/>
      <w:lang w:val="x-none" w:eastAsia="x-none"/>
    </w:rPr>
  </w:style>
  <w:style w:type="paragraph" w:styleId="5">
    <w:name w:val="heading 5"/>
    <w:basedOn w:val="a1"/>
    <w:link w:val="50"/>
    <w:qFormat/>
    <w:rsid w:val="009845FB"/>
    <w:pPr>
      <w:keepNext/>
      <w:suppressAutoHyphens w:val="0"/>
      <w:ind w:firstLine="708"/>
      <w:jc w:val="both"/>
      <w:outlineLvl w:val="4"/>
    </w:pPr>
    <w:rPr>
      <w:rFonts w:eastAsia="Arial Unicode MS"/>
      <w:iCs/>
      <w:color w:val="000000"/>
      <w:szCs w:val="24"/>
      <w:lang w:eastAsia="ru-RU"/>
    </w:rPr>
  </w:style>
  <w:style w:type="paragraph" w:styleId="6">
    <w:name w:val="heading 6"/>
    <w:aliases w:val="H6"/>
    <w:basedOn w:val="a1"/>
    <w:next w:val="a1"/>
    <w:link w:val="60"/>
    <w:uiPriority w:val="99"/>
    <w:qFormat/>
    <w:rsid w:val="00320401"/>
    <w:pPr>
      <w:keepNext/>
      <w:keepLines/>
      <w:suppressAutoHyphens w:val="0"/>
      <w:autoSpaceDE w:val="0"/>
      <w:autoSpaceDN w:val="0"/>
      <w:spacing w:before="200"/>
      <w:outlineLvl w:val="5"/>
    </w:pPr>
    <w:rPr>
      <w:rFonts w:ascii="Cambria" w:hAnsi="Cambria"/>
      <w:i/>
      <w:iCs/>
      <w:color w:val="243F60"/>
      <w:szCs w:val="28"/>
      <w:lang w:eastAsia="ru-RU"/>
    </w:rPr>
  </w:style>
  <w:style w:type="paragraph" w:styleId="7">
    <w:name w:val="heading 7"/>
    <w:basedOn w:val="a1"/>
    <w:next w:val="a1"/>
    <w:link w:val="70"/>
    <w:qFormat/>
    <w:rsid w:val="005E78D9"/>
    <w:pPr>
      <w:tabs>
        <w:tab w:val="num" w:pos="0"/>
      </w:tabs>
      <w:suppressAutoHyphens w:val="0"/>
      <w:spacing w:before="240" w:after="60"/>
      <w:ind w:left="5040" w:hanging="720"/>
      <w:jc w:val="both"/>
      <w:outlineLvl w:val="6"/>
    </w:pPr>
    <w:rPr>
      <w:rFonts w:ascii="PetersburgCTT" w:eastAsia="Calibri" w:hAnsi="PetersburgCTT"/>
      <w:sz w:val="22"/>
      <w:szCs w:val="24"/>
      <w:lang w:val="x-none" w:eastAsia="en-US"/>
    </w:rPr>
  </w:style>
  <w:style w:type="paragraph" w:styleId="8">
    <w:name w:val="heading 8"/>
    <w:basedOn w:val="a1"/>
    <w:link w:val="80"/>
    <w:unhideWhenUsed/>
    <w:qFormat/>
    <w:rsid w:val="009845FB"/>
    <w:pPr>
      <w:keepNext/>
      <w:keepLines/>
      <w:suppressAutoHyphens w:val="0"/>
      <w:spacing w:before="40" w:line="200" w:lineRule="atLeast"/>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1"/>
    <w:next w:val="a1"/>
    <w:link w:val="90"/>
    <w:qFormat/>
    <w:rsid w:val="009845FB"/>
    <w:pPr>
      <w:keepNext/>
      <w:spacing w:after="200" w:line="276" w:lineRule="auto"/>
      <w:jc w:val="center"/>
      <w:outlineLvl w:val="8"/>
    </w:pPr>
    <w:rPr>
      <w:rFonts w:ascii="Calibri" w:eastAsia="Calibri" w:hAnsi="Calibri" w:cs="Calibri"/>
      <w:b/>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sid w:val="005A4D14"/>
    <w:rPr>
      <w:rFonts w:ascii="Times New Roman" w:eastAsia="Times New Roman" w:hAnsi="Times New Roman" w:cs="Times New Roman"/>
      <w:b/>
      <w:color w:val="000000"/>
      <w:sz w:val="28"/>
      <w:szCs w:val="28"/>
      <w:lang w:eastAsia="ru-RU"/>
    </w:rPr>
  </w:style>
  <w:style w:type="paragraph" w:styleId="a5">
    <w:name w:val="header"/>
    <w:basedOn w:val="a1"/>
    <w:link w:val="a6"/>
    <w:uiPriority w:val="99"/>
    <w:rsid w:val="00B96FBF"/>
    <w:pPr>
      <w:tabs>
        <w:tab w:val="center" w:pos="4153"/>
        <w:tab w:val="right" w:pos="8306"/>
      </w:tabs>
    </w:pPr>
  </w:style>
  <w:style w:type="character" w:customStyle="1" w:styleId="a6">
    <w:name w:val="Верхний колонтитул Знак"/>
    <w:basedOn w:val="a2"/>
    <w:link w:val="a5"/>
    <w:uiPriority w:val="99"/>
    <w:qFormat/>
    <w:rsid w:val="00B96FBF"/>
    <w:rPr>
      <w:rFonts w:ascii="Times New Roman" w:eastAsia="Times New Roman" w:hAnsi="Times New Roman" w:cs="Times New Roman"/>
      <w:sz w:val="28"/>
      <w:szCs w:val="20"/>
      <w:lang w:eastAsia="zh-CN"/>
    </w:rPr>
  </w:style>
  <w:style w:type="paragraph" w:styleId="a7">
    <w:name w:val="footer"/>
    <w:basedOn w:val="a1"/>
    <w:link w:val="a8"/>
    <w:uiPriority w:val="99"/>
    <w:rsid w:val="00B96FBF"/>
    <w:pPr>
      <w:tabs>
        <w:tab w:val="center" w:pos="4677"/>
        <w:tab w:val="right" w:pos="9355"/>
      </w:tabs>
    </w:pPr>
  </w:style>
  <w:style w:type="character" w:customStyle="1" w:styleId="a8">
    <w:name w:val="Нижний колонтитул Знак"/>
    <w:basedOn w:val="a2"/>
    <w:link w:val="a7"/>
    <w:uiPriority w:val="99"/>
    <w:qFormat/>
    <w:rsid w:val="00B96FBF"/>
    <w:rPr>
      <w:rFonts w:ascii="Times New Roman" w:eastAsia="Times New Roman" w:hAnsi="Times New Roman" w:cs="Times New Roman"/>
      <w:sz w:val="28"/>
      <w:szCs w:val="20"/>
      <w:lang w:eastAsia="zh-CN"/>
    </w:rPr>
  </w:style>
  <w:style w:type="character" w:styleId="a9">
    <w:name w:val="page number"/>
    <w:basedOn w:val="a2"/>
    <w:qFormat/>
    <w:rsid w:val="00B96FBF"/>
  </w:style>
  <w:style w:type="paragraph" w:styleId="aa">
    <w:name w:val="Title"/>
    <w:aliases w:val="Знак12"/>
    <w:basedOn w:val="a1"/>
    <w:link w:val="ab"/>
    <w:qFormat/>
    <w:rsid w:val="002E5916"/>
    <w:pPr>
      <w:suppressAutoHyphens w:val="0"/>
      <w:jc w:val="center"/>
    </w:pPr>
    <w:rPr>
      <w:szCs w:val="24"/>
      <w:lang w:eastAsia="ru-RU"/>
    </w:rPr>
  </w:style>
  <w:style w:type="character" w:customStyle="1" w:styleId="ab">
    <w:name w:val="Название Знак"/>
    <w:aliases w:val="Знак12 Знак"/>
    <w:basedOn w:val="a2"/>
    <w:link w:val="aa"/>
    <w:qFormat/>
    <w:rsid w:val="002E5916"/>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575F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uiPriority w:val="99"/>
    <w:rsid w:val="00256368"/>
    <w:rPr>
      <w:rFonts w:cs="Times New Roman"/>
      <w:color w:val="0000FF"/>
      <w:u w:val="single"/>
    </w:rPr>
  </w:style>
  <w:style w:type="table" w:styleId="ad">
    <w:name w:val="Table Grid"/>
    <w:basedOn w:val="a3"/>
    <w:rsid w:val="0025636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Варианты ответов,Вc2c2аe0e0рf0f0иe8e8аe0e0нededтf2f2ыfbfb оeeeeтf2f2вe2e2еe5e5тf2f2оeeeeвe2e2,Вc2c2аe0e0рf0f0иe8e8аe0e0нededтf2f2ыfbfb оeeeeтf2f2вe2e2еe5e5тf2f2оeeeeвe2e2 Text,List Paragraph,мой"/>
    <w:basedOn w:val="a1"/>
    <w:link w:val="af"/>
    <w:uiPriority w:val="34"/>
    <w:qFormat/>
    <w:rsid w:val="005A4D14"/>
    <w:pPr>
      <w:suppressAutoHyphens w:val="0"/>
      <w:spacing w:after="13" w:line="266" w:lineRule="auto"/>
      <w:ind w:left="720" w:firstLine="710"/>
      <w:contextualSpacing/>
      <w:jc w:val="both"/>
    </w:pPr>
    <w:rPr>
      <w:color w:val="000000"/>
      <w:szCs w:val="22"/>
      <w:lang w:eastAsia="ru-RU"/>
    </w:rPr>
  </w:style>
  <w:style w:type="character" w:customStyle="1" w:styleId="-">
    <w:name w:val="Интернет-ссылка"/>
    <w:uiPriority w:val="99"/>
    <w:rsid w:val="004C0C41"/>
    <w:rPr>
      <w:color w:val="000080"/>
      <w:u w:val="single"/>
    </w:rPr>
  </w:style>
  <w:style w:type="paragraph" w:customStyle="1" w:styleId="ConsPlusNonformat">
    <w:name w:val="ConsPlusNonformat"/>
    <w:qFormat/>
    <w:rsid w:val="00025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Normal (Web)"/>
    <w:aliases w:val="Обычный (Web)1,Обычный (Web),Обычный (Интернет)"/>
    <w:basedOn w:val="a1"/>
    <w:uiPriority w:val="99"/>
    <w:unhideWhenUsed/>
    <w:qFormat/>
    <w:rsid w:val="00934B99"/>
    <w:pPr>
      <w:suppressAutoHyphens w:val="0"/>
      <w:spacing w:before="100" w:beforeAutospacing="1" w:after="100" w:afterAutospacing="1"/>
    </w:pPr>
    <w:rPr>
      <w:sz w:val="24"/>
      <w:szCs w:val="24"/>
      <w:lang w:eastAsia="ru-RU"/>
    </w:rPr>
  </w:style>
  <w:style w:type="paragraph" w:customStyle="1" w:styleId="31">
    <w:name w:val="Основной текст 31"/>
    <w:basedOn w:val="a1"/>
    <w:qFormat/>
    <w:rsid w:val="00B250CC"/>
    <w:pPr>
      <w:jc w:val="center"/>
    </w:pPr>
    <w:rPr>
      <w:sz w:val="30"/>
      <w:szCs w:val="30"/>
    </w:rPr>
  </w:style>
  <w:style w:type="paragraph" w:customStyle="1" w:styleId="ConsPlusCell">
    <w:name w:val="ConsPlusCell"/>
    <w:qFormat/>
    <w:rsid w:val="008B6AD8"/>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1">
    <w:name w:val="Нормальный (таблица)"/>
    <w:basedOn w:val="a1"/>
    <w:next w:val="a1"/>
    <w:uiPriority w:val="99"/>
    <w:qFormat/>
    <w:rsid w:val="0030385E"/>
    <w:pPr>
      <w:widowControl w:val="0"/>
      <w:suppressAutoHyphens w:val="0"/>
      <w:autoSpaceDE w:val="0"/>
      <w:autoSpaceDN w:val="0"/>
      <w:adjustRightInd w:val="0"/>
      <w:jc w:val="both"/>
    </w:pPr>
    <w:rPr>
      <w:rFonts w:ascii="Arial" w:hAnsi="Arial" w:cs="Arial"/>
      <w:sz w:val="24"/>
      <w:szCs w:val="24"/>
      <w:lang w:eastAsia="ru-RU"/>
    </w:rPr>
  </w:style>
  <w:style w:type="character" w:customStyle="1" w:styleId="af2">
    <w:name w:val="Основной текст_"/>
    <w:basedOn w:val="a2"/>
    <w:link w:val="11"/>
    <w:qFormat/>
    <w:rsid w:val="001375E2"/>
    <w:rPr>
      <w:rFonts w:ascii="Times New Roman" w:eastAsia="Times New Roman" w:hAnsi="Times New Roman" w:cs="Times New Roman"/>
      <w:sz w:val="27"/>
      <w:szCs w:val="27"/>
      <w:shd w:val="clear" w:color="auto" w:fill="FFFFFF"/>
    </w:rPr>
  </w:style>
  <w:style w:type="paragraph" w:customStyle="1" w:styleId="11">
    <w:name w:val="Основной текст1"/>
    <w:basedOn w:val="a1"/>
    <w:link w:val="af2"/>
    <w:qFormat/>
    <w:rsid w:val="001375E2"/>
    <w:pPr>
      <w:widowControl w:val="0"/>
      <w:shd w:val="clear" w:color="auto" w:fill="FFFFFF"/>
      <w:suppressAutoHyphens w:val="0"/>
      <w:spacing w:line="638" w:lineRule="exact"/>
      <w:jc w:val="center"/>
    </w:pPr>
    <w:rPr>
      <w:sz w:val="27"/>
      <w:szCs w:val="27"/>
      <w:lang w:eastAsia="en-US"/>
    </w:rPr>
  </w:style>
  <w:style w:type="paragraph" w:styleId="af3">
    <w:name w:val="Body Text Indent"/>
    <w:aliases w:val="Основной текст 1,Нумерованный список !!,Надин стиль,Body Text Indent,Iniiaiie oaeno 1,Мой Заголовок 1,Основной текст с отступом1"/>
    <w:basedOn w:val="a1"/>
    <w:link w:val="af4"/>
    <w:rsid w:val="00CD2B88"/>
    <w:pPr>
      <w:suppressAutoHyphens w:val="0"/>
      <w:spacing w:after="120"/>
      <w:ind w:left="283"/>
    </w:pPr>
    <w:rPr>
      <w:sz w:val="20"/>
      <w:lang w:eastAsia="ru-RU"/>
    </w:rPr>
  </w:style>
  <w:style w:type="character" w:customStyle="1" w:styleId="af4">
    <w:name w:val="Основной текст с отступом Знак"/>
    <w:aliases w:val="Основной текст 1 Знак,Нумерованный список !! Знак,Надин стиль Знак,Body Text Indent Знак,Iniiaiie oaeno 1 Знак,Мой Заголовок 1 Знак,Основной текст с отступом1 Знак"/>
    <w:basedOn w:val="a2"/>
    <w:link w:val="af3"/>
    <w:qFormat/>
    <w:rsid w:val="00CD2B88"/>
    <w:rPr>
      <w:rFonts w:ascii="Times New Roman" w:eastAsia="Times New Roman" w:hAnsi="Times New Roman" w:cs="Times New Roman"/>
      <w:sz w:val="20"/>
      <w:szCs w:val="20"/>
      <w:lang w:eastAsia="ru-RU"/>
    </w:rPr>
  </w:style>
  <w:style w:type="character" w:styleId="af5">
    <w:name w:val="FollowedHyperlink"/>
    <w:uiPriority w:val="99"/>
    <w:unhideWhenUsed/>
    <w:rsid w:val="00CD2B88"/>
    <w:rPr>
      <w:color w:val="954F72"/>
      <w:u w:val="single"/>
    </w:rPr>
  </w:style>
  <w:style w:type="character" w:styleId="af6">
    <w:name w:val="Strong"/>
    <w:uiPriority w:val="22"/>
    <w:qFormat/>
    <w:rsid w:val="00CD2B88"/>
    <w:rPr>
      <w:rFonts w:ascii="Times New Roman" w:hAnsi="Times New Roman" w:cs="Times New Roman" w:hint="default"/>
      <w:b/>
      <w:bCs w:val="0"/>
    </w:rPr>
  </w:style>
  <w:style w:type="paragraph" w:styleId="af7">
    <w:name w:val="Balloon Text"/>
    <w:basedOn w:val="a1"/>
    <w:link w:val="af8"/>
    <w:uiPriority w:val="99"/>
    <w:unhideWhenUsed/>
    <w:qFormat/>
    <w:rsid w:val="00CD2B88"/>
    <w:pPr>
      <w:suppressAutoHyphens w:val="0"/>
    </w:pPr>
    <w:rPr>
      <w:rFonts w:ascii="Segoe UI" w:eastAsia="Calibri" w:hAnsi="Segoe UI" w:cs="Segoe UI"/>
      <w:sz w:val="18"/>
      <w:szCs w:val="18"/>
      <w:lang w:eastAsia="en-US"/>
    </w:rPr>
  </w:style>
  <w:style w:type="character" w:customStyle="1" w:styleId="af8">
    <w:name w:val="Текст выноски Знак"/>
    <w:basedOn w:val="a2"/>
    <w:link w:val="af7"/>
    <w:uiPriority w:val="99"/>
    <w:qFormat/>
    <w:rsid w:val="00CD2B88"/>
    <w:rPr>
      <w:rFonts w:ascii="Segoe UI" w:eastAsia="Calibri" w:hAnsi="Segoe UI" w:cs="Segoe UI"/>
      <w:sz w:val="18"/>
      <w:szCs w:val="18"/>
    </w:rPr>
  </w:style>
  <w:style w:type="paragraph" w:customStyle="1" w:styleId="ConsPlusTitle">
    <w:name w:val="ConsPlusTitle"/>
    <w:qFormat/>
    <w:rsid w:val="00CD2B8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WW8Num2z3">
    <w:name w:val="WW8Num2z3"/>
    <w:qFormat/>
    <w:rsid w:val="00CD2B88"/>
    <w:rPr>
      <w:rFonts w:ascii="Symbol" w:hAnsi="Symbol" w:cs="Symbol" w:hint="default"/>
    </w:rPr>
  </w:style>
  <w:style w:type="paragraph" w:styleId="af9">
    <w:name w:val="Body Text"/>
    <w:aliases w:val="Основной текст Знак Знак,bt"/>
    <w:basedOn w:val="a1"/>
    <w:link w:val="afa"/>
    <w:uiPriority w:val="99"/>
    <w:unhideWhenUsed/>
    <w:rsid w:val="002915EA"/>
    <w:pPr>
      <w:spacing w:after="120"/>
    </w:pPr>
  </w:style>
  <w:style w:type="character" w:customStyle="1" w:styleId="afa">
    <w:name w:val="Основной текст Знак"/>
    <w:aliases w:val="Основной текст Знак Знак Знак,bt Знак"/>
    <w:basedOn w:val="a2"/>
    <w:link w:val="af9"/>
    <w:uiPriority w:val="99"/>
    <w:qFormat/>
    <w:rsid w:val="002915EA"/>
    <w:rPr>
      <w:rFonts w:ascii="Times New Roman" w:eastAsia="Times New Roman" w:hAnsi="Times New Roman" w:cs="Times New Roman"/>
      <w:sz w:val="28"/>
      <w:szCs w:val="20"/>
      <w:lang w:eastAsia="zh-CN"/>
    </w:rPr>
  </w:style>
  <w:style w:type="numbering" w:customStyle="1" w:styleId="12">
    <w:name w:val="Нет списка1"/>
    <w:next w:val="a4"/>
    <w:uiPriority w:val="99"/>
    <w:semiHidden/>
    <w:unhideWhenUsed/>
    <w:rsid w:val="0024711B"/>
  </w:style>
  <w:style w:type="character" w:customStyle="1" w:styleId="FontStyle28">
    <w:name w:val="Font Style28"/>
    <w:basedOn w:val="a2"/>
    <w:qFormat/>
    <w:rsid w:val="0024711B"/>
    <w:rPr>
      <w:rFonts w:ascii="Times New Roman" w:hAnsi="Times New Roman" w:cs="Times New Roman"/>
      <w:sz w:val="18"/>
      <w:szCs w:val="18"/>
    </w:rPr>
  </w:style>
  <w:style w:type="paragraph" w:customStyle="1" w:styleId="afb">
    <w:name w:val="Заголовок"/>
    <w:basedOn w:val="a1"/>
    <w:next w:val="af9"/>
    <w:qFormat/>
    <w:rsid w:val="0024711B"/>
    <w:pPr>
      <w:keepNext/>
      <w:suppressAutoHyphens w:val="0"/>
      <w:spacing w:before="240" w:after="120" w:line="254" w:lineRule="auto"/>
    </w:pPr>
    <w:rPr>
      <w:rFonts w:ascii="Liberation Sans" w:eastAsia="Microsoft YaHei" w:hAnsi="Liberation Sans" w:cs="Mangal"/>
      <w:szCs w:val="28"/>
      <w:lang w:eastAsia="en-US"/>
    </w:rPr>
  </w:style>
  <w:style w:type="paragraph" w:styleId="afc">
    <w:name w:val="List"/>
    <w:basedOn w:val="af9"/>
    <w:rsid w:val="0024711B"/>
    <w:pPr>
      <w:suppressAutoHyphens w:val="0"/>
      <w:spacing w:after="140" w:line="288" w:lineRule="auto"/>
    </w:pPr>
    <w:rPr>
      <w:rFonts w:asciiTheme="minorHAnsi" w:eastAsiaTheme="minorHAnsi" w:hAnsiTheme="minorHAnsi" w:cs="Mangal"/>
      <w:sz w:val="22"/>
      <w:szCs w:val="22"/>
      <w:lang w:eastAsia="en-US"/>
    </w:rPr>
  </w:style>
  <w:style w:type="paragraph" w:customStyle="1" w:styleId="13">
    <w:name w:val="Название объекта1"/>
    <w:basedOn w:val="a1"/>
    <w:qFormat/>
    <w:rsid w:val="0024711B"/>
    <w:pPr>
      <w:suppressLineNumbers/>
      <w:suppressAutoHyphens w:val="0"/>
      <w:spacing w:before="120" w:after="120" w:line="254" w:lineRule="auto"/>
    </w:pPr>
    <w:rPr>
      <w:rFonts w:asciiTheme="minorHAnsi" w:eastAsiaTheme="minorHAnsi" w:hAnsiTheme="minorHAnsi" w:cs="Mangal"/>
      <w:i/>
      <w:iCs/>
      <w:sz w:val="24"/>
      <w:szCs w:val="24"/>
      <w:lang w:eastAsia="en-US"/>
    </w:rPr>
  </w:style>
  <w:style w:type="paragraph" w:styleId="14">
    <w:name w:val="index 1"/>
    <w:basedOn w:val="a1"/>
    <w:next w:val="a1"/>
    <w:autoRedefine/>
    <w:uiPriority w:val="99"/>
    <w:unhideWhenUsed/>
    <w:rsid w:val="0024711B"/>
    <w:pPr>
      <w:suppressAutoHyphens w:val="0"/>
      <w:ind w:left="220" w:hanging="220"/>
    </w:pPr>
    <w:rPr>
      <w:rFonts w:asciiTheme="minorHAnsi" w:eastAsiaTheme="minorHAnsi" w:hAnsiTheme="minorHAnsi" w:cstheme="minorBidi"/>
      <w:sz w:val="22"/>
      <w:szCs w:val="22"/>
      <w:lang w:eastAsia="en-US"/>
    </w:rPr>
  </w:style>
  <w:style w:type="paragraph" w:styleId="afd">
    <w:name w:val="index heading"/>
    <w:basedOn w:val="a1"/>
    <w:qFormat/>
    <w:rsid w:val="0024711B"/>
    <w:pPr>
      <w:suppressLineNumbers/>
      <w:suppressAutoHyphens w:val="0"/>
      <w:spacing w:after="160" w:line="254" w:lineRule="auto"/>
    </w:pPr>
    <w:rPr>
      <w:rFonts w:asciiTheme="minorHAnsi" w:eastAsiaTheme="minorHAnsi" w:hAnsiTheme="minorHAnsi" w:cs="Mangal"/>
      <w:sz w:val="22"/>
      <w:szCs w:val="22"/>
      <w:lang w:eastAsia="en-US"/>
    </w:rPr>
  </w:style>
  <w:style w:type="paragraph" w:styleId="afe">
    <w:name w:val="No Spacing"/>
    <w:aliases w:val="с интервалом,No Spacing,No Spacing1"/>
    <w:link w:val="aff"/>
    <w:uiPriority w:val="1"/>
    <w:qFormat/>
    <w:rsid w:val="0024711B"/>
    <w:pPr>
      <w:widowControl w:val="0"/>
      <w:spacing w:after="0" w:line="240" w:lineRule="auto"/>
    </w:pPr>
    <w:rPr>
      <w:rFonts w:ascii="Times New Roman" w:eastAsia="Times New Roman" w:hAnsi="Times New Roman" w:cs="Times New Roman"/>
      <w:sz w:val="24"/>
      <w:szCs w:val="24"/>
      <w:lang w:eastAsia="ru-RU"/>
    </w:rPr>
  </w:style>
  <w:style w:type="table" w:customStyle="1" w:styleId="TableGrid">
    <w:name w:val="TableGrid"/>
    <w:rsid w:val="0024711B"/>
    <w:pPr>
      <w:spacing w:after="0" w:line="240" w:lineRule="auto"/>
    </w:pPr>
    <w:rPr>
      <w:rFonts w:eastAsiaTheme="minorEastAsia"/>
    </w:rPr>
    <w:tblPr>
      <w:tblCellMar>
        <w:top w:w="0" w:type="dxa"/>
        <w:left w:w="0" w:type="dxa"/>
        <w:bottom w:w="0" w:type="dxa"/>
        <w:right w:w="0" w:type="dxa"/>
      </w:tblCellMar>
    </w:tblPr>
  </w:style>
  <w:style w:type="character" w:customStyle="1" w:styleId="20">
    <w:name w:val="Заголовок 2 Знак"/>
    <w:basedOn w:val="a2"/>
    <w:link w:val="2"/>
    <w:uiPriority w:val="9"/>
    <w:rsid w:val="00DF24FE"/>
    <w:rPr>
      <w:rFonts w:ascii="Times New Roman" w:eastAsia="Times New Roman" w:hAnsi="Times New Roman" w:cs="Times New Roman"/>
      <w:sz w:val="24"/>
      <w:szCs w:val="20"/>
      <w:lang w:eastAsia="ru-RU"/>
    </w:rPr>
  </w:style>
  <w:style w:type="paragraph" w:customStyle="1" w:styleId="aff0">
    <w:name w:val="Знак"/>
    <w:basedOn w:val="a1"/>
    <w:qFormat/>
    <w:rsid w:val="00DF24FE"/>
    <w:pPr>
      <w:suppressAutoHyphens w:val="0"/>
      <w:spacing w:after="160" w:line="240" w:lineRule="exact"/>
    </w:pPr>
    <w:rPr>
      <w:rFonts w:ascii="Verdana" w:hAnsi="Verdana"/>
      <w:sz w:val="20"/>
      <w:lang w:val="en-US" w:eastAsia="en-US"/>
    </w:rPr>
  </w:style>
  <w:style w:type="paragraph" w:styleId="21">
    <w:name w:val="Body Text 2"/>
    <w:basedOn w:val="a1"/>
    <w:link w:val="22"/>
    <w:qFormat/>
    <w:rsid w:val="00DF24FE"/>
    <w:pPr>
      <w:suppressAutoHyphens w:val="0"/>
      <w:ind w:right="-199"/>
      <w:jc w:val="both"/>
    </w:pPr>
    <w:rPr>
      <w:sz w:val="24"/>
      <w:lang w:eastAsia="ru-RU"/>
    </w:rPr>
  </w:style>
  <w:style w:type="character" w:customStyle="1" w:styleId="22">
    <w:name w:val="Основной текст 2 Знак"/>
    <w:basedOn w:val="a2"/>
    <w:link w:val="21"/>
    <w:qFormat/>
    <w:rsid w:val="00DF24FE"/>
    <w:rPr>
      <w:rFonts w:ascii="Times New Roman" w:eastAsia="Times New Roman" w:hAnsi="Times New Roman" w:cs="Times New Roman"/>
      <w:sz w:val="24"/>
      <w:szCs w:val="20"/>
      <w:lang w:eastAsia="ru-RU"/>
    </w:rPr>
  </w:style>
  <w:style w:type="paragraph" w:customStyle="1" w:styleId="15">
    <w:name w:val="заголовок 1"/>
    <w:basedOn w:val="a1"/>
    <w:next w:val="a1"/>
    <w:rsid w:val="00DF24FE"/>
    <w:pPr>
      <w:keepNext/>
      <w:suppressAutoHyphens w:val="0"/>
      <w:autoSpaceDE w:val="0"/>
      <w:autoSpaceDN w:val="0"/>
      <w:jc w:val="center"/>
      <w:outlineLvl w:val="0"/>
    </w:pPr>
    <w:rPr>
      <w:b/>
      <w:bCs/>
      <w:szCs w:val="28"/>
      <w:lang w:eastAsia="ru-RU"/>
    </w:rPr>
  </w:style>
  <w:style w:type="paragraph" w:customStyle="1" w:styleId="61">
    <w:name w:val="заголовок 6"/>
    <w:basedOn w:val="a1"/>
    <w:next w:val="a1"/>
    <w:rsid w:val="00DF24FE"/>
    <w:pPr>
      <w:keepNext/>
      <w:suppressAutoHyphens w:val="0"/>
      <w:jc w:val="center"/>
      <w:outlineLvl w:val="5"/>
    </w:pPr>
    <w:rPr>
      <w:szCs w:val="28"/>
      <w:lang w:eastAsia="ru-RU"/>
    </w:rPr>
  </w:style>
  <w:style w:type="character" w:customStyle="1" w:styleId="aff1">
    <w:name w:val="Основной текст + Полужирный"/>
    <w:rsid w:val="00DF24FE"/>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
    <w:name w:val="---"/>
    <w:basedOn w:val="a1"/>
    <w:qFormat/>
    <w:rsid w:val="00DF24FE"/>
    <w:pPr>
      <w:numPr>
        <w:numId w:val="1"/>
      </w:numPr>
      <w:suppressAutoHyphens w:val="0"/>
    </w:pPr>
    <w:rPr>
      <w:sz w:val="24"/>
      <w:lang w:eastAsia="ru-RU"/>
    </w:rPr>
  </w:style>
  <w:style w:type="character" w:styleId="aff2">
    <w:name w:val="annotation reference"/>
    <w:unhideWhenUsed/>
    <w:rsid w:val="00DF24FE"/>
    <w:rPr>
      <w:sz w:val="16"/>
      <w:szCs w:val="16"/>
    </w:rPr>
  </w:style>
  <w:style w:type="character" w:customStyle="1" w:styleId="32">
    <w:name w:val="Основной текст (3)_"/>
    <w:link w:val="33"/>
    <w:locked/>
    <w:rsid w:val="00806638"/>
    <w:rPr>
      <w:rFonts w:ascii="Times New Roman" w:hAnsi="Times New Roman" w:cs="Times New Roman"/>
      <w:b/>
      <w:bCs/>
      <w:sz w:val="26"/>
      <w:szCs w:val="26"/>
      <w:shd w:val="clear" w:color="auto" w:fill="FFFFFF"/>
    </w:rPr>
  </w:style>
  <w:style w:type="paragraph" w:customStyle="1" w:styleId="33">
    <w:name w:val="Основной текст (3)"/>
    <w:basedOn w:val="a1"/>
    <w:link w:val="32"/>
    <w:rsid w:val="00806638"/>
    <w:pPr>
      <w:widowControl w:val="0"/>
      <w:shd w:val="clear" w:color="auto" w:fill="FFFFFF"/>
      <w:suppressAutoHyphens w:val="0"/>
      <w:spacing w:after="660" w:line="322" w:lineRule="exact"/>
      <w:ind w:firstLine="400"/>
      <w:jc w:val="both"/>
    </w:pPr>
    <w:rPr>
      <w:rFonts w:eastAsiaTheme="minorHAnsi"/>
      <w:b/>
      <w:bCs/>
      <w:sz w:val="26"/>
      <w:szCs w:val="26"/>
      <w:lang w:eastAsia="en-US"/>
    </w:rPr>
  </w:style>
  <w:style w:type="character" w:customStyle="1" w:styleId="30">
    <w:name w:val="Заголовок 3 Знак"/>
    <w:aliases w:val="H3 Знак,&quot;Сапфир&quot; Знак"/>
    <w:basedOn w:val="a2"/>
    <w:link w:val="3"/>
    <w:uiPriority w:val="9"/>
    <w:qFormat/>
    <w:rsid w:val="0062167F"/>
    <w:rPr>
      <w:rFonts w:asciiTheme="majorHAnsi" w:eastAsiaTheme="majorEastAsia" w:hAnsiTheme="majorHAnsi" w:cstheme="majorBidi"/>
      <w:color w:val="1F4D78" w:themeColor="accent1" w:themeShade="7F"/>
      <w:sz w:val="24"/>
      <w:szCs w:val="24"/>
      <w:lang w:eastAsia="zh-CN"/>
    </w:rPr>
  </w:style>
  <w:style w:type="character" w:customStyle="1" w:styleId="40">
    <w:name w:val="Заголовок 4 Знак"/>
    <w:basedOn w:val="a2"/>
    <w:link w:val="4"/>
    <w:uiPriority w:val="9"/>
    <w:qFormat/>
    <w:rsid w:val="0062167F"/>
    <w:rPr>
      <w:rFonts w:ascii="Calibri" w:eastAsia="Times New Roman" w:hAnsi="Calibri" w:cs="Times New Roman"/>
      <w:b/>
      <w:bCs/>
      <w:sz w:val="28"/>
      <w:szCs w:val="28"/>
      <w:lang w:val="x-none" w:eastAsia="x-none"/>
    </w:rPr>
  </w:style>
  <w:style w:type="paragraph" w:customStyle="1" w:styleId="ConsNormal">
    <w:name w:val="ConsNormal"/>
    <w:qFormat/>
    <w:rsid w:val="0062167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2167F"/>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Pa3">
    <w:name w:val="Pa3"/>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8">
    <w:name w:val="Pa18"/>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0">
    <w:name w:val="Pa10"/>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4">
    <w:name w:val="Pa14"/>
    <w:basedOn w:val="a1"/>
    <w:next w:val="a1"/>
    <w:uiPriority w:val="99"/>
    <w:rsid w:val="0062167F"/>
    <w:pPr>
      <w:suppressAutoHyphens w:val="0"/>
      <w:autoSpaceDE w:val="0"/>
      <w:autoSpaceDN w:val="0"/>
      <w:adjustRightInd w:val="0"/>
      <w:spacing w:line="221" w:lineRule="atLeast"/>
    </w:pPr>
    <w:rPr>
      <w:rFonts w:ascii="OctavaC" w:hAnsi="OctavaC"/>
      <w:sz w:val="24"/>
      <w:szCs w:val="24"/>
      <w:lang w:eastAsia="ru-RU"/>
    </w:rPr>
  </w:style>
  <w:style w:type="paragraph" w:customStyle="1" w:styleId="Pa16">
    <w:name w:val="Pa16"/>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customStyle="1" w:styleId="Pa20">
    <w:name w:val="Pa20"/>
    <w:basedOn w:val="a1"/>
    <w:next w:val="a1"/>
    <w:uiPriority w:val="99"/>
    <w:rsid w:val="0062167F"/>
    <w:pPr>
      <w:suppressAutoHyphens w:val="0"/>
      <w:autoSpaceDE w:val="0"/>
      <w:autoSpaceDN w:val="0"/>
      <w:adjustRightInd w:val="0"/>
      <w:spacing w:line="181" w:lineRule="atLeast"/>
    </w:pPr>
    <w:rPr>
      <w:rFonts w:ascii="OctavaC" w:hAnsi="OctavaC"/>
      <w:sz w:val="24"/>
      <w:szCs w:val="24"/>
      <w:lang w:eastAsia="ru-RU"/>
    </w:rPr>
  </w:style>
  <w:style w:type="paragraph" w:styleId="aff3">
    <w:name w:val="footnote text"/>
    <w:aliases w:val="Текст сноски-FN,Footnote Text Char Знак Знак,Footnote Text Char Знак,single space,footnote text,Текст сноски Знак Знак Знак,Footnote Text Char Знак Знак Знак Знак"/>
    <w:basedOn w:val="a1"/>
    <w:link w:val="aff4"/>
    <w:uiPriority w:val="99"/>
    <w:unhideWhenUsed/>
    <w:rsid w:val="0062167F"/>
    <w:pPr>
      <w:suppressAutoHyphens w:val="0"/>
    </w:pPr>
    <w:rPr>
      <w:sz w:val="20"/>
      <w:lang w:eastAsia="ru-RU"/>
    </w:rPr>
  </w:style>
  <w:style w:type="character" w:customStyle="1" w:styleId="aff4">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2"/>
    <w:link w:val="aff3"/>
    <w:uiPriority w:val="99"/>
    <w:rsid w:val="0062167F"/>
    <w:rPr>
      <w:rFonts w:ascii="Times New Roman" w:eastAsia="Times New Roman" w:hAnsi="Times New Roman" w:cs="Times New Roman"/>
      <w:sz w:val="20"/>
      <w:szCs w:val="20"/>
      <w:lang w:eastAsia="ru-RU"/>
    </w:rPr>
  </w:style>
  <w:style w:type="character" w:styleId="aff5">
    <w:name w:val="footnote reference"/>
    <w:basedOn w:val="a2"/>
    <w:uiPriority w:val="99"/>
    <w:unhideWhenUsed/>
    <w:rsid w:val="0062167F"/>
    <w:rPr>
      <w:vertAlign w:val="superscript"/>
    </w:rPr>
  </w:style>
  <w:style w:type="paragraph" w:styleId="aff6">
    <w:name w:val="annotation text"/>
    <w:basedOn w:val="a1"/>
    <w:link w:val="aff7"/>
    <w:unhideWhenUsed/>
    <w:rsid w:val="0062167F"/>
    <w:pPr>
      <w:suppressAutoHyphens w:val="0"/>
    </w:pPr>
    <w:rPr>
      <w:sz w:val="20"/>
      <w:lang w:eastAsia="ru-RU"/>
    </w:rPr>
  </w:style>
  <w:style w:type="character" w:customStyle="1" w:styleId="aff7">
    <w:name w:val="Текст примечания Знак"/>
    <w:basedOn w:val="a2"/>
    <w:link w:val="aff6"/>
    <w:rsid w:val="0062167F"/>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unhideWhenUsed/>
    <w:rsid w:val="0062167F"/>
    <w:rPr>
      <w:b/>
      <w:bCs/>
    </w:rPr>
  </w:style>
  <w:style w:type="character" w:customStyle="1" w:styleId="aff9">
    <w:name w:val="Тема примечания Знак"/>
    <w:basedOn w:val="aff7"/>
    <w:link w:val="aff8"/>
    <w:uiPriority w:val="99"/>
    <w:rsid w:val="0062167F"/>
    <w:rPr>
      <w:rFonts w:ascii="Times New Roman" w:eastAsia="Times New Roman" w:hAnsi="Times New Roman" w:cs="Times New Roman"/>
      <w:b/>
      <w:bCs/>
      <w:sz w:val="20"/>
      <w:szCs w:val="20"/>
      <w:lang w:eastAsia="ru-RU"/>
    </w:rPr>
  </w:style>
  <w:style w:type="paragraph" w:styleId="affa">
    <w:name w:val="Subtitle"/>
    <w:basedOn w:val="a1"/>
    <w:link w:val="affb"/>
    <w:uiPriority w:val="11"/>
    <w:qFormat/>
    <w:rsid w:val="00FE441A"/>
    <w:pPr>
      <w:suppressAutoHyphens w:val="0"/>
      <w:jc w:val="center"/>
    </w:pPr>
    <w:rPr>
      <w:b/>
      <w:bCs/>
      <w:sz w:val="32"/>
      <w:szCs w:val="24"/>
      <w:lang w:eastAsia="ru-RU"/>
    </w:rPr>
  </w:style>
  <w:style w:type="character" w:customStyle="1" w:styleId="affb">
    <w:name w:val="Подзаголовок Знак"/>
    <w:basedOn w:val="a2"/>
    <w:link w:val="affa"/>
    <w:uiPriority w:val="11"/>
    <w:rsid w:val="00FE441A"/>
    <w:rPr>
      <w:rFonts w:ascii="Times New Roman" w:eastAsia="Times New Roman" w:hAnsi="Times New Roman" w:cs="Times New Roman"/>
      <w:b/>
      <w:bCs/>
      <w:sz w:val="32"/>
      <w:szCs w:val="24"/>
      <w:lang w:eastAsia="ru-RU"/>
    </w:rPr>
  </w:style>
  <w:style w:type="character" w:customStyle="1" w:styleId="ConsPlusNormal0">
    <w:name w:val="ConsPlusNormal Знак"/>
    <w:link w:val="ConsPlusNormal"/>
    <w:locked/>
    <w:rsid w:val="003D2572"/>
    <w:rPr>
      <w:rFonts w:ascii="Arial" w:eastAsia="Times New Roman" w:hAnsi="Arial" w:cs="Arial"/>
      <w:sz w:val="20"/>
      <w:szCs w:val="20"/>
      <w:lang w:eastAsia="ru-RU"/>
    </w:rPr>
  </w:style>
  <w:style w:type="paragraph" w:customStyle="1" w:styleId="xl66">
    <w:name w:val="xl66"/>
    <w:basedOn w:val="a1"/>
    <w:rsid w:val="003D2572"/>
    <w:pPr>
      <w:pBdr>
        <w:top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67">
    <w:name w:val="xl6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68">
    <w:name w:val="xl68"/>
    <w:basedOn w:val="a1"/>
    <w:rsid w:val="003D2572"/>
    <w:pPr>
      <w:pBdr>
        <w:left w:val="single" w:sz="4" w:space="0" w:color="auto"/>
      </w:pBdr>
      <w:suppressAutoHyphens w:val="0"/>
      <w:spacing w:before="100" w:beforeAutospacing="1" w:after="100" w:afterAutospacing="1"/>
    </w:pPr>
    <w:rPr>
      <w:b/>
      <w:bCs/>
      <w:color w:val="FFFFFF"/>
      <w:sz w:val="16"/>
      <w:szCs w:val="16"/>
      <w:lang w:eastAsia="ru-RU"/>
    </w:rPr>
  </w:style>
  <w:style w:type="paragraph" w:customStyle="1" w:styleId="xl69">
    <w:name w:val="xl69"/>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0">
    <w:name w:val="xl70"/>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1">
    <w:name w:val="xl71"/>
    <w:basedOn w:val="a1"/>
    <w:rsid w:val="003D2572"/>
    <w:pPr>
      <w:pBdr>
        <w:top w:val="single" w:sz="4" w:space="0" w:color="auto"/>
        <w:left w:val="single" w:sz="4" w:space="0" w:color="auto"/>
        <w:bottom w:val="single" w:sz="8" w:space="0" w:color="auto"/>
      </w:pBdr>
      <w:suppressAutoHyphens w:val="0"/>
      <w:spacing w:before="100" w:beforeAutospacing="1" w:after="100" w:afterAutospacing="1"/>
    </w:pPr>
    <w:rPr>
      <w:sz w:val="16"/>
      <w:szCs w:val="16"/>
      <w:lang w:eastAsia="ru-RU"/>
    </w:rPr>
  </w:style>
  <w:style w:type="paragraph" w:customStyle="1" w:styleId="xl72">
    <w:name w:val="xl72"/>
    <w:basedOn w:val="a1"/>
    <w:rsid w:val="003D2572"/>
    <w:pPr>
      <w:pBdr>
        <w:top w:val="single" w:sz="4" w:space="0" w:color="auto"/>
        <w:left w:val="single" w:sz="8" w:space="0" w:color="auto"/>
        <w:bottom w:val="single" w:sz="8" w:space="0" w:color="auto"/>
      </w:pBdr>
      <w:suppressAutoHyphens w:val="0"/>
      <w:spacing w:before="100" w:beforeAutospacing="1" w:after="100" w:afterAutospacing="1"/>
    </w:pPr>
    <w:rPr>
      <w:sz w:val="16"/>
      <w:szCs w:val="16"/>
      <w:lang w:eastAsia="ru-RU"/>
    </w:rPr>
  </w:style>
  <w:style w:type="paragraph" w:customStyle="1" w:styleId="xl73">
    <w:name w:val="xl73"/>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4">
    <w:name w:val="xl74"/>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5">
    <w:name w:val="xl75"/>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ru-RU"/>
    </w:rPr>
  </w:style>
  <w:style w:type="paragraph" w:customStyle="1" w:styleId="xl76">
    <w:name w:val="xl76"/>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sz w:val="16"/>
      <w:szCs w:val="16"/>
      <w:lang w:eastAsia="ru-RU"/>
    </w:rPr>
  </w:style>
  <w:style w:type="paragraph" w:customStyle="1" w:styleId="xl77">
    <w:name w:val="xl77"/>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8">
    <w:name w:val="xl78"/>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79">
    <w:name w:val="xl79"/>
    <w:basedOn w:val="a1"/>
    <w:rsid w:val="003D2572"/>
    <w:pPr>
      <w:pBdr>
        <w:top w:val="single" w:sz="4" w:space="0" w:color="auto"/>
        <w:left w:val="single" w:sz="4"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0">
    <w:name w:val="xl80"/>
    <w:basedOn w:val="a1"/>
    <w:rsid w:val="003D2572"/>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81">
    <w:name w:val="xl81"/>
    <w:basedOn w:val="a1"/>
    <w:rsid w:val="003D2572"/>
    <w:pPr>
      <w:pBdr>
        <w:left w:val="single" w:sz="4"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2">
    <w:name w:val="xl82"/>
    <w:basedOn w:val="a1"/>
    <w:rsid w:val="003D2572"/>
    <w:pPr>
      <w:pBdr>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3">
    <w:name w:val="xl83"/>
    <w:basedOn w:val="a1"/>
    <w:rsid w:val="003D2572"/>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4">
    <w:name w:val="xl84"/>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24"/>
      <w:szCs w:val="24"/>
      <w:lang w:eastAsia="ru-RU"/>
    </w:rPr>
  </w:style>
  <w:style w:type="paragraph" w:customStyle="1" w:styleId="xl85">
    <w:name w:val="xl85"/>
    <w:basedOn w:val="a1"/>
    <w:rsid w:val="003D2572"/>
    <w:pPr>
      <w:pBdr>
        <w:left w:val="single" w:sz="4"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86">
    <w:name w:val="xl86"/>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87">
    <w:name w:val="xl87"/>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88">
    <w:name w:val="xl88"/>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89">
    <w:name w:val="xl89"/>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90">
    <w:name w:val="xl90"/>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color w:val="FFFFFF"/>
      <w:sz w:val="16"/>
      <w:szCs w:val="16"/>
      <w:lang w:eastAsia="ru-RU"/>
    </w:rPr>
  </w:style>
  <w:style w:type="paragraph" w:customStyle="1" w:styleId="xl91">
    <w:name w:val="xl91"/>
    <w:basedOn w:val="a1"/>
    <w:rsid w:val="003D257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4"/>
      <w:szCs w:val="24"/>
      <w:lang w:eastAsia="ru-RU"/>
    </w:rPr>
  </w:style>
  <w:style w:type="paragraph" w:customStyle="1" w:styleId="xl92">
    <w:name w:val="xl92"/>
    <w:basedOn w:val="a1"/>
    <w:rsid w:val="003D2572"/>
    <w:pPr>
      <w:suppressAutoHyphens w:val="0"/>
      <w:spacing w:before="100" w:beforeAutospacing="1" w:after="100" w:afterAutospacing="1"/>
    </w:pPr>
    <w:rPr>
      <w:sz w:val="18"/>
      <w:szCs w:val="18"/>
      <w:lang w:eastAsia="ru-RU"/>
    </w:rPr>
  </w:style>
  <w:style w:type="paragraph" w:customStyle="1" w:styleId="xl93">
    <w:name w:val="xl93"/>
    <w:basedOn w:val="a1"/>
    <w:rsid w:val="003D2572"/>
    <w:pPr>
      <w:suppressAutoHyphens w:val="0"/>
      <w:spacing w:before="100" w:beforeAutospacing="1" w:after="100" w:afterAutospacing="1"/>
      <w:jc w:val="right"/>
      <w:textAlignment w:val="center"/>
    </w:pPr>
    <w:rPr>
      <w:sz w:val="18"/>
      <w:szCs w:val="18"/>
      <w:lang w:eastAsia="ru-RU"/>
    </w:rPr>
  </w:style>
  <w:style w:type="paragraph" w:customStyle="1" w:styleId="xl94">
    <w:name w:val="xl94"/>
    <w:basedOn w:val="a1"/>
    <w:rsid w:val="003D2572"/>
    <w:pPr>
      <w:suppressAutoHyphens w:val="0"/>
      <w:spacing w:before="100" w:beforeAutospacing="1" w:after="100" w:afterAutospacing="1"/>
    </w:pPr>
    <w:rPr>
      <w:sz w:val="18"/>
      <w:szCs w:val="18"/>
      <w:lang w:eastAsia="ru-RU"/>
    </w:rPr>
  </w:style>
  <w:style w:type="paragraph" w:customStyle="1" w:styleId="xl95">
    <w:name w:val="xl95"/>
    <w:basedOn w:val="a1"/>
    <w:rsid w:val="003D2572"/>
    <w:pPr>
      <w:suppressAutoHyphens w:val="0"/>
      <w:spacing w:before="100" w:beforeAutospacing="1" w:after="100" w:afterAutospacing="1"/>
    </w:pPr>
    <w:rPr>
      <w:sz w:val="24"/>
      <w:szCs w:val="24"/>
      <w:lang w:eastAsia="ru-RU"/>
    </w:rPr>
  </w:style>
  <w:style w:type="paragraph" w:customStyle="1" w:styleId="xl96">
    <w:name w:val="xl96"/>
    <w:basedOn w:val="a1"/>
    <w:rsid w:val="003D2572"/>
    <w:pPr>
      <w:suppressAutoHyphens w:val="0"/>
      <w:spacing w:before="100" w:beforeAutospacing="1" w:after="100" w:afterAutospacing="1"/>
      <w:jc w:val="right"/>
      <w:textAlignment w:val="center"/>
    </w:pPr>
    <w:rPr>
      <w:sz w:val="24"/>
      <w:szCs w:val="24"/>
      <w:lang w:eastAsia="ru-RU"/>
    </w:rPr>
  </w:style>
  <w:style w:type="paragraph" w:customStyle="1" w:styleId="xl97">
    <w:name w:val="xl97"/>
    <w:basedOn w:val="a1"/>
    <w:rsid w:val="003D2572"/>
    <w:pPr>
      <w:suppressAutoHyphens w:val="0"/>
      <w:spacing w:before="100" w:beforeAutospacing="1" w:after="100" w:afterAutospacing="1"/>
    </w:pPr>
    <w:rPr>
      <w:sz w:val="24"/>
      <w:szCs w:val="24"/>
      <w:lang w:eastAsia="ru-RU"/>
    </w:rPr>
  </w:style>
  <w:style w:type="paragraph" w:customStyle="1" w:styleId="xl98">
    <w:name w:val="xl98"/>
    <w:basedOn w:val="a1"/>
    <w:rsid w:val="003D2572"/>
    <w:pPr>
      <w:suppressAutoHyphens w:val="0"/>
      <w:spacing w:before="100" w:beforeAutospacing="1" w:after="100" w:afterAutospacing="1"/>
      <w:jc w:val="right"/>
    </w:pPr>
    <w:rPr>
      <w:sz w:val="18"/>
      <w:szCs w:val="18"/>
      <w:lang w:eastAsia="ru-RU"/>
    </w:rPr>
  </w:style>
  <w:style w:type="paragraph" w:customStyle="1" w:styleId="xl99">
    <w:name w:val="xl99"/>
    <w:basedOn w:val="a1"/>
    <w:rsid w:val="003D2572"/>
    <w:pPr>
      <w:suppressAutoHyphens w:val="0"/>
      <w:spacing w:before="100" w:beforeAutospacing="1" w:after="100" w:afterAutospacing="1"/>
      <w:jc w:val="center"/>
    </w:pPr>
    <w:rPr>
      <w:sz w:val="18"/>
      <w:szCs w:val="18"/>
      <w:lang w:eastAsia="ru-RU"/>
    </w:rPr>
  </w:style>
  <w:style w:type="paragraph" w:customStyle="1" w:styleId="xl100">
    <w:name w:val="xl100"/>
    <w:basedOn w:val="a1"/>
    <w:rsid w:val="003D2572"/>
    <w:pPr>
      <w:suppressAutoHyphens w:val="0"/>
      <w:spacing w:before="100" w:beforeAutospacing="1" w:after="100" w:afterAutospacing="1"/>
      <w:jc w:val="right"/>
    </w:pPr>
    <w:rPr>
      <w:sz w:val="18"/>
      <w:szCs w:val="18"/>
      <w:lang w:eastAsia="ru-RU"/>
    </w:rPr>
  </w:style>
  <w:style w:type="paragraph" w:customStyle="1" w:styleId="xl101">
    <w:name w:val="xl101"/>
    <w:basedOn w:val="a1"/>
    <w:rsid w:val="003D2572"/>
    <w:pPr>
      <w:suppressAutoHyphens w:val="0"/>
      <w:spacing w:before="100" w:beforeAutospacing="1" w:after="100" w:afterAutospacing="1"/>
      <w:jc w:val="right"/>
    </w:pPr>
    <w:rPr>
      <w:sz w:val="24"/>
      <w:szCs w:val="24"/>
      <w:lang w:eastAsia="ru-RU"/>
    </w:rPr>
  </w:style>
  <w:style w:type="paragraph" w:customStyle="1" w:styleId="xl102">
    <w:name w:val="xl102"/>
    <w:basedOn w:val="a1"/>
    <w:rsid w:val="003D2572"/>
    <w:pPr>
      <w:suppressAutoHyphens w:val="0"/>
      <w:spacing w:before="100" w:beforeAutospacing="1" w:after="100" w:afterAutospacing="1"/>
      <w:jc w:val="center"/>
    </w:pPr>
    <w:rPr>
      <w:b/>
      <w:bCs/>
      <w:sz w:val="24"/>
      <w:szCs w:val="24"/>
      <w:lang w:eastAsia="ru-RU"/>
    </w:rPr>
  </w:style>
  <w:style w:type="paragraph" w:customStyle="1" w:styleId="xl103">
    <w:name w:val="xl103"/>
    <w:basedOn w:val="a1"/>
    <w:rsid w:val="003D2572"/>
    <w:pPr>
      <w:suppressAutoHyphens w:val="0"/>
      <w:spacing w:before="100" w:beforeAutospacing="1" w:after="100" w:afterAutospacing="1"/>
      <w:jc w:val="center"/>
    </w:pPr>
    <w:rPr>
      <w:rFonts w:ascii="Calibri" w:hAnsi="Calibri"/>
      <w:b/>
      <w:bCs/>
      <w:color w:val="000000"/>
      <w:sz w:val="24"/>
      <w:szCs w:val="24"/>
      <w:lang w:eastAsia="ru-RU"/>
    </w:rPr>
  </w:style>
  <w:style w:type="paragraph" w:customStyle="1" w:styleId="xl104">
    <w:name w:val="xl104"/>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5">
    <w:name w:val="xl105"/>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6">
    <w:name w:val="xl106"/>
    <w:basedOn w:val="a1"/>
    <w:rsid w:val="003D2572"/>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07">
    <w:name w:val="xl107"/>
    <w:basedOn w:val="a1"/>
    <w:rsid w:val="003D2572"/>
    <w:pPr>
      <w:pBdr>
        <w:top w:val="single" w:sz="8" w:space="0" w:color="auto"/>
        <w:left w:val="single" w:sz="8" w:space="0" w:color="auto"/>
        <w:bottom w:val="single" w:sz="8" w:space="0" w:color="auto"/>
      </w:pBdr>
      <w:suppressAutoHyphens w:val="0"/>
      <w:spacing w:before="100" w:beforeAutospacing="1" w:after="100" w:afterAutospacing="1"/>
      <w:jc w:val="center"/>
    </w:pPr>
    <w:rPr>
      <w:sz w:val="24"/>
      <w:szCs w:val="24"/>
      <w:lang w:eastAsia="ru-RU"/>
    </w:rPr>
  </w:style>
  <w:style w:type="paragraph" w:customStyle="1" w:styleId="xl108">
    <w:name w:val="xl108"/>
    <w:basedOn w:val="a1"/>
    <w:rsid w:val="003D2572"/>
    <w:pPr>
      <w:suppressAutoHyphens w:val="0"/>
      <w:spacing w:before="100" w:beforeAutospacing="1" w:after="100" w:afterAutospacing="1"/>
      <w:jc w:val="right"/>
      <w:textAlignment w:val="center"/>
    </w:pPr>
    <w:rPr>
      <w:b/>
      <w:bCs/>
      <w:sz w:val="24"/>
      <w:szCs w:val="24"/>
      <w:lang w:eastAsia="ru-RU"/>
    </w:rPr>
  </w:style>
  <w:style w:type="paragraph" w:customStyle="1" w:styleId="xl109">
    <w:name w:val="xl109"/>
    <w:basedOn w:val="a1"/>
    <w:rsid w:val="003D2572"/>
    <w:pPr>
      <w:suppressAutoHyphens w:val="0"/>
      <w:spacing w:before="100" w:beforeAutospacing="1" w:after="100" w:afterAutospacing="1"/>
    </w:pPr>
    <w:rPr>
      <w:rFonts w:ascii="Calibri" w:hAnsi="Calibri"/>
      <w:b/>
      <w:bCs/>
      <w:color w:val="000000"/>
      <w:sz w:val="24"/>
      <w:szCs w:val="24"/>
      <w:lang w:eastAsia="ru-RU"/>
    </w:rPr>
  </w:style>
  <w:style w:type="paragraph" w:customStyle="1" w:styleId="xl110">
    <w:name w:val="xl110"/>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1">
    <w:name w:val="xl111"/>
    <w:basedOn w:val="a1"/>
    <w:rsid w:val="003D2572"/>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2">
    <w:name w:val="xl112"/>
    <w:basedOn w:val="a1"/>
    <w:rsid w:val="0054779D"/>
    <w:pPr>
      <w:suppressAutoHyphens w:val="0"/>
      <w:spacing w:before="100" w:beforeAutospacing="1" w:after="100" w:afterAutospacing="1"/>
    </w:pPr>
    <w:rPr>
      <w:rFonts w:ascii="Calibri" w:hAnsi="Calibri"/>
      <w:color w:val="000000"/>
      <w:sz w:val="24"/>
      <w:szCs w:val="24"/>
      <w:lang w:eastAsia="ru-RU"/>
    </w:rPr>
  </w:style>
  <w:style w:type="paragraph" w:customStyle="1" w:styleId="xl113">
    <w:name w:val="xl113"/>
    <w:basedOn w:val="a1"/>
    <w:rsid w:val="0054779D"/>
    <w:pPr>
      <w:suppressAutoHyphens w:val="0"/>
      <w:spacing w:before="100" w:beforeAutospacing="1" w:after="100" w:afterAutospacing="1"/>
    </w:pPr>
    <w:rPr>
      <w:sz w:val="24"/>
      <w:szCs w:val="24"/>
      <w:lang w:eastAsia="ru-RU"/>
    </w:rPr>
  </w:style>
  <w:style w:type="paragraph" w:customStyle="1" w:styleId="xl114">
    <w:name w:val="xl114"/>
    <w:basedOn w:val="a1"/>
    <w:rsid w:val="0054779D"/>
    <w:pPr>
      <w:suppressAutoHyphens w:val="0"/>
      <w:spacing w:before="100" w:beforeAutospacing="1" w:after="100" w:afterAutospacing="1"/>
      <w:jc w:val="right"/>
    </w:pPr>
    <w:rPr>
      <w:sz w:val="18"/>
      <w:szCs w:val="18"/>
      <w:lang w:eastAsia="ru-RU"/>
    </w:rPr>
  </w:style>
  <w:style w:type="paragraph" w:customStyle="1" w:styleId="xl64">
    <w:name w:val="xl64"/>
    <w:basedOn w:val="a1"/>
    <w:rsid w:val="0054779D"/>
    <w:pPr>
      <w:pBdr>
        <w:top w:val="single" w:sz="4" w:space="0" w:color="auto"/>
        <w:bottom w:val="single" w:sz="8" w:space="0" w:color="auto"/>
      </w:pBdr>
      <w:suppressAutoHyphens w:val="0"/>
      <w:spacing w:before="100" w:beforeAutospacing="1" w:after="100" w:afterAutospacing="1"/>
    </w:pPr>
    <w:rPr>
      <w:sz w:val="24"/>
      <w:szCs w:val="24"/>
      <w:lang w:eastAsia="ru-RU"/>
    </w:rPr>
  </w:style>
  <w:style w:type="paragraph" w:customStyle="1" w:styleId="xl65">
    <w:name w:val="xl65"/>
    <w:basedOn w:val="a1"/>
    <w:rsid w:val="0054779D"/>
    <w:pPr>
      <w:pBdr>
        <w:top w:val="single" w:sz="4" w:space="0" w:color="auto"/>
        <w:left w:val="single" w:sz="8" w:space="0" w:color="auto"/>
        <w:bottom w:val="single" w:sz="8" w:space="0" w:color="auto"/>
      </w:pBdr>
      <w:suppressAutoHyphens w:val="0"/>
      <w:spacing w:before="100" w:beforeAutospacing="1" w:after="100" w:afterAutospacing="1"/>
    </w:pPr>
    <w:rPr>
      <w:sz w:val="24"/>
      <w:szCs w:val="24"/>
      <w:lang w:eastAsia="ru-RU"/>
    </w:rPr>
  </w:style>
  <w:style w:type="paragraph" w:customStyle="1" w:styleId="xl115">
    <w:name w:val="xl115"/>
    <w:basedOn w:val="a1"/>
    <w:rsid w:val="001F0905"/>
    <w:pPr>
      <w:pBdr>
        <w:top w:val="single" w:sz="8" w:space="0" w:color="auto"/>
        <w:bottom w:val="single" w:sz="8" w:space="0" w:color="auto"/>
      </w:pBdr>
      <w:suppressAutoHyphens w:val="0"/>
      <w:spacing w:before="100" w:beforeAutospacing="1" w:after="100" w:afterAutospacing="1"/>
      <w:jc w:val="center"/>
      <w:textAlignment w:val="center"/>
    </w:pPr>
    <w:rPr>
      <w:b/>
      <w:bCs/>
      <w:sz w:val="16"/>
      <w:szCs w:val="16"/>
      <w:lang w:eastAsia="ru-RU"/>
    </w:rPr>
  </w:style>
  <w:style w:type="paragraph" w:customStyle="1" w:styleId="xl116">
    <w:name w:val="xl116"/>
    <w:basedOn w:val="a1"/>
    <w:rsid w:val="0076336A"/>
    <w:pPr>
      <w:suppressAutoHyphens w:val="0"/>
      <w:spacing w:before="100" w:beforeAutospacing="1" w:after="100" w:afterAutospacing="1"/>
      <w:jc w:val="right"/>
      <w:textAlignment w:val="center"/>
    </w:pPr>
    <w:rPr>
      <w:b/>
      <w:bCs/>
      <w:sz w:val="24"/>
      <w:szCs w:val="24"/>
      <w:lang w:eastAsia="ru-RU"/>
    </w:rPr>
  </w:style>
  <w:style w:type="paragraph" w:customStyle="1" w:styleId="xl117">
    <w:name w:val="xl117"/>
    <w:basedOn w:val="a1"/>
    <w:rsid w:val="0076336A"/>
    <w:pPr>
      <w:suppressAutoHyphens w:val="0"/>
      <w:spacing w:before="100" w:beforeAutospacing="1" w:after="100" w:afterAutospacing="1"/>
    </w:pPr>
    <w:rPr>
      <w:rFonts w:ascii="Calibri" w:hAnsi="Calibri"/>
      <w:b/>
      <w:bCs/>
      <w:color w:val="000000"/>
      <w:sz w:val="24"/>
      <w:szCs w:val="24"/>
      <w:lang w:eastAsia="ru-RU"/>
    </w:rPr>
  </w:style>
  <w:style w:type="paragraph" w:customStyle="1" w:styleId="xl118">
    <w:name w:val="xl118"/>
    <w:basedOn w:val="a1"/>
    <w:rsid w:val="0076336A"/>
    <w:pPr>
      <w:suppressAutoHyphens w:val="0"/>
      <w:spacing w:before="100" w:beforeAutospacing="1" w:after="100" w:afterAutospacing="1"/>
      <w:jc w:val="right"/>
    </w:pPr>
    <w:rPr>
      <w:rFonts w:ascii="Calibri" w:hAnsi="Calibri"/>
      <w:color w:val="000000"/>
      <w:sz w:val="24"/>
      <w:szCs w:val="24"/>
      <w:lang w:eastAsia="ru-RU"/>
    </w:rPr>
  </w:style>
  <w:style w:type="paragraph" w:customStyle="1" w:styleId="xl119">
    <w:name w:val="xl119"/>
    <w:basedOn w:val="a1"/>
    <w:rsid w:val="0076336A"/>
    <w:pPr>
      <w:suppressAutoHyphens w:val="0"/>
      <w:spacing w:before="100" w:beforeAutospacing="1" w:after="100" w:afterAutospacing="1"/>
    </w:pPr>
    <w:rPr>
      <w:sz w:val="24"/>
      <w:szCs w:val="24"/>
      <w:lang w:eastAsia="ru-RU"/>
    </w:rPr>
  </w:style>
  <w:style w:type="paragraph" w:customStyle="1" w:styleId="xl120">
    <w:name w:val="xl120"/>
    <w:basedOn w:val="a1"/>
    <w:rsid w:val="0076336A"/>
    <w:pPr>
      <w:suppressAutoHyphens w:val="0"/>
      <w:spacing w:before="100" w:beforeAutospacing="1" w:after="100" w:afterAutospacing="1"/>
    </w:pPr>
    <w:rPr>
      <w:rFonts w:ascii="Calibri" w:hAnsi="Calibri"/>
      <w:color w:val="000000"/>
      <w:sz w:val="24"/>
      <w:szCs w:val="24"/>
      <w:lang w:eastAsia="ru-RU"/>
    </w:rPr>
  </w:style>
  <w:style w:type="paragraph" w:customStyle="1" w:styleId="xl121">
    <w:name w:val="xl121"/>
    <w:basedOn w:val="a1"/>
    <w:rsid w:val="0076336A"/>
    <w:pPr>
      <w:suppressAutoHyphens w:val="0"/>
      <w:spacing w:before="100" w:beforeAutospacing="1" w:after="100" w:afterAutospacing="1"/>
      <w:jc w:val="right"/>
    </w:pPr>
    <w:rPr>
      <w:sz w:val="18"/>
      <w:szCs w:val="18"/>
      <w:lang w:eastAsia="ru-RU"/>
    </w:rPr>
  </w:style>
  <w:style w:type="paragraph" w:styleId="affc">
    <w:name w:val="endnote text"/>
    <w:basedOn w:val="a1"/>
    <w:link w:val="affd"/>
    <w:rsid w:val="003F1FF4"/>
    <w:pPr>
      <w:suppressAutoHyphens w:val="0"/>
    </w:pPr>
    <w:rPr>
      <w:sz w:val="20"/>
      <w:lang w:eastAsia="ru-RU"/>
    </w:rPr>
  </w:style>
  <w:style w:type="character" w:customStyle="1" w:styleId="affd">
    <w:name w:val="Текст концевой сноски Знак"/>
    <w:basedOn w:val="a2"/>
    <w:link w:val="affc"/>
    <w:rsid w:val="003F1FF4"/>
    <w:rPr>
      <w:rFonts w:ascii="Times New Roman" w:eastAsia="Times New Roman" w:hAnsi="Times New Roman" w:cs="Times New Roman"/>
      <w:sz w:val="20"/>
      <w:szCs w:val="20"/>
      <w:lang w:eastAsia="ru-RU"/>
    </w:rPr>
  </w:style>
  <w:style w:type="character" w:styleId="affe">
    <w:name w:val="endnote reference"/>
    <w:basedOn w:val="a2"/>
    <w:rsid w:val="003F1FF4"/>
    <w:rPr>
      <w:vertAlign w:val="superscript"/>
    </w:rPr>
  </w:style>
  <w:style w:type="paragraph" w:styleId="34">
    <w:name w:val="Body Text Indent 3"/>
    <w:basedOn w:val="a1"/>
    <w:link w:val="35"/>
    <w:qFormat/>
    <w:rsid w:val="00D45E38"/>
    <w:pPr>
      <w:suppressAutoHyphens w:val="0"/>
      <w:spacing w:after="120"/>
      <w:ind w:left="283"/>
    </w:pPr>
    <w:rPr>
      <w:sz w:val="16"/>
      <w:szCs w:val="16"/>
      <w:lang w:eastAsia="ru-RU"/>
    </w:rPr>
  </w:style>
  <w:style w:type="character" w:customStyle="1" w:styleId="35">
    <w:name w:val="Основной текст с отступом 3 Знак"/>
    <w:basedOn w:val="a2"/>
    <w:link w:val="34"/>
    <w:qFormat/>
    <w:rsid w:val="00D45E38"/>
    <w:rPr>
      <w:rFonts w:ascii="Times New Roman" w:eastAsia="Times New Roman" w:hAnsi="Times New Roman" w:cs="Times New Roman"/>
      <w:sz w:val="16"/>
      <w:szCs w:val="16"/>
      <w:lang w:eastAsia="ru-RU"/>
    </w:rPr>
  </w:style>
  <w:style w:type="paragraph" w:customStyle="1" w:styleId="140">
    <w:name w:val="Обычный+14п"/>
    <w:basedOn w:val="a1"/>
    <w:uiPriority w:val="99"/>
    <w:qFormat/>
    <w:rsid w:val="00D45E38"/>
    <w:pPr>
      <w:suppressAutoHyphens w:val="0"/>
      <w:spacing w:after="200" w:line="276" w:lineRule="auto"/>
    </w:pPr>
    <w:rPr>
      <w:rFonts w:ascii="Calibri" w:eastAsia="Calibri" w:hAnsi="Calibri" w:cs="Calibri"/>
      <w:sz w:val="22"/>
      <w:szCs w:val="22"/>
      <w:lang w:eastAsia="en-US"/>
    </w:rPr>
  </w:style>
  <w:style w:type="paragraph" w:styleId="23">
    <w:name w:val="Body Text First Indent 2"/>
    <w:basedOn w:val="af3"/>
    <w:link w:val="24"/>
    <w:uiPriority w:val="99"/>
    <w:semiHidden/>
    <w:unhideWhenUsed/>
    <w:rsid w:val="00D45E38"/>
    <w:pPr>
      <w:suppressAutoHyphens/>
      <w:spacing w:after="0"/>
      <w:ind w:left="360" w:firstLine="360"/>
    </w:pPr>
    <w:rPr>
      <w:sz w:val="28"/>
      <w:lang w:eastAsia="zh-CN"/>
    </w:rPr>
  </w:style>
  <w:style w:type="character" w:customStyle="1" w:styleId="24">
    <w:name w:val="Красная строка 2 Знак"/>
    <w:basedOn w:val="af4"/>
    <w:link w:val="23"/>
    <w:uiPriority w:val="99"/>
    <w:semiHidden/>
    <w:rsid w:val="00D45E38"/>
    <w:rPr>
      <w:rFonts w:ascii="Times New Roman" w:eastAsia="Times New Roman" w:hAnsi="Times New Roman" w:cs="Times New Roman"/>
      <w:sz w:val="28"/>
      <w:szCs w:val="20"/>
      <w:lang w:eastAsia="zh-CN"/>
    </w:rPr>
  </w:style>
  <w:style w:type="paragraph" w:styleId="afff">
    <w:name w:val="Block Text"/>
    <w:basedOn w:val="a1"/>
    <w:unhideWhenUsed/>
    <w:rsid w:val="004A47C6"/>
    <w:pPr>
      <w:suppressAutoHyphens w:val="0"/>
      <w:ind w:left="-426" w:right="-383" w:firstLine="426"/>
      <w:jc w:val="both"/>
    </w:pPr>
    <w:rPr>
      <w:sz w:val="24"/>
      <w:lang w:eastAsia="ru-RU"/>
    </w:rPr>
  </w:style>
  <w:style w:type="paragraph" w:customStyle="1" w:styleId="Pa12">
    <w:name w:val="Pa12"/>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Pa13">
    <w:name w:val="Pa13"/>
    <w:basedOn w:val="a1"/>
    <w:next w:val="a1"/>
    <w:uiPriority w:val="99"/>
    <w:rsid w:val="00993B7F"/>
    <w:pPr>
      <w:suppressAutoHyphens w:val="0"/>
      <w:autoSpaceDE w:val="0"/>
      <w:autoSpaceDN w:val="0"/>
      <w:adjustRightInd w:val="0"/>
      <w:spacing w:line="181" w:lineRule="atLeast"/>
    </w:pPr>
    <w:rPr>
      <w:rFonts w:ascii="OctavaC" w:eastAsiaTheme="minorHAnsi" w:hAnsi="OctavaC" w:cstheme="minorBidi"/>
      <w:sz w:val="24"/>
      <w:szCs w:val="24"/>
      <w:lang w:eastAsia="en-US"/>
    </w:rPr>
  </w:style>
  <w:style w:type="paragraph" w:customStyle="1" w:styleId="Pa1">
    <w:name w:val="Pa1"/>
    <w:basedOn w:val="a1"/>
    <w:next w:val="a1"/>
    <w:uiPriority w:val="99"/>
    <w:rsid w:val="00993B7F"/>
    <w:pPr>
      <w:suppressAutoHyphens w:val="0"/>
      <w:autoSpaceDE w:val="0"/>
      <w:autoSpaceDN w:val="0"/>
      <w:adjustRightInd w:val="0"/>
      <w:spacing w:line="221" w:lineRule="atLeast"/>
    </w:pPr>
    <w:rPr>
      <w:rFonts w:ascii="OctavaC" w:eastAsiaTheme="minorHAnsi" w:hAnsi="OctavaC" w:cstheme="minorBidi"/>
      <w:sz w:val="24"/>
      <w:szCs w:val="24"/>
      <w:lang w:eastAsia="en-US"/>
    </w:rPr>
  </w:style>
  <w:style w:type="paragraph" w:customStyle="1" w:styleId="Default">
    <w:name w:val="Default"/>
    <w:qFormat/>
    <w:rsid w:val="00993B7F"/>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993B7F"/>
    <w:pPr>
      <w:spacing w:line="221" w:lineRule="atLeast"/>
    </w:pPr>
    <w:rPr>
      <w:rFonts w:cstheme="minorBidi"/>
      <w:color w:val="auto"/>
    </w:rPr>
  </w:style>
  <w:style w:type="paragraph" w:customStyle="1" w:styleId="Pa17">
    <w:name w:val="Pa17"/>
    <w:basedOn w:val="Default"/>
    <w:next w:val="Default"/>
    <w:uiPriority w:val="99"/>
    <w:rsid w:val="00993B7F"/>
    <w:pPr>
      <w:spacing w:line="181" w:lineRule="atLeast"/>
    </w:pPr>
    <w:rPr>
      <w:rFonts w:cstheme="minorBidi"/>
      <w:color w:val="auto"/>
    </w:rPr>
  </w:style>
  <w:style w:type="character" w:customStyle="1" w:styleId="25">
    <w:name w:val="Основной текст (2)_"/>
    <w:link w:val="26"/>
    <w:rsid w:val="00993B7F"/>
    <w:rPr>
      <w:i/>
      <w:iCs/>
      <w:shd w:val="clear" w:color="auto" w:fill="FFFFFF"/>
    </w:rPr>
  </w:style>
  <w:style w:type="paragraph" w:customStyle="1" w:styleId="26">
    <w:name w:val="Основной текст (2)"/>
    <w:basedOn w:val="a1"/>
    <w:link w:val="25"/>
    <w:rsid w:val="00993B7F"/>
    <w:pPr>
      <w:widowControl w:val="0"/>
      <w:shd w:val="clear" w:color="auto" w:fill="FFFFFF"/>
      <w:suppressAutoHyphens w:val="0"/>
      <w:spacing w:line="259" w:lineRule="exact"/>
      <w:jc w:val="both"/>
    </w:pPr>
    <w:rPr>
      <w:rFonts w:asciiTheme="minorHAnsi" w:eastAsiaTheme="minorHAnsi" w:hAnsiTheme="minorHAnsi" w:cstheme="minorBidi"/>
      <w:i/>
      <w:iCs/>
      <w:sz w:val="22"/>
      <w:szCs w:val="22"/>
      <w:lang w:eastAsia="en-US"/>
    </w:rPr>
  </w:style>
  <w:style w:type="character" w:customStyle="1" w:styleId="41">
    <w:name w:val="Основной текст (4)_"/>
    <w:link w:val="42"/>
    <w:uiPriority w:val="99"/>
    <w:rsid w:val="00993B7F"/>
    <w:rPr>
      <w:i/>
      <w:iCs/>
      <w:sz w:val="21"/>
      <w:szCs w:val="21"/>
      <w:shd w:val="clear" w:color="auto" w:fill="FFFFFF"/>
    </w:rPr>
  </w:style>
  <w:style w:type="character" w:customStyle="1" w:styleId="43">
    <w:name w:val="Основной текст (4) + Не курсив"/>
    <w:rsid w:val="00993B7F"/>
    <w:rPr>
      <w:i/>
      <w:iCs/>
      <w:noProof/>
      <w:sz w:val="21"/>
      <w:szCs w:val="21"/>
      <w:lang w:bidi="ar-SA"/>
    </w:rPr>
  </w:style>
  <w:style w:type="paragraph" w:customStyle="1" w:styleId="42">
    <w:name w:val="Основной текст (4)"/>
    <w:basedOn w:val="a1"/>
    <w:link w:val="41"/>
    <w:uiPriority w:val="99"/>
    <w:rsid w:val="00993B7F"/>
    <w:pPr>
      <w:widowControl w:val="0"/>
      <w:shd w:val="clear" w:color="auto" w:fill="FFFFFF"/>
      <w:suppressAutoHyphens w:val="0"/>
      <w:spacing w:line="322" w:lineRule="exact"/>
      <w:jc w:val="both"/>
    </w:pPr>
    <w:rPr>
      <w:rFonts w:asciiTheme="minorHAnsi" w:eastAsiaTheme="minorHAnsi" w:hAnsiTheme="minorHAnsi" w:cstheme="minorBidi"/>
      <w:i/>
      <w:iCs/>
      <w:sz w:val="21"/>
      <w:szCs w:val="21"/>
      <w:lang w:eastAsia="en-US"/>
    </w:rPr>
  </w:style>
  <w:style w:type="character" w:customStyle="1" w:styleId="16">
    <w:name w:val="Заголовок №1_"/>
    <w:basedOn w:val="a2"/>
    <w:link w:val="17"/>
    <w:rsid w:val="002D7D10"/>
    <w:rPr>
      <w:rFonts w:ascii="Times New Roman" w:eastAsia="Times New Roman" w:hAnsi="Times New Roman" w:cs="Times New Roman"/>
      <w:b/>
      <w:bCs/>
      <w:sz w:val="28"/>
      <w:szCs w:val="28"/>
      <w:shd w:val="clear" w:color="auto" w:fill="FFFFFF"/>
    </w:rPr>
  </w:style>
  <w:style w:type="paragraph" w:customStyle="1" w:styleId="17">
    <w:name w:val="Заголовок №1"/>
    <w:basedOn w:val="a1"/>
    <w:link w:val="16"/>
    <w:rsid w:val="002D7D10"/>
    <w:pPr>
      <w:widowControl w:val="0"/>
      <w:shd w:val="clear" w:color="auto" w:fill="FFFFFF"/>
      <w:suppressAutoHyphens w:val="0"/>
      <w:spacing w:before="420" w:line="320" w:lineRule="exact"/>
      <w:jc w:val="both"/>
      <w:outlineLvl w:val="0"/>
    </w:pPr>
    <w:rPr>
      <w:b/>
      <w:bCs/>
      <w:szCs w:val="28"/>
      <w:lang w:eastAsia="en-US"/>
    </w:rPr>
  </w:style>
  <w:style w:type="character" w:styleId="afff0">
    <w:name w:val="Emphasis"/>
    <w:qFormat/>
    <w:rsid w:val="000B0E4C"/>
    <w:rPr>
      <w:i/>
      <w:iCs/>
    </w:rPr>
  </w:style>
  <w:style w:type="paragraph" w:customStyle="1" w:styleId="afff1">
    <w:name w:val="Содержимое таблицы"/>
    <w:basedOn w:val="a1"/>
    <w:qFormat/>
    <w:rsid w:val="00A67FF8"/>
    <w:pPr>
      <w:suppressAutoHyphens w:val="0"/>
      <w:spacing w:line="200" w:lineRule="atLeast"/>
    </w:pPr>
    <w:rPr>
      <w:rFonts w:ascii="Mangal" w:eastAsia="Tahoma" w:hAnsi="Mangal" w:cs="Liberation Sans"/>
      <w:color w:val="000000"/>
      <w:sz w:val="36"/>
      <w:szCs w:val="24"/>
      <w:lang w:eastAsia="en-US"/>
    </w:rPr>
  </w:style>
  <w:style w:type="paragraph" w:customStyle="1" w:styleId="27">
    <w:name w:val="Обычный (веб)2"/>
    <w:basedOn w:val="a1"/>
    <w:rsid w:val="00A67FF8"/>
    <w:pPr>
      <w:spacing w:before="280" w:after="280" w:line="360" w:lineRule="exact"/>
      <w:ind w:firstLine="709"/>
      <w:jc w:val="both"/>
    </w:pPr>
    <w:rPr>
      <w:szCs w:val="28"/>
      <w:lang w:eastAsia="ru-RU"/>
    </w:rPr>
  </w:style>
  <w:style w:type="character" w:customStyle="1" w:styleId="50">
    <w:name w:val="Заголовок 5 Знак"/>
    <w:basedOn w:val="a2"/>
    <w:link w:val="5"/>
    <w:qFormat/>
    <w:rsid w:val="009845FB"/>
    <w:rPr>
      <w:rFonts w:ascii="Times New Roman" w:eastAsia="Arial Unicode MS" w:hAnsi="Times New Roman" w:cs="Times New Roman"/>
      <w:iCs/>
      <w:color w:val="000000"/>
      <w:sz w:val="28"/>
      <w:szCs w:val="24"/>
      <w:lang w:eastAsia="ru-RU"/>
    </w:rPr>
  </w:style>
  <w:style w:type="character" w:customStyle="1" w:styleId="80">
    <w:name w:val="Заголовок 8 Знак"/>
    <w:basedOn w:val="a2"/>
    <w:link w:val="8"/>
    <w:qFormat/>
    <w:rsid w:val="009845FB"/>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rsid w:val="009845FB"/>
    <w:rPr>
      <w:rFonts w:ascii="Calibri" w:eastAsia="Calibri" w:hAnsi="Calibri" w:cs="Calibri"/>
      <w:b/>
      <w:lang w:eastAsia="zh-CN"/>
    </w:rPr>
  </w:style>
  <w:style w:type="character" w:customStyle="1" w:styleId="28">
    <w:name w:val="Основной текст с отступом 2 Знак"/>
    <w:basedOn w:val="a2"/>
    <w:link w:val="29"/>
    <w:qFormat/>
    <w:rsid w:val="009845FB"/>
    <w:rPr>
      <w:rFonts w:ascii="Times New Roman" w:eastAsia="Times New Roman" w:hAnsi="Times New Roman" w:cs="Times New Roman"/>
      <w:b/>
      <w:bCs/>
      <w:sz w:val="24"/>
      <w:szCs w:val="24"/>
      <w:lang w:eastAsia="ru-RU"/>
    </w:rPr>
  </w:style>
  <w:style w:type="character" w:customStyle="1" w:styleId="210">
    <w:name w:val="Основной текст с отступом 2 Знак1"/>
    <w:basedOn w:val="a2"/>
    <w:qFormat/>
    <w:rsid w:val="009845FB"/>
    <w:rPr>
      <w:rFonts w:ascii="Times New Roman" w:eastAsia="Times New Roman" w:hAnsi="Times New Roman" w:cs="Times New Roman"/>
      <w:sz w:val="28"/>
      <w:szCs w:val="28"/>
      <w:u w:val="single"/>
      <w:lang w:eastAsia="ru-RU"/>
    </w:rPr>
  </w:style>
  <w:style w:type="character" w:customStyle="1" w:styleId="36">
    <w:name w:val="Основной текст 3 Знак"/>
    <w:basedOn w:val="a2"/>
    <w:link w:val="36"/>
    <w:qFormat/>
    <w:rsid w:val="009845FB"/>
    <w:rPr>
      <w:rFonts w:ascii="Times New Roman" w:eastAsia="Times New Roman" w:hAnsi="Times New Roman" w:cs="Times New Roman"/>
      <w:sz w:val="16"/>
      <w:szCs w:val="16"/>
      <w:lang w:eastAsia="ru-RU"/>
    </w:rPr>
  </w:style>
  <w:style w:type="character" w:customStyle="1" w:styleId="afff2">
    <w:name w:val="Обычный (веб) Знак"/>
    <w:basedOn w:val="a2"/>
    <w:qFormat/>
    <w:locked/>
    <w:rsid w:val="009845FB"/>
    <w:rPr>
      <w:rFonts w:ascii="Times New Roman" w:eastAsia="Times New Roman" w:hAnsi="Times New Roman" w:cs="Times New Roman"/>
      <w:sz w:val="28"/>
      <w:szCs w:val="28"/>
      <w:lang w:eastAsia="ru-RU"/>
    </w:rPr>
  </w:style>
  <w:style w:type="character" w:customStyle="1" w:styleId="afff3">
    <w:name w:val="Красная строка Знак"/>
    <w:basedOn w:val="afa"/>
    <w:qFormat/>
    <w:rsid w:val="009845FB"/>
    <w:rPr>
      <w:rFonts w:ascii="Times New Roman" w:eastAsia="Times New Roman" w:hAnsi="Times New Roman" w:cs="Times New Roman"/>
      <w:sz w:val="24"/>
      <w:szCs w:val="24"/>
      <w:lang w:eastAsia="ru-RU"/>
    </w:rPr>
  </w:style>
  <w:style w:type="character" w:customStyle="1" w:styleId="ListLabel1">
    <w:name w:val="ListLabel 1"/>
    <w:qFormat/>
    <w:rsid w:val="009845FB"/>
    <w:rPr>
      <w:rFonts w:cs="Courier New"/>
    </w:rPr>
  </w:style>
  <w:style w:type="character" w:customStyle="1" w:styleId="ListLabel2">
    <w:name w:val="ListLabel 2"/>
    <w:qFormat/>
    <w:rsid w:val="009845FB"/>
    <w:rPr>
      <w:rFonts w:cs="Courier New"/>
    </w:rPr>
  </w:style>
  <w:style w:type="character" w:customStyle="1" w:styleId="ListLabel3">
    <w:name w:val="ListLabel 3"/>
    <w:qFormat/>
    <w:rsid w:val="009845FB"/>
    <w:rPr>
      <w:rFonts w:cs="Courier New"/>
    </w:rPr>
  </w:style>
  <w:style w:type="character" w:customStyle="1" w:styleId="ListLabel4">
    <w:name w:val="ListLabel 4"/>
    <w:qFormat/>
    <w:rsid w:val="009845FB"/>
    <w:rPr>
      <w:b/>
    </w:rPr>
  </w:style>
  <w:style w:type="character" w:customStyle="1" w:styleId="ListLabel5">
    <w:name w:val="ListLabel 5"/>
    <w:qFormat/>
    <w:rsid w:val="009845FB"/>
    <w:rPr>
      <w:rFonts w:eastAsia="Times New Roman" w:cs="Times New Roman"/>
    </w:rPr>
  </w:style>
  <w:style w:type="character" w:customStyle="1" w:styleId="ListLabel6">
    <w:name w:val="ListLabel 6"/>
    <w:qFormat/>
    <w:rsid w:val="009845FB"/>
    <w:rPr>
      <w:rFonts w:eastAsia="Times New Roman" w:cs="Times New Roman"/>
    </w:rPr>
  </w:style>
  <w:style w:type="character" w:customStyle="1" w:styleId="ListLabel7">
    <w:name w:val="ListLabel 7"/>
    <w:qFormat/>
    <w:rsid w:val="009845FB"/>
    <w:rPr>
      <w:rFonts w:eastAsia="Times New Roman" w:cs="Times New Roman"/>
    </w:rPr>
  </w:style>
  <w:style w:type="character" w:customStyle="1" w:styleId="ListLabel8">
    <w:name w:val="ListLabel 8"/>
    <w:qFormat/>
    <w:rsid w:val="009845FB"/>
    <w:rPr>
      <w:rFonts w:cs="Courier New"/>
    </w:rPr>
  </w:style>
  <w:style w:type="character" w:customStyle="1" w:styleId="ListLabel9">
    <w:name w:val="ListLabel 9"/>
    <w:qFormat/>
    <w:rsid w:val="009845FB"/>
    <w:rPr>
      <w:rFonts w:cs="Courier New"/>
    </w:rPr>
  </w:style>
  <w:style w:type="character" w:customStyle="1" w:styleId="ListLabel10">
    <w:name w:val="ListLabel 10"/>
    <w:qFormat/>
    <w:rsid w:val="009845FB"/>
    <w:rPr>
      <w:rFonts w:cs="Courier New"/>
    </w:rPr>
  </w:style>
  <w:style w:type="character" w:customStyle="1" w:styleId="ListLabel11">
    <w:name w:val="ListLabel 11"/>
    <w:qFormat/>
    <w:rsid w:val="009845FB"/>
    <w:rPr>
      <w:rFonts w:cs="Courier New"/>
    </w:rPr>
  </w:style>
  <w:style w:type="character" w:customStyle="1" w:styleId="ListLabel12">
    <w:name w:val="ListLabel 12"/>
    <w:qFormat/>
    <w:rsid w:val="009845FB"/>
    <w:rPr>
      <w:rFonts w:cs="Courier New"/>
    </w:rPr>
  </w:style>
  <w:style w:type="character" w:customStyle="1" w:styleId="ListLabel13">
    <w:name w:val="ListLabel 13"/>
    <w:qFormat/>
    <w:rsid w:val="009845FB"/>
    <w:rPr>
      <w:rFonts w:cs="Courier New"/>
    </w:rPr>
  </w:style>
  <w:style w:type="character" w:customStyle="1" w:styleId="ListLabel14">
    <w:name w:val="ListLabel 14"/>
    <w:qFormat/>
    <w:rsid w:val="009845FB"/>
    <w:rPr>
      <w:rFonts w:cs="OpenSymbol"/>
    </w:rPr>
  </w:style>
  <w:style w:type="character" w:customStyle="1" w:styleId="ListLabel15">
    <w:name w:val="ListLabel 15"/>
    <w:qFormat/>
    <w:rsid w:val="009845FB"/>
    <w:rPr>
      <w:rFonts w:ascii="Times New Roman" w:hAnsi="Times New Roman" w:cs="OpenSymbol"/>
      <w:sz w:val="28"/>
    </w:rPr>
  </w:style>
  <w:style w:type="character" w:customStyle="1" w:styleId="ListLabel16">
    <w:name w:val="ListLabel 16"/>
    <w:qFormat/>
    <w:rsid w:val="009845FB"/>
    <w:rPr>
      <w:rFonts w:ascii="Times New Roman" w:hAnsi="Times New Roman" w:cs="Symbol"/>
      <w:sz w:val="28"/>
    </w:rPr>
  </w:style>
  <w:style w:type="character" w:customStyle="1" w:styleId="ListLabel17">
    <w:name w:val="ListLabel 17"/>
    <w:qFormat/>
    <w:rsid w:val="009845FB"/>
    <w:rPr>
      <w:rFonts w:cs="OpenSymbol"/>
    </w:rPr>
  </w:style>
  <w:style w:type="character" w:customStyle="1" w:styleId="ListLabel18">
    <w:name w:val="ListLabel 18"/>
    <w:qFormat/>
    <w:rsid w:val="009845FB"/>
    <w:rPr>
      <w:rFonts w:ascii="Times New Roman" w:hAnsi="Times New Roman" w:cs="OpenSymbol"/>
      <w:sz w:val="28"/>
    </w:rPr>
  </w:style>
  <w:style w:type="character" w:customStyle="1" w:styleId="ListLabel19">
    <w:name w:val="ListLabel 19"/>
    <w:qFormat/>
    <w:rsid w:val="009845FB"/>
    <w:rPr>
      <w:rFonts w:ascii="Times New Roman" w:hAnsi="Times New Roman" w:cs="Symbol"/>
      <w:sz w:val="28"/>
    </w:rPr>
  </w:style>
  <w:style w:type="character" w:customStyle="1" w:styleId="ListLabel20">
    <w:name w:val="ListLabel 20"/>
    <w:qFormat/>
    <w:rsid w:val="009845FB"/>
    <w:rPr>
      <w:rFonts w:cs="OpenSymbol"/>
    </w:rPr>
  </w:style>
  <w:style w:type="character" w:customStyle="1" w:styleId="ListLabel21">
    <w:name w:val="ListLabel 21"/>
    <w:qFormat/>
    <w:rsid w:val="009845FB"/>
    <w:rPr>
      <w:rFonts w:ascii="Times New Roman" w:hAnsi="Times New Roman" w:cs="OpenSymbol"/>
      <w:sz w:val="28"/>
    </w:rPr>
  </w:style>
  <w:style w:type="character" w:customStyle="1" w:styleId="ListLabel22">
    <w:name w:val="ListLabel 22"/>
    <w:qFormat/>
    <w:rsid w:val="009845FB"/>
    <w:rPr>
      <w:rFonts w:ascii="Times New Roman" w:hAnsi="Times New Roman" w:cs="Symbol"/>
      <w:sz w:val="28"/>
    </w:rPr>
  </w:style>
  <w:style w:type="character" w:customStyle="1" w:styleId="ListLabel23">
    <w:name w:val="ListLabel 23"/>
    <w:qFormat/>
    <w:rsid w:val="009845FB"/>
    <w:rPr>
      <w:rFonts w:cs="OpenSymbol"/>
    </w:rPr>
  </w:style>
  <w:style w:type="character" w:customStyle="1" w:styleId="ListLabel24">
    <w:name w:val="ListLabel 24"/>
    <w:qFormat/>
    <w:rsid w:val="009845FB"/>
    <w:rPr>
      <w:rFonts w:ascii="Times New Roman" w:hAnsi="Times New Roman" w:cs="OpenSymbol"/>
      <w:sz w:val="28"/>
    </w:rPr>
  </w:style>
  <w:style w:type="character" w:customStyle="1" w:styleId="ListLabel25">
    <w:name w:val="ListLabel 25"/>
    <w:qFormat/>
    <w:rsid w:val="009845FB"/>
    <w:rPr>
      <w:rFonts w:ascii="Times New Roman" w:hAnsi="Times New Roman" w:cs="Symbol"/>
      <w:sz w:val="28"/>
    </w:rPr>
  </w:style>
  <w:style w:type="character" w:customStyle="1" w:styleId="ListLabel26">
    <w:name w:val="ListLabel 26"/>
    <w:qFormat/>
    <w:rsid w:val="009845FB"/>
    <w:rPr>
      <w:rFonts w:cs="OpenSymbol"/>
    </w:rPr>
  </w:style>
  <w:style w:type="character" w:customStyle="1" w:styleId="ListLabel27">
    <w:name w:val="ListLabel 27"/>
    <w:qFormat/>
    <w:rsid w:val="009845FB"/>
    <w:rPr>
      <w:rFonts w:ascii="Times New Roman" w:hAnsi="Times New Roman" w:cs="OpenSymbol"/>
      <w:sz w:val="28"/>
    </w:rPr>
  </w:style>
  <w:style w:type="character" w:customStyle="1" w:styleId="ListLabel28">
    <w:name w:val="ListLabel 28"/>
    <w:qFormat/>
    <w:rsid w:val="009845FB"/>
    <w:rPr>
      <w:rFonts w:ascii="Times New Roman" w:hAnsi="Times New Roman" w:cs="Symbol"/>
      <w:sz w:val="28"/>
    </w:rPr>
  </w:style>
  <w:style w:type="character" w:customStyle="1" w:styleId="ListLabel29">
    <w:name w:val="ListLabel 29"/>
    <w:qFormat/>
    <w:rsid w:val="009845FB"/>
    <w:rPr>
      <w:rFonts w:cs="OpenSymbol"/>
    </w:rPr>
  </w:style>
  <w:style w:type="character" w:customStyle="1" w:styleId="ListLabel30">
    <w:name w:val="ListLabel 30"/>
    <w:qFormat/>
    <w:rsid w:val="009845FB"/>
    <w:rPr>
      <w:rFonts w:ascii="Times New Roman" w:hAnsi="Times New Roman" w:cs="OpenSymbol"/>
      <w:sz w:val="28"/>
    </w:rPr>
  </w:style>
  <w:style w:type="character" w:customStyle="1" w:styleId="ListLabel31">
    <w:name w:val="ListLabel 31"/>
    <w:qFormat/>
    <w:rsid w:val="009845FB"/>
    <w:rPr>
      <w:rFonts w:ascii="Times New Roman" w:hAnsi="Times New Roman" w:cs="Symbol"/>
      <w:sz w:val="28"/>
    </w:rPr>
  </w:style>
  <w:style w:type="character" w:customStyle="1" w:styleId="afff4">
    <w:name w:val="Символ нумерации"/>
    <w:qFormat/>
    <w:rsid w:val="009845FB"/>
  </w:style>
  <w:style w:type="character" w:customStyle="1" w:styleId="ListLabel32">
    <w:name w:val="ListLabel 32"/>
    <w:qFormat/>
    <w:rsid w:val="009845FB"/>
    <w:rPr>
      <w:rFonts w:cs="OpenSymbol"/>
    </w:rPr>
  </w:style>
  <w:style w:type="character" w:customStyle="1" w:styleId="ListLabel33">
    <w:name w:val="ListLabel 33"/>
    <w:qFormat/>
    <w:rsid w:val="009845FB"/>
    <w:rPr>
      <w:rFonts w:ascii="Times New Roman" w:hAnsi="Times New Roman" w:cs="OpenSymbol"/>
      <w:sz w:val="28"/>
    </w:rPr>
  </w:style>
  <w:style w:type="character" w:customStyle="1" w:styleId="ListLabel34">
    <w:name w:val="ListLabel 34"/>
    <w:qFormat/>
    <w:rsid w:val="009845FB"/>
    <w:rPr>
      <w:rFonts w:ascii="Times New Roman" w:hAnsi="Times New Roman" w:cs="Symbol"/>
      <w:sz w:val="28"/>
    </w:rPr>
  </w:style>
  <w:style w:type="character" w:customStyle="1" w:styleId="ListLabel35">
    <w:name w:val="ListLabel 35"/>
    <w:qFormat/>
    <w:rsid w:val="009845FB"/>
    <w:rPr>
      <w:rFonts w:cs="OpenSymbol"/>
    </w:rPr>
  </w:style>
  <w:style w:type="character" w:customStyle="1" w:styleId="ListLabel36">
    <w:name w:val="ListLabel 36"/>
    <w:qFormat/>
    <w:rsid w:val="009845FB"/>
    <w:rPr>
      <w:rFonts w:ascii="Times New Roman" w:hAnsi="Times New Roman" w:cs="OpenSymbol"/>
      <w:sz w:val="28"/>
    </w:rPr>
  </w:style>
  <w:style w:type="character" w:customStyle="1" w:styleId="ListLabel37">
    <w:name w:val="ListLabel 37"/>
    <w:qFormat/>
    <w:rsid w:val="009845FB"/>
    <w:rPr>
      <w:rFonts w:ascii="Times New Roman" w:hAnsi="Times New Roman" w:cs="Symbol"/>
      <w:sz w:val="28"/>
    </w:rPr>
  </w:style>
  <w:style w:type="character" w:customStyle="1" w:styleId="ListLabel38">
    <w:name w:val="ListLabel 38"/>
    <w:qFormat/>
    <w:rsid w:val="009845FB"/>
    <w:rPr>
      <w:rFonts w:cs="OpenSymbol"/>
    </w:rPr>
  </w:style>
  <w:style w:type="character" w:customStyle="1" w:styleId="ListLabel39">
    <w:name w:val="ListLabel 39"/>
    <w:qFormat/>
    <w:rsid w:val="009845FB"/>
    <w:rPr>
      <w:rFonts w:ascii="Times New Roman" w:hAnsi="Times New Roman" w:cs="OpenSymbol"/>
      <w:sz w:val="28"/>
    </w:rPr>
  </w:style>
  <w:style w:type="character" w:customStyle="1" w:styleId="ListLabel40">
    <w:name w:val="ListLabel 40"/>
    <w:qFormat/>
    <w:rsid w:val="009845FB"/>
    <w:rPr>
      <w:rFonts w:ascii="Times New Roman" w:hAnsi="Times New Roman" w:cs="Symbol"/>
      <w:sz w:val="28"/>
    </w:rPr>
  </w:style>
  <w:style w:type="character" w:customStyle="1" w:styleId="ListLabel41">
    <w:name w:val="ListLabel 41"/>
    <w:qFormat/>
    <w:rsid w:val="009845FB"/>
    <w:rPr>
      <w:rFonts w:cs="OpenSymbol"/>
    </w:rPr>
  </w:style>
  <w:style w:type="character" w:customStyle="1" w:styleId="ListLabel42">
    <w:name w:val="ListLabel 42"/>
    <w:qFormat/>
    <w:rsid w:val="009845FB"/>
    <w:rPr>
      <w:rFonts w:ascii="Times New Roman" w:hAnsi="Times New Roman" w:cs="OpenSymbol"/>
      <w:sz w:val="28"/>
    </w:rPr>
  </w:style>
  <w:style w:type="character" w:customStyle="1" w:styleId="ListLabel43">
    <w:name w:val="ListLabel 43"/>
    <w:qFormat/>
    <w:rsid w:val="009845FB"/>
    <w:rPr>
      <w:rFonts w:ascii="Times New Roman" w:hAnsi="Times New Roman" w:cs="Symbol"/>
      <w:sz w:val="28"/>
    </w:rPr>
  </w:style>
  <w:style w:type="character" w:customStyle="1" w:styleId="ListLabel44">
    <w:name w:val="ListLabel 44"/>
    <w:qFormat/>
    <w:rsid w:val="009845FB"/>
    <w:rPr>
      <w:rFonts w:cs="OpenSymbol"/>
    </w:rPr>
  </w:style>
  <w:style w:type="character" w:customStyle="1" w:styleId="ListLabel45">
    <w:name w:val="ListLabel 45"/>
    <w:qFormat/>
    <w:rsid w:val="009845FB"/>
    <w:rPr>
      <w:rFonts w:ascii="Times New Roman" w:hAnsi="Times New Roman" w:cs="OpenSymbol"/>
      <w:sz w:val="28"/>
    </w:rPr>
  </w:style>
  <w:style w:type="character" w:customStyle="1" w:styleId="ListLabel46">
    <w:name w:val="ListLabel 46"/>
    <w:qFormat/>
    <w:rsid w:val="009845FB"/>
    <w:rPr>
      <w:rFonts w:ascii="Times New Roman" w:hAnsi="Times New Roman" w:cs="Symbol"/>
      <w:sz w:val="28"/>
    </w:rPr>
  </w:style>
  <w:style w:type="character" w:customStyle="1" w:styleId="ListLabel47">
    <w:name w:val="ListLabel 47"/>
    <w:qFormat/>
    <w:rsid w:val="009845FB"/>
    <w:rPr>
      <w:rFonts w:cs="OpenSymbol"/>
    </w:rPr>
  </w:style>
  <w:style w:type="character" w:customStyle="1" w:styleId="ListLabel48">
    <w:name w:val="ListLabel 48"/>
    <w:qFormat/>
    <w:rsid w:val="009845FB"/>
    <w:rPr>
      <w:rFonts w:ascii="Times New Roman" w:hAnsi="Times New Roman" w:cs="OpenSymbol"/>
      <w:sz w:val="28"/>
    </w:rPr>
  </w:style>
  <w:style w:type="character" w:customStyle="1" w:styleId="ListLabel49">
    <w:name w:val="ListLabel 49"/>
    <w:qFormat/>
    <w:rsid w:val="009845FB"/>
    <w:rPr>
      <w:rFonts w:ascii="Times New Roman" w:hAnsi="Times New Roman" w:cs="Symbol"/>
      <w:sz w:val="28"/>
    </w:rPr>
  </w:style>
  <w:style w:type="character" w:customStyle="1" w:styleId="ListLabel50">
    <w:name w:val="ListLabel 50"/>
    <w:qFormat/>
    <w:rsid w:val="009845FB"/>
    <w:rPr>
      <w:rFonts w:cs="OpenSymbol"/>
    </w:rPr>
  </w:style>
  <w:style w:type="character" w:customStyle="1" w:styleId="ListLabel51">
    <w:name w:val="ListLabel 51"/>
    <w:qFormat/>
    <w:rsid w:val="009845FB"/>
    <w:rPr>
      <w:rFonts w:ascii="Times New Roman" w:hAnsi="Times New Roman" w:cs="OpenSymbol"/>
      <w:sz w:val="28"/>
    </w:rPr>
  </w:style>
  <w:style w:type="character" w:customStyle="1" w:styleId="ListLabel52">
    <w:name w:val="ListLabel 52"/>
    <w:qFormat/>
    <w:rsid w:val="009845FB"/>
    <w:rPr>
      <w:rFonts w:ascii="Times New Roman" w:hAnsi="Times New Roman" w:cs="Symbol"/>
      <w:sz w:val="28"/>
    </w:rPr>
  </w:style>
  <w:style w:type="character" w:customStyle="1" w:styleId="ListLabel53">
    <w:name w:val="ListLabel 53"/>
    <w:qFormat/>
    <w:rsid w:val="009845FB"/>
    <w:rPr>
      <w:rFonts w:cs="OpenSymbol"/>
    </w:rPr>
  </w:style>
  <w:style w:type="character" w:customStyle="1" w:styleId="ListLabel54">
    <w:name w:val="ListLabel 54"/>
    <w:qFormat/>
    <w:rsid w:val="009845FB"/>
    <w:rPr>
      <w:rFonts w:ascii="Times New Roman" w:hAnsi="Times New Roman" w:cs="OpenSymbol"/>
      <w:sz w:val="28"/>
    </w:rPr>
  </w:style>
  <w:style w:type="character" w:customStyle="1" w:styleId="ListLabel55">
    <w:name w:val="ListLabel 55"/>
    <w:qFormat/>
    <w:rsid w:val="009845FB"/>
    <w:rPr>
      <w:rFonts w:ascii="Times New Roman" w:hAnsi="Times New Roman" w:cs="Symbol"/>
      <w:sz w:val="28"/>
    </w:rPr>
  </w:style>
  <w:style w:type="character" w:customStyle="1" w:styleId="ListLabel56">
    <w:name w:val="ListLabel 56"/>
    <w:qFormat/>
    <w:rsid w:val="009845FB"/>
    <w:rPr>
      <w:rFonts w:cs="OpenSymbol"/>
    </w:rPr>
  </w:style>
  <w:style w:type="character" w:customStyle="1" w:styleId="ListLabel57">
    <w:name w:val="ListLabel 57"/>
    <w:qFormat/>
    <w:rsid w:val="009845FB"/>
    <w:rPr>
      <w:rFonts w:ascii="Times New Roman" w:hAnsi="Times New Roman" w:cs="OpenSymbol"/>
      <w:sz w:val="28"/>
    </w:rPr>
  </w:style>
  <w:style w:type="character" w:customStyle="1" w:styleId="ListLabel58">
    <w:name w:val="ListLabel 58"/>
    <w:qFormat/>
    <w:rsid w:val="009845FB"/>
    <w:rPr>
      <w:rFonts w:ascii="Times New Roman" w:hAnsi="Times New Roman" w:cs="Symbol"/>
      <w:sz w:val="28"/>
    </w:rPr>
  </w:style>
  <w:style w:type="character" w:customStyle="1" w:styleId="ListLabel59">
    <w:name w:val="ListLabel 59"/>
    <w:qFormat/>
    <w:rsid w:val="009845FB"/>
    <w:rPr>
      <w:rFonts w:cs="OpenSymbol"/>
    </w:rPr>
  </w:style>
  <w:style w:type="character" w:customStyle="1" w:styleId="ListLabel60">
    <w:name w:val="ListLabel 60"/>
    <w:qFormat/>
    <w:rsid w:val="009845FB"/>
    <w:rPr>
      <w:rFonts w:ascii="Times New Roman" w:hAnsi="Times New Roman" w:cs="OpenSymbol"/>
      <w:sz w:val="28"/>
    </w:rPr>
  </w:style>
  <w:style w:type="character" w:customStyle="1" w:styleId="ListLabel61">
    <w:name w:val="ListLabel 61"/>
    <w:qFormat/>
    <w:rsid w:val="009845FB"/>
    <w:rPr>
      <w:rFonts w:ascii="Times New Roman" w:hAnsi="Times New Roman" w:cs="Symbol"/>
      <w:sz w:val="28"/>
    </w:rPr>
  </w:style>
  <w:style w:type="character" w:customStyle="1" w:styleId="ListLabel62">
    <w:name w:val="ListLabel 62"/>
    <w:qFormat/>
    <w:rsid w:val="009845FB"/>
    <w:rPr>
      <w:rFonts w:cs="OpenSymbol"/>
    </w:rPr>
  </w:style>
  <w:style w:type="character" w:customStyle="1" w:styleId="ListLabel63">
    <w:name w:val="ListLabel 63"/>
    <w:qFormat/>
    <w:rsid w:val="009845FB"/>
    <w:rPr>
      <w:rFonts w:ascii="Times New Roman" w:hAnsi="Times New Roman" w:cs="OpenSymbol"/>
      <w:sz w:val="28"/>
    </w:rPr>
  </w:style>
  <w:style w:type="character" w:customStyle="1" w:styleId="ListLabel64">
    <w:name w:val="ListLabel 64"/>
    <w:qFormat/>
    <w:rsid w:val="009845FB"/>
    <w:rPr>
      <w:rFonts w:ascii="Times New Roman" w:hAnsi="Times New Roman" w:cs="Symbol"/>
      <w:sz w:val="28"/>
    </w:rPr>
  </w:style>
  <w:style w:type="character" w:customStyle="1" w:styleId="ListLabel65">
    <w:name w:val="ListLabel 65"/>
    <w:qFormat/>
    <w:rsid w:val="009845FB"/>
    <w:rPr>
      <w:rFonts w:cs="OpenSymbol"/>
    </w:rPr>
  </w:style>
  <w:style w:type="character" w:customStyle="1" w:styleId="ListLabel66">
    <w:name w:val="ListLabel 66"/>
    <w:qFormat/>
    <w:rsid w:val="009845FB"/>
    <w:rPr>
      <w:rFonts w:ascii="Times New Roman" w:hAnsi="Times New Roman" w:cs="OpenSymbol"/>
      <w:sz w:val="28"/>
    </w:rPr>
  </w:style>
  <w:style w:type="character" w:customStyle="1" w:styleId="ListLabel67">
    <w:name w:val="ListLabel 67"/>
    <w:qFormat/>
    <w:rsid w:val="009845FB"/>
    <w:rPr>
      <w:rFonts w:ascii="Times New Roman" w:hAnsi="Times New Roman" w:cs="Symbol"/>
      <w:sz w:val="28"/>
    </w:rPr>
  </w:style>
  <w:style w:type="character" w:customStyle="1" w:styleId="ListLabel68">
    <w:name w:val="ListLabel 68"/>
    <w:qFormat/>
    <w:rsid w:val="009845FB"/>
    <w:rPr>
      <w:rFonts w:cs="OpenSymbol"/>
    </w:rPr>
  </w:style>
  <w:style w:type="character" w:customStyle="1" w:styleId="ListLabel69">
    <w:name w:val="ListLabel 69"/>
    <w:qFormat/>
    <w:rsid w:val="009845FB"/>
    <w:rPr>
      <w:rFonts w:ascii="Times New Roman" w:hAnsi="Times New Roman" w:cs="OpenSymbol"/>
      <w:sz w:val="28"/>
    </w:rPr>
  </w:style>
  <w:style w:type="character" w:customStyle="1" w:styleId="ListLabel70">
    <w:name w:val="ListLabel 70"/>
    <w:qFormat/>
    <w:rsid w:val="009845FB"/>
    <w:rPr>
      <w:rFonts w:ascii="Times New Roman" w:hAnsi="Times New Roman" w:cs="Symbol"/>
      <w:sz w:val="28"/>
    </w:rPr>
  </w:style>
  <w:style w:type="character" w:customStyle="1" w:styleId="ListLabel71">
    <w:name w:val="ListLabel 71"/>
    <w:qFormat/>
    <w:rsid w:val="009845FB"/>
    <w:rPr>
      <w:rFonts w:cs="OpenSymbol"/>
    </w:rPr>
  </w:style>
  <w:style w:type="character" w:customStyle="1" w:styleId="ListLabel72">
    <w:name w:val="ListLabel 72"/>
    <w:qFormat/>
    <w:rsid w:val="009845FB"/>
    <w:rPr>
      <w:rFonts w:ascii="Times New Roman" w:hAnsi="Times New Roman" w:cs="OpenSymbol"/>
      <w:sz w:val="28"/>
    </w:rPr>
  </w:style>
  <w:style w:type="character" w:customStyle="1" w:styleId="ListLabel73">
    <w:name w:val="ListLabel 73"/>
    <w:qFormat/>
    <w:rsid w:val="009845FB"/>
    <w:rPr>
      <w:rFonts w:ascii="Times New Roman" w:hAnsi="Times New Roman" w:cs="Symbol"/>
      <w:sz w:val="28"/>
    </w:rPr>
  </w:style>
  <w:style w:type="character" w:customStyle="1" w:styleId="ListLabel74">
    <w:name w:val="ListLabel 74"/>
    <w:qFormat/>
    <w:rsid w:val="009845FB"/>
    <w:rPr>
      <w:rFonts w:cs="OpenSymbol"/>
    </w:rPr>
  </w:style>
  <w:style w:type="character" w:customStyle="1" w:styleId="ListLabel75">
    <w:name w:val="ListLabel 75"/>
    <w:qFormat/>
    <w:rsid w:val="009845FB"/>
    <w:rPr>
      <w:rFonts w:ascii="Times New Roman" w:hAnsi="Times New Roman" w:cs="OpenSymbol"/>
      <w:sz w:val="28"/>
    </w:rPr>
  </w:style>
  <w:style w:type="character" w:customStyle="1" w:styleId="ListLabel76">
    <w:name w:val="ListLabel 76"/>
    <w:qFormat/>
    <w:rsid w:val="009845FB"/>
    <w:rPr>
      <w:rFonts w:ascii="Times New Roman" w:hAnsi="Times New Roman" w:cs="Symbol"/>
      <w:sz w:val="28"/>
    </w:rPr>
  </w:style>
  <w:style w:type="character" w:customStyle="1" w:styleId="ListLabel77">
    <w:name w:val="ListLabel 77"/>
    <w:qFormat/>
    <w:rsid w:val="009845FB"/>
    <w:rPr>
      <w:rFonts w:cs="OpenSymbol"/>
    </w:rPr>
  </w:style>
  <w:style w:type="character" w:customStyle="1" w:styleId="ListLabel78">
    <w:name w:val="ListLabel 78"/>
    <w:qFormat/>
    <w:rsid w:val="009845FB"/>
    <w:rPr>
      <w:rFonts w:ascii="Times New Roman" w:hAnsi="Times New Roman" w:cs="OpenSymbol"/>
      <w:sz w:val="28"/>
    </w:rPr>
  </w:style>
  <w:style w:type="character" w:customStyle="1" w:styleId="ListLabel79">
    <w:name w:val="ListLabel 79"/>
    <w:qFormat/>
    <w:rsid w:val="009845FB"/>
    <w:rPr>
      <w:rFonts w:ascii="Times New Roman" w:hAnsi="Times New Roman" w:cs="Symbol"/>
      <w:sz w:val="28"/>
    </w:rPr>
  </w:style>
  <w:style w:type="character" w:customStyle="1" w:styleId="ListLabel80">
    <w:name w:val="ListLabel 80"/>
    <w:qFormat/>
    <w:rsid w:val="009845FB"/>
    <w:rPr>
      <w:rFonts w:cs="OpenSymbol"/>
    </w:rPr>
  </w:style>
  <w:style w:type="character" w:customStyle="1" w:styleId="ListLabel81">
    <w:name w:val="ListLabel 81"/>
    <w:qFormat/>
    <w:rsid w:val="009845FB"/>
    <w:rPr>
      <w:rFonts w:ascii="Times New Roman" w:hAnsi="Times New Roman" w:cs="OpenSymbol"/>
      <w:sz w:val="28"/>
    </w:rPr>
  </w:style>
  <w:style w:type="character" w:customStyle="1" w:styleId="ListLabel82">
    <w:name w:val="ListLabel 82"/>
    <w:qFormat/>
    <w:rsid w:val="009845FB"/>
    <w:rPr>
      <w:rFonts w:ascii="Times New Roman" w:hAnsi="Times New Roman" w:cs="Symbol"/>
      <w:sz w:val="28"/>
    </w:rPr>
  </w:style>
  <w:style w:type="character" w:customStyle="1" w:styleId="ListLabel83">
    <w:name w:val="ListLabel 83"/>
    <w:qFormat/>
    <w:rsid w:val="009845FB"/>
    <w:rPr>
      <w:rFonts w:cs="OpenSymbol"/>
    </w:rPr>
  </w:style>
  <w:style w:type="character" w:customStyle="1" w:styleId="ListLabel84">
    <w:name w:val="ListLabel 84"/>
    <w:qFormat/>
    <w:rsid w:val="009845FB"/>
    <w:rPr>
      <w:rFonts w:ascii="Times New Roman" w:hAnsi="Times New Roman" w:cs="OpenSymbol"/>
      <w:sz w:val="28"/>
    </w:rPr>
  </w:style>
  <w:style w:type="character" w:customStyle="1" w:styleId="ListLabel85">
    <w:name w:val="ListLabel 85"/>
    <w:qFormat/>
    <w:rsid w:val="009845FB"/>
    <w:rPr>
      <w:rFonts w:ascii="Times New Roman" w:hAnsi="Times New Roman" w:cs="Symbol"/>
      <w:sz w:val="28"/>
    </w:rPr>
  </w:style>
  <w:style w:type="character" w:customStyle="1" w:styleId="ListLabel86">
    <w:name w:val="ListLabel 86"/>
    <w:qFormat/>
    <w:rsid w:val="009845FB"/>
    <w:rPr>
      <w:rFonts w:cs="OpenSymbol"/>
    </w:rPr>
  </w:style>
  <w:style w:type="character" w:customStyle="1" w:styleId="ListLabel87">
    <w:name w:val="ListLabel 87"/>
    <w:qFormat/>
    <w:rsid w:val="009845FB"/>
    <w:rPr>
      <w:rFonts w:ascii="Times New Roman" w:hAnsi="Times New Roman" w:cs="OpenSymbol"/>
      <w:sz w:val="28"/>
    </w:rPr>
  </w:style>
  <w:style w:type="character" w:customStyle="1" w:styleId="ListLabel88">
    <w:name w:val="ListLabel 88"/>
    <w:qFormat/>
    <w:rsid w:val="009845FB"/>
    <w:rPr>
      <w:rFonts w:ascii="Times New Roman" w:hAnsi="Times New Roman" w:cs="Symbol"/>
      <w:sz w:val="28"/>
    </w:rPr>
  </w:style>
  <w:style w:type="character" w:customStyle="1" w:styleId="ListLabel89">
    <w:name w:val="ListLabel 89"/>
    <w:qFormat/>
    <w:rsid w:val="009845FB"/>
    <w:rPr>
      <w:rFonts w:cs="OpenSymbol"/>
    </w:rPr>
  </w:style>
  <w:style w:type="character" w:customStyle="1" w:styleId="ListLabel90">
    <w:name w:val="ListLabel 90"/>
    <w:qFormat/>
    <w:rsid w:val="009845FB"/>
    <w:rPr>
      <w:rFonts w:ascii="Times New Roman" w:hAnsi="Times New Roman" w:cs="OpenSymbol"/>
      <w:sz w:val="28"/>
    </w:rPr>
  </w:style>
  <w:style w:type="character" w:customStyle="1" w:styleId="ListLabel91">
    <w:name w:val="ListLabel 91"/>
    <w:qFormat/>
    <w:rsid w:val="009845FB"/>
    <w:rPr>
      <w:rFonts w:ascii="Times New Roman" w:hAnsi="Times New Roman" w:cs="Symbol"/>
      <w:sz w:val="28"/>
    </w:rPr>
  </w:style>
  <w:style w:type="character" w:customStyle="1" w:styleId="ListLabel92">
    <w:name w:val="ListLabel 92"/>
    <w:qFormat/>
    <w:rsid w:val="009845FB"/>
    <w:rPr>
      <w:rFonts w:cs="OpenSymbol"/>
    </w:rPr>
  </w:style>
  <w:style w:type="character" w:customStyle="1" w:styleId="ListLabel93">
    <w:name w:val="ListLabel 93"/>
    <w:qFormat/>
    <w:rsid w:val="009845FB"/>
    <w:rPr>
      <w:rFonts w:ascii="Times New Roman" w:hAnsi="Times New Roman" w:cs="OpenSymbol"/>
      <w:sz w:val="28"/>
    </w:rPr>
  </w:style>
  <w:style w:type="character" w:customStyle="1" w:styleId="ListLabel94">
    <w:name w:val="ListLabel 94"/>
    <w:qFormat/>
    <w:rsid w:val="009845FB"/>
    <w:rPr>
      <w:rFonts w:ascii="Times New Roman" w:hAnsi="Times New Roman" w:cs="Symbol"/>
      <w:sz w:val="28"/>
    </w:rPr>
  </w:style>
  <w:style w:type="character" w:customStyle="1" w:styleId="ListLabel95">
    <w:name w:val="ListLabel 95"/>
    <w:qFormat/>
    <w:rsid w:val="009845FB"/>
    <w:rPr>
      <w:rFonts w:cs="OpenSymbol"/>
    </w:rPr>
  </w:style>
  <w:style w:type="character" w:customStyle="1" w:styleId="ListLabel96">
    <w:name w:val="ListLabel 96"/>
    <w:qFormat/>
    <w:rsid w:val="009845FB"/>
    <w:rPr>
      <w:rFonts w:ascii="Times New Roman" w:hAnsi="Times New Roman" w:cs="OpenSymbol"/>
      <w:sz w:val="28"/>
    </w:rPr>
  </w:style>
  <w:style w:type="character" w:customStyle="1" w:styleId="ListLabel97">
    <w:name w:val="ListLabel 97"/>
    <w:qFormat/>
    <w:rsid w:val="009845FB"/>
    <w:rPr>
      <w:rFonts w:ascii="Times New Roman" w:hAnsi="Times New Roman" w:cs="Symbol"/>
      <w:sz w:val="28"/>
    </w:rPr>
  </w:style>
  <w:style w:type="character" w:customStyle="1" w:styleId="ListLabel98">
    <w:name w:val="ListLabel 98"/>
    <w:qFormat/>
    <w:rsid w:val="009845FB"/>
    <w:rPr>
      <w:rFonts w:cs="OpenSymbol"/>
    </w:rPr>
  </w:style>
  <w:style w:type="character" w:customStyle="1" w:styleId="ListLabel99">
    <w:name w:val="ListLabel 99"/>
    <w:qFormat/>
    <w:rsid w:val="009845FB"/>
    <w:rPr>
      <w:rFonts w:ascii="Times New Roman" w:hAnsi="Times New Roman" w:cs="OpenSymbol"/>
      <w:sz w:val="28"/>
    </w:rPr>
  </w:style>
  <w:style w:type="character" w:customStyle="1" w:styleId="ListLabel100">
    <w:name w:val="ListLabel 100"/>
    <w:qFormat/>
    <w:rsid w:val="009845FB"/>
    <w:rPr>
      <w:rFonts w:ascii="Times New Roman" w:hAnsi="Times New Roman" w:cs="Symbol"/>
      <w:sz w:val="28"/>
    </w:rPr>
  </w:style>
  <w:style w:type="character" w:customStyle="1" w:styleId="ListLabel101">
    <w:name w:val="ListLabel 101"/>
    <w:qFormat/>
    <w:rsid w:val="009845FB"/>
    <w:rPr>
      <w:rFonts w:cs="OpenSymbol"/>
    </w:rPr>
  </w:style>
  <w:style w:type="character" w:customStyle="1" w:styleId="ListLabel102">
    <w:name w:val="ListLabel 102"/>
    <w:qFormat/>
    <w:rsid w:val="009845FB"/>
    <w:rPr>
      <w:rFonts w:ascii="Times New Roman" w:hAnsi="Times New Roman" w:cs="OpenSymbol"/>
      <w:sz w:val="28"/>
    </w:rPr>
  </w:style>
  <w:style w:type="character" w:customStyle="1" w:styleId="ListLabel103">
    <w:name w:val="ListLabel 103"/>
    <w:qFormat/>
    <w:rsid w:val="009845FB"/>
    <w:rPr>
      <w:rFonts w:ascii="Times New Roman" w:hAnsi="Times New Roman" w:cs="Symbol"/>
      <w:sz w:val="28"/>
    </w:rPr>
  </w:style>
  <w:style w:type="character" w:customStyle="1" w:styleId="ListLabel104">
    <w:name w:val="ListLabel 104"/>
    <w:qFormat/>
    <w:rsid w:val="009845FB"/>
    <w:rPr>
      <w:rFonts w:cs="OpenSymbol"/>
    </w:rPr>
  </w:style>
  <w:style w:type="character" w:customStyle="1" w:styleId="ListLabel105">
    <w:name w:val="ListLabel 105"/>
    <w:qFormat/>
    <w:rsid w:val="009845FB"/>
    <w:rPr>
      <w:rFonts w:ascii="Times New Roman" w:hAnsi="Times New Roman" w:cs="OpenSymbol"/>
      <w:sz w:val="28"/>
    </w:rPr>
  </w:style>
  <w:style w:type="character" w:customStyle="1" w:styleId="ListLabel106">
    <w:name w:val="ListLabel 106"/>
    <w:qFormat/>
    <w:rsid w:val="009845FB"/>
    <w:rPr>
      <w:rFonts w:ascii="Times New Roman" w:hAnsi="Times New Roman" w:cs="Symbol"/>
      <w:sz w:val="28"/>
    </w:rPr>
  </w:style>
  <w:style w:type="character" w:customStyle="1" w:styleId="ListLabel107">
    <w:name w:val="ListLabel 107"/>
    <w:qFormat/>
    <w:rsid w:val="009845FB"/>
    <w:rPr>
      <w:rFonts w:cs="OpenSymbol"/>
    </w:rPr>
  </w:style>
  <w:style w:type="character" w:customStyle="1" w:styleId="ListLabel108">
    <w:name w:val="ListLabel 108"/>
    <w:qFormat/>
    <w:rsid w:val="009845FB"/>
    <w:rPr>
      <w:rFonts w:cs="OpenSymbol"/>
      <w:sz w:val="28"/>
    </w:rPr>
  </w:style>
  <w:style w:type="character" w:customStyle="1" w:styleId="ListLabel109">
    <w:name w:val="ListLabel 109"/>
    <w:qFormat/>
    <w:rsid w:val="009845FB"/>
    <w:rPr>
      <w:rFonts w:ascii="Times New Roman" w:hAnsi="Times New Roman" w:cs="Symbol"/>
      <w:sz w:val="28"/>
    </w:rPr>
  </w:style>
  <w:style w:type="character" w:customStyle="1" w:styleId="ListLabel110">
    <w:name w:val="ListLabel 110"/>
    <w:qFormat/>
    <w:rsid w:val="009845FB"/>
    <w:rPr>
      <w:rFonts w:cs="OpenSymbol"/>
    </w:rPr>
  </w:style>
  <w:style w:type="character" w:customStyle="1" w:styleId="ListLabel111">
    <w:name w:val="ListLabel 111"/>
    <w:qFormat/>
    <w:rsid w:val="009845FB"/>
    <w:rPr>
      <w:rFonts w:cs="OpenSymbol"/>
      <w:sz w:val="28"/>
    </w:rPr>
  </w:style>
  <w:style w:type="character" w:customStyle="1" w:styleId="ListLabel112">
    <w:name w:val="ListLabel 112"/>
    <w:qFormat/>
    <w:rsid w:val="009845FB"/>
    <w:rPr>
      <w:rFonts w:ascii="Times New Roman" w:hAnsi="Times New Roman" w:cs="Symbol"/>
      <w:sz w:val="28"/>
    </w:rPr>
  </w:style>
  <w:style w:type="character" w:customStyle="1" w:styleId="ListLabel113">
    <w:name w:val="ListLabel 113"/>
    <w:qFormat/>
    <w:rsid w:val="009845FB"/>
    <w:rPr>
      <w:rFonts w:cs="OpenSymbol"/>
    </w:rPr>
  </w:style>
  <w:style w:type="character" w:customStyle="1" w:styleId="ListLabel114">
    <w:name w:val="ListLabel 114"/>
    <w:qFormat/>
    <w:rsid w:val="009845FB"/>
    <w:rPr>
      <w:rFonts w:cs="OpenSymbol"/>
      <w:sz w:val="28"/>
    </w:rPr>
  </w:style>
  <w:style w:type="character" w:customStyle="1" w:styleId="ListLabel115">
    <w:name w:val="ListLabel 115"/>
    <w:qFormat/>
    <w:rsid w:val="009845FB"/>
    <w:rPr>
      <w:rFonts w:ascii="Times New Roman" w:hAnsi="Times New Roman" w:cs="Symbol"/>
      <w:sz w:val="28"/>
    </w:rPr>
  </w:style>
  <w:style w:type="character" w:customStyle="1" w:styleId="ListLabel116">
    <w:name w:val="ListLabel 116"/>
    <w:qFormat/>
    <w:rsid w:val="009845FB"/>
    <w:rPr>
      <w:rFonts w:ascii="Times New Roman" w:hAnsi="Times New Roman" w:cs="OpenSymbol"/>
      <w:sz w:val="28"/>
    </w:rPr>
  </w:style>
  <w:style w:type="character" w:customStyle="1" w:styleId="ListLabel117">
    <w:name w:val="ListLabel 117"/>
    <w:qFormat/>
    <w:rsid w:val="009845FB"/>
    <w:rPr>
      <w:rFonts w:cs="OpenSymbol"/>
      <w:sz w:val="28"/>
    </w:rPr>
  </w:style>
  <w:style w:type="character" w:customStyle="1" w:styleId="ListLabel118">
    <w:name w:val="ListLabel 118"/>
    <w:qFormat/>
    <w:rsid w:val="009845FB"/>
    <w:rPr>
      <w:rFonts w:ascii="Times New Roman" w:hAnsi="Times New Roman" w:cs="Symbol"/>
      <w:sz w:val="28"/>
    </w:rPr>
  </w:style>
  <w:style w:type="character" w:customStyle="1" w:styleId="ListLabel119">
    <w:name w:val="ListLabel 119"/>
    <w:qFormat/>
    <w:rsid w:val="009845FB"/>
    <w:rPr>
      <w:rFonts w:ascii="Times New Roman" w:hAnsi="Times New Roman" w:cs="OpenSymbol"/>
      <w:sz w:val="28"/>
    </w:rPr>
  </w:style>
  <w:style w:type="character" w:customStyle="1" w:styleId="ListLabel120">
    <w:name w:val="ListLabel 120"/>
    <w:qFormat/>
    <w:rsid w:val="009845FB"/>
    <w:rPr>
      <w:rFonts w:cs="OpenSymbol"/>
      <w:sz w:val="28"/>
    </w:rPr>
  </w:style>
  <w:style w:type="character" w:customStyle="1" w:styleId="ListLabel121">
    <w:name w:val="ListLabel 121"/>
    <w:qFormat/>
    <w:rsid w:val="009845FB"/>
    <w:rPr>
      <w:rFonts w:ascii="Times New Roman" w:hAnsi="Times New Roman" w:cs="Symbol"/>
      <w:sz w:val="28"/>
    </w:rPr>
  </w:style>
  <w:style w:type="character" w:customStyle="1" w:styleId="WW8Num2z0">
    <w:name w:val="WW8Num2z0"/>
    <w:qFormat/>
    <w:rsid w:val="009845FB"/>
    <w:rPr>
      <w:szCs w:val="28"/>
    </w:rPr>
  </w:style>
  <w:style w:type="character" w:customStyle="1" w:styleId="WW8Num2z1">
    <w:name w:val="WW8Num2z1"/>
    <w:qFormat/>
    <w:rsid w:val="009845FB"/>
  </w:style>
  <w:style w:type="character" w:customStyle="1" w:styleId="WW8Num2z2">
    <w:name w:val="WW8Num2z2"/>
    <w:qFormat/>
    <w:rsid w:val="009845FB"/>
  </w:style>
  <w:style w:type="character" w:customStyle="1" w:styleId="WW8Num2z4">
    <w:name w:val="WW8Num2z4"/>
    <w:qFormat/>
    <w:rsid w:val="009845FB"/>
    <w:rPr>
      <w:szCs w:val="28"/>
    </w:rPr>
  </w:style>
  <w:style w:type="character" w:customStyle="1" w:styleId="WW8Num2z5">
    <w:name w:val="WW8Num2z5"/>
    <w:qFormat/>
    <w:rsid w:val="009845FB"/>
  </w:style>
  <w:style w:type="character" w:customStyle="1" w:styleId="WW8Num2z6">
    <w:name w:val="WW8Num2z6"/>
    <w:qFormat/>
    <w:rsid w:val="009845FB"/>
  </w:style>
  <w:style w:type="character" w:customStyle="1" w:styleId="WW8Num2z7">
    <w:name w:val="WW8Num2z7"/>
    <w:qFormat/>
    <w:rsid w:val="009845FB"/>
  </w:style>
  <w:style w:type="character" w:customStyle="1" w:styleId="WW8Num2z8">
    <w:name w:val="WW8Num2z8"/>
    <w:qFormat/>
    <w:rsid w:val="009845FB"/>
  </w:style>
  <w:style w:type="character" w:customStyle="1" w:styleId="ListLabel122">
    <w:name w:val="ListLabel 122"/>
    <w:qFormat/>
    <w:rsid w:val="009845FB"/>
    <w:rPr>
      <w:rFonts w:ascii="Times New Roman" w:hAnsi="Times New Roman" w:cs="OpenSymbol"/>
      <w:sz w:val="28"/>
    </w:rPr>
  </w:style>
  <w:style w:type="character" w:customStyle="1" w:styleId="ListLabel123">
    <w:name w:val="ListLabel 123"/>
    <w:qFormat/>
    <w:rsid w:val="009845FB"/>
    <w:rPr>
      <w:rFonts w:cs="OpenSymbol"/>
      <w:sz w:val="28"/>
    </w:rPr>
  </w:style>
  <w:style w:type="character" w:customStyle="1" w:styleId="ListLabel124">
    <w:name w:val="ListLabel 124"/>
    <w:qFormat/>
    <w:rsid w:val="009845FB"/>
    <w:rPr>
      <w:rFonts w:ascii="Times New Roman" w:hAnsi="Times New Roman" w:cs="Symbol"/>
      <w:sz w:val="28"/>
    </w:rPr>
  </w:style>
  <w:style w:type="character" w:customStyle="1" w:styleId="WW8Num36z0">
    <w:name w:val="WW8Num36z0"/>
    <w:qFormat/>
    <w:rsid w:val="009845FB"/>
    <w:rPr>
      <w:b/>
      <w:sz w:val="26"/>
      <w:szCs w:val="26"/>
    </w:rPr>
  </w:style>
  <w:style w:type="character" w:customStyle="1" w:styleId="WW8Num13z0">
    <w:name w:val="WW8Num13z0"/>
    <w:qFormat/>
    <w:rsid w:val="009845FB"/>
    <w:rPr>
      <w:sz w:val="22"/>
      <w:szCs w:val="22"/>
    </w:rPr>
  </w:style>
  <w:style w:type="character" w:customStyle="1" w:styleId="WW8Num13z1">
    <w:name w:val="WW8Num13z1"/>
    <w:qFormat/>
    <w:rsid w:val="009845FB"/>
  </w:style>
  <w:style w:type="character" w:customStyle="1" w:styleId="WW8Num13z2">
    <w:name w:val="WW8Num13z2"/>
    <w:qFormat/>
    <w:rsid w:val="009845FB"/>
  </w:style>
  <w:style w:type="character" w:customStyle="1" w:styleId="WW8Num13z3">
    <w:name w:val="WW8Num13z3"/>
    <w:qFormat/>
    <w:rsid w:val="009845FB"/>
  </w:style>
  <w:style w:type="character" w:customStyle="1" w:styleId="WW8Num13z4">
    <w:name w:val="WW8Num13z4"/>
    <w:qFormat/>
    <w:rsid w:val="009845FB"/>
  </w:style>
  <w:style w:type="character" w:customStyle="1" w:styleId="WW8Num13z5">
    <w:name w:val="WW8Num13z5"/>
    <w:qFormat/>
    <w:rsid w:val="009845FB"/>
  </w:style>
  <w:style w:type="character" w:customStyle="1" w:styleId="WW8Num13z6">
    <w:name w:val="WW8Num13z6"/>
    <w:qFormat/>
    <w:rsid w:val="009845FB"/>
  </w:style>
  <w:style w:type="character" w:customStyle="1" w:styleId="WW8Num13z7">
    <w:name w:val="WW8Num13z7"/>
    <w:qFormat/>
    <w:rsid w:val="009845FB"/>
  </w:style>
  <w:style w:type="character" w:customStyle="1" w:styleId="WW8Num13z8">
    <w:name w:val="WW8Num13z8"/>
    <w:qFormat/>
    <w:rsid w:val="009845FB"/>
  </w:style>
  <w:style w:type="character" w:customStyle="1" w:styleId="ListLabel125">
    <w:name w:val="ListLabel 125"/>
    <w:qFormat/>
    <w:rsid w:val="009845FB"/>
    <w:rPr>
      <w:rFonts w:ascii="Times New Roman" w:hAnsi="Times New Roman" w:cs="OpenSymbol"/>
      <w:sz w:val="28"/>
    </w:rPr>
  </w:style>
  <w:style w:type="character" w:customStyle="1" w:styleId="ListLabel126">
    <w:name w:val="ListLabel 126"/>
    <w:qFormat/>
    <w:rsid w:val="009845FB"/>
    <w:rPr>
      <w:rFonts w:cs="OpenSymbol"/>
      <w:sz w:val="28"/>
    </w:rPr>
  </w:style>
  <w:style w:type="character" w:customStyle="1" w:styleId="ListLabel127">
    <w:name w:val="ListLabel 127"/>
    <w:qFormat/>
    <w:rsid w:val="009845FB"/>
    <w:rPr>
      <w:b/>
      <w:sz w:val="26"/>
      <w:szCs w:val="26"/>
    </w:rPr>
  </w:style>
  <w:style w:type="character" w:customStyle="1" w:styleId="ListLabel128">
    <w:name w:val="ListLabel 128"/>
    <w:qFormat/>
    <w:rsid w:val="009845FB"/>
    <w:rPr>
      <w:b/>
      <w:sz w:val="26"/>
      <w:szCs w:val="26"/>
    </w:rPr>
  </w:style>
  <w:style w:type="character" w:customStyle="1" w:styleId="ListLabel129">
    <w:name w:val="ListLabel 129"/>
    <w:qFormat/>
    <w:rsid w:val="009845FB"/>
    <w:rPr>
      <w:b/>
      <w:sz w:val="26"/>
      <w:szCs w:val="26"/>
    </w:rPr>
  </w:style>
  <w:style w:type="character" w:customStyle="1" w:styleId="ListLabel130">
    <w:name w:val="ListLabel 130"/>
    <w:qFormat/>
    <w:rsid w:val="009845FB"/>
    <w:rPr>
      <w:b/>
      <w:sz w:val="26"/>
      <w:szCs w:val="26"/>
    </w:rPr>
  </w:style>
  <w:style w:type="character" w:customStyle="1" w:styleId="ListLabel131">
    <w:name w:val="ListLabel 131"/>
    <w:qFormat/>
    <w:rsid w:val="009845FB"/>
    <w:rPr>
      <w:b/>
      <w:sz w:val="26"/>
      <w:szCs w:val="26"/>
    </w:rPr>
  </w:style>
  <w:style w:type="character" w:customStyle="1" w:styleId="ListLabel132">
    <w:name w:val="ListLabel 132"/>
    <w:qFormat/>
    <w:rsid w:val="009845FB"/>
    <w:rPr>
      <w:b/>
      <w:sz w:val="26"/>
      <w:szCs w:val="26"/>
    </w:rPr>
  </w:style>
  <w:style w:type="character" w:customStyle="1" w:styleId="ListLabel133">
    <w:name w:val="ListLabel 133"/>
    <w:qFormat/>
    <w:rsid w:val="009845FB"/>
    <w:rPr>
      <w:b/>
      <w:sz w:val="26"/>
      <w:szCs w:val="26"/>
    </w:rPr>
  </w:style>
  <w:style w:type="character" w:customStyle="1" w:styleId="ListLabel134">
    <w:name w:val="ListLabel 134"/>
    <w:qFormat/>
    <w:rsid w:val="009845FB"/>
    <w:rPr>
      <w:b/>
      <w:sz w:val="26"/>
      <w:szCs w:val="26"/>
    </w:rPr>
  </w:style>
  <w:style w:type="character" w:customStyle="1" w:styleId="ListLabel135">
    <w:name w:val="ListLabel 135"/>
    <w:qFormat/>
    <w:rsid w:val="009845FB"/>
    <w:rPr>
      <w:b/>
      <w:sz w:val="26"/>
      <w:szCs w:val="26"/>
    </w:rPr>
  </w:style>
  <w:style w:type="character" w:customStyle="1" w:styleId="ListLabel136">
    <w:name w:val="ListLabel 136"/>
    <w:qFormat/>
    <w:rsid w:val="009845FB"/>
    <w:rPr>
      <w:rFonts w:cs="Liberation Serif"/>
      <w:sz w:val="22"/>
      <w:szCs w:val="22"/>
    </w:rPr>
  </w:style>
  <w:style w:type="character" w:customStyle="1" w:styleId="ListLabel137">
    <w:name w:val="ListLabel 137"/>
    <w:qFormat/>
    <w:rsid w:val="009845FB"/>
    <w:rPr>
      <w:rFonts w:ascii="Times New Roman" w:hAnsi="Times New Roman" w:cs="OpenSymbol"/>
      <w:sz w:val="28"/>
    </w:rPr>
  </w:style>
  <w:style w:type="character" w:customStyle="1" w:styleId="ListLabel138">
    <w:name w:val="ListLabel 138"/>
    <w:qFormat/>
    <w:rsid w:val="009845FB"/>
    <w:rPr>
      <w:rFonts w:cs="OpenSymbol"/>
      <w:sz w:val="28"/>
    </w:rPr>
  </w:style>
  <w:style w:type="character" w:customStyle="1" w:styleId="ListLabel139">
    <w:name w:val="ListLabel 139"/>
    <w:qFormat/>
    <w:rsid w:val="009845FB"/>
    <w:rPr>
      <w:rFonts w:cs="OpenSymbol"/>
      <w:sz w:val="28"/>
    </w:rPr>
  </w:style>
  <w:style w:type="character" w:customStyle="1" w:styleId="ListLabel140">
    <w:name w:val="ListLabel 140"/>
    <w:qFormat/>
    <w:rsid w:val="009845FB"/>
    <w:rPr>
      <w:rFonts w:cs="OpenSymbol"/>
      <w:sz w:val="28"/>
    </w:rPr>
  </w:style>
  <w:style w:type="character" w:customStyle="1" w:styleId="ListLabel141">
    <w:name w:val="ListLabel 141"/>
    <w:qFormat/>
    <w:rsid w:val="009845FB"/>
    <w:rPr>
      <w:rFonts w:cs="OpenSymbol"/>
      <w:sz w:val="28"/>
    </w:rPr>
  </w:style>
  <w:style w:type="character" w:customStyle="1" w:styleId="ListLabel142">
    <w:name w:val="ListLabel 142"/>
    <w:qFormat/>
    <w:rsid w:val="009845FB"/>
    <w:rPr>
      <w:rFonts w:cs="OpenSymbol"/>
      <w:sz w:val="28"/>
    </w:rPr>
  </w:style>
  <w:style w:type="character" w:customStyle="1" w:styleId="ListLabel143">
    <w:name w:val="ListLabel 143"/>
    <w:qFormat/>
    <w:rsid w:val="009845FB"/>
    <w:rPr>
      <w:rFonts w:cs="OpenSymbol"/>
      <w:sz w:val="28"/>
    </w:rPr>
  </w:style>
  <w:style w:type="character" w:customStyle="1" w:styleId="ListLabel144">
    <w:name w:val="ListLabel 144"/>
    <w:qFormat/>
    <w:rsid w:val="009845FB"/>
    <w:rPr>
      <w:rFonts w:cs="OpenSymbol"/>
      <w:sz w:val="28"/>
    </w:rPr>
  </w:style>
  <w:style w:type="character" w:customStyle="1" w:styleId="ListLabel145">
    <w:name w:val="ListLabel 145"/>
    <w:qFormat/>
    <w:rsid w:val="009845FB"/>
    <w:rPr>
      <w:rFonts w:cs="OpenSymbol"/>
      <w:sz w:val="28"/>
    </w:rPr>
  </w:style>
  <w:style w:type="character" w:customStyle="1" w:styleId="ListLabel146">
    <w:name w:val="ListLabel 146"/>
    <w:qFormat/>
    <w:rsid w:val="009845FB"/>
    <w:rPr>
      <w:rFonts w:cs="OpenSymbol"/>
      <w:sz w:val="28"/>
    </w:rPr>
  </w:style>
  <w:style w:type="character" w:customStyle="1" w:styleId="ListLabel147">
    <w:name w:val="ListLabel 147"/>
    <w:qFormat/>
    <w:rsid w:val="009845FB"/>
    <w:rPr>
      <w:rFonts w:cs="OpenSymbol"/>
      <w:sz w:val="28"/>
    </w:rPr>
  </w:style>
  <w:style w:type="character" w:customStyle="1" w:styleId="ListLabel148">
    <w:name w:val="ListLabel 148"/>
    <w:qFormat/>
    <w:rsid w:val="009845FB"/>
    <w:rPr>
      <w:rFonts w:cs="OpenSymbol"/>
      <w:sz w:val="28"/>
    </w:rPr>
  </w:style>
  <w:style w:type="character" w:customStyle="1" w:styleId="WW8Num1z0">
    <w:name w:val="WW8Num1z0"/>
    <w:qFormat/>
    <w:rsid w:val="009845FB"/>
    <w:rPr>
      <w:sz w:val="26"/>
      <w:szCs w:val="26"/>
    </w:rPr>
  </w:style>
  <w:style w:type="character" w:customStyle="1" w:styleId="ListLabel149">
    <w:name w:val="ListLabel 149"/>
    <w:qFormat/>
    <w:rsid w:val="009845FB"/>
    <w:rPr>
      <w:rFonts w:cs="OpenSymbol"/>
      <w:sz w:val="28"/>
    </w:rPr>
  </w:style>
  <w:style w:type="character" w:customStyle="1" w:styleId="ListLabel150">
    <w:name w:val="ListLabel 150"/>
    <w:qFormat/>
    <w:rsid w:val="009845FB"/>
    <w:rPr>
      <w:rFonts w:cs="OpenSymbol"/>
      <w:sz w:val="28"/>
    </w:rPr>
  </w:style>
  <w:style w:type="character" w:customStyle="1" w:styleId="ListLabel151">
    <w:name w:val="ListLabel 151"/>
    <w:qFormat/>
    <w:rsid w:val="009845FB"/>
    <w:rPr>
      <w:rFonts w:ascii="Times New Roman" w:hAnsi="Times New Roman"/>
      <w:sz w:val="28"/>
      <w:szCs w:val="26"/>
    </w:rPr>
  </w:style>
  <w:style w:type="character" w:customStyle="1" w:styleId="ListLabel152">
    <w:name w:val="ListLabel 152"/>
    <w:qFormat/>
    <w:rsid w:val="009845FB"/>
    <w:rPr>
      <w:rFonts w:cs="OpenSymbol"/>
      <w:sz w:val="28"/>
    </w:rPr>
  </w:style>
  <w:style w:type="character" w:customStyle="1" w:styleId="ListLabel153">
    <w:name w:val="ListLabel 153"/>
    <w:qFormat/>
    <w:rsid w:val="009845FB"/>
    <w:rPr>
      <w:rFonts w:cs="OpenSymbol"/>
      <w:sz w:val="28"/>
    </w:rPr>
  </w:style>
  <w:style w:type="character" w:customStyle="1" w:styleId="ListLabel154">
    <w:name w:val="ListLabel 154"/>
    <w:qFormat/>
    <w:rsid w:val="009845FB"/>
    <w:rPr>
      <w:rFonts w:ascii="Times New Roman" w:hAnsi="Times New Roman"/>
      <w:sz w:val="28"/>
      <w:szCs w:val="26"/>
    </w:rPr>
  </w:style>
  <w:style w:type="character" w:customStyle="1" w:styleId="ListLabel155">
    <w:name w:val="ListLabel 155"/>
    <w:qFormat/>
    <w:rsid w:val="009845FB"/>
    <w:rPr>
      <w:rFonts w:cs="OpenSymbol"/>
      <w:sz w:val="28"/>
    </w:rPr>
  </w:style>
  <w:style w:type="character" w:customStyle="1" w:styleId="ListLabel156">
    <w:name w:val="ListLabel 156"/>
    <w:qFormat/>
    <w:rsid w:val="009845FB"/>
    <w:rPr>
      <w:rFonts w:cs="OpenSymbol"/>
      <w:sz w:val="28"/>
    </w:rPr>
  </w:style>
  <w:style w:type="character" w:customStyle="1" w:styleId="ListLabel157">
    <w:name w:val="ListLabel 157"/>
    <w:qFormat/>
    <w:rsid w:val="009845FB"/>
    <w:rPr>
      <w:rFonts w:ascii="Times New Roman" w:hAnsi="Times New Roman"/>
      <w:sz w:val="28"/>
      <w:szCs w:val="26"/>
    </w:rPr>
  </w:style>
  <w:style w:type="character" w:customStyle="1" w:styleId="ListLabel158">
    <w:name w:val="ListLabel 158"/>
    <w:qFormat/>
    <w:rsid w:val="009845FB"/>
    <w:rPr>
      <w:rFonts w:cs="OpenSymbol"/>
      <w:sz w:val="28"/>
    </w:rPr>
  </w:style>
  <w:style w:type="character" w:customStyle="1" w:styleId="ListLabel159">
    <w:name w:val="ListLabel 159"/>
    <w:qFormat/>
    <w:rsid w:val="009845FB"/>
    <w:rPr>
      <w:rFonts w:cs="OpenSymbol"/>
      <w:sz w:val="28"/>
    </w:rPr>
  </w:style>
  <w:style w:type="character" w:customStyle="1" w:styleId="ListLabel160">
    <w:name w:val="ListLabel 160"/>
    <w:qFormat/>
    <w:rsid w:val="009845FB"/>
    <w:rPr>
      <w:rFonts w:ascii="Times New Roman" w:hAnsi="Times New Roman"/>
      <w:sz w:val="28"/>
      <w:szCs w:val="26"/>
    </w:rPr>
  </w:style>
  <w:style w:type="character" w:customStyle="1" w:styleId="FontStyle27">
    <w:name w:val="Font Style27"/>
    <w:basedOn w:val="a2"/>
    <w:qFormat/>
    <w:rsid w:val="009845FB"/>
    <w:rPr>
      <w:rFonts w:ascii="Times New Roman" w:hAnsi="Times New Roman" w:cs="Times New Roman"/>
      <w:b/>
      <w:bCs/>
      <w:sz w:val="18"/>
      <w:szCs w:val="18"/>
    </w:rPr>
  </w:style>
  <w:style w:type="character" w:customStyle="1" w:styleId="ListLabel161">
    <w:name w:val="ListLabel 161"/>
    <w:qFormat/>
    <w:rsid w:val="009845FB"/>
    <w:rPr>
      <w:rFonts w:cs="OpenSymbol"/>
      <w:sz w:val="28"/>
    </w:rPr>
  </w:style>
  <w:style w:type="character" w:customStyle="1" w:styleId="ListLabel162">
    <w:name w:val="ListLabel 162"/>
    <w:qFormat/>
    <w:rsid w:val="009845FB"/>
    <w:rPr>
      <w:rFonts w:cs="OpenSymbol"/>
      <w:sz w:val="28"/>
    </w:rPr>
  </w:style>
  <w:style w:type="character" w:customStyle="1" w:styleId="ListLabel163">
    <w:name w:val="ListLabel 163"/>
    <w:qFormat/>
    <w:rsid w:val="009845FB"/>
    <w:rPr>
      <w:rFonts w:ascii="Times New Roman" w:hAnsi="Times New Roman"/>
      <w:sz w:val="28"/>
      <w:szCs w:val="26"/>
    </w:rPr>
  </w:style>
  <w:style w:type="character" w:customStyle="1" w:styleId="ListLabel164">
    <w:name w:val="ListLabel 164"/>
    <w:qFormat/>
    <w:rsid w:val="009845FB"/>
    <w:rPr>
      <w:rFonts w:cs="OpenSymbol"/>
      <w:sz w:val="28"/>
    </w:rPr>
  </w:style>
  <w:style w:type="character" w:customStyle="1" w:styleId="ListLabel165">
    <w:name w:val="ListLabel 165"/>
    <w:qFormat/>
    <w:rsid w:val="009845FB"/>
    <w:rPr>
      <w:rFonts w:cs="OpenSymbol"/>
      <w:sz w:val="28"/>
    </w:rPr>
  </w:style>
  <w:style w:type="character" w:customStyle="1" w:styleId="ListLabel166">
    <w:name w:val="ListLabel 166"/>
    <w:qFormat/>
    <w:rsid w:val="009845FB"/>
    <w:rPr>
      <w:rFonts w:ascii="Times New Roman" w:hAnsi="Times New Roman"/>
      <w:sz w:val="28"/>
      <w:szCs w:val="26"/>
    </w:rPr>
  </w:style>
  <w:style w:type="character" w:customStyle="1" w:styleId="ListLabel167">
    <w:name w:val="ListLabel 167"/>
    <w:qFormat/>
    <w:rsid w:val="009845FB"/>
    <w:rPr>
      <w:rFonts w:cs="OpenSymbol"/>
      <w:sz w:val="28"/>
    </w:rPr>
  </w:style>
  <w:style w:type="character" w:customStyle="1" w:styleId="ListLabel168">
    <w:name w:val="ListLabel 168"/>
    <w:qFormat/>
    <w:rsid w:val="009845FB"/>
    <w:rPr>
      <w:rFonts w:cs="OpenSymbol"/>
      <w:sz w:val="28"/>
    </w:rPr>
  </w:style>
  <w:style w:type="character" w:customStyle="1" w:styleId="ListLabel169">
    <w:name w:val="ListLabel 169"/>
    <w:qFormat/>
    <w:rsid w:val="009845FB"/>
    <w:rPr>
      <w:rFonts w:ascii="Times New Roman" w:hAnsi="Times New Roman"/>
      <w:sz w:val="28"/>
      <w:szCs w:val="26"/>
    </w:rPr>
  </w:style>
  <w:style w:type="character" w:customStyle="1" w:styleId="ListLabel170">
    <w:name w:val="ListLabel 170"/>
    <w:qFormat/>
    <w:rsid w:val="009845FB"/>
    <w:rPr>
      <w:rFonts w:cs="OpenSymbol"/>
      <w:sz w:val="28"/>
    </w:rPr>
  </w:style>
  <w:style w:type="character" w:customStyle="1" w:styleId="ListLabel171">
    <w:name w:val="ListLabel 171"/>
    <w:qFormat/>
    <w:rsid w:val="009845FB"/>
    <w:rPr>
      <w:rFonts w:cs="OpenSymbol"/>
      <w:sz w:val="28"/>
    </w:rPr>
  </w:style>
  <w:style w:type="character" w:customStyle="1" w:styleId="ListLabel172">
    <w:name w:val="ListLabel 172"/>
    <w:qFormat/>
    <w:rsid w:val="009845FB"/>
    <w:rPr>
      <w:rFonts w:ascii="Times New Roman" w:hAnsi="Times New Roman"/>
      <w:sz w:val="28"/>
      <w:szCs w:val="26"/>
    </w:rPr>
  </w:style>
  <w:style w:type="character" w:customStyle="1" w:styleId="ListLabel173">
    <w:name w:val="ListLabel 173"/>
    <w:qFormat/>
    <w:rsid w:val="009845FB"/>
    <w:rPr>
      <w:rFonts w:cs="OpenSymbol"/>
      <w:sz w:val="28"/>
    </w:rPr>
  </w:style>
  <w:style w:type="character" w:customStyle="1" w:styleId="ListLabel174">
    <w:name w:val="ListLabel 174"/>
    <w:qFormat/>
    <w:rsid w:val="009845FB"/>
    <w:rPr>
      <w:rFonts w:cs="OpenSymbol"/>
      <w:sz w:val="28"/>
    </w:rPr>
  </w:style>
  <w:style w:type="character" w:customStyle="1" w:styleId="ListLabel175">
    <w:name w:val="ListLabel 175"/>
    <w:qFormat/>
    <w:rsid w:val="009845FB"/>
    <w:rPr>
      <w:rFonts w:ascii="Times New Roman" w:hAnsi="Times New Roman"/>
      <w:sz w:val="28"/>
      <w:szCs w:val="26"/>
    </w:rPr>
  </w:style>
  <w:style w:type="character" w:customStyle="1" w:styleId="ListLabel176">
    <w:name w:val="ListLabel 176"/>
    <w:qFormat/>
    <w:rsid w:val="009845FB"/>
    <w:rPr>
      <w:rFonts w:cs="OpenSymbol"/>
      <w:sz w:val="28"/>
    </w:rPr>
  </w:style>
  <w:style w:type="character" w:customStyle="1" w:styleId="ListLabel177">
    <w:name w:val="ListLabel 177"/>
    <w:qFormat/>
    <w:rsid w:val="009845FB"/>
    <w:rPr>
      <w:rFonts w:cs="OpenSymbol"/>
      <w:sz w:val="28"/>
    </w:rPr>
  </w:style>
  <w:style w:type="character" w:customStyle="1" w:styleId="ListLabel178">
    <w:name w:val="ListLabel 178"/>
    <w:qFormat/>
    <w:rsid w:val="009845FB"/>
    <w:rPr>
      <w:rFonts w:ascii="Times New Roman" w:hAnsi="Times New Roman"/>
      <w:sz w:val="28"/>
      <w:szCs w:val="26"/>
    </w:rPr>
  </w:style>
  <w:style w:type="character" w:customStyle="1" w:styleId="ListLabel179">
    <w:name w:val="ListLabel 179"/>
    <w:qFormat/>
    <w:rsid w:val="009845FB"/>
    <w:rPr>
      <w:rFonts w:cs="OpenSymbol"/>
      <w:sz w:val="28"/>
    </w:rPr>
  </w:style>
  <w:style w:type="character" w:customStyle="1" w:styleId="ListLabel180">
    <w:name w:val="ListLabel 180"/>
    <w:qFormat/>
    <w:rsid w:val="009845FB"/>
    <w:rPr>
      <w:rFonts w:cs="OpenSymbol"/>
      <w:sz w:val="28"/>
    </w:rPr>
  </w:style>
  <w:style w:type="character" w:customStyle="1" w:styleId="ListLabel181">
    <w:name w:val="ListLabel 181"/>
    <w:qFormat/>
    <w:rsid w:val="009845FB"/>
    <w:rPr>
      <w:rFonts w:ascii="Times New Roman" w:hAnsi="Times New Roman"/>
      <w:sz w:val="28"/>
      <w:szCs w:val="26"/>
    </w:rPr>
  </w:style>
  <w:style w:type="character" w:customStyle="1" w:styleId="ListLabel182">
    <w:name w:val="ListLabel 182"/>
    <w:qFormat/>
    <w:rsid w:val="009845FB"/>
    <w:rPr>
      <w:rFonts w:cs="OpenSymbol"/>
      <w:sz w:val="28"/>
    </w:rPr>
  </w:style>
  <w:style w:type="character" w:customStyle="1" w:styleId="ListLabel183">
    <w:name w:val="ListLabel 183"/>
    <w:qFormat/>
    <w:rsid w:val="009845FB"/>
    <w:rPr>
      <w:rFonts w:cs="OpenSymbol"/>
      <w:sz w:val="28"/>
    </w:rPr>
  </w:style>
  <w:style w:type="character" w:customStyle="1" w:styleId="ListLabel184">
    <w:name w:val="ListLabel 184"/>
    <w:qFormat/>
    <w:rsid w:val="009845FB"/>
    <w:rPr>
      <w:rFonts w:ascii="Times New Roman" w:hAnsi="Times New Roman"/>
      <w:sz w:val="28"/>
      <w:szCs w:val="26"/>
    </w:rPr>
  </w:style>
  <w:style w:type="character" w:customStyle="1" w:styleId="ListLabel185">
    <w:name w:val="ListLabel 185"/>
    <w:qFormat/>
    <w:rsid w:val="009845FB"/>
    <w:rPr>
      <w:rFonts w:cs="OpenSymbol"/>
      <w:sz w:val="28"/>
    </w:rPr>
  </w:style>
  <w:style w:type="character" w:customStyle="1" w:styleId="ListLabel186">
    <w:name w:val="ListLabel 186"/>
    <w:qFormat/>
    <w:rsid w:val="009845FB"/>
    <w:rPr>
      <w:rFonts w:cs="OpenSymbol"/>
      <w:sz w:val="28"/>
    </w:rPr>
  </w:style>
  <w:style w:type="character" w:customStyle="1" w:styleId="ListLabel187">
    <w:name w:val="ListLabel 187"/>
    <w:qFormat/>
    <w:rsid w:val="009845FB"/>
    <w:rPr>
      <w:rFonts w:ascii="Times New Roman" w:hAnsi="Times New Roman"/>
      <w:sz w:val="28"/>
      <w:szCs w:val="26"/>
    </w:rPr>
  </w:style>
  <w:style w:type="character" w:customStyle="1" w:styleId="ListLabel188">
    <w:name w:val="ListLabel 188"/>
    <w:qFormat/>
    <w:rsid w:val="009845FB"/>
    <w:rPr>
      <w:rFonts w:cs="OpenSymbol"/>
      <w:sz w:val="28"/>
    </w:rPr>
  </w:style>
  <w:style w:type="character" w:customStyle="1" w:styleId="ListLabel189">
    <w:name w:val="ListLabel 189"/>
    <w:qFormat/>
    <w:rsid w:val="009845FB"/>
    <w:rPr>
      <w:rFonts w:cs="OpenSymbol"/>
      <w:sz w:val="28"/>
    </w:rPr>
  </w:style>
  <w:style w:type="character" w:customStyle="1" w:styleId="ListLabel190">
    <w:name w:val="ListLabel 190"/>
    <w:qFormat/>
    <w:rsid w:val="009845FB"/>
    <w:rPr>
      <w:rFonts w:ascii="Times New Roman" w:hAnsi="Times New Roman"/>
      <w:sz w:val="28"/>
      <w:szCs w:val="26"/>
    </w:rPr>
  </w:style>
  <w:style w:type="character" w:customStyle="1" w:styleId="ListLabel191">
    <w:name w:val="ListLabel 191"/>
    <w:qFormat/>
    <w:rsid w:val="009845FB"/>
    <w:rPr>
      <w:rFonts w:cs="OpenSymbol"/>
      <w:sz w:val="28"/>
    </w:rPr>
  </w:style>
  <w:style w:type="character" w:customStyle="1" w:styleId="ListLabel192">
    <w:name w:val="ListLabel 192"/>
    <w:qFormat/>
    <w:rsid w:val="009845FB"/>
    <w:rPr>
      <w:rFonts w:cs="OpenSymbol"/>
      <w:sz w:val="28"/>
    </w:rPr>
  </w:style>
  <w:style w:type="character" w:customStyle="1" w:styleId="ListLabel193">
    <w:name w:val="ListLabel 193"/>
    <w:qFormat/>
    <w:rsid w:val="009845FB"/>
    <w:rPr>
      <w:rFonts w:ascii="Times New Roman" w:hAnsi="Times New Roman"/>
      <w:sz w:val="28"/>
      <w:szCs w:val="26"/>
    </w:rPr>
  </w:style>
  <w:style w:type="character" w:customStyle="1" w:styleId="ListLabel194">
    <w:name w:val="ListLabel 194"/>
    <w:qFormat/>
    <w:rsid w:val="009845FB"/>
    <w:rPr>
      <w:rFonts w:cs="OpenSymbol"/>
      <w:sz w:val="28"/>
    </w:rPr>
  </w:style>
  <w:style w:type="character" w:customStyle="1" w:styleId="ListLabel195">
    <w:name w:val="ListLabel 195"/>
    <w:qFormat/>
    <w:rsid w:val="009845FB"/>
    <w:rPr>
      <w:rFonts w:cs="OpenSymbol"/>
      <w:sz w:val="28"/>
    </w:rPr>
  </w:style>
  <w:style w:type="character" w:customStyle="1" w:styleId="ListLabel196">
    <w:name w:val="ListLabel 196"/>
    <w:qFormat/>
    <w:rsid w:val="009845FB"/>
    <w:rPr>
      <w:rFonts w:ascii="Times New Roman" w:hAnsi="Times New Roman"/>
      <w:sz w:val="28"/>
      <w:szCs w:val="26"/>
    </w:rPr>
  </w:style>
  <w:style w:type="character" w:customStyle="1" w:styleId="ListLabel197">
    <w:name w:val="ListLabel 197"/>
    <w:qFormat/>
    <w:rsid w:val="009845FB"/>
    <w:rPr>
      <w:rFonts w:cs="OpenSymbol"/>
      <w:sz w:val="28"/>
    </w:rPr>
  </w:style>
  <w:style w:type="character" w:customStyle="1" w:styleId="ListLabel198">
    <w:name w:val="ListLabel 198"/>
    <w:qFormat/>
    <w:rsid w:val="009845FB"/>
    <w:rPr>
      <w:rFonts w:cs="OpenSymbol"/>
      <w:sz w:val="28"/>
    </w:rPr>
  </w:style>
  <w:style w:type="character" w:customStyle="1" w:styleId="ListLabel199">
    <w:name w:val="ListLabel 199"/>
    <w:qFormat/>
    <w:rsid w:val="009845FB"/>
    <w:rPr>
      <w:rFonts w:ascii="Times New Roman" w:hAnsi="Times New Roman"/>
      <w:sz w:val="28"/>
      <w:szCs w:val="26"/>
    </w:rPr>
  </w:style>
  <w:style w:type="character" w:customStyle="1" w:styleId="ListLabel200">
    <w:name w:val="ListLabel 200"/>
    <w:qFormat/>
    <w:rsid w:val="009845FB"/>
    <w:rPr>
      <w:rFonts w:cs="OpenSymbol"/>
      <w:sz w:val="28"/>
    </w:rPr>
  </w:style>
  <w:style w:type="character" w:customStyle="1" w:styleId="ListLabel201">
    <w:name w:val="ListLabel 201"/>
    <w:qFormat/>
    <w:rsid w:val="009845FB"/>
    <w:rPr>
      <w:rFonts w:cs="OpenSymbol"/>
      <w:sz w:val="28"/>
    </w:rPr>
  </w:style>
  <w:style w:type="character" w:customStyle="1" w:styleId="ListLabel202">
    <w:name w:val="ListLabel 202"/>
    <w:qFormat/>
    <w:rsid w:val="009845FB"/>
    <w:rPr>
      <w:rFonts w:ascii="Times New Roman" w:hAnsi="Times New Roman"/>
      <w:sz w:val="28"/>
      <w:szCs w:val="26"/>
    </w:rPr>
  </w:style>
  <w:style w:type="character" w:customStyle="1" w:styleId="ListLabel203">
    <w:name w:val="ListLabel 203"/>
    <w:qFormat/>
    <w:rsid w:val="009845FB"/>
    <w:rPr>
      <w:rFonts w:cs="OpenSymbol"/>
      <w:sz w:val="28"/>
    </w:rPr>
  </w:style>
  <w:style w:type="character" w:customStyle="1" w:styleId="ListLabel204">
    <w:name w:val="ListLabel 204"/>
    <w:qFormat/>
    <w:rsid w:val="009845FB"/>
    <w:rPr>
      <w:rFonts w:cs="OpenSymbol"/>
      <w:sz w:val="28"/>
    </w:rPr>
  </w:style>
  <w:style w:type="character" w:customStyle="1" w:styleId="ListLabel205">
    <w:name w:val="ListLabel 205"/>
    <w:qFormat/>
    <w:rsid w:val="009845FB"/>
    <w:rPr>
      <w:rFonts w:ascii="Times New Roman" w:hAnsi="Times New Roman"/>
      <w:sz w:val="28"/>
      <w:szCs w:val="26"/>
    </w:rPr>
  </w:style>
  <w:style w:type="character" w:customStyle="1" w:styleId="ListLabel206">
    <w:name w:val="ListLabel 206"/>
    <w:qFormat/>
    <w:rsid w:val="009845FB"/>
    <w:rPr>
      <w:rFonts w:cs="OpenSymbol"/>
      <w:sz w:val="28"/>
    </w:rPr>
  </w:style>
  <w:style w:type="character" w:customStyle="1" w:styleId="ListLabel207">
    <w:name w:val="ListLabel 207"/>
    <w:qFormat/>
    <w:rsid w:val="009845FB"/>
    <w:rPr>
      <w:rFonts w:cs="OpenSymbol"/>
      <w:sz w:val="28"/>
    </w:rPr>
  </w:style>
  <w:style w:type="character" w:customStyle="1" w:styleId="ListLabel208">
    <w:name w:val="ListLabel 208"/>
    <w:qFormat/>
    <w:rsid w:val="009845FB"/>
    <w:rPr>
      <w:rFonts w:ascii="Times New Roman" w:hAnsi="Times New Roman"/>
      <w:sz w:val="28"/>
      <w:szCs w:val="26"/>
    </w:rPr>
  </w:style>
  <w:style w:type="character" w:customStyle="1" w:styleId="ListLabel209">
    <w:name w:val="ListLabel 209"/>
    <w:qFormat/>
    <w:rsid w:val="009845FB"/>
    <w:rPr>
      <w:rFonts w:cs="OpenSymbol"/>
      <w:sz w:val="28"/>
    </w:rPr>
  </w:style>
  <w:style w:type="character" w:customStyle="1" w:styleId="ListLabel210">
    <w:name w:val="ListLabel 210"/>
    <w:qFormat/>
    <w:rsid w:val="009845FB"/>
    <w:rPr>
      <w:rFonts w:cs="OpenSymbol"/>
      <w:sz w:val="28"/>
    </w:rPr>
  </w:style>
  <w:style w:type="character" w:customStyle="1" w:styleId="ListLabel211">
    <w:name w:val="ListLabel 211"/>
    <w:qFormat/>
    <w:rsid w:val="009845FB"/>
    <w:rPr>
      <w:rFonts w:ascii="Times New Roman" w:hAnsi="Times New Roman"/>
      <w:sz w:val="28"/>
      <w:szCs w:val="26"/>
    </w:rPr>
  </w:style>
  <w:style w:type="character" w:customStyle="1" w:styleId="ListLabel212">
    <w:name w:val="ListLabel 212"/>
    <w:qFormat/>
    <w:rsid w:val="009845FB"/>
    <w:rPr>
      <w:rFonts w:cs="OpenSymbol"/>
      <w:sz w:val="28"/>
    </w:rPr>
  </w:style>
  <w:style w:type="character" w:customStyle="1" w:styleId="ListLabel213">
    <w:name w:val="ListLabel 213"/>
    <w:qFormat/>
    <w:rsid w:val="009845FB"/>
    <w:rPr>
      <w:rFonts w:cs="OpenSymbol"/>
      <w:sz w:val="28"/>
    </w:rPr>
  </w:style>
  <w:style w:type="character" w:customStyle="1" w:styleId="ListLabel214">
    <w:name w:val="ListLabel 214"/>
    <w:qFormat/>
    <w:rsid w:val="009845FB"/>
    <w:rPr>
      <w:rFonts w:ascii="Times New Roman" w:hAnsi="Times New Roman"/>
      <w:sz w:val="28"/>
      <w:szCs w:val="26"/>
    </w:rPr>
  </w:style>
  <w:style w:type="character" w:customStyle="1" w:styleId="ListLabel215">
    <w:name w:val="ListLabel 215"/>
    <w:qFormat/>
    <w:rsid w:val="009845FB"/>
    <w:rPr>
      <w:rFonts w:cs="OpenSymbol"/>
      <w:sz w:val="28"/>
    </w:rPr>
  </w:style>
  <w:style w:type="character" w:customStyle="1" w:styleId="ListLabel216">
    <w:name w:val="ListLabel 216"/>
    <w:qFormat/>
    <w:rsid w:val="009845FB"/>
    <w:rPr>
      <w:rFonts w:cs="OpenSymbol"/>
      <w:sz w:val="28"/>
    </w:rPr>
  </w:style>
  <w:style w:type="character" w:customStyle="1" w:styleId="ListLabel217">
    <w:name w:val="ListLabel 217"/>
    <w:qFormat/>
    <w:rsid w:val="009845FB"/>
    <w:rPr>
      <w:rFonts w:ascii="Times New Roman" w:hAnsi="Times New Roman"/>
      <w:sz w:val="28"/>
      <w:szCs w:val="26"/>
    </w:rPr>
  </w:style>
  <w:style w:type="character" w:customStyle="1" w:styleId="ListLabel218">
    <w:name w:val="ListLabel 218"/>
    <w:qFormat/>
    <w:rsid w:val="009845FB"/>
    <w:rPr>
      <w:rFonts w:cs="OpenSymbol"/>
      <w:sz w:val="28"/>
    </w:rPr>
  </w:style>
  <w:style w:type="character" w:customStyle="1" w:styleId="ListLabel219">
    <w:name w:val="ListLabel 219"/>
    <w:qFormat/>
    <w:rsid w:val="009845FB"/>
    <w:rPr>
      <w:rFonts w:cs="OpenSymbol"/>
      <w:sz w:val="28"/>
    </w:rPr>
  </w:style>
  <w:style w:type="character" w:customStyle="1" w:styleId="ListLabel220">
    <w:name w:val="ListLabel 220"/>
    <w:qFormat/>
    <w:rsid w:val="009845FB"/>
    <w:rPr>
      <w:rFonts w:ascii="Times New Roman" w:hAnsi="Times New Roman"/>
      <w:sz w:val="28"/>
      <w:szCs w:val="26"/>
    </w:rPr>
  </w:style>
  <w:style w:type="character" w:customStyle="1" w:styleId="ListLabel221">
    <w:name w:val="ListLabel 221"/>
    <w:qFormat/>
    <w:rsid w:val="009845FB"/>
    <w:rPr>
      <w:rFonts w:cs="OpenSymbol"/>
      <w:sz w:val="28"/>
    </w:rPr>
  </w:style>
  <w:style w:type="character" w:customStyle="1" w:styleId="ListLabel222">
    <w:name w:val="ListLabel 222"/>
    <w:qFormat/>
    <w:rsid w:val="009845FB"/>
    <w:rPr>
      <w:rFonts w:cs="OpenSymbol"/>
      <w:sz w:val="28"/>
    </w:rPr>
  </w:style>
  <w:style w:type="character" w:customStyle="1" w:styleId="ListLabel223">
    <w:name w:val="ListLabel 223"/>
    <w:qFormat/>
    <w:rsid w:val="009845FB"/>
    <w:rPr>
      <w:rFonts w:ascii="Times New Roman" w:hAnsi="Times New Roman"/>
      <w:sz w:val="28"/>
      <w:szCs w:val="26"/>
    </w:rPr>
  </w:style>
  <w:style w:type="character" w:customStyle="1" w:styleId="ListLabel224">
    <w:name w:val="ListLabel 224"/>
    <w:qFormat/>
    <w:rsid w:val="009845FB"/>
    <w:rPr>
      <w:rFonts w:cs="OpenSymbol"/>
      <w:sz w:val="28"/>
    </w:rPr>
  </w:style>
  <w:style w:type="character" w:customStyle="1" w:styleId="ListLabel225">
    <w:name w:val="ListLabel 225"/>
    <w:qFormat/>
    <w:rsid w:val="009845FB"/>
    <w:rPr>
      <w:rFonts w:cs="OpenSymbol"/>
      <w:sz w:val="28"/>
    </w:rPr>
  </w:style>
  <w:style w:type="character" w:customStyle="1" w:styleId="ListLabel226">
    <w:name w:val="ListLabel 226"/>
    <w:qFormat/>
    <w:rsid w:val="009845FB"/>
    <w:rPr>
      <w:rFonts w:cs="OpenSymbol"/>
      <w:sz w:val="28"/>
    </w:rPr>
  </w:style>
  <w:style w:type="character" w:customStyle="1" w:styleId="ListLabel227">
    <w:name w:val="ListLabel 227"/>
    <w:qFormat/>
    <w:rsid w:val="009845FB"/>
    <w:rPr>
      <w:rFonts w:cs="OpenSymbol"/>
      <w:sz w:val="28"/>
    </w:rPr>
  </w:style>
  <w:style w:type="character" w:customStyle="1" w:styleId="ListLabel228">
    <w:name w:val="ListLabel 228"/>
    <w:qFormat/>
    <w:rsid w:val="009845FB"/>
    <w:rPr>
      <w:rFonts w:cs="OpenSymbol"/>
      <w:sz w:val="28"/>
    </w:rPr>
  </w:style>
  <w:style w:type="character" w:customStyle="1" w:styleId="ListLabel229">
    <w:name w:val="ListLabel 229"/>
    <w:qFormat/>
    <w:rsid w:val="009845FB"/>
    <w:rPr>
      <w:rFonts w:cs="OpenSymbol"/>
      <w:sz w:val="28"/>
    </w:rPr>
  </w:style>
  <w:style w:type="character" w:customStyle="1" w:styleId="ListLabel230">
    <w:name w:val="ListLabel 230"/>
    <w:qFormat/>
    <w:rsid w:val="009845FB"/>
    <w:rPr>
      <w:rFonts w:cs="OpenSymbol"/>
      <w:sz w:val="28"/>
    </w:rPr>
  </w:style>
  <w:style w:type="character" w:customStyle="1" w:styleId="ListLabel231">
    <w:name w:val="ListLabel 231"/>
    <w:qFormat/>
    <w:rsid w:val="009845FB"/>
    <w:rPr>
      <w:rFonts w:cs="OpenSymbol"/>
      <w:sz w:val="28"/>
    </w:rPr>
  </w:style>
  <w:style w:type="paragraph" w:customStyle="1" w:styleId="18">
    <w:name w:val="Заголовок1"/>
    <w:basedOn w:val="a1"/>
    <w:next w:val="af9"/>
    <w:qFormat/>
    <w:rsid w:val="009845FB"/>
    <w:pPr>
      <w:keepNext/>
      <w:suppressAutoHyphens w:val="0"/>
      <w:spacing w:before="240" w:after="120" w:line="200" w:lineRule="atLeast"/>
    </w:pPr>
    <w:rPr>
      <w:rFonts w:ascii="Liberation Sans" w:eastAsia="Microsoft YaHei" w:hAnsi="Liberation Sans" w:cs="Mangal"/>
      <w:color w:val="000000"/>
      <w:szCs w:val="28"/>
      <w:lang w:eastAsia="en-US"/>
    </w:rPr>
  </w:style>
  <w:style w:type="paragraph" w:styleId="afff5">
    <w:name w:val="caption"/>
    <w:basedOn w:val="a1"/>
    <w:qFormat/>
    <w:rsid w:val="009845FB"/>
    <w:pPr>
      <w:suppressLineNumbers/>
      <w:suppressAutoHyphens w:val="0"/>
      <w:spacing w:before="120" w:after="120" w:line="200" w:lineRule="atLeast"/>
    </w:pPr>
    <w:rPr>
      <w:rFonts w:ascii="Mangal" w:eastAsia="Tahoma" w:hAnsi="Mangal" w:cs="Mangal"/>
      <w:i/>
      <w:iCs/>
      <w:color w:val="000000"/>
      <w:sz w:val="24"/>
      <w:szCs w:val="24"/>
      <w:lang w:eastAsia="en-US"/>
    </w:rPr>
  </w:style>
  <w:style w:type="paragraph" w:customStyle="1" w:styleId="consplustitle0">
    <w:name w:val="consplustitle"/>
    <w:basedOn w:val="a1"/>
    <w:qFormat/>
    <w:rsid w:val="009845FB"/>
    <w:pPr>
      <w:suppressAutoHyphens w:val="0"/>
      <w:spacing w:beforeAutospacing="1" w:afterAutospacing="1"/>
    </w:pPr>
    <w:rPr>
      <w:color w:val="000000"/>
      <w:sz w:val="24"/>
      <w:szCs w:val="24"/>
      <w:lang w:eastAsia="ru-RU"/>
    </w:rPr>
  </w:style>
  <w:style w:type="paragraph" w:styleId="29">
    <w:name w:val="Body Text Indent 2"/>
    <w:basedOn w:val="a1"/>
    <w:link w:val="28"/>
    <w:qFormat/>
    <w:rsid w:val="009845FB"/>
    <w:pPr>
      <w:suppressAutoHyphens w:val="0"/>
      <w:spacing w:after="120" w:line="480" w:lineRule="auto"/>
      <w:ind w:left="283"/>
    </w:pPr>
    <w:rPr>
      <w:b/>
      <w:bCs/>
      <w:sz w:val="24"/>
      <w:szCs w:val="24"/>
      <w:lang w:eastAsia="ru-RU"/>
    </w:rPr>
  </w:style>
  <w:style w:type="character" w:customStyle="1" w:styleId="220">
    <w:name w:val="Основной текст с отступом 2 Знак2"/>
    <w:basedOn w:val="a2"/>
    <w:uiPriority w:val="99"/>
    <w:semiHidden/>
    <w:rsid w:val="009845FB"/>
    <w:rPr>
      <w:rFonts w:ascii="Times New Roman" w:eastAsia="Times New Roman" w:hAnsi="Times New Roman" w:cs="Times New Roman"/>
      <w:sz w:val="28"/>
      <w:szCs w:val="20"/>
      <w:lang w:eastAsia="zh-CN"/>
    </w:rPr>
  </w:style>
  <w:style w:type="paragraph" w:customStyle="1" w:styleId="tex2stcxspmiddle">
    <w:name w:val="tex2stcxspmiddle"/>
    <w:basedOn w:val="a1"/>
    <w:uiPriority w:val="99"/>
    <w:qFormat/>
    <w:rsid w:val="009845FB"/>
    <w:pPr>
      <w:suppressAutoHyphens w:val="0"/>
      <w:spacing w:beforeAutospacing="1" w:afterAutospacing="1"/>
    </w:pPr>
    <w:rPr>
      <w:color w:val="000000"/>
      <w:sz w:val="24"/>
      <w:szCs w:val="24"/>
      <w:lang w:eastAsia="ru-RU"/>
    </w:rPr>
  </w:style>
  <w:style w:type="paragraph" w:customStyle="1" w:styleId="tex2stcxsplast">
    <w:name w:val="tex2stcxsplast"/>
    <w:basedOn w:val="a1"/>
    <w:uiPriority w:val="99"/>
    <w:qFormat/>
    <w:rsid w:val="009845FB"/>
    <w:pPr>
      <w:suppressAutoHyphens w:val="0"/>
      <w:spacing w:beforeAutospacing="1" w:afterAutospacing="1"/>
    </w:pPr>
    <w:rPr>
      <w:color w:val="000000"/>
      <w:sz w:val="24"/>
      <w:szCs w:val="24"/>
      <w:lang w:eastAsia="ru-RU"/>
    </w:rPr>
  </w:style>
  <w:style w:type="paragraph" w:customStyle="1" w:styleId="tex2st">
    <w:name w:val="tex2st"/>
    <w:basedOn w:val="a1"/>
    <w:uiPriority w:val="99"/>
    <w:qFormat/>
    <w:rsid w:val="009845FB"/>
    <w:pPr>
      <w:suppressAutoHyphens w:val="0"/>
      <w:spacing w:beforeAutospacing="1" w:afterAutospacing="1"/>
    </w:pPr>
    <w:rPr>
      <w:color w:val="000000"/>
      <w:sz w:val="24"/>
      <w:szCs w:val="24"/>
      <w:lang w:eastAsia="ru-RU"/>
    </w:rPr>
  </w:style>
  <w:style w:type="paragraph" w:styleId="37">
    <w:name w:val="Body Text 3"/>
    <w:basedOn w:val="a1"/>
    <w:link w:val="310"/>
    <w:uiPriority w:val="99"/>
    <w:qFormat/>
    <w:rsid w:val="009845FB"/>
    <w:pPr>
      <w:suppressAutoHyphens w:val="0"/>
      <w:spacing w:after="120"/>
    </w:pPr>
    <w:rPr>
      <w:color w:val="000000"/>
      <w:sz w:val="16"/>
      <w:szCs w:val="16"/>
      <w:lang w:eastAsia="ru-RU"/>
    </w:rPr>
  </w:style>
  <w:style w:type="character" w:customStyle="1" w:styleId="310">
    <w:name w:val="Основной текст 3 Знак1"/>
    <w:basedOn w:val="a2"/>
    <w:link w:val="37"/>
    <w:rsid w:val="009845FB"/>
    <w:rPr>
      <w:rFonts w:ascii="Times New Roman" w:eastAsia="Times New Roman" w:hAnsi="Times New Roman" w:cs="Times New Roman"/>
      <w:color w:val="000000"/>
      <w:sz w:val="16"/>
      <w:szCs w:val="16"/>
      <w:lang w:eastAsia="ru-RU"/>
    </w:rPr>
  </w:style>
  <w:style w:type="paragraph" w:styleId="afff6">
    <w:name w:val="List Bullet"/>
    <w:basedOn w:val="a1"/>
    <w:qFormat/>
    <w:rsid w:val="009845FB"/>
    <w:pPr>
      <w:suppressAutoHyphens w:val="0"/>
    </w:pPr>
    <w:rPr>
      <w:rFonts w:eastAsia="Calibri"/>
      <w:color w:val="000000"/>
      <w:lang w:eastAsia="ru-RU"/>
    </w:rPr>
  </w:style>
  <w:style w:type="paragraph" w:customStyle="1" w:styleId="19">
    <w:name w:val="Абзац списка1"/>
    <w:basedOn w:val="a1"/>
    <w:qFormat/>
    <w:rsid w:val="009845FB"/>
    <w:pPr>
      <w:suppressAutoHyphens w:val="0"/>
      <w:spacing w:after="200" w:line="276" w:lineRule="auto"/>
      <w:ind w:left="720"/>
      <w:contextualSpacing/>
    </w:pPr>
    <w:rPr>
      <w:rFonts w:ascii="Calibri" w:hAnsi="Calibri"/>
      <w:color w:val="000000"/>
      <w:sz w:val="36"/>
      <w:szCs w:val="24"/>
      <w:lang w:eastAsia="en-US"/>
    </w:rPr>
  </w:style>
  <w:style w:type="paragraph" w:customStyle="1" w:styleId="Standard">
    <w:name w:val="Standard"/>
    <w:qFormat/>
    <w:rsid w:val="009845FB"/>
    <w:pPr>
      <w:suppressAutoHyphens/>
      <w:spacing w:after="0" w:line="240" w:lineRule="auto"/>
      <w:textAlignment w:val="baseline"/>
    </w:pPr>
    <w:rPr>
      <w:rFonts w:ascii="Times New Roman" w:eastAsia="SimSun" w:hAnsi="Times New Roman" w:cs="Times New Roman"/>
      <w:color w:val="00000A"/>
      <w:sz w:val="24"/>
      <w:szCs w:val="24"/>
      <w:lang w:eastAsia="ru-RU" w:bidi="hi-IN"/>
    </w:rPr>
  </w:style>
  <w:style w:type="paragraph" w:customStyle="1" w:styleId="afff7">
    <w:name w:val="для проектов"/>
    <w:basedOn w:val="a1"/>
    <w:semiHidden/>
    <w:qFormat/>
    <w:rsid w:val="009845FB"/>
    <w:pPr>
      <w:suppressAutoHyphens w:val="0"/>
      <w:spacing w:line="360" w:lineRule="auto"/>
      <w:ind w:firstLine="709"/>
      <w:jc w:val="both"/>
    </w:pPr>
    <w:rPr>
      <w:color w:val="000000"/>
      <w:lang w:eastAsia="ru-RU"/>
    </w:rPr>
  </w:style>
  <w:style w:type="paragraph" w:customStyle="1" w:styleId="BodyText21">
    <w:name w:val="Body Text 2.Мой Заголовок 1"/>
    <w:qFormat/>
    <w:rsid w:val="009845FB"/>
    <w:pPr>
      <w:spacing w:after="0" w:line="240" w:lineRule="auto"/>
      <w:ind w:firstLine="709"/>
      <w:jc w:val="both"/>
    </w:pPr>
    <w:rPr>
      <w:rFonts w:ascii="Times New Roman" w:eastAsia="Times New Roman" w:hAnsi="Times New Roman" w:cs="Times New Roman"/>
      <w:color w:val="00000A"/>
      <w:sz w:val="28"/>
      <w:szCs w:val="20"/>
      <w:lang w:eastAsia="ru-RU"/>
    </w:rPr>
  </w:style>
  <w:style w:type="paragraph" w:customStyle="1" w:styleId="1a">
    <w:name w:val="Название1"/>
    <w:qFormat/>
    <w:rsid w:val="009845FB"/>
    <w:pPr>
      <w:spacing w:after="0" w:line="240" w:lineRule="auto"/>
      <w:jc w:val="center"/>
    </w:pPr>
    <w:rPr>
      <w:rFonts w:ascii="Arial" w:eastAsia="Times New Roman" w:hAnsi="Arial" w:cs="Times New Roman"/>
      <w:color w:val="00000A"/>
      <w:sz w:val="24"/>
      <w:szCs w:val="20"/>
      <w:lang w:eastAsia="ru-RU"/>
    </w:rPr>
  </w:style>
  <w:style w:type="paragraph" w:customStyle="1" w:styleId="1b">
    <w:name w:val="Обычный1"/>
    <w:qFormat/>
    <w:rsid w:val="009845FB"/>
    <w:pPr>
      <w:widowControl w:val="0"/>
      <w:spacing w:after="0" w:line="240" w:lineRule="auto"/>
    </w:pPr>
    <w:rPr>
      <w:rFonts w:ascii="Times New Roman" w:eastAsia="Times New Roman" w:hAnsi="Times New Roman" w:cs="Times New Roman"/>
      <w:color w:val="00000A"/>
      <w:sz w:val="36"/>
      <w:szCs w:val="20"/>
      <w:lang w:eastAsia="ru-RU"/>
    </w:rPr>
  </w:style>
  <w:style w:type="paragraph" w:styleId="38">
    <w:name w:val="toc 3"/>
    <w:aliases w:val="Оглавление 3 Знак,Оглавление 3 Знак Знак,Оглавление 3 Знак Знак Знак,Оглавление 3 Знак Знак Знак Знак,Оглавление 3 Знак Знак Знак Знак Знак,Оглавление 3 Знак Знак Знак Знак Знак Знак,Оглавление 3 Знак Знак Знак Знак Знак Знак Знак"/>
    <w:basedOn w:val="a1"/>
    <w:link w:val="38"/>
    <w:autoRedefine/>
    <w:semiHidden/>
    <w:rsid w:val="009845FB"/>
    <w:pPr>
      <w:widowControl w:val="0"/>
      <w:suppressAutoHyphens w:val="0"/>
      <w:spacing w:line="360" w:lineRule="exact"/>
      <w:ind w:firstLine="709"/>
      <w:jc w:val="both"/>
    </w:pPr>
    <w:rPr>
      <w:color w:val="000000"/>
      <w:sz w:val="24"/>
      <w:szCs w:val="30"/>
      <w:lang w:eastAsia="ru-RU"/>
    </w:rPr>
  </w:style>
  <w:style w:type="paragraph" w:customStyle="1" w:styleId="211">
    <w:name w:val="Заголовок 21"/>
    <w:basedOn w:val="1b"/>
    <w:qFormat/>
    <w:rsid w:val="009845FB"/>
    <w:pPr>
      <w:keepNext/>
      <w:widowControl/>
      <w:jc w:val="center"/>
      <w:outlineLvl w:val="1"/>
    </w:pPr>
    <w:rPr>
      <w:rFonts w:ascii="Arial" w:hAnsi="Arial"/>
      <w:sz w:val="24"/>
    </w:rPr>
  </w:style>
  <w:style w:type="paragraph" w:customStyle="1" w:styleId="1c">
    <w:name w:val="Знак1"/>
    <w:basedOn w:val="a1"/>
    <w:qFormat/>
    <w:rsid w:val="009845FB"/>
    <w:pPr>
      <w:widowControl w:val="0"/>
      <w:suppressAutoHyphens w:val="0"/>
      <w:spacing w:beforeAutospacing="1" w:afterAutospacing="1" w:line="360" w:lineRule="atLeast"/>
      <w:jc w:val="both"/>
      <w:textAlignment w:val="baseline"/>
    </w:pPr>
    <w:rPr>
      <w:rFonts w:ascii="Tahoma" w:hAnsi="Tahoma" w:cs="Tahoma"/>
      <w:color w:val="000000"/>
      <w:sz w:val="20"/>
      <w:lang w:val="en-US" w:eastAsia="en-US"/>
    </w:rPr>
  </w:style>
  <w:style w:type="paragraph" w:customStyle="1" w:styleId="afff8">
    <w:name w:val="ОТСТУП"/>
    <w:basedOn w:val="a1"/>
    <w:qFormat/>
    <w:rsid w:val="009845FB"/>
    <w:pPr>
      <w:widowControl w:val="0"/>
      <w:suppressAutoHyphens w:val="0"/>
      <w:ind w:firstLine="709"/>
      <w:jc w:val="center"/>
    </w:pPr>
    <w:rPr>
      <w:color w:val="000000"/>
      <w:sz w:val="24"/>
      <w:szCs w:val="24"/>
      <w:lang w:eastAsia="ru-RU"/>
    </w:rPr>
  </w:style>
  <w:style w:type="paragraph" w:customStyle="1" w:styleId="afff9">
    <w:name w:val="Заголовок таблицы"/>
    <w:basedOn w:val="afff1"/>
    <w:qFormat/>
    <w:rsid w:val="009845FB"/>
  </w:style>
  <w:style w:type="paragraph" w:customStyle="1" w:styleId="afffa">
    <w:name w:val="Объект со стрелко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b">
    <w:name w:val="Объект с тенью"/>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c">
    <w:name w:val="Объект без заливки"/>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d">
    <w:name w:val="Объект без заливки и линий"/>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afffe">
    <w:name w:val="Выравнивание текста по ширине"/>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1d">
    <w:name w:val="Название 1"/>
    <w:basedOn w:val="a1"/>
    <w:qFormat/>
    <w:rsid w:val="009845FB"/>
    <w:pPr>
      <w:suppressAutoHyphens w:val="0"/>
      <w:spacing w:line="200" w:lineRule="atLeast"/>
      <w:jc w:val="center"/>
    </w:pPr>
    <w:rPr>
      <w:rFonts w:ascii="Mangal" w:eastAsia="Tahoma" w:hAnsi="Mangal" w:cs="Liberation Sans"/>
      <w:color w:val="000000"/>
      <w:sz w:val="36"/>
      <w:szCs w:val="24"/>
      <w:lang w:eastAsia="en-US"/>
    </w:rPr>
  </w:style>
  <w:style w:type="paragraph" w:customStyle="1" w:styleId="2a">
    <w:name w:val="Название 2"/>
    <w:basedOn w:val="a1"/>
    <w:qFormat/>
    <w:rsid w:val="009845FB"/>
    <w:pPr>
      <w:suppressAutoHyphens w:val="0"/>
      <w:spacing w:before="57" w:after="57" w:line="200" w:lineRule="atLeast"/>
      <w:ind w:right="113"/>
      <w:jc w:val="center"/>
    </w:pPr>
    <w:rPr>
      <w:rFonts w:ascii="Mangal" w:eastAsia="Tahoma" w:hAnsi="Mangal" w:cs="Liberation Sans"/>
      <w:color w:val="000000"/>
      <w:sz w:val="36"/>
      <w:szCs w:val="24"/>
      <w:lang w:eastAsia="en-US"/>
    </w:rPr>
  </w:style>
  <w:style w:type="paragraph" w:customStyle="1" w:styleId="affff">
    <w:name w:val="Размерная линия"/>
    <w:basedOn w:val="a1"/>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LTGliederung1">
    <w:name w:val="Заголовок и объект~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
    <w:name w:val="Заголовок и объект~LT~Gliederung 2"/>
    <w:basedOn w:val="LTGliederung1"/>
    <w:qFormat/>
    <w:rsid w:val="009845FB"/>
    <w:pPr>
      <w:spacing w:before="227"/>
    </w:pPr>
    <w:rPr>
      <w:sz w:val="34"/>
    </w:rPr>
  </w:style>
  <w:style w:type="paragraph" w:customStyle="1" w:styleId="LTGliederung3">
    <w:name w:val="Заголовок и объект~LT~Gliederung 3"/>
    <w:basedOn w:val="LTGliederung2"/>
    <w:qFormat/>
    <w:rsid w:val="009845FB"/>
    <w:pPr>
      <w:spacing w:before="170"/>
    </w:pPr>
    <w:rPr>
      <w:sz w:val="32"/>
    </w:rPr>
  </w:style>
  <w:style w:type="paragraph" w:customStyle="1" w:styleId="LTGliederung4">
    <w:name w:val="Заголовок и объект~LT~Gliederung 4"/>
    <w:basedOn w:val="LTGliederung3"/>
    <w:qFormat/>
    <w:rsid w:val="009845FB"/>
    <w:pPr>
      <w:spacing w:before="113"/>
    </w:pPr>
    <w:rPr>
      <w:sz w:val="30"/>
    </w:rPr>
  </w:style>
  <w:style w:type="paragraph" w:customStyle="1" w:styleId="LTGliederung5">
    <w:name w:val="Заголовок и объект~LT~Gliederung 5"/>
    <w:basedOn w:val="LTGliederung4"/>
    <w:qFormat/>
    <w:rsid w:val="009845FB"/>
    <w:pPr>
      <w:spacing w:before="57"/>
    </w:pPr>
    <w:rPr>
      <w:sz w:val="40"/>
    </w:rPr>
  </w:style>
  <w:style w:type="paragraph" w:customStyle="1" w:styleId="LTGliederung6">
    <w:name w:val="Заголовок и объект~LT~Gliederung 6"/>
    <w:basedOn w:val="LTGliederung5"/>
    <w:qFormat/>
    <w:rsid w:val="009845FB"/>
  </w:style>
  <w:style w:type="paragraph" w:customStyle="1" w:styleId="LTGliederung7">
    <w:name w:val="Заголовок и объект~LT~Gliederung 7"/>
    <w:basedOn w:val="LTGliederung6"/>
    <w:qFormat/>
    <w:rsid w:val="009845FB"/>
  </w:style>
  <w:style w:type="paragraph" w:customStyle="1" w:styleId="LTGliederung8">
    <w:name w:val="Заголовок и объект~LT~Gliederung 8"/>
    <w:basedOn w:val="LTGliederung7"/>
    <w:qFormat/>
    <w:rsid w:val="009845FB"/>
  </w:style>
  <w:style w:type="paragraph" w:customStyle="1" w:styleId="LTGliederung9">
    <w:name w:val="Заголовок и объект~LT~Gliederung 9"/>
    <w:basedOn w:val="LTGliederung8"/>
    <w:qFormat/>
    <w:rsid w:val="009845FB"/>
  </w:style>
  <w:style w:type="paragraph" w:customStyle="1" w:styleId="LTTitel">
    <w:name w:val="Заголовок и объект~LT~Titel"/>
    <w:qFormat/>
    <w:rsid w:val="009845FB"/>
    <w:pPr>
      <w:spacing w:after="0" w:line="200" w:lineRule="atLeast"/>
    </w:pPr>
    <w:rPr>
      <w:rFonts w:ascii="Mangal" w:eastAsia="Tahoma" w:hAnsi="Mangal" w:cs="Liberation Sans"/>
      <w:color w:val="FFFFFF"/>
      <w:sz w:val="36"/>
      <w:szCs w:val="24"/>
    </w:rPr>
  </w:style>
  <w:style w:type="paragraph" w:customStyle="1" w:styleId="LTUntertitel">
    <w:name w:val="Заголовок и объект~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
    <w:name w:val="Заголовок и объект~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
    <w:name w:val="Заголовок и объект~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
    <w:name w:val="Заголовок и объект~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default0">
    <w:name w:val="default"/>
    <w:qFormat/>
    <w:rsid w:val="009845FB"/>
    <w:pPr>
      <w:spacing w:after="0" w:line="200" w:lineRule="atLeast"/>
    </w:pPr>
    <w:rPr>
      <w:rFonts w:ascii="Mangal" w:eastAsia="Tahoma" w:hAnsi="Mangal" w:cs="Liberation Sans"/>
      <w:color w:val="000000"/>
      <w:sz w:val="36"/>
      <w:szCs w:val="24"/>
    </w:rPr>
  </w:style>
  <w:style w:type="paragraph" w:customStyle="1" w:styleId="gray1">
    <w:name w:val="gray1"/>
    <w:basedOn w:val="default0"/>
    <w:qFormat/>
    <w:rsid w:val="009845FB"/>
  </w:style>
  <w:style w:type="paragraph" w:customStyle="1" w:styleId="gray2">
    <w:name w:val="gray2"/>
    <w:basedOn w:val="default0"/>
    <w:qFormat/>
    <w:rsid w:val="009845FB"/>
  </w:style>
  <w:style w:type="paragraph" w:customStyle="1" w:styleId="gray3">
    <w:name w:val="gray3"/>
    <w:basedOn w:val="default0"/>
    <w:qFormat/>
    <w:rsid w:val="009845FB"/>
  </w:style>
  <w:style w:type="paragraph" w:customStyle="1" w:styleId="bw1">
    <w:name w:val="bw1"/>
    <w:basedOn w:val="default0"/>
    <w:qFormat/>
    <w:rsid w:val="009845FB"/>
  </w:style>
  <w:style w:type="paragraph" w:customStyle="1" w:styleId="bw2">
    <w:name w:val="bw2"/>
    <w:basedOn w:val="default0"/>
    <w:qFormat/>
    <w:rsid w:val="009845FB"/>
  </w:style>
  <w:style w:type="paragraph" w:customStyle="1" w:styleId="bw3">
    <w:name w:val="bw3"/>
    <w:basedOn w:val="default0"/>
    <w:qFormat/>
    <w:rsid w:val="009845FB"/>
  </w:style>
  <w:style w:type="paragraph" w:customStyle="1" w:styleId="orange1">
    <w:name w:val="orange1"/>
    <w:basedOn w:val="default0"/>
    <w:qFormat/>
    <w:rsid w:val="009845FB"/>
  </w:style>
  <w:style w:type="paragraph" w:customStyle="1" w:styleId="orange2">
    <w:name w:val="orange2"/>
    <w:basedOn w:val="default0"/>
    <w:qFormat/>
    <w:rsid w:val="009845FB"/>
  </w:style>
  <w:style w:type="paragraph" w:customStyle="1" w:styleId="orange3">
    <w:name w:val="orange3"/>
    <w:basedOn w:val="default0"/>
    <w:qFormat/>
    <w:rsid w:val="009845FB"/>
  </w:style>
  <w:style w:type="paragraph" w:customStyle="1" w:styleId="turquoise1">
    <w:name w:val="turquoise1"/>
    <w:basedOn w:val="default0"/>
    <w:qFormat/>
    <w:rsid w:val="009845FB"/>
  </w:style>
  <w:style w:type="paragraph" w:customStyle="1" w:styleId="turquoise2">
    <w:name w:val="turquoise2"/>
    <w:basedOn w:val="default0"/>
    <w:qFormat/>
    <w:rsid w:val="009845FB"/>
  </w:style>
  <w:style w:type="paragraph" w:customStyle="1" w:styleId="turquoise3">
    <w:name w:val="turquoise3"/>
    <w:basedOn w:val="default0"/>
    <w:qFormat/>
    <w:rsid w:val="009845FB"/>
  </w:style>
  <w:style w:type="paragraph" w:customStyle="1" w:styleId="blue1">
    <w:name w:val="blue1"/>
    <w:basedOn w:val="default0"/>
    <w:qFormat/>
    <w:rsid w:val="009845FB"/>
  </w:style>
  <w:style w:type="paragraph" w:customStyle="1" w:styleId="blue2">
    <w:name w:val="blue2"/>
    <w:basedOn w:val="default0"/>
    <w:qFormat/>
    <w:rsid w:val="009845FB"/>
  </w:style>
  <w:style w:type="paragraph" w:customStyle="1" w:styleId="blue3">
    <w:name w:val="blue3"/>
    <w:basedOn w:val="default0"/>
    <w:qFormat/>
    <w:rsid w:val="009845FB"/>
  </w:style>
  <w:style w:type="paragraph" w:customStyle="1" w:styleId="sun1">
    <w:name w:val="sun1"/>
    <w:basedOn w:val="default0"/>
    <w:qFormat/>
    <w:rsid w:val="009845FB"/>
  </w:style>
  <w:style w:type="paragraph" w:customStyle="1" w:styleId="sun2">
    <w:name w:val="sun2"/>
    <w:basedOn w:val="default0"/>
    <w:qFormat/>
    <w:rsid w:val="009845FB"/>
  </w:style>
  <w:style w:type="paragraph" w:customStyle="1" w:styleId="sun3">
    <w:name w:val="sun3"/>
    <w:basedOn w:val="default0"/>
    <w:qFormat/>
    <w:rsid w:val="009845FB"/>
  </w:style>
  <w:style w:type="paragraph" w:customStyle="1" w:styleId="earth1">
    <w:name w:val="earth1"/>
    <w:basedOn w:val="default0"/>
    <w:qFormat/>
    <w:rsid w:val="009845FB"/>
  </w:style>
  <w:style w:type="paragraph" w:customStyle="1" w:styleId="earth2">
    <w:name w:val="earth2"/>
    <w:basedOn w:val="default0"/>
    <w:qFormat/>
    <w:rsid w:val="009845FB"/>
  </w:style>
  <w:style w:type="paragraph" w:customStyle="1" w:styleId="earth3">
    <w:name w:val="earth3"/>
    <w:basedOn w:val="default0"/>
    <w:qFormat/>
    <w:rsid w:val="009845FB"/>
  </w:style>
  <w:style w:type="paragraph" w:customStyle="1" w:styleId="green1">
    <w:name w:val="green1"/>
    <w:basedOn w:val="default0"/>
    <w:qFormat/>
    <w:rsid w:val="009845FB"/>
  </w:style>
  <w:style w:type="paragraph" w:customStyle="1" w:styleId="green2">
    <w:name w:val="green2"/>
    <w:basedOn w:val="default0"/>
    <w:qFormat/>
    <w:rsid w:val="009845FB"/>
  </w:style>
  <w:style w:type="paragraph" w:customStyle="1" w:styleId="green3">
    <w:name w:val="green3"/>
    <w:basedOn w:val="default0"/>
    <w:qFormat/>
    <w:rsid w:val="009845FB"/>
  </w:style>
  <w:style w:type="paragraph" w:customStyle="1" w:styleId="seetang1">
    <w:name w:val="seetang1"/>
    <w:basedOn w:val="default0"/>
    <w:qFormat/>
    <w:rsid w:val="009845FB"/>
  </w:style>
  <w:style w:type="paragraph" w:customStyle="1" w:styleId="seetang2">
    <w:name w:val="seetang2"/>
    <w:basedOn w:val="default0"/>
    <w:qFormat/>
    <w:rsid w:val="009845FB"/>
  </w:style>
  <w:style w:type="paragraph" w:customStyle="1" w:styleId="seetang3">
    <w:name w:val="seetang3"/>
    <w:basedOn w:val="default0"/>
    <w:qFormat/>
    <w:rsid w:val="009845FB"/>
  </w:style>
  <w:style w:type="paragraph" w:customStyle="1" w:styleId="lightblue1">
    <w:name w:val="lightblue1"/>
    <w:basedOn w:val="default0"/>
    <w:qFormat/>
    <w:rsid w:val="009845FB"/>
  </w:style>
  <w:style w:type="paragraph" w:customStyle="1" w:styleId="lightblue2">
    <w:name w:val="lightblue2"/>
    <w:basedOn w:val="default0"/>
    <w:qFormat/>
    <w:rsid w:val="009845FB"/>
  </w:style>
  <w:style w:type="paragraph" w:customStyle="1" w:styleId="lightblue3">
    <w:name w:val="lightblue3"/>
    <w:basedOn w:val="default0"/>
    <w:qFormat/>
    <w:rsid w:val="009845FB"/>
  </w:style>
  <w:style w:type="paragraph" w:customStyle="1" w:styleId="yellow1">
    <w:name w:val="yellow1"/>
    <w:basedOn w:val="default0"/>
    <w:qFormat/>
    <w:rsid w:val="009845FB"/>
  </w:style>
  <w:style w:type="paragraph" w:customStyle="1" w:styleId="yellow2">
    <w:name w:val="yellow2"/>
    <w:basedOn w:val="default0"/>
    <w:qFormat/>
    <w:rsid w:val="009845FB"/>
  </w:style>
  <w:style w:type="paragraph" w:customStyle="1" w:styleId="yellow3">
    <w:name w:val="yellow3"/>
    <w:basedOn w:val="default0"/>
    <w:qFormat/>
    <w:rsid w:val="009845FB"/>
  </w:style>
  <w:style w:type="paragraph" w:customStyle="1" w:styleId="affff0">
    <w:name w:val="Объекты фона"/>
    <w:qFormat/>
    <w:rsid w:val="009845FB"/>
    <w:pPr>
      <w:spacing w:after="0" w:line="240" w:lineRule="auto"/>
    </w:pPr>
    <w:rPr>
      <w:rFonts w:ascii="Liberation Serif" w:eastAsia="Tahoma" w:hAnsi="Liberation Serif" w:cs="Liberation Sans"/>
      <w:color w:val="00000A"/>
      <w:sz w:val="24"/>
      <w:szCs w:val="24"/>
    </w:rPr>
  </w:style>
  <w:style w:type="paragraph" w:customStyle="1" w:styleId="affff1">
    <w:name w:val="Фон"/>
    <w:qFormat/>
    <w:rsid w:val="009845FB"/>
    <w:pPr>
      <w:spacing w:after="0" w:line="240" w:lineRule="auto"/>
    </w:pPr>
    <w:rPr>
      <w:rFonts w:ascii="Liberation Serif" w:eastAsia="Tahoma" w:hAnsi="Liberation Serif" w:cs="Liberation Sans"/>
      <w:color w:val="00000A"/>
      <w:sz w:val="24"/>
      <w:szCs w:val="24"/>
    </w:rPr>
  </w:style>
  <w:style w:type="paragraph" w:customStyle="1" w:styleId="affff2">
    <w:name w:val="Примечания"/>
    <w:qFormat/>
    <w:rsid w:val="009845FB"/>
    <w:pPr>
      <w:spacing w:after="0" w:line="240" w:lineRule="auto"/>
      <w:ind w:left="340" w:hanging="340"/>
    </w:pPr>
    <w:rPr>
      <w:rFonts w:ascii="Mangal" w:eastAsia="Tahoma" w:hAnsi="Mangal" w:cs="Liberation Sans"/>
      <w:color w:val="000000"/>
      <w:sz w:val="40"/>
      <w:szCs w:val="24"/>
    </w:rPr>
  </w:style>
  <w:style w:type="paragraph" w:customStyle="1" w:styleId="1e">
    <w:name w:val="Структура 1"/>
    <w:qFormat/>
    <w:rsid w:val="009845FB"/>
    <w:pPr>
      <w:spacing w:before="283" w:after="0" w:line="200" w:lineRule="atLeast"/>
    </w:pPr>
    <w:rPr>
      <w:rFonts w:ascii="Mangal" w:eastAsia="Tahoma" w:hAnsi="Mangal" w:cs="Liberation Sans"/>
      <w:color w:val="FFFFFF"/>
      <w:sz w:val="42"/>
      <w:szCs w:val="24"/>
    </w:rPr>
  </w:style>
  <w:style w:type="paragraph" w:customStyle="1" w:styleId="2b">
    <w:name w:val="Структура 2"/>
    <w:basedOn w:val="1e"/>
    <w:qFormat/>
    <w:rsid w:val="009845FB"/>
    <w:pPr>
      <w:spacing w:before="227"/>
    </w:pPr>
    <w:rPr>
      <w:sz w:val="34"/>
    </w:rPr>
  </w:style>
  <w:style w:type="paragraph" w:customStyle="1" w:styleId="44">
    <w:name w:val="Структура 4"/>
    <w:qFormat/>
    <w:rsid w:val="009845FB"/>
    <w:pPr>
      <w:spacing w:before="113" w:line="200" w:lineRule="atLeast"/>
    </w:pPr>
    <w:rPr>
      <w:rFonts w:ascii="Mangal" w:eastAsia="Tahoma" w:hAnsi="Mangal" w:cs="Liberation Sans"/>
      <w:color w:val="FFFFFF"/>
      <w:sz w:val="30"/>
      <w:szCs w:val="24"/>
    </w:rPr>
  </w:style>
  <w:style w:type="paragraph" w:customStyle="1" w:styleId="51">
    <w:name w:val="Структура 5"/>
    <w:basedOn w:val="44"/>
    <w:qFormat/>
    <w:rsid w:val="009845FB"/>
    <w:pPr>
      <w:spacing w:before="57"/>
    </w:pPr>
    <w:rPr>
      <w:sz w:val="40"/>
    </w:rPr>
  </w:style>
  <w:style w:type="paragraph" w:customStyle="1" w:styleId="62">
    <w:name w:val="Структура 6"/>
    <w:basedOn w:val="51"/>
    <w:qFormat/>
    <w:rsid w:val="009845FB"/>
  </w:style>
  <w:style w:type="paragraph" w:customStyle="1" w:styleId="71">
    <w:name w:val="Структура 7"/>
    <w:basedOn w:val="62"/>
    <w:qFormat/>
    <w:rsid w:val="009845FB"/>
  </w:style>
  <w:style w:type="paragraph" w:customStyle="1" w:styleId="81">
    <w:name w:val="Структура 8"/>
    <w:basedOn w:val="71"/>
    <w:qFormat/>
    <w:rsid w:val="009845FB"/>
  </w:style>
  <w:style w:type="paragraph" w:customStyle="1" w:styleId="91">
    <w:name w:val="Структура 9"/>
    <w:basedOn w:val="81"/>
    <w:qFormat/>
    <w:rsid w:val="009845FB"/>
  </w:style>
  <w:style w:type="paragraph" w:customStyle="1" w:styleId="LTGliederung10">
    <w:name w:val="Заголовок раздела~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0">
    <w:name w:val="Заголовок раздела~LT~Gliederung 2"/>
    <w:basedOn w:val="LTGliederung10"/>
    <w:qFormat/>
    <w:rsid w:val="009845FB"/>
    <w:pPr>
      <w:spacing w:before="227"/>
    </w:pPr>
    <w:rPr>
      <w:sz w:val="34"/>
    </w:rPr>
  </w:style>
  <w:style w:type="paragraph" w:customStyle="1" w:styleId="LTGliederung30">
    <w:name w:val="Заголовок раздела~LT~Gliederung 3"/>
    <w:basedOn w:val="LTGliederung20"/>
    <w:qFormat/>
    <w:rsid w:val="009845FB"/>
    <w:pPr>
      <w:spacing w:before="170"/>
    </w:pPr>
    <w:rPr>
      <w:sz w:val="32"/>
    </w:rPr>
  </w:style>
  <w:style w:type="paragraph" w:customStyle="1" w:styleId="LTGliederung40">
    <w:name w:val="Заголовок раздела~LT~Gliederung 4"/>
    <w:basedOn w:val="LTGliederung30"/>
    <w:qFormat/>
    <w:rsid w:val="009845FB"/>
    <w:pPr>
      <w:spacing w:before="113"/>
    </w:pPr>
    <w:rPr>
      <w:sz w:val="30"/>
    </w:rPr>
  </w:style>
  <w:style w:type="paragraph" w:customStyle="1" w:styleId="LTGliederung50">
    <w:name w:val="Заголовок раздела~LT~Gliederung 5"/>
    <w:basedOn w:val="LTGliederung40"/>
    <w:qFormat/>
    <w:rsid w:val="009845FB"/>
    <w:pPr>
      <w:spacing w:before="57"/>
    </w:pPr>
    <w:rPr>
      <w:sz w:val="40"/>
    </w:rPr>
  </w:style>
  <w:style w:type="paragraph" w:customStyle="1" w:styleId="LTGliederung60">
    <w:name w:val="Заголовок раздела~LT~Gliederung 6"/>
    <w:basedOn w:val="LTGliederung50"/>
    <w:qFormat/>
    <w:rsid w:val="009845FB"/>
  </w:style>
  <w:style w:type="paragraph" w:customStyle="1" w:styleId="LTGliederung70">
    <w:name w:val="Заголовок раздела~LT~Gliederung 7"/>
    <w:basedOn w:val="LTGliederung60"/>
    <w:qFormat/>
    <w:rsid w:val="009845FB"/>
  </w:style>
  <w:style w:type="paragraph" w:customStyle="1" w:styleId="LTGliederung80">
    <w:name w:val="Заголовок раздела~LT~Gliederung 8"/>
    <w:basedOn w:val="LTGliederung70"/>
    <w:qFormat/>
    <w:rsid w:val="009845FB"/>
  </w:style>
  <w:style w:type="paragraph" w:customStyle="1" w:styleId="LTGliederung90">
    <w:name w:val="Заголовок раздела~LT~Gliederung 9"/>
    <w:basedOn w:val="LTGliederung80"/>
    <w:qFormat/>
    <w:rsid w:val="009845FB"/>
  </w:style>
  <w:style w:type="paragraph" w:customStyle="1" w:styleId="LTTitel0">
    <w:name w:val="Заголовок раздела~LT~Titel"/>
    <w:qFormat/>
    <w:rsid w:val="009845FB"/>
    <w:pPr>
      <w:spacing w:after="0" w:line="200" w:lineRule="atLeast"/>
    </w:pPr>
    <w:rPr>
      <w:rFonts w:ascii="Mangal" w:eastAsia="Tahoma" w:hAnsi="Mangal" w:cs="Liberation Sans"/>
      <w:color w:val="FFFFFF"/>
      <w:sz w:val="36"/>
      <w:szCs w:val="24"/>
    </w:rPr>
  </w:style>
  <w:style w:type="paragraph" w:customStyle="1" w:styleId="LTUntertitel0">
    <w:name w:val="Заголовок раздела~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0">
    <w:name w:val="Заголовок раздела~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0">
    <w:name w:val="Заголовок раздела~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0">
    <w:name w:val="Заголовок раздела~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LTGliederung11">
    <w:name w:val="Только заголовок~LT~Gliederung 1"/>
    <w:qFormat/>
    <w:rsid w:val="009845FB"/>
    <w:pPr>
      <w:spacing w:before="283" w:after="0" w:line="200" w:lineRule="atLeast"/>
    </w:pPr>
    <w:rPr>
      <w:rFonts w:ascii="Mangal" w:eastAsia="Tahoma" w:hAnsi="Mangal" w:cs="Liberation Sans"/>
      <w:color w:val="FFFFFF"/>
      <w:sz w:val="42"/>
      <w:szCs w:val="24"/>
    </w:rPr>
  </w:style>
  <w:style w:type="paragraph" w:customStyle="1" w:styleId="LTGliederung21">
    <w:name w:val="Только заголовок~LT~Gliederung 2"/>
    <w:basedOn w:val="LTGliederung11"/>
    <w:qFormat/>
    <w:rsid w:val="009845FB"/>
    <w:pPr>
      <w:spacing w:before="227"/>
    </w:pPr>
    <w:rPr>
      <w:sz w:val="34"/>
    </w:rPr>
  </w:style>
  <w:style w:type="paragraph" w:customStyle="1" w:styleId="LTGliederung31">
    <w:name w:val="Только заголовок~LT~Gliederung 3"/>
    <w:basedOn w:val="LTGliederung21"/>
    <w:qFormat/>
    <w:rsid w:val="009845FB"/>
    <w:pPr>
      <w:spacing w:before="170"/>
    </w:pPr>
    <w:rPr>
      <w:sz w:val="32"/>
    </w:rPr>
  </w:style>
  <w:style w:type="paragraph" w:customStyle="1" w:styleId="LTGliederung41">
    <w:name w:val="Только заголовок~LT~Gliederung 4"/>
    <w:basedOn w:val="LTGliederung31"/>
    <w:qFormat/>
    <w:rsid w:val="009845FB"/>
    <w:pPr>
      <w:spacing w:before="113"/>
    </w:pPr>
    <w:rPr>
      <w:sz w:val="30"/>
    </w:rPr>
  </w:style>
  <w:style w:type="paragraph" w:customStyle="1" w:styleId="LTGliederung51">
    <w:name w:val="Только заголовок~LT~Gliederung 5"/>
    <w:basedOn w:val="LTGliederung41"/>
    <w:qFormat/>
    <w:rsid w:val="009845FB"/>
    <w:pPr>
      <w:spacing w:before="57"/>
    </w:pPr>
    <w:rPr>
      <w:sz w:val="40"/>
    </w:rPr>
  </w:style>
  <w:style w:type="paragraph" w:customStyle="1" w:styleId="LTGliederung61">
    <w:name w:val="Только заголовок~LT~Gliederung 6"/>
    <w:basedOn w:val="LTGliederung51"/>
    <w:qFormat/>
    <w:rsid w:val="009845FB"/>
  </w:style>
  <w:style w:type="paragraph" w:customStyle="1" w:styleId="LTGliederung71">
    <w:name w:val="Только заголовок~LT~Gliederung 7"/>
    <w:basedOn w:val="LTGliederung61"/>
    <w:qFormat/>
    <w:rsid w:val="009845FB"/>
  </w:style>
  <w:style w:type="paragraph" w:customStyle="1" w:styleId="LTGliederung81">
    <w:name w:val="Только заголовок~LT~Gliederung 8"/>
    <w:basedOn w:val="LTGliederung71"/>
    <w:qFormat/>
    <w:rsid w:val="009845FB"/>
  </w:style>
  <w:style w:type="paragraph" w:customStyle="1" w:styleId="LTGliederung91">
    <w:name w:val="Только заголовок~LT~Gliederung 9"/>
    <w:basedOn w:val="LTGliederung81"/>
    <w:qFormat/>
    <w:rsid w:val="009845FB"/>
  </w:style>
  <w:style w:type="paragraph" w:customStyle="1" w:styleId="LTTitel1">
    <w:name w:val="Только заголовок~LT~Titel"/>
    <w:qFormat/>
    <w:rsid w:val="009845FB"/>
    <w:pPr>
      <w:spacing w:after="0" w:line="200" w:lineRule="atLeast"/>
    </w:pPr>
    <w:rPr>
      <w:rFonts w:ascii="Mangal" w:eastAsia="Tahoma" w:hAnsi="Mangal" w:cs="Liberation Sans"/>
      <w:color w:val="FFFFFF"/>
      <w:sz w:val="36"/>
      <w:szCs w:val="24"/>
    </w:rPr>
  </w:style>
  <w:style w:type="paragraph" w:customStyle="1" w:styleId="LTUntertitel1">
    <w:name w:val="Только заголовок~LT~Untertitel"/>
    <w:qFormat/>
    <w:rsid w:val="009845FB"/>
    <w:pPr>
      <w:spacing w:after="0" w:line="240" w:lineRule="auto"/>
      <w:jc w:val="center"/>
    </w:pPr>
    <w:rPr>
      <w:rFonts w:ascii="Mangal" w:eastAsia="Tahoma" w:hAnsi="Mangal" w:cs="Liberation Sans"/>
      <w:color w:val="000000"/>
      <w:sz w:val="64"/>
      <w:szCs w:val="24"/>
    </w:rPr>
  </w:style>
  <w:style w:type="paragraph" w:customStyle="1" w:styleId="LTNotizen1">
    <w:name w:val="Только заголовок~LT~Notizen"/>
    <w:qFormat/>
    <w:rsid w:val="009845FB"/>
    <w:pPr>
      <w:spacing w:after="0" w:line="240" w:lineRule="auto"/>
      <w:ind w:left="340" w:hanging="340"/>
    </w:pPr>
    <w:rPr>
      <w:rFonts w:ascii="Mangal" w:eastAsia="Tahoma" w:hAnsi="Mangal" w:cs="Liberation Sans"/>
      <w:color w:val="000000"/>
      <w:sz w:val="40"/>
      <w:szCs w:val="24"/>
    </w:rPr>
  </w:style>
  <w:style w:type="paragraph" w:customStyle="1" w:styleId="LTHintergrundobjekte1">
    <w:name w:val="Только заголовок~LT~Hintergrundobjekte"/>
    <w:qFormat/>
    <w:rsid w:val="009845FB"/>
    <w:pPr>
      <w:spacing w:after="0" w:line="240" w:lineRule="auto"/>
    </w:pPr>
    <w:rPr>
      <w:rFonts w:ascii="Liberation Serif" w:eastAsia="Tahoma" w:hAnsi="Liberation Serif" w:cs="Liberation Sans"/>
      <w:color w:val="00000A"/>
      <w:sz w:val="24"/>
      <w:szCs w:val="24"/>
    </w:rPr>
  </w:style>
  <w:style w:type="paragraph" w:customStyle="1" w:styleId="LTHintergrund1">
    <w:name w:val="Только заголовок~LT~Hintergrund"/>
    <w:qFormat/>
    <w:rsid w:val="009845FB"/>
    <w:pPr>
      <w:spacing w:after="0" w:line="240" w:lineRule="auto"/>
    </w:pPr>
    <w:rPr>
      <w:rFonts w:ascii="Liberation Serif" w:eastAsia="Tahoma" w:hAnsi="Liberation Serif" w:cs="Liberation Sans"/>
      <w:color w:val="00000A"/>
      <w:sz w:val="24"/>
      <w:szCs w:val="24"/>
    </w:rPr>
  </w:style>
  <w:style w:type="paragraph" w:customStyle="1" w:styleId="2c">
    <w:name w:val="Основной текст2"/>
    <w:basedOn w:val="a1"/>
    <w:qFormat/>
    <w:rsid w:val="009845FB"/>
    <w:pPr>
      <w:widowControl w:val="0"/>
      <w:shd w:val="clear" w:color="auto" w:fill="FFFFFF"/>
      <w:suppressAutoHyphens w:val="0"/>
      <w:spacing w:line="326" w:lineRule="exact"/>
    </w:pPr>
    <w:rPr>
      <w:rFonts w:asciiTheme="minorHAnsi" w:eastAsiaTheme="minorHAnsi" w:hAnsiTheme="minorHAnsi" w:cstheme="minorBidi"/>
      <w:color w:val="00000A"/>
      <w:sz w:val="26"/>
      <w:szCs w:val="26"/>
      <w:lang w:eastAsia="en-US"/>
    </w:rPr>
  </w:style>
  <w:style w:type="numbering" w:customStyle="1" w:styleId="WW8Num2">
    <w:name w:val="WW8Num2"/>
    <w:qFormat/>
    <w:rsid w:val="009845FB"/>
  </w:style>
  <w:style w:type="numbering" w:customStyle="1" w:styleId="WW8Num36">
    <w:name w:val="WW8Num36"/>
    <w:qFormat/>
    <w:rsid w:val="009845FB"/>
  </w:style>
  <w:style w:type="numbering" w:customStyle="1" w:styleId="WW8Num13">
    <w:name w:val="WW8Num13"/>
    <w:qFormat/>
    <w:rsid w:val="009845FB"/>
  </w:style>
  <w:style w:type="numbering" w:customStyle="1" w:styleId="WW8Num1">
    <w:name w:val="WW8Num1"/>
    <w:qFormat/>
    <w:rsid w:val="009845FB"/>
  </w:style>
  <w:style w:type="character" w:customStyle="1" w:styleId="affff3">
    <w:name w:val="Выделение жирным"/>
    <w:qFormat/>
    <w:rsid w:val="009845FB"/>
    <w:rPr>
      <w:b/>
      <w:bCs/>
    </w:rPr>
  </w:style>
  <w:style w:type="paragraph" w:customStyle="1" w:styleId="1f">
    <w:name w:val="Красная строка1"/>
    <w:basedOn w:val="af9"/>
    <w:qFormat/>
    <w:rsid w:val="009845FB"/>
    <w:pPr>
      <w:suppressAutoHyphens w:val="0"/>
      <w:spacing w:line="200" w:lineRule="atLeast"/>
    </w:pPr>
    <w:rPr>
      <w:rFonts w:ascii="Mangal" w:eastAsia="Tahoma" w:hAnsi="Mangal" w:cs="Liberation Sans"/>
      <w:color w:val="000000"/>
      <w:sz w:val="36"/>
      <w:szCs w:val="24"/>
      <w:lang w:eastAsia="en-US"/>
    </w:rPr>
  </w:style>
  <w:style w:type="paragraph" w:customStyle="1" w:styleId="headertext">
    <w:name w:val="headertext"/>
    <w:basedOn w:val="a1"/>
    <w:rsid w:val="009845FB"/>
    <w:pPr>
      <w:suppressAutoHyphens w:val="0"/>
      <w:spacing w:before="100" w:beforeAutospacing="1" w:after="100" w:afterAutospacing="1"/>
    </w:pPr>
    <w:rPr>
      <w:sz w:val="24"/>
      <w:szCs w:val="24"/>
      <w:lang w:eastAsia="ru-RU"/>
    </w:rPr>
  </w:style>
  <w:style w:type="character" w:customStyle="1" w:styleId="aff">
    <w:name w:val="Без интервала Знак"/>
    <w:aliases w:val="с интервалом Знак,No Spacing Знак,No Spacing1 Знак"/>
    <w:link w:val="afe"/>
    <w:uiPriority w:val="1"/>
    <w:rsid w:val="009845FB"/>
    <w:rPr>
      <w:rFonts w:ascii="Times New Roman" w:eastAsia="Times New Roman" w:hAnsi="Times New Roman" w:cs="Times New Roman"/>
      <w:sz w:val="24"/>
      <w:szCs w:val="24"/>
      <w:lang w:eastAsia="ru-RU"/>
    </w:rPr>
  </w:style>
  <w:style w:type="paragraph" w:customStyle="1" w:styleId="affff4">
    <w:name w:val="Знак Знак Знак Знак"/>
    <w:basedOn w:val="a1"/>
    <w:rsid w:val="009845FB"/>
    <w:pPr>
      <w:widowControl w:val="0"/>
      <w:suppressAutoHyphens w:val="0"/>
      <w:adjustRightInd w:val="0"/>
      <w:spacing w:after="160" w:line="240" w:lineRule="exact"/>
      <w:jc w:val="right"/>
    </w:pPr>
    <w:rPr>
      <w:sz w:val="20"/>
      <w:lang w:val="en-GB" w:eastAsia="en-US"/>
    </w:rPr>
  </w:style>
  <w:style w:type="paragraph" w:customStyle="1" w:styleId="1f0">
    <w:name w:val="Обычный (веб)1"/>
    <w:basedOn w:val="a1"/>
    <w:rsid w:val="009845FB"/>
    <w:pPr>
      <w:spacing w:before="280" w:after="280" w:line="360" w:lineRule="exact"/>
      <w:ind w:firstLine="709"/>
      <w:jc w:val="both"/>
    </w:pPr>
    <w:rPr>
      <w:szCs w:val="28"/>
      <w:lang w:eastAsia="ru-RU"/>
    </w:rPr>
  </w:style>
  <w:style w:type="paragraph" w:customStyle="1" w:styleId="docdata">
    <w:name w:val="docdata"/>
    <w:aliases w:val="docy,v5,105180,baiaagaaboqcaaadlo0baau3lqeaaaaaaaaaaaaaaaaaaaaaaaaaaaaaaaaaaaaaaaaaaaaaaaaaaaaaaaaaaaaaaaaaaaaaaaaaaaaaaaaaaaaaaaaaaaaaaaaaaaaaaaaaaaaaaaaaaaaaaaaaaaaaaaaaaaaaaaaaaaaaaaaaaaaaaaaaaaaaaaaaaaaaaaaaaaaaaaaaaaaaaaaaaaaaaaaaaaaaaaaaaa"/>
    <w:basedOn w:val="a1"/>
    <w:rsid w:val="009845FB"/>
    <w:pPr>
      <w:suppressAutoHyphens w:val="0"/>
      <w:spacing w:before="100" w:beforeAutospacing="1" w:after="100" w:afterAutospacing="1"/>
    </w:pPr>
    <w:rPr>
      <w:sz w:val="24"/>
      <w:szCs w:val="24"/>
      <w:lang w:eastAsia="ru-RU"/>
    </w:rPr>
  </w:style>
  <w:style w:type="paragraph" w:customStyle="1" w:styleId="rtecenter">
    <w:name w:val="rtecenter"/>
    <w:basedOn w:val="a1"/>
    <w:rsid w:val="009845FB"/>
    <w:pPr>
      <w:suppressAutoHyphens w:val="0"/>
      <w:spacing w:before="100" w:beforeAutospacing="1" w:after="100" w:afterAutospacing="1"/>
    </w:pPr>
    <w:rPr>
      <w:sz w:val="24"/>
      <w:szCs w:val="24"/>
      <w:lang w:eastAsia="ru-RU"/>
    </w:rPr>
  </w:style>
  <w:style w:type="character" w:customStyle="1" w:styleId="WW8Num1z1">
    <w:name w:val="WW8Num1z1"/>
    <w:rsid w:val="009845FB"/>
  </w:style>
  <w:style w:type="character" w:customStyle="1" w:styleId="WW8Num1z2">
    <w:name w:val="WW8Num1z2"/>
    <w:rsid w:val="009845FB"/>
  </w:style>
  <w:style w:type="character" w:customStyle="1" w:styleId="WW8Num1z3">
    <w:name w:val="WW8Num1z3"/>
    <w:rsid w:val="009845FB"/>
  </w:style>
  <w:style w:type="character" w:customStyle="1" w:styleId="WW8Num1z4">
    <w:name w:val="WW8Num1z4"/>
    <w:rsid w:val="009845FB"/>
  </w:style>
  <w:style w:type="character" w:customStyle="1" w:styleId="WW8Num1z5">
    <w:name w:val="WW8Num1z5"/>
    <w:rsid w:val="009845FB"/>
  </w:style>
  <w:style w:type="character" w:customStyle="1" w:styleId="WW8Num1z6">
    <w:name w:val="WW8Num1z6"/>
    <w:rsid w:val="009845FB"/>
  </w:style>
  <w:style w:type="character" w:customStyle="1" w:styleId="WW8Num1z7">
    <w:name w:val="WW8Num1z7"/>
    <w:rsid w:val="009845FB"/>
  </w:style>
  <w:style w:type="character" w:customStyle="1" w:styleId="WW8Num1z8">
    <w:name w:val="WW8Num1z8"/>
    <w:rsid w:val="009845FB"/>
  </w:style>
  <w:style w:type="character" w:customStyle="1" w:styleId="1f1">
    <w:name w:val="Основной шрифт абзаца1"/>
    <w:rsid w:val="009845FB"/>
  </w:style>
  <w:style w:type="character" w:customStyle="1" w:styleId="WW8Num3z0">
    <w:name w:val="WW8Num3z0"/>
    <w:rsid w:val="009845FB"/>
    <w:rPr>
      <w:rFonts w:ascii="Calibri" w:hAnsi="Calibri" w:cs="Calibri" w:hint="default"/>
      <w:sz w:val="22"/>
      <w:szCs w:val="22"/>
    </w:rPr>
  </w:style>
  <w:style w:type="character" w:customStyle="1" w:styleId="2d">
    <w:name w:val="Основной шрифт абзаца2"/>
    <w:rsid w:val="009845FB"/>
  </w:style>
  <w:style w:type="paragraph" w:customStyle="1" w:styleId="1f2">
    <w:name w:val="Указатель1"/>
    <w:basedOn w:val="a1"/>
    <w:rsid w:val="009845FB"/>
    <w:pPr>
      <w:suppressLineNumbers/>
      <w:spacing w:after="200" w:line="276" w:lineRule="auto"/>
    </w:pPr>
    <w:rPr>
      <w:rFonts w:ascii="Calibri" w:eastAsia="Calibri" w:hAnsi="Calibri" w:cs="Mangal"/>
      <w:sz w:val="22"/>
      <w:szCs w:val="22"/>
    </w:rPr>
  </w:style>
  <w:style w:type="paragraph" w:customStyle="1" w:styleId="2e">
    <w:name w:val="Абзац списка2"/>
    <w:basedOn w:val="a1"/>
    <w:rsid w:val="009845FB"/>
    <w:pPr>
      <w:spacing w:line="276" w:lineRule="auto"/>
      <w:ind w:left="720"/>
      <w:contextualSpacing/>
    </w:pPr>
    <w:rPr>
      <w:rFonts w:ascii="Calibri" w:eastAsia="Calibri" w:hAnsi="Calibri" w:cs="Calibri"/>
      <w:sz w:val="22"/>
      <w:szCs w:val="22"/>
    </w:rPr>
  </w:style>
  <w:style w:type="paragraph" w:customStyle="1" w:styleId="1f3">
    <w:name w:val="Без интервала1"/>
    <w:uiPriority w:val="99"/>
    <w:qFormat/>
    <w:rsid w:val="009845FB"/>
    <w:pPr>
      <w:suppressAutoHyphens/>
      <w:spacing w:after="0" w:line="240" w:lineRule="auto"/>
    </w:pPr>
    <w:rPr>
      <w:rFonts w:ascii="Calibri" w:eastAsia="Calibri" w:hAnsi="Calibri" w:cs="Calibri"/>
      <w:color w:val="00000A"/>
    </w:rPr>
  </w:style>
  <w:style w:type="character" w:customStyle="1" w:styleId="FontStyle49">
    <w:name w:val="Font Style49"/>
    <w:rsid w:val="009845FB"/>
  </w:style>
  <w:style w:type="paragraph" w:customStyle="1" w:styleId="affff5">
    <w:name w:val="Прижатый влево"/>
    <w:basedOn w:val="a1"/>
    <w:next w:val="a1"/>
    <w:rsid w:val="009845FB"/>
    <w:pPr>
      <w:widowControl w:val="0"/>
      <w:suppressAutoHyphens w:val="0"/>
      <w:autoSpaceDE w:val="0"/>
      <w:autoSpaceDN w:val="0"/>
      <w:adjustRightInd w:val="0"/>
    </w:pPr>
    <w:rPr>
      <w:rFonts w:ascii="Arial" w:hAnsi="Arial" w:cs="Arial"/>
      <w:sz w:val="24"/>
      <w:szCs w:val="24"/>
      <w:lang w:eastAsia="ru-RU"/>
    </w:rPr>
  </w:style>
  <w:style w:type="character" w:customStyle="1" w:styleId="affff6">
    <w:name w:val="Цветовое выделение"/>
    <w:uiPriority w:val="99"/>
    <w:qFormat/>
    <w:rsid w:val="009845FB"/>
    <w:rPr>
      <w:b/>
      <w:color w:val="26282F"/>
    </w:rPr>
  </w:style>
  <w:style w:type="character" w:customStyle="1" w:styleId="60">
    <w:name w:val="Заголовок 6 Знак"/>
    <w:aliases w:val="H6 Знак"/>
    <w:basedOn w:val="a2"/>
    <w:link w:val="6"/>
    <w:uiPriority w:val="99"/>
    <w:rsid w:val="00320401"/>
    <w:rPr>
      <w:rFonts w:ascii="Cambria" w:eastAsia="Times New Roman" w:hAnsi="Cambria" w:cs="Times New Roman"/>
      <w:i/>
      <w:iCs/>
      <w:color w:val="243F60"/>
      <w:sz w:val="28"/>
      <w:szCs w:val="28"/>
      <w:lang w:eastAsia="ru-RU"/>
    </w:rPr>
  </w:style>
  <w:style w:type="paragraph" w:styleId="affff7">
    <w:name w:val="table of figures"/>
    <w:basedOn w:val="a1"/>
    <w:next w:val="a1"/>
    <w:uiPriority w:val="99"/>
    <w:semiHidden/>
    <w:unhideWhenUsed/>
    <w:rsid w:val="00320401"/>
    <w:pPr>
      <w:suppressAutoHyphens w:val="0"/>
    </w:pPr>
    <w:rPr>
      <w:sz w:val="24"/>
      <w:szCs w:val="24"/>
      <w:lang w:eastAsia="ru-RU"/>
    </w:rPr>
  </w:style>
  <w:style w:type="paragraph" w:customStyle="1" w:styleId="2f">
    <w:name w:val="Знак Знак2"/>
    <w:basedOn w:val="a1"/>
    <w:rsid w:val="00917B45"/>
    <w:pPr>
      <w:widowControl w:val="0"/>
      <w:suppressAutoHyphens w:val="0"/>
      <w:adjustRightInd w:val="0"/>
      <w:spacing w:before="100" w:beforeAutospacing="1" w:after="100" w:afterAutospacing="1" w:line="360" w:lineRule="atLeast"/>
      <w:jc w:val="both"/>
    </w:pPr>
    <w:rPr>
      <w:rFonts w:ascii="Tahoma" w:hAnsi="Tahoma" w:cs="Tahoma"/>
      <w:sz w:val="20"/>
      <w:lang w:val="en-US" w:eastAsia="en-US"/>
    </w:rPr>
  </w:style>
  <w:style w:type="character" w:customStyle="1" w:styleId="affff8">
    <w:name w:val="Гипертекстовая ссылка"/>
    <w:basedOn w:val="a2"/>
    <w:uiPriority w:val="99"/>
    <w:rsid w:val="00917B45"/>
    <w:rPr>
      <w:rFonts w:cs="Times New Roman"/>
      <w:color w:val="106BBE"/>
    </w:rPr>
  </w:style>
  <w:style w:type="paragraph" w:customStyle="1" w:styleId="affff9">
    <w:name w:val="Заголовок для информации об изменениях"/>
    <w:basedOn w:val="1"/>
    <w:next w:val="a1"/>
    <w:uiPriority w:val="99"/>
    <w:rsid w:val="00917B45"/>
    <w:pPr>
      <w:keepNext w:val="0"/>
      <w:keepLines w:val="0"/>
      <w:autoSpaceDE w:val="0"/>
      <w:autoSpaceDN w:val="0"/>
      <w:adjustRightInd w:val="0"/>
      <w:spacing w:before="0" w:after="108" w:line="240" w:lineRule="auto"/>
      <w:ind w:left="0" w:right="0" w:firstLine="0"/>
      <w:outlineLvl w:val="9"/>
    </w:pPr>
    <w:rPr>
      <w:rFonts w:ascii="Arial" w:hAnsi="Arial" w:cs="Arial"/>
      <w:b w:val="0"/>
      <w:color w:val="26282F"/>
      <w:sz w:val="18"/>
      <w:szCs w:val="18"/>
      <w:shd w:val="clear" w:color="auto" w:fill="FFFFFF"/>
    </w:rPr>
  </w:style>
  <w:style w:type="character" w:customStyle="1" w:styleId="70">
    <w:name w:val="Заголовок 7 Знак"/>
    <w:basedOn w:val="a2"/>
    <w:link w:val="7"/>
    <w:rsid w:val="005E78D9"/>
    <w:rPr>
      <w:rFonts w:ascii="PetersburgCTT" w:eastAsia="Calibri" w:hAnsi="PetersburgCTT" w:cs="Times New Roman"/>
      <w:szCs w:val="24"/>
      <w:lang w:val="x-none"/>
    </w:rPr>
  </w:style>
  <w:style w:type="character" w:customStyle="1" w:styleId="HTML">
    <w:name w:val="Стандартный HTML Знак"/>
    <w:link w:val="HTML0"/>
    <w:locked/>
    <w:rsid w:val="005E78D9"/>
    <w:rPr>
      <w:rFonts w:ascii="Courier New" w:hAnsi="Courier New" w:cs="Courier New"/>
      <w:lang w:val="x-none" w:eastAsia="x-none"/>
    </w:rPr>
  </w:style>
  <w:style w:type="paragraph" w:styleId="HTML0">
    <w:name w:val="HTML Preformatted"/>
    <w:basedOn w:val="a1"/>
    <w:link w:val="HTML"/>
    <w:rsid w:val="005E7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2"/>
      <w:szCs w:val="22"/>
      <w:lang w:val="x-none" w:eastAsia="x-none"/>
    </w:rPr>
  </w:style>
  <w:style w:type="character" w:customStyle="1" w:styleId="HTML1">
    <w:name w:val="Стандартный HTML Знак1"/>
    <w:basedOn w:val="a2"/>
    <w:uiPriority w:val="99"/>
    <w:semiHidden/>
    <w:rsid w:val="005E78D9"/>
    <w:rPr>
      <w:rFonts w:ascii="Consolas" w:eastAsia="Times New Roman" w:hAnsi="Consolas" w:cs="Consolas"/>
      <w:sz w:val="20"/>
      <w:szCs w:val="20"/>
      <w:lang w:eastAsia="zh-CN"/>
    </w:rPr>
  </w:style>
  <w:style w:type="character" w:customStyle="1" w:styleId="1f4">
    <w:name w:val="Основной текст Знак1"/>
    <w:aliases w:val="Основной текст1 Знак1,Основной текст Знак Знак Знак1,bt Знак1"/>
    <w:locked/>
    <w:rsid w:val="005E78D9"/>
    <w:rPr>
      <w:b/>
      <w:sz w:val="40"/>
      <w:u w:val="single"/>
      <w:lang w:val="x-none" w:eastAsia="x-none" w:bidi="ar-SA"/>
    </w:rPr>
  </w:style>
  <w:style w:type="character" w:customStyle="1" w:styleId="affffa">
    <w:name w:val="Схема документа Знак"/>
    <w:link w:val="affffb"/>
    <w:uiPriority w:val="99"/>
    <w:locked/>
    <w:rsid w:val="005E78D9"/>
    <w:rPr>
      <w:rFonts w:ascii="Tahoma" w:hAnsi="Tahoma" w:cs="Tahoma"/>
      <w:sz w:val="16"/>
      <w:szCs w:val="16"/>
      <w:lang w:val="x-none" w:eastAsia="x-none"/>
    </w:rPr>
  </w:style>
  <w:style w:type="paragraph" w:styleId="affffb">
    <w:name w:val="Document Map"/>
    <w:basedOn w:val="a1"/>
    <w:link w:val="affffa"/>
    <w:uiPriority w:val="99"/>
    <w:rsid w:val="005E78D9"/>
    <w:pPr>
      <w:suppressAutoHyphens w:val="0"/>
    </w:pPr>
    <w:rPr>
      <w:rFonts w:ascii="Tahoma" w:eastAsiaTheme="minorHAnsi" w:hAnsi="Tahoma" w:cs="Tahoma"/>
      <w:sz w:val="16"/>
      <w:szCs w:val="16"/>
      <w:lang w:val="x-none" w:eastAsia="x-none"/>
    </w:rPr>
  </w:style>
  <w:style w:type="character" w:customStyle="1" w:styleId="1f5">
    <w:name w:val="Схема документа Знак1"/>
    <w:basedOn w:val="a2"/>
    <w:uiPriority w:val="99"/>
    <w:semiHidden/>
    <w:rsid w:val="005E78D9"/>
    <w:rPr>
      <w:rFonts w:ascii="Segoe UI" w:eastAsia="Times New Roman" w:hAnsi="Segoe UI" w:cs="Segoe UI"/>
      <w:sz w:val="16"/>
      <w:szCs w:val="16"/>
      <w:lang w:eastAsia="zh-CN"/>
    </w:rPr>
  </w:style>
  <w:style w:type="character" w:customStyle="1" w:styleId="affffc">
    <w:name w:val="Текст Знак"/>
    <w:link w:val="affffd"/>
    <w:locked/>
    <w:rsid w:val="005E78D9"/>
    <w:rPr>
      <w:rFonts w:ascii="Courier New" w:hAnsi="Courier New" w:cs="Courier New"/>
      <w:lang w:val="x-none" w:eastAsia="x-none"/>
    </w:rPr>
  </w:style>
  <w:style w:type="paragraph" w:styleId="affffd">
    <w:name w:val="Plain Text"/>
    <w:basedOn w:val="a1"/>
    <w:link w:val="affffc"/>
    <w:rsid w:val="005E78D9"/>
    <w:pPr>
      <w:suppressAutoHyphens w:val="0"/>
    </w:pPr>
    <w:rPr>
      <w:rFonts w:ascii="Courier New" w:eastAsiaTheme="minorHAnsi" w:hAnsi="Courier New" w:cs="Courier New"/>
      <w:sz w:val="22"/>
      <w:szCs w:val="22"/>
      <w:lang w:val="x-none" w:eastAsia="x-none"/>
    </w:rPr>
  </w:style>
  <w:style w:type="character" w:customStyle="1" w:styleId="1f6">
    <w:name w:val="Текст Знак1"/>
    <w:basedOn w:val="a2"/>
    <w:uiPriority w:val="99"/>
    <w:semiHidden/>
    <w:rsid w:val="005E78D9"/>
    <w:rPr>
      <w:rFonts w:ascii="Consolas" w:eastAsia="Times New Roman" w:hAnsi="Consolas" w:cs="Consolas"/>
      <w:sz w:val="21"/>
      <w:szCs w:val="21"/>
      <w:lang w:eastAsia="zh-CN"/>
    </w:rPr>
  </w:style>
  <w:style w:type="character" w:customStyle="1" w:styleId="1f7">
    <w:name w:val="1 Заголовок Знак"/>
    <w:link w:val="1f8"/>
    <w:locked/>
    <w:rsid w:val="005E78D9"/>
    <w:rPr>
      <w:b/>
      <w:bCs/>
      <w:caps/>
      <w:kern w:val="24"/>
      <w:sz w:val="28"/>
      <w:szCs w:val="32"/>
      <w:lang w:val="en-US" w:eastAsia="x-none"/>
    </w:rPr>
  </w:style>
  <w:style w:type="paragraph" w:customStyle="1" w:styleId="1f8">
    <w:name w:val="1 Заголовок"/>
    <w:basedOn w:val="1"/>
    <w:link w:val="1f7"/>
    <w:rsid w:val="005E78D9"/>
    <w:pPr>
      <w:keepLines w:val="0"/>
      <w:pageBreakBefore/>
      <w:suppressAutoHyphens/>
      <w:spacing w:before="0" w:after="240" w:line="288" w:lineRule="auto"/>
      <w:ind w:left="284" w:right="0" w:firstLine="0"/>
    </w:pPr>
    <w:rPr>
      <w:rFonts w:asciiTheme="minorHAnsi" w:eastAsiaTheme="minorHAnsi" w:hAnsiTheme="minorHAnsi" w:cstheme="minorBidi"/>
      <w:bCs/>
      <w:caps/>
      <w:color w:val="auto"/>
      <w:kern w:val="24"/>
      <w:szCs w:val="32"/>
      <w:lang w:val="en-US" w:eastAsia="x-none"/>
    </w:rPr>
  </w:style>
  <w:style w:type="paragraph" w:customStyle="1" w:styleId="2f0">
    <w:name w:val="Обычный2"/>
    <w:qFormat/>
    <w:rsid w:val="005E78D9"/>
    <w:pPr>
      <w:widowControl w:val="0"/>
      <w:snapToGrid w:val="0"/>
      <w:spacing w:after="0"/>
      <w:ind w:firstLine="580"/>
      <w:jc w:val="both"/>
    </w:pPr>
    <w:rPr>
      <w:rFonts w:ascii="Times New Roman" w:eastAsia="Times New Roman" w:hAnsi="Times New Roman" w:cs="Times New Roman"/>
      <w:sz w:val="28"/>
      <w:szCs w:val="20"/>
      <w:lang w:eastAsia="ru-RU"/>
    </w:rPr>
  </w:style>
  <w:style w:type="character" w:customStyle="1" w:styleId="affffe">
    <w:name w:val="Стандарт Знак"/>
    <w:link w:val="afffff"/>
    <w:locked/>
    <w:rsid w:val="005E78D9"/>
    <w:rPr>
      <w:rFonts w:ascii="Calibri" w:eastAsia="Calibri" w:hAnsi="Calibri"/>
      <w:sz w:val="28"/>
      <w:szCs w:val="28"/>
      <w:lang w:val="x-none"/>
    </w:rPr>
  </w:style>
  <w:style w:type="paragraph" w:customStyle="1" w:styleId="afffff">
    <w:name w:val="Стандарт"/>
    <w:basedOn w:val="a1"/>
    <w:link w:val="affffe"/>
    <w:rsid w:val="005E78D9"/>
    <w:pPr>
      <w:suppressAutoHyphens w:val="0"/>
      <w:spacing w:line="360" w:lineRule="auto"/>
    </w:pPr>
    <w:rPr>
      <w:rFonts w:ascii="Calibri" w:eastAsia="Calibri" w:hAnsi="Calibri" w:cstheme="minorBidi"/>
      <w:szCs w:val="28"/>
      <w:lang w:val="x-none" w:eastAsia="en-US"/>
    </w:rPr>
  </w:style>
  <w:style w:type="character" w:customStyle="1" w:styleId="PointChar">
    <w:name w:val="Point Char"/>
    <w:link w:val="Point"/>
    <w:locked/>
    <w:rsid w:val="005E78D9"/>
    <w:rPr>
      <w:rFonts w:ascii="Calibri" w:eastAsia="Calibri" w:hAnsi="Calibri"/>
      <w:sz w:val="24"/>
      <w:szCs w:val="24"/>
      <w:lang w:eastAsia="ru-RU"/>
    </w:rPr>
  </w:style>
  <w:style w:type="paragraph" w:customStyle="1" w:styleId="Point">
    <w:name w:val="Point"/>
    <w:basedOn w:val="a1"/>
    <w:link w:val="PointChar"/>
    <w:rsid w:val="005E78D9"/>
    <w:pPr>
      <w:suppressAutoHyphens w:val="0"/>
      <w:spacing w:before="120" w:line="288" w:lineRule="auto"/>
      <w:ind w:firstLine="720"/>
      <w:jc w:val="both"/>
    </w:pPr>
    <w:rPr>
      <w:rFonts w:ascii="Calibri" w:eastAsia="Calibri" w:hAnsi="Calibri" w:cstheme="minorBidi"/>
      <w:sz w:val="24"/>
      <w:szCs w:val="24"/>
      <w:lang w:eastAsia="ru-RU"/>
    </w:rPr>
  </w:style>
  <w:style w:type="paragraph" w:customStyle="1" w:styleId="a0">
    <w:name w:val="Скобки буквы"/>
    <w:basedOn w:val="a1"/>
    <w:rsid w:val="005E78D9"/>
    <w:pPr>
      <w:numPr>
        <w:numId w:val="3"/>
      </w:numPr>
      <w:tabs>
        <w:tab w:val="num" w:pos="360"/>
      </w:tabs>
      <w:suppressAutoHyphens w:val="0"/>
    </w:pPr>
    <w:rPr>
      <w:sz w:val="20"/>
      <w:lang w:eastAsia="en-US"/>
    </w:rPr>
  </w:style>
  <w:style w:type="paragraph" w:customStyle="1" w:styleId="a">
    <w:name w:val="Заголовок текста"/>
    <w:rsid w:val="005E78D9"/>
    <w:pPr>
      <w:numPr>
        <w:numId w:val="2"/>
      </w:numPr>
      <w:spacing w:after="240" w:line="240" w:lineRule="auto"/>
      <w:ind w:firstLine="0"/>
      <w:jc w:val="center"/>
    </w:pPr>
    <w:rPr>
      <w:rFonts w:ascii="Times New Roman" w:eastAsia="Times New Roman" w:hAnsi="Times New Roman" w:cs="Times New Roman"/>
      <w:b/>
      <w:noProof/>
      <w:sz w:val="27"/>
      <w:szCs w:val="20"/>
      <w:lang w:eastAsia="ru-RU"/>
    </w:rPr>
  </w:style>
  <w:style w:type="character" w:customStyle="1" w:styleId="FontStyle11">
    <w:name w:val="Font Style11"/>
    <w:rsid w:val="005E78D9"/>
    <w:rPr>
      <w:rFonts w:ascii="Times New Roman" w:hAnsi="Times New Roman" w:cs="Times New Roman"/>
      <w:b/>
      <w:bCs/>
      <w:sz w:val="26"/>
      <w:szCs w:val="26"/>
    </w:rPr>
  </w:style>
  <w:style w:type="paragraph" w:customStyle="1" w:styleId="s1">
    <w:name w:val="s_1"/>
    <w:basedOn w:val="a1"/>
    <w:rsid w:val="005E78D9"/>
    <w:pPr>
      <w:suppressAutoHyphens w:val="0"/>
      <w:spacing w:before="100" w:beforeAutospacing="1" w:after="100" w:afterAutospacing="1"/>
    </w:pPr>
    <w:rPr>
      <w:sz w:val="24"/>
      <w:szCs w:val="24"/>
      <w:lang w:eastAsia="ru-RU"/>
    </w:rPr>
  </w:style>
  <w:style w:type="paragraph" w:customStyle="1" w:styleId="font5">
    <w:name w:val="font5"/>
    <w:basedOn w:val="a1"/>
    <w:rsid w:val="00A85A85"/>
    <w:pPr>
      <w:suppressAutoHyphens w:val="0"/>
      <w:spacing w:before="100" w:beforeAutospacing="1" w:after="100" w:afterAutospacing="1"/>
    </w:pPr>
    <w:rPr>
      <w:sz w:val="18"/>
      <w:szCs w:val="18"/>
      <w:lang w:eastAsia="ru-RU"/>
    </w:rPr>
  </w:style>
  <w:style w:type="paragraph" w:customStyle="1" w:styleId="xl122">
    <w:name w:val="xl122"/>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23">
    <w:name w:val="xl123"/>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18"/>
      <w:szCs w:val="18"/>
      <w:lang w:eastAsia="ru-RU"/>
    </w:rPr>
  </w:style>
  <w:style w:type="paragraph" w:customStyle="1" w:styleId="xl124">
    <w:name w:val="xl124"/>
    <w:basedOn w:val="a1"/>
    <w:rsid w:val="00A85A85"/>
    <w:pPr>
      <w:pBdr>
        <w:top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5">
    <w:name w:val="xl125"/>
    <w:basedOn w:val="a1"/>
    <w:rsid w:val="00A85A85"/>
    <w:pPr>
      <w:pBdr>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6">
    <w:name w:val="xl126"/>
    <w:basedOn w:val="a1"/>
    <w:rsid w:val="00A85A85"/>
    <w:pPr>
      <w:pBdr>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27">
    <w:name w:val="xl127"/>
    <w:basedOn w:val="a1"/>
    <w:rsid w:val="00A85A85"/>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8">
    <w:name w:val="xl128"/>
    <w:basedOn w:val="a1"/>
    <w:rsid w:val="00A85A85"/>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129">
    <w:name w:val="xl129"/>
    <w:basedOn w:val="a1"/>
    <w:rsid w:val="00A85A8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font6">
    <w:name w:val="font6"/>
    <w:basedOn w:val="a1"/>
    <w:rsid w:val="00DA4A0A"/>
    <w:pPr>
      <w:suppressAutoHyphens w:val="0"/>
      <w:spacing w:before="100" w:beforeAutospacing="1" w:after="100" w:afterAutospacing="1"/>
    </w:pPr>
    <w:rPr>
      <w:b/>
      <w:bCs/>
      <w:sz w:val="18"/>
      <w:szCs w:val="18"/>
      <w:lang w:eastAsia="ru-RU"/>
    </w:rPr>
  </w:style>
  <w:style w:type="paragraph" w:styleId="afffff0">
    <w:name w:val="Revision"/>
    <w:hidden/>
    <w:uiPriority w:val="99"/>
    <w:semiHidden/>
    <w:rsid w:val="00D642E5"/>
    <w:pPr>
      <w:spacing w:after="0" w:line="240" w:lineRule="auto"/>
    </w:pPr>
    <w:rPr>
      <w:rFonts w:ascii="Calibri" w:eastAsia="Calibri" w:hAnsi="Calibri" w:cs="Calibri"/>
    </w:rPr>
  </w:style>
  <w:style w:type="paragraph" w:customStyle="1" w:styleId="xl130">
    <w:name w:val="xl130"/>
    <w:basedOn w:val="a1"/>
    <w:rsid w:val="00252D56"/>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31">
    <w:name w:val="xl131"/>
    <w:basedOn w:val="a1"/>
    <w:rsid w:val="00252D56"/>
    <w:pPr>
      <w:pBdr>
        <w:top w:val="single" w:sz="8"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2">
    <w:name w:val="xl132"/>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33">
    <w:name w:val="xl133"/>
    <w:basedOn w:val="a1"/>
    <w:rsid w:val="00252D5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4">
    <w:name w:val="xl134"/>
    <w:basedOn w:val="a1"/>
    <w:rsid w:val="00252D56"/>
    <w:pPr>
      <w:pBdr>
        <w:top w:val="single" w:sz="4" w:space="0" w:color="auto"/>
        <w:left w:val="single" w:sz="4" w:space="0" w:color="auto"/>
        <w:bottom w:val="single" w:sz="4" w:space="0" w:color="auto"/>
        <w:right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35">
    <w:name w:val="xl135"/>
    <w:basedOn w:val="a1"/>
    <w:rsid w:val="00252D56"/>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eastAsia="ru-RU"/>
    </w:rPr>
  </w:style>
  <w:style w:type="character" w:customStyle="1" w:styleId="WW8Num3z1">
    <w:name w:val="WW8Num3z1"/>
    <w:rsid w:val="00127CD5"/>
  </w:style>
  <w:style w:type="character" w:customStyle="1" w:styleId="WW8Num3z2">
    <w:name w:val="WW8Num3z2"/>
    <w:rsid w:val="00127CD5"/>
  </w:style>
  <w:style w:type="character" w:customStyle="1" w:styleId="WW8Num3z3">
    <w:name w:val="WW8Num3z3"/>
    <w:rsid w:val="00127CD5"/>
  </w:style>
  <w:style w:type="character" w:customStyle="1" w:styleId="WW8Num3z4">
    <w:name w:val="WW8Num3z4"/>
    <w:rsid w:val="00127CD5"/>
  </w:style>
  <w:style w:type="character" w:customStyle="1" w:styleId="WW8Num3z5">
    <w:name w:val="WW8Num3z5"/>
    <w:rsid w:val="00127CD5"/>
  </w:style>
  <w:style w:type="character" w:customStyle="1" w:styleId="WW8Num3z6">
    <w:name w:val="WW8Num3z6"/>
    <w:rsid w:val="00127CD5"/>
  </w:style>
  <w:style w:type="character" w:customStyle="1" w:styleId="WW8Num3z7">
    <w:name w:val="WW8Num3z7"/>
    <w:rsid w:val="00127CD5"/>
  </w:style>
  <w:style w:type="character" w:customStyle="1" w:styleId="WW8Num3z8">
    <w:name w:val="WW8Num3z8"/>
    <w:rsid w:val="00127CD5"/>
  </w:style>
  <w:style w:type="character" w:customStyle="1" w:styleId="WW8Num4z0">
    <w:name w:val="WW8Num4z0"/>
    <w:rsid w:val="00127CD5"/>
    <w:rPr>
      <w:rFonts w:cs="Times New Roman" w:hint="default"/>
    </w:rPr>
  </w:style>
  <w:style w:type="character" w:customStyle="1" w:styleId="WW8Num4z1">
    <w:name w:val="WW8Num4z1"/>
    <w:rsid w:val="00127CD5"/>
    <w:rPr>
      <w:rFonts w:cs="Times New Roman"/>
    </w:rPr>
  </w:style>
  <w:style w:type="character" w:customStyle="1" w:styleId="WW8Num5z0">
    <w:name w:val="WW8Num5z0"/>
    <w:rsid w:val="00127CD5"/>
    <w:rPr>
      <w:rFonts w:hint="default"/>
    </w:rPr>
  </w:style>
  <w:style w:type="character" w:customStyle="1" w:styleId="WW8Num5z1">
    <w:name w:val="WW8Num5z1"/>
    <w:rsid w:val="00127CD5"/>
  </w:style>
  <w:style w:type="character" w:customStyle="1" w:styleId="WW8Num5z2">
    <w:name w:val="WW8Num5z2"/>
    <w:rsid w:val="00127CD5"/>
  </w:style>
  <w:style w:type="character" w:customStyle="1" w:styleId="WW8Num5z3">
    <w:name w:val="WW8Num5z3"/>
    <w:rsid w:val="00127CD5"/>
  </w:style>
  <w:style w:type="character" w:customStyle="1" w:styleId="WW8Num5z4">
    <w:name w:val="WW8Num5z4"/>
    <w:rsid w:val="00127CD5"/>
  </w:style>
  <w:style w:type="character" w:customStyle="1" w:styleId="WW8Num5z5">
    <w:name w:val="WW8Num5z5"/>
    <w:rsid w:val="00127CD5"/>
  </w:style>
  <w:style w:type="character" w:customStyle="1" w:styleId="WW8Num5z6">
    <w:name w:val="WW8Num5z6"/>
    <w:rsid w:val="00127CD5"/>
  </w:style>
  <w:style w:type="character" w:customStyle="1" w:styleId="WW8Num5z7">
    <w:name w:val="WW8Num5z7"/>
    <w:rsid w:val="00127CD5"/>
  </w:style>
  <w:style w:type="character" w:customStyle="1" w:styleId="WW8Num5z8">
    <w:name w:val="WW8Num5z8"/>
    <w:rsid w:val="00127CD5"/>
  </w:style>
  <w:style w:type="character" w:customStyle="1" w:styleId="WW8Num6z0">
    <w:name w:val="WW8Num6z0"/>
    <w:rsid w:val="00127CD5"/>
    <w:rPr>
      <w:rFonts w:hint="default"/>
      <w:sz w:val="24"/>
    </w:rPr>
  </w:style>
  <w:style w:type="character" w:customStyle="1" w:styleId="WW8Num6z1">
    <w:name w:val="WW8Num6z1"/>
    <w:rsid w:val="00127CD5"/>
  </w:style>
  <w:style w:type="character" w:customStyle="1" w:styleId="WW8Num6z2">
    <w:name w:val="WW8Num6z2"/>
    <w:rsid w:val="00127CD5"/>
  </w:style>
  <w:style w:type="character" w:customStyle="1" w:styleId="WW8Num6z3">
    <w:name w:val="WW8Num6z3"/>
    <w:rsid w:val="00127CD5"/>
  </w:style>
  <w:style w:type="character" w:customStyle="1" w:styleId="WW8Num6z4">
    <w:name w:val="WW8Num6z4"/>
    <w:rsid w:val="00127CD5"/>
  </w:style>
  <w:style w:type="character" w:customStyle="1" w:styleId="WW8Num6z5">
    <w:name w:val="WW8Num6z5"/>
    <w:rsid w:val="00127CD5"/>
  </w:style>
  <w:style w:type="character" w:customStyle="1" w:styleId="WW8Num6z6">
    <w:name w:val="WW8Num6z6"/>
    <w:rsid w:val="00127CD5"/>
  </w:style>
  <w:style w:type="character" w:customStyle="1" w:styleId="WW8Num6z7">
    <w:name w:val="WW8Num6z7"/>
    <w:rsid w:val="00127CD5"/>
  </w:style>
  <w:style w:type="character" w:customStyle="1" w:styleId="WW8Num6z8">
    <w:name w:val="WW8Num6z8"/>
    <w:rsid w:val="00127CD5"/>
  </w:style>
  <w:style w:type="character" w:customStyle="1" w:styleId="WW8Num7z0">
    <w:name w:val="WW8Num7z0"/>
    <w:rsid w:val="00127CD5"/>
  </w:style>
  <w:style w:type="character" w:customStyle="1" w:styleId="WW8Num7z1">
    <w:name w:val="WW8Num7z1"/>
    <w:rsid w:val="00127CD5"/>
  </w:style>
  <w:style w:type="character" w:customStyle="1" w:styleId="WW8Num7z2">
    <w:name w:val="WW8Num7z2"/>
    <w:rsid w:val="00127CD5"/>
  </w:style>
  <w:style w:type="character" w:customStyle="1" w:styleId="WW8Num7z3">
    <w:name w:val="WW8Num7z3"/>
    <w:rsid w:val="00127CD5"/>
  </w:style>
  <w:style w:type="character" w:customStyle="1" w:styleId="WW8Num7z4">
    <w:name w:val="WW8Num7z4"/>
    <w:rsid w:val="00127CD5"/>
  </w:style>
  <w:style w:type="character" w:customStyle="1" w:styleId="WW8Num7z5">
    <w:name w:val="WW8Num7z5"/>
    <w:rsid w:val="00127CD5"/>
  </w:style>
  <w:style w:type="character" w:customStyle="1" w:styleId="WW8Num7z6">
    <w:name w:val="WW8Num7z6"/>
    <w:rsid w:val="00127CD5"/>
  </w:style>
  <w:style w:type="character" w:customStyle="1" w:styleId="WW8Num7z7">
    <w:name w:val="WW8Num7z7"/>
    <w:rsid w:val="00127CD5"/>
  </w:style>
  <w:style w:type="character" w:customStyle="1" w:styleId="WW8Num7z8">
    <w:name w:val="WW8Num7z8"/>
    <w:rsid w:val="00127CD5"/>
  </w:style>
  <w:style w:type="character" w:customStyle="1" w:styleId="WW8Num8z0">
    <w:name w:val="WW8Num8z0"/>
    <w:rsid w:val="00127CD5"/>
    <w:rPr>
      <w:rFonts w:hint="default"/>
    </w:rPr>
  </w:style>
  <w:style w:type="character" w:customStyle="1" w:styleId="WW8Num8z1">
    <w:name w:val="WW8Num8z1"/>
    <w:rsid w:val="00127CD5"/>
  </w:style>
  <w:style w:type="character" w:customStyle="1" w:styleId="WW8Num8z2">
    <w:name w:val="WW8Num8z2"/>
    <w:rsid w:val="00127CD5"/>
  </w:style>
  <w:style w:type="character" w:customStyle="1" w:styleId="WW8Num8z3">
    <w:name w:val="WW8Num8z3"/>
    <w:rsid w:val="00127CD5"/>
  </w:style>
  <w:style w:type="character" w:customStyle="1" w:styleId="WW8Num8z4">
    <w:name w:val="WW8Num8z4"/>
    <w:rsid w:val="00127CD5"/>
  </w:style>
  <w:style w:type="character" w:customStyle="1" w:styleId="WW8Num8z5">
    <w:name w:val="WW8Num8z5"/>
    <w:rsid w:val="00127CD5"/>
  </w:style>
  <w:style w:type="character" w:customStyle="1" w:styleId="WW8Num8z6">
    <w:name w:val="WW8Num8z6"/>
    <w:rsid w:val="00127CD5"/>
  </w:style>
  <w:style w:type="character" w:customStyle="1" w:styleId="WW8Num8z7">
    <w:name w:val="WW8Num8z7"/>
    <w:rsid w:val="00127CD5"/>
  </w:style>
  <w:style w:type="character" w:customStyle="1" w:styleId="WW8Num8z8">
    <w:name w:val="WW8Num8z8"/>
    <w:rsid w:val="00127CD5"/>
  </w:style>
  <w:style w:type="character" w:customStyle="1" w:styleId="WW8Num9z0">
    <w:name w:val="WW8Num9z0"/>
    <w:rsid w:val="00127CD5"/>
  </w:style>
  <w:style w:type="character" w:customStyle="1" w:styleId="WW8Num9z1">
    <w:name w:val="WW8Num9z1"/>
    <w:rsid w:val="00127CD5"/>
  </w:style>
  <w:style w:type="character" w:customStyle="1" w:styleId="WW8Num9z2">
    <w:name w:val="WW8Num9z2"/>
    <w:rsid w:val="00127CD5"/>
  </w:style>
  <w:style w:type="character" w:customStyle="1" w:styleId="WW8Num9z3">
    <w:name w:val="WW8Num9z3"/>
    <w:rsid w:val="00127CD5"/>
  </w:style>
  <w:style w:type="character" w:customStyle="1" w:styleId="WW8Num9z4">
    <w:name w:val="WW8Num9z4"/>
    <w:rsid w:val="00127CD5"/>
  </w:style>
  <w:style w:type="character" w:customStyle="1" w:styleId="WW8Num9z5">
    <w:name w:val="WW8Num9z5"/>
    <w:rsid w:val="00127CD5"/>
  </w:style>
  <w:style w:type="character" w:customStyle="1" w:styleId="WW8Num9z6">
    <w:name w:val="WW8Num9z6"/>
    <w:rsid w:val="00127CD5"/>
  </w:style>
  <w:style w:type="character" w:customStyle="1" w:styleId="WW8Num9z7">
    <w:name w:val="WW8Num9z7"/>
    <w:rsid w:val="00127CD5"/>
  </w:style>
  <w:style w:type="character" w:customStyle="1" w:styleId="WW8Num9z8">
    <w:name w:val="WW8Num9z8"/>
    <w:rsid w:val="00127CD5"/>
  </w:style>
  <w:style w:type="character" w:customStyle="1" w:styleId="WW8Num10z0">
    <w:name w:val="WW8Num10z0"/>
    <w:rsid w:val="00127CD5"/>
  </w:style>
  <w:style w:type="character" w:customStyle="1" w:styleId="WW8Num10z1">
    <w:name w:val="WW8Num10z1"/>
    <w:rsid w:val="00127CD5"/>
  </w:style>
  <w:style w:type="character" w:customStyle="1" w:styleId="WW8Num10z2">
    <w:name w:val="WW8Num10z2"/>
    <w:rsid w:val="00127CD5"/>
  </w:style>
  <w:style w:type="character" w:customStyle="1" w:styleId="WW8Num10z3">
    <w:name w:val="WW8Num10z3"/>
    <w:rsid w:val="00127CD5"/>
  </w:style>
  <w:style w:type="character" w:customStyle="1" w:styleId="WW8Num10z4">
    <w:name w:val="WW8Num10z4"/>
    <w:rsid w:val="00127CD5"/>
  </w:style>
  <w:style w:type="character" w:customStyle="1" w:styleId="WW8Num10z5">
    <w:name w:val="WW8Num10z5"/>
    <w:rsid w:val="00127CD5"/>
  </w:style>
  <w:style w:type="character" w:customStyle="1" w:styleId="WW8Num10z6">
    <w:name w:val="WW8Num10z6"/>
    <w:rsid w:val="00127CD5"/>
  </w:style>
  <w:style w:type="character" w:customStyle="1" w:styleId="WW8Num10z7">
    <w:name w:val="WW8Num10z7"/>
    <w:rsid w:val="00127CD5"/>
  </w:style>
  <w:style w:type="character" w:customStyle="1" w:styleId="WW8Num10z8">
    <w:name w:val="WW8Num10z8"/>
    <w:rsid w:val="00127CD5"/>
  </w:style>
  <w:style w:type="character" w:customStyle="1" w:styleId="WW8Num11z0">
    <w:name w:val="WW8Num11z0"/>
    <w:rsid w:val="00127CD5"/>
  </w:style>
  <w:style w:type="character" w:customStyle="1" w:styleId="WW8Num11z1">
    <w:name w:val="WW8Num11z1"/>
    <w:rsid w:val="00127CD5"/>
  </w:style>
  <w:style w:type="character" w:customStyle="1" w:styleId="WW8Num11z2">
    <w:name w:val="WW8Num11z2"/>
    <w:rsid w:val="00127CD5"/>
  </w:style>
  <w:style w:type="character" w:customStyle="1" w:styleId="WW8Num11z3">
    <w:name w:val="WW8Num11z3"/>
    <w:rsid w:val="00127CD5"/>
  </w:style>
  <w:style w:type="character" w:customStyle="1" w:styleId="WW8Num11z4">
    <w:name w:val="WW8Num11z4"/>
    <w:rsid w:val="00127CD5"/>
  </w:style>
  <w:style w:type="character" w:customStyle="1" w:styleId="WW8Num11z5">
    <w:name w:val="WW8Num11z5"/>
    <w:rsid w:val="00127CD5"/>
  </w:style>
  <w:style w:type="character" w:customStyle="1" w:styleId="WW8Num11z6">
    <w:name w:val="WW8Num11z6"/>
    <w:rsid w:val="00127CD5"/>
  </w:style>
  <w:style w:type="character" w:customStyle="1" w:styleId="WW8Num11z7">
    <w:name w:val="WW8Num11z7"/>
    <w:rsid w:val="00127CD5"/>
  </w:style>
  <w:style w:type="character" w:customStyle="1" w:styleId="WW8Num11z8">
    <w:name w:val="WW8Num11z8"/>
    <w:rsid w:val="00127CD5"/>
  </w:style>
  <w:style w:type="character" w:customStyle="1" w:styleId="WW8Num12z0">
    <w:name w:val="WW8Num12z0"/>
    <w:rsid w:val="00127CD5"/>
    <w:rPr>
      <w:rFonts w:ascii="Calibri" w:hAnsi="Calibri" w:cs="Calibri" w:hint="default"/>
      <w:sz w:val="22"/>
    </w:rPr>
  </w:style>
  <w:style w:type="character" w:customStyle="1" w:styleId="WW8Num12z1">
    <w:name w:val="WW8Num12z1"/>
    <w:rsid w:val="00127CD5"/>
  </w:style>
  <w:style w:type="character" w:customStyle="1" w:styleId="WW8Num12z2">
    <w:name w:val="WW8Num12z2"/>
    <w:rsid w:val="00127CD5"/>
  </w:style>
  <w:style w:type="character" w:customStyle="1" w:styleId="WW8Num12z3">
    <w:name w:val="WW8Num12z3"/>
    <w:rsid w:val="00127CD5"/>
  </w:style>
  <w:style w:type="character" w:customStyle="1" w:styleId="WW8Num12z4">
    <w:name w:val="WW8Num12z4"/>
    <w:rsid w:val="00127CD5"/>
  </w:style>
  <w:style w:type="character" w:customStyle="1" w:styleId="WW8Num12z5">
    <w:name w:val="WW8Num12z5"/>
    <w:rsid w:val="00127CD5"/>
  </w:style>
  <w:style w:type="character" w:customStyle="1" w:styleId="WW8Num12z6">
    <w:name w:val="WW8Num12z6"/>
    <w:rsid w:val="00127CD5"/>
  </w:style>
  <w:style w:type="character" w:customStyle="1" w:styleId="WW8Num12z7">
    <w:name w:val="WW8Num12z7"/>
    <w:rsid w:val="00127CD5"/>
  </w:style>
  <w:style w:type="character" w:customStyle="1" w:styleId="WW8Num12z8">
    <w:name w:val="WW8Num12z8"/>
    <w:rsid w:val="00127CD5"/>
  </w:style>
  <w:style w:type="character" w:customStyle="1" w:styleId="WW8Num14z0">
    <w:name w:val="WW8Num14z0"/>
    <w:rsid w:val="00127CD5"/>
  </w:style>
  <w:style w:type="character" w:customStyle="1" w:styleId="WW8Num14z1">
    <w:name w:val="WW8Num14z1"/>
    <w:rsid w:val="00127CD5"/>
  </w:style>
  <w:style w:type="character" w:customStyle="1" w:styleId="WW8Num14z2">
    <w:name w:val="WW8Num14z2"/>
    <w:rsid w:val="00127CD5"/>
  </w:style>
  <w:style w:type="character" w:customStyle="1" w:styleId="WW8Num14z3">
    <w:name w:val="WW8Num14z3"/>
    <w:rsid w:val="00127CD5"/>
  </w:style>
  <w:style w:type="character" w:customStyle="1" w:styleId="WW8Num14z4">
    <w:name w:val="WW8Num14z4"/>
    <w:rsid w:val="00127CD5"/>
  </w:style>
  <w:style w:type="character" w:customStyle="1" w:styleId="WW8Num14z5">
    <w:name w:val="WW8Num14z5"/>
    <w:rsid w:val="00127CD5"/>
  </w:style>
  <w:style w:type="character" w:customStyle="1" w:styleId="WW8Num14z6">
    <w:name w:val="WW8Num14z6"/>
    <w:rsid w:val="00127CD5"/>
  </w:style>
  <w:style w:type="character" w:customStyle="1" w:styleId="WW8Num14z7">
    <w:name w:val="WW8Num14z7"/>
    <w:rsid w:val="00127CD5"/>
  </w:style>
  <w:style w:type="character" w:customStyle="1" w:styleId="WW8Num14z8">
    <w:name w:val="WW8Num14z8"/>
    <w:rsid w:val="00127CD5"/>
  </w:style>
  <w:style w:type="character" w:customStyle="1" w:styleId="WW8Num15z0">
    <w:name w:val="WW8Num15z0"/>
    <w:rsid w:val="00127CD5"/>
    <w:rPr>
      <w:rFonts w:cs="Times New Roman"/>
    </w:rPr>
  </w:style>
  <w:style w:type="character" w:customStyle="1" w:styleId="WW8Num16z0">
    <w:name w:val="WW8Num16z0"/>
    <w:rsid w:val="00127CD5"/>
    <w:rPr>
      <w:rFonts w:hint="default"/>
    </w:rPr>
  </w:style>
  <w:style w:type="character" w:customStyle="1" w:styleId="WW8Num16z1">
    <w:name w:val="WW8Num16z1"/>
    <w:rsid w:val="00127CD5"/>
  </w:style>
  <w:style w:type="character" w:customStyle="1" w:styleId="WW8Num16z2">
    <w:name w:val="WW8Num16z2"/>
    <w:rsid w:val="00127CD5"/>
  </w:style>
  <w:style w:type="character" w:customStyle="1" w:styleId="WW8Num16z3">
    <w:name w:val="WW8Num16z3"/>
    <w:rsid w:val="00127CD5"/>
  </w:style>
  <w:style w:type="character" w:customStyle="1" w:styleId="WW8Num16z4">
    <w:name w:val="WW8Num16z4"/>
    <w:rsid w:val="00127CD5"/>
  </w:style>
  <w:style w:type="character" w:customStyle="1" w:styleId="WW8Num16z5">
    <w:name w:val="WW8Num16z5"/>
    <w:rsid w:val="00127CD5"/>
  </w:style>
  <w:style w:type="character" w:customStyle="1" w:styleId="WW8Num16z6">
    <w:name w:val="WW8Num16z6"/>
    <w:rsid w:val="00127CD5"/>
  </w:style>
  <w:style w:type="character" w:customStyle="1" w:styleId="WW8Num16z7">
    <w:name w:val="WW8Num16z7"/>
    <w:rsid w:val="00127CD5"/>
  </w:style>
  <w:style w:type="character" w:customStyle="1" w:styleId="WW8Num16z8">
    <w:name w:val="WW8Num16z8"/>
    <w:rsid w:val="00127CD5"/>
  </w:style>
  <w:style w:type="character" w:customStyle="1" w:styleId="WW8Num17z0">
    <w:name w:val="WW8Num17z0"/>
    <w:rsid w:val="00127CD5"/>
  </w:style>
  <w:style w:type="character" w:customStyle="1" w:styleId="WW8Num17z1">
    <w:name w:val="WW8Num17z1"/>
    <w:rsid w:val="00127CD5"/>
  </w:style>
  <w:style w:type="character" w:customStyle="1" w:styleId="WW8Num17z2">
    <w:name w:val="WW8Num17z2"/>
    <w:rsid w:val="00127CD5"/>
  </w:style>
  <w:style w:type="character" w:customStyle="1" w:styleId="WW8Num17z3">
    <w:name w:val="WW8Num17z3"/>
    <w:rsid w:val="00127CD5"/>
  </w:style>
  <w:style w:type="character" w:customStyle="1" w:styleId="WW8Num17z4">
    <w:name w:val="WW8Num17z4"/>
    <w:rsid w:val="00127CD5"/>
  </w:style>
  <w:style w:type="character" w:customStyle="1" w:styleId="WW8Num17z5">
    <w:name w:val="WW8Num17z5"/>
    <w:rsid w:val="00127CD5"/>
  </w:style>
  <w:style w:type="character" w:customStyle="1" w:styleId="WW8Num17z6">
    <w:name w:val="WW8Num17z6"/>
    <w:rsid w:val="00127CD5"/>
  </w:style>
  <w:style w:type="character" w:customStyle="1" w:styleId="WW8Num17z7">
    <w:name w:val="WW8Num17z7"/>
    <w:rsid w:val="00127CD5"/>
  </w:style>
  <w:style w:type="character" w:customStyle="1" w:styleId="WW8Num17z8">
    <w:name w:val="WW8Num17z8"/>
    <w:rsid w:val="00127CD5"/>
  </w:style>
  <w:style w:type="character" w:customStyle="1" w:styleId="WW8Num18z0">
    <w:name w:val="WW8Num18z0"/>
    <w:rsid w:val="00127CD5"/>
    <w:rPr>
      <w:sz w:val="28"/>
    </w:rPr>
  </w:style>
  <w:style w:type="character" w:customStyle="1" w:styleId="WW8Num18z1">
    <w:name w:val="WW8Num18z1"/>
    <w:rsid w:val="00127CD5"/>
  </w:style>
  <w:style w:type="character" w:customStyle="1" w:styleId="WW8Num18z2">
    <w:name w:val="WW8Num18z2"/>
    <w:rsid w:val="00127CD5"/>
  </w:style>
  <w:style w:type="character" w:customStyle="1" w:styleId="WW8Num18z3">
    <w:name w:val="WW8Num18z3"/>
    <w:rsid w:val="00127CD5"/>
  </w:style>
  <w:style w:type="character" w:customStyle="1" w:styleId="WW8Num18z4">
    <w:name w:val="WW8Num18z4"/>
    <w:rsid w:val="00127CD5"/>
  </w:style>
  <w:style w:type="character" w:customStyle="1" w:styleId="WW8Num18z5">
    <w:name w:val="WW8Num18z5"/>
    <w:rsid w:val="00127CD5"/>
  </w:style>
  <w:style w:type="character" w:customStyle="1" w:styleId="WW8Num18z6">
    <w:name w:val="WW8Num18z6"/>
    <w:rsid w:val="00127CD5"/>
  </w:style>
  <w:style w:type="character" w:customStyle="1" w:styleId="WW8Num18z7">
    <w:name w:val="WW8Num18z7"/>
    <w:rsid w:val="00127CD5"/>
  </w:style>
  <w:style w:type="character" w:customStyle="1" w:styleId="WW8Num18z8">
    <w:name w:val="WW8Num18z8"/>
    <w:rsid w:val="00127CD5"/>
  </w:style>
  <w:style w:type="character" w:customStyle="1" w:styleId="WW8Num19z0">
    <w:name w:val="WW8Num19z0"/>
    <w:rsid w:val="00127CD5"/>
    <w:rPr>
      <w:rFonts w:hint="default"/>
    </w:rPr>
  </w:style>
  <w:style w:type="character" w:customStyle="1" w:styleId="WW8Num20z0">
    <w:name w:val="WW8Num20z0"/>
    <w:rsid w:val="00127CD5"/>
    <w:rPr>
      <w:sz w:val="28"/>
    </w:rPr>
  </w:style>
  <w:style w:type="character" w:customStyle="1" w:styleId="WW8Num20z1">
    <w:name w:val="WW8Num20z1"/>
    <w:rsid w:val="00127CD5"/>
  </w:style>
  <w:style w:type="character" w:customStyle="1" w:styleId="WW8Num20z2">
    <w:name w:val="WW8Num20z2"/>
    <w:rsid w:val="00127CD5"/>
  </w:style>
  <w:style w:type="character" w:customStyle="1" w:styleId="WW8Num20z3">
    <w:name w:val="WW8Num20z3"/>
    <w:rsid w:val="00127CD5"/>
  </w:style>
  <w:style w:type="character" w:customStyle="1" w:styleId="WW8Num20z4">
    <w:name w:val="WW8Num20z4"/>
    <w:rsid w:val="00127CD5"/>
  </w:style>
  <w:style w:type="character" w:customStyle="1" w:styleId="WW8Num20z5">
    <w:name w:val="WW8Num20z5"/>
    <w:rsid w:val="00127CD5"/>
  </w:style>
  <w:style w:type="character" w:customStyle="1" w:styleId="WW8Num20z6">
    <w:name w:val="WW8Num20z6"/>
    <w:rsid w:val="00127CD5"/>
  </w:style>
  <w:style w:type="character" w:customStyle="1" w:styleId="WW8Num20z7">
    <w:name w:val="WW8Num20z7"/>
    <w:rsid w:val="00127CD5"/>
  </w:style>
  <w:style w:type="character" w:customStyle="1" w:styleId="WW8Num20z8">
    <w:name w:val="WW8Num20z8"/>
    <w:rsid w:val="00127CD5"/>
  </w:style>
  <w:style w:type="character" w:customStyle="1" w:styleId="WW8Num21z0">
    <w:name w:val="WW8Num21z0"/>
    <w:rsid w:val="00127CD5"/>
    <w:rPr>
      <w:rFonts w:hint="default"/>
    </w:rPr>
  </w:style>
  <w:style w:type="character" w:customStyle="1" w:styleId="WW8Num22z0">
    <w:name w:val="WW8Num22z0"/>
    <w:rsid w:val="00127CD5"/>
  </w:style>
  <w:style w:type="character" w:customStyle="1" w:styleId="WW8Num22z1">
    <w:name w:val="WW8Num22z1"/>
    <w:rsid w:val="00127CD5"/>
  </w:style>
  <w:style w:type="character" w:customStyle="1" w:styleId="WW8Num22z2">
    <w:name w:val="WW8Num22z2"/>
    <w:rsid w:val="00127CD5"/>
  </w:style>
  <w:style w:type="character" w:customStyle="1" w:styleId="WW8Num22z3">
    <w:name w:val="WW8Num22z3"/>
    <w:rsid w:val="00127CD5"/>
  </w:style>
  <w:style w:type="character" w:customStyle="1" w:styleId="WW8Num22z4">
    <w:name w:val="WW8Num22z4"/>
    <w:rsid w:val="00127CD5"/>
  </w:style>
  <w:style w:type="character" w:customStyle="1" w:styleId="WW8Num22z5">
    <w:name w:val="WW8Num22z5"/>
    <w:rsid w:val="00127CD5"/>
  </w:style>
  <w:style w:type="character" w:customStyle="1" w:styleId="WW8Num22z6">
    <w:name w:val="WW8Num22z6"/>
    <w:rsid w:val="00127CD5"/>
  </w:style>
  <w:style w:type="character" w:customStyle="1" w:styleId="WW8Num22z7">
    <w:name w:val="WW8Num22z7"/>
    <w:rsid w:val="00127CD5"/>
  </w:style>
  <w:style w:type="character" w:customStyle="1" w:styleId="WW8Num22z8">
    <w:name w:val="WW8Num22z8"/>
    <w:rsid w:val="00127CD5"/>
  </w:style>
  <w:style w:type="character" w:customStyle="1" w:styleId="WW8Num23z0">
    <w:name w:val="WW8Num23z0"/>
    <w:rsid w:val="00127CD5"/>
    <w:rPr>
      <w:rFonts w:cs="Times New Roman" w:hint="default"/>
    </w:rPr>
  </w:style>
  <w:style w:type="character" w:customStyle="1" w:styleId="WW8Num23z1">
    <w:name w:val="WW8Num23z1"/>
    <w:rsid w:val="00127CD5"/>
    <w:rPr>
      <w:rFonts w:cs="Times New Roman"/>
    </w:rPr>
  </w:style>
  <w:style w:type="character" w:customStyle="1" w:styleId="WW8Num24z0">
    <w:name w:val="WW8Num24z0"/>
    <w:rsid w:val="00127CD5"/>
    <w:rPr>
      <w:rFonts w:hint="default"/>
    </w:rPr>
  </w:style>
  <w:style w:type="character" w:customStyle="1" w:styleId="WW8Num24z1">
    <w:name w:val="WW8Num24z1"/>
    <w:rsid w:val="00127CD5"/>
  </w:style>
  <w:style w:type="character" w:customStyle="1" w:styleId="WW8Num24z2">
    <w:name w:val="WW8Num24z2"/>
    <w:rsid w:val="00127CD5"/>
  </w:style>
  <w:style w:type="character" w:customStyle="1" w:styleId="WW8Num24z3">
    <w:name w:val="WW8Num24z3"/>
    <w:rsid w:val="00127CD5"/>
  </w:style>
  <w:style w:type="character" w:customStyle="1" w:styleId="WW8Num24z4">
    <w:name w:val="WW8Num24z4"/>
    <w:rsid w:val="00127CD5"/>
  </w:style>
  <w:style w:type="character" w:customStyle="1" w:styleId="WW8Num24z5">
    <w:name w:val="WW8Num24z5"/>
    <w:rsid w:val="00127CD5"/>
  </w:style>
  <w:style w:type="character" w:customStyle="1" w:styleId="WW8Num24z6">
    <w:name w:val="WW8Num24z6"/>
    <w:rsid w:val="00127CD5"/>
  </w:style>
  <w:style w:type="character" w:customStyle="1" w:styleId="WW8Num24z7">
    <w:name w:val="WW8Num24z7"/>
    <w:rsid w:val="00127CD5"/>
  </w:style>
  <w:style w:type="character" w:customStyle="1" w:styleId="WW8Num24z8">
    <w:name w:val="WW8Num24z8"/>
    <w:rsid w:val="00127CD5"/>
  </w:style>
  <w:style w:type="character" w:customStyle="1" w:styleId="WW8Num25z0">
    <w:name w:val="WW8Num25z0"/>
    <w:rsid w:val="00127CD5"/>
    <w:rPr>
      <w:rFonts w:hint="default"/>
    </w:rPr>
  </w:style>
  <w:style w:type="character" w:customStyle="1" w:styleId="WW8Num25z1">
    <w:name w:val="WW8Num25z1"/>
    <w:rsid w:val="00127CD5"/>
  </w:style>
  <w:style w:type="character" w:customStyle="1" w:styleId="WW8Num25z2">
    <w:name w:val="WW8Num25z2"/>
    <w:rsid w:val="00127CD5"/>
  </w:style>
  <w:style w:type="character" w:customStyle="1" w:styleId="WW8Num25z3">
    <w:name w:val="WW8Num25z3"/>
    <w:rsid w:val="00127CD5"/>
  </w:style>
  <w:style w:type="character" w:customStyle="1" w:styleId="WW8Num25z4">
    <w:name w:val="WW8Num25z4"/>
    <w:rsid w:val="00127CD5"/>
  </w:style>
  <w:style w:type="character" w:customStyle="1" w:styleId="WW8Num25z5">
    <w:name w:val="WW8Num25z5"/>
    <w:rsid w:val="00127CD5"/>
  </w:style>
  <w:style w:type="character" w:customStyle="1" w:styleId="WW8Num25z6">
    <w:name w:val="WW8Num25z6"/>
    <w:rsid w:val="00127CD5"/>
  </w:style>
  <w:style w:type="character" w:customStyle="1" w:styleId="WW8Num25z7">
    <w:name w:val="WW8Num25z7"/>
    <w:rsid w:val="00127CD5"/>
  </w:style>
  <w:style w:type="character" w:customStyle="1" w:styleId="WW8Num25z8">
    <w:name w:val="WW8Num25z8"/>
    <w:rsid w:val="00127CD5"/>
  </w:style>
  <w:style w:type="character" w:customStyle="1" w:styleId="WW8Num26z0">
    <w:name w:val="WW8Num26z0"/>
    <w:rsid w:val="00127CD5"/>
    <w:rPr>
      <w:rFonts w:ascii="Times New Roman" w:eastAsia="Times New Roman" w:hAnsi="Times New Roman" w:cs="Times New Roman" w:hint="default"/>
      <w:color w:val="auto"/>
    </w:rPr>
  </w:style>
  <w:style w:type="character" w:customStyle="1" w:styleId="WW8Num26z1">
    <w:name w:val="WW8Num26z1"/>
    <w:rsid w:val="00127CD5"/>
    <w:rPr>
      <w:rFonts w:ascii="Courier New" w:hAnsi="Courier New" w:cs="Courier New" w:hint="default"/>
    </w:rPr>
  </w:style>
  <w:style w:type="character" w:customStyle="1" w:styleId="WW8Num26z2">
    <w:name w:val="WW8Num26z2"/>
    <w:rsid w:val="00127CD5"/>
    <w:rPr>
      <w:rFonts w:ascii="Wingdings" w:hAnsi="Wingdings" w:cs="Wingdings" w:hint="default"/>
    </w:rPr>
  </w:style>
  <w:style w:type="character" w:customStyle="1" w:styleId="WW8Num26z3">
    <w:name w:val="WW8Num26z3"/>
    <w:rsid w:val="00127CD5"/>
    <w:rPr>
      <w:rFonts w:ascii="Symbol" w:hAnsi="Symbol" w:cs="Symbol" w:hint="default"/>
    </w:rPr>
  </w:style>
  <w:style w:type="character" w:customStyle="1" w:styleId="WW8Num27z0">
    <w:name w:val="WW8Num27z0"/>
    <w:rsid w:val="00127CD5"/>
    <w:rPr>
      <w:rFonts w:hint="default"/>
    </w:rPr>
  </w:style>
  <w:style w:type="character" w:customStyle="1" w:styleId="WW8Num27z1">
    <w:name w:val="WW8Num27z1"/>
    <w:rsid w:val="00127CD5"/>
  </w:style>
  <w:style w:type="character" w:customStyle="1" w:styleId="WW8Num27z2">
    <w:name w:val="WW8Num27z2"/>
    <w:rsid w:val="00127CD5"/>
  </w:style>
  <w:style w:type="character" w:customStyle="1" w:styleId="WW8Num27z3">
    <w:name w:val="WW8Num27z3"/>
    <w:rsid w:val="00127CD5"/>
  </w:style>
  <w:style w:type="character" w:customStyle="1" w:styleId="WW8Num27z4">
    <w:name w:val="WW8Num27z4"/>
    <w:rsid w:val="00127CD5"/>
  </w:style>
  <w:style w:type="character" w:customStyle="1" w:styleId="WW8Num27z5">
    <w:name w:val="WW8Num27z5"/>
    <w:rsid w:val="00127CD5"/>
  </w:style>
  <w:style w:type="character" w:customStyle="1" w:styleId="WW8Num27z6">
    <w:name w:val="WW8Num27z6"/>
    <w:rsid w:val="00127CD5"/>
  </w:style>
  <w:style w:type="character" w:customStyle="1" w:styleId="WW8Num27z7">
    <w:name w:val="WW8Num27z7"/>
    <w:rsid w:val="00127CD5"/>
  </w:style>
  <w:style w:type="character" w:customStyle="1" w:styleId="WW8Num27z8">
    <w:name w:val="WW8Num27z8"/>
    <w:rsid w:val="00127CD5"/>
  </w:style>
  <w:style w:type="character" w:customStyle="1" w:styleId="WW8Num28z0">
    <w:name w:val="WW8Num28z0"/>
    <w:rsid w:val="00127CD5"/>
  </w:style>
  <w:style w:type="character" w:customStyle="1" w:styleId="WW8Num28z1">
    <w:name w:val="WW8Num28z1"/>
    <w:rsid w:val="00127CD5"/>
  </w:style>
  <w:style w:type="character" w:customStyle="1" w:styleId="WW8Num28z2">
    <w:name w:val="WW8Num28z2"/>
    <w:rsid w:val="00127CD5"/>
  </w:style>
  <w:style w:type="character" w:customStyle="1" w:styleId="WW8Num28z3">
    <w:name w:val="WW8Num28z3"/>
    <w:rsid w:val="00127CD5"/>
  </w:style>
  <w:style w:type="character" w:customStyle="1" w:styleId="WW8Num28z4">
    <w:name w:val="WW8Num28z4"/>
    <w:rsid w:val="00127CD5"/>
  </w:style>
  <w:style w:type="character" w:customStyle="1" w:styleId="WW8Num28z5">
    <w:name w:val="WW8Num28z5"/>
    <w:rsid w:val="00127CD5"/>
  </w:style>
  <w:style w:type="character" w:customStyle="1" w:styleId="WW8Num28z6">
    <w:name w:val="WW8Num28z6"/>
    <w:rsid w:val="00127CD5"/>
  </w:style>
  <w:style w:type="character" w:customStyle="1" w:styleId="WW8Num28z7">
    <w:name w:val="WW8Num28z7"/>
    <w:rsid w:val="00127CD5"/>
  </w:style>
  <w:style w:type="character" w:customStyle="1" w:styleId="WW8Num28z8">
    <w:name w:val="WW8Num28z8"/>
    <w:rsid w:val="00127CD5"/>
  </w:style>
  <w:style w:type="character" w:customStyle="1" w:styleId="WW8Num29z0">
    <w:name w:val="WW8Num29z0"/>
    <w:rsid w:val="00127CD5"/>
    <w:rPr>
      <w:rFonts w:cs="Times New Roman" w:hint="default"/>
    </w:rPr>
  </w:style>
  <w:style w:type="character" w:customStyle="1" w:styleId="WW8Num29z1">
    <w:name w:val="WW8Num29z1"/>
    <w:rsid w:val="00127CD5"/>
    <w:rPr>
      <w:rFonts w:cs="Times New Roman"/>
    </w:rPr>
  </w:style>
  <w:style w:type="character" w:customStyle="1" w:styleId="WW8Num30z0">
    <w:name w:val="WW8Num30z0"/>
    <w:rsid w:val="00127CD5"/>
    <w:rPr>
      <w:rFonts w:cs="Times New Roman" w:hint="default"/>
    </w:rPr>
  </w:style>
  <w:style w:type="character" w:customStyle="1" w:styleId="WW8Num30z1">
    <w:name w:val="WW8Num30z1"/>
    <w:rsid w:val="00127CD5"/>
    <w:rPr>
      <w:rFonts w:hint="default"/>
    </w:rPr>
  </w:style>
  <w:style w:type="character" w:customStyle="1" w:styleId="WW8Num31z0">
    <w:name w:val="WW8Num31z0"/>
    <w:rsid w:val="00127CD5"/>
    <w:rPr>
      <w:rFonts w:hint="default"/>
    </w:rPr>
  </w:style>
  <w:style w:type="character" w:customStyle="1" w:styleId="WW8Num31z1">
    <w:name w:val="WW8Num31z1"/>
    <w:rsid w:val="00127CD5"/>
  </w:style>
  <w:style w:type="character" w:customStyle="1" w:styleId="WW8Num31z2">
    <w:name w:val="WW8Num31z2"/>
    <w:rsid w:val="00127CD5"/>
  </w:style>
  <w:style w:type="character" w:customStyle="1" w:styleId="WW8Num31z3">
    <w:name w:val="WW8Num31z3"/>
    <w:rsid w:val="00127CD5"/>
  </w:style>
  <w:style w:type="character" w:customStyle="1" w:styleId="WW8Num31z4">
    <w:name w:val="WW8Num31z4"/>
    <w:rsid w:val="00127CD5"/>
  </w:style>
  <w:style w:type="character" w:customStyle="1" w:styleId="WW8Num31z5">
    <w:name w:val="WW8Num31z5"/>
    <w:rsid w:val="00127CD5"/>
  </w:style>
  <w:style w:type="character" w:customStyle="1" w:styleId="WW8Num31z6">
    <w:name w:val="WW8Num31z6"/>
    <w:rsid w:val="00127CD5"/>
  </w:style>
  <w:style w:type="character" w:customStyle="1" w:styleId="WW8Num31z7">
    <w:name w:val="WW8Num31z7"/>
    <w:rsid w:val="00127CD5"/>
  </w:style>
  <w:style w:type="character" w:customStyle="1" w:styleId="WW8Num31z8">
    <w:name w:val="WW8Num31z8"/>
    <w:rsid w:val="00127CD5"/>
  </w:style>
  <w:style w:type="character" w:customStyle="1" w:styleId="WW8Num32z0">
    <w:name w:val="WW8Num32z0"/>
    <w:rsid w:val="00127CD5"/>
  </w:style>
  <w:style w:type="character" w:customStyle="1" w:styleId="WW8Num32z1">
    <w:name w:val="WW8Num32z1"/>
    <w:rsid w:val="00127CD5"/>
  </w:style>
  <w:style w:type="character" w:customStyle="1" w:styleId="WW8Num32z2">
    <w:name w:val="WW8Num32z2"/>
    <w:rsid w:val="00127CD5"/>
  </w:style>
  <w:style w:type="character" w:customStyle="1" w:styleId="WW8Num32z3">
    <w:name w:val="WW8Num32z3"/>
    <w:rsid w:val="00127CD5"/>
  </w:style>
  <w:style w:type="character" w:customStyle="1" w:styleId="WW8Num32z4">
    <w:name w:val="WW8Num32z4"/>
    <w:rsid w:val="00127CD5"/>
  </w:style>
  <w:style w:type="character" w:customStyle="1" w:styleId="WW8Num32z5">
    <w:name w:val="WW8Num32z5"/>
    <w:rsid w:val="00127CD5"/>
  </w:style>
  <w:style w:type="character" w:customStyle="1" w:styleId="WW8Num32z6">
    <w:name w:val="WW8Num32z6"/>
    <w:rsid w:val="00127CD5"/>
  </w:style>
  <w:style w:type="character" w:customStyle="1" w:styleId="WW8Num32z7">
    <w:name w:val="WW8Num32z7"/>
    <w:rsid w:val="00127CD5"/>
  </w:style>
  <w:style w:type="character" w:customStyle="1" w:styleId="WW8Num32z8">
    <w:name w:val="WW8Num32z8"/>
    <w:rsid w:val="00127CD5"/>
  </w:style>
  <w:style w:type="character" w:customStyle="1" w:styleId="WW8Num33z0">
    <w:name w:val="WW8Num33z0"/>
    <w:rsid w:val="00127CD5"/>
  </w:style>
  <w:style w:type="character" w:customStyle="1" w:styleId="WW8Num33z1">
    <w:name w:val="WW8Num33z1"/>
    <w:rsid w:val="00127CD5"/>
  </w:style>
  <w:style w:type="character" w:customStyle="1" w:styleId="WW8Num33z2">
    <w:name w:val="WW8Num33z2"/>
    <w:rsid w:val="00127CD5"/>
  </w:style>
  <w:style w:type="character" w:customStyle="1" w:styleId="WW8Num33z3">
    <w:name w:val="WW8Num33z3"/>
    <w:rsid w:val="00127CD5"/>
  </w:style>
  <w:style w:type="character" w:customStyle="1" w:styleId="WW8Num33z4">
    <w:name w:val="WW8Num33z4"/>
    <w:rsid w:val="00127CD5"/>
  </w:style>
  <w:style w:type="character" w:customStyle="1" w:styleId="WW8Num33z5">
    <w:name w:val="WW8Num33z5"/>
    <w:rsid w:val="00127CD5"/>
  </w:style>
  <w:style w:type="character" w:customStyle="1" w:styleId="WW8Num33z6">
    <w:name w:val="WW8Num33z6"/>
    <w:rsid w:val="00127CD5"/>
  </w:style>
  <w:style w:type="character" w:customStyle="1" w:styleId="WW8Num33z7">
    <w:name w:val="WW8Num33z7"/>
    <w:rsid w:val="00127CD5"/>
  </w:style>
  <w:style w:type="character" w:customStyle="1" w:styleId="WW8Num33z8">
    <w:name w:val="WW8Num33z8"/>
    <w:rsid w:val="00127CD5"/>
  </w:style>
  <w:style w:type="character" w:customStyle="1" w:styleId="WW8Num34z0">
    <w:name w:val="WW8Num34z0"/>
    <w:rsid w:val="00127CD5"/>
  </w:style>
  <w:style w:type="character" w:customStyle="1" w:styleId="WW8Num34z1">
    <w:name w:val="WW8Num34z1"/>
    <w:rsid w:val="00127CD5"/>
  </w:style>
  <w:style w:type="character" w:customStyle="1" w:styleId="WW8Num34z2">
    <w:name w:val="WW8Num34z2"/>
    <w:rsid w:val="00127CD5"/>
  </w:style>
  <w:style w:type="character" w:customStyle="1" w:styleId="WW8Num34z3">
    <w:name w:val="WW8Num34z3"/>
    <w:rsid w:val="00127CD5"/>
  </w:style>
  <w:style w:type="character" w:customStyle="1" w:styleId="WW8Num34z4">
    <w:name w:val="WW8Num34z4"/>
    <w:rsid w:val="00127CD5"/>
  </w:style>
  <w:style w:type="character" w:customStyle="1" w:styleId="WW8Num34z5">
    <w:name w:val="WW8Num34z5"/>
    <w:rsid w:val="00127CD5"/>
  </w:style>
  <w:style w:type="character" w:customStyle="1" w:styleId="WW8Num34z6">
    <w:name w:val="WW8Num34z6"/>
    <w:rsid w:val="00127CD5"/>
  </w:style>
  <w:style w:type="character" w:customStyle="1" w:styleId="WW8Num34z7">
    <w:name w:val="WW8Num34z7"/>
    <w:rsid w:val="00127CD5"/>
  </w:style>
  <w:style w:type="character" w:customStyle="1" w:styleId="WW8Num34z8">
    <w:name w:val="WW8Num34z8"/>
    <w:rsid w:val="00127CD5"/>
  </w:style>
  <w:style w:type="character" w:customStyle="1" w:styleId="1f9">
    <w:name w:val="Текст выноски Знак1"/>
    <w:uiPriority w:val="99"/>
    <w:rsid w:val="00127CD5"/>
    <w:rPr>
      <w:rFonts w:ascii="Tahoma" w:hAnsi="Tahoma" w:cs="Tahoma"/>
      <w:sz w:val="16"/>
      <w:szCs w:val="16"/>
    </w:rPr>
  </w:style>
  <w:style w:type="paragraph" w:customStyle="1" w:styleId="39">
    <w:name w:val="Абзац списка3"/>
    <w:basedOn w:val="a1"/>
    <w:rsid w:val="00127CD5"/>
    <w:pPr>
      <w:spacing w:after="200" w:line="276" w:lineRule="auto"/>
      <w:ind w:left="720"/>
      <w:contextualSpacing/>
    </w:pPr>
    <w:rPr>
      <w:rFonts w:ascii="Calibri" w:hAnsi="Calibri" w:cs="Calibri"/>
      <w:sz w:val="22"/>
      <w:szCs w:val="22"/>
    </w:rPr>
  </w:style>
  <w:style w:type="table" w:customStyle="1" w:styleId="1fa">
    <w:name w:val="Сетка таблицы1"/>
    <w:basedOn w:val="a3"/>
    <w:rsid w:val="00F747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2"/>
    <w:rsid w:val="00F747E9"/>
  </w:style>
  <w:style w:type="character" w:customStyle="1" w:styleId="afffff1">
    <w:name w:val="Нет"/>
    <w:rsid w:val="005D30FB"/>
  </w:style>
  <w:style w:type="character" w:customStyle="1" w:styleId="afffff2">
    <w:name w:val="Знак Знак"/>
    <w:rsid w:val="004A038E"/>
    <w:rPr>
      <w:sz w:val="27"/>
      <w:szCs w:val="27"/>
      <w:lang w:bidi="ar-SA"/>
    </w:rPr>
  </w:style>
  <w:style w:type="paragraph" w:customStyle="1" w:styleId="consplusnormal1">
    <w:name w:val="consplusnormal"/>
    <w:basedOn w:val="a1"/>
    <w:rsid w:val="00A00D8E"/>
    <w:pPr>
      <w:suppressAutoHyphens w:val="0"/>
      <w:spacing w:before="100" w:beforeAutospacing="1" w:after="100" w:afterAutospacing="1"/>
    </w:pPr>
    <w:rPr>
      <w:sz w:val="24"/>
      <w:szCs w:val="24"/>
      <w:lang w:eastAsia="ru-RU"/>
    </w:rPr>
  </w:style>
  <w:style w:type="character" w:customStyle="1" w:styleId="1fb">
    <w:name w:val="Гиперссылка1"/>
    <w:rsid w:val="00A00D8E"/>
  </w:style>
  <w:style w:type="character" w:customStyle="1" w:styleId="af">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
    <w:link w:val="ae"/>
    <w:uiPriority w:val="34"/>
    <w:locked/>
    <w:rsid w:val="0027728B"/>
    <w:rPr>
      <w:rFonts w:ascii="Times New Roman" w:eastAsia="Times New Roman" w:hAnsi="Times New Roman" w:cs="Times New Roman"/>
      <w:color w:val="000000"/>
      <w:sz w:val="28"/>
      <w:lang w:eastAsia="ru-RU"/>
    </w:rPr>
  </w:style>
  <w:style w:type="character" w:customStyle="1" w:styleId="211pt">
    <w:name w:val="Основной текст (2) + 11 pt"/>
    <w:aliases w:val="Полужирный,Основной текст (2) + 9,5 pt,Основной текст (2) + 10,Основной текст + 10"/>
    <w:rsid w:val="0027728B"/>
    <w:rPr>
      <w:b/>
      <w:bCs/>
      <w:sz w:val="22"/>
      <w:szCs w:val="22"/>
      <w:shd w:val="clear" w:color="auto" w:fill="FFFFFF"/>
    </w:rPr>
  </w:style>
  <w:style w:type="character" w:customStyle="1" w:styleId="addresspost">
    <w:name w:val="address__post"/>
    <w:basedOn w:val="a2"/>
    <w:rsid w:val="0027728B"/>
    <w:rPr>
      <w:sz w:val="20"/>
      <w:szCs w:val="20"/>
    </w:rPr>
  </w:style>
  <w:style w:type="paragraph" w:styleId="afffff3">
    <w:name w:val="Normal Indent"/>
    <w:basedOn w:val="a1"/>
    <w:rsid w:val="00103426"/>
    <w:pPr>
      <w:suppressAutoHyphens w:val="0"/>
      <w:spacing w:after="100"/>
      <w:ind w:left="720" w:firstLine="680"/>
      <w:jc w:val="both"/>
    </w:pPr>
    <w:rPr>
      <w:sz w:val="26"/>
      <w:szCs w:val="26"/>
      <w:lang w:eastAsia="ru-RU"/>
    </w:rPr>
  </w:style>
  <w:style w:type="paragraph" w:customStyle="1" w:styleId="p3">
    <w:name w:val="p3"/>
    <w:basedOn w:val="a1"/>
    <w:rsid w:val="00103426"/>
    <w:pPr>
      <w:suppressAutoHyphens w:val="0"/>
      <w:spacing w:before="100" w:beforeAutospacing="1" w:after="100" w:afterAutospacing="1"/>
    </w:pPr>
    <w:rPr>
      <w:sz w:val="24"/>
      <w:szCs w:val="24"/>
      <w:lang w:eastAsia="ru-RU"/>
    </w:rPr>
  </w:style>
  <w:style w:type="paragraph" w:customStyle="1" w:styleId="p8">
    <w:name w:val="p8"/>
    <w:basedOn w:val="a1"/>
    <w:rsid w:val="00103426"/>
    <w:pPr>
      <w:suppressAutoHyphens w:val="0"/>
      <w:spacing w:before="100" w:beforeAutospacing="1" w:after="100" w:afterAutospacing="1"/>
    </w:pPr>
    <w:rPr>
      <w:sz w:val="24"/>
      <w:szCs w:val="24"/>
      <w:lang w:eastAsia="ru-RU"/>
    </w:rPr>
  </w:style>
  <w:style w:type="table" w:customStyle="1" w:styleId="2f1">
    <w:name w:val="Сетка таблицы2"/>
    <w:basedOn w:val="a3"/>
    <w:next w:val="ad"/>
    <w:uiPriority w:val="59"/>
    <w:rsid w:val="003E75D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5z1">
    <w:name w:val="WW8Num15z1"/>
    <w:rsid w:val="00622E51"/>
  </w:style>
  <w:style w:type="character" w:customStyle="1" w:styleId="WW8Num15z2">
    <w:name w:val="WW8Num15z2"/>
    <w:rsid w:val="00622E51"/>
  </w:style>
  <w:style w:type="character" w:customStyle="1" w:styleId="WW8Num15z3">
    <w:name w:val="WW8Num15z3"/>
    <w:rsid w:val="00622E51"/>
  </w:style>
  <w:style w:type="character" w:customStyle="1" w:styleId="WW8Num15z4">
    <w:name w:val="WW8Num15z4"/>
    <w:rsid w:val="00622E51"/>
  </w:style>
  <w:style w:type="character" w:customStyle="1" w:styleId="WW8Num15z5">
    <w:name w:val="WW8Num15z5"/>
    <w:rsid w:val="00622E51"/>
  </w:style>
  <w:style w:type="character" w:customStyle="1" w:styleId="WW8Num15z6">
    <w:name w:val="WW8Num15z6"/>
    <w:rsid w:val="00622E51"/>
  </w:style>
  <w:style w:type="character" w:customStyle="1" w:styleId="WW8Num15z7">
    <w:name w:val="WW8Num15z7"/>
    <w:rsid w:val="00622E51"/>
  </w:style>
  <w:style w:type="character" w:customStyle="1" w:styleId="WW8Num15z8">
    <w:name w:val="WW8Num15z8"/>
    <w:rsid w:val="00622E51"/>
  </w:style>
  <w:style w:type="character" w:customStyle="1" w:styleId="WW8Num19z1">
    <w:name w:val="WW8Num19z1"/>
    <w:rsid w:val="00622E51"/>
    <w:rPr>
      <w:rFonts w:hint="default"/>
    </w:rPr>
  </w:style>
  <w:style w:type="character" w:customStyle="1" w:styleId="WW8Num21z1">
    <w:name w:val="WW8Num21z1"/>
    <w:rsid w:val="00622E51"/>
  </w:style>
  <w:style w:type="character" w:customStyle="1" w:styleId="WW8Num21z2">
    <w:name w:val="WW8Num21z2"/>
    <w:rsid w:val="00622E51"/>
  </w:style>
  <w:style w:type="character" w:customStyle="1" w:styleId="WW8Num21z3">
    <w:name w:val="WW8Num21z3"/>
    <w:rsid w:val="00622E51"/>
  </w:style>
  <w:style w:type="character" w:customStyle="1" w:styleId="WW8Num21z4">
    <w:name w:val="WW8Num21z4"/>
    <w:rsid w:val="00622E51"/>
  </w:style>
  <w:style w:type="character" w:customStyle="1" w:styleId="WW8Num21z5">
    <w:name w:val="WW8Num21z5"/>
    <w:rsid w:val="00622E51"/>
  </w:style>
  <w:style w:type="character" w:customStyle="1" w:styleId="WW8Num21z6">
    <w:name w:val="WW8Num21z6"/>
    <w:rsid w:val="00622E51"/>
  </w:style>
  <w:style w:type="character" w:customStyle="1" w:styleId="WW8Num21z7">
    <w:name w:val="WW8Num21z7"/>
    <w:rsid w:val="00622E51"/>
  </w:style>
  <w:style w:type="character" w:customStyle="1" w:styleId="WW8Num21z8">
    <w:name w:val="WW8Num21z8"/>
    <w:rsid w:val="00622E51"/>
  </w:style>
  <w:style w:type="character" w:customStyle="1" w:styleId="WW8Num23z2">
    <w:name w:val="WW8Num23z2"/>
    <w:rsid w:val="00622E51"/>
    <w:rPr>
      <w:rFonts w:ascii="Wingdings" w:hAnsi="Wingdings" w:cs="Wingdings" w:hint="default"/>
    </w:rPr>
  </w:style>
  <w:style w:type="character" w:customStyle="1" w:styleId="WW8Num26z4">
    <w:name w:val="WW8Num26z4"/>
    <w:rsid w:val="00622E51"/>
  </w:style>
  <w:style w:type="character" w:customStyle="1" w:styleId="WW8Num26z5">
    <w:name w:val="WW8Num26z5"/>
    <w:rsid w:val="00622E51"/>
  </w:style>
  <w:style w:type="character" w:customStyle="1" w:styleId="WW8Num26z6">
    <w:name w:val="WW8Num26z6"/>
    <w:rsid w:val="00622E51"/>
  </w:style>
  <w:style w:type="character" w:customStyle="1" w:styleId="WW8Num26z7">
    <w:name w:val="WW8Num26z7"/>
    <w:rsid w:val="00622E51"/>
  </w:style>
  <w:style w:type="character" w:customStyle="1" w:styleId="WW8Num26z8">
    <w:name w:val="WW8Num26z8"/>
    <w:rsid w:val="00622E51"/>
  </w:style>
  <w:style w:type="character" w:customStyle="1" w:styleId="WW8Num30z2">
    <w:name w:val="WW8Num30z2"/>
    <w:rsid w:val="00622E51"/>
  </w:style>
  <w:style w:type="character" w:customStyle="1" w:styleId="WW8Num30z3">
    <w:name w:val="WW8Num30z3"/>
    <w:rsid w:val="00622E51"/>
  </w:style>
  <w:style w:type="character" w:customStyle="1" w:styleId="WW8Num30z4">
    <w:name w:val="WW8Num30z4"/>
    <w:rsid w:val="00622E51"/>
  </w:style>
  <w:style w:type="character" w:customStyle="1" w:styleId="WW8Num30z5">
    <w:name w:val="WW8Num30z5"/>
    <w:rsid w:val="00622E51"/>
  </w:style>
  <w:style w:type="character" w:customStyle="1" w:styleId="WW8Num30z6">
    <w:name w:val="WW8Num30z6"/>
    <w:rsid w:val="00622E51"/>
  </w:style>
  <w:style w:type="character" w:customStyle="1" w:styleId="WW8Num30z7">
    <w:name w:val="WW8Num30z7"/>
    <w:rsid w:val="00622E51"/>
  </w:style>
  <w:style w:type="character" w:customStyle="1" w:styleId="WW8Num30z8">
    <w:name w:val="WW8Num30z8"/>
    <w:rsid w:val="00622E51"/>
  </w:style>
  <w:style w:type="character" w:customStyle="1" w:styleId="72">
    <w:name w:val="Основной текст (7)_"/>
    <w:link w:val="73"/>
    <w:uiPriority w:val="99"/>
    <w:locked/>
    <w:rsid w:val="00ED710D"/>
    <w:rPr>
      <w:rFonts w:ascii="Times New Roman" w:hAnsi="Times New Roman" w:cs="Times New Roman"/>
      <w:sz w:val="26"/>
      <w:szCs w:val="26"/>
      <w:shd w:val="clear" w:color="auto" w:fill="FFFFFF"/>
    </w:rPr>
  </w:style>
  <w:style w:type="paragraph" w:customStyle="1" w:styleId="3a">
    <w:name w:val="Основной текст3"/>
    <w:basedOn w:val="a1"/>
    <w:uiPriority w:val="99"/>
    <w:rsid w:val="00ED710D"/>
    <w:pPr>
      <w:widowControl w:val="0"/>
      <w:shd w:val="clear" w:color="auto" w:fill="FFFFFF"/>
      <w:suppressAutoHyphens w:val="0"/>
      <w:spacing w:line="619" w:lineRule="exact"/>
      <w:ind w:hanging="1100"/>
      <w:jc w:val="center"/>
    </w:pPr>
    <w:rPr>
      <w:rFonts w:eastAsia="Calibri"/>
      <w:szCs w:val="28"/>
      <w:lang w:val="x-none" w:eastAsia="x-none"/>
    </w:rPr>
  </w:style>
  <w:style w:type="paragraph" w:customStyle="1" w:styleId="73">
    <w:name w:val="Основной текст (7)"/>
    <w:basedOn w:val="a1"/>
    <w:link w:val="72"/>
    <w:uiPriority w:val="99"/>
    <w:rsid w:val="00ED710D"/>
    <w:pPr>
      <w:widowControl w:val="0"/>
      <w:shd w:val="clear" w:color="auto" w:fill="FFFFFF"/>
      <w:suppressAutoHyphens w:val="0"/>
      <w:spacing w:line="322" w:lineRule="exact"/>
    </w:pPr>
    <w:rPr>
      <w:rFonts w:eastAsiaTheme="minorHAnsi"/>
      <w:sz w:val="26"/>
      <w:szCs w:val="26"/>
      <w:lang w:eastAsia="en-US"/>
    </w:rPr>
  </w:style>
  <w:style w:type="paragraph" w:customStyle="1" w:styleId="s15">
    <w:name w:val="s_15"/>
    <w:basedOn w:val="a1"/>
    <w:rsid w:val="00F561C1"/>
    <w:pPr>
      <w:suppressAutoHyphens w:val="0"/>
      <w:autoSpaceDN w:val="0"/>
      <w:spacing w:before="100" w:after="100"/>
    </w:pPr>
    <w:rPr>
      <w:sz w:val="24"/>
      <w:szCs w:val="24"/>
      <w:lang w:eastAsia="ru-RU"/>
    </w:rPr>
  </w:style>
  <w:style w:type="paragraph" w:customStyle="1" w:styleId="ConsPlusDocList">
    <w:name w:val="ConsPlusDocList"/>
    <w:rsid w:val="003B512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Page">
    <w:name w:val="ConsPlusTitlePage"/>
    <w:rsid w:val="003B51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51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512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blk">
    <w:name w:val="blk"/>
    <w:basedOn w:val="a2"/>
    <w:rsid w:val="006A3DF6"/>
  </w:style>
  <w:style w:type="character" w:customStyle="1" w:styleId="normaltextrun">
    <w:name w:val="normaltextrun"/>
    <w:rsid w:val="006A3DF6"/>
  </w:style>
  <w:style w:type="character" w:customStyle="1" w:styleId="eop">
    <w:name w:val="eop"/>
    <w:rsid w:val="006A3DF6"/>
  </w:style>
  <w:style w:type="character" w:customStyle="1" w:styleId="Exact">
    <w:name w:val="Основной текст Exact"/>
    <w:rsid w:val="008450F0"/>
    <w:rPr>
      <w:rFonts w:ascii="Times New Roman" w:eastAsia="Times New Roman" w:hAnsi="Times New Roman" w:cs="Times New Roman"/>
      <w:b w:val="0"/>
      <w:bCs w:val="0"/>
      <w:i w:val="0"/>
      <w:iCs w:val="0"/>
      <w:smallCaps w:val="0"/>
      <w:strike w:val="0"/>
      <w:spacing w:val="13"/>
      <w:sz w:val="23"/>
      <w:szCs w:val="23"/>
      <w:u w:val="none"/>
    </w:rPr>
  </w:style>
  <w:style w:type="character" w:customStyle="1" w:styleId="2f2">
    <w:name w:val="Заголовок №2_"/>
    <w:link w:val="2f3"/>
    <w:rsid w:val="00B32A6D"/>
    <w:rPr>
      <w:b/>
      <w:bCs/>
      <w:sz w:val="27"/>
      <w:szCs w:val="27"/>
      <w:shd w:val="clear" w:color="auto" w:fill="FFFFFF"/>
    </w:rPr>
  </w:style>
  <w:style w:type="paragraph" w:customStyle="1" w:styleId="2f3">
    <w:name w:val="Заголовок №2"/>
    <w:basedOn w:val="a1"/>
    <w:link w:val="2f2"/>
    <w:rsid w:val="00B32A6D"/>
    <w:pPr>
      <w:widowControl w:val="0"/>
      <w:shd w:val="clear" w:color="auto" w:fill="FFFFFF"/>
      <w:suppressAutoHyphens w:val="0"/>
      <w:spacing w:after="240" w:line="317" w:lineRule="exact"/>
      <w:ind w:hanging="1660"/>
      <w:jc w:val="center"/>
      <w:outlineLvl w:val="1"/>
    </w:pPr>
    <w:rPr>
      <w:rFonts w:asciiTheme="minorHAnsi" w:eastAsiaTheme="minorHAnsi" w:hAnsiTheme="minorHAnsi" w:cstheme="minorBidi"/>
      <w:b/>
      <w:bCs/>
      <w:sz w:val="27"/>
      <w:szCs w:val="27"/>
      <w:lang w:eastAsia="en-US"/>
    </w:rPr>
  </w:style>
  <w:style w:type="character" w:customStyle="1" w:styleId="afffff4">
    <w:name w:val="Другое_"/>
    <w:link w:val="afffff5"/>
    <w:rsid w:val="00B507BF"/>
    <w:rPr>
      <w:sz w:val="28"/>
      <w:szCs w:val="28"/>
    </w:rPr>
  </w:style>
  <w:style w:type="paragraph" w:customStyle="1" w:styleId="afffff5">
    <w:name w:val="Другое"/>
    <w:basedOn w:val="a1"/>
    <w:link w:val="afffff4"/>
    <w:rsid w:val="00B507BF"/>
    <w:pPr>
      <w:widowControl w:val="0"/>
      <w:suppressAutoHyphens w:val="0"/>
      <w:ind w:firstLine="400"/>
    </w:pPr>
    <w:rPr>
      <w:rFonts w:asciiTheme="minorHAnsi" w:eastAsiaTheme="minorHAnsi" w:hAnsiTheme="minorHAnsi" w:cstheme="minorBidi"/>
      <w:szCs w:val="28"/>
      <w:lang w:eastAsia="en-US"/>
    </w:rPr>
  </w:style>
  <w:style w:type="character" w:customStyle="1" w:styleId="afffff6">
    <w:name w:val="МОН основной Знак"/>
    <w:link w:val="afffff7"/>
    <w:locked/>
    <w:rsid w:val="00D763BC"/>
    <w:rPr>
      <w:rFonts w:ascii="Times New Roman" w:eastAsia="Times New Roman" w:hAnsi="Times New Roman" w:cs="Times New Roman"/>
      <w:sz w:val="28"/>
    </w:rPr>
  </w:style>
  <w:style w:type="paragraph" w:customStyle="1" w:styleId="afffff7">
    <w:name w:val="МОН основной"/>
    <w:basedOn w:val="a1"/>
    <w:link w:val="afffff6"/>
    <w:rsid w:val="00D763BC"/>
    <w:pPr>
      <w:widowControl w:val="0"/>
      <w:suppressAutoHyphens w:val="0"/>
      <w:autoSpaceDE w:val="0"/>
      <w:autoSpaceDN w:val="0"/>
      <w:adjustRightInd w:val="0"/>
      <w:spacing w:line="360" w:lineRule="auto"/>
      <w:ind w:firstLine="709"/>
      <w:jc w:val="both"/>
    </w:pPr>
    <w:rPr>
      <w:szCs w:val="22"/>
      <w:lang w:eastAsia="en-US"/>
    </w:rPr>
  </w:style>
  <w:style w:type="character" w:customStyle="1" w:styleId="TimesNewRoman">
    <w:name w:val="Основной текст + Times New Roman"/>
    <w:rsid w:val="00D763BC"/>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ru-RU"/>
    </w:rPr>
  </w:style>
  <w:style w:type="paragraph" w:customStyle="1" w:styleId="lnav1">
    <w:name w:val="lnav1"/>
    <w:basedOn w:val="a1"/>
    <w:uiPriority w:val="99"/>
    <w:rsid w:val="00D763BC"/>
    <w:pPr>
      <w:suppressAutoHyphens w:val="0"/>
      <w:spacing w:before="100" w:beforeAutospacing="1" w:after="100" w:afterAutospacing="1"/>
    </w:pPr>
    <w:rPr>
      <w:sz w:val="24"/>
      <w:szCs w:val="24"/>
      <w:lang w:eastAsia="ru-RU"/>
    </w:rPr>
  </w:style>
  <w:style w:type="paragraph" w:customStyle="1" w:styleId="lnav">
    <w:name w:val="lnav"/>
    <w:basedOn w:val="a1"/>
    <w:uiPriority w:val="99"/>
    <w:rsid w:val="00D763BC"/>
    <w:pPr>
      <w:suppressAutoHyphens w:val="0"/>
      <w:spacing w:before="100" w:beforeAutospacing="1" w:after="100" w:afterAutospacing="1"/>
    </w:pPr>
    <w:rPr>
      <w:sz w:val="24"/>
      <w:szCs w:val="24"/>
      <w:lang w:eastAsia="ru-RU"/>
    </w:rPr>
  </w:style>
  <w:style w:type="character" w:customStyle="1" w:styleId="11pt">
    <w:name w:val="Основной текст + 11 pt"/>
    <w:aliases w:val="Интервал 0 pt"/>
    <w:basedOn w:val="af2"/>
    <w:uiPriority w:val="99"/>
    <w:rsid w:val="00D763B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Курсив"/>
    <w:basedOn w:val="af2"/>
    <w:rsid w:val="00D763B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paragraph" w:customStyle="1" w:styleId="52">
    <w:name w:val="Основной текст5"/>
    <w:basedOn w:val="a1"/>
    <w:uiPriority w:val="99"/>
    <w:rsid w:val="00D763BC"/>
    <w:pPr>
      <w:widowControl w:val="0"/>
      <w:shd w:val="clear" w:color="auto" w:fill="FFFFFF"/>
      <w:suppressAutoHyphens w:val="0"/>
      <w:spacing w:before="240" w:line="298" w:lineRule="exact"/>
      <w:jc w:val="both"/>
    </w:pPr>
    <w:rPr>
      <w:color w:val="000000"/>
      <w:sz w:val="26"/>
      <w:szCs w:val="26"/>
      <w:lang w:eastAsia="ru-RU"/>
    </w:rPr>
  </w:style>
  <w:style w:type="paragraph" w:customStyle="1" w:styleId="Style1">
    <w:name w:val="Style1"/>
    <w:basedOn w:val="a1"/>
    <w:rsid w:val="00D763BC"/>
    <w:pPr>
      <w:widowControl w:val="0"/>
      <w:suppressAutoHyphens w:val="0"/>
      <w:autoSpaceDE w:val="0"/>
      <w:autoSpaceDN w:val="0"/>
      <w:adjustRightInd w:val="0"/>
      <w:spacing w:line="312" w:lineRule="exact"/>
      <w:ind w:hanging="379"/>
    </w:pPr>
    <w:rPr>
      <w:sz w:val="24"/>
      <w:szCs w:val="24"/>
      <w:lang w:eastAsia="ru-RU"/>
    </w:rPr>
  </w:style>
  <w:style w:type="paragraph" w:customStyle="1" w:styleId="212">
    <w:name w:val="Основной текст 21"/>
    <w:basedOn w:val="a1"/>
    <w:rsid w:val="00FF66A1"/>
    <w:pPr>
      <w:jc w:val="both"/>
    </w:pPr>
    <w:rPr>
      <w:szCs w:val="24"/>
    </w:rPr>
  </w:style>
  <w:style w:type="paragraph" w:customStyle="1" w:styleId="rteright">
    <w:name w:val="rteright"/>
    <w:basedOn w:val="a1"/>
    <w:rsid w:val="00FF66A1"/>
    <w:pPr>
      <w:suppressAutoHyphens w:val="0"/>
      <w:spacing w:before="100" w:beforeAutospacing="1" w:after="100" w:afterAutospacing="1"/>
    </w:pPr>
    <w:rPr>
      <w:sz w:val="24"/>
      <w:szCs w:val="24"/>
      <w:lang w:eastAsia="ru-RU"/>
    </w:rPr>
  </w:style>
  <w:style w:type="character" w:customStyle="1" w:styleId="145pt">
    <w:name w:val="Основной текст + 14;5 pt"/>
    <w:basedOn w:val="af2"/>
    <w:rsid w:val="00D97EF1"/>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3b">
    <w:name w:val="Знак Знак3"/>
    <w:rsid w:val="00D97EF1"/>
    <w:rPr>
      <w:rFonts w:ascii="Times New Roman" w:hAnsi="Times New Roman" w:cs="Times New Roman"/>
      <w:b/>
      <w:sz w:val="24"/>
    </w:rPr>
  </w:style>
  <w:style w:type="character" w:customStyle="1" w:styleId="FontStyle32">
    <w:name w:val="Font Style32"/>
    <w:rsid w:val="00D97EF1"/>
    <w:rPr>
      <w:rFonts w:ascii="Times New Roman" w:hAnsi="Times New Roman" w:cs="Times New Roman"/>
      <w:sz w:val="22"/>
    </w:rPr>
  </w:style>
  <w:style w:type="character" w:customStyle="1" w:styleId="1fc">
    <w:name w:val="Знак Знак1"/>
    <w:rsid w:val="00D97EF1"/>
    <w:rPr>
      <w:rFonts w:cs="Times New Roman"/>
      <w:sz w:val="22"/>
      <w:szCs w:val="22"/>
    </w:rPr>
  </w:style>
  <w:style w:type="paragraph" w:customStyle="1" w:styleId="afffff8">
    <w:name w:val="Таблицы (моноширинный)"/>
    <w:basedOn w:val="a1"/>
    <w:next w:val="a1"/>
    <w:uiPriority w:val="99"/>
    <w:rsid w:val="00D97EF1"/>
    <w:pPr>
      <w:widowControl w:val="0"/>
      <w:autoSpaceDE w:val="0"/>
      <w:jc w:val="both"/>
    </w:pPr>
    <w:rPr>
      <w:rFonts w:ascii="Courier New" w:hAnsi="Courier New" w:cs="Courier New"/>
      <w:sz w:val="20"/>
      <w:lang w:eastAsia="ar-SA"/>
    </w:rPr>
  </w:style>
  <w:style w:type="paragraph" w:customStyle="1" w:styleId="Style14">
    <w:name w:val="Style14"/>
    <w:basedOn w:val="a1"/>
    <w:rsid w:val="00D97EF1"/>
    <w:pPr>
      <w:widowControl w:val="0"/>
      <w:autoSpaceDE w:val="0"/>
      <w:spacing w:line="277" w:lineRule="exact"/>
      <w:ind w:firstLine="739"/>
      <w:jc w:val="both"/>
    </w:pPr>
    <w:rPr>
      <w:sz w:val="24"/>
      <w:szCs w:val="24"/>
      <w:lang w:eastAsia="ar-SA"/>
    </w:rPr>
  </w:style>
  <w:style w:type="paragraph" w:customStyle="1" w:styleId="afffff9">
    <w:name w:val="Содержимое врезки"/>
    <w:basedOn w:val="af9"/>
    <w:rsid w:val="00D97EF1"/>
    <w:pPr>
      <w:spacing w:line="276" w:lineRule="auto"/>
    </w:pPr>
    <w:rPr>
      <w:rFonts w:ascii="Calibri" w:hAnsi="Calibri"/>
      <w:sz w:val="22"/>
      <w:szCs w:val="22"/>
      <w:lang w:eastAsia="ar-SA"/>
    </w:rPr>
  </w:style>
  <w:style w:type="character" w:customStyle="1" w:styleId="key-valueitem-value">
    <w:name w:val="key-value__item-value"/>
    <w:basedOn w:val="a2"/>
    <w:rsid w:val="00D97EF1"/>
  </w:style>
  <w:style w:type="character" w:customStyle="1" w:styleId="11pt1">
    <w:name w:val="Основной текст + 11 pt;Полужирный"/>
    <w:basedOn w:val="af2"/>
    <w:rsid w:val="00D97EF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213">
    <w:name w:val="Основной текст с отступом 21"/>
    <w:basedOn w:val="a1"/>
    <w:qFormat/>
    <w:rsid w:val="007B20D0"/>
    <w:pPr>
      <w:suppressAutoHyphens w:val="0"/>
      <w:spacing w:after="120" w:line="480" w:lineRule="auto"/>
      <w:ind w:left="283"/>
    </w:pPr>
    <w:rPr>
      <w:color w:val="00000A"/>
      <w:sz w:val="24"/>
      <w:szCs w:val="24"/>
      <w:lang w:eastAsia="ru-RU"/>
    </w:rPr>
  </w:style>
  <w:style w:type="character" w:customStyle="1" w:styleId="WW8Num19z2">
    <w:name w:val="WW8Num19z2"/>
    <w:rsid w:val="00660BB7"/>
  </w:style>
  <w:style w:type="character" w:customStyle="1" w:styleId="WW8Num19z3">
    <w:name w:val="WW8Num19z3"/>
    <w:rsid w:val="00660BB7"/>
  </w:style>
  <w:style w:type="character" w:customStyle="1" w:styleId="WW8Num19z4">
    <w:name w:val="WW8Num19z4"/>
    <w:rsid w:val="00660BB7"/>
  </w:style>
  <w:style w:type="character" w:customStyle="1" w:styleId="WW8Num19z5">
    <w:name w:val="WW8Num19z5"/>
    <w:rsid w:val="00660BB7"/>
  </w:style>
  <w:style w:type="character" w:customStyle="1" w:styleId="WW8Num19z6">
    <w:name w:val="WW8Num19z6"/>
    <w:rsid w:val="00660BB7"/>
  </w:style>
  <w:style w:type="character" w:customStyle="1" w:styleId="WW8Num19z7">
    <w:name w:val="WW8Num19z7"/>
    <w:rsid w:val="00660BB7"/>
  </w:style>
  <w:style w:type="character" w:customStyle="1" w:styleId="WW8Num19z8">
    <w:name w:val="WW8Num19z8"/>
    <w:rsid w:val="00660BB7"/>
  </w:style>
  <w:style w:type="character" w:customStyle="1" w:styleId="WW8Num29z2">
    <w:name w:val="WW8Num29z2"/>
    <w:rsid w:val="00660BB7"/>
  </w:style>
  <w:style w:type="character" w:customStyle="1" w:styleId="WW8Num29z3">
    <w:name w:val="WW8Num29z3"/>
    <w:rsid w:val="00660BB7"/>
  </w:style>
  <w:style w:type="character" w:customStyle="1" w:styleId="WW8Num29z4">
    <w:name w:val="WW8Num29z4"/>
    <w:rsid w:val="00660BB7"/>
  </w:style>
  <w:style w:type="character" w:customStyle="1" w:styleId="WW8Num29z5">
    <w:name w:val="WW8Num29z5"/>
    <w:rsid w:val="00660BB7"/>
  </w:style>
  <w:style w:type="character" w:customStyle="1" w:styleId="WW8Num29z6">
    <w:name w:val="WW8Num29z6"/>
    <w:rsid w:val="00660BB7"/>
  </w:style>
  <w:style w:type="character" w:customStyle="1" w:styleId="WW8Num29z7">
    <w:name w:val="WW8Num29z7"/>
    <w:rsid w:val="00660BB7"/>
  </w:style>
  <w:style w:type="character" w:customStyle="1" w:styleId="WW8Num29z8">
    <w:name w:val="WW8Num29z8"/>
    <w:rsid w:val="00660BB7"/>
  </w:style>
  <w:style w:type="character" w:customStyle="1" w:styleId="WW8Num35z0">
    <w:name w:val="WW8Num35z0"/>
    <w:rsid w:val="00660BB7"/>
  </w:style>
  <w:style w:type="character" w:customStyle="1" w:styleId="WW8Num35z1">
    <w:name w:val="WW8Num35z1"/>
    <w:rsid w:val="00660BB7"/>
  </w:style>
  <w:style w:type="character" w:customStyle="1" w:styleId="WW8Num35z2">
    <w:name w:val="WW8Num35z2"/>
    <w:rsid w:val="00660BB7"/>
  </w:style>
  <w:style w:type="character" w:customStyle="1" w:styleId="WW8Num35z3">
    <w:name w:val="WW8Num35z3"/>
    <w:rsid w:val="00660BB7"/>
  </w:style>
  <w:style w:type="character" w:customStyle="1" w:styleId="WW8Num35z4">
    <w:name w:val="WW8Num35z4"/>
    <w:rsid w:val="00660BB7"/>
  </w:style>
  <w:style w:type="character" w:customStyle="1" w:styleId="WW8Num35z5">
    <w:name w:val="WW8Num35z5"/>
    <w:rsid w:val="00660BB7"/>
  </w:style>
  <w:style w:type="character" w:customStyle="1" w:styleId="WW8Num35z6">
    <w:name w:val="WW8Num35z6"/>
    <w:rsid w:val="00660BB7"/>
  </w:style>
  <w:style w:type="character" w:customStyle="1" w:styleId="WW8Num35z7">
    <w:name w:val="WW8Num35z7"/>
    <w:rsid w:val="00660BB7"/>
  </w:style>
  <w:style w:type="character" w:customStyle="1" w:styleId="WW8Num35z8">
    <w:name w:val="WW8Num35z8"/>
    <w:rsid w:val="00660BB7"/>
  </w:style>
  <w:style w:type="character" w:customStyle="1" w:styleId="WW8Num36z1">
    <w:name w:val="WW8Num36z1"/>
    <w:rsid w:val="00660BB7"/>
    <w:rPr>
      <w:rFonts w:hint="default"/>
    </w:rPr>
  </w:style>
  <w:style w:type="character" w:customStyle="1" w:styleId="WW8Num37z0">
    <w:name w:val="WW8Num37z0"/>
    <w:rsid w:val="00660BB7"/>
    <w:rPr>
      <w:rFonts w:hint="default"/>
    </w:rPr>
  </w:style>
  <w:style w:type="character" w:customStyle="1" w:styleId="WW8Num37z1">
    <w:name w:val="WW8Num37z1"/>
    <w:rsid w:val="00660BB7"/>
  </w:style>
  <w:style w:type="character" w:customStyle="1" w:styleId="WW8Num37z2">
    <w:name w:val="WW8Num37z2"/>
    <w:rsid w:val="00660BB7"/>
  </w:style>
  <w:style w:type="character" w:customStyle="1" w:styleId="WW8Num37z3">
    <w:name w:val="WW8Num37z3"/>
    <w:rsid w:val="00660BB7"/>
  </w:style>
  <w:style w:type="character" w:customStyle="1" w:styleId="WW8Num37z4">
    <w:name w:val="WW8Num37z4"/>
    <w:rsid w:val="00660BB7"/>
  </w:style>
  <w:style w:type="character" w:customStyle="1" w:styleId="WW8Num37z5">
    <w:name w:val="WW8Num37z5"/>
    <w:rsid w:val="00660BB7"/>
  </w:style>
  <w:style w:type="character" w:customStyle="1" w:styleId="WW8Num37z6">
    <w:name w:val="WW8Num37z6"/>
    <w:rsid w:val="00660BB7"/>
  </w:style>
  <w:style w:type="character" w:customStyle="1" w:styleId="WW8Num37z7">
    <w:name w:val="WW8Num37z7"/>
    <w:rsid w:val="00660BB7"/>
  </w:style>
  <w:style w:type="character" w:customStyle="1" w:styleId="WW8Num37z8">
    <w:name w:val="WW8Num37z8"/>
    <w:rsid w:val="00660BB7"/>
  </w:style>
  <w:style w:type="character" w:customStyle="1" w:styleId="WW8Num38z0">
    <w:name w:val="WW8Num38z0"/>
    <w:rsid w:val="00660BB7"/>
  </w:style>
  <w:style w:type="character" w:customStyle="1" w:styleId="WW8Num38z1">
    <w:name w:val="WW8Num38z1"/>
    <w:rsid w:val="00660BB7"/>
  </w:style>
  <w:style w:type="character" w:customStyle="1" w:styleId="WW8Num38z2">
    <w:name w:val="WW8Num38z2"/>
    <w:rsid w:val="00660BB7"/>
  </w:style>
  <w:style w:type="character" w:customStyle="1" w:styleId="WW8Num38z3">
    <w:name w:val="WW8Num38z3"/>
    <w:rsid w:val="00660BB7"/>
  </w:style>
  <w:style w:type="character" w:customStyle="1" w:styleId="WW8Num38z4">
    <w:name w:val="WW8Num38z4"/>
    <w:rsid w:val="00660BB7"/>
  </w:style>
  <w:style w:type="character" w:customStyle="1" w:styleId="WW8Num38z5">
    <w:name w:val="WW8Num38z5"/>
    <w:rsid w:val="00660BB7"/>
  </w:style>
  <w:style w:type="character" w:customStyle="1" w:styleId="WW8Num38z6">
    <w:name w:val="WW8Num38z6"/>
    <w:rsid w:val="00660BB7"/>
  </w:style>
  <w:style w:type="character" w:customStyle="1" w:styleId="WW8Num38z7">
    <w:name w:val="WW8Num38z7"/>
    <w:rsid w:val="00660BB7"/>
  </w:style>
  <w:style w:type="character" w:customStyle="1" w:styleId="WW8Num38z8">
    <w:name w:val="WW8Num38z8"/>
    <w:rsid w:val="00660BB7"/>
  </w:style>
  <w:style w:type="character" w:customStyle="1" w:styleId="WW8Num39z0">
    <w:name w:val="WW8Num39z0"/>
    <w:rsid w:val="00660BB7"/>
  </w:style>
  <w:style w:type="character" w:customStyle="1" w:styleId="WW8Num39z1">
    <w:name w:val="WW8Num39z1"/>
    <w:rsid w:val="00660BB7"/>
  </w:style>
  <w:style w:type="character" w:customStyle="1" w:styleId="WW8Num39z2">
    <w:name w:val="WW8Num39z2"/>
    <w:rsid w:val="00660BB7"/>
  </w:style>
  <w:style w:type="character" w:customStyle="1" w:styleId="WW8Num39z3">
    <w:name w:val="WW8Num39z3"/>
    <w:rsid w:val="00660BB7"/>
  </w:style>
  <w:style w:type="character" w:customStyle="1" w:styleId="WW8Num39z4">
    <w:name w:val="WW8Num39z4"/>
    <w:rsid w:val="00660BB7"/>
  </w:style>
  <w:style w:type="character" w:customStyle="1" w:styleId="WW8Num39z5">
    <w:name w:val="WW8Num39z5"/>
    <w:rsid w:val="00660BB7"/>
  </w:style>
  <w:style w:type="character" w:customStyle="1" w:styleId="WW8Num39z6">
    <w:name w:val="WW8Num39z6"/>
    <w:rsid w:val="00660BB7"/>
  </w:style>
  <w:style w:type="character" w:customStyle="1" w:styleId="WW8Num39z7">
    <w:name w:val="WW8Num39z7"/>
    <w:rsid w:val="00660BB7"/>
  </w:style>
  <w:style w:type="character" w:customStyle="1" w:styleId="WW8Num39z8">
    <w:name w:val="WW8Num39z8"/>
    <w:rsid w:val="00660BB7"/>
  </w:style>
  <w:style w:type="character" w:customStyle="1" w:styleId="WW8Num40z0">
    <w:name w:val="WW8Num40z0"/>
    <w:rsid w:val="00660BB7"/>
  </w:style>
  <w:style w:type="character" w:customStyle="1" w:styleId="WW8Num40z1">
    <w:name w:val="WW8Num40z1"/>
    <w:rsid w:val="00660BB7"/>
  </w:style>
  <w:style w:type="character" w:customStyle="1" w:styleId="WW8Num40z2">
    <w:name w:val="WW8Num40z2"/>
    <w:rsid w:val="00660BB7"/>
  </w:style>
  <w:style w:type="character" w:customStyle="1" w:styleId="WW8Num40z3">
    <w:name w:val="WW8Num40z3"/>
    <w:rsid w:val="00660BB7"/>
  </w:style>
  <w:style w:type="character" w:customStyle="1" w:styleId="WW8Num40z4">
    <w:name w:val="WW8Num40z4"/>
    <w:rsid w:val="00660BB7"/>
  </w:style>
  <w:style w:type="character" w:customStyle="1" w:styleId="WW8Num40z5">
    <w:name w:val="WW8Num40z5"/>
    <w:rsid w:val="00660BB7"/>
  </w:style>
  <w:style w:type="character" w:customStyle="1" w:styleId="WW8Num40z6">
    <w:name w:val="WW8Num40z6"/>
    <w:rsid w:val="00660BB7"/>
  </w:style>
  <w:style w:type="character" w:customStyle="1" w:styleId="WW8Num40z7">
    <w:name w:val="WW8Num40z7"/>
    <w:rsid w:val="00660BB7"/>
  </w:style>
  <w:style w:type="character" w:customStyle="1" w:styleId="WW8Num40z8">
    <w:name w:val="WW8Num40z8"/>
    <w:rsid w:val="00660BB7"/>
  </w:style>
  <w:style w:type="character" w:customStyle="1" w:styleId="WW8Num41z0">
    <w:name w:val="WW8Num41z0"/>
    <w:rsid w:val="00660BB7"/>
  </w:style>
  <w:style w:type="character" w:customStyle="1" w:styleId="WW8Num41z1">
    <w:name w:val="WW8Num41z1"/>
    <w:rsid w:val="00660BB7"/>
  </w:style>
  <w:style w:type="character" w:customStyle="1" w:styleId="WW8Num41z2">
    <w:name w:val="WW8Num41z2"/>
    <w:rsid w:val="00660BB7"/>
  </w:style>
  <w:style w:type="character" w:customStyle="1" w:styleId="WW8Num41z3">
    <w:name w:val="WW8Num41z3"/>
    <w:rsid w:val="00660BB7"/>
  </w:style>
  <w:style w:type="character" w:customStyle="1" w:styleId="WW8Num41z4">
    <w:name w:val="WW8Num41z4"/>
    <w:rsid w:val="00660BB7"/>
  </w:style>
  <w:style w:type="character" w:customStyle="1" w:styleId="WW8Num41z5">
    <w:name w:val="WW8Num41z5"/>
    <w:rsid w:val="00660BB7"/>
  </w:style>
  <w:style w:type="character" w:customStyle="1" w:styleId="WW8Num41z6">
    <w:name w:val="WW8Num41z6"/>
    <w:rsid w:val="00660BB7"/>
  </w:style>
  <w:style w:type="character" w:customStyle="1" w:styleId="WW8Num41z7">
    <w:name w:val="WW8Num41z7"/>
    <w:rsid w:val="00660BB7"/>
  </w:style>
  <w:style w:type="character" w:customStyle="1" w:styleId="WW8Num41z8">
    <w:name w:val="WW8Num41z8"/>
    <w:rsid w:val="00660BB7"/>
  </w:style>
  <w:style w:type="character" w:customStyle="1" w:styleId="WW8Num42z0">
    <w:name w:val="WW8Num42z0"/>
    <w:rsid w:val="00660BB7"/>
  </w:style>
  <w:style w:type="character" w:customStyle="1" w:styleId="WW8Num42z1">
    <w:name w:val="WW8Num42z1"/>
    <w:rsid w:val="00660BB7"/>
  </w:style>
  <w:style w:type="character" w:customStyle="1" w:styleId="WW8Num42z2">
    <w:name w:val="WW8Num42z2"/>
    <w:rsid w:val="00660BB7"/>
  </w:style>
  <w:style w:type="character" w:customStyle="1" w:styleId="WW8Num42z3">
    <w:name w:val="WW8Num42z3"/>
    <w:rsid w:val="00660BB7"/>
  </w:style>
  <w:style w:type="character" w:customStyle="1" w:styleId="WW8Num42z4">
    <w:name w:val="WW8Num42z4"/>
    <w:rsid w:val="00660BB7"/>
  </w:style>
  <w:style w:type="character" w:customStyle="1" w:styleId="WW8Num42z5">
    <w:name w:val="WW8Num42z5"/>
    <w:rsid w:val="00660BB7"/>
  </w:style>
  <w:style w:type="character" w:customStyle="1" w:styleId="WW8Num42z6">
    <w:name w:val="WW8Num42z6"/>
    <w:rsid w:val="00660BB7"/>
  </w:style>
  <w:style w:type="character" w:customStyle="1" w:styleId="WW8Num42z7">
    <w:name w:val="WW8Num42z7"/>
    <w:rsid w:val="00660BB7"/>
  </w:style>
  <w:style w:type="character" w:customStyle="1" w:styleId="WW8Num42z8">
    <w:name w:val="WW8Num42z8"/>
    <w:rsid w:val="00660BB7"/>
  </w:style>
  <w:style w:type="character" w:customStyle="1" w:styleId="WW8Num43z0">
    <w:name w:val="WW8Num43z0"/>
    <w:rsid w:val="00660BB7"/>
    <w:rPr>
      <w:rFonts w:cs="Arial"/>
      <w:spacing w:val="-2"/>
      <w:sz w:val="28"/>
      <w:szCs w:val="28"/>
    </w:rPr>
  </w:style>
  <w:style w:type="character" w:customStyle="1" w:styleId="WW8Num43z1">
    <w:name w:val="WW8Num43z1"/>
    <w:rsid w:val="00660BB7"/>
  </w:style>
  <w:style w:type="character" w:customStyle="1" w:styleId="WW8Num43z2">
    <w:name w:val="WW8Num43z2"/>
    <w:rsid w:val="00660BB7"/>
  </w:style>
  <w:style w:type="character" w:customStyle="1" w:styleId="WW8Num43z3">
    <w:name w:val="WW8Num43z3"/>
    <w:rsid w:val="00660BB7"/>
  </w:style>
  <w:style w:type="character" w:customStyle="1" w:styleId="WW8Num43z4">
    <w:name w:val="WW8Num43z4"/>
    <w:rsid w:val="00660BB7"/>
  </w:style>
  <w:style w:type="character" w:customStyle="1" w:styleId="WW8Num43z5">
    <w:name w:val="WW8Num43z5"/>
    <w:rsid w:val="00660BB7"/>
  </w:style>
  <w:style w:type="character" w:customStyle="1" w:styleId="WW8Num43z6">
    <w:name w:val="WW8Num43z6"/>
    <w:rsid w:val="00660BB7"/>
  </w:style>
  <w:style w:type="character" w:customStyle="1" w:styleId="WW8Num43z7">
    <w:name w:val="WW8Num43z7"/>
    <w:rsid w:val="00660BB7"/>
  </w:style>
  <w:style w:type="character" w:customStyle="1" w:styleId="WW8Num43z8">
    <w:name w:val="WW8Num43z8"/>
    <w:rsid w:val="00660BB7"/>
  </w:style>
  <w:style w:type="character" w:customStyle="1" w:styleId="WW8Num44z0">
    <w:name w:val="WW8Num44z0"/>
    <w:rsid w:val="00660BB7"/>
  </w:style>
  <w:style w:type="character" w:customStyle="1" w:styleId="WW8Num44z1">
    <w:name w:val="WW8Num44z1"/>
    <w:rsid w:val="00660BB7"/>
  </w:style>
  <w:style w:type="character" w:customStyle="1" w:styleId="WW8Num44z2">
    <w:name w:val="WW8Num44z2"/>
    <w:rsid w:val="00660BB7"/>
  </w:style>
  <w:style w:type="character" w:customStyle="1" w:styleId="WW8Num44z3">
    <w:name w:val="WW8Num44z3"/>
    <w:rsid w:val="00660BB7"/>
  </w:style>
  <w:style w:type="character" w:customStyle="1" w:styleId="WW8Num44z4">
    <w:name w:val="WW8Num44z4"/>
    <w:rsid w:val="00660BB7"/>
  </w:style>
  <w:style w:type="character" w:customStyle="1" w:styleId="WW8Num44z5">
    <w:name w:val="WW8Num44z5"/>
    <w:rsid w:val="00660BB7"/>
  </w:style>
  <w:style w:type="character" w:customStyle="1" w:styleId="WW8Num44z6">
    <w:name w:val="WW8Num44z6"/>
    <w:rsid w:val="00660BB7"/>
  </w:style>
  <w:style w:type="character" w:customStyle="1" w:styleId="WW8Num44z7">
    <w:name w:val="WW8Num44z7"/>
    <w:rsid w:val="00660BB7"/>
  </w:style>
  <w:style w:type="character" w:customStyle="1" w:styleId="WW8Num44z8">
    <w:name w:val="WW8Num44z8"/>
    <w:rsid w:val="00660BB7"/>
  </w:style>
  <w:style w:type="character" w:customStyle="1" w:styleId="apple-style-span">
    <w:name w:val="apple-style-span"/>
    <w:rsid w:val="00735D40"/>
  </w:style>
  <w:style w:type="paragraph" w:customStyle="1" w:styleId="xl63">
    <w:name w:val="xl63"/>
    <w:basedOn w:val="a1"/>
    <w:rsid w:val="008D3CC5"/>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36">
    <w:name w:val="xl136"/>
    <w:basedOn w:val="a1"/>
    <w:rsid w:val="0088638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37">
    <w:name w:val="xl137"/>
    <w:basedOn w:val="a1"/>
    <w:rsid w:val="00886385"/>
    <w:pPr>
      <w:pBdr>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8">
    <w:name w:val="xl138"/>
    <w:basedOn w:val="a1"/>
    <w:rsid w:val="00886385"/>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39">
    <w:name w:val="xl139"/>
    <w:basedOn w:val="a1"/>
    <w:rsid w:val="00886385"/>
    <w:pPr>
      <w:suppressAutoHyphens w:val="0"/>
      <w:spacing w:before="100" w:beforeAutospacing="1" w:after="100" w:afterAutospacing="1"/>
      <w:jc w:val="right"/>
    </w:pPr>
    <w:rPr>
      <w:rFonts w:ascii="Arial" w:hAnsi="Arial" w:cs="Arial"/>
      <w:sz w:val="24"/>
      <w:szCs w:val="24"/>
      <w:lang w:eastAsia="ru-RU"/>
    </w:rPr>
  </w:style>
  <w:style w:type="paragraph" w:customStyle="1" w:styleId="xl140">
    <w:name w:val="xl140"/>
    <w:basedOn w:val="a1"/>
    <w:rsid w:val="00886385"/>
    <w:pPr>
      <w:pBdr>
        <w:top w:val="single" w:sz="8" w:space="0" w:color="auto"/>
        <w:bottom w:val="single" w:sz="8" w:space="0" w:color="auto"/>
        <w:right w:val="single" w:sz="8" w:space="0" w:color="auto"/>
      </w:pBdr>
      <w:suppressAutoHyphens w:val="0"/>
      <w:spacing w:before="100" w:beforeAutospacing="1" w:after="100" w:afterAutospacing="1"/>
      <w:jc w:val="center"/>
    </w:pPr>
    <w:rPr>
      <w:sz w:val="24"/>
      <w:szCs w:val="24"/>
      <w:lang w:eastAsia="ru-RU"/>
    </w:rPr>
  </w:style>
  <w:style w:type="paragraph" w:customStyle="1" w:styleId="xl141">
    <w:name w:val="xl141"/>
    <w:basedOn w:val="a1"/>
    <w:rsid w:val="00886385"/>
    <w:pPr>
      <w:suppressAutoHyphens w:val="0"/>
      <w:spacing w:before="100" w:beforeAutospacing="1" w:after="100" w:afterAutospacing="1"/>
      <w:jc w:val="center"/>
    </w:pPr>
    <w:rPr>
      <w:b/>
      <w:bCs/>
      <w:sz w:val="32"/>
      <w:szCs w:val="32"/>
      <w:lang w:eastAsia="ru-RU"/>
    </w:rPr>
  </w:style>
  <w:style w:type="paragraph" w:customStyle="1" w:styleId="xl142">
    <w:name w:val="xl142"/>
    <w:basedOn w:val="a1"/>
    <w:rsid w:val="00886385"/>
    <w:pPr>
      <w:pBdr>
        <w:top w:val="single" w:sz="8" w:space="0" w:color="auto"/>
        <w:bottom w:val="single" w:sz="8" w:space="0" w:color="auto"/>
      </w:pBdr>
      <w:suppressAutoHyphens w:val="0"/>
      <w:spacing w:before="100" w:beforeAutospacing="1" w:after="100" w:afterAutospacing="1"/>
      <w:jc w:val="center"/>
    </w:pPr>
    <w:rPr>
      <w:sz w:val="24"/>
      <w:szCs w:val="24"/>
      <w:lang w:eastAsia="ru-RU"/>
    </w:rPr>
  </w:style>
  <w:style w:type="character" w:customStyle="1" w:styleId="2Exact">
    <w:name w:val="Основной текст (2) Exact"/>
    <w:basedOn w:val="a2"/>
    <w:rsid w:val="00D76259"/>
    <w:rPr>
      <w:rFonts w:ascii="Times New Roman" w:eastAsia="Times New Roman" w:hAnsi="Times New Roman" w:cs="Times New Roman" w:hint="default"/>
      <w:b w:val="0"/>
      <w:bCs w:val="0"/>
      <w:i w:val="0"/>
      <w:iCs w:val="0"/>
      <w:smallCaps w:val="0"/>
      <w:strike w:val="0"/>
      <w:dstrike w:val="0"/>
      <w:sz w:val="28"/>
      <w:szCs w:val="28"/>
      <w:u w:val="none"/>
      <w:effect w:val="none"/>
    </w:rPr>
  </w:style>
  <w:style w:type="paragraph" w:customStyle="1" w:styleId="1fd">
    <w:name w:val="Знак Знак Знак1 Знак Знак Знак"/>
    <w:basedOn w:val="a1"/>
    <w:rsid w:val="00C91E51"/>
    <w:pPr>
      <w:widowControl w:val="0"/>
      <w:suppressAutoHyphens w:val="0"/>
      <w:adjustRightInd w:val="0"/>
      <w:spacing w:after="160" w:line="240" w:lineRule="exact"/>
      <w:jc w:val="right"/>
    </w:pPr>
    <w:rPr>
      <w:sz w:val="20"/>
      <w:lang w:val="en-GB" w:eastAsia="en-US"/>
    </w:rPr>
  </w:style>
  <w:style w:type="paragraph" w:customStyle="1" w:styleId="Style2">
    <w:name w:val="Style 2"/>
    <w:uiPriority w:val="99"/>
    <w:rsid w:val="004B60C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e">
    <w:name w:val="Текст сноски1"/>
    <w:basedOn w:val="a1"/>
    <w:next w:val="aff3"/>
    <w:uiPriority w:val="99"/>
    <w:rsid w:val="004B60CD"/>
    <w:pPr>
      <w:suppressAutoHyphens w:val="0"/>
      <w:autoSpaceDE w:val="0"/>
      <w:autoSpaceDN w:val="0"/>
    </w:pPr>
    <w:rPr>
      <w:rFonts w:eastAsia="Calibri"/>
      <w:sz w:val="20"/>
      <w:lang w:eastAsia="ru-RU"/>
    </w:rPr>
  </w:style>
  <w:style w:type="character" w:customStyle="1" w:styleId="1ff">
    <w:name w:val="Текст сноски Знак1"/>
    <w:uiPriority w:val="99"/>
    <w:semiHidden/>
    <w:locked/>
    <w:rsid w:val="004B60CD"/>
    <w:rPr>
      <w:rFonts w:ascii="Times New Roman" w:hAnsi="Times New Roman" w:cs="Times New Roman"/>
      <w:sz w:val="20"/>
      <w:szCs w:val="20"/>
      <w:lang w:eastAsia="ru-RU"/>
    </w:rPr>
  </w:style>
  <w:style w:type="numbering" w:styleId="111111">
    <w:name w:val="Outline List 2"/>
    <w:basedOn w:val="a4"/>
    <w:rsid w:val="004B60CD"/>
    <w:pPr>
      <w:numPr>
        <w:numId w:val="4"/>
      </w:numPr>
    </w:pPr>
  </w:style>
  <w:style w:type="character" w:customStyle="1" w:styleId="afffffa">
    <w:name w:val="Сравнение редакций. Добавленный фрагмент"/>
    <w:uiPriority w:val="99"/>
    <w:rsid w:val="004B60CD"/>
    <w:rPr>
      <w:color w:val="000000"/>
      <w:shd w:val="clear" w:color="auto" w:fill="C1D7FF"/>
    </w:rPr>
  </w:style>
  <w:style w:type="character" w:customStyle="1" w:styleId="TitleChar1">
    <w:name w:val="Title Char1"/>
    <w:uiPriority w:val="10"/>
    <w:rsid w:val="004B60CD"/>
    <w:rPr>
      <w:rFonts w:ascii="Cambria" w:eastAsia="Times New Roman" w:hAnsi="Cambria" w:cs="Times New Roman"/>
      <w:b/>
      <w:bCs/>
      <w:kern w:val="28"/>
      <w:sz w:val="32"/>
      <w:szCs w:val="32"/>
    </w:rPr>
  </w:style>
  <w:style w:type="character" w:customStyle="1" w:styleId="1ff0">
    <w:name w:val="Название Знак1"/>
    <w:uiPriority w:val="10"/>
    <w:rsid w:val="004B60CD"/>
    <w:rPr>
      <w:rFonts w:ascii="Cambria" w:hAnsi="Cambria" w:cs="Times New Roman"/>
      <w:color w:val="17365D"/>
      <w:spacing w:val="5"/>
      <w:kern w:val="28"/>
      <w:sz w:val="52"/>
      <w:szCs w:val="52"/>
    </w:rPr>
  </w:style>
  <w:style w:type="paragraph" w:customStyle="1" w:styleId="Style3">
    <w:name w:val="Style 3"/>
    <w:uiPriority w:val="99"/>
    <w:rsid w:val="004B60CD"/>
    <w:pPr>
      <w:widowControl w:val="0"/>
      <w:autoSpaceDE w:val="0"/>
      <w:autoSpaceDN w:val="0"/>
      <w:spacing w:after="0" w:line="208" w:lineRule="auto"/>
      <w:ind w:right="72" w:firstLine="720"/>
      <w:jc w:val="both"/>
    </w:pPr>
    <w:rPr>
      <w:rFonts w:ascii="Arial" w:eastAsia="Times New Roman" w:hAnsi="Arial" w:cs="Arial"/>
      <w:sz w:val="30"/>
      <w:szCs w:val="30"/>
      <w:lang w:val="en-US" w:eastAsia="ru-RU"/>
    </w:rPr>
  </w:style>
  <w:style w:type="character" w:customStyle="1" w:styleId="CharacterStyle1">
    <w:name w:val="Character Style 1"/>
    <w:uiPriority w:val="99"/>
    <w:rsid w:val="004B60CD"/>
    <w:rPr>
      <w:rFonts w:ascii="Arial" w:hAnsi="Arial"/>
      <w:sz w:val="30"/>
    </w:rPr>
  </w:style>
  <w:style w:type="character" w:styleId="afffffb">
    <w:name w:val="Subtle Emphasis"/>
    <w:uiPriority w:val="99"/>
    <w:qFormat/>
    <w:rsid w:val="004B60CD"/>
    <w:rPr>
      <w:rFonts w:cs="Times New Roman"/>
      <w:i/>
      <w:iCs/>
      <w:color w:val="808080"/>
    </w:rPr>
  </w:style>
  <w:style w:type="character" w:customStyle="1" w:styleId="1ff1">
    <w:name w:val="Верх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ff2">
    <w:name w:val="Нижний колонтитул Знак1"/>
    <w:basedOn w:val="a2"/>
    <w:uiPriority w:val="99"/>
    <w:semiHidden/>
    <w:rsid w:val="00576DB6"/>
    <w:rPr>
      <w:rFonts w:ascii="Times New Roman" w:eastAsia="Times New Roman" w:hAnsi="Times New Roman" w:cs="Times New Roman" w:hint="default"/>
      <w:sz w:val="24"/>
      <w:szCs w:val="24"/>
      <w:lang w:eastAsia="ru-RU"/>
    </w:rPr>
  </w:style>
  <w:style w:type="character" w:customStyle="1" w:styleId="11pt10">
    <w:name w:val="Основной текст + 11 pt1"/>
    <w:aliases w:val="Не полужирный,Интервал 0 pt1,Основной текст + 101,5 pt1,Не полужирный1"/>
    <w:basedOn w:val="a2"/>
    <w:uiPriority w:val="99"/>
    <w:rsid w:val="00B231DA"/>
    <w:rPr>
      <w:rFonts w:ascii="Times New Roman" w:hAnsi="Times New Roman" w:cs="Times New Roman"/>
      <w:b/>
      <w:bCs/>
      <w:color w:val="000000"/>
      <w:spacing w:val="-3"/>
      <w:w w:val="100"/>
      <w:position w:val="0"/>
      <w:sz w:val="22"/>
      <w:szCs w:val="22"/>
      <w:u w:val="none"/>
      <w:lang w:val="ru-RU" w:eastAsia="ru-RU"/>
    </w:rPr>
  </w:style>
  <w:style w:type="paragraph" w:customStyle="1" w:styleId="afffffc">
    <w:name w:val="Àáçàö ñïèñêà"/>
    <w:basedOn w:val="a1"/>
    <w:rsid w:val="00B231DA"/>
    <w:pPr>
      <w:widowControl w:val="0"/>
      <w:spacing w:before="100" w:after="100"/>
      <w:ind w:left="720"/>
    </w:pPr>
    <w:rPr>
      <w:sz w:val="24"/>
      <w:szCs w:val="24"/>
      <w:lang w:eastAsia="ar-SA"/>
    </w:rPr>
  </w:style>
  <w:style w:type="paragraph" w:customStyle="1" w:styleId="consnormal0">
    <w:name w:val="consnormal"/>
    <w:basedOn w:val="a1"/>
    <w:rsid w:val="00B231DA"/>
    <w:pPr>
      <w:suppressAutoHyphens w:val="0"/>
      <w:spacing w:before="120" w:after="120"/>
      <w:jc w:val="both"/>
    </w:pPr>
    <w:rPr>
      <w:rFonts w:ascii="Arial" w:hAnsi="Arial" w:cs="Arial"/>
      <w:sz w:val="16"/>
      <w:szCs w:val="16"/>
      <w:lang w:eastAsia="ru-RU"/>
    </w:rPr>
  </w:style>
  <w:style w:type="character" w:customStyle="1" w:styleId="news-date-time1">
    <w:name w:val="news-date-time1"/>
    <w:rsid w:val="00B231DA"/>
    <w:rPr>
      <w:color w:val="E14D13"/>
    </w:rPr>
  </w:style>
  <w:style w:type="paragraph" w:customStyle="1" w:styleId="u">
    <w:name w:val="u"/>
    <w:basedOn w:val="a1"/>
    <w:rsid w:val="00B231DA"/>
    <w:pPr>
      <w:suppressAutoHyphens w:val="0"/>
      <w:ind w:firstLine="539"/>
      <w:jc w:val="both"/>
    </w:pPr>
    <w:rPr>
      <w:color w:val="000000"/>
      <w:sz w:val="24"/>
      <w:szCs w:val="24"/>
      <w:lang w:eastAsia="ru-RU"/>
    </w:rPr>
  </w:style>
  <w:style w:type="character" w:customStyle="1" w:styleId="FontStyle88">
    <w:name w:val="Font Style88"/>
    <w:rsid w:val="00B231DA"/>
    <w:rPr>
      <w:rFonts w:ascii="Times New Roman" w:hAnsi="Times New Roman" w:cs="Times New Roman"/>
      <w:sz w:val="26"/>
      <w:szCs w:val="26"/>
    </w:rPr>
  </w:style>
  <w:style w:type="paragraph" w:customStyle="1" w:styleId="Style34">
    <w:name w:val="Style34"/>
    <w:basedOn w:val="a1"/>
    <w:rsid w:val="00B231DA"/>
    <w:pPr>
      <w:widowControl w:val="0"/>
      <w:suppressAutoHyphens w:val="0"/>
      <w:autoSpaceDE w:val="0"/>
      <w:autoSpaceDN w:val="0"/>
      <w:adjustRightInd w:val="0"/>
      <w:spacing w:line="322" w:lineRule="exact"/>
      <w:ind w:firstLine="389"/>
    </w:pPr>
    <w:rPr>
      <w:sz w:val="24"/>
      <w:szCs w:val="24"/>
      <w:lang w:eastAsia="ru-RU"/>
    </w:rPr>
  </w:style>
  <w:style w:type="paragraph" w:customStyle="1" w:styleId="Style20">
    <w:name w:val="Style20"/>
    <w:basedOn w:val="a1"/>
    <w:rsid w:val="00B231DA"/>
    <w:pPr>
      <w:widowControl w:val="0"/>
      <w:suppressAutoHyphens w:val="0"/>
      <w:autoSpaceDE w:val="0"/>
      <w:autoSpaceDN w:val="0"/>
      <w:adjustRightInd w:val="0"/>
      <w:spacing w:line="322" w:lineRule="exact"/>
      <w:ind w:firstLine="715"/>
      <w:jc w:val="both"/>
    </w:pPr>
    <w:rPr>
      <w:sz w:val="24"/>
      <w:szCs w:val="24"/>
      <w:lang w:eastAsia="ru-RU"/>
    </w:rPr>
  </w:style>
  <w:style w:type="paragraph" w:customStyle="1" w:styleId="Style22">
    <w:name w:val="Style22"/>
    <w:basedOn w:val="a1"/>
    <w:rsid w:val="00B231DA"/>
    <w:pPr>
      <w:widowControl w:val="0"/>
      <w:suppressAutoHyphens w:val="0"/>
      <w:autoSpaceDE w:val="0"/>
      <w:autoSpaceDN w:val="0"/>
      <w:adjustRightInd w:val="0"/>
      <w:spacing w:line="326" w:lineRule="exact"/>
      <w:ind w:firstLine="571"/>
      <w:jc w:val="both"/>
    </w:pPr>
    <w:rPr>
      <w:sz w:val="24"/>
      <w:szCs w:val="24"/>
      <w:lang w:eastAsia="ru-RU"/>
    </w:rPr>
  </w:style>
  <w:style w:type="paragraph" w:customStyle="1" w:styleId="Style25">
    <w:name w:val="Style25"/>
    <w:basedOn w:val="a1"/>
    <w:rsid w:val="00B231DA"/>
    <w:pPr>
      <w:widowControl w:val="0"/>
      <w:suppressAutoHyphens w:val="0"/>
      <w:autoSpaceDE w:val="0"/>
      <w:autoSpaceDN w:val="0"/>
      <w:adjustRightInd w:val="0"/>
      <w:spacing w:line="326" w:lineRule="exact"/>
      <w:ind w:hanging="278"/>
      <w:jc w:val="both"/>
    </w:pPr>
    <w:rPr>
      <w:sz w:val="24"/>
      <w:szCs w:val="24"/>
      <w:lang w:eastAsia="ru-RU"/>
    </w:rPr>
  </w:style>
  <w:style w:type="paragraph" w:customStyle="1" w:styleId="Style37">
    <w:name w:val="Style37"/>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44">
    <w:name w:val="Style44"/>
    <w:basedOn w:val="a1"/>
    <w:rsid w:val="00B231DA"/>
    <w:pPr>
      <w:widowControl w:val="0"/>
      <w:suppressAutoHyphens w:val="0"/>
      <w:autoSpaceDE w:val="0"/>
      <w:autoSpaceDN w:val="0"/>
      <w:adjustRightInd w:val="0"/>
      <w:spacing w:line="322" w:lineRule="exact"/>
      <w:ind w:firstLine="710"/>
      <w:jc w:val="both"/>
    </w:pPr>
    <w:rPr>
      <w:sz w:val="24"/>
      <w:szCs w:val="24"/>
      <w:lang w:eastAsia="ru-RU"/>
    </w:rPr>
  </w:style>
  <w:style w:type="paragraph" w:customStyle="1" w:styleId="Style38">
    <w:name w:val="Style38"/>
    <w:basedOn w:val="a1"/>
    <w:rsid w:val="00B231DA"/>
    <w:pPr>
      <w:widowControl w:val="0"/>
      <w:suppressAutoHyphens w:val="0"/>
      <w:autoSpaceDE w:val="0"/>
      <w:autoSpaceDN w:val="0"/>
      <w:adjustRightInd w:val="0"/>
      <w:spacing w:line="322" w:lineRule="exact"/>
      <w:ind w:firstLine="542"/>
      <w:jc w:val="both"/>
    </w:pPr>
    <w:rPr>
      <w:sz w:val="24"/>
      <w:szCs w:val="24"/>
      <w:lang w:eastAsia="ru-RU"/>
    </w:rPr>
  </w:style>
  <w:style w:type="paragraph" w:customStyle="1" w:styleId="63">
    <w:name w:val="Основной текст6"/>
    <w:basedOn w:val="a1"/>
    <w:rsid w:val="00B231DA"/>
    <w:pPr>
      <w:widowControl w:val="0"/>
      <w:shd w:val="clear" w:color="auto" w:fill="FFFFFF"/>
      <w:suppressAutoHyphens w:val="0"/>
      <w:spacing w:after="720" w:line="0" w:lineRule="atLeast"/>
      <w:jc w:val="right"/>
    </w:pPr>
    <w:rPr>
      <w:color w:val="000000"/>
      <w:sz w:val="27"/>
      <w:szCs w:val="27"/>
      <w:lang w:eastAsia="ru-RU"/>
    </w:rPr>
  </w:style>
  <w:style w:type="numbering" w:customStyle="1" w:styleId="2f4">
    <w:name w:val="Нет списка2"/>
    <w:next w:val="a4"/>
    <w:uiPriority w:val="99"/>
    <w:semiHidden/>
    <w:unhideWhenUsed/>
    <w:rsid w:val="00A303BB"/>
  </w:style>
  <w:style w:type="numbering" w:customStyle="1" w:styleId="3c">
    <w:name w:val="Нет списка3"/>
    <w:next w:val="a4"/>
    <w:uiPriority w:val="99"/>
    <w:semiHidden/>
    <w:unhideWhenUsed/>
    <w:rsid w:val="00A303BB"/>
  </w:style>
  <w:style w:type="numbering" w:customStyle="1" w:styleId="45">
    <w:name w:val="Нет списка4"/>
    <w:next w:val="a4"/>
    <w:uiPriority w:val="99"/>
    <w:semiHidden/>
    <w:unhideWhenUsed/>
    <w:rsid w:val="00A303BB"/>
  </w:style>
  <w:style w:type="paragraph" w:customStyle="1" w:styleId="primech">
    <w:name w:val="primech"/>
    <w:basedOn w:val="a1"/>
    <w:rsid w:val="002F6FA1"/>
    <w:pPr>
      <w:spacing w:before="280" w:after="280"/>
    </w:pPr>
    <w:rPr>
      <w:sz w:val="24"/>
      <w:szCs w:val="24"/>
    </w:rPr>
  </w:style>
  <w:style w:type="paragraph" w:customStyle="1" w:styleId="glavstr">
    <w:name w:val="glavstr"/>
    <w:basedOn w:val="a1"/>
    <w:rsid w:val="002F6FA1"/>
    <w:pPr>
      <w:spacing w:before="280" w:after="280"/>
    </w:pPr>
    <w:rPr>
      <w:sz w:val="24"/>
      <w:szCs w:val="24"/>
    </w:rPr>
  </w:style>
  <w:style w:type="numbering" w:customStyle="1" w:styleId="110">
    <w:name w:val="Нет списка11"/>
    <w:next w:val="a4"/>
    <w:uiPriority w:val="99"/>
    <w:semiHidden/>
    <w:unhideWhenUsed/>
    <w:rsid w:val="00290AD3"/>
  </w:style>
  <w:style w:type="numbering" w:customStyle="1" w:styleId="120">
    <w:name w:val="Нет списка12"/>
    <w:next w:val="a4"/>
    <w:uiPriority w:val="99"/>
    <w:semiHidden/>
    <w:unhideWhenUsed/>
    <w:rsid w:val="00290AD3"/>
  </w:style>
  <w:style w:type="table" w:customStyle="1" w:styleId="TableGrid1">
    <w:name w:val="TableGrid1"/>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30">
    <w:name w:val="Нет списка13"/>
    <w:next w:val="a4"/>
    <w:uiPriority w:val="99"/>
    <w:semiHidden/>
    <w:unhideWhenUsed/>
    <w:rsid w:val="00290AD3"/>
  </w:style>
  <w:style w:type="table" w:customStyle="1" w:styleId="TableGrid2">
    <w:name w:val="TableGrid2"/>
    <w:rsid w:val="00290AD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xl143">
    <w:name w:val="xl14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4">
    <w:name w:val="xl144"/>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5">
    <w:name w:val="xl145"/>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46">
    <w:name w:val="xl14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7">
    <w:name w:val="xl147"/>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8">
    <w:name w:val="xl148"/>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ru-RU"/>
    </w:rPr>
  </w:style>
  <w:style w:type="paragraph" w:customStyle="1" w:styleId="xl149">
    <w:name w:val="xl149"/>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0">
    <w:name w:val="xl150"/>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1">
    <w:name w:val="xl151"/>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2">
    <w:name w:val="xl15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ru-RU"/>
    </w:rPr>
  </w:style>
  <w:style w:type="paragraph" w:customStyle="1" w:styleId="xl153">
    <w:name w:val="xl153"/>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6"/>
      <w:szCs w:val="16"/>
      <w:lang w:eastAsia="ru-RU"/>
    </w:rPr>
  </w:style>
  <w:style w:type="paragraph" w:customStyle="1" w:styleId="xl154">
    <w:name w:val="xl154"/>
    <w:basedOn w:val="a1"/>
    <w:rsid w:val="00A323DA"/>
    <w:pPr>
      <w:suppressAutoHyphens w:val="0"/>
      <w:spacing w:before="100" w:beforeAutospacing="1" w:after="100" w:afterAutospacing="1"/>
      <w:jc w:val="center"/>
      <w:textAlignment w:val="center"/>
    </w:pPr>
    <w:rPr>
      <w:b/>
      <w:bCs/>
      <w:sz w:val="24"/>
      <w:szCs w:val="24"/>
      <w:lang w:eastAsia="ru-RU"/>
    </w:rPr>
  </w:style>
  <w:style w:type="paragraph" w:customStyle="1" w:styleId="xl155">
    <w:name w:val="xl155"/>
    <w:basedOn w:val="a1"/>
    <w:rsid w:val="00A323DA"/>
    <w:pPr>
      <w:suppressAutoHyphens w:val="0"/>
      <w:spacing w:before="100" w:beforeAutospacing="1" w:after="100" w:afterAutospacing="1"/>
      <w:jc w:val="right"/>
    </w:pPr>
    <w:rPr>
      <w:sz w:val="24"/>
      <w:szCs w:val="24"/>
      <w:lang w:eastAsia="ru-RU"/>
    </w:rPr>
  </w:style>
  <w:style w:type="paragraph" w:customStyle="1" w:styleId="xl156">
    <w:name w:val="xl156"/>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xl157">
    <w:name w:val="xl157"/>
    <w:basedOn w:val="a1"/>
    <w:rsid w:val="00A323DA"/>
    <w:pPr>
      <w:suppressAutoHyphens w:val="0"/>
      <w:spacing w:before="100" w:beforeAutospacing="1" w:after="100" w:afterAutospacing="1"/>
      <w:jc w:val="right"/>
    </w:pPr>
    <w:rPr>
      <w:sz w:val="24"/>
      <w:szCs w:val="24"/>
      <w:lang w:eastAsia="ru-RU"/>
    </w:rPr>
  </w:style>
  <w:style w:type="paragraph" w:customStyle="1" w:styleId="xl158">
    <w:name w:val="xl158"/>
    <w:basedOn w:val="a1"/>
    <w:rsid w:val="00A323D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59">
    <w:name w:val="xl159"/>
    <w:basedOn w:val="a1"/>
    <w:rsid w:val="00A323DA"/>
    <w:pPr>
      <w:pBdr>
        <w:top w:val="single" w:sz="4" w:space="0" w:color="auto"/>
        <w:left w:val="single" w:sz="8" w:space="0" w:color="auto"/>
        <w:bottom w:val="single" w:sz="4" w:space="0" w:color="auto"/>
      </w:pBdr>
      <w:shd w:val="clear" w:color="000000" w:fill="FFCC99"/>
      <w:suppressAutoHyphens w:val="0"/>
      <w:spacing w:before="100" w:beforeAutospacing="1" w:after="100" w:afterAutospacing="1"/>
    </w:pPr>
    <w:rPr>
      <w:b/>
      <w:bCs/>
      <w:sz w:val="16"/>
      <w:szCs w:val="16"/>
      <w:lang w:eastAsia="ru-RU"/>
    </w:rPr>
  </w:style>
  <w:style w:type="paragraph" w:customStyle="1" w:styleId="xl160">
    <w:name w:val="xl160"/>
    <w:basedOn w:val="a1"/>
    <w:rsid w:val="00A323D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b/>
      <w:bCs/>
      <w:sz w:val="16"/>
      <w:szCs w:val="16"/>
      <w:lang w:eastAsia="ru-RU"/>
    </w:rPr>
  </w:style>
  <w:style w:type="paragraph" w:customStyle="1" w:styleId="xl161">
    <w:name w:val="xl161"/>
    <w:basedOn w:val="a1"/>
    <w:rsid w:val="00A323DA"/>
    <w:pPr>
      <w:pBdr>
        <w:top w:val="single" w:sz="4" w:space="0" w:color="auto"/>
        <w:left w:val="single" w:sz="8" w:space="0" w:color="auto"/>
        <w:bottom w:val="single" w:sz="4" w:space="0" w:color="auto"/>
      </w:pBdr>
      <w:suppressAutoHyphens w:val="0"/>
      <w:spacing w:before="100" w:beforeAutospacing="1" w:after="100" w:afterAutospacing="1"/>
    </w:pPr>
    <w:rPr>
      <w:b/>
      <w:bCs/>
      <w:sz w:val="16"/>
      <w:szCs w:val="16"/>
      <w:lang w:eastAsia="ru-RU"/>
    </w:rPr>
  </w:style>
  <w:style w:type="paragraph" w:customStyle="1" w:styleId="xl162">
    <w:name w:val="xl162"/>
    <w:basedOn w:val="a1"/>
    <w:rsid w:val="00A323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3">
    <w:name w:val="xl163"/>
    <w:basedOn w:val="a1"/>
    <w:rsid w:val="00A323D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ru-RU"/>
    </w:rPr>
  </w:style>
  <w:style w:type="paragraph" w:customStyle="1" w:styleId="xl164">
    <w:name w:val="xl164"/>
    <w:basedOn w:val="a1"/>
    <w:rsid w:val="00A323DA"/>
    <w:pPr>
      <w:pBdr>
        <w:left w:val="single" w:sz="4" w:space="0" w:color="auto"/>
        <w:bottom w:val="single" w:sz="4" w:space="0" w:color="auto"/>
        <w:right w:val="single" w:sz="4" w:space="0" w:color="auto"/>
      </w:pBdr>
      <w:suppressAutoHyphens w:val="0"/>
      <w:spacing w:before="100" w:beforeAutospacing="1" w:after="100" w:afterAutospacing="1"/>
    </w:pPr>
    <w:rPr>
      <w:b/>
      <w:bCs/>
      <w:sz w:val="16"/>
      <w:szCs w:val="16"/>
      <w:lang w:eastAsia="ru-RU"/>
    </w:rPr>
  </w:style>
  <w:style w:type="paragraph" w:customStyle="1" w:styleId="empty">
    <w:name w:val="empty"/>
    <w:basedOn w:val="a1"/>
    <w:rsid w:val="008D1537"/>
    <w:pPr>
      <w:suppressAutoHyphens w:val="0"/>
      <w:spacing w:before="100" w:beforeAutospacing="1" w:after="100" w:afterAutospacing="1"/>
    </w:pPr>
    <w:rPr>
      <w:sz w:val="24"/>
      <w:szCs w:val="24"/>
      <w:lang w:eastAsia="ru-RU"/>
    </w:rPr>
  </w:style>
  <w:style w:type="paragraph" w:customStyle="1" w:styleId="s3">
    <w:name w:val="s_3"/>
    <w:basedOn w:val="a1"/>
    <w:rsid w:val="008D1537"/>
    <w:pPr>
      <w:suppressAutoHyphens w:val="0"/>
      <w:spacing w:before="100" w:beforeAutospacing="1" w:after="100" w:afterAutospacing="1"/>
    </w:pPr>
    <w:rPr>
      <w:sz w:val="24"/>
      <w:szCs w:val="24"/>
      <w:lang w:eastAsia="ru-RU"/>
    </w:rPr>
  </w:style>
  <w:style w:type="paragraph" w:customStyle="1" w:styleId="s16">
    <w:name w:val="s_16"/>
    <w:basedOn w:val="a1"/>
    <w:rsid w:val="008D1537"/>
    <w:pPr>
      <w:suppressAutoHyphens w:val="0"/>
      <w:spacing w:before="100" w:beforeAutospacing="1" w:after="100" w:afterAutospacing="1"/>
    </w:pPr>
    <w:rPr>
      <w:sz w:val="24"/>
      <w:szCs w:val="24"/>
      <w:lang w:eastAsia="ru-RU"/>
    </w:rPr>
  </w:style>
  <w:style w:type="character" w:customStyle="1" w:styleId="FontStyle40">
    <w:name w:val="Font Style40"/>
    <w:rsid w:val="00E97CBF"/>
    <w:rPr>
      <w:rFonts w:ascii="Times New Roman" w:hAnsi="Times New Roman" w:cs="Times New Roman"/>
      <w:i/>
      <w:iCs/>
      <w:sz w:val="16"/>
      <w:szCs w:val="16"/>
    </w:rPr>
  </w:style>
  <w:style w:type="paragraph" w:customStyle="1" w:styleId="Style9">
    <w:name w:val="Style9"/>
    <w:basedOn w:val="a1"/>
    <w:rsid w:val="00E97CBF"/>
    <w:pPr>
      <w:widowControl w:val="0"/>
      <w:autoSpaceDE w:val="0"/>
      <w:spacing w:line="230" w:lineRule="exact"/>
      <w:jc w:val="center"/>
    </w:pPr>
    <w:rPr>
      <w:sz w:val="24"/>
      <w:szCs w:val="24"/>
    </w:rPr>
  </w:style>
  <w:style w:type="character" w:customStyle="1" w:styleId="WW8Num4z2">
    <w:name w:val="WW8Num4z2"/>
    <w:rsid w:val="005F67D5"/>
  </w:style>
  <w:style w:type="character" w:customStyle="1" w:styleId="WW8Num4z3">
    <w:name w:val="WW8Num4z3"/>
    <w:rsid w:val="005F67D5"/>
  </w:style>
  <w:style w:type="character" w:customStyle="1" w:styleId="WW8Num4z4">
    <w:name w:val="WW8Num4z4"/>
    <w:rsid w:val="005F67D5"/>
  </w:style>
  <w:style w:type="character" w:customStyle="1" w:styleId="WW8Num4z5">
    <w:name w:val="WW8Num4z5"/>
    <w:rsid w:val="005F67D5"/>
  </w:style>
  <w:style w:type="character" w:customStyle="1" w:styleId="WW8Num4z6">
    <w:name w:val="WW8Num4z6"/>
    <w:rsid w:val="005F67D5"/>
  </w:style>
  <w:style w:type="character" w:customStyle="1" w:styleId="WW8Num4z7">
    <w:name w:val="WW8Num4z7"/>
    <w:rsid w:val="005F67D5"/>
  </w:style>
  <w:style w:type="character" w:customStyle="1" w:styleId="WW8Num4z8">
    <w:name w:val="WW8Num4z8"/>
    <w:rsid w:val="005F67D5"/>
  </w:style>
  <w:style w:type="character" w:customStyle="1" w:styleId="WW8NumSt1z0">
    <w:name w:val="WW8NumSt1z0"/>
    <w:rsid w:val="005F67D5"/>
    <w:rPr>
      <w:rFonts w:ascii="Times New Roman" w:hAnsi="Times New Roman" w:cs="Times New Roman" w:hint="default"/>
    </w:rPr>
  </w:style>
  <w:style w:type="character" w:customStyle="1" w:styleId="WW8NumSt2z0">
    <w:name w:val="WW8NumSt2z0"/>
    <w:rsid w:val="005F67D5"/>
    <w:rPr>
      <w:rFonts w:ascii="Times New Roman" w:hAnsi="Times New Roman" w:cs="Times New Roman" w:hint="default"/>
    </w:rPr>
  </w:style>
  <w:style w:type="character" w:customStyle="1" w:styleId="WW8NumSt4z0">
    <w:name w:val="WW8NumSt4z0"/>
    <w:rsid w:val="005F67D5"/>
    <w:rPr>
      <w:rFonts w:ascii="Times New Roman" w:hAnsi="Times New Roman" w:cs="Times New Roman" w:hint="default"/>
    </w:rPr>
  </w:style>
  <w:style w:type="character" w:customStyle="1" w:styleId="WW8NumSt5z0">
    <w:name w:val="WW8NumSt5z0"/>
    <w:rsid w:val="005F67D5"/>
    <w:rPr>
      <w:rFonts w:ascii="Times New Roman" w:hAnsi="Times New Roman" w:cs="Times New Roman" w:hint="default"/>
    </w:rPr>
  </w:style>
  <w:style w:type="character" w:customStyle="1" w:styleId="FontStyle29">
    <w:name w:val="Font Style29"/>
    <w:rsid w:val="005F67D5"/>
    <w:rPr>
      <w:rFonts w:ascii="Times New Roman" w:hAnsi="Times New Roman" w:cs="Times New Roman"/>
      <w:i/>
      <w:iCs/>
      <w:sz w:val="18"/>
      <w:szCs w:val="18"/>
    </w:rPr>
  </w:style>
  <w:style w:type="character" w:customStyle="1" w:styleId="FontStyle30">
    <w:name w:val="Font Style30"/>
    <w:rsid w:val="005F67D5"/>
    <w:rPr>
      <w:rFonts w:ascii="Times New Roman" w:hAnsi="Times New Roman" w:cs="Times New Roman"/>
      <w:sz w:val="14"/>
      <w:szCs w:val="14"/>
    </w:rPr>
  </w:style>
  <w:style w:type="character" w:customStyle="1" w:styleId="FontStyle31">
    <w:name w:val="Font Style31"/>
    <w:rsid w:val="005F67D5"/>
    <w:rPr>
      <w:rFonts w:ascii="Times New Roman" w:hAnsi="Times New Roman" w:cs="Times New Roman"/>
      <w:sz w:val="12"/>
      <w:szCs w:val="12"/>
    </w:rPr>
  </w:style>
  <w:style w:type="character" w:customStyle="1" w:styleId="FontStyle33">
    <w:name w:val="Font Style33"/>
    <w:rsid w:val="005F67D5"/>
    <w:rPr>
      <w:rFonts w:ascii="Times New Roman" w:hAnsi="Times New Roman" w:cs="Times New Roman"/>
      <w:sz w:val="12"/>
      <w:szCs w:val="12"/>
    </w:rPr>
  </w:style>
  <w:style w:type="character" w:customStyle="1" w:styleId="FontStyle34">
    <w:name w:val="Font Style34"/>
    <w:rsid w:val="005F67D5"/>
    <w:rPr>
      <w:rFonts w:ascii="Times New Roman" w:hAnsi="Times New Roman" w:cs="Times New Roman"/>
      <w:b/>
      <w:bCs/>
      <w:sz w:val="12"/>
      <w:szCs w:val="12"/>
    </w:rPr>
  </w:style>
  <w:style w:type="character" w:customStyle="1" w:styleId="FontStyle39">
    <w:name w:val="Font Style39"/>
    <w:rsid w:val="005F67D5"/>
    <w:rPr>
      <w:rFonts w:ascii="Times New Roman" w:hAnsi="Times New Roman" w:cs="Times New Roman"/>
      <w:sz w:val="16"/>
      <w:szCs w:val="16"/>
    </w:rPr>
  </w:style>
  <w:style w:type="character" w:customStyle="1" w:styleId="FontStyle42">
    <w:name w:val="Font Style42"/>
    <w:rsid w:val="005F67D5"/>
    <w:rPr>
      <w:rFonts w:ascii="Corbel" w:hAnsi="Corbel" w:cs="Corbel"/>
      <w:b/>
      <w:bCs/>
      <w:spacing w:val="-10"/>
      <w:sz w:val="12"/>
      <w:szCs w:val="12"/>
    </w:rPr>
  </w:style>
  <w:style w:type="character" w:customStyle="1" w:styleId="FontStyle41">
    <w:name w:val="Font Style41"/>
    <w:rsid w:val="005F67D5"/>
    <w:rPr>
      <w:rFonts w:ascii="Corbel" w:hAnsi="Corbel" w:cs="Corbel"/>
      <w:sz w:val="22"/>
      <w:szCs w:val="22"/>
    </w:rPr>
  </w:style>
  <w:style w:type="paragraph" w:customStyle="1" w:styleId="2f5">
    <w:name w:val="Указатель2"/>
    <w:basedOn w:val="a1"/>
    <w:rsid w:val="005F67D5"/>
    <w:pPr>
      <w:widowControl w:val="0"/>
      <w:suppressLineNumbers/>
      <w:autoSpaceDE w:val="0"/>
    </w:pPr>
    <w:rPr>
      <w:rFonts w:cs="Mangal"/>
      <w:sz w:val="24"/>
      <w:szCs w:val="24"/>
    </w:rPr>
  </w:style>
  <w:style w:type="paragraph" w:customStyle="1" w:styleId="Style21">
    <w:name w:val="Style2"/>
    <w:basedOn w:val="a1"/>
    <w:rsid w:val="005F67D5"/>
    <w:pPr>
      <w:widowControl w:val="0"/>
      <w:autoSpaceDE w:val="0"/>
    </w:pPr>
    <w:rPr>
      <w:sz w:val="24"/>
      <w:szCs w:val="24"/>
    </w:rPr>
  </w:style>
  <w:style w:type="paragraph" w:customStyle="1" w:styleId="Style30">
    <w:name w:val="Style3"/>
    <w:basedOn w:val="a1"/>
    <w:rsid w:val="005F67D5"/>
    <w:pPr>
      <w:widowControl w:val="0"/>
      <w:autoSpaceDE w:val="0"/>
      <w:spacing w:line="226" w:lineRule="exact"/>
    </w:pPr>
    <w:rPr>
      <w:sz w:val="24"/>
      <w:szCs w:val="24"/>
    </w:rPr>
  </w:style>
  <w:style w:type="paragraph" w:customStyle="1" w:styleId="Style4">
    <w:name w:val="Style4"/>
    <w:basedOn w:val="a1"/>
    <w:rsid w:val="005F67D5"/>
    <w:pPr>
      <w:widowControl w:val="0"/>
      <w:autoSpaceDE w:val="0"/>
      <w:spacing w:line="224" w:lineRule="exact"/>
    </w:pPr>
    <w:rPr>
      <w:sz w:val="24"/>
      <w:szCs w:val="24"/>
    </w:rPr>
  </w:style>
  <w:style w:type="paragraph" w:customStyle="1" w:styleId="Style5">
    <w:name w:val="Style5"/>
    <w:basedOn w:val="a1"/>
    <w:rsid w:val="005F67D5"/>
    <w:pPr>
      <w:widowControl w:val="0"/>
      <w:autoSpaceDE w:val="0"/>
      <w:spacing w:line="230" w:lineRule="exact"/>
    </w:pPr>
    <w:rPr>
      <w:sz w:val="24"/>
      <w:szCs w:val="24"/>
    </w:rPr>
  </w:style>
  <w:style w:type="paragraph" w:customStyle="1" w:styleId="Style6">
    <w:name w:val="Style6"/>
    <w:basedOn w:val="a1"/>
    <w:rsid w:val="005F67D5"/>
    <w:pPr>
      <w:widowControl w:val="0"/>
      <w:autoSpaceDE w:val="0"/>
    </w:pPr>
    <w:rPr>
      <w:sz w:val="24"/>
      <w:szCs w:val="24"/>
    </w:rPr>
  </w:style>
  <w:style w:type="paragraph" w:customStyle="1" w:styleId="Style7">
    <w:name w:val="Style7"/>
    <w:basedOn w:val="a1"/>
    <w:rsid w:val="005F67D5"/>
    <w:pPr>
      <w:widowControl w:val="0"/>
      <w:autoSpaceDE w:val="0"/>
      <w:spacing w:line="228" w:lineRule="exact"/>
      <w:ind w:firstLine="206"/>
    </w:pPr>
    <w:rPr>
      <w:sz w:val="24"/>
      <w:szCs w:val="24"/>
    </w:rPr>
  </w:style>
  <w:style w:type="paragraph" w:customStyle="1" w:styleId="Style8">
    <w:name w:val="Style8"/>
    <w:basedOn w:val="a1"/>
    <w:rsid w:val="005F67D5"/>
    <w:pPr>
      <w:widowControl w:val="0"/>
      <w:autoSpaceDE w:val="0"/>
      <w:spacing w:line="226" w:lineRule="exact"/>
    </w:pPr>
    <w:rPr>
      <w:sz w:val="24"/>
      <w:szCs w:val="24"/>
    </w:rPr>
  </w:style>
  <w:style w:type="paragraph" w:customStyle="1" w:styleId="Style10">
    <w:name w:val="Style10"/>
    <w:basedOn w:val="a1"/>
    <w:rsid w:val="005F67D5"/>
    <w:pPr>
      <w:widowControl w:val="0"/>
      <w:autoSpaceDE w:val="0"/>
    </w:pPr>
    <w:rPr>
      <w:sz w:val="24"/>
      <w:szCs w:val="24"/>
    </w:rPr>
  </w:style>
  <w:style w:type="paragraph" w:customStyle="1" w:styleId="Style11">
    <w:name w:val="Style11"/>
    <w:basedOn w:val="a1"/>
    <w:rsid w:val="005F67D5"/>
    <w:pPr>
      <w:widowControl w:val="0"/>
      <w:autoSpaceDE w:val="0"/>
      <w:spacing w:line="226" w:lineRule="exact"/>
    </w:pPr>
    <w:rPr>
      <w:sz w:val="24"/>
      <w:szCs w:val="24"/>
    </w:rPr>
  </w:style>
  <w:style w:type="paragraph" w:customStyle="1" w:styleId="Style12">
    <w:name w:val="Style12"/>
    <w:basedOn w:val="a1"/>
    <w:rsid w:val="005F67D5"/>
    <w:pPr>
      <w:widowControl w:val="0"/>
      <w:autoSpaceDE w:val="0"/>
      <w:spacing w:line="216" w:lineRule="exact"/>
      <w:ind w:firstLine="370"/>
      <w:jc w:val="both"/>
    </w:pPr>
    <w:rPr>
      <w:sz w:val="24"/>
      <w:szCs w:val="24"/>
    </w:rPr>
  </w:style>
  <w:style w:type="paragraph" w:customStyle="1" w:styleId="Style13">
    <w:name w:val="Style13"/>
    <w:basedOn w:val="a1"/>
    <w:rsid w:val="005F67D5"/>
    <w:pPr>
      <w:widowControl w:val="0"/>
      <w:autoSpaceDE w:val="0"/>
      <w:spacing w:line="228" w:lineRule="exact"/>
      <w:ind w:firstLine="494"/>
    </w:pPr>
    <w:rPr>
      <w:sz w:val="24"/>
      <w:szCs w:val="24"/>
    </w:rPr>
  </w:style>
  <w:style w:type="paragraph" w:customStyle="1" w:styleId="Style15">
    <w:name w:val="Style15"/>
    <w:basedOn w:val="a1"/>
    <w:rsid w:val="005F67D5"/>
    <w:pPr>
      <w:widowControl w:val="0"/>
      <w:autoSpaceDE w:val="0"/>
      <w:spacing w:line="226" w:lineRule="exact"/>
      <w:ind w:firstLine="211"/>
    </w:pPr>
    <w:rPr>
      <w:sz w:val="24"/>
      <w:szCs w:val="24"/>
    </w:rPr>
  </w:style>
  <w:style w:type="paragraph" w:customStyle="1" w:styleId="Style16">
    <w:name w:val="Style16"/>
    <w:basedOn w:val="a1"/>
    <w:rsid w:val="005F67D5"/>
    <w:pPr>
      <w:widowControl w:val="0"/>
      <w:autoSpaceDE w:val="0"/>
      <w:spacing w:line="235" w:lineRule="exact"/>
      <w:ind w:firstLine="211"/>
      <w:jc w:val="both"/>
    </w:pPr>
    <w:rPr>
      <w:sz w:val="24"/>
      <w:szCs w:val="24"/>
    </w:rPr>
  </w:style>
  <w:style w:type="paragraph" w:customStyle="1" w:styleId="Style17">
    <w:name w:val="Style17"/>
    <w:basedOn w:val="a1"/>
    <w:rsid w:val="005F67D5"/>
    <w:pPr>
      <w:widowControl w:val="0"/>
      <w:autoSpaceDE w:val="0"/>
      <w:spacing w:line="226" w:lineRule="exact"/>
      <w:jc w:val="center"/>
    </w:pPr>
    <w:rPr>
      <w:sz w:val="24"/>
      <w:szCs w:val="24"/>
    </w:rPr>
  </w:style>
  <w:style w:type="paragraph" w:customStyle="1" w:styleId="Style18">
    <w:name w:val="Style18"/>
    <w:basedOn w:val="a1"/>
    <w:rsid w:val="005F67D5"/>
    <w:pPr>
      <w:widowControl w:val="0"/>
      <w:autoSpaceDE w:val="0"/>
      <w:spacing w:line="178" w:lineRule="exact"/>
    </w:pPr>
    <w:rPr>
      <w:sz w:val="24"/>
      <w:szCs w:val="24"/>
    </w:rPr>
  </w:style>
  <w:style w:type="paragraph" w:customStyle="1" w:styleId="Style19">
    <w:name w:val="Style19"/>
    <w:basedOn w:val="a1"/>
    <w:rsid w:val="005F67D5"/>
    <w:pPr>
      <w:widowControl w:val="0"/>
      <w:autoSpaceDE w:val="0"/>
      <w:spacing w:line="221" w:lineRule="exact"/>
      <w:jc w:val="both"/>
    </w:pPr>
    <w:rPr>
      <w:sz w:val="24"/>
      <w:szCs w:val="24"/>
    </w:rPr>
  </w:style>
  <w:style w:type="paragraph" w:customStyle="1" w:styleId="Style210">
    <w:name w:val="Style21"/>
    <w:basedOn w:val="a1"/>
    <w:rsid w:val="005F67D5"/>
    <w:pPr>
      <w:widowControl w:val="0"/>
      <w:autoSpaceDE w:val="0"/>
      <w:spacing w:line="182" w:lineRule="exact"/>
      <w:jc w:val="center"/>
    </w:pPr>
    <w:rPr>
      <w:sz w:val="24"/>
      <w:szCs w:val="24"/>
    </w:rPr>
  </w:style>
  <w:style w:type="paragraph" w:customStyle="1" w:styleId="Style23">
    <w:name w:val="Style23"/>
    <w:basedOn w:val="a1"/>
    <w:rsid w:val="005F67D5"/>
    <w:pPr>
      <w:widowControl w:val="0"/>
      <w:autoSpaceDE w:val="0"/>
    </w:pPr>
    <w:rPr>
      <w:sz w:val="24"/>
      <w:szCs w:val="24"/>
    </w:rPr>
  </w:style>
  <w:style w:type="paragraph" w:customStyle="1" w:styleId="Style24">
    <w:name w:val="Style24"/>
    <w:basedOn w:val="a1"/>
    <w:rsid w:val="005F67D5"/>
    <w:pPr>
      <w:widowControl w:val="0"/>
      <w:autoSpaceDE w:val="0"/>
    </w:pPr>
    <w:rPr>
      <w:sz w:val="24"/>
      <w:szCs w:val="24"/>
    </w:rPr>
  </w:style>
  <w:style w:type="paragraph" w:customStyle="1" w:styleId="Style26">
    <w:name w:val="Style26"/>
    <w:basedOn w:val="a1"/>
    <w:rsid w:val="005F67D5"/>
    <w:pPr>
      <w:widowControl w:val="0"/>
      <w:autoSpaceDE w:val="0"/>
      <w:spacing w:line="264" w:lineRule="exact"/>
      <w:ind w:hanging="197"/>
    </w:pPr>
    <w:rPr>
      <w:sz w:val="24"/>
      <w:szCs w:val="24"/>
    </w:rPr>
  </w:style>
  <w:style w:type="paragraph" w:customStyle="1" w:styleId="Style27">
    <w:name w:val="Style27"/>
    <w:basedOn w:val="a1"/>
    <w:rsid w:val="005F67D5"/>
    <w:pPr>
      <w:widowControl w:val="0"/>
      <w:autoSpaceDE w:val="0"/>
    </w:pPr>
    <w:rPr>
      <w:sz w:val="24"/>
      <w:szCs w:val="24"/>
    </w:rPr>
  </w:style>
  <w:style w:type="paragraph" w:customStyle="1" w:styleId="1ff3">
    <w:name w:val="Схема документа1"/>
    <w:basedOn w:val="a1"/>
    <w:rsid w:val="005F67D5"/>
    <w:pPr>
      <w:widowControl w:val="0"/>
      <w:shd w:val="clear" w:color="auto" w:fill="000080"/>
      <w:autoSpaceDE w:val="0"/>
    </w:pPr>
    <w:rPr>
      <w:rFonts w:ascii="Tahoma" w:hAnsi="Tahoma" w:cs="Tahoma"/>
      <w:sz w:val="20"/>
    </w:rPr>
  </w:style>
  <w:style w:type="paragraph" w:customStyle="1" w:styleId="afffffd">
    <w:name w:val="Верхний колонтитул слева"/>
    <w:basedOn w:val="a1"/>
    <w:rsid w:val="005F67D5"/>
    <w:pPr>
      <w:widowControl w:val="0"/>
      <w:suppressLineNumbers/>
      <w:tabs>
        <w:tab w:val="center" w:pos="4960"/>
        <w:tab w:val="right" w:pos="9921"/>
      </w:tabs>
      <w:autoSpaceDE w:val="0"/>
    </w:pPr>
    <w:rPr>
      <w:sz w:val="24"/>
      <w:szCs w:val="24"/>
    </w:rPr>
  </w:style>
  <w:style w:type="character" w:customStyle="1" w:styleId="46">
    <w:name w:val="Основной шрифт абзаца4"/>
    <w:rsid w:val="00E3544C"/>
  </w:style>
  <w:style w:type="character" w:customStyle="1" w:styleId="3d">
    <w:name w:val="Основной шрифт абзаца3"/>
    <w:rsid w:val="00E3544C"/>
  </w:style>
  <w:style w:type="character" w:customStyle="1" w:styleId="53">
    <w:name w:val="Знак Знак5"/>
    <w:rsid w:val="00E3544C"/>
    <w:rPr>
      <w:sz w:val="27"/>
      <w:szCs w:val="27"/>
      <w:lang w:bidi="ar-SA"/>
    </w:rPr>
  </w:style>
  <w:style w:type="paragraph" w:customStyle="1" w:styleId="47">
    <w:name w:val="Указатель4"/>
    <w:basedOn w:val="a1"/>
    <w:rsid w:val="00E3544C"/>
    <w:pPr>
      <w:suppressLineNumbers/>
    </w:pPr>
    <w:rPr>
      <w:rFonts w:cs="Lucida Sans"/>
      <w:sz w:val="24"/>
      <w:szCs w:val="24"/>
    </w:rPr>
  </w:style>
  <w:style w:type="paragraph" w:customStyle="1" w:styleId="3e">
    <w:name w:val="Название объекта3"/>
    <w:basedOn w:val="a1"/>
    <w:rsid w:val="00E3544C"/>
    <w:pPr>
      <w:suppressLineNumbers/>
      <w:spacing w:before="120" w:after="120"/>
    </w:pPr>
    <w:rPr>
      <w:rFonts w:cs="Mangal"/>
      <w:i/>
      <w:iCs/>
      <w:sz w:val="24"/>
      <w:szCs w:val="24"/>
    </w:rPr>
  </w:style>
  <w:style w:type="paragraph" w:customStyle="1" w:styleId="3f">
    <w:name w:val="Указатель3"/>
    <w:basedOn w:val="a1"/>
    <w:rsid w:val="00E3544C"/>
    <w:pPr>
      <w:suppressLineNumbers/>
    </w:pPr>
    <w:rPr>
      <w:rFonts w:cs="Mangal"/>
      <w:sz w:val="24"/>
      <w:szCs w:val="24"/>
    </w:rPr>
  </w:style>
  <w:style w:type="paragraph" w:customStyle="1" w:styleId="2f6">
    <w:name w:val="Название объекта2"/>
    <w:basedOn w:val="a1"/>
    <w:rsid w:val="00E3544C"/>
    <w:pPr>
      <w:suppressLineNumbers/>
      <w:spacing w:before="120" w:after="120"/>
    </w:pPr>
    <w:rPr>
      <w:rFonts w:cs="Mangal"/>
      <w:i/>
      <w:iCs/>
      <w:sz w:val="24"/>
      <w:szCs w:val="24"/>
    </w:rPr>
  </w:style>
  <w:style w:type="character" w:customStyle="1" w:styleId="48">
    <w:name w:val="Знак Знак4"/>
    <w:rsid w:val="00C532B4"/>
    <w:rPr>
      <w:sz w:val="27"/>
      <w:szCs w:val="27"/>
      <w:lang w:bidi="ar-SA"/>
    </w:rPr>
  </w:style>
  <w:style w:type="character" w:customStyle="1" w:styleId="pseudo-link">
    <w:name w:val="pseudo-link"/>
    <w:basedOn w:val="a2"/>
    <w:rsid w:val="003D4E37"/>
  </w:style>
  <w:style w:type="character" w:customStyle="1" w:styleId="Bodytext">
    <w:name w:val="Body text_"/>
    <w:locked/>
    <w:rsid w:val="009E42E2"/>
    <w:rPr>
      <w:sz w:val="27"/>
      <w:szCs w:val="27"/>
      <w:shd w:val="clear" w:color="auto" w:fill="FFFFFF"/>
    </w:rPr>
  </w:style>
  <w:style w:type="paragraph" w:customStyle="1" w:styleId="2f7">
    <w:name w:val="Список уровень 2"/>
    <w:basedOn w:val="af9"/>
    <w:qFormat/>
    <w:rsid w:val="00907E60"/>
    <w:pPr>
      <w:spacing w:after="0"/>
      <w:ind w:firstLine="720"/>
      <w:jc w:val="both"/>
    </w:pPr>
    <w:rPr>
      <w:szCs w:val="26"/>
      <w:lang w:eastAsia="ru-RU"/>
    </w:rPr>
  </w:style>
  <w:style w:type="character" w:customStyle="1" w:styleId="102">
    <w:name w:val="Основной текст + 102"/>
    <w:aliases w:val="5 pt2,Не полужирный2,Интервал 0 pt2"/>
    <w:rsid w:val="00A45889"/>
    <w:rPr>
      <w:rFonts w:ascii="Times New Roman" w:hAnsi="Times New Roman" w:cs="Times New Roman"/>
      <w:b/>
      <w:bCs/>
      <w:color w:val="000000"/>
      <w:spacing w:val="3"/>
      <w:w w:val="100"/>
      <w:position w:val="0"/>
      <w:sz w:val="21"/>
      <w:szCs w:val="21"/>
      <w:u w:val="none"/>
      <w:shd w:val="clear" w:color="auto" w:fill="FFFFFF"/>
      <w:lang w:val="ru-RU" w:eastAsia="ru-RU"/>
    </w:rPr>
  </w:style>
  <w:style w:type="character" w:customStyle="1" w:styleId="49">
    <w:name w:val="Основной текст4"/>
    <w:rsid w:val="00A45889"/>
    <w:rPr>
      <w:rFonts w:ascii="Times New Roman" w:hAnsi="Times New Roman" w:cs="Times New Roman"/>
      <w:b/>
      <w:bCs/>
      <w:color w:val="000000"/>
      <w:spacing w:val="2"/>
      <w:w w:val="100"/>
      <w:position w:val="0"/>
      <w:sz w:val="21"/>
      <w:szCs w:val="21"/>
      <w:u w:val="none"/>
      <w:shd w:val="clear" w:color="auto" w:fill="FFFFFF"/>
      <w:lang w:val="ru-RU" w:eastAsia="ru-RU"/>
    </w:rPr>
  </w:style>
  <w:style w:type="character" w:customStyle="1" w:styleId="54">
    <w:name w:val="Основной текст (5)_"/>
    <w:basedOn w:val="a2"/>
    <w:rsid w:val="00311D63"/>
    <w:rPr>
      <w:rFonts w:ascii="Times New Roman" w:eastAsia="Times New Roman" w:hAnsi="Times New Roman" w:cs="Times New Roman"/>
      <w:b w:val="0"/>
      <w:bCs w:val="0"/>
      <w:i w:val="0"/>
      <w:iCs w:val="0"/>
      <w:smallCaps w:val="0"/>
      <w:strike w:val="0"/>
      <w:sz w:val="31"/>
      <w:szCs w:val="31"/>
      <w:u w:val="none"/>
    </w:rPr>
  </w:style>
  <w:style w:type="character" w:customStyle="1" w:styleId="55">
    <w:name w:val="Основной текст (5)"/>
    <w:basedOn w:val="54"/>
    <w:rsid w:val="00311D63"/>
    <w:rPr>
      <w:rFonts w:ascii="Times New Roman" w:eastAsia="Times New Roman" w:hAnsi="Times New Roman" w:cs="Times New Roman"/>
      <w:b w:val="0"/>
      <w:bCs w:val="0"/>
      <w:i w:val="0"/>
      <w:iCs w:val="0"/>
      <w:smallCaps w:val="0"/>
      <w:strike w:val="0"/>
      <w:color w:val="000000"/>
      <w:spacing w:val="0"/>
      <w:w w:val="100"/>
      <w:position w:val="0"/>
      <w:sz w:val="31"/>
      <w:szCs w:val="31"/>
      <w:u w:val="single"/>
      <w:lang w:val="ru-RU"/>
    </w:rPr>
  </w:style>
  <w:style w:type="character" w:customStyle="1" w:styleId="afffffe">
    <w:name w:val="Подпись к таблице_"/>
    <w:basedOn w:val="a2"/>
    <w:link w:val="affffff"/>
    <w:rsid w:val="00311D63"/>
    <w:rPr>
      <w:rFonts w:ascii="Times New Roman" w:eastAsia="Times New Roman" w:hAnsi="Times New Roman" w:cs="Times New Roman"/>
      <w:sz w:val="27"/>
      <w:szCs w:val="27"/>
      <w:shd w:val="clear" w:color="auto" w:fill="FFFFFF"/>
    </w:rPr>
  </w:style>
  <w:style w:type="paragraph" w:customStyle="1" w:styleId="affffff">
    <w:name w:val="Подпись к таблице"/>
    <w:basedOn w:val="a1"/>
    <w:link w:val="afffffe"/>
    <w:rsid w:val="00311D63"/>
    <w:pPr>
      <w:widowControl w:val="0"/>
      <w:shd w:val="clear" w:color="auto" w:fill="FFFFFF"/>
      <w:suppressAutoHyphens w:val="0"/>
      <w:spacing w:line="0" w:lineRule="atLeast"/>
    </w:pPr>
    <w:rPr>
      <w:sz w:val="27"/>
      <w:szCs w:val="27"/>
      <w:lang w:eastAsia="en-US"/>
    </w:rPr>
  </w:style>
  <w:style w:type="character" w:customStyle="1" w:styleId="affffff0">
    <w:name w:val="Основной текст + Полужирный;Курсив"/>
    <w:basedOn w:val="af2"/>
    <w:rsid w:val="00310C2C"/>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0pt">
    <w:name w:val="Основной текст + Полужирный;Интервал 0 pt"/>
    <w:basedOn w:val="af2"/>
    <w:rsid w:val="00310C2C"/>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CourierNew12pt">
    <w:name w:val="Основной текст + Courier New;12 pt"/>
    <w:basedOn w:val="af2"/>
    <w:rsid w:val="00310C2C"/>
    <w:rPr>
      <w:rFonts w:ascii="Courier New" w:eastAsia="Courier New" w:hAnsi="Courier New" w:cs="Courier New"/>
      <w:color w:val="000000"/>
      <w:spacing w:val="0"/>
      <w:w w:val="100"/>
      <w:position w:val="0"/>
      <w:sz w:val="24"/>
      <w:szCs w:val="24"/>
      <w:shd w:val="clear" w:color="auto" w:fill="FFFFFF"/>
      <w:lang w:val="ru-RU"/>
    </w:rPr>
  </w:style>
  <w:style w:type="character" w:customStyle="1" w:styleId="11pt2">
    <w:name w:val="Основной текст + 11 pt;Полужирный;Курсив"/>
    <w:basedOn w:val="af2"/>
    <w:rsid w:val="00310C2C"/>
    <w:rPr>
      <w:rFonts w:ascii="Times New Roman" w:eastAsia="Times New Roman" w:hAnsi="Times New Roman" w:cs="Times New Roman"/>
      <w:b/>
      <w:bCs/>
      <w:i/>
      <w:iCs/>
      <w:color w:val="000000"/>
      <w:spacing w:val="0"/>
      <w:w w:val="100"/>
      <w:position w:val="0"/>
      <w:sz w:val="22"/>
      <w:szCs w:val="22"/>
      <w:shd w:val="clear" w:color="auto" w:fill="FFFFFF"/>
      <w:lang w:val="ru-RU"/>
    </w:rPr>
  </w:style>
  <w:style w:type="character" w:customStyle="1" w:styleId="105pt">
    <w:name w:val="Основной текст + 10;5 pt"/>
    <w:basedOn w:val="af2"/>
    <w:rsid w:val="00310C2C"/>
    <w:rPr>
      <w:rFonts w:ascii="Times New Roman" w:eastAsia="Times New Roman" w:hAnsi="Times New Roman" w:cs="Times New Roman"/>
      <w:color w:val="000000"/>
      <w:spacing w:val="0"/>
      <w:w w:val="100"/>
      <w:position w:val="0"/>
      <w:sz w:val="21"/>
      <w:szCs w:val="21"/>
      <w:shd w:val="clear" w:color="auto" w:fill="FFFFFF"/>
      <w:lang w:val="ru-RU"/>
    </w:rPr>
  </w:style>
  <w:style w:type="character" w:customStyle="1" w:styleId="135pt">
    <w:name w:val="Основной текст + 13;5 pt;Полужирный;Курсив"/>
    <w:basedOn w:val="af2"/>
    <w:rsid w:val="00310C2C"/>
    <w:rPr>
      <w:rFonts w:ascii="Times New Roman" w:eastAsia="Times New Roman" w:hAnsi="Times New Roman" w:cs="Times New Roman"/>
      <w:b/>
      <w:bCs/>
      <w:i/>
      <w:iCs/>
      <w:color w:val="000000"/>
      <w:spacing w:val="0"/>
      <w:w w:val="100"/>
      <w:position w:val="0"/>
      <w:sz w:val="27"/>
      <w:szCs w:val="27"/>
      <w:shd w:val="clear" w:color="auto" w:fill="FFFFFF"/>
    </w:rPr>
  </w:style>
  <w:style w:type="character" w:customStyle="1" w:styleId="10pt">
    <w:name w:val="Основной текст + 10 pt"/>
    <w:basedOn w:val="af2"/>
    <w:rsid w:val="00310C2C"/>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111">
    <w:name w:val="Заголовок 11"/>
    <w:basedOn w:val="a1"/>
    <w:qFormat/>
    <w:rsid w:val="00310C2C"/>
    <w:pPr>
      <w:keepNext/>
      <w:jc w:val="center"/>
      <w:textAlignment w:val="baseline"/>
      <w:outlineLvl w:val="0"/>
    </w:pPr>
    <w:rPr>
      <w:color w:val="00000A"/>
      <w:lang w:eastAsia="ru-RU"/>
    </w:rPr>
  </w:style>
  <w:style w:type="paragraph" w:customStyle="1" w:styleId="510">
    <w:name w:val="Заголовок 51"/>
    <w:basedOn w:val="a1"/>
    <w:semiHidden/>
    <w:unhideWhenUsed/>
    <w:qFormat/>
    <w:rsid w:val="00310C2C"/>
    <w:pPr>
      <w:spacing w:before="240" w:after="60"/>
      <w:outlineLvl w:val="4"/>
    </w:pPr>
    <w:rPr>
      <w:rFonts w:ascii="Calibri" w:hAnsi="Calibri"/>
      <w:b/>
      <w:bCs/>
      <w:i/>
      <w:iCs/>
      <w:color w:val="00000A"/>
      <w:sz w:val="26"/>
      <w:szCs w:val="26"/>
      <w:lang w:eastAsia="ru-RU"/>
    </w:rPr>
  </w:style>
  <w:style w:type="character" w:customStyle="1" w:styleId="82">
    <w:name w:val="Основной текст (8)_"/>
    <w:link w:val="810"/>
    <w:rsid w:val="000F7958"/>
    <w:rPr>
      <w:sz w:val="19"/>
      <w:szCs w:val="19"/>
      <w:shd w:val="clear" w:color="auto" w:fill="FFFFFF"/>
    </w:rPr>
  </w:style>
  <w:style w:type="paragraph" w:customStyle="1" w:styleId="810">
    <w:name w:val="Основной текст (8)1"/>
    <w:basedOn w:val="a1"/>
    <w:link w:val="82"/>
    <w:rsid w:val="000F7958"/>
    <w:pPr>
      <w:widowControl w:val="0"/>
      <w:shd w:val="clear" w:color="auto" w:fill="FFFFFF"/>
      <w:suppressAutoHyphens w:val="0"/>
      <w:spacing w:line="240" w:lineRule="atLeast"/>
      <w:ind w:hanging="1400"/>
      <w:jc w:val="center"/>
    </w:pPr>
    <w:rPr>
      <w:rFonts w:asciiTheme="minorHAnsi" w:eastAsiaTheme="minorHAnsi" w:hAnsiTheme="minorHAnsi" w:cstheme="minorBidi"/>
      <w:sz w:val="19"/>
      <w:szCs w:val="19"/>
      <w:lang w:eastAsia="en-US"/>
    </w:rPr>
  </w:style>
  <w:style w:type="paragraph" w:customStyle="1" w:styleId="ConsTitle">
    <w:name w:val="ConsTitle"/>
    <w:rsid w:val="001D1A3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printhtml">
    <w:name w:val="print_html"/>
    <w:basedOn w:val="a2"/>
    <w:rsid w:val="00AC11BE"/>
  </w:style>
  <w:style w:type="paragraph" w:customStyle="1" w:styleId="acml">
    <w:name w:val="_ac _ml"/>
    <w:basedOn w:val="a1"/>
    <w:rsid w:val="00AC11BE"/>
    <w:pPr>
      <w:suppressAutoHyphens w:val="0"/>
      <w:spacing w:before="100" w:beforeAutospacing="1" w:after="100" w:afterAutospacing="1"/>
    </w:pPr>
    <w:rPr>
      <w:sz w:val="24"/>
      <w:szCs w:val="24"/>
      <w:lang w:eastAsia="ru-RU"/>
    </w:rPr>
  </w:style>
  <w:style w:type="paragraph" w:customStyle="1" w:styleId="aj">
    <w:name w:val="_aj"/>
    <w:basedOn w:val="a1"/>
    <w:rsid w:val="00AC11BE"/>
    <w:pPr>
      <w:suppressAutoHyphens w:val="0"/>
      <w:spacing w:before="100" w:beforeAutospacing="1" w:after="100" w:afterAutospacing="1"/>
    </w:pPr>
    <w:rPr>
      <w:sz w:val="24"/>
      <w:szCs w:val="24"/>
      <w:lang w:eastAsia="ru-RU"/>
    </w:rPr>
  </w:style>
  <w:style w:type="table" w:styleId="affffff1">
    <w:name w:val="Table Theme"/>
    <w:basedOn w:val="a3"/>
    <w:rsid w:val="00AC1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text">
    <w:name w:val="newstext"/>
    <w:rsid w:val="00AC11BE"/>
  </w:style>
  <w:style w:type="character" w:customStyle="1" w:styleId="TitleChar">
    <w:name w:val="Title Char"/>
    <w:rsid w:val="00AC11BE"/>
    <w:rPr>
      <w:b/>
      <w:bCs/>
      <w:sz w:val="28"/>
      <w:szCs w:val="24"/>
      <w:lang w:val="ru-RU" w:bidi="ar-SA"/>
    </w:rPr>
  </w:style>
  <w:style w:type="paragraph" w:customStyle="1" w:styleId="1ff4">
    <w:name w:val="Абзац1 без отступа"/>
    <w:basedOn w:val="a1"/>
    <w:rsid w:val="00AC11BE"/>
    <w:pPr>
      <w:spacing w:after="60" w:line="360" w:lineRule="exact"/>
      <w:jc w:val="both"/>
    </w:pPr>
  </w:style>
  <w:style w:type="paragraph" w:customStyle="1" w:styleId="320">
    <w:name w:val="Основной текст 32"/>
    <w:basedOn w:val="a1"/>
    <w:rsid w:val="00AC11BE"/>
    <w:pPr>
      <w:spacing w:after="120"/>
    </w:pPr>
    <w:rPr>
      <w:sz w:val="16"/>
      <w:szCs w:val="16"/>
    </w:rPr>
  </w:style>
  <w:style w:type="paragraph" w:styleId="1ff5">
    <w:name w:val="toc 1"/>
    <w:basedOn w:val="a1"/>
    <w:next w:val="a1"/>
    <w:uiPriority w:val="39"/>
    <w:rsid w:val="00AC11BE"/>
    <w:pPr>
      <w:tabs>
        <w:tab w:val="right" w:leader="dot" w:pos="9345"/>
      </w:tabs>
      <w:spacing w:line="360" w:lineRule="auto"/>
    </w:pPr>
    <w:rPr>
      <w:sz w:val="24"/>
      <w:szCs w:val="24"/>
    </w:rPr>
  </w:style>
  <w:style w:type="paragraph" w:styleId="2f8">
    <w:name w:val="toc 2"/>
    <w:basedOn w:val="a1"/>
    <w:next w:val="a1"/>
    <w:uiPriority w:val="39"/>
    <w:rsid w:val="00AC11BE"/>
    <w:pPr>
      <w:ind w:left="240"/>
    </w:pPr>
    <w:rPr>
      <w:sz w:val="24"/>
      <w:szCs w:val="24"/>
    </w:rPr>
  </w:style>
  <w:style w:type="table" w:customStyle="1" w:styleId="TableNormal">
    <w:name w:val="Table Normal"/>
    <w:uiPriority w:val="2"/>
    <w:semiHidden/>
    <w:unhideWhenUsed/>
    <w:qFormat/>
    <w:rsid w:val="000D64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nsPlusNormal10">
    <w:name w:val="ConsPlusNormal1"/>
    <w:uiPriority w:val="99"/>
    <w:locked/>
    <w:rsid w:val="00B4394B"/>
    <w:rPr>
      <w:rFonts w:ascii="Times New Roman" w:eastAsia="Calibri" w:hAnsi="Times New Roman" w:cs="Times New Roman"/>
      <w:lang w:eastAsia="ru-RU"/>
    </w:rPr>
  </w:style>
  <w:style w:type="numbering" w:customStyle="1" w:styleId="56">
    <w:name w:val="Нет списка5"/>
    <w:next w:val="a4"/>
    <w:uiPriority w:val="99"/>
    <w:semiHidden/>
    <w:unhideWhenUsed/>
    <w:rsid w:val="002E204E"/>
  </w:style>
  <w:style w:type="numbering" w:customStyle="1" w:styleId="141">
    <w:name w:val="Нет списка14"/>
    <w:next w:val="a4"/>
    <w:uiPriority w:val="99"/>
    <w:semiHidden/>
    <w:unhideWhenUsed/>
    <w:rsid w:val="002E204E"/>
  </w:style>
  <w:style w:type="paragraph" w:styleId="affffff2">
    <w:name w:val="TOC Heading"/>
    <w:basedOn w:val="1"/>
    <w:next w:val="a1"/>
    <w:uiPriority w:val="39"/>
    <w:semiHidden/>
    <w:unhideWhenUsed/>
    <w:qFormat/>
    <w:rsid w:val="002E204E"/>
    <w:pPr>
      <w:spacing w:before="480" w:line="276" w:lineRule="auto"/>
      <w:ind w:left="0" w:right="0" w:firstLine="0"/>
      <w:jc w:val="left"/>
      <w:outlineLvl w:val="9"/>
    </w:pPr>
    <w:rPr>
      <w:rFonts w:ascii="Cambria" w:hAnsi="Cambria"/>
      <w:bCs/>
      <w:color w:val="365F91"/>
      <w:lang w:val="x-none"/>
    </w:rPr>
  </w:style>
  <w:style w:type="paragraph" w:customStyle="1" w:styleId="s22">
    <w:name w:val="s_22"/>
    <w:basedOn w:val="a1"/>
    <w:rsid w:val="002E204E"/>
    <w:pPr>
      <w:suppressAutoHyphens w:val="0"/>
      <w:spacing w:before="100" w:beforeAutospacing="1" w:after="100" w:afterAutospacing="1"/>
    </w:pPr>
    <w:rPr>
      <w:sz w:val="24"/>
      <w:szCs w:val="24"/>
      <w:lang w:eastAsia="ru-RU"/>
    </w:rPr>
  </w:style>
  <w:style w:type="numbering" w:customStyle="1" w:styleId="214">
    <w:name w:val="Нет списка21"/>
    <w:next w:val="a4"/>
    <w:uiPriority w:val="99"/>
    <w:semiHidden/>
    <w:unhideWhenUsed/>
    <w:rsid w:val="002E204E"/>
  </w:style>
  <w:style w:type="paragraph" w:customStyle="1" w:styleId="1ff6">
    <w:name w:val="Подзаголовок1"/>
    <w:basedOn w:val="a1"/>
    <w:next w:val="a1"/>
    <w:uiPriority w:val="11"/>
    <w:qFormat/>
    <w:rsid w:val="002E204E"/>
    <w:pPr>
      <w:numPr>
        <w:ilvl w:val="1"/>
      </w:numPr>
      <w:suppressAutoHyphens w:val="0"/>
    </w:pPr>
    <w:rPr>
      <w:rFonts w:ascii="Cambria" w:hAnsi="Cambria"/>
      <w:i/>
      <w:iCs/>
      <w:color w:val="4F81BD"/>
      <w:spacing w:val="15"/>
      <w:sz w:val="24"/>
      <w:szCs w:val="24"/>
      <w:lang w:eastAsia="ru-RU"/>
    </w:rPr>
  </w:style>
  <w:style w:type="paragraph" w:customStyle="1" w:styleId="3f0">
    <w:name w:val="Обычный3"/>
    <w:next w:val="a1"/>
    <w:qFormat/>
    <w:rsid w:val="002E204E"/>
    <w:pPr>
      <w:spacing w:after="0" w:line="240" w:lineRule="auto"/>
    </w:pPr>
    <w:rPr>
      <w:rFonts w:ascii="Times New Roman" w:eastAsia="Times New Roman" w:hAnsi="Times New Roman" w:cs="Times New Roman"/>
      <w:sz w:val="24"/>
      <w:szCs w:val="24"/>
      <w:lang w:eastAsia="ru-RU"/>
    </w:rPr>
  </w:style>
  <w:style w:type="character" w:customStyle="1" w:styleId="1ff7">
    <w:name w:val="Подзаголовок Знак1"/>
    <w:basedOn w:val="a2"/>
    <w:uiPriority w:val="11"/>
    <w:rsid w:val="002E204E"/>
    <w:rPr>
      <w:rFonts w:eastAsiaTheme="minorEastAsia"/>
      <w:color w:val="5A5A5A" w:themeColor="text1" w:themeTint="A5"/>
      <w:spacing w:val="15"/>
    </w:rPr>
  </w:style>
  <w:style w:type="numbering" w:customStyle="1" w:styleId="64">
    <w:name w:val="Нет списка6"/>
    <w:next w:val="a4"/>
    <w:uiPriority w:val="99"/>
    <w:semiHidden/>
    <w:unhideWhenUsed/>
    <w:rsid w:val="00350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0446">
      <w:bodyDiv w:val="1"/>
      <w:marLeft w:val="0"/>
      <w:marRight w:val="0"/>
      <w:marTop w:val="0"/>
      <w:marBottom w:val="0"/>
      <w:divBdr>
        <w:top w:val="none" w:sz="0" w:space="0" w:color="auto"/>
        <w:left w:val="none" w:sz="0" w:space="0" w:color="auto"/>
        <w:bottom w:val="none" w:sz="0" w:space="0" w:color="auto"/>
        <w:right w:val="none" w:sz="0" w:space="0" w:color="auto"/>
      </w:divBdr>
    </w:div>
    <w:div w:id="35787656">
      <w:bodyDiv w:val="1"/>
      <w:marLeft w:val="0"/>
      <w:marRight w:val="0"/>
      <w:marTop w:val="0"/>
      <w:marBottom w:val="0"/>
      <w:divBdr>
        <w:top w:val="none" w:sz="0" w:space="0" w:color="auto"/>
        <w:left w:val="none" w:sz="0" w:space="0" w:color="auto"/>
        <w:bottom w:val="none" w:sz="0" w:space="0" w:color="auto"/>
        <w:right w:val="none" w:sz="0" w:space="0" w:color="auto"/>
      </w:divBdr>
    </w:div>
    <w:div w:id="43723849">
      <w:bodyDiv w:val="1"/>
      <w:marLeft w:val="0"/>
      <w:marRight w:val="0"/>
      <w:marTop w:val="0"/>
      <w:marBottom w:val="0"/>
      <w:divBdr>
        <w:top w:val="none" w:sz="0" w:space="0" w:color="auto"/>
        <w:left w:val="none" w:sz="0" w:space="0" w:color="auto"/>
        <w:bottom w:val="none" w:sz="0" w:space="0" w:color="auto"/>
        <w:right w:val="none" w:sz="0" w:space="0" w:color="auto"/>
      </w:divBdr>
    </w:div>
    <w:div w:id="75565478">
      <w:bodyDiv w:val="1"/>
      <w:marLeft w:val="0"/>
      <w:marRight w:val="0"/>
      <w:marTop w:val="0"/>
      <w:marBottom w:val="0"/>
      <w:divBdr>
        <w:top w:val="none" w:sz="0" w:space="0" w:color="auto"/>
        <w:left w:val="none" w:sz="0" w:space="0" w:color="auto"/>
        <w:bottom w:val="none" w:sz="0" w:space="0" w:color="auto"/>
        <w:right w:val="none" w:sz="0" w:space="0" w:color="auto"/>
      </w:divBdr>
    </w:div>
    <w:div w:id="83259836">
      <w:bodyDiv w:val="1"/>
      <w:marLeft w:val="0"/>
      <w:marRight w:val="0"/>
      <w:marTop w:val="0"/>
      <w:marBottom w:val="0"/>
      <w:divBdr>
        <w:top w:val="none" w:sz="0" w:space="0" w:color="auto"/>
        <w:left w:val="none" w:sz="0" w:space="0" w:color="auto"/>
        <w:bottom w:val="none" w:sz="0" w:space="0" w:color="auto"/>
        <w:right w:val="none" w:sz="0" w:space="0" w:color="auto"/>
      </w:divBdr>
    </w:div>
    <w:div w:id="84303976">
      <w:bodyDiv w:val="1"/>
      <w:marLeft w:val="0"/>
      <w:marRight w:val="0"/>
      <w:marTop w:val="0"/>
      <w:marBottom w:val="0"/>
      <w:divBdr>
        <w:top w:val="none" w:sz="0" w:space="0" w:color="auto"/>
        <w:left w:val="none" w:sz="0" w:space="0" w:color="auto"/>
        <w:bottom w:val="none" w:sz="0" w:space="0" w:color="auto"/>
        <w:right w:val="none" w:sz="0" w:space="0" w:color="auto"/>
      </w:divBdr>
    </w:div>
    <w:div w:id="97679223">
      <w:bodyDiv w:val="1"/>
      <w:marLeft w:val="0"/>
      <w:marRight w:val="0"/>
      <w:marTop w:val="0"/>
      <w:marBottom w:val="0"/>
      <w:divBdr>
        <w:top w:val="none" w:sz="0" w:space="0" w:color="auto"/>
        <w:left w:val="none" w:sz="0" w:space="0" w:color="auto"/>
        <w:bottom w:val="none" w:sz="0" w:space="0" w:color="auto"/>
        <w:right w:val="none" w:sz="0" w:space="0" w:color="auto"/>
      </w:divBdr>
    </w:div>
    <w:div w:id="104227969">
      <w:bodyDiv w:val="1"/>
      <w:marLeft w:val="0"/>
      <w:marRight w:val="0"/>
      <w:marTop w:val="0"/>
      <w:marBottom w:val="0"/>
      <w:divBdr>
        <w:top w:val="none" w:sz="0" w:space="0" w:color="auto"/>
        <w:left w:val="none" w:sz="0" w:space="0" w:color="auto"/>
        <w:bottom w:val="none" w:sz="0" w:space="0" w:color="auto"/>
        <w:right w:val="none" w:sz="0" w:space="0" w:color="auto"/>
      </w:divBdr>
    </w:div>
    <w:div w:id="123233105">
      <w:bodyDiv w:val="1"/>
      <w:marLeft w:val="0"/>
      <w:marRight w:val="0"/>
      <w:marTop w:val="0"/>
      <w:marBottom w:val="0"/>
      <w:divBdr>
        <w:top w:val="none" w:sz="0" w:space="0" w:color="auto"/>
        <w:left w:val="none" w:sz="0" w:space="0" w:color="auto"/>
        <w:bottom w:val="none" w:sz="0" w:space="0" w:color="auto"/>
        <w:right w:val="none" w:sz="0" w:space="0" w:color="auto"/>
      </w:divBdr>
    </w:div>
    <w:div w:id="134690339">
      <w:bodyDiv w:val="1"/>
      <w:marLeft w:val="0"/>
      <w:marRight w:val="0"/>
      <w:marTop w:val="0"/>
      <w:marBottom w:val="0"/>
      <w:divBdr>
        <w:top w:val="none" w:sz="0" w:space="0" w:color="auto"/>
        <w:left w:val="none" w:sz="0" w:space="0" w:color="auto"/>
        <w:bottom w:val="none" w:sz="0" w:space="0" w:color="auto"/>
        <w:right w:val="none" w:sz="0" w:space="0" w:color="auto"/>
      </w:divBdr>
    </w:div>
    <w:div w:id="149323353">
      <w:bodyDiv w:val="1"/>
      <w:marLeft w:val="0"/>
      <w:marRight w:val="0"/>
      <w:marTop w:val="0"/>
      <w:marBottom w:val="0"/>
      <w:divBdr>
        <w:top w:val="none" w:sz="0" w:space="0" w:color="auto"/>
        <w:left w:val="none" w:sz="0" w:space="0" w:color="auto"/>
        <w:bottom w:val="none" w:sz="0" w:space="0" w:color="auto"/>
        <w:right w:val="none" w:sz="0" w:space="0" w:color="auto"/>
      </w:divBdr>
    </w:div>
    <w:div w:id="151678673">
      <w:bodyDiv w:val="1"/>
      <w:marLeft w:val="0"/>
      <w:marRight w:val="0"/>
      <w:marTop w:val="0"/>
      <w:marBottom w:val="0"/>
      <w:divBdr>
        <w:top w:val="none" w:sz="0" w:space="0" w:color="auto"/>
        <w:left w:val="none" w:sz="0" w:space="0" w:color="auto"/>
        <w:bottom w:val="none" w:sz="0" w:space="0" w:color="auto"/>
        <w:right w:val="none" w:sz="0" w:space="0" w:color="auto"/>
      </w:divBdr>
    </w:div>
    <w:div w:id="151874040">
      <w:bodyDiv w:val="1"/>
      <w:marLeft w:val="0"/>
      <w:marRight w:val="0"/>
      <w:marTop w:val="0"/>
      <w:marBottom w:val="0"/>
      <w:divBdr>
        <w:top w:val="none" w:sz="0" w:space="0" w:color="auto"/>
        <w:left w:val="none" w:sz="0" w:space="0" w:color="auto"/>
        <w:bottom w:val="none" w:sz="0" w:space="0" w:color="auto"/>
        <w:right w:val="none" w:sz="0" w:space="0" w:color="auto"/>
      </w:divBdr>
    </w:div>
    <w:div w:id="157352836">
      <w:bodyDiv w:val="1"/>
      <w:marLeft w:val="0"/>
      <w:marRight w:val="0"/>
      <w:marTop w:val="0"/>
      <w:marBottom w:val="0"/>
      <w:divBdr>
        <w:top w:val="none" w:sz="0" w:space="0" w:color="auto"/>
        <w:left w:val="none" w:sz="0" w:space="0" w:color="auto"/>
        <w:bottom w:val="none" w:sz="0" w:space="0" w:color="auto"/>
        <w:right w:val="none" w:sz="0" w:space="0" w:color="auto"/>
      </w:divBdr>
    </w:div>
    <w:div w:id="174852369">
      <w:bodyDiv w:val="1"/>
      <w:marLeft w:val="0"/>
      <w:marRight w:val="0"/>
      <w:marTop w:val="0"/>
      <w:marBottom w:val="0"/>
      <w:divBdr>
        <w:top w:val="none" w:sz="0" w:space="0" w:color="auto"/>
        <w:left w:val="none" w:sz="0" w:space="0" w:color="auto"/>
        <w:bottom w:val="none" w:sz="0" w:space="0" w:color="auto"/>
        <w:right w:val="none" w:sz="0" w:space="0" w:color="auto"/>
      </w:divBdr>
    </w:div>
    <w:div w:id="175076744">
      <w:bodyDiv w:val="1"/>
      <w:marLeft w:val="0"/>
      <w:marRight w:val="0"/>
      <w:marTop w:val="0"/>
      <w:marBottom w:val="0"/>
      <w:divBdr>
        <w:top w:val="none" w:sz="0" w:space="0" w:color="auto"/>
        <w:left w:val="none" w:sz="0" w:space="0" w:color="auto"/>
        <w:bottom w:val="none" w:sz="0" w:space="0" w:color="auto"/>
        <w:right w:val="none" w:sz="0" w:space="0" w:color="auto"/>
      </w:divBdr>
    </w:div>
    <w:div w:id="186522804">
      <w:bodyDiv w:val="1"/>
      <w:marLeft w:val="0"/>
      <w:marRight w:val="0"/>
      <w:marTop w:val="0"/>
      <w:marBottom w:val="0"/>
      <w:divBdr>
        <w:top w:val="none" w:sz="0" w:space="0" w:color="auto"/>
        <w:left w:val="none" w:sz="0" w:space="0" w:color="auto"/>
        <w:bottom w:val="none" w:sz="0" w:space="0" w:color="auto"/>
        <w:right w:val="none" w:sz="0" w:space="0" w:color="auto"/>
      </w:divBdr>
    </w:div>
    <w:div w:id="196702667">
      <w:bodyDiv w:val="1"/>
      <w:marLeft w:val="0"/>
      <w:marRight w:val="0"/>
      <w:marTop w:val="0"/>
      <w:marBottom w:val="0"/>
      <w:divBdr>
        <w:top w:val="none" w:sz="0" w:space="0" w:color="auto"/>
        <w:left w:val="none" w:sz="0" w:space="0" w:color="auto"/>
        <w:bottom w:val="none" w:sz="0" w:space="0" w:color="auto"/>
        <w:right w:val="none" w:sz="0" w:space="0" w:color="auto"/>
      </w:divBdr>
    </w:div>
    <w:div w:id="201019062">
      <w:bodyDiv w:val="1"/>
      <w:marLeft w:val="0"/>
      <w:marRight w:val="0"/>
      <w:marTop w:val="0"/>
      <w:marBottom w:val="0"/>
      <w:divBdr>
        <w:top w:val="none" w:sz="0" w:space="0" w:color="auto"/>
        <w:left w:val="none" w:sz="0" w:space="0" w:color="auto"/>
        <w:bottom w:val="none" w:sz="0" w:space="0" w:color="auto"/>
        <w:right w:val="none" w:sz="0" w:space="0" w:color="auto"/>
      </w:divBdr>
    </w:div>
    <w:div w:id="210313107">
      <w:bodyDiv w:val="1"/>
      <w:marLeft w:val="0"/>
      <w:marRight w:val="0"/>
      <w:marTop w:val="0"/>
      <w:marBottom w:val="0"/>
      <w:divBdr>
        <w:top w:val="none" w:sz="0" w:space="0" w:color="auto"/>
        <w:left w:val="none" w:sz="0" w:space="0" w:color="auto"/>
        <w:bottom w:val="none" w:sz="0" w:space="0" w:color="auto"/>
        <w:right w:val="none" w:sz="0" w:space="0" w:color="auto"/>
      </w:divBdr>
    </w:div>
    <w:div w:id="220866276">
      <w:bodyDiv w:val="1"/>
      <w:marLeft w:val="0"/>
      <w:marRight w:val="0"/>
      <w:marTop w:val="0"/>
      <w:marBottom w:val="0"/>
      <w:divBdr>
        <w:top w:val="none" w:sz="0" w:space="0" w:color="auto"/>
        <w:left w:val="none" w:sz="0" w:space="0" w:color="auto"/>
        <w:bottom w:val="none" w:sz="0" w:space="0" w:color="auto"/>
        <w:right w:val="none" w:sz="0" w:space="0" w:color="auto"/>
      </w:divBdr>
    </w:div>
    <w:div w:id="224222490">
      <w:bodyDiv w:val="1"/>
      <w:marLeft w:val="0"/>
      <w:marRight w:val="0"/>
      <w:marTop w:val="0"/>
      <w:marBottom w:val="0"/>
      <w:divBdr>
        <w:top w:val="none" w:sz="0" w:space="0" w:color="auto"/>
        <w:left w:val="none" w:sz="0" w:space="0" w:color="auto"/>
        <w:bottom w:val="none" w:sz="0" w:space="0" w:color="auto"/>
        <w:right w:val="none" w:sz="0" w:space="0" w:color="auto"/>
      </w:divBdr>
    </w:div>
    <w:div w:id="229771079">
      <w:bodyDiv w:val="1"/>
      <w:marLeft w:val="0"/>
      <w:marRight w:val="0"/>
      <w:marTop w:val="0"/>
      <w:marBottom w:val="0"/>
      <w:divBdr>
        <w:top w:val="none" w:sz="0" w:space="0" w:color="auto"/>
        <w:left w:val="none" w:sz="0" w:space="0" w:color="auto"/>
        <w:bottom w:val="none" w:sz="0" w:space="0" w:color="auto"/>
        <w:right w:val="none" w:sz="0" w:space="0" w:color="auto"/>
      </w:divBdr>
    </w:div>
    <w:div w:id="243950811">
      <w:bodyDiv w:val="1"/>
      <w:marLeft w:val="0"/>
      <w:marRight w:val="0"/>
      <w:marTop w:val="0"/>
      <w:marBottom w:val="0"/>
      <w:divBdr>
        <w:top w:val="none" w:sz="0" w:space="0" w:color="auto"/>
        <w:left w:val="none" w:sz="0" w:space="0" w:color="auto"/>
        <w:bottom w:val="none" w:sz="0" w:space="0" w:color="auto"/>
        <w:right w:val="none" w:sz="0" w:space="0" w:color="auto"/>
      </w:divBdr>
    </w:div>
    <w:div w:id="248542585">
      <w:bodyDiv w:val="1"/>
      <w:marLeft w:val="0"/>
      <w:marRight w:val="0"/>
      <w:marTop w:val="0"/>
      <w:marBottom w:val="0"/>
      <w:divBdr>
        <w:top w:val="none" w:sz="0" w:space="0" w:color="auto"/>
        <w:left w:val="none" w:sz="0" w:space="0" w:color="auto"/>
        <w:bottom w:val="none" w:sz="0" w:space="0" w:color="auto"/>
        <w:right w:val="none" w:sz="0" w:space="0" w:color="auto"/>
      </w:divBdr>
    </w:div>
    <w:div w:id="249390516">
      <w:bodyDiv w:val="1"/>
      <w:marLeft w:val="0"/>
      <w:marRight w:val="0"/>
      <w:marTop w:val="0"/>
      <w:marBottom w:val="0"/>
      <w:divBdr>
        <w:top w:val="none" w:sz="0" w:space="0" w:color="auto"/>
        <w:left w:val="none" w:sz="0" w:space="0" w:color="auto"/>
        <w:bottom w:val="none" w:sz="0" w:space="0" w:color="auto"/>
        <w:right w:val="none" w:sz="0" w:space="0" w:color="auto"/>
      </w:divBdr>
    </w:div>
    <w:div w:id="256449248">
      <w:bodyDiv w:val="1"/>
      <w:marLeft w:val="0"/>
      <w:marRight w:val="0"/>
      <w:marTop w:val="0"/>
      <w:marBottom w:val="0"/>
      <w:divBdr>
        <w:top w:val="none" w:sz="0" w:space="0" w:color="auto"/>
        <w:left w:val="none" w:sz="0" w:space="0" w:color="auto"/>
        <w:bottom w:val="none" w:sz="0" w:space="0" w:color="auto"/>
        <w:right w:val="none" w:sz="0" w:space="0" w:color="auto"/>
      </w:divBdr>
    </w:div>
    <w:div w:id="263535394">
      <w:bodyDiv w:val="1"/>
      <w:marLeft w:val="0"/>
      <w:marRight w:val="0"/>
      <w:marTop w:val="0"/>
      <w:marBottom w:val="0"/>
      <w:divBdr>
        <w:top w:val="none" w:sz="0" w:space="0" w:color="auto"/>
        <w:left w:val="none" w:sz="0" w:space="0" w:color="auto"/>
        <w:bottom w:val="none" w:sz="0" w:space="0" w:color="auto"/>
        <w:right w:val="none" w:sz="0" w:space="0" w:color="auto"/>
      </w:divBdr>
    </w:div>
    <w:div w:id="268129002">
      <w:bodyDiv w:val="1"/>
      <w:marLeft w:val="0"/>
      <w:marRight w:val="0"/>
      <w:marTop w:val="0"/>
      <w:marBottom w:val="0"/>
      <w:divBdr>
        <w:top w:val="none" w:sz="0" w:space="0" w:color="auto"/>
        <w:left w:val="none" w:sz="0" w:space="0" w:color="auto"/>
        <w:bottom w:val="none" w:sz="0" w:space="0" w:color="auto"/>
        <w:right w:val="none" w:sz="0" w:space="0" w:color="auto"/>
      </w:divBdr>
    </w:div>
    <w:div w:id="290980021">
      <w:bodyDiv w:val="1"/>
      <w:marLeft w:val="0"/>
      <w:marRight w:val="0"/>
      <w:marTop w:val="0"/>
      <w:marBottom w:val="0"/>
      <w:divBdr>
        <w:top w:val="none" w:sz="0" w:space="0" w:color="auto"/>
        <w:left w:val="none" w:sz="0" w:space="0" w:color="auto"/>
        <w:bottom w:val="none" w:sz="0" w:space="0" w:color="auto"/>
        <w:right w:val="none" w:sz="0" w:space="0" w:color="auto"/>
      </w:divBdr>
    </w:div>
    <w:div w:id="313484465">
      <w:bodyDiv w:val="1"/>
      <w:marLeft w:val="0"/>
      <w:marRight w:val="0"/>
      <w:marTop w:val="0"/>
      <w:marBottom w:val="0"/>
      <w:divBdr>
        <w:top w:val="none" w:sz="0" w:space="0" w:color="auto"/>
        <w:left w:val="none" w:sz="0" w:space="0" w:color="auto"/>
        <w:bottom w:val="none" w:sz="0" w:space="0" w:color="auto"/>
        <w:right w:val="none" w:sz="0" w:space="0" w:color="auto"/>
      </w:divBdr>
    </w:div>
    <w:div w:id="323974005">
      <w:bodyDiv w:val="1"/>
      <w:marLeft w:val="0"/>
      <w:marRight w:val="0"/>
      <w:marTop w:val="0"/>
      <w:marBottom w:val="0"/>
      <w:divBdr>
        <w:top w:val="none" w:sz="0" w:space="0" w:color="auto"/>
        <w:left w:val="none" w:sz="0" w:space="0" w:color="auto"/>
        <w:bottom w:val="none" w:sz="0" w:space="0" w:color="auto"/>
        <w:right w:val="none" w:sz="0" w:space="0" w:color="auto"/>
      </w:divBdr>
    </w:div>
    <w:div w:id="324014551">
      <w:bodyDiv w:val="1"/>
      <w:marLeft w:val="0"/>
      <w:marRight w:val="0"/>
      <w:marTop w:val="0"/>
      <w:marBottom w:val="0"/>
      <w:divBdr>
        <w:top w:val="none" w:sz="0" w:space="0" w:color="auto"/>
        <w:left w:val="none" w:sz="0" w:space="0" w:color="auto"/>
        <w:bottom w:val="none" w:sz="0" w:space="0" w:color="auto"/>
        <w:right w:val="none" w:sz="0" w:space="0" w:color="auto"/>
      </w:divBdr>
    </w:div>
    <w:div w:id="332494752">
      <w:bodyDiv w:val="1"/>
      <w:marLeft w:val="0"/>
      <w:marRight w:val="0"/>
      <w:marTop w:val="0"/>
      <w:marBottom w:val="0"/>
      <w:divBdr>
        <w:top w:val="none" w:sz="0" w:space="0" w:color="auto"/>
        <w:left w:val="none" w:sz="0" w:space="0" w:color="auto"/>
        <w:bottom w:val="none" w:sz="0" w:space="0" w:color="auto"/>
        <w:right w:val="none" w:sz="0" w:space="0" w:color="auto"/>
      </w:divBdr>
    </w:div>
    <w:div w:id="337780461">
      <w:bodyDiv w:val="1"/>
      <w:marLeft w:val="0"/>
      <w:marRight w:val="0"/>
      <w:marTop w:val="0"/>
      <w:marBottom w:val="0"/>
      <w:divBdr>
        <w:top w:val="none" w:sz="0" w:space="0" w:color="auto"/>
        <w:left w:val="none" w:sz="0" w:space="0" w:color="auto"/>
        <w:bottom w:val="none" w:sz="0" w:space="0" w:color="auto"/>
        <w:right w:val="none" w:sz="0" w:space="0" w:color="auto"/>
      </w:divBdr>
    </w:div>
    <w:div w:id="338704768">
      <w:bodyDiv w:val="1"/>
      <w:marLeft w:val="0"/>
      <w:marRight w:val="0"/>
      <w:marTop w:val="0"/>
      <w:marBottom w:val="0"/>
      <w:divBdr>
        <w:top w:val="none" w:sz="0" w:space="0" w:color="auto"/>
        <w:left w:val="none" w:sz="0" w:space="0" w:color="auto"/>
        <w:bottom w:val="none" w:sz="0" w:space="0" w:color="auto"/>
        <w:right w:val="none" w:sz="0" w:space="0" w:color="auto"/>
      </w:divBdr>
    </w:div>
    <w:div w:id="354505697">
      <w:bodyDiv w:val="1"/>
      <w:marLeft w:val="0"/>
      <w:marRight w:val="0"/>
      <w:marTop w:val="0"/>
      <w:marBottom w:val="0"/>
      <w:divBdr>
        <w:top w:val="none" w:sz="0" w:space="0" w:color="auto"/>
        <w:left w:val="none" w:sz="0" w:space="0" w:color="auto"/>
        <w:bottom w:val="none" w:sz="0" w:space="0" w:color="auto"/>
        <w:right w:val="none" w:sz="0" w:space="0" w:color="auto"/>
      </w:divBdr>
    </w:div>
    <w:div w:id="361905020">
      <w:bodyDiv w:val="1"/>
      <w:marLeft w:val="0"/>
      <w:marRight w:val="0"/>
      <w:marTop w:val="0"/>
      <w:marBottom w:val="0"/>
      <w:divBdr>
        <w:top w:val="none" w:sz="0" w:space="0" w:color="auto"/>
        <w:left w:val="none" w:sz="0" w:space="0" w:color="auto"/>
        <w:bottom w:val="none" w:sz="0" w:space="0" w:color="auto"/>
        <w:right w:val="none" w:sz="0" w:space="0" w:color="auto"/>
      </w:divBdr>
    </w:div>
    <w:div w:id="369191919">
      <w:bodyDiv w:val="1"/>
      <w:marLeft w:val="0"/>
      <w:marRight w:val="0"/>
      <w:marTop w:val="0"/>
      <w:marBottom w:val="0"/>
      <w:divBdr>
        <w:top w:val="none" w:sz="0" w:space="0" w:color="auto"/>
        <w:left w:val="none" w:sz="0" w:space="0" w:color="auto"/>
        <w:bottom w:val="none" w:sz="0" w:space="0" w:color="auto"/>
        <w:right w:val="none" w:sz="0" w:space="0" w:color="auto"/>
      </w:divBdr>
    </w:div>
    <w:div w:id="385958625">
      <w:bodyDiv w:val="1"/>
      <w:marLeft w:val="0"/>
      <w:marRight w:val="0"/>
      <w:marTop w:val="0"/>
      <w:marBottom w:val="0"/>
      <w:divBdr>
        <w:top w:val="none" w:sz="0" w:space="0" w:color="auto"/>
        <w:left w:val="none" w:sz="0" w:space="0" w:color="auto"/>
        <w:bottom w:val="none" w:sz="0" w:space="0" w:color="auto"/>
        <w:right w:val="none" w:sz="0" w:space="0" w:color="auto"/>
      </w:divBdr>
    </w:div>
    <w:div w:id="398941430">
      <w:bodyDiv w:val="1"/>
      <w:marLeft w:val="0"/>
      <w:marRight w:val="0"/>
      <w:marTop w:val="0"/>
      <w:marBottom w:val="0"/>
      <w:divBdr>
        <w:top w:val="none" w:sz="0" w:space="0" w:color="auto"/>
        <w:left w:val="none" w:sz="0" w:space="0" w:color="auto"/>
        <w:bottom w:val="none" w:sz="0" w:space="0" w:color="auto"/>
        <w:right w:val="none" w:sz="0" w:space="0" w:color="auto"/>
      </w:divBdr>
    </w:div>
    <w:div w:id="412893568">
      <w:bodyDiv w:val="1"/>
      <w:marLeft w:val="0"/>
      <w:marRight w:val="0"/>
      <w:marTop w:val="0"/>
      <w:marBottom w:val="0"/>
      <w:divBdr>
        <w:top w:val="none" w:sz="0" w:space="0" w:color="auto"/>
        <w:left w:val="none" w:sz="0" w:space="0" w:color="auto"/>
        <w:bottom w:val="none" w:sz="0" w:space="0" w:color="auto"/>
        <w:right w:val="none" w:sz="0" w:space="0" w:color="auto"/>
      </w:divBdr>
    </w:div>
    <w:div w:id="440347440">
      <w:bodyDiv w:val="1"/>
      <w:marLeft w:val="0"/>
      <w:marRight w:val="0"/>
      <w:marTop w:val="0"/>
      <w:marBottom w:val="0"/>
      <w:divBdr>
        <w:top w:val="none" w:sz="0" w:space="0" w:color="auto"/>
        <w:left w:val="none" w:sz="0" w:space="0" w:color="auto"/>
        <w:bottom w:val="none" w:sz="0" w:space="0" w:color="auto"/>
        <w:right w:val="none" w:sz="0" w:space="0" w:color="auto"/>
      </w:divBdr>
    </w:div>
    <w:div w:id="451899922">
      <w:bodyDiv w:val="1"/>
      <w:marLeft w:val="0"/>
      <w:marRight w:val="0"/>
      <w:marTop w:val="0"/>
      <w:marBottom w:val="0"/>
      <w:divBdr>
        <w:top w:val="none" w:sz="0" w:space="0" w:color="auto"/>
        <w:left w:val="none" w:sz="0" w:space="0" w:color="auto"/>
        <w:bottom w:val="none" w:sz="0" w:space="0" w:color="auto"/>
        <w:right w:val="none" w:sz="0" w:space="0" w:color="auto"/>
      </w:divBdr>
    </w:div>
    <w:div w:id="453527736">
      <w:bodyDiv w:val="1"/>
      <w:marLeft w:val="0"/>
      <w:marRight w:val="0"/>
      <w:marTop w:val="0"/>
      <w:marBottom w:val="0"/>
      <w:divBdr>
        <w:top w:val="none" w:sz="0" w:space="0" w:color="auto"/>
        <w:left w:val="none" w:sz="0" w:space="0" w:color="auto"/>
        <w:bottom w:val="none" w:sz="0" w:space="0" w:color="auto"/>
        <w:right w:val="none" w:sz="0" w:space="0" w:color="auto"/>
      </w:divBdr>
    </w:div>
    <w:div w:id="464540270">
      <w:bodyDiv w:val="1"/>
      <w:marLeft w:val="0"/>
      <w:marRight w:val="0"/>
      <w:marTop w:val="0"/>
      <w:marBottom w:val="0"/>
      <w:divBdr>
        <w:top w:val="none" w:sz="0" w:space="0" w:color="auto"/>
        <w:left w:val="none" w:sz="0" w:space="0" w:color="auto"/>
        <w:bottom w:val="none" w:sz="0" w:space="0" w:color="auto"/>
        <w:right w:val="none" w:sz="0" w:space="0" w:color="auto"/>
      </w:divBdr>
    </w:div>
    <w:div w:id="469596282">
      <w:bodyDiv w:val="1"/>
      <w:marLeft w:val="0"/>
      <w:marRight w:val="0"/>
      <w:marTop w:val="0"/>
      <w:marBottom w:val="0"/>
      <w:divBdr>
        <w:top w:val="none" w:sz="0" w:space="0" w:color="auto"/>
        <w:left w:val="none" w:sz="0" w:space="0" w:color="auto"/>
        <w:bottom w:val="none" w:sz="0" w:space="0" w:color="auto"/>
        <w:right w:val="none" w:sz="0" w:space="0" w:color="auto"/>
      </w:divBdr>
    </w:div>
    <w:div w:id="470245256">
      <w:bodyDiv w:val="1"/>
      <w:marLeft w:val="0"/>
      <w:marRight w:val="0"/>
      <w:marTop w:val="0"/>
      <w:marBottom w:val="0"/>
      <w:divBdr>
        <w:top w:val="none" w:sz="0" w:space="0" w:color="auto"/>
        <w:left w:val="none" w:sz="0" w:space="0" w:color="auto"/>
        <w:bottom w:val="none" w:sz="0" w:space="0" w:color="auto"/>
        <w:right w:val="none" w:sz="0" w:space="0" w:color="auto"/>
      </w:divBdr>
    </w:div>
    <w:div w:id="490415384">
      <w:bodyDiv w:val="1"/>
      <w:marLeft w:val="0"/>
      <w:marRight w:val="0"/>
      <w:marTop w:val="0"/>
      <w:marBottom w:val="0"/>
      <w:divBdr>
        <w:top w:val="none" w:sz="0" w:space="0" w:color="auto"/>
        <w:left w:val="none" w:sz="0" w:space="0" w:color="auto"/>
        <w:bottom w:val="none" w:sz="0" w:space="0" w:color="auto"/>
        <w:right w:val="none" w:sz="0" w:space="0" w:color="auto"/>
      </w:divBdr>
    </w:div>
    <w:div w:id="497965142">
      <w:bodyDiv w:val="1"/>
      <w:marLeft w:val="0"/>
      <w:marRight w:val="0"/>
      <w:marTop w:val="0"/>
      <w:marBottom w:val="0"/>
      <w:divBdr>
        <w:top w:val="none" w:sz="0" w:space="0" w:color="auto"/>
        <w:left w:val="none" w:sz="0" w:space="0" w:color="auto"/>
        <w:bottom w:val="none" w:sz="0" w:space="0" w:color="auto"/>
        <w:right w:val="none" w:sz="0" w:space="0" w:color="auto"/>
      </w:divBdr>
    </w:div>
    <w:div w:id="498160791">
      <w:bodyDiv w:val="1"/>
      <w:marLeft w:val="0"/>
      <w:marRight w:val="0"/>
      <w:marTop w:val="0"/>
      <w:marBottom w:val="0"/>
      <w:divBdr>
        <w:top w:val="none" w:sz="0" w:space="0" w:color="auto"/>
        <w:left w:val="none" w:sz="0" w:space="0" w:color="auto"/>
        <w:bottom w:val="none" w:sz="0" w:space="0" w:color="auto"/>
        <w:right w:val="none" w:sz="0" w:space="0" w:color="auto"/>
      </w:divBdr>
    </w:div>
    <w:div w:id="526219705">
      <w:bodyDiv w:val="1"/>
      <w:marLeft w:val="0"/>
      <w:marRight w:val="0"/>
      <w:marTop w:val="0"/>
      <w:marBottom w:val="0"/>
      <w:divBdr>
        <w:top w:val="none" w:sz="0" w:space="0" w:color="auto"/>
        <w:left w:val="none" w:sz="0" w:space="0" w:color="auto"/>
        <w:bottom w:val="none" w:sz="0" w:space="0" w:color="auto"/>
        <w:right w:val="none" w:sz="0" w:space="0" w:color="auto"/>
      </w:divBdr>
    </w:div>
    <w:div w:id="530340643">
      <w:bodyDiv w:val="1"/>
      <w:marLeft w:val="0"/>
      <w:marRight w:val="0"/>
      <w:marTop w:val="0"/>
      <w:marBottom w:val="0"/>
      <w:divBdr>
        <w:top w:val="none" w:sz="0" w:space="0" w:color="auto"/>
        <w:left w:val="none" w:sz="0" w:space="0" w:color="auto"/>
        <w:bottom w:val="none" w:sz="0" w:space="0" w:color="auto"/>
        <w:right w:val="none" w:sz="0" w:space="0" w:color="auto"/>
      </w:divBdr>
    </w:div>
    <w:div w:id="539367052">
      <w:bodyDiv w:val="1"/>
      <w:marLeft w:val="0"/>
      <w:marRight w:val="0"/>
      <w:marTop w:val="0"/>
      <w:marBottom w:val="0"/>
      <w:divBdr>
        <w:top w:val="none" w:sz="0" w:space="0" w:color="auto"/>
        <w:left w:val="none" w:sz="0" w:space="0" w:color="auto"/>
        <w:bottom w:val="none" w:sz="0" w:space="0" w:color="auto"/>
        <w:right w:val="none" w:sz="0" w:space="0" w:color="auto"/>
      </w:divBdr>
    </w:div>
    <w:div w:id="558519591">
      <w:bodyDiv w:val="1"/>
      <w:marLeft w:val="0"/>
      <w:marRight w:val="0"/>
      <w:marTop w:val="0"/>
      <w:marBottom w:val="0"/>
      <w:divBdr>
        <w:top w:val="none" w:sz="0" w:space="0" w:color="auto"/>
        <w:left w:val="none" w:sz="0" w:space="0" w:color="auto"/>
        <w:bottom w:val="none" w:sz="0" w:space="0" w:color="auto"/>
        <w:right w:val="none" w:sz="0" w:space="0" w:color="auto"/>
      </w:divBdr>
    </w:div>
    <w:div w:id="567964336">
      <w:bodyDiv w:val="1"/>
      <w:marLeft w:val="0"/>
      <w:marRight w:val="0"/>
      <w:marTop w:val="0"/>
      <w:marBottom w:val="0"/>
      <w:divBdr>
        <w:top w:val="none" w:sz="0" w:space="0" w:color="auto"/>
        <w:left w:val="none" w:sz="0" w:space="0" w:color="auto"/>
        <w:bottom w:val="none" w:sz="0" w:space="0" w:color="auto"/>
        <w:right w:val="none" w:sz="0" w:space="0" w:color="auto"/>
      </w:divBdr>
    </w:div>
    <w:div w:id="573899568">
      <w:bodyDiv w:val="1"/>
      <w:marLeft w:val="0"/>
      <w:marRight w:val="0"/>
      <w:marTop w:val="0"/>
      <w:marBottom w:val="0"/>
      <w:divBdr>
        <w:top w:val="none" w:sz="0" w:space="0" w:color="auto"/>
        <w:left w:val="none" w:sz="0" w:space="0" w:color="auto"/>
        <w:bottom w:val="none" w:sz="0" w:space="0" w:color="auto"/>
        <w:right w:val="none" w:sz="0" w:space="0" w:color="auto"/>
      </w:divBdr>
    </w:div>
    <w:div w:id="610017963">
      <w:bodyDiv w:val="1"/>
      <w:marLeft w:val="0"/>
      <w:marRight w:val="0"/>
      <w:marTop w:val="0"/>
      <w:marBottom w:val="0"/>
      <w:divBdr>
        <w:top w:val="none" w:sz="0" w:space="0" w:color="auto"/>
        <w:left w:val="none" w:sz="0" w:space="0" w:color="auto"/>
        <w:bottom w:val="none" w:sz="0" w:space="0" w:color="auto"/>
        <w:right w:val="none" w:sz="0" w:space="0" w:color="auto"/>
      </w:divBdr>
    </w:div>
    <w:div w:id="626621597">
      <w:bodyDiv w:val="1"/>
      <w:marLeft w:val="0"/>
      <w:marRight w:val="0"/>
      <w:marTop w:val="0"/>
      <w:marBottom w:val="0"/>
      <w:divBdr>
        <w:top w:val="none" w:sz="0" w:space="0" w:color="auto"/>
        <w:left w:val="none" w:sz="0" w:space="0" w:color="auto"/>
        <w:bottom w:val="none" w:sz="0" w:space="0" w:color="auto"/>
        <w:right w:val="none" w:sz="0" w:space="0" w:color="auto"/>
      </w:divBdr>
    </w:div>
    <w:div w:id="649091437">
      <w:bodyDiv w:val="1"/>
      <w:marLeft w:val="0"/>
      <w:marRight w:val="0"/>
      <w:marTop w:val="0"/>
      <w:marBottom w:val="0"/>
      <w:divBdr>
        <w:top w:val="none" w:sz="0" w:space="0" w:color="auto"/>
        <w:left w:val="none" w:sz="0" w:space="0" w:color="auto"/>
        <w:bottom w:val="none" w:sz="0" w:space="0" w:color="auto"/>
        <w:right w:val="none" w:sz="0" w:space="0" w:color="auto"/>
      </w:divBdr>
    </w:div>
    <w:div w:id="658309828">
      <w:bodyDiv w:val="1"/>
      <w:marLeft w:val="0"/>
      <w:marRight w:val="0"/>
      <w:marTop w:val="0"/>
      <w:marBottom w:val="0"/>
      <w:divBdr>
        <w:top w:val="none" w:sz="0" w:space="0" w:color="auto"/>
        <w:left w:val="none" w:sz="0" w:space="0" w:color="auto"/>
        <w:bottom w:val="none" w:sz="0" w:space="0" w:color="auto"/>
        <w:right w:val="none" w:sz="0" w:space="0" w:color="auto"/>
      </w:divBdr>
    </w:div>
    <w:div w:id="676007233">
      <w:bodyDiv w:val="1"/>
      <w:marLeft w:val="0"/>
      <w:marRight w:val="0"/>
      <w:marTop w:val="0"/>
      <w:marBottom w:val="0"/>
      <w:divBdr>
        <w:top w:val="none" w:sz="0" w:space="0" w:color="auto"/>
        <w:left w:val="none" w:sz="0" w:space="0" w:color="auto"/>
        <w:bottom w:val="none" w:sz="0" w:space="0" w:color="auto"/>
        <w:right w:val="none" w:sz="0" w:space="0" w:color="auto"/>
      </w:divBdr>
    </w:div>
    <w:div w:id="696079621">
      <w:bodyDiv w:val="1"/>
      <w:marLeft w:val="0"/>
      <w:marRight w:val="0"/>
      <w:marTop w:val="0"/>
      <w:marBottom w:val="0"/>
      <w:divBdr>
        <w:top w:val="none" w:sz="0" w:space="0" w:color="auto"/>
        <w:left w:val="none" w:sz="0" w:space="0" w:color="auto"/>
        <w:bottom w:val="none" w:sz="0" w:space="0" w:color="auto"/>
        <w:right w:val="none" w:sz="0" w:space="0" w:color="auto"/>
      </w:divBdr>
    </w:div>
    <w:div w:id="704670159">
      <w:bodyDiv w:val="1"/>
      <w:marLeft w:val="0"/>
      <w:marRight w:val="0"/>
      <w:marTop w:val="0"/>
      <w:marBottom w:val="0"/>
      <w:divBdr>
        <w:top w:val="none" w:sz="0" w:space="0" w:color="auto"/>
        <w:left w:val="none" w:sz="0" w:space="0" w:color="auto"/>
        <w:bottom w:val="none" w:sz="0" w:space="0" w:color="auto"/>
        <w:right w:val="none" w:sz="0" w:space="0" w:color="auto"/>
      </w:divBdr>
    </w:div>
    <w:div w:id="723601413">
      <w:bodyDiv w:val="1"/>
      <w:marLeft w:val="0"/>
      <w:marRight w:val="0"/>
      <w:marTop w:val="0"/>
      <w:marBottom w:val="0"/>
      <w:divBdr>
        <w:top w:val="none" w:sz="0" w:space="0" w:color="auto"/>
        <w:left w:val="none" w:sz="0" w:space="0" w:color="auto"/>
        <w:bottom w:val="none" w:sz="0" w:space="0" w:color="auto"/>
        <w:right w:val="none" w:sz="0" w:space="0" w:color="auto"/>
      </w:divBdr>
    </w:div>
    <w:div w:id="727456004">
      <w:bodyDiv w:val="1"/>
      <w:marLeft w:val="0"/>
      <w:marRight w:val="0"/>
      <w:marTop w:val="0"/>
      <w:marBottom w:val="0"/>
      <w:divBdr>
        <w:top w:val="none" w:sz="0" w:space="0" w:color="auto"/>
        <w:left w:val="none" w:sz="0" w:space="0" w:color="auto"/>
        <w:bottom w:val="none" w:sz="0" w:space="0" w:color="auto"/>
        <w:right w:val="none" w:sz="0" w:space="0" w:color="auto"/>
      </w:divBdr>
    </w:div>
    <w:div w:id="736320504">
      <w:bodyDiv w:val="1"/>
      <w:marLeft w:val="0"/>
      <w:marRight w:val="0"/>
      <w:marTop w:val="0"/>
      <w:marBottom w:val="0"/>
      <w:divBdr>
        <w:top w:val="none" w:sz="0" w:space="0" w:color="auto"/>
        <w:left w:val="none" w:sz="0" w:space="0" w:color="auto"/>
        <w:bottom w:val="none" w:sz="0" w:space="0" w:color="auto"/>
        <w:right w:val="none" w:sz="0" w:space="0" w:color="auto"/>
      </w:divBdr>
    </w:div>
    <w:div w:id="749548406">
      <w:bodyDiv w:val="1"/>
      <w:marLeft w:val="0"/>
      <w:marRight w:val="0"/>
      <w:marTop w:val="0"/>
      <w:marBottom w:val="0"/>
      <w:divBdr>
        <w:top w:val="none" w:sz="0" w:space="0" w:color="auto"/>
        <w:left w:val="none" w:sz="0" w:space="0" w:color="auto"/>
        <w:bottom w:val="none" w:sz="0" w:space="0" w:color="auto"/>
        <w:right w:val="none" w:sz="0" w:space="0" w:color="auto"/>
      </w:divBdr>
    </w:div>
    <w:div w:id="814487199">
      <w:bodyDiv w:val="1"/>
      <w:marLeft w:val="0"/>
      <w:marRight w:val="0"/>
      <w:marTop w:val="0"/>
      <w:marBottom w:val="0"/>
      <w:divBdr>
        <w:top w:val="none" w:sz="0" w:space="0" w:color="auto"/>
        <w:left w:val="none" w:sz="0" w:space="0" w:color="auto"/>
        <w:bottom w:val="none" w:sz="0" w:space="0" w:color="auto"/>
        <w:right w:val="none" w:sz="0" w:space="0" w:color="auto"/>
      </w:divBdr>
    </w:div>
    <w:div w:id="831332908">
      <w:bodyDiv w:val="1"/>
      <w:marLeft w:val="0"/>
      <w:marRight w:val="0"/>
      <w:marTop w:val="0"/>
      <w:marBottom w:val="0"/>
      <w:divBdr>
        <w:top w:val="none" w:sz="0" w:space="0" w:color="auto"/>
        <w:left w:val="none" w:sz="0" w:space="0" w:color="auto"/>
        <w:bottom w:val="none" w:sz="0" w:space="0" w:color="auto"/>
        <w:right w:val="none" w:sz="0" w:space="0" w:color="auto"/>
      </w:divBdr>
    </w:div>
    <w:div w:id="834148386">
      <w:bodyDiv w:val="1"/>
      <w:marLeft w:val="0"/>
      <w:marRight w:val="0"/>
      <w:marTop w:val="0"/>
      <w:marBottom w:val="0"/>
      <w:divBdr>
        <w:top w:val="none" w:sz="0" w:space="0" w:color="auto"/>
        <w:left w:val="none" w:sz="0" w:space="0" w:color="auto"/>
        <w:bottom w:val="none" w:sz="0" w:space="0" w:color="auto"/>
        <w:right w:val="none" w:sz="0" w:space="0" w:color="auto"/>
      </w:divBdr>
    </w:div>
    <w:div w:id="842671424">
      <w:bodyDiv w:val="1"/>
      <w:marLeft w:val="0"/>
      <w:marRight w:val="0"/>
      <w:marTop w:val="0"/>
      <w:marBottom w:val="0"/>
      <w:divBdr>
        <w:top w:val="none" w:sz="0" w:space="0" w:color="auto"/>
        <w:left w:val="none" w:sz="0" w:space="0" w:color="auto"/>
        <w:bottom w:val="none" w:sz="0" w:space="0" w:color="auto"/>
        <w:right w:val="none" w:sz="0" w:space="0" w:color="auto"/>
      </w:divBdr>
    </w:div>
    <w:div w:id="853688450">
      <w:bodyDiv w:val="1"/>
      <w:marLeft w:val="0"/>
      <w:marRight w:val="0"/>
      <w:marTop w:val="0"/>
      <w:marBottom w:val="0"/>
      <w:divBdr>
        <w:top w:val="none" w:sz="0" w:space="0" w:color="auto"/>
        <w:left w:val="none" w:sz="0" w:space="0" w:color="auto"/>
        <w:bottom w:val="none" w:sz="0" w:space="0" w:color="auto"/>
        <w:right w:val="none" w:sz="0" w:space="0" w:color="auto"/>
      </w:divBdr>
    </w:div>
    <w:div w:id="855844977">
      <w:bodyDiv w:val="1"/>
      <w:marLeft w:val="0"/>
      <w:marRight w:val="0"/>
      <w:marTop w:val="0"/>
      <w:marBottom w:val="0"/>
      <w:divBdr>
        <w:top w:val="none" w:sz="0" w:space="0" w:color="auto"/>
        <w:left w:val="none" w:sz="0" w:space="0" w:color="auto"/>
        <w:bottom w:val="none" w:sz="0" w:space="0" w:color="auto"/>
        <w:right w:val="none" w:sz="0" w:space="0" w:color="auto"/>
      </w:divBdr>
    </w:div>
    <w:div w:id="896866305">
      <w:bodyDiv w:val="1"/>
      <w:marLeft w:val="0"/>
      <w:marRight w:val="0"/>
      <w:marTop w:val="0"/>
      <w:marBottom w:val="0"/>
      <w:divBdr>
        <w:top w:val="none" w:sz="0" w:space="0" w:color="auto"/>
        <w:left w:val="none" w:sz="0" w:space="0" w:color="auto"/>
        <w:bottom w:val="none" w:sz="0" w:space="0" w:color="auto"/>
        <w:right w:val="none" w:sz="0" w:space="0" w:color="auto"/>
      </w:divBdr>
    </w:div>
    <w:div w:id="909388367">
      <w:bodyDiv w:val="1"/>
      <w:marLeft w:val="0"/>
      <w:marRight w:val="0"/>
      <w:marTop w:val="0"/>
      <w:marBottom w:val="0"/>
      <w:divBdr>
        <w:top w:val="none" w:sz="0" w:space="0" w:color="auto"/>
        <w:left w:val="none" w:sz="0" w:space="0" w:color="auto"/>
        <w:bottom w:val="none" w:sz="0" w:space="0" w:color="auto"/>
        <w:right w:val="none" w:sz="0" w:space="0" w:color="auto"/>
      </w:divBdr>
    </w:div>
    <w:div w:id="911425777">
      <w:bodyDiv w:val="1"/>
      <w:marLeft w:val="0"/>
      <w:marRight w:val="0"/>
      <w:marTop w:val="0"/>
      <w:marBottom w:val="0"/>
      <w:divBdr>
        <w:top w:val="none" w:sz="0" w:space="0" w:color="auto"/>
        <w:left w:val="none" w:sz="0" w:space="0" w:color="auto"/>
        <w:bottom w:val="none" w:sz="0" w:space="0" w:color="auto"/>
        <w:right w:val="none" w:sz="0" w:space="0" w:color="auto"/>
      </w:divBdr>
    </w:div>
    <w:div w:id="929512172">
      <w:bodyDiv w:val="1"/>
      <w:marLeft w:val="0"/>
      <w:marRight w:val="0"/>
      <w:marTop w:val="0"/>
      <w:marBottom w:val="0"/>
      <w:divBdr>
        <w:top w:val="none" w:sz="0" w:space="0" w:color="auto"/>
        <w:left w:val="none" w:sz="0" w:space="0" w:color="auto"/>
        <w:bottom w:val="none" w:sz="0" w:space="0" w:color="auto"/>
        <w:right w:val="none" w:sz="0" w:space="0" w:color="auto"/>
      </w:divBdr>
    </w:div>
    <w:div w:id="930695357">
      <w:bodyDiv w:val="1"/>
      <w:marLeft w:val="0"/>
      <w:marRight w:val="0"/>
      <w:marTop w:val="0"/>
      <w:marBottom w:val="0"/>
      <w:divBdr>
        <w:top w:val="none" w:sz="0" w:space="0" w:color="auto"/>
        <w:left w:val="none" w:sz="0" w:space="0" w:color="auto"/>
        <w:bottom w:val="none" w:sz="0" w:space="0" w:color="auto"/>
        <w:right w:val="none" w:sz="0" w:space="0" w:color="auto"/>
      </w:divBdr>
    </w:div>
    <w:div w:id="939341266">
      <w:bodyDiv w:val="1"/>
      <w:marLeft w:val="0"/>
      <w:marRight w:val="0"/>
      <w:marTop w:val="0"/>
      <w:marBottom w:val="0"/>
      <w:divBdr>
        <w:top w:val="none" w:sz="0" w:space="0" w:color="auto"/>
        <w:left w:val="none" w:sz="0" w:space="0" w:color="auto"/>
        <w:bottom w:val="none" w:sz="0" w:space="0" w:color="auto"/>
        <w:right w:val="none" w:sz="0" w:space="0" w:color="auto"/>
      </w:divBdr>
    </w:div>
    <w:div w:id="945232113">
      <w:bodyDiv w:val="1"/>
      <w:marLeft w:val="0"/>
      <w:marRight w:val="0"/>
      <w:marTop w:val="0"/>
      <w:marBottom w:val="0"/>
      <w:divBdr>
        <w:top w:val="none" w:sz="0" w:space="0" w:color="auto"/>
        <w:left w:val="none" w:sz="0" w:space="0" w:color="auto"/>
        <w:bottom w:val="none" w:sz="0" w:space="0" w:color="auto"/>
        <w:right w:val="none" w:sz="0" w:space="0" w:color="auto"/>
      </w:divBdr>
    </w:div>
    <w:div w:id="953560939">
      <w:bodyDiv w:val="1"/>
      <w:marLeft w:val="0"/>
      <w:marRight w:val="0"/>
      <w:marTop w:val="0"/>
      <w:marBottom w:val="0"/>
      <w:divBdr>
        <w:top w:val="none" w:sz="0" w:space="0" w:color="auto"/>
        <w:left w:val="none" w:sz="0" w:space="0" w:color="auto"/>
        <w:bottom w:val="none" w:sz="0" w:space="0" w:color="auto"/>
        <w:right w:val="none" w:sz="0" w:space="0" w:color="auto"/>
      </w:divBdr>
    </w:div>
    <w:div w:id="953903119">
      <w:bodyDiv w:val="1"/>
      <w:marLeft w:val="0"/>
      <w:marRight w:val="0"/>
      <w:marTop w:val="0"/>
      <w:marBottom w:val="0"/>
      <w:divBdr>
        <w:top w:val="none" w:sz="0" w:space="0" w:color="auto"/>
        <w:left w:val="none" w:sz="0" w:space="0" w:color="auto"/>
        <w:bottom w:val="none" w:sz="0" w:space="0" w:color="auto"/>
        <w:right w:val="none" w:sz="0" w:space="0" w:color="auto"/>
      </w:divBdr>
    </w:div>
    <w:div w:id="987515408">
      <w:bodyDiv w:val="1"/>
      <w:marLeft w:val="0"/>
      <w:marRight w:val="0"/>
      <w:marTop w:val="0"/>
      <w:marBottom w:val="0"/>
      <w:divBdr>
        <w:top w:val="none" w:sz="0" w:space="0" w:color="auto"/>
        <w:left w:val="none" w:sz="0" w:space="0" w:color="auto"/>
        <w:bottom w:val="none" w:sz="0" w:space="0" w:color="auto"/>
        <w:right w:val="none" w:sz="0" w:space="0" w:color="auto"/>
      </w:divBdr>
    </w:div>
    <w:div w:id="1005981311">
      <w:bodyDiv w:val="1"/>
      <w:marLeft w:val="0"/>
      <w:marRight w:val="0"/>
      <w:marTop w:val="0"/>
      <w:marBottom w:val="0"/>
      <w:divBdr>
        <w:top w:val="none" w:sz="0" w:space="0" w:color="auto"/>
        <w:left w:val="none" w:sz="0" w:space="0" w:color="auto"/>
        <w:bottom w:val="none" w:sz="0" w:space="0" w:color="auto"/>
        <w:right w:val="none" w:sz="0" w:space="0" w:color="auto"/>
      </w:divBdr>
    </w:div>
    <w:div w:id="1011252645">
      <w:bodyDiv w:val="1"/>
      <w:marLeft w:val="0"/>
      <w:marRight w:val="0"/>
      <w:marTop w:val="0"/>
      <w:marBottom w:val="0"/>
      <w:divBdr>
        <w:top w:val="none" w:sz="0" w:space="0" w:color="auto"/>
        <w:left w:val="none" w:sz="0" w:space="0" w:color="auto"/>
        <w:bottom w:val="none" w:sz="0" w:space="0" w:color="auto"/>
        <w:right w:val="none" w:sz="0" w:space="0" w:color="auto"/>
      </w:divBdr>
    </w:div>
    <w:div w:id="1027490162">
      <w:bodyDiv w:val="1"/>
      <w:marLeft w:val="0"/>
      <w:marRight w:val="0"/>
      <w:marTop w:val="0"/>
      <w:marBottom w:val="0"/>
      <w:divBdr>
        <w:top w:val="none" w:sz="0" w:space="0" w:color="auto"/>
        <w:left w:val="none" w:sz="0" w:space="0" w:color="auto"/>
        <w:bottom w:val="none" w:sz="0" w:space="0" w:color="auto"/>
        <w:right w:val="none" w:sz="0" w:space="0" w:color="auto"/>
      </w:divBdr>
    </w:div>
    <w:div w:id="1042173675">
      <w:bodyDiv w:val="1"/>
      <w:marLeft w:val="0"/>
      <w:marRight w:val="0"/>
      <w:marTop w:val="0"/>
      <w:marBottom w:val="0"/>
      <w:divBdr>
        <w:top w:val="none" w:sz="0" w:space="0" w:color="auto"/>
        <w:left w:val="none" w:sz="0" w:space="0" w:color="auto"/>
        <w:bottom w:val="none" w:sz="0" w:space="0" w:color="auto"/>
        <w:right w:val="none" w:sz="0" w:space="0" w:color="auto"/>
      </w:divBdr>
    </w:div>
    <w:div w:id="1046375087">
      <w:bodyDiv w:val="1"/>
      <w:marLeft w:val="0"/>
      <w:marRight w:val="0"/>
      <w:marTop w:val="0"/>
      <w:marBottom w:val="0"/>
      <w:divBdr>
        <w:top w:val="none" w:sz="0" w:space="0" w:color="auto"/>
        <w:left w:val="none" w:sz="0" w:space="0" w:color="auto"/>
        <w:bottom w:val="none" w:sz="0" w:space="0" w:color="auto"/>
        <w:right w:val="none" w:sz="0" w:space="0" w:color="auto"/>
      </w:divBdr>
    </w:div>
    <w:div w:id="1049383087">
      <w:bodyDiv w:val="1"/>
      <w:marLeft w:val="0"/>
      <w:marRight w:val="0"/>
      <w:marTop w:val="0"/>
      <w:marBottom w:val="0"/>
      <w:divBdr>
        <w:top w:val="none" w:sz="0" w:space="0" w:color="auto"/>
        <w:left w:val="none" w:sz="0" w:space="0" w:color="auto"/>
        <w:bottom w:val="none" w:sz="0" w:space="0" w:color="auto"/>
        <w:right w:val="none" w:sz="0" w:space="0" w:color="auto"/>
      </w:divBdr>
    </w:div>
    <w:div w:id="1054086370">
      <w:bodyDiv w:val="1"/>
      <w:marLeft w:val="0"/>
      <w:marRight w:val="0"/>
      <w:marTop w:val="0"/>
      <w:marBottom w:val="0"/>
      <w:divBdr>
        <w:top w:val="none" w:sz="0" w:space="0" w:color="auto"/>
        <w:left w:val="none" w:sz="0" w:space="0" w:color="auto"/>
        <w:bottom w:val="none" w:sz="0" w:space="0" w:color="auto"/>
        <w:right w:val="none" w:sz="0" w:space="0" w:color="auto"/>
      </w:divBdr>
    </w:div>
    <w:div w:id="1059785873">
      <w:bodyDiv w:val="1"/>
      <w:marLeft w:val="0"/>
      <w:marRight w:val="0"/>
      <w:marTop w:val="0"/>
      <w:marBottom w:val="0"/>
      <w:divBdr>
        <w:top w:val="none" w:sz="0" w:space="0" w:color="auto"/>
        <w:left w:val="none" w:sz="0" w:space="0" w:color="auto"/>
        <w:bottom w:val="none" w:sz="0" w:space="0" w:color="auto"/>
        <w:right w:val="none" w:sz="0" w:space="0" w:color="auto"/>
      </w:divBdr>
    </w:div>
    <w:div w:id="1102988875">
      <w:bodyDiv w:val="1"/>
      <w:marLeft w:val="0"/>
      <w:marRight w:val="0"/>
      <w:marTop w:val="0"/>
      <w:marBottom w:val="0"/>
      <w:divBdr>
        <w:top w:val="none" w:sz="0" w:space="0" w:color="auto"/>
        <w:left w:val="none" w:sz="0" w:space="0" w:color="auto"/>
        <w:bottom w:val="none" w:sz="0" w:space="0" w:color="auto"/>
        <w:right w:val="none" w:sz="0" w:space="0" w:color="auto"/>
      </w:divBdr>
    </w:div>
    <w:div w:id="1105467545">
      <w:bodyDiv w:val="1"/>
      <w:marLeft w:val="0"/>
      <w:marRight w:val="0"/>
      <w:marTop w:val="0"/>
      <w:marBottom w:val="0"/>
      <w:divBdr>
        <w:top w:val="none" w:sz="0" w:space="0" w:color="auto"/>
        <w:left w:val="none" w:sz="0" w:space="0" w:color="auto"/>
        <w:bottom w:val="none" w:sz="0" w:space="0" w:color="auto"/>
        <w:right w:val="none" w:sz="0" w:space="0" w:color="auto"/>
      </w:divBdr>
    </w:div>
    <w:div w:id="1178736419">
      <w:bodyDiv w:val="1"/>
      <w:marLeft w:val="0"/>
      <w:marRight w:val="0"/>
      <w:marTop w:val="0"/>
      <w:marBottom w:val="0"/>
      <w:divBdr>
        <w:top w:val="none" w:sz="0" w:space="0" w:color="auto"/>
        <w:left w:val="none" w:sz="0" w:space="0" w:color="auto"/>
        <w:bottom w:val="none" w:sz="0" w:space="0" w:color="auto"/>
        <w:right w:val="none" w:sz="0" w:space="0" w:color="auto"/>
      </w:divBdr>
    </w:div>
    <w:div w:id="1189023985">
      <w:bodyDiv w:val="1"/>
      <w:marLeft w:val="0"/>
      <w:marRight w:val="0"/>
      <w:marTop w:val="0"/>
      <w:marBottom w:val="0"/>
      <w:divBdr>
        <w:top w:val="none" w:sz="0" w:space="0" w:color="auto"/>
        <w:left w:val="none" w:sz="0" w:space="0" w:color="auto"/>
        <w:bottom w:val="none" w:sz="0" w:space="0" w:color="auto"/>
        <w:right w:val="none" w:sz="0" w:space="0" w:color="auto"/>
      </w:divBdr>
    </w:div>
    <w:div w:id="1206142346">
      <w:bodyDiv w:val="1"/>
      <w:marLeft w:val="0"/>
      <w:marRight w:val="0"/>
      <w:marTop w:val="0"/>
      <w:marBottom w:val="0"/>
      <w:divBdr>
        <w:top w:val="none" w:sz="0" w:space="0" w:color="auto"/>
        <w:left w:val="none" w:sz="0" w:space="0" w:color="auto"/>
        <w:bottom w:val="none" w:sz="0" w:space="0" w:color="auto"/>
        <w:right w:val="none" w:sz="0" w:space="0" w:color="auto"/>
      </w:divBdr>
    </w:div>
    <w:div w:id="1210872139">
      <w:bodyDiv w:val="1"/>
      <w:marLeft w:val="0"/>
      <w:marRight w:val="0"/>
      <w:marTop w:val="0"/>
      <w:marBottom w:val="0"/>
      <w:divBdr>
        <w:top w:val="none" w:sz="0" w:space="0" w:color="auto"/>
        <w:left w:val="none" w:sz="0" w:space="0" w:color="auto"/>
        <w:bottom w:val="none" w:sz="0" w:space="0" w:color="auto"/>
        <w:right w:val="none" w:sz="0" w:space="0" w:color="auto"/>
      </w:divBdr>
    </w:div>
    <w:div w:id="1213691014">
      <w:bodyDiv w:val="1"/>
      <w:marLeft w:val="0"/>
      <w:marRight w:val="0"/>
      <w:marTop w:val="0"/>
      <w:marBottom w:val="0"/>
      <w:divBdr>
        <w:top w:val="none" w:sz="0" w:space="0" w:color="auto"/>
        <w:left w:val="none" w:sz="0" w:space="0" w:color="auto"/>
        <w:bottom w:val="none" w:sz="0" w:space="0" w:color="auto"/>
        <w:right w:val="none" w:sz="0" w:space="0" w:color="auto"/>
      </w:divBdr>
    </w:div>
    <w:div w:id="1214342993">
      <w:bodyDiv w:val="1"/>
      <w:marLeft w:val="0"/>
      <w:marRight w:val="0"/>
      <w:marTop w:val="0"/>
      <w:marBottom w:val="0"/>
      <w:divBdr>
        <w:top w:val="none" w:sz="0" w:space="0" w:color="auto"/>
        <w:left w:val="none" w:sz="0" w:space="0" w:color="auto"/>
        <w:bottom w:val="none" w:sz="0" w:space="0" w:color="auto"/>
        <w:right w:val="none" w:sz="0" w:space="0" w:color="auto"/>
      </w:divBdr>
    </w:div>
    <w:div w:id="1229727065">
      <w:bodyDiv w:val="1"/>
      <w:marLeft w:val="0"/>
      <w:marRight w:val="0"/>
      <w:marTop w:val="0"/>
      <w:marBottom w:val="0"/>
      <w:divBdr>
        <w:top w:val="none" w:sz="0" w:space="0" w:color="auto"/>
        <w:left w:val="none" w:sz="0" w:space="0" w:color="auto"/>
        <w:bottom w:val="none" w:sz="0" w:space="0" w:color="auto"/>
        <w:right w:val="none" w:sz="0" w:space="0" w:color="auto"/>
      </w:divBdr>
    </w:div>
    <w:div w:id="1231232340">
      <w:bodyDiv w:val="1"/>
      <w:marLeft w:val="0"/>
      <w:marRight w:val="0"/>
      <w:marTop w:val="0"/>
      <w:marBottom w:val="0"/>
      <w:divBdr>
        <w:top w:val="none" w:sz="0" w:space="0" w:color="auto"/>
        <w:left w:val="none" w:sz="0" w:space="0" w:color="auto"/>
        <w:bottom w:val="none" w:sz="0" w:space="0" w:color="auto"/>
        <w:right w:val="none" w:sz="0" w:space="0" w:color="auto"/>
      </w:divBdr>
    </w:div>
    <w:div w:id="1258751044">
      <w:bodyDiv w:val="1"/>
      <w:marLeft w:val="0"/>
      <w:marRight w:val="0"/>
      <w:marTop w:val="0"/>
      <w:marBottom w:val="0"/>
      <w:divBdr>
        <w:top w:val="none" w:sz="0" w:space="0" w:color="auto"/>
        <w:left w:val="none" w:sz="0" w:space="0" w:color="auto"/>
        <w:bottom w:val="none" w:sz="0" w:space="0" w:color="auto"/>
        <w:right w:val="none" w:sz="0" w:space="0" w:color="auto"/>
      </w:divBdr>
    </w:div>
    <w:div w:id="1268393317">
      <w:bodyDiv w:val="1"/>
      <w:marLeft w:val="0"/>
      <w:marRight w:val="0"/>
      <w:marTop w:val="0"/>
      <w:marBottom w:val="0"/>
      <w:divBdr>
        <w:top w:val="none" w:sz="0" w:space="0" w:color="auto"/>
        <w:left w:val="none" w:sz="0" w:space="0" w:color="auto"/>
        <w:bottom w:val="none" w:sz="0" w:space="0" w:color="auto"/>
        <w:right w:val="none" w:sz="0" w:space="0" w:color="auto"/>
      </w:divBdr>
    </w:div>
    <w:div w:id="1272010242">
      <w:bodyDiv w:val="1"/>
      <w:marLeft w:val="0"/>
      <w:marRight w:val="0"/>
      <w:marTop w:val="0"/>
      <w:marBottom w:val="0"/>
      <w:divBdr>
        <w:top w:val="none" w:sz="0" w:space="0" w:color="auto"/>
        <w:left w:val="none" w:sz="0" w:space="0" w:color="auto"/>
        <w:bottom w:val="none" w:sz="0" w:space="0" w:color="auto"/>
        <w:right w:val="none" w:sz="0" w:space="0" w:color="auto"/>
      </w:divBdr>
    </w:div>
    <w:div w:id="1292520927">
      <w:bodyDiv w:val="1"/>
      <w:marLeft w:val="0"/>
      <w:marRight w:val="0"/>
      <w:marTop w:val="0"/>
      <w:marBottom w:val="0"/>
      <w:divBdr>
        <w:top w:val="none" w:sz="0" w:space="0" w:color="auto"/>
        <w:left w:val="none" w:sz="0" w:space="0" w:color="auto"/>
        <w:bottom w:val="none" w:sz="0" w:space="0" w:color="auto"/>
        <w:right w:val="none" w:sz="0" w:space="0" w:color="auto"/>
      </w:divBdr>
    </w:div>
    <w:div w:id="1294405138">
      <w:bodyDiv w:val="1"/>
      <w:marLeft w:val="0"/>
      <w:marRight w:val="0"/>
      <w:marTop w:val="0"/>
      <w:marBottom w:val="0"/>
      <w:divBdr>
        <w:top w:val="none" w:sz="0" w:space="0" w:color="auto"/>
        <w:left w:val="none" w:sz="0" w:space="0" w:color="auto"/>
        <w:bottom w:val="none" w:sz="0" w:space="0" w:color="auto"/>
        <w:right w:val="none" w:sz="0" w:space="0" w:color="auto"/>
      </w:divBdr>
    </w:div>
    <w:div w:id="1298216100">
      <w:bodyDiv w:val="1"/>
      <w:marLeft w:val="0"/>
      <w:marRight w:val="0"/>
      <w:marTop w:val="0"/>
      <w:marBottom w:val="0"/>
      <w:divBdr>
        <w:top w:val="none" w:sz="0" w:space="0" w:color="auto"/>
        <w:left w:val="none" w:sz="0" w:space="0" w:color="auto"/>
        <w:bottom w:val="none" w:sz="0" w:space="0" w:color="auto"/>
        <w:right w:val="none" w:sz="0" w:space="0" w:color="auto"/>
      </w:divBdr>
    </w:div>
    <w:div w:id="1310357148">
      <w:bodyDiv w:val="1"/>
      <w:marLeft w:val="0"/>
      <w:marRight w:val="0"/>
      <w:marTop w:val="0"/>
      <w:marBottom w:val="0"/>
      <w:divBdr>
        <w:top w:val="none" w:sz="0" w:space="0" w:color="auto"/>
        <w:left w:val="none" w:sz="0" w:space="0" w:color="auto"/>
        <w:bottom w:val="none" w:sz="0" w:space="0" w:color="auto"/>
        <w:right w:val="none" w:sz="0" w:space="0" w:color="auto"/>
      </w:divBdr>
    </w:div>
    <w:div w:id="1347555791">
      <w:bodyDiv w:val="1"/>
      <w:marLeft w:val="0"/>
      <w:marRight w:val="0"/>
      <w:marTop w:val="0"/>
      <w:marBottom w:val="0"/>
      <w:divBdr>
        <w:top w:val="none" w:sz="0" w:space="0" w:color="auto"/>
        <w:left w:val="none" w:sz="0" w:space="0" w:color="auto"/>
        <w:bottom w:val="none" w:sz="0" w:space="0" w:color="auto"/>
        <w:right w:val="none" w:sz="0" w:space="0" w:color="auto"/>
      </w:divBdr>
    </w:div>
    <w:div w:id="1362511108">
      <w:bodyDiv w:val="1"/>
      <w:marLeft w:val="0"/>
      <w:marRight w:val="0"/>
      <w:marTop w:val="0"/>
      <w:marBottom w:val="0"/>
      <w:divBdr>
        <w:top w:val="none" w:sz="0" w:space="0" w:color="auto"/>
        <w:left w:val="none" w:sz="0" w:space="0" w:color="auto"/>
        <w:bottom w:val="none" w:sz="0" w:space="0" w:color="auto"/>
        <w:right w:val="none" w:sz="0" w:space="0" w:color="auto"/>
      </w:divBdr>
    </w:div>
    <w:div w:id="1366827107">
      <w:bodyDiv w:val="1"/>
      <w:marLeft w:val="0"/>
      <w:marRight w:val="0"/>
      <w:marTop w:val="0"/>
      <w:marBottom w:val="0"/>
      <w:divBdr>
        <w:top w:val="none" w:sz="0" w:space="0" w:color="auto"/>
        <w:left w:val="none" w:sz="0" w:space="0" w:color="auto"/>
        <w:bottom w:val="none" w:sz="0" w:space="0" w:color="auto"/>
        <w:right w:val="none" w:sz="0" w:space="0" w:color="auto"/>
      </w:divBdr>
    </w:div>
    <w:div w:id="1375813633">
      <w:bodyDiv w:val="1"/>
      <w:marLeft w:val="0"/>
      <w:marRight w:val="0"/>
      <w:marTop w:val="0"/>
      <w:marBottom w:val="0"/>
      <w:divBdr>
        <w:top w:val="none" w:sz="0" w:space="0" w:color="auto"/>
        <w:left w:val="none" w:sz="0" w:space="0" w:color="auto"/>
        <w:bottom w:val="none" w:sz="0" w:space="0" w:color="auto"/>
        <w:right w:val="none" w:sz="0" w:space="0" w:color="auto"/>
      </w:divBdr>
    </w:div>
    <w:div w:id="1377044579">
      <w:bodyDiv w:val="1"/>
      <w:marLeft w:val="0"/>
      <w:marRight w:val="0"/>
      <w:marTop w:val="0"/>
      <w:marBottom w:val="0"/>
      <w:divBdr>
        <w:top w:val="none" w:sz="0" w:space="0" w:color="auto"/>
        <w:left w:val="none" w:sz="0" w:space="0" w:color="auto"/>
        <w:bottom w:val="none" w:sz="0" w:space="0" w:color="auto"/>
        <w:right w:val="none" w:sz="0" w:space="0" w:color="auto"/>
      </w:divBdr>
    </w:div>
    <w:div w:id="1383863665">
      <w:bodyDiv w:val="1"/>
      <w:marLeft w:val="0"/>
      <w:marRight w:val="0"/>
      <w:marTop w:val="0"/>
      <w:marBottom w:val="0"/>
      <w:divBdr>
        <w:top w:val="none" w:sz="0" w:space="0" w:color="auto"/>
        <w:left w:val="none" w:sz="0" w:space="0" w:color="auto"/>
        <w:bottom w:val="none" w:sz="0" w:space="0" w:color="auto"/>
        <w:right w:val="none" w:sz="0" w:space="0" w:color="auto"/>
      </w:divBdr>
    </w:div>
    <w:div w:id="1410613139">
      <w:bodyDiv w:val="1"/>
      <w:marLeft w:val="0"/>
      <w:marRight w:val="0"/>
      <w:marTop w:val="0"/>
      <w:marBottom w:val="0"/>
      <w:divBdr>
        <w:top w:val="none" w:sz="0" w:space="0" w:color="auto"/>
        <w:left w:val="none" w:sz="0" w:space="0" w:color="auto"/>
        <w:bottom w:val="none" w:sz="0" w:space="0" w:color="auto"/>
        <w:right w:val="none" w:sz="0" w:space="0" w:color="auto"/>
      </w:divBdr>
    </w:div>
    <w:div w:id="1415861473">
      <w:bodyDiv w:val="1"/>
      <w:marLeft w:val="0"/>
      <w:marRight w:val="0"/>
      <w:marTop w:val="0"/>
      <w:marBottom w:val="0"/>
      <w:divBdr>
        <w:top w:val="none" w:sz="0" w:space="0" w:color="auto"/>
        <w:left w:val="none" w:sz="0" w:space="0" w:color="auto"/>
        <w:bottom w:val="none" w:sz="0" w:space="0" w:color="auto"/>
        <w:right w:val="none" w:sz="0" w:space="0" w:color="auto"/>
      </w:divBdr>
    </w:div>
    <w:div w:id="1423526678">
      <w:bodyDiv w:val="1"/>
      <w:marLeft w:val="0"/>
      <w:marRight w:val="0"/>
      <w:marTop w:val="0"/>
      <w:marBottom w:val="0"/>
      <w:divBdr>
        <w:top w:val="none" w:sz="0" w:space="0" w:color="auto"/>
        <w:left w:val="none" w:sz="0" w:space="0" w:color="auto"/>
        <w:bottom w:val="none" w:sz="0" w:space="0" w:color="auto"/>
        <w:right w:val="none" w:sz="0" w:space="0" w:color="auto"/>
      </w:divBdr>
    </w:div>
    <w:div w:id="1425106141">
      <w:bodyDiv w:val="1"/>
      <w:marLeft w:val="0"/>
      <w:marRight w:val="0"/>
      <w:marTop w:val="0"/>
      <w:marBottom w:val="0"/>
      <w:divBdr>
        <w:top w:val="none" w:sz="0" w:space="0" w:color="auto"/>
        <w:left w:val="none" w:sz="0" w:space="0" w:color="auto"/>
        <w:bottom w:val="none" w:sz="0" w:space="0" w:color="auto"/>
        <w:right w:val="none" w:sz="0" w:space="0" w:color="auto"/>
      </w:divBdr>
    </w:div>
    <w:div w:id="1430467230">
      <w:bodyDiv w:val="1"/>
      <w:marLeft w:val="0"/>
      <w:marRight w:val="0"/>
      <w:marTop w:val="0"/>
      <w:marBottom w:val="0"/>
      <w:divBdr>
        <w:top w:val="none" w:sz="0" w:space="0" w:color="auto"/>
        <w:left w:val="none" w:sz="0" w:space="0" w:color="auto"/>
        <w:bottom w:val="none" w:sz="0" w:space="0" w:color="auto"/>
        <w:right w:val="none" w:sz="0" w:space="0" w:color="auto"/>
      </w:divBdr>
    </w:div>
    <w:div w:id="1449154765">
      <w:bodyDiv w:val="1"/>
      <w:marLeft w:val="0"/>
      <w:marRight w:val="0"/>
      <w:marTop w:val="0"/>
      <w:marBottom w:val="0"/>
      <w:divBdr>
        <w:top w:val="none" w:sz="0" w:space="0" w:color="auto"/>
        <w:left w:val="none" w:sz="0" w:space="0" w:color="auto"/>
        <w:bottom w:val="none" w:sz="0" w:space="0" w:color="auto"/>
        <w:right w:val="none" w:sz="0" w:space="0" w:color="auto"/>
      </w:divBdr>
    </w:div>
    <w:div w:id="1479615626">
      <w:bodyDiv w:val="1"/>
      <w:marLeft w:val="0"/>
      <w:marRight w:val="0"/>
      <w:marTop w:val="0"/>
      <w:marBottom w:val="0"/>
      <w:divBdr>
        <w:top w:val="none" w:sz="0" w:space="0" w:color="auto"/>
        <w:left w:val="none" w:sz="0" w:space="0" w:color="auto"/>
        <w:bottom w:val="none" w:sz="0" w:space="0" w:color="auto"/>
        <w:right w:val="none" w:sz="0" w:space="0" w:color="auto"/>
      </w:divBdr>
    </w:div>
    <w:div w:id="1481726647">
      <w:bodyDiv w:val="1"/>
      <w:marLeft w:val="0"/>
      <w:marRight w:val="0"/>
      <w:marTop w:val="0"/>
      <w:marBottom w:val="0"/>
      <w:divBdr>
        <w:top w:val="none" w:sz="0" w:space="0" w:color="auto"/>
        <w:left w:val="none" w:sz="0" w:space="0" w:color="auto"/>
        <w:bottom w:val="none" w:sz="0" w:space="0" w:color="auto"/>
        <w:right w:val="none" w:sz="0" w:space="0" w:color="auto"/>
      </w:divBdr>
    </w:div>
    <w:div w:id="1496413610">
      <w:bodyDiv w:val="1"/>
      <w:marLeft w:val="0"/>
      <w:marRight w:val="0"/>
      <w:marTop w:val="0"/>
      <w:marBottom w:val="0"/>
      <w:divBdr>
        <w:top w:val="none" w:sz="0" w:space="0" w:color="auto"/>
        <w:left w:val="none" w:sz="0" w:space="0" w:color="auto"/>
        <w:bottom w:val="none" w:sz="0" w:space="0" w:color="auto"/>
        <w:right w:val="none" w:sz="0" w:space="0" w:color="auto"/>
      </w:divBdr>
    </w:div>
    <w:div w:id="1497456846">
      <w:bodyDiv w:val="1"/>
      <w:marLeft w:val="0"/>
      <w:marRight w:val="0"/>
      <w:marTop w:val="0"/>
      <w:marBottom w:val="0"/>
      <w:divBdr>
        <w:top w:val="none" w:sz="0" w:space="0" w:color="auto"/>
        <w:left w:val="none" w:sz="0" w:space="0" w:color="auto"/>
        <w:bottom w:val="none" w:sz="0" w:space="0" w:color="auto"/>
        <w:right w:val="none" w:sz="0" w:space="0" w:color="auto"/>
      </w:divBdr>
    </w:div>
    <w:div w:id="1500458868">
      <w:bodyDiv w:val="1"/>
      <w:marLeft w:val="0"/>
      <w:marRight w:val="0"/>
      <w:marTop w:val="0"/>
      <w:marBottom w:val="0"/>
      <w:divBdr>
        <w:top w:val="none" w:sz="0" w:space="0" w:color="auto"/>
        <w:left w:val="none" w:sz="0" w:space="0" w:color="auto"/>
        <w:bottom w:val="none" w:sz="0" w:space="0" w:color="auto"/>
        <w:right w:val="none" w:sz="0" w:space="0" w:color="auto"/>
      </w:divBdr>
    </w:div>
    <w:div w:id="1500972267">
      <w:bodyDiv w:val="1"/>
      <w:marLeft w:val="0"/>
      <w:marRight w:val="0"/>
      <w:marTop w:val="0"/>
      <w:marBottom w:val="0"/>
      <w:divBdr>
        <w:top w:val="none" w:sz="0" w:space="0" w:color="auto"/>
        <w:left w:val="none" w:sz="0" w:space="0" w:color="auto"/>
        <w:bottom w:val="none" w:sz="0" w:space="0" w:color="auto"/>
        <w:right w:val="none" w:sz="0" w:space="0" w:color="auto"/>
      </w:divBdr>
    </w:div>
    <w:div w:id="1526867938">
      <w:bodyDiv w:val="1"/>
      <w:marLeft w:val="0"/>
      <w:marRight w:val="0"/>
      <w:marTop w:val="0"/>
      <w:marBottom w:val="0"/>
      <w:divBdr>
        <w:top w:val="none" w:sz="0" w:space="0" w:color="auto"/>
        <w:left w:val="none" w:sz="0" w:space="0" w:color="auto"/>
        <w:bottom w:val="none" w:sz="0" w:space="0" w:color="auto"/>
        <w:right w:val="none" w:sz="0" w:space="0" w:color="auto"/>
      </w:divBdr>
    </w:div>
    <w:div w:id="1533568810">
      <w:bodyDiv w:val="1"/>
      <w:marLeft w:val="0"/>
      <w:marRight w:val="0"/>
      <w:marTop w:val="0"/>
      <w:marBottom w:val="0"/>
      <w:divBdr>
        <w:top w:val="none" w:sz="0" w:space="0" w:color="auto"/>
        <w:left w:val="none" w:sz="0" w:space="0" w:color="auto"/>
        <w:bottom w:val="none" w:sz="0" w:space="0" w:color="auto"/>
        <w:right w:val="none" w:sz="0" w:space="0" w:color="auto"/>
      </w:divBdr>
    </w:div>
    <w:div w:id="1535390667">
      <w:bodyDiv w:val="1"/>
      <w:marLeft w:val="0"/>
      <w:marRight w:val="0"/>
      <w:marTop w:val="0"/>
      <w:marBottom w:val="0"/>
      <w:divBdr>
        <w:top w:val="none" w:sz="0" w:space="0" w:color="auto"/>
        <w:left w:val="none" w:sz="0" w:space="0" w:color="auto"/>
        <w:bottom w:val="none" w:sz="0" w:space="0" w:color="auto"/>
        <w:right w:val="none" w:sz="0" w:space="0" w:color="auto"/>
      </w:divBdr>
    </w:div>
    <w:div w:id="1552111834">
      <w:bodyDiv w:val="1"/>
      <w:marLeft w:val="0"/>
      <w:marRight w:val="0"/>
      <w:marTop w:val="0"/>
      <w:marBottom w:val="0"/>
      <w:divBdr>
        <w:top w:val="none" w:sz="0" w:space="0" w:color="auto"/>
        <w:left w:val="none" w:sz="0" w:space="0" w:color="auto"/>
        <w:bottom w:val="none" w:sz="0" w:space="0" w:color="auto"/>
        <w:right w:val="none" w:sz="0" w:space="0" w:color="auto"/>
      </w:divBdr>
    </w:div>
    <w:div w:id="1567452137">
      <w:bodyDiv w:val="1"/>
      <w:marLeft w:val="0"/>
      <w:marRight w:val="0"/>
      <w:marTop w:val="0"/>
      <w:marBottom w:val="0"/>
      <w:divBdr>
        <w:top w:val="none" w:sz="0" w:space="0" w:color="auto"/>
        <w:left w:val="none" w:sz="0" w:space="0" w:color="auto"/>
        <w:bottom w:val="none" w:sz="0" w:space="0" w:color="auto"/>
        <w:right w:val="none" w:sz="0" w:space="0" w:color="auto"/>
      </w:divBdr>
    </w:div>
    <w:div w:id="1589079996">
      <w:bodyDiv w:val="1"/>
      <w:marLeft w:val="0"/>
      <w:marRight w:val="0"/>
      <w:marTop w:val="0"/>
      <w:marBottom w:val="0"/>
      <w:divBdr>
        <w:top w:val="none" w:sz="0" w:space="0" w:color="auto"/>
        <w:left w:val="none" w:sz="0" w:space="0" w:color="auto"/>
        <w:bottom w:val="none" w:sz="0" w:space="0" w:color="auto"/>
        <w:right w:val="none" w:sz="0" w:space="0" w:color="auto"/>
      </w:divBdr>
    </w:div>
    <w:div w:id="1600141899">
      <w:bodyDiv w:val="1"/>
      <w:marLeft w:val="0"/>
      <w:marRight w:val="0"/>
      <w:marTop w:val="0"/>
      <w:marBottom w:val="0"/>
      <w:divBdr>
        <w:top w:val="none" w:sz="0" w:space="0" w:color="auto"/>
        <w:left w:val="none" w:sz="0" w:space="0" w:color="auto"/>
        <w:bottom w:val="none" w:sz="0" w:space="0" w:color="auto"/>
        <w:right w:val="none" w:sz="0" w:space="0" w:color="auto"/>
      </w:divBdr>
    </w:div>
    <w:div w:id="1607231234">
      <w:bodyDiv w:val="1"/>
      <w:marLeft w:val="0"/>
      <w:marRight w:val="0"/>
      <w:marTop w:val="0"/>
      <w:marBottom w:val="0"/>
      <w:divBdr>
        <w:top w:val="none" w:sz="0" w:space="0" w:color="auto"/>
        <w:left w:val="none" w:sz="0" w:space="0" w:color="auto"/>
        <w:bottom w:val="none" w:sz="0" w:space="0" w:color="auto"/>
        <w:right w:val="none" w:sz="0" w:space="0" w:color="auto"/>
      </w:divBdr>
    </w:div>
    <w:div w:id="1612126892">
      <w:bodyDiv w:val="1"/>
      <w:marLeft w:val="0"/>
      <w:marRight w:val="0"/>
      <w:marTop w:val="0"/>
      <w:marBottom w:val="0"/>
      <w:divBdr>
        <w:top w:val="none" w:sz="0" w:space="0" w:color="auto"/>
        <w:left w:val="none" w:sz="0" w:space="0" w:color="auto"/>
        <w:bottom w:val="none" w:sz="0" w:space="0" w:color="auto"/>
        <w:right w:val="none" w:sz="0" w:space="0" w:color="auto"/>
      </w:divBdr>
    </w:div>
    <w:div w:id="1616861675">
      <w:bodyDiv w:val="1"/>
      <w:marLeft w:val="0"/>
      <w:marRight w:val="0"/>
      <w:marTop w:val="0"/>
      <w:marBottom w:val="0"/>
      <w:divBdr>
        <w:top w:val="none" w:sz="0" w:space="0" w:color="auto"/>
        <w:left w:val="none" w:sz="0" w:space="0" w:color="auto"/>
        <w:bottom w:val="none" w:sz="0" w:space="0" w:color="auto"/>
        <w:right w:val="none" w:sz="0" w:space="0" w:color="auto"/>
      </w:divBdr>
    </w:div>
    <w:div w:id="1622954273">
      <w:bodyDiv w:val="1"/>
      <w:marLeft w:val="0"/>
      <w:marRight w:val="0"/>
      <w:marTop w:val="0"/>
      <w:marBottom w:val="0"/>
      <w:divBdr>
        <w:top w:val="none" w:sz="0" w:space="0" w:color="auto"/>
        <w:left w:val="none" w:sz="0" w:space="0" w:color="auto"/>
        <w:bottom w:val="none" w:sz="0" w:space="0" w:color="auto"/>
        <w:right w:val="none" w:sz="0" w:space="0" w:color="auto"/>
      </w:divBdr>
    </w:div>
    <w:div w:id="1629166145">
      <w:bodyDiv w:val="1"/>
      <w:marLeft w:val="0"/>
      <w:marRight w:val="0"/>
      <w:marTop w:val="0"/>
      <w:marBottom w:val="0"/>
      <w:divBdr>
        <w:top w:val="none" w:sz="0" w:space="0" w:color="auto"/>
        <w:left w:val="none" w:sz="0" w:space="0" w:color="auto"/>
        <w:bottom w:val="none" w:sz="0" w:space="0" w:color="auto"/>
        <w:right w:val="none" w:sz="0" w:space="0" w:color="auto"/>
      </w:divBdr>
    </w:div>
    <w:div w:id="1634016459">
      <w:bodyDiv w:val="1"/>
      <w:marLeft w:val="0"/>
      <w:marRight w:val="0"/>
      <w:marTop w:val="0"/>
      <w:marBottom w:val="0"/>
      <w:divBdr>
        <w:top w:val="none" w:sz="0" w:space="0" w:color="auto"/>
        <w:left w:val="none" w:sz="0" w:space="0" w:color="auto"/>
        <w:bottom w:val="none" w:sz="0" w:space="0" w:color="auto"/>
        <w:right w:val="none" w:sz="0" w:space="0" w:color="auto"/>
      </w:divBdr>
    </w:div>
    <w:div w:id="1646659338">
      <w:bodyDiv w:val="1"/>
      <w:marLeft w:val="0"/>
      <w:marRight w:val="0"/>
      <w:marTop w:val="0"/>
      <w:marBottom w:val="0"/>
      <w:divBdr>
        <w:top w:val="none" w:sz="0" w:space="0" w:color="auto"/>
        <w:left w:val="none" w:sz="0" w:space="0" w:color="auto"/>
        <w:bottom w:val="none" w:sz="0" w:space="0" w:color="auto"/>
        <w:right w:val="none" w:sz="0" w:space="0" w:color="auto"/>
      </w:divBdr>
    </w:div>
    <w:div w:id="1678192991">
      <w:bodyDiv w:val="1"/>
      <w:marLeft w:val="0"/>
      <w:marRight w:val="0"/>
      <w:marTop w:val="0"/>
      <w:marBottom w:val="0"/>
      <w:divBdr>
        <w:top w:val="none" w:sz="0" w:space="0" w:color="auto"/>
        <w:left w:val="none" w:sz="0" w:space="0" w:color="auto"/>
        <w:bottom w:val="none" w:sz="0" w:space="0" w:color="auto"/>
        <w:right w:val="none" w:sz="0" w:space="0" w:color="auto"/>
      </w:divBdr>
    </w:div>
    <w:div w:id="1697002270">
      <w:bodyDiv w:val="1"/>
      <w:marLeft w:val="0"/>
      <w:marRight w:val="0"/>
      <w:marTop w:val="0"/>
      <w:marBottom w:val="0"/>
      <w:divBdr>
        <w:top w:val="none" w:sz="0" w:space="0" w:color="auto"/>
        <w:left w:val="none" w:sz="0" w:space="0" w:color="auto"/>
        <w:bottom w:val="none" w:sz="0" w:space="0" w:color="auto"/>
        <w:right w:val="none" w:sz="0" w:space="0" w:color="auto"/>
      </w:divBdr>
    </w:div>
    <w:div w:id="1704748239">
      <w:bodyDiv w:val="1"/>
      <w:marLeft w:val="0"/>
      <w:marRight w:val="0"/>
      <w:marTop w:val="0"/>
      <w:marBottom w:val="0"/>
      <w:divBdr>
        <w:top w:val="none" w:sz="0" w:space="0" w:color="auto"/>
        <w:left w:val="none" w:sz="0" w:space="0" w:color="auto"/>
        <w:bottom w:val="none" w:sz="0" w:space="0" w:color="auto"/>
        <w:right w:val="none" w:sz="0" w:space="0" w:color="auto"/>
      </w:divBdr>
    </w:div>
    <w:div w:id="1710253679">
      <w:bodyDiv w:val="1"/>
      <w:marLeft w:val="0"/>
      <w:marRight w:val="0"/>
      <w:marTop w:val="0"/>
      <w:marBottom w:val="0"/>
      <w:divBdr>
        <w:top w:val="none" w:sz="0" w:space="0" w:color="auto"/>
        <w:left w:val="none" w:sz="0" w:space="0" w:color="auto"/>
        <w:bottom w:val="none" w:sz="0" w:space="0" w:color="auto"/>
        <w:right w:val="none" w:sz="0" w:space="0" w:color="auto"/>
      </w:divBdr>
    </w:div>
    <w:div w:id="1713114628">
      <w:bodyDiv w:val="1"/>
      <w:marLeft w:val="0"/>
      <w:marRight w:val="0"/>
      <w:marTop w:val="0"/>
      <w:marBottom w:val="0"/>
      <w:divBdr>
        <w:top w:val="none" w:sz="0" w:space="0" w:color="auto"/>
        <w:left w:val="none" w:sz="0" w:space="0" w:color="auto"/>
        <w:bottom w:val="none" w:sz="0" w:space="0" w:color="auto"/>
        <w:right w:val="none" w:sz="0" w:space="0" w:color="auto"/>
      </w:divBdr>
    </w:div>
    <w:div w:id="1745254575">
      <w:bodyDiv w:val="1"/>
      <w:marLeft w:val="0"/>
      <w:marRight w:val="0"/>
      <w:marTop w:val="0"/>
      <w:marBottom w:val="0"/>
      <w:divBdr>
        <w:top w:val="none" w:sz="0" w:space="0" w:color="auto"/>
        <w:left w:val="none" w:sz="0" w:space="0" w:color="auto"/>
        <w:bottom w:val="none" w:sz="0" w:space="0" w:color="auto"/>
        <w:right w:val="none" w:sz="0" w:space="0" w:color="auto"/>
      </w:divBdr>
    </w:div>
    <w:div w:id="1753500300">
      <w:bodyDiv w:val="1"/>
      <w:marLeft w:val="0"/>
      <w:marRight w:val="0"/>
      <w:marTop w:val="0"/>
      <w:marBottom w:val="0"/>
      <w:divBdr>
        <w:top w:val="none" w:sz="0" w:space="0" w:color="auto"/>
        <w:left w:val="none" w:sz="0" w:space="0" w:color="auto"/>
        <w:bottom w:val="none" w:sz="0" w:space="0" w:color="auto"/>
        <w:right w:val="none" w:sz="0" w:space="0" w:color="auto"/>
      </w:divBdr>
    </w:div>
    <w:div w:id="1785999147">
      <w:bodyDiv w:val="1"/>
      <w:marLeft w:val="0"/>
      <w:marRight w:val="0"/>
      <w:marTop w:val="0"/>
      <w:marBottom w:val="0"/>
      <w:divBdr>
        <w:top w:val="none" w:sz="0" w:space="0" w:color="auto"/>
        <w:left w:val="none" w:sz="0" w:space="0" w:color="auto"/>
        <w:bottom w:val="none" w:sz="0" w:space="0" w:color="auto"/>
        <w:right w:val="none" w:sz="0" w:space="0" w:color="auto"/>
      </w:divBdr>
    </w:div>
    <w:div w:id="1793674133">
      <w:bodyDiv w:val="1"/>
      <w:marLeft w:val="0"/>
      <w:marRight w:val="0"/>
      <w:marTop w:val="0"/>
      <w:marBottom w:val="0"/>
      <w:divBdr>
        <w:top w:val="none" w:sz="0" w:space="0" w:color="auto"/>
        <w:left w:val="none" w:sz="0" w:space="0" w:color="auto"/>
        <w:bottom w:val="none" w:sz="0" w:space="0" w:color="auto"/>
        <w:right w:val="none" w:sz="0" w:space="0" w:color="auto"/>
      </w:divBdr>
    </w:div>
    <w:div w:id="1798525003">
      <w:bodyDiv w:val="1"/>
      <w:marLeft w:val="0"/>
      <w:marRight w:val="0"/>
      <w:marTop w:val="0"/>
      <w:marBottom w:val="0"/>
      <w:divBdr>
        <w:top w:val="none" w:sz="0" w:space="0" w:color="auto"/>
        <w:left w:val="none" w:sz="0" w:space="0" w:color="auto"/>
        <w:bottom w:val="none" w:sz="0" w:space="0" w:color="auto"/>
        <w:right w:val="none" w:sz="0" w:space="0" w:color="auto"/>
      </w:divBdr>
    </w:div>
    <w:div w:id="1827286401">
      <w:bodyDiv w:val="1"/>
      <w:marLeft w:val="0"/>
      <w:marRight w:val="0"/>
      <w:marTop w:val="0"/>
      <w:marBottom w:val="0"/>
      <w:divBdr>
        <w:top w:val="none" w:sz="0" w:space="0" w:color="auto"/>
        <w:left w:val="none" w:sz="0" w:space="0" w:color="auto"/>
        <w:bottom w:val="none" w:sz="0" w:space="0" w:color="auto"/>
        <w:right w:val="none" w:sz="0" w:space="0" w:color="auto"/>
      </w:divBdr>
    </w:div>
    <w:div w:id="1836605816">
      <w:bodyDiv w:val="1"/>
      <w:marLeft w:val="0"/>
      <w:marRight w:val="0"/>
      <w:marTop w:val="0"/>
      <w:marBottom w:val="0"/>
      <w:divBdr>
        <w:top w:val="none" w:sz="0" w:space="0" w:color="auto"/>
        <w:left w:val="none" w:sz="0" w:space="0" w:color="auto"/>
        <w:bottom w:val="none" w:sz="0" w:space="0" w:color="auto"/>
        <w:right w:val="none" w:sz="0" w:space="0" w:color="auto"/>
      </w:divBdr>
    </w:div>
    <w:div w:id="1842576250">
      <w:bodyDiv w:val="1"/>
      <w:marLeft w:val="0"/>
      <w:marRight w:val="0"/>
      <w:marTop w:val="0"/>
      <w:marBottom w:val="0"/>
      <w:divBdr>
        <w:top w:val="none" w:sz="0" w:space="0" w:color="auto"/>
        <w:left w:val="none" w:sz="0" w:space="0" w:color="auto"/>
        <w:bottom w:val="none" w:sz="0" w:space="0" w:color="auto"/>
        <w:right w:val="none" w:sz="0" w:space="0" w:color="auto"/>
      </w:divBdr>
    </w:div>
    <w:div w:id="1844930131">
      <w:bodyDiv w:val="1"/>
      <w:marLeft w:val="0"/>
      <w:marRight w:val="0"/>
      <w:marTop w:val="0"/>
      <w:marBottom w:val="0"/>
      <w:divBdr>
        <w:top w:val="none" w:sz="0" w:space="0" w:color="auto"/>
        <w:left w:val="none" w:sz="0" w:space="0" w:color="auto"/>
        <w:bottom w:val="none" w:sz="0" w:space="0" w:color="auto"/>
        <w:right w:val="none" w:sz="0" w:space="0" w:color="auto"/>
      </w:divBdr>
    </w:div>
    <w:div w:id="1873691060">
      <w:bodyDiv w:val="1"/>
      <w:marLeft w:val="0"/>
      <w:marRight w:val="0"/>
      <w:marTop w:val="0"/>
      <w:marBottom w:val="0"/>
      <w:divBdr>
        <w:top w:val="none" w:sz="0" w:space="0" w:color="auto"/>
        <w:left w:val="none" w:sz="0" w:space="0" w:color="auto"/>
        <w:bottom w:val="none" w:sz="0" w:space="0" w:color="auto"/>
        <w:right w:val="none" w:sz="0" w:space="0" w:color="auto"/>
      </w:divBdr>
    </w:div>
    <w:div w:id="1890066127">
      <w:bodyDiv w:val="1"/>
      <w:marLeft w:val="0"/>
      <w:marRight w:val="0"/>
      <w:marTop w:val="0"/>
      <w:marBottom w:val="0"/>
      <w:divBdr>
        <w:top w:val="none" w:sz="0" w:space="0" w:color="auto"/>
        <w:left w:val="none" w:sz="0" w:space="0" w:color="auto"/>
        <w:bottom w:val="none" w:sz="0" w:space="0" w:color="auto"/>
        <w:right w:val="none" w:sz="0" w:space="0" w:color="auto"/>
      </w:divBdr>
    </w:div>
    <w:div w:id="1893807960">
      <w:bodyDiv w:val="1"/>
      <w:marLeft w:val="0"/>
      <w:marRight w:val="0"/>
      <w:marTop w:val="0"/>
      <w:marBottom w:val="0"/>
      <w:divBdr>
        <w:top w:val="none" w:sz="0" w:space="0" w:color="auto"/>
        <w:left w:val="none" w:sz="0" w:space="0" w:color="auto"/>
        <w:bottom w:val="none" w:sz="0" w:space="0" w:color="auto"/>
        <w:right w:val="none" w:sz="0" w:space="0" w:color="auto"/>
      </w:divBdr>
    </w:div>
    <w:div w:id="1903758845">
      <w:bodyDiv w:val="1"/>
      <w:marLeft w:val="0"/>
      <w:marRight w:val="0"/>
      <w:marTop w:val="0"/>
      <w:marBottom w:val="0"/>
      <w:divBdr>
        <w:top w:val="none" w:sz="0" w:space="0" w:color="auto"/>
        <w:left w:val="none" w:sz="0" w:space="0" w:color="auto"/>
        <w:bottom w:val="none" w:sz="0" w:space="0" w:color="auto"/>
        <w:right w:val="none" w:sz="0" w:space="0" w:color="auto"/>
      </w:divBdr>
    </w:div>
    <w:div w:id="1908802003">
      <w:bodyDiv w:val="1"/>
      <w:marLeft w:val="0"/>
      <w:marRight w:val="0"/>
      <w:marTop w:val="0"/>
      <w:marBottom w:val="0"/>
      <w:divBdr>
        <w:top w:val="none" w:sz="0" w:space="0" w:color="auto"/>
        <w:left w:val="none" w:sz="0" w:space="0" w:color="auto"/>
        <w:bottom w:val="none" w:sz="0" w:space="0" w:color="auto"/>
        <w:right w:val="none" w:sz="0" w:space="0" w:color="auto"/>
      </w:divBdr>
    </w:div>
    <w:div w:id="1913813377">
      <w:bodyDiv w:val="1"/>
      <w:marLeft w:val="0"/>
      <w:marRight w:val="0"/>
      <w:marTop w:val="0"/>
      <w:marBottom w:val="0"/>
      <w:divBdr>
        <w:top w:val="none" w:sz="0" w:space="0" w:color="auto"/>
        <w:left w:val="none" w:sz="0" w:space="0" w:color="auto"/>
        <w:bottom w:val="none" w:sz="0" w:space="0" w:color="auto"/>
        <w:right w:val="none" w:sz="0" w:space="0" w:color="auto"/>
      </w:divBdr>
    </w:div>
    <w:div w:id="1919823241">
      <w:bodyDiv w:val="1"/>
      <w:marLeft w:val="0"/>
      <w:marRight w:val="0"/>
      <w:marTop w:val="0"/>
      <w:marBottom w:val="0"/>
      <w:divBdr>
        <w:top w:val="none" w:sz="0" w:space="0" w:color="auto"/>
        <w:left w:val="none" w:sz="0" w:space="0" w:color="auto"/>
        <w:bottom w:val="none" w:sz="0" w:space="0" w:color="auto"/>
        <w:right w:val="none" w:sz="0" w:space="0" w:color="auto"/>
      </w:divBdr>
    </w:div>
    <w:div w:id="1922984271">
      <w:bodyDiv w:val="1"/>
      <w:marLeft w:val="0"/>
      <w:marRight w:val="0"/>
      <w:marTop w:val="0"/>
      <w:marBottom w:val="0"/>
      <w:divBdr>
        <w:top w:val="none" w:sz="0" w:space="0" w:color="auto"/>
        <w:left w:val="none" w:sz="0" w:space="0" w:color="auto"/>
        <w:bottom w:val="none" w:sz="0" w:space="0" w:color="auto"/>
        <w:right w:val="none" w:sz="0" w:space="0" w:color="auto"/>
      </w:divBdr>
    </w:div>
    <w:div w:id="1926105502">
      <w:bodyDiv w:val="1"/>
      <w:marLeft w:val="0"/>
      <w:marRight w:val="0"/>
      <w:marTop w:val="0"/>
      <w:marBottom w:val="0"/>
      <w:divBdr>
        <w:top w:val="none" w:sz="0" w:space="0" w:color="auto"/>
        <w:left w:val="none" w:sz="0" w:space="0" w:color="auto"/>
        <w:bottom w:val="none" w:sz="0" w:space="0" w:color="auto"/>
        <w:right w:val="none" w:sz="0" w:space="0" w:color="auto"/>
      </w:divBdr>
    </w:div>
    <w:div w:id="1931617412">
      <w:bodyDiv w:val="1"/>
      <w:marLeft w:val="0"/>
      <w:marRight w:val="0"/>
      <w:marTop w:val="0"/>
      <w:marBottom w:val="0"/>
      <w:divBdr>
        <w:top w:val="none" w:sz="0" w:space="0" w:color="auto"/>
        <w:left w:val="none" w:sz="0" w:space="0" w:color="auto"/>
        <w:bottom w:val="none" w:sz="0" w:space="0" w:color="auto"/>
        <w:right w:val="none" w:sz="0" w:space="0" w:color="auto"/>
      </w:divBdr>
    </w:div>
    <w:div w:id="1933586514">
      <w:bodyDiv w:val="1"/>
      <w:marLeft w:val="0"/>
      <w:marRight w:val="0"/>
      <w:marTop w:val="0"/>
      <w:marBottom w:val="0"/>
      <w:divBdr>
        <w:top w:val="none" w:sz="0" w:space="0" w:color="auto"/>
        <w:left w:val="none" w:sz="0" w:space="0" w:color="auto"/>
        <w:bottom w:val="none" w:sz="0" w:space="0" w:color="auto"/>
        <w:right w:val="none" w:sz="0" w:space="0" w:color="auto"/>
      </w:divBdr>
    </w:div>
    <w:div w:id="1946573817">
      <w:bodyDiv w:val="1"/>
      <w:marLeft w:val="0"/>
      <w:marRight w:val="0"/>
      <w:marTop w:val="0"/>
      <w:marBottom w:val="0"/>
      <w:divBdr>
        <w:top w:val="none" w:sz="0" w:space="0" w:color="auto"/>
        <w:left w:val="none" w:sz="0" w:space="0" w:color="auto"/>
        <w:bottom w:val="none" w:sz="0" w:space="0" w:color="auto"/>
        <w:right w:val="none" w:sz="0" w:space="0" w:color="auto"/>
      </w:divBdr>
    </w:div>
    <w:div w:id="1956907324">
      <w:bodyDiv w:val="1"/>
      <w:marLeft w:val="0"/>
      <w:marRight w:val="0"/>
      <w:marTop w:val="0"/>
      <w:marBottom w:val="0"/>
      <w:divBdr>
        <w:top w:val="none" w:sz="0" w:space="0" w:color="auto"/>
        <w:left w:val="none" w:sz="0" w:space="0" w:color="auto"/>
        <w:bottom w:val="none" w:sz="0" w:space="0" w:color="auto"/>
        <w:right w:val="none" w:sz="0" w:space="0" w:color="auto"/>
      </w:divBdr>
    </w:div>
    <w:div w:id="1959022751">
      <w:bodyDiv w:val="1"/>
      <w:marLeft w:val="0"/>
      <w:marRight w:val="0"/>
      <w:marTop w:val="0"/>
      <w:marBottom w:val="0"/>
      <w:divBdr>
        <w:top w:val="none" w:sz="0" w:space="0" w:color="auto"/>
        <w:left w:val="none" w:sz="0" w:space="0" w:color="auto"/>
        <w:bottom w:val="none" w:sz="0" w:space="0" w:color="auto"/>
        <w:right w:val="none" w:sz="0" w:space="0" w:color="auto"/>
      </w:divBdr>
    </w:div>
    <w:div w:id="1976249382">
      <w:bodyDiv w:val="1"/>
      <w:marLeft w:val="0"/>
      <w:marRight w:val="0"/>
      <w:marTop w:val="0"/>
      <w:marBottom w:val="0"/>
      <w:divBdr>
        <w:top w:val="none" w:sz="0" w:space="0" w:color="auto"/>
        <w:left w:val="none" w:sz="0" w:space="0" w:color="auto"/>
        <w:bottom w:val="none" w:sz="0" w:space="0" w:color="auto"/>
        <w:right w:val="none" w:sz="0" w:space="0" w:color="auto"/>
      </w:divBdr>
    </w:div>
    <w:div w:id="1980647043">
      <w:bodyDiv w:val="1"/>
      <w:marLeft w:val="0"/>
      <w:marRight w:val="0"/>
      <w:marTop w:val="0"/>
      <w:marBottom w:val="0"/>
      <w:divBdr>
        <w:top w:val="none" w:sz="0" w:space="0" w:color="auto"/>
        <w:left w:val="none" w:sz="0" w:space="0" w:color="auto"/>
        <w:bottom w:val="none" w:sz="0" w:space="0" w:color="auto"/>
        <w:right w:val="none" w:sz="0" w:space="0" w:color="auto"/>
      </w:divBdr>
    </w:div>
    <w:div w:id="1991321563">
      <w:bodyDiv w:val="1"/>
      <w:marLeft w:val="0"/>
      <w:marRight w:val="0"/>
      <w:marTop w:val="0"/>
      <w:marBottom w:val="0"/>
      <w:divBdr>
        <w:top w:val="none" w:sz="0" w:space="0" w:color="auto"/>
        <w:left w:val="none" w:sz="0" w:space="0" w:color="auto"/>
        <w:bottom w:val="none" w:sz="0" w:space="0" w:color="auto"/>
        <w:right w:val="none" w:sz="0" w:space="0" w:color="auto"/>
      </w:divBdr>
    </w:div>
    <w:div w:id="2020816814">
      <w:bodyDiv w:val="1"/>
      <w:marLeft w:val="0"/>
      <w:marRight w:val="0"/>
      <w:marTop w:val="0"/>
      <w:marBottom w:val="0"/>
      <w:divBdr>
        <w:top w:val="none" w:sz="0" w:space="0" w:color="auto"/>
        <w:left w:val="none" w:sz="0" w:space="0" w:color="auto"/>
        <w:bottom w:val="none" w:sz="0" w:space="0" w:color="auto"/>
        <w:right w:val="none" w:sz="0" w:space="0" w:color="auto"/>
      </w:divBdr>
    </w:div>
    <w:div w:id="2056462447">
      <w:bodyDiv w:val="1"/>
      <w:marLeft w:val="0"/>
      <w:marRight w:val="0"/>
      <w:marTop w:val="0"/>
      <w:marBottom w:val="0"/>
      <w:divBdr>
        <w:top w:val="none" w:sz="0" w:space="0" w:color="auto"/>
        <w:left w:val="none" w:sz="0" w:space="0" w:color="auto"/>
        <w:bottom w:val="none" w:sz="0" w:space="0" w:color="auto"/>
        <w:right w:val="none" w:sz="0" w:space="0" w:color="auto"/>
      </w:divBdr>
    </w:div>
    <w:div w:id="2123650181">
      <w:bodyDiv w:val="1"/>
      <w:marLeft w:val="0"/>
      <w:marRight w:val="0"/>
      <w:marTop w:val="0"/>
      <w:marBottom w:val="0"/>
      <w:divBdr>
        <w:top w:val="none" w:sz="0" w:space="0" w:color="auto"/>
        <w:left w:val="none" w:sz="0" w:space="0" w:color="auto"/>
        <w:bottom w:val="none" w:sz="0" w:space="0" w:color="auto"/>
        <w:right w:val="none" w:sz="0" w:space="0" w:color="auto"/>
      </w:divBdr>
    </w:div>
    <w:div w:id="2132162050">
      <w:bodyDiv w:val="1"/>
      <w:marLeft w:val="0"/>
      <w:marRight w:val="0"/>
      <w:marTop w:val="0"/>
      <w:marBottom w:val="0"/>
      <w:divBdr>
        <w:top w:val="none" w:sz="0" w:space="0" w:color="auto"/>
        <w:left w:val="none" w:sz="0" w:space="0" w:color="auto"/>
        <w:bottom w:val="none" w:sz="0" w:space="0" w:color="auto"/>
        <w:right w:val="none" w:sz="0" w:space="0" w:color="auto"/>
      </w:divBdr>
    </w:div>
    <w:div w:id="21353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kirovskiy.nso.ru/" TargetMode="External"/><Relationship Id="rId13" Type="http://schemas.openxmlformats.org/officeDocument/2006/relationships/hyperlink" Target="http://internet.garant.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nka/AppData/Local/Microsoft/Windows/INetCache/Content.Outlook/CQVX075U/&#1055;&#1088;&#1086;&#1077;&#1082;&#1090;%20&#1047;&#1072;&#1082;&#1086;&#1085;&#1072;%20(&#1074;&#1085;&#1077;&#1089;&#1077;&#1085;&#1080;&#1077;%20&#1080;&#1079;&#1084;)%20234-&#1086;&#1079;%204%20&#1074;&#1072;&#1088;&#1080;&#1072;&#1085;&#1090;%20-%20&#1087;&#1086;&#1089;&#1083;&#1077;%20&#1051;&#1048;.docx" TargetMode="External"/><Relationship Id="rId7" Type="http://schemas.openxmlformats.org/officeDocument/2006/relationships/endnotes" Target="endnotes.xml"/><Relationship Id="rId12" Type="http://schemas.openxmlformats.org/officeDocument/2006/relationships/hyperlink" Target="http://internet.garant.r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54FDAA265B08BDC8D483B08B9A49D54D9AD90F56F882B65F523B601DB0936557A4A5ECFE73D7D72D30BF"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footer" Target="footer2.xml"/><Relationship Id="rId10" Type="http://schemas.openxmlformats.org/officeDocument/2006/relationships/hyperlink" Target="https://vk.com/id712610508" TargetMode="External"/><Relationship Id="rId19" Type="http://schemas.openxmlformats.org/officeDocument/2006/relationships/hyperlink" Target="../../nka/AppData/Local/Microsoft/Windows/INetCache/Content.Outlook/CQVX075U/&#1055;&#1088;&#1086;&#1077;&#1082;&#1090;%20&#1047;&#1072;&#1082;&#1086;&#1085;&#1072;%20(&#1074;&#1085;&#1077;&#1089;&#1077;&#1085;&#1080;&#1077;%20&#1080;&#1079;&#1084;)%20234-&#1086;&#1079;%204%20&#1074;&#1072;&#1088;&#1080;&#1072;&#1085;&#1090;%20-%20&#1087;&#1086;&#1089;&#1083;&#1077;%20&#1051;&#1048;.docx" TargetMode="External"/><Relationship Id="rId4" Type="http://schemas.openxmlformats.org/officeDocument/2006/relationships/settings" Target="settings.xml"/><Relationship Id="rId9" Type="http://schemas.openxmlformats.org/officeDocument/2006/relationships/hyperlink" Target="mailto:admdks@yandex.ru" TargetMode="External"/><Relationship Id="rId14" Type="http://schemas.openxmlformats.org/officeDocument/2006/relationships/hyperlink" Target="http://internet.garant.ru/" TargetMode="External"/><Relationship Id="rId22" Type="http://schemas.openxmlformats.org/officeDocument/2006/relationships/hyperlink" Target="../../nka/AppData/Local/Microsoft/Windows/INetCache/Content.Outlook/CQVX075U/&#1055;&#1088;&#1086;&#1077;&#1082;&#1090;%20&#1047;&#1072;&#1082;&#1086;&#1085;&#1072;%20(&#1074;&#1085;&#1077;&#1089;&#1077;&#1085;&#1080;&#1077;%20&#1080;&#1079;&#1084;)%20234-&#1086;&#1079;%204%20&#1074;&#1072;&#1088;&#1080;&#1072;&#1085;&#1090;%20-%20&#1087;&#1086;&#1089;&#1083;&#1077;%20&#1051;&#104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54BA0-34F5-46F2-8811-C1E3FBCF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19</Pages>
  <Words>9601</Words>
  <Characters>54730</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Bolotenko Nadezhda</dc:creator>
  <cp:keywords/>
  <dc:description/>
  <cp:lastModifiedBy>User</cp:lastModifiedBy>
  <cp:revision>95</cp:revision>
  <cp:lastPrinted>2022-11-07T09:00:00Z</cp:lastPrinted>
  <dcterms:created xsi:type="dcterms:W3CDTF">2022-09-15T01:00:00Z</dcterms:created>
  <dcterms:modified xsi:type="dcterms:W3CDTF">2023-02-15T02:24:00Z</dcterms:modified>
</cp:coreProperties>
</file>