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17010D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 xml:space="preserve">№ </w:t>
            </w:r>
            <w:r w:rsidR="002B271F">
              <w:rPr>
                <w:b/>
                <w:bCs/>
                <w:szCs w:val="28"/>
              </w:rPr>
              <w:t>6</w:t>
            </w:r>
            <w:r w:rsidRPr="0017010D">
              <w:rPr>
                <w:b/>
                <w:bCs/>
                <w:szCs w:val="28"/>
              </w:rPr>
              <w:t xml:space="preserve"> </w:t>
            </w:r>
            <w:r w:rsidRPr="009200D9">
              <w:rPr>
                <w:b/>
                <w:bCs/>
                <w:szCs w:val="28"/>
              </w:rPr>
              <w:t>от «</w:t>
            </w:r>
            <w:r w:rsidR="002B271F">
              <w:rPr>
                <w:b/>
                <w:bCs/>
                <w:szCs w:val="28"/>
              </w:rPr>
              <w:t>17</w:t>
            </w:r>
            <w:r w:rsidRPr="009200D9">
              <w:rPr>
                <w:b/>
                <w:bCs/>
                <w:szCs w:val="28"/>
              </w:rPr>
              <w:t xml:space="preserve">» </w:t>
            </w:r>
            <w:r w:rsidR="002B271F">
              <w:rPr>
                <w:b/>
                <w:bCs/>
                <w:szCs w:val="28"/>
              </w:rPr>
              <w:t>марта</w:t>
            </w:r>
            <w:r w:rsidRPr="009200D9">
              <w:rPr>
                <w:b/>
                <w:bCs/>
                <w:szCs w:val="28"/>
              </w:rPr>
              <w:t xml:space="preserve"> </w:t>
            </w:r>
            <w:r w:rsidRPr="005A1150">
              <w:rPr>
                <w:b/>
                <w:bCs/>
                <w:szCs w:val="28"/>
              </w:rPr>
              <w:t>202</w:t>
            </w:r>
            <w:r w:rsidR="000B427B">
              <w:rPr>
                <w:b/>
                <w:bCs/>
                <w:szCs w:val="28"/>
              </w:rPr>
              <w:t>3</w:t>
            </w:r>
            <w:r w:rsidRPr="005A1150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E31E77" w:rsidRDefault="00E31E77" w:rsidP="009C557D">
      <w:pPr>
        <w:suppressAutoHyphens w:val="0"/>
        <w:jc w:val="center"/>
        <w:rPr>
          <w:sz w:val="20"/>
          <w:lang w:eastAsia="ru-RU"/>
        </w:rPr>
      </w:pPr>
    </w:p>
    <w:p w:rsidR="002B271F" w:rsidRPr="002B271F" w:rsidRDefault="002B271F" w:rsidP="002B271F">
      <w:pPr>
        <w:suppressAutoHyphens w:val="0"/>
        <w:jc w:val="center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>АДМИНИСТРАЦИЯ КИРОВСКОГО СЕЛЬСОВЕТА</w:t>
      </w:r>
    </w:p>
    <w:p w:rsidR="002B271F" w:rsidRPr="002B271F" w:rsidRDefault="002B271F" w:rsidP="002B271F">
      <w:pPr>
        <w:suppressAutoHyphens w:val="0"/>
        <w:jc w:val="center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>ТОГУЧИНСКОГО РАЙОНА</w:t>
      </w:r>
    </w:p>
    <w:p w:rsidR="002B271F" w:rsidRPr="002B271F" w:rsidRDefault="002B271F" w:rsidP="002B271F">
      <w:pPr>
        <w:suppressAutoHyphens w:val="0"/>
        <w:jc w:val="center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>НОВОСИБИРСКОЙ ОБЛАСТИ</w:t>
      </w:r>
    </w:p>
    <w:p w:rsidR="002B271F" w:rsidRPr="002B271F" w:rsidRDefault="002B271F" w:rsidP="002B271F">
      <w:pPr>
        <w:suppressAutoHyphens w:val="0"/>
        <w:jc w:val="center"/>
        <w:rPr>
          <w:sz w:val="24"/>
          <w:szCs w:val="24"/>
          <w:lang w:eastAsia="ru-RU"/>
        </w:rPr>
      </w:pPr>
    </w:p>
    <w:p w:rsidR="002B271F" w:rsidRPr="002B271F" w:rsidRDefault="002B271F" w:rsidP="002B271F">
      <w:pPr>
        <w:suppressAutoHyphens w:val="0"/>
        <w:jc w:val="center"/>
        <w:rPr>
          <w:sz w:val="24"/>
          <w:szCs w:val="24"/>
          <w:lang w:eastAsia="ru-RU"/>
        </w:rPr>
      </w:pPr>
    </w:p>
    <w:p w:rsidR="002B271F" w:rsidRPr="002B271F" w:rsidRDefault="002B271F" w:rsidP="002B271F">
      <w:pPr>
        <w:suppressAutoHyphens w:val="0"/>
        <w:jc w:val="center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 xml:space="preserve">  РАСПОРЯЖЕНИЕ</w:t>
      </w:r>
    </w:p>
    <w:p w:rsidR="002B271F" w:rsidRPr="002B271F" w:rsidRDefault="002B271F" w:rsidP="002B271F">
      <w:pPr>
        <w:suppressAutoHyphens w:val="0"/>
        <w:jc w:val="center"/>
        <w:rPr>
          <w:sz w:val="24"/>
          <w:szCs w:val="24"/>
          <w:lang w:eastAsia="ru-RU"/>
        </w:rPr>
      </w:pPr>
    </w:p>
    <w:p w:rsidR="002B271F" w:rsidRPr="002B271F" w:rsidRDefault="002B271F" w:rsidP="002B271F">
      <w:pPr>
        <w:suppressAutoHyphens w:val="0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 xml:space="preserve">15.03.2023                                   </w:t>
      </w:r>
      <w:r>
        <w:rPr>
          <w:sz w:val="24"/>
          <w:szCs w:val="24"/>
          <w:lang w:eastAsia="ru-RU"/>
        </w:rPr>
        <w:t xml:space="preserve">                    </w:t>
      </w:r>
      <w:r w:rsidRPr="002B271F">
        <w:rPr>
          <w:sz w:val="24"/>
          <w:szCs w:val="24"/>
          <w:lang w:eastAsia="ru-RU"/>
        </w:rPr>
        <w:t xml:space="preserve">   с. </w:t>
      </w:r>
      <w:proofErr w:type="spellStart"/>
      <w:r w:rsidRPr="002B271F">
        <w:rPr>
          <w:sz w:val="24"/>
          <w:szCs w:val="24"/>
          <w:lang w:eastAsia="ru-RU"/>
        </w:rPr>
        <w:t>Березиково</w:t>
      </w:r>
      <w:proofErr w:type="spellEnd"/>
      <w:r w:rsidRPr="002B271F">
        <w:rPr>
          <w:sz w:val="24"/>
          <w:szCs w:val="24"/>
          <w:lang w:eastAsia="ru-RU"/>
        </w:rPr>
        <w:t xml:space="preserve">                              № 4/Р/93.010</w:t>
      </w:r>
    </w:p>
    <w:p w:rsidR="002B271F" w:rsidRPr="002B271F" w:rsidRDefault="002B271F" w:rsidP="002B271F">
      <w:pPr>
        <w:suppressAutoHyphens w:val="0"/>
        <w:rPr>
          <w:sz w:val="24"/>
          <w:szCs w:val="24"/>
          <w:lang w:eastAsia="ru-RU"/>
        </w:rPr>
      </w:pPr>
    </w:p>
    <w:p w:rsidR="002B271F" w:rsidRPr="002B271F" w:rsidRDefault="002B271F" w:rsidP="002B271F">
      <w:pPr>
        <w:suppressAutoHyphens w:val="0"/>
        <w:jc w:val="center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 xml:space="preserve">О принятии решения об упрощенном осуществлении </w:t>
      </w:r>
    </w:p>
    <w:p w:rsidR="002B271F" w:rsidRPr="002B271F" w:rsidRDefault="002B271F" w:rsidP="002B271F">
      <w:pPr>
        <w:suppressAutoHyphens w:val="0"/>
        <w:jc w:val="center"/>
        <w:rPr>
          <w:color w:val="FF0000"/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 xml:space="preserve">внутреннего финансового аудита </w:t>
      </w:r>
    </w:p>
    <w:p w:rsidR="002B271F" w:rsidRPr="002B271F" w:rsidRDefault="002B271F" w:rsidP="002B271F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271F" w:rsidRPr="002B271F" w:rsidRDefault="002B271F" w:rsidP="002B271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 xml:space="preserve">В соответствии с п. 5 ст.160.2-1 Бюджетного кодекса РФ, приказом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</w:t>
      </w:r>
      <w:r w:rsidRPr="002B271F">
        <w:rPr>
          <w:sz w:val="24"/>
          <w:szCs w:val="24"/>
          <w:shd w:val="clear" w:color="auto" w:fill="FFFFFF"/>
          <w:lang w:eastAsia="ru-RU"/>
        </w:rPr>
        <w:t xml:space="preserve">отсутствием возможности образования субъекта внутреннего финансового аудита, а </w:t>
      </w:r>
      <w:proofErr w:type="gramStart"/>
      <w:r w:rsidRPr="002B271F">
        <w:rPr>
          <w:sz w:val="24"/>
          <w:szCs w:val="24"/>
          <w:shd w:val="clear" w:color="auto" w:fill="FFFFFF"/>
          <w:lang w:eastAsia="ru-RU"/>
        </w:rPr>
        <w:t>так же</w:t>
      </w:r>
      <w:proofErr w:type="gramEnd"/>
      <w:r w:rsidRPr="002B271F">
        <w:rPr>
          <w:sz w:val="24"/>
          <w:szCs w:val="24"/>
          <w:shd w:val="clear" w:color="auto" w:fill="FFFFFF"/>
          <w:lang w:eastAsia="ru-RU"/>
        </w:rPr>
        <w:t xml:space="preserve"> отсутствием возможности передачи полномочий по осуществлению внутреннего финансового аудита</w:t>
      </w:r>
      <w:r w:rsidRPr="002B271F">
        <w:rPr>
          <w:sz w:val="24"/>
          <w:szCs w:val="24"/>
          <w:lang w:eastAsia="ru-RU"/>
        </w:rPr>
        <w:t>:</w:t>
      </w:r>
    </w:p>
    <w:p w:rsidR="002B271F" w:rsidRPr="002B271F" w:rsidRDefault="002B271F" w:rsidP="002B271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>1. Принять решение об упрощенном осуществлении внутреннего финансового аудита администрацией Кировского сельсовета Тогучинского района Новосибирской области.</w:t>
      </w:r>
    </w:p>
    <w:p w:rsidR="002B271F" w:rsidRPr="002B271F" w:rsidRDefault="002B271F" w:rsidP="002B271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>2. Наделить полномочиями по осуществлению внутреннего финансового аудита главу Кировского сельсовета Тогучинского района Новосибирской области.</w:t>
      </w:r>
    </w:p>
    <w:p w:rsidR="002B271F" w:rsidRPr="002B271F" w:rsidRDefault="002B271F" w:rsidP="002B271F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>Глава Кировского сельсовета Тогучинского района Новосибирской области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2B271F" w:rsidRPr="002B271F" w:rsidRDefault="002B271F" w:rsidP="002B271F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>- организует и осуществляет внутренний финансовый контроль;</w:t>
      </w:r>
    </w:p>
    <w:p w:rsidR="002B271F" w:rsidRPr="002B271F" w:rsidRDefault="002B271F" w:rsidP="002B271F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>- 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8" w:anchor="block_1014" w:history="1">
        <w:r w:rsidRPr="002B271F">
          <w:rPr>
            <w:sz w:val="24"/>
            <w:szCs w:val="24"/>
            <w:lang w:eastAsia="ru-RU"/>
          </w:rPr>
          <w:t>пунктом 14</w:t>
        </w:r>
      </w:hyperlink>
      <w:r w:rsidRPr="002B271F">
        <w:rPr>
          <w:sz w:val="24"/>
          <w:szCs w:val="24"/>
          <w:lang w:eastAsia="ru-RU"/>
        </w:rPr>
        <w:t> федерального стандарта внутреннего финансового аудита</w:t>
      </w:r>
      <w:r w:rsidRPr="002B271F">
        <w:rPr>
          <w:sz w:val="24"/>
          <w:szCs w:val="24"/>
          <w:shd w:val="clear" w:color="auto" w:fill="FFFFFF"/>
          <w:lang w:eastAsia="ru-RU"/>
        </w:rPr>
        <w:t xml:space="preserve"> "Определения, принципы и задачи внутреннего финансового аудита"</w:t>
      </w:r>
      <w:r w:rsidRPr="002B271F">
        <w:rPr>
          <w:sz w:val="24"/>
          <w:szCs w:val="24"/>
          <w:lang w:eastAsia="ru-RU"/>
        </w:rPr>
        <w:t>;</w:t>
      </w:r>
    </w:p>
    <w:p w:rsidR="002B271F" w:rsidRPr="002B271F" w:rsidRDefault="002B271F" w:rsidP="002B271F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>- решает задачи внутреннего финансового аудита, направленные на повышение качества финансового менеджмента в соответствии с </w:t>
      </w:r>
      <w:hyperlink r:id="rId9" w:anchor="block_1016" w:history="1">
        <w:r w:rsidRPr="002B271F">
          <w:rPr>
            <w:sz w:val="24"/>
            <w:szCs w:val="24"/>
            <w:lang w:eastAsia="ru-RU"/>
          </w:rPr>
          <w:t>пунктом 16</w:t>
        </w:r>
      </w:hyperlink>
      <w:r w:rsidRPr="002B271F">
        <w:rPr>
          <w:sz w:val="24"/>
          <w:szCs w:val="24"/>
          <w:lang w:eastAsia="ru-RU"/>
        </w:rPr>
        <w:t> федерального стандарта внутреннего финансового аудита</w:t>
      </w:r>
      <w:r w:rsidRPr="002B271F">
        <w:rPr>
          <w:sz w:val="24"/>
          <w:szCs w:val="24"/>
          <w:shd w:val="clear" w:color="auto" w:fill="FFFFFF"/>
          <w:lang w:eastAsia="ru-RU"/>
        </w:rPr>
        <w:t xml:space="preserve"> "Определения, принципы и задачи внутреннего финансового аудита</w:t>
      </w:r>
      <w:r w:rsidRPr="002B271F">
        <w:rPr>
          <w:sz w:val="24"/>
          <w:szCs w:val="24"/>
          <w:lang w:eastAsia="ru-RU"/>
        </w:rPr>
        <w:t>.</w:t>
      </w:r>
    </w:p>
    <w:p w:rsidR="002B271F" w:rsidRPr="002B271F" w:rsidRDefault="002B271F" w:rsidP="002B271F">
      <w:pPr>
        <w:suppressAutoHyphens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 xml:space="preserve">3. Опубликовать настоящее распоряжение в </w:t>
      </w:r>
      <w:proofErr w:type="gramStart"/>
      <w:r w:rsidRPr="002B271F">
        <w:rPr>
          <w:sz w:val="24"/>
          <w:szCs w:val="24"/>
          <w:lang w:eastAsia="ru-RU"/>
        </w:rPr>
        <w:t>периодическом  печатном</w:t>
      </w:r>
      <w:proofErr w:type="gramEnd"/>
      <w:r w:rsidRPr="002B271F">
        <w:rPr>
          <w:sz w:val="24"/>
          <w:szCs w:val="24"/>
          <w:lang w:eastAsia="ru-RU"/>
        </w:rPr>
        <w:t xml:space="preserve"> издании "Кировский  Вестник" и на официальном сайте администрации Кировского сельсовета Тогучинского района Новосибирской области.</w:t>
      </w:r>
    </w:p>
    <w:p w:rsidR="002B271F" w:rsidRPr="002B271F" w:rsidRDefault="002B271F" w:rsidP="002B271F">
      <w:pPr>
        <w:suppressAutoHyphens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  <w:lang w:eastAsia="ru-RU"/>
        </w:rPr>
      </w:pPr>
    </w:p>
    <w:p w:rsidR="002B271F" w:rsidRPr="002B271F" w:rsidRDefault="002B271F" w:rsidP="002B271F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2B271F">
        <w:rPr>
          <w:sz w:val="24"/>
          <w:szCs w:val="24"/>
          <w:lang w:eastAsia="ru-RU"/>
        </w:rPr>
        <w:t>4. Контроль за исполнением настоящего распоряжения оставляю за собой.</w:t>
      </w:r>
    </w:p>
    <w:p w:rsidR="002B271F" w:rsidRPr="002B271F" w:rsidRDefault="002B271F" w:rsidP="002B271F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271F" w:rsidRPr="002B271F" w:rsidRDefault="002B271F" w:rsidP="002B271F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271F" w:rsidRPr="002B271F" w:rsidRDefault="002B271F" w:rsidP="002B271F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271F" w:rsidRPr="002B271F" w:rsidRDefault="002B271F" w:rsidP="002B271F">
      <w:pPr>
        <w:suppressAutoHyphens w:val="0"/>
        <w:rPr>
          <w:rFonts w:eastAsia="Calibri"/>
          <w:sz w:val="24"/>
          <w:szCs w:val="24"/>
          <w:lang w:eastAsia="en-US"/>
        </w:rPr>
      </w:pPr>
      <w:r w:rsidRPr="002B271F">
        <w:rPr>
          <w:rFonts w:eastAsia="Calibri"/>
          <w:sz w:val="24"/>
          <w:szCs w:val="24"/>
          <w:lang w:eastAsia="en-US"/>
        </w:rPr>
        <w:t>Глава Кировского сельсовета</w:t>
      </w:r>
    </w:p>
    <w:p w:rsidR="002B271F" w:rsidRPr="002B271F" w:rsidRDefault="002B271F" w:rsidP="002B271F">
      <w:pPr>
        <w:suppressAutoHyphens w:val="0"/>
        <w:rPr>
          <w:rFonts w:eastAsia="Calibri"/>
          <w:sz w:val="24"/>
          <w:szCs w:val="24"/>
          <w:lang w:eastAsia="en-US"/>
        </w:rPr>
      </w:pPr>
      <w:r w:rsidRPr="002B271F">
        <w:rPr>
          <w:rFonts w:eastAsia="Calibri"/>
          <w:sz w:val="24"/>
          <w:szCs w:val="24"/>
          <w:lang w:eastAsia="en-US"/>
        </w:rPr>
        <w:t xml:space="preserve">Тогучинского района       </w:t>
      </w:r>
    </w:p>
    <w:p w:rsidR="002B271F" w:rsidRPr="002B271F" w:rsidRDefault="002B271F" w:rsidP="002B271F">
      <w:pPr>
        <w:suppressAutoHyphens w:val="0"/>
        <w:rPr>
          <w:rFonts w:eastAsia="Calibri"/>
          <w:sz w:val="24"/>
          <w:szCs w:val="24"/>
          <w:lang w:eastAsia="en-US"/>
        </w:rPr>
      </w:pPr>
      <w:r w:rsidRPr="002B271F">
        <w:rPr>
          <w:rFonts w:eastAsia="Calibri"/>
          <w:sz w:val="24"/>
          <w:szCs w:val="24"/>
          <w:lang w:eastAsia="en-US"/>
        </w:rPr>
        <w:t xml:space="preserve">Новосибирской области                                                         </w:t>
      </w:r>
      <w:r w:rsidR="005C591B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Pr="002B271F">
        <w:rPr>
          <w:rFonts w:eastAsia="Calibri"/>
          <w:sz w:val="24"/>
          <w:szCs w:val="24"/>
          <w:lang w:eastAsia="en-US"/>
        </w:rPr>
        <w:t xml:space="preserve">    Е.Н. </w:t>
      </w:r>
      <w:proofErr w:type="spellStart"/>
      <w:r w:rsidRPr="002B271F">
        <w:rPr>
          <w:rFonts w:eastAsia="Calibri"/>
          <w:sz w:val="24"/>
          <w:szCs w:val="24"/>
          <w:lang w:eastAsia="en-US"/>
        </w:rPr>
        <w:t>Шляхтичева</w:t>
      </w:r>
      <w:proofErr w:type="spellEnd"/>
      <w:r w:rsidRPr="002B271F">
        <w:rPr>
          <w:rFonts w:eastAsia="Calibri"/>
          <w:sz w:val="24"/>
          <w:szCs w:val="24"/>
          <w:lang w:eastAsia="en-US"/>
        </w:rPr>
        <w:t xml:space="preserve"> </w:t>
      </w:r>
    </w:p>
    <w:p w:rsidR="005B129C" w:rsidRPr="005B129C" w:rsidRDefault="005B129C" w:rsidP="005B129C">
      <w:pPr>
        <w:suppressAutoHyphens w:val="0"/>
        <w:ind w:firstLine="567"/>
        <w:jc w:val="center"/>
        <w:rPr>
          <w:sz w:val="20"/>
          <w:lang w:eastAsia="ru-RU"/>
        </w:rPr>
      </w:pPr>
    </w:p>
    <w:p w:rsidR="005B129C" w:rsidRPr="005B129C" w:rsidRDefault="00332A4E" w:rsidP="005B129C">
      <w:pPr>
        <w:suppressAutoHyphens w:val="0"/>
        <w:ind w:firstLine="567"/>
        <w:jc w:val="center"/>
        <w:rPr>
          <w:sz w:val="20"/>
          <w:lang w:eastAsia="ru-RU"/>
        </w:rPr>
      </w:pPr>
      <w:r>
        <w:rPr>
          <w:sz w:val="20"/>
          <w:lang w:eastAsia="ru-RU"/>
        </w:rPr>
        <w:t>---------------------------------------------------------------------------------------------------------------------------</w:t>
      </w:r>
    </w:p>
    <w:p w:rsidR="005B129C" w:rsidRDefault="005B129C" w:rsidP="005B129C">
      <w:pPr>
        <w:suppressAutoHyphens w:val="0"/>
        <w:rPr>
          <w:sz w:val="20"/>
          <w:lang w:eastAsia="ru-RU"/>
        </w:rPr>
      </w:pPr>
    </w:p>
    <w:p w:rsidR="002B271F" w:rsidRPr="002B271F" w:rsidRDefault="00332A4E" w:rsidP="002B271F">
      <w:pPr>
        <w:jc w:val="center"/>
        <w:rPr>
          <w:b/>
          <w:sz w:val="24"/>
          <w:szCs w:val="24"/>
          <w:lang w:eastAsia="ru-RU"/>
        </w:rPr>
      </w:pPr>
      <w:r w:rsidRPr="005A7EFD">
        <w:rPr>
          <w:rFonts w:eastAsia="Calibri"/>
          <w:b/>
          <w:sz w:val="24"/>
          <w:szCs w:val="24"/>
          <w:lang w:eastAsia="en-US"/>
        </w:rPr>
        <w:lastRenderedPageBreak/>
        <w:t xml:space="preserve">О созыве </w:t>
      </w:r>
      <w:r w:rsidR="002B271F" w:rsidRPr="002B271F">
        <w:rPr>
          <w:b/>
          <w:sz w:val="24"/>
          <w:szCs w:val="24"/>
          <w:lang w:eastAsia="ru-RU"/>
        </w:rPr>
        <w:t xml:space="preserve">Двадцать четвертой сессии шестого созыва </w:t>
      </w:r>
    </w:p>
    <w:p w:rsidR="00332A4E" w:rsidRPr="002B271F" w:rsidRDefault="00332A4E" w:rsidP="00332A4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2B271F">
        <w:rPr>
          <w:b/>
          <w:sz w:val="24"/>
          <w:szCs w:val="24"/>
          <w:lang w:eastAsia="ru-RU"/>
        </w:rPr>
        <w:t>Совета депутатов Кировского сельсовета</w:t>
      </w:r>
    </w:p>
    <w:p w:rsidR="00332A4E" w:rsidRDefault="002B271F" w:rsidP="00332A4E">
      <w:pPr>
        <w:suppressAutoHyphens w:val="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24.03</w:t>
      </w:r>
      <w:r w:rsidR="00332A4E" w:rsidRPr="005A7EFD">
        <w:rPr>
          <w:b/>
          <w:sz w:val="24"/>
          <w:szCs w:val="24"/>
          <w:lang w:eastAsia="ru-RU"/>
        </w:rPr>
        <w:t>.202</w:t>
      </w:r>
      <w:r w:rsidR="00332A4E">
        <w:rPr>
          <w:b/>
          <w:sz w:val="24"/>
          <w:szCs w:val="24"/>
          <w:lang w:eastAsia="ru-RU"/>
        </w:rPr>
        <w:t>3</w:t>
      </w:r>
      <w:r w:rsidR="00332A4E" w:rsidRPr="005A7EFD">
        <w:rPr>
          <w:b/>
          <w:sz w:val="24"/>
          <w:szCs w:val="24"/>
          <w:lang w:eastAsia="ru-RU"/>
        </w:rPr>
        <w:t>г. в 16-00 ч.</w:t>
      </w:r>
      <w:r w:rsidR="00332A4E" w:rsidRPr="005A7EFD">
        <w:rPr>
          <w:sz w:val="24"/>
          <w:szCs w:val="24"/>
          <w:lang w:eastAsia="ru-RU"/>
        </w:rPr>
        <w:t xml:space="preserve"> </w:t>
      </w:r>
    </w:p>
    <w:p w:rsidR="00332A4E" w:rsidRPr="005A7EFD" w:rsidRDefault="00332A4E" w:rsidP="00332A4E">
      <w:pPr>
        <w:suppressAutoHyphens w:val="0"/>
        <w:jc w:val="center"/>
        <w:rPr>
          <w:rFonts w:eastAsia="Calibri"/>
          <w:sz w:val="20"/>
          <w:lang w:eastAsia="en-US"/>
        </w:rPr>
      </w:pPr>
      <w:r w:rsidRPr="005A7EFD">
        <w:rPr>
          <w:rFonts w:eastAsia="Calibri"/>
          <w:sz w:val="24"/>
          <w:szCs w:val="24"/>
          <w:lang w:eastAsia="en-US"/>
        </w:rPr>
        <w:t>в зале администрации</w:t>
      </w:r>
      <w:r w:rsidRPr="005A7EFD">
        <w:rPr>
          <w:rFonts w:eastAsia="Calibri"/>
          <w:sz w:val="20"/>
          <w:lang w:eastAsia="en-US"/>
        </w:rPr>
        <w:t xml:space="preserve"> </w:t>
      </w:r>
      <w:r w:rsidRPr="005A7EFD">
        <w:rPr>
          <w:sz w:val="20"/>
          <w:lang w:eastAsia="ru-RU"/>
        </w:rPr>
        <w:t xml:space="preserve">Кировского </w:t>
      </w:r>
      <w:proofErr w:type="gramStart"/>
      <w:r w:rsidRPr="005A7EFD">
        <w:rPr>
          <w:sz w:val="20"/>
          <w:lang w:eastAsia="ru-RU"/>
        </w:rPr>
        <w:t xml:space="preserve">сельсовета </w:t>
      </w:r>
      <w:r w:rsidRPr="005A7EFD">
        <w:rPr>
          <w:rFonts w:eastAsia="Calibri"/>
          <w:sz w:val="20"/>
          <w:lang w:eastAsia="en-US"/>
        </w:rPr>
        <w:t xml:space="preserve"> (</w:t>
      </w:r>
      <w:proofErr w:type="gramEnd"/>
      <w:r w:rsidRPr="005A7EFD">
        <w:rPr>
          <w:rFonts w:eastAsia="Calibri"/>
          <w:sz w:val="20"/>
          <w:lang w:eastAsia="en-US"/>
        </w:rPr>
        <w:t>ул.Рабочая,10).</w:t>
      </w:r>
    </w:p>
    <w:p w:rsidR="00332A4E" w:rsidRDefault="00332A4E" w:rsidP="00332A4E">
      <w:pPr>
        <w:suppressAutoHyphens w:val="0"/>
        <w:ind w:firstLine="708"/>
        <w:jc w:val="both"/>
        <w:rPr>
          <w:sz w:val="20"/>
          <w:lang w:eastAsia="ru-RU"/>
        </w:rPr>
      </w:pPr>
    </w:p>
    <w:p w:rsidR="00332A4E" w:rsidRPr="005A7EFD" w:rsidRDefault="00332A4E" w:rsidP="00332A4E">
      <w:pPr>
        <w:suppressAutoHyphens w:val="0"/>
        <w:ind w:firstLine="708"/>
        <w:jc w:val="both"/>
        <w:rPr>
          <w:sz w:val="20"/>
          <w:lang w:eastAsia="ru-RU"/>
        </w:rPr>
      </w:pPr>
      <w:r w:rsidRPr="005A7EFD">
        <w:rPr>
          <w:sz w:val="20"/>
          <w:lang w:eastAsia="ru-RU"/>
        </w:rPr>
        <w:t>На рассмотрении сессии выносится вопросы:</w:t>
      </w:r>
    </w:p>
    <w:p w:rsidR="00B3225B" w:rsidRPr="00B3225B" w:rsidRDefault="00B3225B" w:rsidP="00B3225B">
      <w:pPr>
        <w:tabs>
          <w:tab w:val="center" w:pos="4153"/>
          <w:tab w:val="right" w:pos="8306"/>
        </w:tabs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B3225B">
        <w:rPr>
          <w:rFonts w:eastAsia="Calibri"/>
          <w:sz w:val="24"/>
          <w:szCs w:val="24"/>
          <w:lang w:eastAsia="en-US"/>
        </w:rPr>
        <w:t>1</w:t>
      </w:r>
      <w:r w:rsidRPr="00C06D71">
        <w:rPr>
          <w:rFonts w:eastAsia="Calibri"/>
          <w:sz w:val="24"/>
          <w:szCs w:val="24"/>
          <w:lang w:eastAsia="en-US"/>
        </w:rPr>
        <w:t xml:space="preserve">. </w:t>
      </w:r>
      <w:r w:rsidRPr="00B3225B">
        <w:rPr>
          <w:rFonts w:eastAsia="Calibri"/>
          <w:sz w:val="24"/>
          <w:szCs w:val="24"/>
          <w:lang w:eastAsia="en-US"/>
        </w:rPr>
        <w:t>Об утверждении порядка сообщения лицами, замещающими муниципальные должности Кировского сельсовета Тогучинского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3225B" w:rsidRPr="00B3225B" w:rsidRDefault="00B3225B" w:rsidP="00B3225B">
      <w:pPr>
        <w:tabs>
          <w:tab w:val="center" w:pos="4153"/>
          <w:tab w:val="right" w:pos="8306"/>
        </w:tabs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B3225B">
        <w:rPr>
          <w:rFonts w:eastAsia="Calibri"/>
          <w:sz w:val="24"/>
          <w:szCs w:val="24"/>
          <w:lang w:eastAsia="en-US"/>
        </w:rPr>
        <w:t>2. О внесении изменений и дополнений в Устав сельского поселения Кировского сельсовета Тогучинского муниципального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</w:t>
      </w:r>
    </w:p>
    <w:p w:rsidR="00B3225B" w:rsidRPr="00B3225B" w:rsidRDefault="00B3225B" w:rsidP="00B3225B">
      <w:pPr>
        <w:tabs>
          <w:tab w:val="center" w:pos="4153"/>
          <w:tab w:val="right" w:pos="8306"/>
        </w:tabs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B3225B">
        <w:rPr>
          <w:rFonts w:eastAsia="Calibri"/>
          <w:sz w:val="24"/>
          <w:szCs w:val="24"/>
          <w:lang w:eastAsia="en-US"/>
        </w:rPr>
        <w:t xml:space="preserve">3. Об </w:t>
      </w:r>
      <w:proofErr w:type="gramStart"/>
      <w:r w:rsidRPr="00B3225B">
        <w:rPr>
          <w:rFonts w:eastAsia="Calibri"/>
          <w:sz w:val="24"/>
          <w:szCs w:val="24"/>
          <w:lang w:eastAsia="en-US"/>
        </w:rPr>
        <w:t>отчете  Главы</w:t>
      </w:r>
      <w:proofErr w:type="gramEnd"/>
      <w:r w:rsidRPr="00B3225B">
        <w:rPr>
          <w:rFonts w:eastAsia="Calibri"/>
          <w:sz w:val="24"/>
          <w:szCs w:val="24"/>
          <w:lang w:eastAsia="en-US"/>
        </w:rPr>
        <w:t xml:space="preserve"> Кировского сельсовета о  результатах своей деятельности, деятельности администрации Кировского сельсовета за 2022 год.</w:t>
      </w:r>
    </w:p>
    <w:p w:rsidR="00B3225B" w:rsidRPr="00B3225B" w:rsidRDefault="00B3225B" w:rsidP="00B3225B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B3225B">
        <w:rPr>
          <w:rFonts w:eastAsia="Calibri"/>
          <w:sz w:val="24"/>
          <w:szCs w:val="24"/>
          <w:lang w:eastAsia="en-US"/>
        </w:rPr>
        <w:t>4.</w:t>
      </w:r>
      <w:r w:rsidRPr="00C06D71">
        <w:rPr>
          <w:rFonts w:eastAsia="Calibri"/>
          <w:sz w:val="24"/>
          <w:szCs w:val="24"/>
          <w:lang w:eastAsia="en-US"/>
        </w:rPr>
        <w:t xml:space="preserve"> </w:t>
      </w:r>
      <w:r w:rsidRPr="00B3225B">
        <w:rPr>
          <w:rFonts w:eastAsia="Calibri"/>
          <w:sz w:val="24"/>
          <w:szCs w:val="24"/>
          <w:lang w:eastAsia="en-US"/>
        </w:rPr>
        <w:t xml:space="preserve">Об установлении границ территорий осуществления территориального общественного самоуправления в Кировском сельсовете Тогучинского района Новосибирской области </w:t>
      </w:r>
    </w:p>
    <w:p w:rsidR="00B3225B" w:rsidRPr="00C06D71" w:rsidRDefault="00B3225B" w:rsidP="00B3225B">
      <w:pPr>
        <w:tabs>
          <w:tab w:val="center" w:pos="4153"/>
          <w:tab w:val="right" w:pos="8306"/>
        </w:tabs>
        <w:suppressAutoHyphens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B3225B">
        <w:rPr>
          <w:rFonts w:eastAsia="Calibri"/>
          <w:sz w:val="24"/>
          <w:szCs w:val="24"/>
          <w:lang w:eastAsia="en-US"/>
        </w:rPr>
        <w:t xml:space="preserve">5. О внесении изменений в решение двадцать второй сессии шестого </w:t>
      </w:r>
      <w:proofErr w:type="gramStart"/>
      <w:r w:rsidRPr="00B3225B">
        <w:rPr>
          <w:rFonts w:eastAsia="Calibri"/>
          <w:sz w:val="24"/>
          <w:szCs w:val="24"/>
          <w:lang w:eastAsia="en-US"/>
        </w:rPr>
        <w:t>созыва  от</w:t>
      </w:r>
      <w:proofErr w:type="gramEnd"/>
      <w:r w:rsidRPr="00B3225B">
        <w:rPr>
          <w:rFonts w:eastAsia="Calibri"/>
          <w:sz w:val="24"/>
          <w:szCs w:val="24"/>
          <w:lang w:eastAsia="en-US"/>
        </w:rPr>
        <w:t xml:space="preserve"> 26.12.2022 г. № 110 «О бюджете Кировского сельсовета Тогучинского района Новосибирской области на 2023 год и плановый период 2024 – 2025 </w:t>
      </w:r>
      <w:proofErr w:type="spellStart"/>
      <w:r w:rsidRPr="00B3225B">
        <w:rPr>
          <w:rFonts w:eastAsia="Calibri"/>
          <w:sz w:val="24"/>
          <w:szCs w:val="24"/>
          <w:lang w:eastAsia="en-US"/>
        </w:rPr>
        <w:t>г.г</w:t>
      </w:r>
      <w:proofErr w:type="spellEnd"/>
      <w:r w:rsidRPr="00B3225B">
        <w:rPr>
          <w:rFonts w:eastAsia="Calibri"/>
          <w:sz w:val="24"/>
          <w:szCs w:val="24"/>
          <w:lang w:eastAsia="en-US"/>
        </w:rPr>
        <w:t>.»</w:t>
      </w:r>
    </w:p>
    <w:p w:rsidR="00B80A51" w:rsidRDefault="00B80A51" w:rsidP="00C06D71">
      <w:pPr>
        <w:suppressAutoHyphens w:val="0"/>
        <w:ind w:right="49" w:firstLine="38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C06D71" w:rsidRPr="00C06D71" w:rsidRDefault="00C06D71" w:rsidP="00C06D71">
      <w:pPr>
        <w:suppressAutoHyphens w:val="0"/>
        <w:rPr>
          <w:sz w:val="24"/>
          <w:szCs w:val="24"/>
          <w:lang w:eastAsia="ru-RU"/>
        </w:rPr>
      </w:pPr>
      <w:bookmarkStart w:id="0" w:name="_GoBack"/>
      <w:bookmarkEnd w:id="0"/>
    </w:p>
    <w:p w:rsidR="002B3C98" w:rsidRDefault="002B3C98" w:rsidP="005B129C">
      <w:pPr>
        <w:suppressAutoHyphens w:val="0"/>
        <w:rPr>
          <w:sz w:val="20"/>
          <w:lang w:eastAsia="ru-RU"/>
        </w:rPr>
      </w:pPr>
    </w:p>
    <w:p w:rsidR="002B3C98" w:rsidRDefault="002B3C98" w:rsidP="005B129C">
      <w:pPr>
        <w:suppressAutoHyphens w:val="0"/>
        <w:rPr>
          <w:sz w:val="20"/>
          <w:lang w:eastAsia="ru-RU"/>
        </w:rPr>
      </w:pPr>
    </w:p>
    <w:p w:rsidR="002B3C98" w:rsidRDefault="002B3C98" w:rsidP="005B129C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AE3485" w:rsidRDefault="00AE3485" w:rsidP="00996426">
      <w:pPr>
        <w:suppressAutoHyphens w:val="0"/>
        <w:rPr>
          <w:sz w:val="20"/>
          <w:lang w:eastAsia="ru-RU"/>
        </w:rPr>
      </w:pPr>
    </w:p>
    <w:p w:rsidR="00AE3485" w:rsidRDefault="00AE3485" w:rsidP="00996426">
      <w:pPr>
        <w:suppressAutoHyphens w:val="0"/>
        <w:rPr>
          <w:sz w:val="20"/>
          <w:lang w:eastAsia="ru-RU"/>
        </w:rPr>
      </w:pPr>
    </w:p>
    <w:p w:rsidR="00AE3485" w:rsidRDefault="00AE3485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Default="00590317" w:rsidP="00996426">
      <w:pPr>
        <w:suppressAutoHyphens w:val="0"/>
        <w:rPr>
          <w:sz w:val="20"/>
          <w:lang w:eastAsia="ru-RU"/>
        </w:rPr>
      </w:pPr>
    </w:p>
    <w:p w:rsidR="00590317" w:rsidRPr="00996426" w:rsidRDefault="00590317" w:rsidP="00996426">
      <w:pPr>
        <w:suppressAutoHyphens w:val="0"/>
        <w:rPr>
          <w:sz w:val="20"/>
          <w:lang w:eastAsia="ru-RU"/>
        </w:rPr>
      </w:pPr>
    </w:p>
    <w:p w:rsidR="00996426" w:rsidRPr="00996426" w:rsidRDefault="00996426" w:rsidP="00996426">
      <w:pPr>
        <w:suppressAutoHyphens w:val="0"/>
        <w:rPr>
          <w:sz w:val="20"/>
          <w:lang w:eastAsia="ru-RU"/>
        </w:rPr>
      </w:pPr>
    </w:p>
    <w:p w:rsidR="00996426" w:rsidRPr="00996426" w:rsidRDefault="00996426" w:rsidP="00996426">
      <w:pPr>
        <w:suppressAutoHyphens w:val="0"/>
        <w:rPr>
          <w:sz w:val="20"/>
          <w:lang w:eastAsia="ru-RU"/>
        </w:rPr>
      </w:pPr>
    </w:p>
    <w:p w:rsidR="009C557D" w:rsidRPr="009C557D" w:rsidRDefault="009C557D" w:rsidP="009C557D">
      <w:pPr>
        <w:suppressAutoHyphens w:val="0"/>
        <w:rPr>
          <w:sz w:val="20"/>
          <w:lang w:eastAsia="ru-RU"/>
        </w:rPr>
      </w:pPr>
    </w:p>
    <w:p w:rsidR="007655D1" w:rsidRDefault="007655D1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9200D9" w:rsidRPr="00F16202" w:rsidTr="00590317">
        <w:tc>
          <w:tcPr>
            <w:tcW w:w="2518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9200D9" w:rsidRPr="002D115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9200D9" w:rsidRPr="0023675C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9200D9" w:rsidRPr="00F1620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10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EC" w:rsidRDefault="00E601EC">
      <w:r>
        <w:separator/>
      </w:r>
    </w:p>
  </w:endnote>
  <w:endnote w:type="continuationSeparator" w:id="0">
    <w:p w:rsidR="00E601EC" w:rsidRDefault="00E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EC" w:rsidRDefault="00E601EC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EC" w:rsidRDefault="00E601EC">
      <w:r>
        <w:separator/>
      </w:r>
    </w:p>
  </w:footnote>
  <w:footnote w:type="continuationSeparator" w:id="0">
    <w:p w:rsidR="00E601EC" w:rsidRDefault="00E6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4E0497"/>
    <w:multiLevelType w:val="hybridMultilevel"/>
    <w:tmpl w:val="DCA40174"/>
    <w:lvl w:ilvl="0" w:tplc="6D8AD37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5"/>
  </w:num>
  <w:num w:numId="4">
    <w:abstractNumId w:val="20"/>
  </w:num>
  <w:num w:numId="5">
    <w:abstractNumId w:val="28"/>
  </w:num>
  <w:num w:numId="6">
    <w:abstractNumId w:val="4"/>
  </w:num>
  <w:num w:numId="7">
    <w:abstractNumId w:val="15"/>
  </w:num>
  <w:num w:numId="8">
    <w:abstractNumId w:val="9"/>
  </w:num>
  <w:num w:numId="9">
    <w:abstractNumId w:val="24"/>
  </w:num>
  <w:num w:numId="10">
    <w:abstractNumId w:val="8"/>
  </w:num>
  <w:num w:numId="11">
    <w:abstractNumId w:val="14"/>
  </w:num>
  <w:num w:numId="12">
    <w:abstractNumId w:val="22"/>
  </w:num>
  <w:num w:numId="13">
    <w:abstractNumId w:val="12"/>
  </w:num>
  <w:num w:numId="14">
    <w:abstractNumId w:val="17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27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1"/>
  </w:num>
  <w:num w:numId="27">
    <w:abstractNumId w:val="2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3978"/>
    <w:rsid w:val="000672E5"/>
    <w:rsid w:val="000703C1"/>
    <w:rsid w:val="00071BCD"/>
    <w:rsid w:val="00073D11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5DC5"/>
    <w:rsid w:val="002168C3"/>
    <w:rsid w:val="00216932"/>
    <w:rsid w:val="00217074"/>
    <w:rsid w:val="00217B41"/>
    <w:rsid w:val="0022274C"/>
    <w:rsid w:val="00223C85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71F"/>
    <w:rsid w:val="002B2B3C"/>
    <w:rsid w:val="002B31BB"/>
    <w:rsid w:val="002B3C98"/>
    <w:rsid w:val="002C4E97"/>
    <w:rsid w:val="002C55E5"/>
    <w:rsid w:val="002C5E40"/>
    <w:rsid w:val="002D0AC2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3C98"/>
    <w:rsid w:val="009563EC"/>
    <w:rsid w:val="0096253C"/>
    <w:rsid w:val="009633ED"/>
    <w:rsid w:val="0096418C"/>
    <w:rsid w:val="00965112"/>
    <w:rsid w:val="009668C4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6D71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CCF"/>
    <w:rsid w:val="00E17F88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695"/>
    <w:rsid w:val="00FD1FD2"/>
    <w:rsid w:val="00FD39E1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064552/b708a34d629121170cc7e3ed5b1593a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3064552/b708a34d629121170cc7e3ed5b1593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FB79-05C8-4838-8C4D-330632D1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74</cp:revision>
  <cp:lastPrinted>2022-11-07T09:00:00Z</cp:lastPrinted>
  <dcterms:created xsi:type="dcterms:W3CDTF">2022-09-15T01:00:00Z</dcterms:created>
  <dcterms:modified xsi:type="dcterms:W3CDTF">2023-03-17T09:01:00Z</dcterms:modified>
</cp:coreProperties>
</file>