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0C07B0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0C07B0">
              <w:rPr>
                <w:b/>
                <w:bCs/>
                <w:szCs w:val="28"/>
              </w:rPr>
              <w:t xml:space="preserve">№ </w:t>
            </w:r>
            <w:r w:rsidR="00493A04">
              <w:rPr>
                <w:b/>
                <w:bCs/>
                <w:szCs w:val="28"/>
              </w:rPr>
              <w:t>1</w:t>
            </w:r>
            <w:r w:rsidR="002D360A">
              <w:rPr>
                <w:b/>
                <w:bCs/>
                <w:szCs w:val="28"/>
              </w:rPr>
              <w:t>2</w:t>
            </w:r>
            <w:r w:rsidRPr="000C07B0">
              <w:rPr>
                <w:b/>
                <w:bCs/>
                <w:szCs w:val="28"/>
              </w:rPr>
              <w:t xml:space="preserve"> от «</w:t>
            </w:r>
            <w:r w:rsidR="00493A04">
              <w:rPr>
                <w:b/>
                <w:bCs/>
                <w:szCs w:val="28"/>
              </w:rPr>
              <w:t>2</w:t>
            </w:r>
            <w:r w:rsidR="002D360A">
              <w:rPr>
                <w:b/>
                <w:bCs/>
                <w:szCs w:val="28"/>
              </w:rPr>
              <w:t>7</w:t>
            </w:r>
            <w:r w:rsidRPr="000C07B0">
              <w:rPr>
                <w:b/>
                <w:bCs/>
                <w:szCs w:val="28"/>
              </w:rPr>
              <w:t xml:space="preserve">» </w:t>
            </w:r>
            <w:r w:rsidR="00493A04">
              <w:rPr>
                <w:b/>
                <w:bCs/>
                <w:szCs w:val="28"/>
              </w:rPr>
              <w:t>мая</w:t>
            </w:r>
            <w:r w:rsidR="00B46F40" w:rsidRPr="000C07B0">
              <w:rPr>
                <w:b/>
                <w:bCs/>
                <w:szCs w:val="28"/>
              </w:rPr>
              <w:t xml:space="preserve"> </w:t>
            </w:r>
            <w:r w:rsidRPr="000C07B0">
              <w:rPr>
                <w:b/>
                <w:bCs/>
                <w:szCs w:val="28"/>
              </w:rPr>
              <w:t>202</w:t>
            </w:r>
            <w:r w:rsidR="00CC5D4E" w:rsidRPr="000C07B0">
              <w:rPr>
                <w:b/>
                <w:bCs/>
                <w:szCs w:val="28"/>
              </w:rPr>
              <w:t>4</w:t>
            </w:r>
            <w:r w:rsidRPr="000C07B0">
              <w:rPr>
                <w:b/>
                <w:bCs/>
                <w:szCs w:val="28"/>
              </w:rPr>
              <w:t xml:space="preserve"> года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B44C55" w:rsidRPr="00493A04" w:rsidRDefault="00B44C55" w:rsidP="00C8453E">
      <w:pPr>
        <w:suppressAutoHyphens w:val="0"/>
        <w:jc w:val="center"/>
        <w:rPr>
          <w:sz w:val="24"/>
          <w:szCs w:val="24"/>
          <w:lang w:eastAsia="ru-RU"/>
        </w:rPr>
      </w:pPr>
    </w:p>
    <w:p w:rsidR="0054198E" w:rsidRDefault="0054198E" w:rsidP="00994EB1">
      <w:pPr>
        <w:rPr>
          <w:sz w:val="16"/>
          <w:szCs w:val="16"/>
        </w:rPr>
      </w:pPr>
    </w:p>
    <w:p w:rsidR="002D360A" w:rsidRDefault="002D360A" w:rsidP="002D360A">
      <w:pPr>
        <w:spacing w:line="100" w:lineRule="atLeast"/>
        <w:jc w:val="center"/>
        <w:rPr>
          <w:rFonts w:ascii="Calibri" w:eastAsia="Calibri" w:hAnsi="Calibri"/>
          <w:color w:val="00000A"/>
        </w:rPr>
      </w:pPr>
      <w:r>
        <w:rPr>
          <w:rFonts w:eastAsia="Calibri"/>
          <w:b/>
          <w:color w:val="00000A"/>
          <w:szCs w:val="28"/>
          <w:lang w:eastAsia="ru-RU"/>
        </w:rPr>
        <w:t>ИЗВЕЩЕНИЕ</w:t>
      </w:r>
    </w:p>
    <w:p w:rsidR="002D360A" w:rsidRDefault="002D360A" w:rsidP="002D360A">
      <w:pPr>
        <w:spacing w:line="100" w:lineRule="atLeast"/>
        <w:jc w:val="center"/>
        <w:rPr>
          <w:rFonts w:ascii="Calibri" w:eastAsia="Calibri" w:hAnsi="Calibri"/>
          <w:color w:val="00000A"/>
        </w:rPr>
      </w:pPr>
      <w:r>
        <w:rPr>
          <w:rFonts w:eastAsia="Calibri"/>
          <w:b/>
          <w:color w:val="00000A"/>
          <w:szCs w:val="28"/>
          <w:lang w:eastAsia="ru-RU"/>
        </w:rPr>
        <w:t xml:space="preserve">о возможности предоставления в аренду земельного участка из земель сельскохозяйственного назначения для осуществления крестьянским (фермерским) хозяйством его деятельности </w:t>
      </w:r>
    </w:p>
    <w:p w:rsidR="002D360A" w:rsidRDefault="002D360A" w:rsidP="002D360A">
      <w:pPr>
        <w:spacing w:line="100" w:lineRule="atLeast"/>
        <w:jc w:val="both"/>
        <w:rPr>
          <w:rFonts w:ascii="Calibri" w:eastAsia="Calibri" w:hAnsi="Calibri"/>
          <w:color w:val="00000A"/>
        </w:rPr>
      </w:pPr>
      <w:r>
        <w:rPr>
          <w:b/>
          <w:bCs/>
          <w:szCs w:val="28"/>
          <w:lang w:eastAsia="ru-RU"/>
        </w:rPr>
        <w:t xml:space="preserve">        Администрация Тогучинского района Новосибирской области извещает о возможности предоставления в аренду земельного участка из</w:t>
      </w:r>
      <w:r>
        <w:rPr>
          <w:rFonts w:eastAsia="Calibri"/>
          <w:b/>
          <w:color w:val="00000A"/>
          <w:szCs w:val="28"/>
          <w:lang w:eastAsia="ru-RU"/>
        </w:rPr>
        <w:t xml:space="preserve"> земель сельскохозяйственного назначения для осуществления крестьянским (фермерским) хозяйством его деятельности.</w:t>
      </w:r>
    </w:p>
    <w:p w:rsidR="002D360A" w:rsidRDefault="002D360A" w:rsidP="002D360A">
      <w:pPr>
        <w:widowControl w:val="0"/>
        <w:ind w:firstLine="624"/>
        <w:jc w:val="both"/>
        <w:rPr>
          <w:rFonts w:eastAsia="Calibri"/>
          <w:color w:val="00000A"/>
          <w:szCs w:val="28"/>
          <w:lang w:eastAsia="ru-RU"/>
        </w:rPr>
      </w:pPr>
      <w:r>
        <w:rPr>
          <w:rFonts w:eastAsia="Calibri"/>
          <w:color w:val="00000A"/>
          <w:szCs w:val="28"/>
          <w:lang w:eastAsia="ru-RU"/>
        </w:rPr>
        <w:t>Граждане и крестьянские (фермерские) хозяйства, заинтересованные в предоставлении земельного участка из земель сельскохозяйственного назначения для</w:t>
      </w:r>
      <w:r>
        <w:rPr>
          <w:rFonts w:eastAsia="Calibri"/>
          <w:b/>
          <w:color w:val="00000A"/>
          <w:szCs w:val="28"/>
          <w:lang w:eastAsia="ru-RU"/>
        </w:rPr>
        <w:t xml:space="preserve"> </w:t>
      </w:r>
      <w:r>
        <w:rPr>
          <w:rFonts w:eastAsia="Calibri"/>
          <w:color w:val="00000A"/>
          <w:szCs w:val="28"/>
          <w:lang w:eastAsia="ru-RU"/>
        </w:rPr>
        <w:t>осуществления крестьянским (фермерским) хозяйством его деятельности</w:t>
      </w:r>
      <w:r>
        <w:rPr>
          <w:rFonts w:ascii="Calibri" w:eastAsia="Calibri" w:hAnsi="Calibri"/>
          <w:color w:val="00000A"/>
        </w:rPr>
        <w:t>,</w:t>
      </w:r>
      <w:r>
        <w:rPr>
          <w:rFonts w:eastAsia="Calibri"/>
          <w:color w:val="00000A"/>
          <w:szCs w:val="28"/>
          <w:lang w:eastAsia="ru-RU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2D360A" w:rsidRDefault="002D360A" w:rsidP="002D360A">
      <w:pPr>
        <w:widowControl w:val="0"/>
        <w:ind w:firstLine="624"/>
        <w:jc w:val="both"/>
        <w:rPr>
          <w:rFonts w:eastAsia="Calibri"/>
          <w:color w:val="00000A"/>
          <w:szCs w:val="28"/>
          <w:lang w:eastAsia="ru-RU"/>
        </w:rPr>
      </w:pPr>
      <w:r>
        <w:rPr>
          <w:rFonts w:eastAsia="Calibri"/>
          <w:b/>
          <w:color w:val="00000A"/>
          <w:szCs w:val="28"/>
          <w:lang w:eastAsia="ru-RU"/>
        </w:rPr>
        <w:t xml:space="preserve">Адрес и способ подачи заявлений: </w:t>
      </w:r>
      <w:r>
        <w:rPr>
          <w:rFonts w:eastAsia="Calibri"/>
          <w:color w:val="00000A"/>
          <w:szCs w:val="28"/>
          <w:lang w:eastAsia="ru-RU"/>
        </w:rPr>
        <w:t xml:space="preserve">Новосибирская область, г. Тогучин, ул. Садовая – 9, </w:t>
      </w:r>
      <w:proofErr w:type="spellStart"/>
      <w:r>
        <w:rPr>
          <w:rFonts w:eastAsia="Calibri"/>
          <w:color w:val="00000A"/>
          <w:szCs w:val="28"/>
          <w:lang w:eastAsia="ru-RU"/>
        </w:rPr>
        <w:t>каб</w:t>
      </w:r>
      <w:proofErr w:type="spellEnd"/>
      <w:r>
        <w:rPr>
          <w:rFonts w:eastAsia="Calibri"/>
          <w:color w:val="00000A"/>
          <w:szCs w:val="28"/>
          <w:lang w:eastAsia="ru-RU"/>
        </w:rPr>
        <w:t>. 215. Граждане предоставляют: заявление о намерении участвовать в аукционе, копию документа, удостоверяющего личность (паспорт). Крестьянские (фермерские) хозяйства дополнительно предоставляют сведения о регистрации в ЕГРИП.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2D360A" w:rsidRDefault="002D360A" w:rsidP="002D360A">
      <w:pPr>
        <w:widowControl w:val="0"/>
        <w:ind w:firstLine="624"/>
        <w:jc w:val="both"/>
        <w:rPr>
          <w:rFonts w:eastAsia="Calibri"/>
          <w:color w:val="00000A"/>
          <w:szCs w:val="28"/>
          <w:lang w:eastAsia="ru-RU"/>
        </w:rPr>
      </w:pPr>
      <w:r>
        <w:rPr>
          <w:rFonts w:eastAsia="Calibri"/>
          <w:b/>
          <w:color w:val="00000A"/>
          <w:szCs w:val="28"/>
          <w:lang w:eastAsia="ru-RU"/>
        </w:rPr>
        <w:t>Дата окончания приема заявок</w:t>
      </w:r>
      <w:r>
        <w:rPr>
          <w:rFonts w:eastAsia="Calibri"/>
          <w:color w:val="00000A"/>
          <w:szCs w:val="28"/>
          <w:lang w:eastAsia="ru-RU"/>
        </w:rPr>
        <w:t xml:space="preserve">: </w:t>
      </w:r>
      <w:r>
        <w:rPr>
          <w:rFonts w:eastAsia="Calibri"/>
          <w:color w:val="00000A"/>
          <w:szCs w:val="28"/>
          <w:u w:val="single"/>
          <w:lang w:eastAsia="ru-RU"/>
        </w:rPr>
        <w:t>27 июня 2024 г.</w:t>
      </w:r>
      <w:r>
        <w:rPr>
          <w:rFonts w:eastAsia="Calibri"/>
          <w:color w:val="00000A"/>
          <w:szCs w:val="28"/>
          <w:lang w:eastAsia="ru-RU"/>
        </w:rPr>
        <w:t xml:space="preserve"> </w:t>
      </w:r>
    </w:p>
    <w:p w:rsidR="002D360A" w:rsidRDefault="002D360A" w:rsidP="002D360A">
      <w:pPr>
        <w:widowControl w:val="0"/>
        <w:ind w:firstLine="624"/>
        <w:jc w:val="both"/>
        <w:rPr>
          <w:szCs w:val="28"/>
          <w:lang w:eastAsia="ru-RU"/>
        </w:rPr>
      </w:pPr>
      <w:r>
        <w:rPr>
          <w:rFonts w:eastAsia="Calibri"/>
          <w:b/>
          <w:color w:val="00000A"/>
          <w:szCs w:val="28"/>
          <w:lang w:eastAsia="ru-RU"/>
        </w:rPr>
        <w:t xml:space="preserve">Адрес и иное описание местоположения земельного участка: </w:t>
      </w:r>
      <w:r>
        <w:rPr>
          <w:szCs w:val="28"/>
          <w:lang w:eastAsia="ru-RU"/>
        </w:rPr>
        <w:t xml:space="preserve">Новосибирская область, </w:t>
      </w:r>
      <w:proofErr w:type="spellStart"/>
      <w:r>
        <w:rPr>
          <w:szCs w:val="28"/>
          <w:lang w:eastAsia="ru-RU"/>
        </w:rPr>
        <w:t>Тогучинский</w:t>
      </w:r>
      <w:proofErr w:type="spellEnd"/>
      <w:r>
        <w:rPr>
          <w:szCs w:val="28"/>
          <w:lang w:eastAsia="ru-RU"/>
        </w:rPr>
        <w:t xml:space="preserve"> район, Кировский сельсовет.</w:t>
      </w:r>
    </w:p>
    <w:p w:rsidR="002D360A" w:rsidRDefault="002D360A" w:rsidP="002D360A">
      <w:pPr>
        <w:widowControl w:val="0"/>
        <w:ind w:firstLine="624"/>
        <w:jc w:val="both"/>
        <w:rPr>
          <w:rFonts w:eastAsia="Calibri"/>
          <w:b/>
          <w:color w:val="00000A"/>
          <w:szCs w:val="28"/>
          <w:highlight w:val="yellow"/>
          <w:lang w:eastAsia="ru-RU"/>
        </w:rPr>
      </w:pPr>
      <w:r>
        <w:rPr>
          <w:b/>
          <w:szCs w:val="28"/>
          <w:lang w:eastAsia="ru-RU"/>
        </w:rPr>
        <w:t xml:space="preserve">Кадастровый номер земельного участка </w:t>
      </w:r>
      <w:r>
        <w:rPr>
          <w:szCs w:val="28"/>
          <w:lang w:eastAsia="ru-RU"/>
        </w:rPr>
        <w:t>54:24:052713:ЗУ</w:t>
      </w:r>
      <w:proofErr w:type="gramStart"/>
      <w:r>
        <w:rPr>
          <w:szCs w:val="28"/>
          <w:lang w:eastAsia="ru-RU"/>
        </w:rPr>
        <w:t>1</w:t>
      </w:r>
      <w:proofErr w:type="gramEnd"/>
    </w:p>
    <w:p w:rsidR="002D360A" w:rsidRDefault="002D360A" w:rsidP="002D360A">
      <w:pPr>
        <w:widowControl w:val="0"/>
        <w:ind w:firstLine="624"/>
        <w:jc w:val="both"/>
        <w:rPr>
          <w:szCs w:val="28"/>
          <w:lang w:eastAsia="ru-RU"/>
        </w:rPr>
      </w:pPr>
      <w:r>
        <w:rPr>
          <w:rFonts w:eastAsia="Calibri"/>
          <w:b/>
          <w:szCs w:val="28"/>
          <w:lang w:eastAsia="ru-RU"/>
        </w:rPr>
        <w:t>Площадь земельного участка</w:t>
      </w:r>
      <w:r>
        <w:rPr>
          <w:rFonts w:eastAsia="Calibri"/>
          <w:color w:val="0000FF"/>
          <w:szCs w:val="28"/>
          <w:lang w:eastAsia="ru-RU"/>
        </w:rPr>
        <w:t xml:space="preserve"> – </w:t>
      </w:r>
      <w:r>
        <w:rPr>
          <w:szCs w:val="28"/>
          <w:lang w:eastAsia="ru-RU"/>
        </w:rPr>
        <w:t xml:space="preserve">917890,0 </w:t>
      </w:r>
      <w:proofErr w:type="spellStart"/>
      <w:r>
        <w:rPr>
          <w:szCs w:val="28"/>
          <w:lang w:eastAsia="ru-RU"/>
        </w:rPr>
        <w:t>кв.м</w:t>
      </w:r>
      <w:proofErr w:type="spellEnd"/>
      <w:r>
        <w:rPr>
          <w:szCs w:val="28"/>
          <w:lang w:eastAsia="ru-RU"/>
        </w:rPr>
        <w:t>.</w:t>
      </w:r>
    </w:p>
    <w:p w:rsidR="002D360A" w:rsidRDefault="002D360A" w:rsidP="002D360A">
      <w:pPr>
        <w:widowControl w:val="0"/>
        <w:ind w:firstLine="624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>
        <w:rPr>
          <w:szCs w:val="28"/>
          <w:lang w:eastAsia="ru-RU"/>
        </w:rPr>
        <w:t>Тогучинский</w:t>
      </w:r>
      <w:proofErr w:type="spellEnd"/>
      <w:r>
        <w:rPr>
          <w:szCs w:val="28"/>
          <w:lang w:eastAsia="ru-RU"/>
        </w:rPr>
        <w:t xml:space="preserve"> район, г. Тогучин, ул. Садовая, 9, </w:t>
      </w:r>
      <w:proofErr w:type="spellStart"/>
      <w:r>
        <w:rPr>
          <w:szCs w:val="28"/>
          <w:lang w:eastAsia="ru-RU"/>
        </w:rPr>
        <w:t>каб</w:t>
      </w:r>
      <w:proofErr w:type="spellEnd"/>
      <w:r>
        <w:rPr>
          <w:szCs w:val="28"/>
          <w:lang w:eastAsia="ru-RU"/>
        </w:rPr>
        <w:t>. 215, ежедневно (за исключением выходных и праздничных дней) с 8:00 до 13:00, с 14:00 до 17:00</w:t>
      </w:r>
    </w:p>
    <w:p w:rsidR="002D360A" w:rsidRDefault="002D360A" w:rsidP="002D360A">
      <w:pPr>
        <w:widowControl w:val="0"/>
        <w:ind w:firstLine="624"/>
        <w:jc w:val="both"/>
        <w:rPr>
          <w:rFonts w:eastAsia="Calibri"/>
          <w:color w:val="00000A"/>
          <w:szCs w:val="22"/>
          <w:lang w:eastAsia="en-US"/>
        </w:rPr>
      </w:pPr>
      <w:r>
        <w:rPr>
          <w:rFonts w:eastAsia="Calibri"/>
          <w:color w:val="00000A"/>
        </w:rPr>
        <w:t>Контактный номер телефона (38340)-24-845.</w:t>
      </w:r>
    </w:p>
    <w:p w:rsidR="0054198E" w:rsidRDefault="0054198E" w:rsidP="00994EB1">
      <w:pPr>
        <w:rPr>
          <w:sz w:val="16"/>
          <w:szCs w:val="16"/>
        </w:rPr>
      </w:pPr>
    </w:p>
    <w:p w:rsidR="0054198E" w:rsidRDefault="0054198E" w:rsidP="00994EB1">
      <w:pPr>
        <w:rPr>
          <w:sz w:val="16"/>
          <w:szCs w:val="16"/>
        </w:rPr>
      </w:pPr>
    </w:p>
    <w:p w:rsidR="0054198E" w:rsidRDefault="0054198E" w:rsidP="00994EB1">
      <w:pPr>
        <w:rPr>
          <w:sz w:val="16"/>
          <w:szCs w:val="16"/>
        </w:rPr>
      </w:pPr>
    </w:p>
    <w:p w:rsidR="0054198E" w:rsidRDefault="0054198E" w:rsidP="00994EB1">
      <w:pPr>
        <w:rPr>
          <w:sz w:val="16"/>
          <w:szCs w:val="16"/>
        </w:rPr>
      </w:pPr>
    </w:p>
    <w:p w:rsidR="0054198E" w:rsidRPr="003423AB" w:rsidRDefault="002D360A" w:rsidP="003423AB">
      <w:pPr>
        <w:jc w:val="center"/>
        <w:rPr>
          <w:b/>
          <w:sz w:val="16"/>
          <w:szCs w:val="16"/>
        </w:rPr>
      </w:pPr>
      <w:r w:rsidRPr="003423AB">
        <w:rPr>
          <w:b/>
          <w:sz w:val="16"/>
          <w:szCs w:val="16"/>
        </w:rPr>
        <w:t>_________________________________________________________</w:t>
      </w:r>
      <w:r w:rsidR="003423AB" w:rsidRPr="003423AB">
        <w:rPr>
          <w:b/>
          <w:sz w:val="16"/>
          <w:szCs w:val="16"/>
        </w:rPr>
        <w:t>__________________</w:t>
      </w:r>
      <w:r w:rsidR="003423AB">
        <w:rPr>
          <w:sz w:val="16"/>
          <w:szCs w:val="16"/>
        </w:rPr>
        <w:t>_</w:t>
      </w:r>
    </w:p>
    <w:p w:rsidR="0054198E" w:rsidRDefault="0054198E" w:rsidP="00994EB1">
      <w:pPr>
        <w:rPr>
          <w:sz w:val="16"/>
          <w:szCs w:val="16"/>
        </w:rPr>
      </w:pPr>
    </w:p>
    <w:p w:rsidR="0054198E" w:rsidRDefault="0054198E" w:rsidP="00994EB1">
      <w:pPr>
        <w:rPr>
          <w:sz w:val="16"/>
          <w:szCs w:val="16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3423AB" w:rsidRDefault="003423AB" w:rsidP="002D360A">
      <w:pPr>
        <w:jc w:val="center"/>
        <w:rPr>
          <w:sz w:val="24"/>
          <w:szCs w:val="24"/>
        </w:rPr>
      </w:pPr>
    </w:p>
    <w:p w:rsidR="002D360A" w:rsidRPr="002D360A" w:rsidRDefault="002D360A" w:rsidP="002D360A">
      <w:pPr>
        <w:jc w:val="center"/>
        <w:rPr>
          <w:sz w:val="24"/>
          <w:szCs w:val="24"/>
        </w:rPr>
      </w:pPr>
      <w:r w:rsidRPr="002D360A">
        <w:rPr>
          <w:sz w:val="24"/>
          <w:szCs w:val="24"/>
        </w:rPr>
        <w:t xml:space="preserve">АДМИНИСТРАЦИЯ   КИРОВСКОГО  СЕЛЬСОВЕТА </w:t>
      </w:r>
    </w:p>
    <w:p w:rsidR="002D360A" w:rsidRPr="002D360A" w:rsidRDefault="002D360A" w:rsidP="002D360A">
      <w:pPr>
        <w:jc w:val="center"/>
        <w:rPr>
          <w:sz w:val="24"/>
          <w:szCs w:val="24"/>
        </w:rPr>
      </w:pPr>
      <w:r w:rsidRPr="002D360A">
        <w:rPr>
          <w:sz w:val="24"/>
          <w:szCs w:val="24"/>
        </w:rPr>
        <w:t xml:space="preserve">ТОГУЧИНСКОГО  РАЙОНА </w:t>
      </w:r>
    </w:p>
    <w:p w:rsidR="002D360A" w:rsidRPr="002D360A" w:rsidRDefault="002D360A" w:rsidP="002D360A">
      <w:pPr>
        <w:jc w:val="center"/>
        <w:rPr>
          <w:sz w:val="24"/>
          <w:szCs w:val="24"/>
        </w:rPr>
      </w:pPr>
      <w:r w:rsidRPr="002D360A">
        <w:rPr>
          <w:sz w:val="24"/>
          <w:szCs w:val="24"/>
        </w:rPr>
        <w:t xml:space="preserve">НОВОСИБИРСКОЙ  ОБЛАСТИ </w:t>
      </w:r>
    </w:p>
    <w:p w:rsidR="002D360A" w:rsidRPr="002D360A" w:rsidRDefault="002D360A" w:rsidP="002D360A">
      <w:pPr>
        <w:jc w:val="center"/>
        <w:rPr>
          <w:sz w:val="24"/>
          <w:szCs w:val="24"/>
        </w:rPr>
      </w:pPr>
    </w:p>
    <w:p w:rsidR="002D360A" w:rsidRPr="002D360A" w:rsidRDefault="002D360A" w:rsidP="002D360A">
      <w:pPr>
        <w:jc w:val="center"/>
        <w:rPr>
          <w:sz w:val="24"/>
          <w:szCs w:val="24"/>
        </w:rPr>
      </w:pPr>
      <w:r w:rsidRPr="002D360A">
        <w:rPr>
          <w:sz w:val="24"/>
          <w:szCs w:val="24"/>
        </w:rPr>
        <w:t>ПОСТАНОВЛЕНИЕ</w:t>
      </w:r>
    </w:p>
    <w:p w:rsidR="002D360A" w:rsidRPr="002D360A" w:rsidRDefault="002D360A" w:rsidP="002D360A">
      <w:pPr>
        <w:jc w:val="center"/>
        <w:rPr>
          <w:sz w:val="24"/>
          <w:szCs w:val="24"/>
        </w:rPr>
      </w:pPr>
    </w:p>
    <w:p w:rsidR="002D360A" w:rsidRPr="002D360A" w:rsidRDefault="002D360A" w:rsidP="002D36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D360A">
        <w:rPr>
          <w:sz w:val="24"/>
          <w:szCs w:val="24"/>
        </w:rPr>
        <w:t xml:space="preserve">21.05.2024                   </w:t>
      </w:r>
      <w:r>
        <w:rPr>
          <w:sz w:val="24"/>
          <w:szCs w:val="24"/>
        </w:rPr>
        <w:t xml:space="preserve">  </w:t>
      </w:r>
      <w:r w:rsidRPr="002D360A">
        <w:rPr>
          <w:sz w:val="24"/>
          <w:szCs w:val="24"/>
        </w:rPr>
        <w:t xml:space="preserve">                 </w:t>
      </w:r>
      <w:proofErr w:type="spellStart"/>
      <w:r w:rsidRPr="002D360A">
        <w:rPr>
          <w:sz w:val="24"/>
          <w:szCs w:val="24"/>
        </w:rPr>
        <w:t>с</w:t>
      </w:r>
      <w:proofErr w:type="gramStart"/>
      <w:r w:rsidRPr="002D360A">
        <w:rPr>
          <w:sz w:val="24"/>
          <w:szCs w:val="24"/>
        </w:rPr>
        <w:t>.Б</w:t>
      </w:r>
      <w:proofErr w:type="gramEnd"/>
      <w:r w:rsidRPr="002D360A">
        <w:rPr>
          <w:sz w:val="24"/>
          <w:szCs w:val="24"/>
        </w:rPr>
        <w:t>ерезиково</w:t>
      </w:r>
      <w:proofErr w:type="spellEnd"/>
      <w:r w:rsidRPr="002D360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D360A">
        <w:rPr>
          <w:sz w:val="24"/>
          <w:szCs w:val="24"/>
        </w:rPr>
        <w:t xml:space="preserve">                    № 46/П/93.010</w:t>
      </w:r>
    </w:p>
    <w:p w:rsidR="002D360A" w:rsidRPr="002D360A" w:rsidRDefault="002D360A" w:rsidP="002D360A">
      <w:pPr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7560"/>
        <w:gridCol w:w="1003"/>
      </w:tblGrid>
      <w:tr w:rsidR="002D360A" w:rsidRPr="002D360A" w:rsidTr="00C65122">
        <w:trPr>
          <w:trHeight w:val="794"/>
        </w:trPr>
        <w:tc>
          <w:tcPr>
            <w:tcW w:w="1008" w:type="dxa"/>
          </w:tcPr>
          <w:p w:rsidR="002D360A" w:rsidRPr="002D360A" w:rsidRDefault="002D360A" w:rsidP="00C65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2D360A" w:rsidRPr="002D360A" w:rsidRDefault="002D360A" w:rsidP="00C65122">
            <w:pPr>
              <w:jc w:val="center"/>
              <w:rPr>
                <w:sz w:val="24"/>
                <w:szCs w:val="24"/>
              </w:rPr>
            </w:pPr>
            <w:proofErr w:type="gramStart"/>
            <w:r w:rsidRPr="002D360A">
              <w:rPr>
                <w:bCs/>
                <w:sz w:val="24"/>
                <w:szCs w:val="24"/>
              </w:rPr>
              <w:t xml:space="preserve">Об организации </w:t>
            </w:r>
            <w:r w:rsidRPr="002D360A">
              <w:rPr>
                <w:sz w:val="24"/>
                <w:szCs w:val="24"/>
              </w:rPr>
              <w:t xml:space="preserve"> мер по охране жизни людей </w:t>
            </w:r>
            <w:r w:rsidRPr="002D360A">
              <w:rPr>
                <w:bCs/>
                <w:sz w:val="24"/>
                <w:szCs w:val="24"/>
              </w:rPr>
              <w:t xml:space="preserve">на водных объектах в период купального сезона </w:t>
            </w:r>
            <w:r w:rsidRPr="002D360A">
              <w:rPr>
                <w:sz w:val="24"/>
                <w:szCs w:val="24"/>
              </w:rPr>
              <w:t>на территории</w:t>
            </w:r>
            <w:proofErr w:type="gramEnd"/>
            <w:r w:rsidRPr="002D360A">
              <w:rPr>
                <w:sz w:val="24"/>
                <w:szCs w:val="24"/>
              </w:rPr>
              <w:t xml:space="preserve"> Кировского сельсовета Тогучинского района Новосибирской области в 2024 году</w:t>
            </w:r>
          </w:p>
          <w:p w:rsidR="002D360A" w:rsidRPr="002D360A" w:rsidRDefault="002D360A" w:rsidP="00C6512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</w:tcBorders>
          </w:tcPr>
          <w:p w:rsidR="002D360A" w:rsidRPr="002D360A" w:rsidRDefault="002D360A" w:rsidP="00C651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360A" w:rsidRPr="002D360A" w:rsidRDefault="002D360A" w:rsidP="002D360A">
      <w:pPr>
        <w:snapToGrid w:val="0"/>
        <w:jc w:val="both"/>
        <w:rPr>
          <w:color w:val="000000"/>
          <w:sz w:val="24"/>
          <w:szCs w:val="24"/>
        </w:rPr>
      </w:pPr>
      <w:r w:rsidRPr="002D360A">
        <w:rPr>
          <w:sz w:val="24"/>
          <w:szCs w:val="24"/>
        </w:rPr>
        <w:t xml:space="preserve">               </w:t>
      </w:r>
      <w:proofErr w:type="gramStart"/>
      <w:r w:rsidRPr="002D360A">
        <w:rPr>
          <w:sz w:val="24"/>
          <w:szCs w:val="24"/>
        </w:rPr>
        <w:t xml:space="preserve">В соответствии со ст.5 Устава Кировского сельсовета Тогучинского района Новосибирской области, «Правилами охраны жизни людей на водных объектах Новосибирской области», утвержденных постановлением администрации Новосибирской области </w:t>
      </w:r>
      <w:r w:rsidRPr="002D360A">
        <w:rPr>
          <w:color w:val="000000"/>
          <w:sz w:val="24"/>
          <w:szCs w:val="24"/>
        </w:rPr>
        <w:t>от 10.11.2014  № 445-п</w:t>
      </w:r>
      <w:r w:rsidRPr="002D360A">
        <w:rPr>
          <w:b/>
          <w:sz w:val="24"/>
          <w:szCs w:val="24"/>
        </w:rPr>
        <w:t>,</w:t>
      </w:r>
      <w:r w:rsidRPr="002D360A">
        <w:rPr>
          <w:sz w:val="24"/>
          <w:szCs w:val="24"/>
        </w:rPr>
        <w:t xml:space="preserve"> а также в целях улучшения профилактической и организационной работы по охране жизни людей на водоемах на территории Кировского сельсовета Тогучинского района Новосибирской области в 2024 году, администрация Кировского сельсовета Тогучинского района</w:t>
      </w:r>
      <w:proofErr w:type="gramEnd"/>
      <w:r w:rsidRPr="002D360A">
        <w:rPr>
          <w:sz w:val="24"/>
          <w:szCs w:val="24"/>
        </w:rPr>
        <w:t xml:space="preserve"> Новосибирской области</w:t>
      </w:r>
    </w:p>
    <w:p w:rsidR="002D360A" w:rsidRPr="002D360A" w:rsidRDefault="002D360A" w:rsidP="002D360A">
      <w:pPr>
        <w:rPr>
          <w:sz w:val="24"/>
          <w:szCs w:val="24"/>
        </w:rPr>
      </w:pPr>
      <w:r w:rsidRPr="002D360A">
        <w:rPr>
          <w:sz w:val="24"/>
          <w:szCs w:val="24"/>
        </w:rPr>
        <w:t xml:space="preserve">ПОСТАНОВЛЯЕТ: </w:t>
      </w:r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     1.  Утвердить  прилагаемый  план  «Проведения месячника  безопасности  людей на водных объектах Кировского сельсовета Тогучинского района Новосибирской области в 2024 году в период купального сезона».</w:t>
      </w:r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    2.   Ввести в действие план  «Проведения месячника  безопасности  людей на водных объектах Кировского сельсовета Тогучинского района Новосибирской области в 2024 году в период купального сезона» с 01.06.2024 по 15.09.2024 на подведомственной территории и организовать </w:t>
      </w:r>
      <w:proofErr w:type="gramStart"/>
      <w:r w:rsidRPr="002D360A">
        <w:rPr>
          <w:sz w:val="24"/>
          <w:szCs w:val="24"/>
        </w:rPr>
        <w:t>контроль за</w:t>
      </w:r>
      <w:proofErr w:type="gramEnd"/>
      <w:r w:rsidRPr="002D360A">
        <w:rPr>
          <w:sz w:val="24"/>
          <w:szCs w:val="24"/>
        </w:rPr>
        <w:t xml:space="preserve"> его исполнением.</w:t>
      </w:r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     3.    </w:t>
      </w:r>
      <w:proofErr w:type="gramStart"/>
      <w:r w:rsidRPr="002D360A">
        <w:rPr>
          <w:sz w:val="24"/>
          <w:szCs w:val="24"/>
        </w:rPr>
        <w:t>Контроль за</w:t>
      </w:r>
      <w:proofErr w:type="gramEnd"/>
      <w:r w:rsidRPr="002D360A">
        <w:rPr>
          <w:sz w:val="24"/>
          <w:szCs w:val="24"/>
        </w:rPr>
        <w:t xml:space="preserve"> исполнением постановления оставляю за собой.</w:t>
      </w:r>
    </w:p>
    <w:p w:rsidR="002D360A" w:rsidRPr="002D360A" w:rsidRDefault="002D360A" w:rsidP="002D360A">
      <w:pPr>
        <w:rPr>
          <w:sz w:val="24"/>
          <w:szCs w:val="24"/>
        </w:rPr>
      </w:pPr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Глава Кировского сельсовета                                                   </w:t>
      </w:r>
      <w:proofErr w:type="spellStart"/>
      <w:r w:rsidRPr="002D360A">
        <w:rPr>
          <w:sz w:val="24"/>
          <w:szCs w:val="24"/>
        </w:rPr>
        <w:t>Е.Н.Шляхтичева</w:t>
      </w:r>
      <w:proofErr w:type="spellEnd"/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Тогучинского района   </w:t>
      </w:r>
    </w:p>
    <w:p w:rsidR="002D360A" w:rsidRPr="002D360A" w:rsidRDefault="002D360A" w:rsidP="002D360A">
      <w:pPr>
        <w:jc w:val="both"/>
        <w:rPr>
          <w:sz w:val="24"/>
          <w:szCs w:val="24"/>
        </w:rPr>
      </w:pPr>
      <w:r w:rsidRPr="002D360A">
        <w:rPr>
          <w:sz w:val="24"/>
          <w:szCs w:val="24"/>
        </w:rPr>
        <w:t xml:space="preserve">Новосибирской области                                                                 </w:t>
      </w:r>
    </w:p>
    <w:p w:rsidR="00882729" w:rsidRPr="00882729" w:rsidRDefault="00882729" w:rsidP="00882729">
      <w:pPr>
        <w:suppressAutoHyphens w:val="0"/>
        <w:spacing w:line="240" w:lineRule="atLeast"/>
        <w:jc w:val="right"/>
        <w:rPr>
          <w:sz w:val="24"/>
          <w:szCs w:val="24"/>
          <w:lang w:eastAsia="ru-RU"/>
        </w:rPr>
      </w:pPr>
      <w:r w:rsidRPr="00882729">
        <w:rPr>
          <w:sz w:val="24"/>
          <w:szCs w:val="24"/>
          <w:lang w:eastAsia="ru-RU"/>
        </w:rPr>
        <w:t xml:space="preserve">Приложение </w:t>
      </w:r>
    </w:p>
    <w:p w:rsidR="00882729" w:rsidRPr="00882729" w:rsidRDefault="00882729" w:rsidP="00882729">
      <w:pPr>
        <w:suppressAutoHyphens w:val="0"/>
        <w:spacing w:line="240" w:lineRule="atLeast"/>
        <w:jc w:val="right"/>
        <w:rPr>
          <w:sz w:val="24"/>
          <w:szCs w:val="24"/>
          <w:lang w:eastAsia="ru-RU"/>
        </w:rPr>
      </w:pPr>
      <w:r w:rsidRPr="00882729">
        <w:rPr>
          <w:sz w:val="24"/>
          <w:szCs w:val="24"/>
          <w:lang w:eastAsia="ru-RU"/>
        </w:rPr>
        <w:t xml:space="preserve">   к постановлению администрации Кировского сельсовета </w:t>
      </w:r>
    </w:p>
    <w:p w:rsidR="00882729" w:rsidRPr="00882729" w:rsidRDefault="00882729" w:rsidP="00882729">
      <w:pPr>
        <w:suppressAutoHyphens w:val="0"/>
        <w:spacing w:line="240" w:lineRule="atLeast"/>
        <w:ind w:right="-2"/>
        <w:jc w:val="right"/>
        <w:rPr>
          <w:sz w:val="24"/>
          <w:szCs w:val="24"/>
          <w:lang w:eastAsia="ru-RU"/>
        </w:rPr>
      </w:pPr>
      <w:r w:rsidRPr="00882729">
        <w:rPr>
          <w:sz w:val="24"/>
          <w:szCs w:val="24"/>
          <w:lang w:eastAsia="ru-RU"/>
        </w:rPr>
        <w:t xml:space="preserve"> Тогучинского района Новосибирской области</w:t>
      </w:r>
    </w:p>
    <w:p w:rsidR="00882729" w:rsidRPr="00882729" w:rsidRDefault="00D72FBE" w:rsidP="00882729">
      <w:pPr>
        <w:suppressAutoHyphens w:val="0"/>
        <w:spacing w:line="240" w:lineRule="atLeast"/>
        <w:ind w:firstLine="104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882729" w:rsidRPr="00882729">
        <w:rPr>
          <w:sz w:val="24"/>
          <w:szCs w:val="24"/>
          <w:lang w:eastAsia="ru-RU"/>
        </w:rPr>
        <w:t xml:space="preserve">  21.05.2024   № 46/</w:t>
      </w:r>
      <w:proofErr w:type="gramStart"/>
      <w:r w:rsidR="00882729" w:rsidRPr="00882729">
        <w:rPr>
          <w:sz w:val="24"/>
          <w:szCs w:val="24"/>
          <w:lang w:eastAsia="ru-RU"/>
        </w:rPr>
        <w:t>П</w:t>
      </w:r>
      <w:proofErr w:type="gramEnd"/>
      <w:r w:rsidR="00882729" w:rsidRPr="00882729">
        <w:rPr>
          <w:sz w:val="24"/>
          <w:szCs w:val="24"/>
          <w:lang w:eastAsia="ru-RU"/>
        </w:rPr>
        <w:t xml:space="preserve">/93.010   </w:t>
      </w:r>
    </w:p>
    <w:p w:rsidR="00882729" w:rsidRPr="00882729" w:rsidRDefault="00882729" w:rsidP="00882729">
      <w:pPr>
        <w:suppressAutoHyphens w:val="0"/>
        <w:spacing w:line="240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882729" w:rsidRPr="00882729" w:rsidRDefault="00882729" w:rsidP="00882729">
      <w:pPr>
        <w:tabs>
          <w:tab w:val="left" w:pos="0"/>
        </w:tabs>
        <w:suppressAutoHyphens w:val="0"/>
        <w:spacing w:line="240" w:lineRule="atLeast"/>
        <w:jc w:val="center"/>
        <w:rPr>
          <w:rFonts w:eastAsia="Calibri"/>
          <w:b/>
          <w:sz w:val="24"/>
          <w:szCs w:val="24"/>
          <w:lang w:eastAsia="en-US"/>
        </w:rPr>
      </w:pPr>
      <w:r w:rsidRPr="00882729">
        <w:rPr>
          <w:rFonts w:eastAsia="Calibri"/>
          <w:b/>
          <w:sz w:val="24"/>
          <w:szCs w:val="24"/>
          <w:lang w:eastAsia="en-US"/>
        </w:rPr>
        <w:t>ПЛАН</w:t>
      </w:r>
    </w:p>
    <w:p w:rsidR="00882729" w:rsidRPr="00882729" w:rsidRDefault="00882729" w:rsidP="00882729">
      <w:pPr>
        <w:tabs>
          <w:tab w:val="left" w:pos="0"/>
        </w:tabs>
        <w:suppressAutoHyphens w:val="0"/>
        <w:spacing w:line="240" w:lineRule="atLeast"/>
        <w:jc w:val="center"/>
        <w:rPr>
          <w:rFonts w:eastAsia="Calibri"/>
          <w:b/>
          <w:sz w:val="24"/>
          <w:szCs w:val="24"/>
          <w:lang w:eastAsia="en-US"/>
        </w:rPr>
      </w:pPr>
      <w:r w:rsidRPr="00882729">
        <w:rPr>
          <w:rFonts w:eastAsia="Calibri"/>
          <w:b/>
          <w:sz w:val="24"/>
          <w:szCs w:val="24"/>
          <w:lang w:eastAsia="en-US"/>
        </w:rPr>
        <w:t>проведения месячника безопасности людей на водных объектах  Кировского сельсовета Тогучинского района Новосибирской области в 2024 году в период купального сезона</w:t>
      </w:r>
    </w:p>
    <w:tbl>
      <w:tblPr>
        <w:tblStyle w:val="6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278"/>
      </w:tblGrid>
      <w:tr w:rsidR="00882729" w:rsidRPr="00882729" w:rsidTr="00D72FBE">
        <w:tc>
          <w:tcPr>
            <w:tcW w:w="534" w:type="dxa"/>
            <w:vAlign w:val="center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82729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882729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251" w:type="dxa"/>
            <w:vAlign w:val="center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vAlign w:val="center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Срок </w:t>
            </w:r>
          </w:p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исполнения</w:t>
            </w:r>
          </w:p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Align w:val="center"/>
          </w:tcPr>
          <w:p w:rsidR="00882729" w:rsidRPr="00882729" w:rsidRDefault="00882729" w:rsidP="00882729">
            <w:pPr>
              <w:widowControl w:val="0"/>
              <w:suppressAutoHyphens w:val="0"/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Исполнители,</w:t>
            </w:r>
          </w:p>
          <w:p w:rsidR="00882729" w:rsidRPr="00882729" w:rsidRDefault="00882729" w:rsidP="00882729">
            <w:pPr>
              <w:widowControl w:val="0"/>
              <w:suppressAutoHyphens w:val="0"/>
              <w:spacing w:line="240" w:lineRule="atLeast"/>
              <w:rPr>
                <w:rFonts w:eastAsia="Calibri"/>
                <w:color w:val="0000FF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                     соисполнители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1" w:type="dxa"/>
          </w:tcPr>
          <w:p w:rsidR="00882729" w:rsidRPr="00882729" w:rsidRDefault="00882729" w:rsidP="00D72FBE">
            <w:pPr>
              <w:numPr>
                <w:ilvl w:val="12"/>
                <w:numId w:val="0"/>
              </w:num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Организация информирования населения о правилах поведения  на воде,  причинах и обстоятельствах гибели людей на водоемах. 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в купальный период 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КЧС администрации Кировского сельсовета  Тогучинского района.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1" w:type="dxa"/>
          </w:tcPr>
          <w:p w:rsidR="00882729" w:rsidRPr="00882729" w:rsidRDefault="00882729" w:rsidP="00882729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Обучение учащихся правилам безопасного поведения на воде и способам спасения людей на воде, в том числе приобретение наглядной агитации и учебных пособий по темам обучения 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В течение учебного года и в период организованного летнего отдыха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Администрация Кировского сельсовета, образовательные учреждения (по согласованию).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1" w:type="dxa"/>
          </w:tcPr>
          <w:p w:rsidR="00882729" w:rsidRPr="00882729" w:rsidRDefault="00882729" w:rsidP="00D72FBE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Профилактическая работа с населением и учениками школ по предупреждению несчастных случаев во время летнего </w:t>
            </w:r>
            <w:r w:rsidRPr="00882729">
              <w:rPr>
                <w:rFonts w:eastAsia="Calibri"/>
                <w:sz w:val="22"/>
                <w:szCs w:val="22"/>
                <w:lang w:eastAsia="en-US"/>
              </w:rPr>
              <w:lastRenderedPageBreak/>
              <w:t>купального сезона.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 течение учебного года и в период организованного </w:t>
            </w:r>
            <w:r w:rsidRPr="00882729">
              <w:rPr>
                <w:rFonts w:eastAsia="Calibri"/>
                <w:sz w:val="22"/>
                <w:szCs w:val="22"/>
                <w:lang w:eastAsia="en-US"/>
              </w:rPr>
              <w:lastRenderedPageBreak/>
              <w:t>летнего отдыха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Администрация Кировского сельсовета, образовательные учреждения (по согласованию)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251" w:type="dxa"/>
          </w:tcPr>
          <w:p w:rsidR="00882729" w:rsidRPr="00882729" w:rsidRDefault="00882729" w:rsidP="00882729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Установка предупредительных аншлагов в местах опасных для  купания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 май-июнь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Администрация Кировского сельсовета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1" w:type="dxa"/>
          </w:tcPr>
          <w:p w:rsidR="00882729" w:rsidRPr="00882729" w:rsidRDefault="00882729" w:rsidP="00882729">
            <w:pPr>
              <w:widowControl w:val="0"/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порядка и безопасности людей на воде во время празднования населением дня «Ивана Купалы»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overflowPunct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bCs/>
                <w:sz w:val="22"/>
                <w:szCs w:val="22"/>
                <w:lang w:eastAsia="en-US"/>
              </w:rPr>
              <w:t>6-7 июля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КЧС администрации Кировского сельсовета  Тогучинского района.</w:t>
            </w:r>
          </w:p>
        </w:tc>
      </w:tr>
      <w:tr w:rsidR="00882729" w:rsidRPr="00882729" w:rsidTr="00D72FBE">
        <w:tc>
          <w:tcPr>
            <w:tcW w:w="534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1" w:type="dxa"/>
          </w:tcPr>
          <w:p w:rsidR="00882729" w:rsidRPr="00882729" w:rsidRDefault="00882729" w:rsidP="00882729">
            <w:pPr>
              <w:widowControl w:val="0"/>
              <w:tabs>
                <w:tab w:val="left" w:pos="3040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Усиление </w:t>
            </w:r>
            <w:proofErr w:type="gramStart"/>
            <w:r w:rsidRPr="00882729">
              <w:rPr>
                <w:rFonts w:eastAsia="Calibri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 соблюдением общественного порядка в местах массового отдыха людей на воде.</w:t>
            </w:r>
          </w:p>
        </w:tc>
        <w:tc>
          <w:tcPr>
            <w:tcW w:w="2393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>в период купального сезона</w:t>
            </w:r>
          </w:p>
        </w:tc>
        <w:tc>
          <w:tcPr>
            <w:tcW w:w="3278" w:type="dxa"/>
          </w:tcPr>
          <w:p w:rsidR="00882729" w:rsidRPr="00882729" w:rsidRDefault="00882729" w:rsidP="00882729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Отдел МВД России по </w:t>
            </w:r>
            <w:proofErr w:type="spellStart"/>
            <w:r w:rsidRPr="00882729">
              <w:rPr>
                <w:rFonts w:eastAsia="Calibri"/>
                <w:sz w:val="22"/>
                <w:szCs w:val="22"/>
                <w:lang w:eastAsia="en-US"/>
              </w:rPr>
              <w:t>Тогучинскому</w:t>
            </w:r>
            <w:proofErr w:type="spellEnd"/>
            <w:r w:rsidRPr="00882729">
              <w:rPr>
                <w:rFonts w:eastAsia="Calibri"/>
                <w:sz w:val="22"/>
                <w:szCs w:val="22"/>
                <w:lang w:eastAsia="en-US"/>
              </w:rPr>
              <w:t xml:space="preserve"> району (по согласованию)</w:t>
            </w:r>
          </w:p>
        </w:tc>
      </w:tr>
    </w:tbl>
    <w:p w:rsidR="002D360A" w:rsidRDefault="002D360A" w:rsidP="002D360A"/>
    <w:p w:rsidR="0054198E" w:rsidRPr="003423AB" w:rsidRDefault="00882729" w:rsidP="003423AB">
      <w:pPr>
        <w:jc w:val="center"/>
        <w:rPr>
          <w:b/>
          <w:sz w:val="16"/>
          <w:szCs w:val="16"/>
        </w:rPr>
      </w:pPr>
      <w:r w:rsidRPr="003423AB">
        <w:rPr>
          <w:b/>
          <w:sz w:val="16"/>
          <w:szCs w:val="16"/>
        </w:rPr>
        <w:t>__________________________________________________</w:t>
      </w:r>
      <w:r w:rsidR="003423AB" w:rsidRPr="003423AB">
        <w:rPr>
          <w:b/>
          <w:sz w:val="16"/>
          <w:szCs w:val="16"/>
        </w:rPr>
        <w:t>______________________________</w:t>
      </w:r>
    </w:p>
    <w:p w:rsidR="005D6CA1" w:rsidRDefault="005D6CA1" w:rsidP="00994EB1">
      <w:pPr>
        <w:rPr>
          <w:sz w:val="16"/>
          <w:szCs w:val="16"/>
        </w:rPr>
      </w:pPr>
    </w:p>
    <w:p w:rsidR="00882729" w:rsidRPr="00882729" w:rsidRDefault="00882729" w:rsidP="00882729">
      <w:pPr>
        <w:shd w:val="clear" w:color="auto" w:fill="FFFFFF"/>
        <w:suppressAutoHyphens w:val="0"/>
        <w:jc w:val="center"/>
        <w:outlineLvl w:val="0"/>
        <w:rPr>
          <w:rFonts w:ascii="Arial" w:hAnsi="Arial" w:cs="Arial"/>
          <w:b/>
          <w:color w:val="000000"/>
          <w:kern w:val="36"/>
          <w:sz w:val="48"/>
          <w:szCs w:val="48"/>
          <w:lang w:eastAsia="ru-RU"/>
        </w:rPr>
      </w:pPr>
      <w:r w:rsidRPr="00882729">
        <w:rPr>
          <w:rFonts w:ascii="Arial" w:hAnsi="Arial" w:cs="Arial"/>
          <w:b/>
          <w:color w:val="000000"/>
          <w:kern w:val="36"/>
          <w:sz w:val="48"/>
          <w:szCs w:val="48"/>
          <w:lang w:eastAsia="ru-RU"/>
        </w:rPr>
        <w:t>Памятка как вести себя при угрозе террористического акта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b/>
          <w:bCs/>
          <w:color w:val="000000"/>
          <w:sz w:val="24"/>
          <w:szCs w:val="24"/>
          <w:lang w:eastAsia="ru-RU"/>
        </w:rPr>
        <w:t>Признаки, которые могут указывать на наличие взрывного устройства: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- наличие на обнаруженном предмете проводов, веревок, изоленты;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- подозрительные звуки, щелчки, тиканье часов, издаваемые предметом;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- от предмета исходит характерный запах миндаля или другой необычный запах.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b/>
          <w:bCs/>
          <w:color w:val="000000"/>
          <w:sz w:val="24"/>
          <w:szCs w:val="24"/>
          <w:lang w:eastAsia="ru-RU"/>
        </w:rPr>
        <w:t>Причины, служащие поводом для опасения: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- нахождение подозрительных лиц до обнаружения этого предмета;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- угрозы лично, по телефону или в почтовых отправлениях.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b/>
          <w:bCs/>
          <w:color w:val="000000"/>
          <w:sz w:val="24"/>
          <w:szCs w:val="24"/>
          <w:lang w:eastAsia="ru-RU"/>
        </w:rPr>
        <w:t>Действия: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2. Немедленно сообщить об обнаружении подозрительного предмета в правоохранительные органы.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3. Освободить от людей опасную зону в радиусе не менее 100м.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4. По возможности обеспечить охрану подозрительного предмета и опасной зоны.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5. Необходимо обеспечить (помочь обеспечить) организованную эвакуацию людей с территории, прилегающей к опасной зоне.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6.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882729" w:rsidRPr="00882729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>7. Не сообщать об угрозе взрыва никому, кроме тех, кому необходимо знать о случившемся, чтобы не создавать панику.</w:t>
      </w:r>
    </w:p>
    <w:p w:rsidR="003423AB" w:rsidRDefault="00882729" w:rsidP="00882729">
      <w:pPr>
        <w:shd w:val="clear" w:color="auto" w:fill="FFFFFF"/>
        <w:suppressAutoHyphens w:val="0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882729">
        <w:rPr>
          <w:color w:val="000000"/>
          <w:sz w:val="24"/>
          <w:szCs w:val="24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882729">
        <w:rPr>
          <w:color w:val="000000"/>
          <w:sz w:val="24"/>
          <w:szCs w:val="24"/>
          <w:lang w:eastAsia="ru-RU"/>
        </w:rPr>
        <w:t>взрыво</w:t>
      </w:r>
      <w:proofErr w:type="spellEnd"/>
      <w:r w:rsidRPr="00882729">
        <w:rPr>
          <w:color w:val="000000"/>
          <w:sz w:val="24"/>
          <w:szCs w:val="24"/>
          <w:lang w:eastAsia="ru-RU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3423AB" w:rsidRPr="00D72FBE" w:rsidRDefault="00D72FBE" w:rsidP="00882729">
      <w:pPr>
        <w:shd w:val="clear" w:color="auto" w:fill="FFFFFF"/>
        <w:suppressAutoHyphens w:val="0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D72FBE">
        <w:rPr>
          <w:b/>
          <w:color w:val="000000"/>
          <w:sz w:val="24"/>
          <w:szCs w:val="24"/>
          <w:lang w:eastAsia="ru-RU"/>
        </w:rPr>
        <w:t xml:space="preserve">          При обнаружении подозрительных лиц, бесхозных предметов, а также случайно узнав о готовящемся или совершенном преступлении, угрозе или совершении террористического акта, немедленно сообщите об этом по телефону: «112»!</w:t>
      </w:r>
      <w:bookmarkStart w:id="0" w:name="_GoBack"/>
      <w:bookmarkEnd w:id="0"/>
    </w:p>
    <w:p w:rsidR="003423AB" w:rsidRDefault="003423AB" w:rsidP="00882729">
      <w:pPr>
        <w:shd w:val="clear" w:color="auto" w:fill="FFFFFF"/>
        <w:suppressAutoHyphens w:val="0"/>
        <w:spacing w:line="240" w:lineRule="atLeast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9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5D6CA1" w:rsidRPr="00F16202" w:rsidTr="005D6CA1">
        <w:tc>
          <w:tcPr>
            <w:tcW w:w="2518" w:type="dxa"/>
            <w:shd w:val="clear" w:color="auto" w:fill="auto"/>
          </w:tcPr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>
              <w:rPr>
                <w:sz w:val="16"/>
                <w:szCs w:val="16"/>
              </w:rPr>
              <w:t>№78</w:t>
            </w:r>
            <w:r w:rsidRPr="009B3840">
              <w:rPr>
                <w:sz w:val="16"/>
                <w:szCs w:val="16"/>
              </w:rPr>
              <w:t>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  <w:lang w:eastAsia="ru-RU"/>
              </w:rPr>
              <w:t>12</w:t>
            </w:r>
            <w:r w:rsidRPr="009B3840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9B3840">
              <w:rPr>
                <w:sz w:val="16"/>
                <w:szCs w:val="16"/>
                <w:lang w:eastAsia="ru-RU"/>
              </w:rPr>
              <w:t xml:space="preserve">0.2022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5D6CA1" w:rsidRPr="002D1152" w:rsidRDefault="005D6CA1" w:rsidP="005D6CA1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</w:t>
            </w:r>
            <w:r>
              <w:rPr>
                <w:sz w:val="16"/>
                <w:szCs w:val="16"/>
              </w:rPr>
              <w:t>–</w:t>
            </w:r>
            <w:r w:rsidRPr="002D115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Шляхтичева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Глава</w:t>
            </w:r>
            <w:r w:rsidRPr="0023675C">
              <w:rPr>
                <w:sz w:val="16"/>
                <w:szCs w:val="16"/>
              </w:rPr>
              <w:t xml:space="preserve">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5D6CA1" w:rsidRPr="0023675C" w:rsidRDefault="005D6CA1" w:rsidP="005D6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5D6CA1" w:rsidRPr="002D1152" w:rsidRDefault="005D6CA1" w:rsidP="005D6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село Березиково</w:t>
            </w:r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5D6CA1" w:rsidRPr="002D1152" w:rsidRDefault="005D6CA1" w:rsidP="005D6CA1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5D6CA1" w:rsidRPr="00F16202" w:rsidRDefault="005D6CA1" w:rsidP="005D6CA1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C5685" w:rsidRDefault="006C5685" w:rsidP="001F321F">
      <w:pPr>
        <w:rPr>
          <w:sz w:val="16"/>
          <w:szCs w:val="16"/>
        </w:rPr>
      </w:pPr>
    </w:p>
    <w:p w:rsidR="003423AB" w:rsidRPr="001C4705" w:rsidRDefault="003423AB" w:rsidP="001F321F">
      <w:pPr>
        <w:rPr>
          <w:sz w:val="16"/>
          <w:szCs w:val="16"/>
        </w:rPr>
      </w:pPr>
    </w:p>
    <w:sectPr w:rsidR="003423AB" w:rsidRPr="001C4705" w:rsidSect="00996426">
      <w:footerReference w:type="default" r:id="rId9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63" w:rsidRDefault="00980A63">
      <w:r>
        <w:separator/>
      </w:r>
    </w:p>
  </w:endnote>
  <w:endnote w:type="continuationSeparator" w:id="0">
    <w:p w:rsidR="00980A63" w:rsidRDefault="0098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39" w:rsidRDefault="00536939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63" w:rsidRDefault="00980A63">
      <w:r>
        <w:separator/>
      </w:r>
    </w:p>
  </w:footnote>
  <w:footnote w:type="continuationSeparator" w:id="0">
    <w:p w:rsidR="00980A63" w:rsidRDefault="0098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60F2E01"/>
    <w:multiLevelType w:val="hybridMultilevel"/>
    <w:tmpl w:val="72EC63BA"/>
    <w:lvl w:ilvl="0" w:tplc="A92A4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633142D"/>
    <w:multiLevelType w:val="multilevel"/>
    <w:tmpl w:val="81D087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6">
    <w:nsid w:val="0AB61F10"/>
    <w:multiLevelType w:val="hybridMultilevel"/>
    <w:tmpl w:val="8DC65278"/>
    <w:lvl w:ilvl="0" w:tplc="92868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5365D"/>
    <w:multiLevelType w:val="hybridMultilevel"/>
    <w:tmpl w:val="01F8D3D4"/>
    <w:lvl w:ilvl="0" w:tplc="56902BB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E1347A"/>
    <w:multiLevelType w:val="hybridMultilevel"/>
    <w:tmpl w:val="A0D0BA9A"/>
    <w:lvl w:ilvl="0" w:tplc="705625D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877C33"/>
    <w:multiLevelType w:val="multilevel"/>
    <w:tmpl w:val="FB6E3CEA"/>
    <w:lvl w:ilvl="0">
      <w:start w:val="1"/>
      <w:numFmt w:val="decimal"/>
      <w:lvlText w:val="%1."/>
      <w:lvlJc w:val="left"/>
      <w:pPr>
        <w:ind w:left="953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1F1E7787"/>
    <w:multiLevelType w:val="multilevel"/>
    <w:tmpl w:val="8B74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9DA556F"/>
    <w:multiLevelType w:val="multilevel"/>
    <w:tmpl w:val="ABB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23580"/>
    <w:multiLevelType w:val="multilevel"/>
    <w:tmpl w:val="EABCC90A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3D214B97"/>
    <w:multiLevelType w:val="multilevel"/>
    <w:tmpl w:val="A69ADC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18502B"/>
    <w:multiLevelType w:val="hybridMultilevel"/>
    <w:tmpl w:val="ECE221F0"/>
    <w:lvl w:ilvl="0" w:tplc="F4D2B3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85B018A"/>
    <w:multiLevelType w:val="multilevel"/>
    <w:tmpl w:val="30EC559A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8">
    <w:nsid w:val="4A903A4F"/>
    <w:multiLevelType w:val="multilevel"/>
    <w:tmpl w:val="DB9C7EE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56D4427F"/>
    <w:multiLevelType w:val="hybridMultilevel"/>
    <w:tmpl w:val="1E0CFF0E"/>
    <w:lvl w:ilvl="0" w:tplc="594AEB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B2A37"/>
    <w:multiLevelType w:val="multilevel"/>
    <w:tmpl w:val="8E086B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2">
    <w:nsid w:val="5A59412A"/>
    <w:multiLevelType w:val="hybridMultilevel"/>
    <w:tmpl w:val="C03A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34361"/>
    <w:multiLevelType w:val="multilevel"/>
    <w:tmpl w:val="459E2A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71016E"/>
    <w:multiLevelType w:val="hybridMultilevel"/>
    <w:tmpl w:val="F1FCD650"/>
    <w:lvl w:ilvl="0" w:tplc="66F07B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7791B"/>
    <w:multiLevelType w:val="multilevel"/>
    <w:tmpl w:val="B310E5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52486D"/>
    <w:multiLevelType w:val="multilevel"/>
    <w:tmpl w:val="664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1370D6"/>
    <w:multiLevelType w:val="multilevel"/>
    <w:tmpl w:val="38E88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FCC38EB"/>
    <w:multiLevelType w:val="hybridMultilevel"/>
    <w:tmpl w:val="F53A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D5184"/>
    <w:multiLevelType w:val="hybridMultilevel"/>
    <w:tmpl w:val="9A68FD68"/>
    <w:lvl w:ilvl="0" w:tplc="CE3ED0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636751"/>
    <w:multiLevelType w:val="hybridMultilevel"/>
    <w:tmpl w:val="45EE3BD4"/>
    <w:lvl w:ilvl="0" w:tplc="7846772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78D8463B"/>
    <w:multiLevelType w:val="hybridMultilevel"/>
    <w:tmpl w:val="A9D0FD0E"/>
    <w:lvl w:ilvl="0" w:tplc="2FEC006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6171ED"/>
    <w:multiLevelType w:val="multilevel"/>
    <w:tmpl w:val="C04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37FCE"/>
    <w:multiLevelType w:val="singleLevel"/>
    <w:tmpl w:val="C400C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C870BEA"/>
    <w:multiLevelType w:val="hybridMultilevel"/>
    <w:tmpl w:val="80860886"/>
    <w:lvl w:ilvl="0" w:tplc="8B081792">
      <w:start w:val="1"/>
      <w:numFmt w:val="decimal"/>
      <w:lvlText w:val="%1."/>
      <w:lvlJc w:val="left"/>
      <w:pPr>
        <w:ind w:left="1409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7D95117A"/>
    <w:multiLevelType w:val="multilevel"/>
    <w:tmpl w:val="0E54FD4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9"/>
  </w:num>
  <w:num w:numId="5">
    <w:abstractNumId w:val="10"/>
  </w:num>
  <w:num w:numId="6">
    <w:abstractNumId w:val="23"/>
  </w:num>
  <w:num w:numId="7">
    <w:abstractNumId w:val="18"/>
  </w:num>
  <w:num w:numId="8">
    <w:abstractNumId w:val="33"/>
  </w:num>
  <w:num w:numId="9">
    <w:abstractNumId w:val="27"/>
  </w:num>
  <w:num w:numId="10">
    <w:abstractNumId w:val="12"/>
  </w:num>
  <w:num w:numId="11">
    <w:abstractNumId w:val="35"/>
  </w:num>
  <w:num w:numId="12">
    <w:abstractNumId w:val="14"/>
  </w:num>
  <w:num w:numId="13">
    <w:abstractNumId w:val="21"/>
  </w:num>
  <w:num w:numId="14">
    <w:abstractNumId w:val="22"/>
  </w:num>
  <w:num w:numId="15">
    <w:abstractNumId w:val="9"/>
  </w:num>
  <w:num w:numId="16">
    <w:abstractNumId w:val="36"/>
  </w:num>
  <w:num w:numId="17">
    <w:abstractNumId w:val="28"/>
  </w:num>
  <w:num w:numId="18">
    <w:abstractNumId w:val="25"/>
  </w:num>
  <w:num w:numId="19">
    <w:abstractNumId w:val="30"/>
  </w:num>
  <w:num w:numId="20">
    <w:abstractNumId w:val="13"/>
  </w:num>
  <w:num w:numId="21">
    <w:abstractNumId w:val="32"/>
  </w:num>
  <w:num w:numId="22">
    <w:abstractNumId w:val="7"/>
  </w:num>
  <w:num w:numId="23">
    <w:abstractNumId w:val="5"/>
  </w:num>
  <w:num w:numId="24">
    <w:abstractNumId w:val="31"/>
  </w:num>
  <w:num w:numId="25">
    <w:abstractNumId w:val="34"/>
  </w:num>
  <w:num w:numId="26">
    <w:abstractNumId w:val="24"/>
  </w:num>
  <w:num w:numId="27">
    <w:abstractNumId w:val="4"/>
  </w:num>
  <w:num w:numId="28">
    <w:abstractNumId w:val="16"/>
  </w:num>
  <w:num w:numId="29">
    <w:abstractNumId w:val="17"/>
  </w:num>
  <w:num w:numId="30">
    <w:abstractNumId w:val="20"/>
  </w:num>
  <w:num w:numId="31">
    <w:abstractNumId w:val="6"/>
  </w:num>
  <w:num w:numId="32">
    <w:abstractNumId w:val="29"/>
  </w:num>
  <w:num w:numId="3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1B2B"/>
    <w:rsid w:val="00046B5C"/>
    <w:rsid w:val="0005238E"/>
    <w:rsid w:val="00053587"/>
    <w:rsid w:val="00060C29"/>
    <w:rsid w:val="00061885"/>
    <w:rsid w:val="00063978"/>
    <w:rsid w:val="000672E5"/>
    <w:rsid w:val="000703C1"/>
    <w:rsid w:val="00071BCD"/>
    <w:rsid w:val="00073D11"/>
    <w:rsid w:val="00076532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07B0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677F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7A3"/>
    <w:rsid w:val="001C6DA1"/>
    <w:rsid w:val="001C72E4"/>
    <w:rsid w:val="001D1A35"/>
    <w:rsid w:val="001D2EFE"/>
    <w:rsid w:val="001D310A"/>
    <w:rsid w:val="001D32AE"/>
    <w:rsid w:val="001D3E92"/>
    <w:rsid w:val="001E0CD1"/>
    <w:rsid w:val="001E1D93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4D22"/>
    <w:rsid w:val="00215DC5"/>
    <w:rsid w:val="002168C3"/>
    <w:rsid w:val="00216932"/>
    <w:rsid w:val="00217074"/>
    <w:rsid w:val="00217B41"/>
    <w:rsid w:val="0022274C"/>
    <w:rsid w:val="00223C85"/>
    <w:rsid w:val="002264AC"/>
    <w:rsid w:val="00227E15"/>
    <w:rsid w:val="00233EB2"/>
    <w:rsid w:val="0023675C"/>
    <w:rsid w:val="00237C2D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05"/>
    <w:rsid w:val="00293DBE"/>
    <w:rsid w:val="00296A1F"/>
    <w:rsid w:val="002A2FDA"/>
    <w:rsid w:val="002A7750"/>
    <w:rsid w:val="002B19B0"/>
    <w:rsid w:val="002B1F79"/>
    <w:rsid w:val="002B271F"/>
    <w:rsid w:val="002B2B3C"/>
    <w:rsid w:val="002B31BB"/>
    <w:rsid w:val="002B3C98"/>
    <w:rsid w:val="002B68AA"/>
    <w:rsid w:val="002B739B"/>
    <w:rsid w:val="002C0906"/>
    <w:rsid w:val="002C4E97"/>
    <w:rsid w:val="002C55E5"/>
    <w:rsid w:val="002C5E40"/>
    <w:rsid w:val="002D0AC2"/>
    <w:rsid w:val="002D1152"/>
    <w:rsid w:val="002D360A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23AB"/>
    <w:rsid w:val="003455B4"/>
    <w:rsid w:val="00345D64"/>
    <w:rsid w:val="00346AF1"/>
    <w:rsid w:val="00346D0C"/>
    <w:rsid w:val="0034790C"/>
    <w:rsid w:val="003548A6"/>
    <w:rsid w:val="003561D6"/>
    <w:rsid w:val="003565F5"/>
    <w:rsid w:val="00356D45"/>
    <w:rsid w:val="00357B99"/>
    <w:rsid w:val="0036041F"/>
    <w:rsid w:val="0036047A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13D4"/>
    <w:rsid w:val="00392407"/>
    <w:rsid w:val="00393B7F"/>
    <w:rsid w:val="003A35A7"/>
    <w:rsid w:val="003A77D7"/>
    <w:rsid w:val="003B3AE8"/>
    <w:rsid w:val="003B3F53"/>
    <w:rsid w:val="003B5128"/>
    <w:rsid w:val="003B77F8"/>
    <w:rsid w:val="003C190D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07A06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0E20"/>
    <w:rsid w:val="00456F83"/>
    <w:rsid w:val="0046166F"/>
    <w:rsid w:val="004658D6"/>
    <w:rsid w:val="0047101D"/>
    <w:rsid w:val="00471D53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3A04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4AC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153B4"/>
    <w:rsid w:val="00524281"/>
    <w:rsid w:val="005263C5"/>
    <w:rsid w:val="00530E3A"/>
    <w:rsid w:val="005311E5"/>
    <w:rsid w:val="005315E4"/>
    <w:rsid w:val="00535BB6"/>
    <w:rsid w:val="00536939"/>
    <w:rsid w:val="00536991"/>
    <w:rsid w:val="005407A1"/>
    <w:rsid w:val="0054198E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2D7C"/>
    <w:rsid w:val="00563D67"/>
    <w:rsid w:val="00563FB7"/>
    <w:rsid w:val="00565EB1"/>
    <w:rsid w:val="005709BA"/>
    <w:rsid w:val="00570AB1"/>
    <w:rsid w:val="00571E02"/>
    <w:rsid w:val="0057339F"/>
    <w:rsid w:val="00575396"/>
    <w:rsid w:val="00575F90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7C79"/>
    <w:rsid w:val="005D0586"/>
    <w:rsid w:val="005D0600"/>
    <w:rsid w:val="005D1679"/>
    <w:rsid w:val="005D30FB"/>
    <w:rsid w:val="005D52D4"/>
    <w:rsid w:val="005D5D48"/>
    <w:rsid w:val="005D69EA"/>
    <w:rsid w:val="005D6CA1"/>
    <w:rsid w:val="005D77F0"/>
    <w:rsid w:val="005E24A5"/>
    <w:rsid w:val="005E3E68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67C"/>
    <w:rsid w:val="005F67D5"/>
    <w:rsid w:val="00601634"/>
    <w:rsid w:val="00602AA6"/>
    <w:rsid w:val="00603D76"/>
    <w:rsid w:val="00606093"/>
    <w:rsid w:val="00610C53"/>
    <w:rsid w:val="00610D04"/>
    <w:rsid w:val="00617FDF"/>
    <w:rsid w:val="0062167F"/>
    <w:rsid w:val="0062279F"/>
    <w:rsid w:val="00622E51"/>
    <w:rsid w:val="00623C19"/>
    <w:rsid w:val="00623D07"/>
    <w:rsid w:val="00625741"/>
    <w:rsid w:val="006259EF"/>
    <w:rsid w:val="006268AD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1B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C7CFB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36D8"/>
    <w:rsid w:val="007655D1"/>
    <w:rsid w:val="00770795"/>
    <w:rsid w:val="00770DA9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009C"/>
    <w:rsid w:val="007B20D0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E60E4"/>
    <w:rsid w:val="007F0D53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3981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6C6"/>
    <w:rsid w:val="00834E09"/>
    <w:rsid w:val="0084034C"/>
    <w:rsid w:val="00841A7E"/>
    <w:rsid w:val="008444CA"/>
    <w:rsid w:val="00844F4F"/>
    <w:rsid w:val="008450F0"/>
    <w:rsid w:val="008474EC"/>
    <w:rsid w:val="00847A6E"/>
    <w:rsid w:val="0085543E"/>
    <w:rsid w:val="00855E22"/>
    <w:rsid w:val="008561EE"/>
    <w:rsid w:val="00857E57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2729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2C72"/>
    <w:rsid w:val="00905667"/>
    <w:rsid w:val="009063A8"/>
    <w:rsid w:val="00907E60"/>
    <w:rsid w:val="00910C5D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3C98"/>
    <w:rsid w:val="009563EC"/>
    <w:rsid w:val="009573F7"/>
    <w:rsid w:val="0096253C"/>
    <w:rsid w:val="009633ED"/>
    <w:rsid w:val="0096418C"/>
    <w:rsid w:val="00965112"/>
    <w:rsid w:val="009668C4"/>
    <w:rsid w:val="00971C7F"/>
    <w:rsid w:val="00980A63"/>
    <w:rsid w:val="00980A90"/>
    <w:rsid w:val="00982DFA"/>
    <w:rsid w:val="00983224"/>
    <w:rsid w:val="00983CD1"/>
    <w:rsid w:val="009845FB"/>
    <w:rsid w:val="00990BC0"/>
    <w:rsid w:val="00992642"/>
    <w:rsid w:val="00993B7F"/>
    <w:rsid w:val="00994EB1"/>
    <w:rsid w:val="00994FD7"/>
    <w:rsid w:val="00995C21"/>
    <w:rsid w:val="00996426"/>
    <w:rsid w:val="0099652C"/>
    <w:rsid w:val="00997730"/>
    <w:rsid w:val="009A0B97"/>
    <w:rsid w:val="009A2359"/>
    <w:rsid w:val="009A348B"/>
    <w:rsid w:val="009A4103"/>
    <w:rsid w:val="009A474A"/>
    <w:rsid w:val="009A4807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6BE0"/>
    <w:rsid w:val="00A0725E"/>
    <w:rsid w:val="00A075F7"/>
    <w:rsid w:val="00A0764C"/>
    <w:rsid w:val="00A117BA"/>
    <w:rsid w:val="00A13E16"/>
    <w:rsid w:val="00A146D2"/>
    <w:rsid w:val="00A14BC2"/>
    <w:rsid w:val="00A178E6"/>
    <w:rsid w:val="00A209E8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B34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3F04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0CBB"/>
    <w:rsid w:val="00B112C3"/>
    <w:rsid w:val="00B1418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366BA"/>
    <w:rsid w:val="00B40F20"/>
    <w:rsid w:val="00B4394B"/>
    <w:rsid w:val="00B43D91"/>
    <w:rsid w:val="00B44C55"/>
    <w:rsid w:val="00B45D4C"/>
    <w:rsid w:val="00B46F40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577A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2E9C"/>
    <w:rsid w:val="00BB682E"/>
    <w:rsid w:val="00BC0825"/>
    <w:rsid w:val="00BC3FFC"/>
    <w:rsid w:val="00BC7305"/>
    <w:rsid w:val="00BC7398"/>
    <w:rsid w:val="00BD006D"/>
    <w:rsid w:val="00BD18EA"/>
    <w:rsid w:val="00BD3342"/>
    <w:rsid w:val="00BD47C1"/>
    <w:rsid w:val="00BD642D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6D71"/>
    <w:rsid w:val="00C07186"/>
    <w:rsid w:val="00C071AC"/>
    <w:rsid w:val="00C12CEA"/>
    <w:rsid w:val="00C14E72"/>
    <w:rsid w:val="00C154EB"/>
    <w:rsid w:val="00C205AE"/>
    <w:rsid w:val="00C2181A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29F"/>
    <w:rsid w:val="00C70A5C"/>
    <w:rsid w:val="00C71173"/>
    <w:rsid w:val="00C76383"/>
    <w:rsid w:val="00C80057"/>
    <w:rsid w:val="00C804B0"/>
    <w:rsid w:val="00C81844"/>
    <w:rsid w:val="00C8453E"/>
    <w:rsid w:val="00C85C09"/>
    <w:rsid w:val="00C87F4D"/>
    <w:rsid w:val="00C91E51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5D4E"/>
    <w:rsid w:val="00CC73FA"/>
    <w:rsid w:val="00CD0E50"/>
    <w:rsid w:val="00CD139F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15F"/>
    <w:rsid w:val="00CE643F"/>
    <w:rsid w:val="00CF21F4"/>
    <w:rsid w:val="00CF355C"/>
    <w:rsid w:val="00CF6788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26C8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0744"/>
    <w:rsid w:val="00D72FBE"/>
    <w:rsid w:val="00D757DA"/>
    <w:rsid w:val="00D76259"/>
    <w:rsid w:val="00D763BC"/>
    <w:rsid w:val="00D77F42"/>
    <w:rsid w:val="00D8393F"/>
    <w:rsid w:val="00D8410A"/>
    <w:rsid w:val="00D84F15"/>
    <w:rsid w:val="00D850E1"/>
    <w:rsid w:val="00D853C4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A4BD9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1412C"/>
    <w:rsid w:val="00E14817"/>
    <w:rsid w:val="00E17CCF"/>
    <w:rsid w:val="00E17F88"/>
    <w:rsid w:val="00E20BBD"/>
    <w:rsid w:val="00E22639"/>
    <w:rsid w:val="00E31E77"/>
    <w:rsid w:val="00E32A77"/>
    <w:rsid w:val="00E34BDA"/>
    <w:rsid w:val="00E3544C"/>
    <w:rsid w:val="00E356C3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0BF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2030"/>
    <w:rsid w:val="00EA5A27"/>
    <w:rsid w:val="00EB0675"/>
    <w:rsid w:val="00EB2DF3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57E7"/>
    <w:rsid w:val="00EE6832"/>
    <w:rsid w:val="00EF22D3"/>
    <w:rsid w:val="00EF243C"/>
    <w:rsid w:val="00EF24E9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1CD4"/>
    <w:rsid w:val="00F424E0"/>
    <w:rsid w:val="00F42F9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5B1D"/>
    <w:rsid w:val="00F868A9"/>
    <w:rsid w:val="00F8690D"/>
    <w:rsid w:val="00F87983"/>
    <w:rsid w:val="00F90C12"/>
    <w:rsid w:val="00F91599"/>
    <w:rsid w:val="00F95118"/>
    <w:rsid w:val="00F96E8A"/>
    <w:rsid w:val="00FA0703"/>
    <w:rsid w:val="00FA5A0D"/>
    <w:rsid w:val="00FB0A84"/>
    <w:rsid w:val="00FB1C5E"/>
    <w:rsid w:val="00FB3916"/>
    <w:rsid w:val="00FB4CD3"/>
    <w:rsid w:val="00FB4D15"/>
    <w:rsid w:val="00FB51F0"/>
    <w:rsid w:val="00FB5F95"/>
    <w:rsid w:val="00FC0EBC"/>
    <w:rsid w:val="00FC4580"/>
    <w:rsid w:val="00FD1695"/>
    <w:rsid w:val="00FD1FD2"/>
    <w:rsid w:val="00FD39E1"/>
    <w:rsid w:val="00FE0AE0"/>
    <w:rsid w:val="00FE13D6"/>
    <w:rsid w:val="00FE223C"/>
    <w:rsid w:val="00FE40A5"/>
    <w:rsid w:val="00FE441A"/>
    <w:rsid w:val="00FE488C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index heading" w:uiPriority="0" w:qFormat="1"/>
    <w:lsdException w:name="caption" w:uiPriority="0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qFormat="1"/>
    <w:lsdException w:name="Body Text Indent 2" w:qFormat="1"/>
    <w:lsdException w:name="Body Text Indent 3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Outline List 2" w:uiPriority="0"/>
    <w:lsdException w:name="Balloon Text" w:qFormat="1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uiPriority w:val="20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uiPriority w:val="9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uiPriority w:val="99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uiPriority w:val="9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  <w:style w:type="numbering" w:customStyle="1" w:styleId="64">
    <w:name w:val="Нет списка6"/>
    <w:next w:val="a4"/>
    <w:uiPriority w:val="99"/>
    <w:semiHidden/>
    <w:unhideWhenUsed/>
    <w:rsid w:val="00CE643F"/>
  </w:style>
  <w:style w:type="table" w:customStyle="1" w:styleId="3f1">
    <w:name w:val="Сетка таблицы3"/>
    <w:basedOn w:val="a3"/>
    <w:next w:val="ad"/>
    <w:uiPriority w:val="99"/>
    <w:rsid w:val="00CE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uiPriority w:val="9"/>
    <w:locked/>
    <w:rsid w:val="00CE64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ff8">
    <w:name w:val="Стиль1"/>
    <w:basedOn w:val="a1"/>
    <w:link w:val="1ff9"/>
    <w:qFormat/>
    <w:rsid w:val="00CE643F"/>
    <w:pPr>
      <w:suppressAutoHyphens w:val="0"/>
      <w:autoSpaceDE w:val="0"/>
      <w:autoSpaceDN w:val="0"/>
      <w:adjustRightInd w:val="0"/>
      <w:ind w:firstLine="540"/>
      <w:jc w:val="both"/>
    </w:pPr>
    <w:rPr>
      <w:szCs w:val="28"/>
    </w:rPr>
  </w:style>
  <w:style w:type="character" w:customStyle="1" w:styleId="1ff9">
    <w:name w:val="Стиль1 Знак"/>
    <w:link w:val="1ff8"/>
    <w:rsid w:val="00CE643F"/>
    <w:rPr>
      <w:rFonts w:ascii="Times New Roman" w:eastAsia="Times New Roman" w:hAnsi="Times New Roman" w:cs="Times New Roman"/>
      <w:sz w:val="28"/>
      <w:szCs w:val="28"/>
    </w:rPr>
  </w:style>
  <w:style w:type="numbering" w:customStyle="1" w:styleId="74">
    <w:name w:val="Нет списка7"/>
    <w:next w:val="a4"/>
    <w:uiPriority w:val="99"/>
    <w:semiHidden/>
    <w:unhideWhenUsed/>
    <w:rsid w:val="00B43D91"/>
  </w:style>
  <w:style w:type="numbering" w:customStyle="1" w:styleId="83">
    <w:name w:val="Нет списка8"/>
    <w:next w:val="a4"/>
    <w:uiPriority w:val="99"/>
    <w:semiHidden/>
    <w:unhideWhenUsed/>
    <w:rsid w:val="0036047A"/>
  </w:style>
  <w:style w:type="table" w:customStyle="1" w:styleId="4a">
    <w:name w:val="Сетка таблицы4"/>
    <w:basedOn w:val="a3"/>
    <w:next w:val="ad"/>
    <w:uiPriority w:val="99"/>
    <w:rsid w:val="0036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4"/>
    <w:uiPriority w:val="99"/>
    <w:semiHidden/>
    <w:unhideWhenUsed/>
    <w:rsid w:val="00F96E8A"/>
  </w:style>
  <w:style w:type="paragraph" w:customStyle="1" w:styleId="1ffa">
    <w:name w:val="Знак Знак1"/>
    <w:basedOn w:val="a1"/>
    <w:rsid w:val="00F96E8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f9">
    <w:name w:val="Гиперссылка2"/>
    <w:basedOn w:val="a2"/>
    <w:rsid w:val="00F96E8A"/>
  </w:style>
  <w:style w:type="numbering" w:customStyle="1" w:styleId="100">
    <w:name w:val="Нет списка10"/>
    <w:next w:val="a4"/>
    <w:uiPriority w:val="99"/>
    <w:semiHidden/>
    <w:unhideWhenUsed/>
    <w:rsid w:val="00F96E8A"/>
  </w:style>
  <w:style w:type="numbering" w:customStyle="1" w:styleId="150">
    <w:name w:val="Нет списка15"/>
    <w:next w:val="a4"/>
    <w:uiPriority w:val="99"/>
    <w:semiHidden/>
    <w:unhideWhenUsed/>
    <w:rsid w:val="00E1412C"/>
  </w:style>
  <w:style w:type="numbering" w:customStyle="1" w:styleId="160">
    <w:name w:val="Нет списка16"/>
    <w:next w:val="a4"/>
    <w:uiPriority w:val="99"/>
    <w:semiHidden/>
    <w:unhideWhenUsed/>
    <w:rsid w:val="001677F2"/>
  </w:style>
  <w:style w:type="paragraph" w:customStyle="1" w:styleId="1ffb">
    <w:name w:val="Знак Знак1"/>
    <w:basedOn w:val="a1"/>
    <w:rsid w:val="001677F2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f2">
    <w:name w:val="Гиперссылка3"/>
    <w:basedOn w:val="a2"/>
    <w:rsid w:val="001677F2"/>
  </w:style>
  <w:style w:type="numbering" w:customStyle="1" w:styleId="170">
    <w:name w:val="Нет списка17"/>
    <w:next w:val="a4"/>
    <w:uiPriority w:val="99"/>
    <w:semiHidden/>
    <w:unhideWhenUsed/>
    <w:rsid w:val="001677F2"/>
  </w:style>
  <w:style w:type="numbering" w:customStyle="1" w:styleId="180">
    <w:name w:val="Нет списка18"/>
    <w:next w:val="a4"/>
    <w:uiPriority w:val="99"/>
    <w:semiHidden/>
    <w:unhideWhenUsed/>
    <w:rsid w:val="00EB2DF3"/>
  </w:style>
  <w:style w:type="numbering" w:customStyle="1" w:styleId="190">
    <w:name w:val="Нет списка19"/>
    <w:next w:val="a4"/>
    <w:uiPriority w:val="99"/>
    <w:semiHidden/>
    <w:unhideWhenUsed/>
    <w:rsid w:val="009A2359"/>
  </w:style>
  <w:style w:type="table" w:customStyle="1" w:styleId="57">
    <w:name w:val="Сетка таблицы5"/>
    <w:basedOn w:val="a3"/>
    <w:next w:val="ad"/>
    <w:uiPriority w:val="59"/>
    <w:rsid w:val="009A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block">
    <w:name w:val="content_block"/>
    <w:basedOn w:val="a1"/>
    <w:rsid w:val="009A2359"/>
    <w:pPr>
      <w:suppressAutoHyphens w:val="0"/>
      <w:spacing w:after="223"/>
      <w:ind w:right="357"/>
    </w:pPr>
    <w:rPr>
      <w:rFonts w:ascii="Georgia" w:hAnsi="Georgia"/>
      <w:sz w:val="24"/>
      <w:szCs w:val="24"/>
      <w:lang w:eastAsia="ru-RU"/>
    </w:rPr>
  </w:style>
  <w:style w:type="paragraph" w:customStyle="1" w:styleId="references">
    <w:name w:val="references"/>
    <w:basedOn w:val="a1"/>
    <w:rsid w:val="009A2359"/>
    <w:pPr>
      <w:suppressAutoHyphens w:val="0"/>
      <w:spacing w:after="223"/>
    </w:pPr>
    <w:rPr>
      <w:vanish/>
      <w:sz w:val="24"/>
      <w:szCs w:val="24"/>
      <w:lang w:eastAsia="ru-RU"/>
    </w:rPr>
  </w:style>
  <w:style w:type="paragraph" w:customStyle="1" w:styleId="content">
    <w:name w:val="conten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character" w:customStyle="1" w:styleId="docreferences">
    <w:name w:val="doc__references"/>
    <w:rsid w:val="009A2359"/>
    <w:rPr>
      <w:vanish/>
      <w:webHidden w:val="0"/>
      <w:specVanish w:val="0"/>
    </w:rPr>
  </w:style>
  <w:style w:type="character" w:customStyle="1" w:styleId="incut-head-control">
    <w:name w:val="incut-head-control"/>
    <w:basedOn w:val="a2"/>
    <w:rsid w:val="009A2359"/>
  </w:style>
  <w:style w:type="character" w:customStyle="1" w:styleId="incut-head-control1">
    <w:name w:val="incut-head-control1"/>
    <w:rsid w:val="009A2359"/>
    <w:rPr>
      <w:b/>
      <w:bCs/>
    </w:rPr>
  </w:style>
  <w:style w:type="paragraph" w:customStyle="1" w:styleId="content1">
    <w:name w:val="content1"/>
    <w:basedOn w:val="a1"/>
    <w:rsid w:val="009A2359"/>
    <w:pPr>
      <w:suppressAutoHyphens w:val="0"/>
      <w:spacing w:before="100" w:beforeAutospacing="1" w:after="100" w:afterAutospacing="1"/>
    </w:pPr>
    <w:rPr>
      <w:sz w:val="21"/>
      <w:szCs w:val="21"/>
      <w:lang w:eastAsia="ru-RU"/>
    </w:rPr>
  </w:style>
  <w:style w:type="paragraph" w:customStyle="1" w:styleId="doc-parttypetitle">
    <w:name w:val="doc-part_type_title"/>
    <w:basedOn w:val="a1"/>
    <w:rsid w:val="009A2359"/>
    <w:pPr>
      <w:pBdr>
        <w:bottom w:val="single" w:sz="6" w:space="29" w:color="E5E5E5"/>
      </w:pBdr>
      <w:suppressAutoHyphens w:val="0"/>
      <w:spacing w:after="195"/>
    </w:pPr>
    <w:rPr>
      <w:sz w:val="24"/>
      <w:szCs w:val="24"/>
      <w:lang w:eastAsia="ru-RU"/>
    </w:rPr>
  </w:style>
  <w:style w:type="paragraph" w:customStyle="1" w:styleId="docprops">
    <w:name w:val="doc__props"/>
    <w:basedOn w:val="a1"/>
    <w:rsid w:val="009A2359"/>
    <w:pPr>
      <w:suppressAutoHyphens w:val="0"/>
      <w:spacing w:after="223"/>
    </w:pPr>
    <w:rPr>
      <w:rFonts w:ascii="Helvetica" w:hAnsi="Helvetica" w:cs="Helvetica"/>
      <w:sz w:val="20"/>
      <w:lang w:eastAsia="ru-RU"/>
    </w:rPr>
  </w:style>
  <w:style w:type="paragraph" w:customStyle="1" w:styleId="doctype">
    <w:name w:val="doc__type"/>
    <w:basedOn w:val="a1"/>
    <w:rsid w:val="009A2359"/>
    <w:pPr>
      <w:suppressAutoHyphens w:val="0"/>
      <w:spacing w:before="96" w:after="120"/>
    </w:pPr>
    <w:rPr>
      <w:rFonts w:ascii="Helvetica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1"/>
    <w:rsid w:val="009A2359"/>
    <w:pPr>
      <w:suppressAutoHyphens w:val="0"/>
      <w:spacing w:before="1228" w:after="997"/>
    </w:pPr>
    <w:rPr>
      <w:rFonts w:ascii="Georgia" w:hAnsi="Georgia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1"/>
    <w:rsid w:val="009A2359"/>
    <w:pPr>
      <w:suppressAutoHyphens w:val="0"/>
      <w:spacing w:before="1140" w:after="797"/>
    </w:pPr>
    <w:rPr>
      <w:rFonts w:ascii="Georgia" w:hAnsi="Georgia"/>
      <w:sz w:val="42"/>
      <w:szCs w:val="42"/>
      <w:lang w:eastAsia="ru-RU"/>
    </w:rPr>
  </w:style>
  <w:style w:type="paragraph" w:customStyle="1" w:styleId="docsection-name">
    <w:name w:val="doc__section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1"/>
    <w:rsid w:val="009A2359"/>
    <w:pPr>
      <w:suppressAutoHyphens w:val="0"/>
      <w:spacing w:before="1070" w:after="420"/>
    </w:pPr>
    <w:rPr>
      <w:rFonts w:ascii="Helvetica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1"/>
    <w:rsid w:val="009A2359"/>
    <w:pPr>
      <w:suppressAutoHyphens w:val="0"/>
      <w:spacing w:before="438" w:after="219"/>
    </w:pPr>
    <w:rPr>
      <w:rFonts w:ascii="Georgia" w:hAnsi="Georgia"/>
      <w:sz w:val="35"/>
      <w:szCs w:val="35"/>
      <w:lang w:eastAsia="ru-RU"/>
    </w:rPr>
  </w:style>
  <w:style w:type="paragraph" w:customStyle="1" w:styleId="docarticle">
    <w:name w:val="doc__article"/>
    <w:basedOn w:val="a1"/>
    <w:rsid w:val="009A2359"/>
    <w:pPr>
      <w:suppressAutoHyphens w:val="0"/>
      <w:spacing w:before="300"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1"/>
    <w:rsid w:val="009A2359"/>
    <w:pPr>
      <w:suppressAutoHyphens w:val="0"/>
      <w:spacing w:before="240" w:after="42"/>
    </w:pPr>
    <w:rPr>
      <w:rFonts w:ascii="Georgia" w:hAnsi="Georgia"/>
      <w:sz w:val="35"/>
      <w:szCs w:val="35"/>
      <w:lang w:eastAsia="ru-RU"/>
    </w:rPr>
  </w:style>
  <w:style w:type="paragraph" w:customStyle="1" w:styleId="docparagraph-name">
    <w:name w:val="doc__paragraph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1"/>
    <w:rsid w:val="009A2359"/>
    <w:pPr>
      <w:suppressAutoHyphens w:val="0"/>
      <w:spacing w:before="341" w:after="76"/>
    </w:pPr>
    <w:rPr>
      <w:rFonts w:ascii="Helvetica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1"/>
    <w:rsid w:val="009A2359"/>
    <w:pPr>
      <w:suppressAutoHyphens w:val="0"/>
      <w:spacing w:before="320" w:after="240"/>
    </w:pPr>
    <w:rPr>
      <w:rFonts w:ascii="Helvetica" w:hAnsi="Helvetica" w:cs="Helvetica"/>
      <w:sz w:val="27"/>
      <w:szCs w:val="27"/>
      <w:lang w:eastAsia="ru-RU"/>
    </w:rPr>
  </w:style>
  <w:style w:type="paragraph" w:customStyle="1" w:styleId="docnote">
    <w:name w:val="doc__note"/>
    <w:basedOn w:val="a1"/>
    <w:rsid w:val="009A2359"/>
    <w:pPr>
      <w:suppressAutoHyphens w:val="0"/>
      <w:spacing w:after="611"/>
      <w:ind w:left="873"/>
    </w:pPr>
    <w:rPr>
      <w:rFonts w:ascii="Helvetica" w:hAnsi="Helvetica" w:cs="Helvetica"/>
      <w:sz w:val="17"/>
      <w:szCs w:val="17"/>
      <w:lang w:eastAsia="ru-RU"/>
    </w:rPr>
  </w:style>
  <w:style w:type="paragraph" w:customStyle="1" w:styleId="docsignature">
    <w:name w:val="doc__signature"/>
    <w:basedOn w:val="a1"/>
    <w:rsid w:val="009A2359"/>
    <w:pPr>
      <w:suppressAutoHyphens w:val="0"/>
      <w:spacing w:before="223" w:after="223"/>
    </w:pPr>
    <w:rPr>
      <w:sz w:val="24"/>
      <w:szCs w:val="24"/>
      <w:lang w:eastAsia="ru-RU"/>
    </w:rPr>
  </w:style>
  <w:style w:type="paragraph" w:customStyle="1" w:styleId="docquestion">
    <w:name w:val="doc__question"/>
    <w:basedOn w:val="a1"/>
    <w:rsid w:val="009A2359"/>
    <w:pPr>
      <w:shd w:val="clear" w:color="auto" w:fill="FBF9EF"/>
      <w:suppressAutoHyphens w:val="0"/>
      <w:spacing w:after="600"/>
    </w:pPr>
    <w:rPr>
      <w:sz w:val="24"/>
      <w:szCs w:val="24"/>
      <w:lang w:eastAsia="ru-RU"/>
    </w:rPr>
  </w:style>
  <w:style w:type="paragraph" w:customStyle="1" w:styleId="docquestion-title">
    <w:name w:val="doc__question-title"/>
    <w:basedOn w:val="a1"/>
    <w:rsid w:val="009A2359"/>
    <w:pPr>
      <w:suppressAutoHyphens w:val="0"/>
      <w:spacing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paragraph" w:customStyle="1" w:styleId="docexpired">
    <w:name w:val="doc__expired"/>
    <w:basedOn w:val="a1"/>
    <w:rsid w:val="009A2359"/>
    <w:pPr>
      <w:suppressAutoHyphens w:val="0"/>
      <w:spacing w:after="223"/>
    </w:pPr>
    <w:rPr>
      <w:color w:val="CCCCCC"/>
      <w:sz w:val="24"/>
      <w:szCs w:val="24"/>
      <w:lang w:eastAsia="ru-RU"/>
    </w:rPr>
  </w:style>
  <w:style w:type="character" w:customStyle="1" w:styleId="incut-head-control2">
    <w:name w:val="incut-head-control2"/>
    <w:rsid w:val="009A2359"/>
    <w:rPr>
      <w:b/>
      <w:bCs/>
    </w:rPr>
  </w:style>
  <w:style w:type="paragraph" w:customStyle="1" w:styleId="content2">
    <w:name w:val="content2"/>
    <w:basedOn w:val="a1"/>
    <w:rsid w:val="009A2359"/>
    <w:pPr>
      <w:suppressAutoHyphens w:val="0"/>
      <w:spacing w:after="223"/>
    </w:pPr>
    <w:rPr>
      <w:sz w:val="21"/>
      <w:szCs w:val="21"/>
      <w:lang w:eastAsia="ru-RU"/>
    </w:rPr>
  </w:style>
  <w:style w:type="paragraph" w:customStyle="1" w:styleId="docarticle1">
    <w:name w:val="doc__article1"/>
    <w:basedOn w:val="a1"/>
    <w:rsid w:val="009A2359"/>
    <w:pPr>
      <w:suppressAutoHyphens w:val="0"/>
      <w:spacing w:before="120" w:after="30"/>
    </w:pPr>
    <w:rPr>
      <w:rFonts w:ascii="Helvetica" w:hAnsi="Helvetica" w:cs="Helvetica"/>
      <w:b/>
      <w:bCs/>
      <w:sz w:val="24"/>
      <w:szCs w:val="24"/>
      <w:lang w:eastAsia="ru-RU"/>
    </w:rPr>
  </w:style>
  <w:style w:type="character" w:customStyle="1" w:styleId="fontstyle16">
    <w:name w:val="fontstyle16"/>
    <w:basedOn w:val="a2"/>
    <w:rsid w:val="009A2359"/>
  </w:style>
  <w:style w:type="paragraph" w:customStyle="1" w:styleId="consplusnonformat0">
    <w:name w:val="consplusnonformat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ligncenter">
    <w:name w:val="align_center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65">
    <w:name w:val="Сетка таблицы6"/>
    <w:basedOn w:val="a3"/>
    <w:next w:val="ad"/>
    <w:uiPriority w:val="59"/>
    <w:rsid w:val="0088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11111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4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F8C7-7CA8-45FF-8579-F5A50C44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Bolotenko Nadezhda</dc:creator>
  <cp:lastModifiedBy>User</cp:lastModifiedBy>
  <cp:revision>3</cp:revision>
  <cp:lastPrinted>2023-03-31T08:39:00Z</cp:lastPrinted>
  <dcterms:created xsi:type="dcterms:W3CDTF">2024-05-27T09:00:00Z</dcterms:created>
  <dcterms:modified xsi:type="dcterms:W3CDTF">2024-05-27T09:16:00Z</dcterms:modified>
</cp:coreProperties>
</file>