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CA7B20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CA7B20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9652C" w:rsidRDefault="00BF5482" w:rsidP="00BF5482">
            <w:pPr>
              <w:jc w:val="center"/>
            </w:pPr>
          </w:p>
        </w:tc>
      </w:tr>
      <w:tr w:rsidR="00BF5482" w:rsidRPr="00475A99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350FE6" w:rsidRDefault="00BF5482" w:rsidP="00BF5482">
            <w:pPr>
              <w:jc w:val="center"/>
              <w:rPr>
                <w:b/>
                <w:bCs/>
                <w:szCs w:val="28"/>
              </w:rPr>
            </w:pPr>
            <w:r w:rsidRPr="00350FE6">
              <w:rPr>
                <w:b/>
                <w:bCs/>
                <w:szCs w:val="28"/>
              </w:rPr>
              <w:t xml:space="preserve">№ </w:t>
            </w:r>
            <w:r w:rsidR="00F32508">
              <w:rPr>
                <w:b/>
                <w:bCs/>
                <w:szCs w:val="28"/>
              </w:rPr>
              <w:t>9</w:t>
            </w:r>
            <w:r w:rsidRPr="00350FE6">
              <w:rPr>
                <w:b/>
                <w:bCs/>
                <w:szCs w:val="28"/>
              </w:rPr>
              <w:t xml:space="preserve"> от «</w:t>
            </w:r>
            <w:r w:rsidR="0041694F">
              <w:rPr>
                <w:b/>
                <w:bCs/>
                <w:szCs w:val="28"/>
              </w:rPr>
              <w:t>0</w:t>
            </w:r>
            <w:r w:rsidR="00F32508">
              <w:rPr>
                <w:b/>
                <w:bCs/>
                <w:szCs w:val="28"/>
              </w:rPr>
              <w:t>3</w:t>
            </w:r>
            <w:r w:rsidRPr="00350FE6">
              <w:rPr>
                <w:b/>
                <w:bCs/>
                <w:szCs w:val="28"/>
              </w:rPr>
              <w:t xml:space="preserve">» </w:t>
            </w:r>
            <w:r w:rsidR="00F32508">
              <w:rPr>
                <w:b/>
                <w:bCs/>
                <w:szCs w:val="28"/>
              </w:rPr>
              <w:t>ма</w:t>
            </w:r>
            <w:r w:rsidR="0041694F">
              <w:rPr>
                <w:b/>
                <w:bCs/>
                <w:szCs w:val="28"/>
              </w:rPr>
              <w:t>я</w:t>
            </w:r>
            <w:r w:rsidRPr="00350FE6">
              <w:rPr>
                <w:b/>
                <w:bCs/>
                <w:szCs w:val="28"/>
              </w:rPr>
              <w:t xml:space="preserve"> 202</w:t>
            </w:r>
            <w:r w:rsidR="0041694F">
              <w:rPr>
                <w:b/>
                <w:bCs/>
                <w:szCs w:val="28"/>
              </w:rPr>
              <w:t>4</w:t>
            </w:r>
            <w:r w:rsidRPr="00350FE6">
              <w:rPr>
                <w:b/>
                <w:bCs/>
                <w:szCs w:val="28"/>
              </w:rPr>
              <w:t xml:space="preserve"> года</w:t>
            </w:r>
          </w:p>
          <w:p w:rsidR="00BF5482" w:rsidRPr="00475A99" w:rsidRDefault="00BF5482" w:rsidP="00BF5482">
            <w:pPr>
              <w:jc w:val="center"/>
            </w:pPr>
          </w:p>
        </w:tc>
      </w:tr>
    </w:tbl>
    <w:p w:rsidR="00314FE4" w:rsidRPr="00314FE4" w:rsidRDefault="00314FE4" w:rsidP="00314FE4">
      <w:pPr>
        <w:suppressAutoHyphens w:val="0"/>
        <w:jc w:val="center"/>
        <w:rPr>
          <w:b/>
          <w:i/>
          <w:sz w:val="52"/>
          <w:szCs w:val="52"/>
          <w:lang w:eastAsia="ru-RU"/>
        </w:rPr>
      </w:pPr>
      <w:r w:rsidRPr="00314FE4">
        <w:rPr>
          <w:b/>
          <w:i/>
          <w:sz w:val="52"/>
          <w:szCs w:val="52"/>
          <w:lang w:eastAsia="ru-RU"/>
        </w:rPr>
        <w:t>УВАЖАЕМЫЕ ГРАЖДАНЕ!</w:t>
      </w:r>
    </w:p>
    <w:p w:rsidR="00314FE4" w:rsidRPr="00314FE4" w:rsidRDefault="00314FE4" w:rsidP="00314FE4">
      <w:pPr>
        <w:suppressAutoHyphens w:val="0"/>
        <w:jc w:val="both"/>
        <w:rPr>
          <w:szCs w:val="28"/>
          <w:lang w:eastAsia="ru-RU"/>
        </w:rPr>
      </w:pPr>
    </w:p>
    <w:p w:rsidR="00314FE4" w:rsidRPr="00314FE4" w:rsidRDefault="00314FE4" w:rsidP="00314FE4">
      <w:pPr>
        <w:suppressAutoHyphens w:val="0"/>
        <w:jc w:val="both"/>
        <w:rPr>
          <w:sz w:val="20"/>
          <w:lang w:eastAsia="ru-RU"/>
        </w:rPr>
      </w:pPr>
      <w:r w:rsidRPr="00314FE4">
        <w:rPr>
          <w:sz w:val="20"/>
          <w:lang w:eastAsia="ru-RU"/>
        </w:rPr>
        <w:t>1.В целях обеспечения стандартов раскрытия информации организациями коммунального комплекса по Кировскому сельсовету на основании Постановления Правительства РФ от 30.12.2009 г. № 1140 «Об утверждении стандартов раскрытия информации организациями коммунального комплекса и субъектами естественных монополий, осуществляющими деятельность в сфере оказания услуг по водоснабжению и  передаче тепловой энергии» предоставляем информацию:</w:t>
      </w:r>
    </w:p>
    <w:p w:rsidR="0041694F" w:rsidRDefault="00314FE4" w:rsidP="00314FE4">
      <w:pPr>
        <w:suppressAutoHyphens w:val="0"/>
        <w:jc w:val="both"/>
        <w:rPr>
          <w:sz w:val="20"/>
          <w:lang w:eastAsia="ru-RU"/>
        </w:rPr>
      </w:pPr>
      <w:r w:rsidRPr="00314FE4">
        <w:rPr>
          <w:sz w:val="20"/>
          <w:lang w:eastAsia="ru-RU"/>
        </w:rPr>
        <w:t>2. ЗАО «</w:t>
      </w:r>
      <w:proofErr w:type="spellStart"/>
      <w:r w:rsidRPr="00314FE4">
        <w:rPr>
          <w:sz w:val="20"/>
          <w:lang w:eastAsia="ru-RU"/>
        </w:rPr>
        <w:t>Завьяловское</w:t>
      </w:r>
      <w:proofErr w:type="spellEnd"/>
      <w:r w:rsidRPr="00314FE4">
        <w:rPr>
          <w:sz w:val="20"/>
          <w:lang w:eastAsia="ru-RU"/>
        </w:rPr>
        <w:t>»  (предоставляется по шаблону департамента по тарифам НСО)</w:t>
      </w:r>
    </w:p>
    <w:p w:rsidR="0041694F" w:rsidRDefault="0041694F" w:rsidP="00314FE4">
      <w:pPr>
        <w:suppressAutoHyphens w:val="0"/>
        <w:jc w:val="both"/>
        <w:rPr>
          <w:sz w:val="20"/>
          <w:lang w:eastAsia="ru-RU"/>
        </w:rPr>
      </w:pPr>
    </w:p>
    <w:tbl>
      <w:tblPr>
        <w:tblW w:w="10238" w:type="dxa"/>
        <w:tblLook w:val="04A0" w:firstRow="1" w:lastRow="0" w:firstColumn="1" w:lastColumn="0" w:noHBand="0" w:noVBand="1"/>
      </w:tblPr>
      <w:tblGrid>
        <w:gridCol w:w="316"/>
        <w:gridCol w:w="4988"/>
        <w:gridCol w:w="4978"/>
      </w:tblGrid>
      <w:tr w:rsidR="0041694F" w:rsidRPr="0041694F" w:rsidTr="0041694F">
        <w:trPr>
          <w:trHeight w:val="301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Код отчёта: PP108.OPEN.INFO.QUARTER.COLDVSNA.EIAS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1694F" w:rsidRPr="0041694F" w:rsidTr="0041694F">
        <w:trPr>
          <w:trHeight w:val="301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F32508">
            <w:pPr>
              <w:suppressAutoHyphens w:val="0"/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Версия отчёта: 1.</w:t>
            </w:r>
            <w:r w:rsidR="00F32508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Pr="0041694F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.</w:t>
            </w:r>
            <w:r w:rsidR="00F32508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1694F" w:rsidRPr="0041694F" w:rsidTr="0041694F">
        <w:trPr>
          <w:trHeight w:val="126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41694F" w:rsidRPr="0041694F" w:rsidTr="0041694F">
        <w:trPr>
          <w:trHeight w:val="793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96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41694F" w:rsidRPr="0041694F" w:rsidTr="0041694F">
        <w:trPr>
          <w:trHeight w:val="126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60"/>
              <w:jc w:val="right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993300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color w:val="993300"/>
                <w:sz w:val="6"/>
                <w:szCs w:val="6"/>
                <w:lang w:eastAsia="ru-RU"/>
              </w:rPr>
              <w:t> </w:t>
            </w:r>
          </w:p>
        </w:tc>
      </w:tr>
      <w:tr w:rsidR="0041694F" w:rsidRPr="0041694F" w:rsidTr="0041694F">
        <w:trPr>
          <w:trHeight w:val="41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4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bookmarkStart w:id="0" w:name="RANGE!F7"/>
            <w:r w:rsidRPr="0041694F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Новосибирская область</w:t>
            </w:r>
            <w:bookmarkEnd w:id="0"/>
          </w:p>
        </w:tc>
      </w:tr>
      <w:tr w:rsidR="0041694F" w:rsidRPr="0041694F" w:rsidTr="0041694F">
        <w:trPr>
          <w:trHeight w:val="126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60"/>
              <w:jc w:val="right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60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</w:tr>
      <w:tr w:rsidR="0041694F" w:rsidRPr="0041694F" w:rsidTr="0041694F">
        <w:trPr>
          <w:trHeight w:val="126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noProof/>
                <w:color w:val="FFFFFF"/>
                <w:sz w:val="6"/>
                <w:szCs w:val="6"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323850" cy="914400"/>
                  <wp:effectExtent l="0" t="0" r="0" b="0"/>
                  <wp:wrapNone/>
                  <wp:docPr id="8" name="Рисунок 8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NE_PIC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ln w="0"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694F">
              <w:rPr>
                <w:rFonts w:ascii="Tahoma" w:hAnsi="Tahoma" w:cs="Tahoma"/>
                <w:noProof/>
                <w:color w:val="FFFFFF"/>
                <w:sz w:val="6"/>
                <w:szCs w:val="6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76200</wp:posOffset>
                  </wp:positionV>
                  <wp:extent cx="323850" cy="914400"/>
                  <wp:effectExtent l="0" t="0" r="0" b="0"/>
                  <wp:wrapNone/>
                  <wp:docPr id="4" name="Рисунок 4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HONE_PIC_1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ln w="0"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694F"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60"/>
              <w:jc w:val="right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60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</w:tr>
      <w:tr w:rsidR="0041694F" w:rsidRPr="0041694F" w:rsidTr="0041694F">
        <w:trPr>
          <w:trHeight w:val="571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49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1694F" w:rsidRPr="0041694F" w:rsidRDefault="0041694F" w:rsidP="00F32508">
            <w:pPr>
              <w:suppressAutoHyphens w:val="0"/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bookmarkStart w:id="1" w:name="RANGE!F13"/>
            <w:bookmarkStart w:id="2" w:name="RANGE!F12"/>
            <w:bookmarkStart w:id="3" w:name="RANGE!F11:F12"/>
            <w:bookmarkStart w:id="4" w:name="RANGE!F11:F15"/>
            <w:bookmarkStart w:id="5" w:name="RANGE!F11"/>
            <w:bookmarkStart w:id="6" w:name="RANGE!F9"/>
            <w:bookmarkStart w:id="7" w:name="RANGE!F14"/>
            <w:bookmarkEnd w:id="1"/>
            <w:bookmarkEnd w:id="2"/>
            <w:bookmarkEnd w:id="3"/>
            <w:bookmarkEnd w:id="4"/>
            <w:bookmarkEnd w:id="5"/>
            <w:bookmarkEnd w:id="6"/>
            <w:r w:rsidRPr="0041694F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202</w:t>
            </w:r>
            <w:bookmarkEnd w:id="7"/>
            <w:r w:rsidR="00F32508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41694F" w:rsidRPr="0041694F" w:rsidTr="0041694F">
        <w:trPr>
          <w:trHeight w:val="41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49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1694F" w:rsidRPr="0041694F" w:rsidRDefault="00F32508" w:rsidP="0041694F">
            <w:pPr>
              <w:suppressAutoHyphens w:val="0"/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bookmarkStart w:id="8" w:name="RANGE!F15"/>
            <w:r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I</w:t>
            </w:r>
            <w:r w:rsidR="0041694F" w:rsidRPr="0041694F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 xml:space="preserve"> квартал</w:t>
            </w:r>
            <w:bookmarkEnd w:id="8"/>
          </w:p>
        </w:tc>
      </w:tr>
      <w:tr w:rsidR="0041694F" w:rsidRPr="0041694F" w:rsidTr="0041694F">
        <w:trPr>
          <w:trHeight w:val="126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60"/>
              <w:jc w:val="right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60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</w:tr>
      <w:tr w:rsidR="0041694F" w:rsidRPr="0041694F" w:rsidTr="0041694F">
        <w:trPr>
          <w:trHeight w:val="41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Тип отчёта</w:t>
            </w:r>
          </w:p>
        </w:tc>
        <w:tc>
          <w:tcPr>
            <w:tcW w:w="4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9" w:name="RANGE!F17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9"/>
          </w:p>
        </w:tc>
      </w:tr>
      <w:tr w:rsidR="0041694F" w:rsidRPr="0041694F" w:rsidTr="0041694F">
        <w:trPr>
          <w:trHeight w:val="126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60"/>
              <w:jc w:val="right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60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</w:tr>
      <w:tr w:rsidR="0041694F" w:rsidRPr="0041694F" w:rsidTr="0041694F">
        <w:trPr>
          <w:trHeight w:val="41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FFFFFF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color w:val="FFFFF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85750" cy="247650"/>
                  <wp:effectExtent l="0" t="0" r="0" b="0"/>
                  <wp:wrapNone/>
                  <wp:docPr id="3" name="Рисунок 3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PDATE_PLAN1X_DATA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ln w="0"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 ЮЛ / ИП</w:t>
            </w:r>
          </w:p>
        </w:tc>
        <w:tc>
          <w:tcPr>
            <w:tcW w:w="4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10" w:name="RANGE!F29"/>
            <w:bookmarkStart w:id="11" w:name="RANGE!F28"/>
            <w:bookmarkStart w:id="12" w:name="RANGE!F27"/>
            <w:bookmarkStart w:id="13" w:name="RANGE!F26"/>
            <w:bookmarkStart w:id="14" w:name="RANGE!F25"/>
            <w:bookmarkStart w:id="15" w:name="RANGE!F24"/>
            <w:bookmarkStart w:id="16" w:name="RANGE!F23"/>
            <w:bookmarkStart w:id="17" w:name="RANGE!F22"/>
            <w:bookmarkStart w:id="18" w:name="RANGE!F21"/>
            <w:bookmarkStart w:id="19" w:name="RANGE!F19"/>
            <w:bookmarkStart w:id="20" w:name="RANGE!F18"/>
            <w:bookmarkStart w:id="21" w:name="RANGE!F31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ЗАО "</w:t>
            </w:r>
            <w:proofErr w:type="spellStart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Завьяловское</w:t>
            </w:r>
            <w:proofErr w:type="spellEnd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"</w:t>
            </w:r>
            <w:bookmarkEnd w:id="21"/>
          </w:p>
        </w:tc>
      </w:tr>
      <w:tr w:rsidR="0041694F" w:rsidRPr="0041694F" w:rsidTr="0041694F">
        <w:trPr>
          <w:trHeight w:val="41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FFFFFF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color w:val="FFFFF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9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22" w:name="RANGE!F32"/>
            <w:bookmarkStart w:id="23" w:name="RANGE!F33"/>
            <w:bookmarkEnd w:id="22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5438101435</w:t>
            </w:r>
            <w:bookmarkEnd w:id="23"/>
          </w:p>
        </w:tc>
      </w:tr>
      <w:tr w:rsidR="0041694F" w:rsidRPr="0041694F" w:rsidTr="0041694F">
        <w:trPr>
          <w:trHeight w:val="41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FFFFFF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color w:val="FFFFF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49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24" w:name="RANGE!F34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543801001</w:t>
            </w:r>
            <w:bookmarkEnd w:id="24"/>
          </w:p>
        </w:tc>
      </w:tr>
      <w:tr w:rsidR="0041694F" w:rsidRPr="0041694F" w:rsidTr="0041694F">
        <w:trPr>
          <w:trHeight w:val="23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60"/>
              <w:jc w:val="right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60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</w:tr>
      <w:tr w:rsidR="0041694F" w:rsidRPr="0041694F" w:rsidTr="0041694F">
        <w:trPr>
          <w:trHeight w:val="41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FFFFFF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color w:val="FFFFF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Система налогообложения</w:t>
            </w:r>
          </w:p>
        </w:tc>
        <w:tc>
          <w:tcPr>
            <w:tcW w:w="49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25" w:name="RANGE!F36"/>
            <w:bookmarkStart w:id="26" w:name="RANGE!F37"/>
            <w:bookmarkEnd w:id="25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ЕСХН</w:t>
            </w:r>
            <w:bookmarkEnd w:id="26"/>
          </w:p>
        </w:tc>
      </w:tr>
      <w:tr w:rsidR="0041694F" w:rsidRPr="0041694F" w:rsidTr="0041694F">
        <w:trPr>
          <w:trHeight w:val="126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60"/>
              <w:jc w:val="right"/>
              <w:rPr>
                <w:rFonts w:ascii="Tahoma" w:hAnsi="Tahoma" w:cs="Tahoma"/>
                <w:color w:val="000000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60"/>
              <w:rPr>
                <w:rFonts w:ascii="Tahoma" w:hAnsi="Tahoma" w:cs="Tahoma"/>
                <w:color w:val="000000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color w:val="000000"/>
                <w:sz w:val="6"/>
                <w:szCs w:val="6"/>
                <w:lang w:eastAsia="ru-RU"/>
              </w:rPr>
              <w:t> </w:t>
            </w:r>
          </w:p>
        </w:tc>
      </w:tr>
      <w:tr w:rsidR="0041694F" w:rsidRPr="0041694F" w:rsidTr="0041694F">
        <w:trPr>
          <w:trHeight w:val="476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4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27" w:name="RANGE!F39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нет</w:t>
            </w:r>
            <w:bookmarkEnd w:id="27"/>
          </w:p>
        </w:tc>
      </w:tr>
      <w:tr w:rsidR="0041694F" w:rsidRPr="0041694F" w:rsidTr="0041694F">
        <w:trPr>
          <w:trHeight w:val="126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60"/>
              <w:jc w:val="right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60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</w:tr>
      <w:tr w:rsidR="0041694F" w:rsidRPr="0041694F" w:rsidTr="0041694F">
        <w:trPr>
          <w:trHeight w:val="41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4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28" w:name="RANGE!F62"/>
            <w:bookmarkStart w:id="29" w:name="RANGE!F60"/>
            <w:bookmarkStart w:id="30" w:name="RANGE!F59"/>
            <w:bookmarkStart w:id="31" w:name="RANGE!F58"/>
            <w:bookmarkStart w:id="32" w:name="RANGE!F56"/>
            <w:bookmarkStart w:id="33" w:name="RANGE!F54"/>
            <w:bookmarkStart w:id="34" w:name="RANGE!F53"/>
            <w:bookmarkStart w:id="35" w:name="RANGE!F51"/>
            <w:bookmarkStart w:id="36" w:name="RANGE!F49"/>
            <w:bookmarkStart w:id="37" w:name="RANGE!F47"/>
            <w:bookmarkStart w:id="38" w:name="RANGE!F46"/>
            <w:bookmarkStart w:id="39" w:name="RANGE!F44"/>
            <w:bookmarkStart w:id="40" w:name="RANGE!F43"/>
            <w:bookmarkStart w:id="41" w:name="RANGE!F41"/>
            <w:bookmarkStart w:id="42" w:name="RANGE!F64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633471 Новосибирская область, </w:t>
            </w:r>
            <w:proofErr w:type="spellStart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Тогучинский</w:t>
            </w:r>
            <w:proofErr w:type="spellEnd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район с. Березиково, </w:t>
            </w:r>
            <w:proofErr w:type="spellStart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ул</w:t>
            </w:r>
            <w:proofErr w:type="spellEnd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Центральная 7</w:t>
            </w:r>
            <w:bookmarkEnd w:id="42"/>
          </w:p>
        </w:tc>
      </w:tr>
      <w:tr w:rsidR="0041694F" w:rsidRPr="0041694F" w:rsidTr="0041694F">
        <w:trPr>
          <w:trHeight w:val="41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49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43" w:name="RANGE!F65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Архипенко Константин Витальевич</w:t>
            </w:r>
            <w:bookmarkEnd w:id="43"/>
          </w:p>
        </w:tc>
      </w:tr>
      <w:tr w:rsidR="0041694F" w:rsidRPr="0041694F" w:rsidTr="0041694F">
        <w:trPr>
          <w:trHeight w:val="746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76200</wp:posOffset>
                  </wp:positionV>
                  <wp:extent cx="323850" cy="323850"/>
                  <wp:effectExtent l="0" t="0" r="0" b="0"/>
                  <wp:wrapNone/>
                  <wp:docPr id="2" name="Рисунок 2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HONE_PIC_2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ln w="0"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694F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400" w:firstLine="72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Ответственный за заполнение формы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400" w:firstLine="72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1694F" w:rsidRPr="0041694F" w:rsidTr="0041694F">
        <w:trPr>
          <w:trHeight w:val="41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4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44" w:name="RANGE!F67:F70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Зайкова Антонина Владимировна</w:t>
            </w:r>
            <w:bookmarkEnd w:id="44"/>
          </w:p>
        </w:tc>
      </w:tr>
      <w:tr w:rsidR="0041694F" w:rsidRPr="0041694F" w:rsidTr="0041694F">
        <w:trPr>
          <w:trHeight w:val="41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9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Зам </w:t>
            </w:r>
            <w:proofErr w:type="spellStart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гл</w:t>
            </w:r>
            <w:proofErr w:type="spellEnd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бухгалтера</w:t>
            </w:r>
          </w:p>
        </w:tc>
      </w:tr>
      <w:tr w:rsidR="0041694F" w:rsidRPr="0041694F" w:rsidTr="0041694F">
        <w:trPr>
          <w:trHeight w:val="41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49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8-383-40-25-616</w:t>
            </w:r>
          </w:p>
        </w:tc>
      </w:tr>
      <w:tr w:rsidR="0041694F" w:rsidRPr="0041694F" w:rsidTr="0041694F">
        <w:trPr>
          <w:trHeight w:val="41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E-</w:t>
            </w:r>
            <w:proofErr w:type="spellStart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49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1694F" w:rsidRPr="0041694F" w:rsidRDefault="00F32508" w:rsidP="00F32508">
            <w:pPr>
              <w:suppressAutoHyphens w:val="0"/>
              <w:ind w:firstLineChars="100" w:firstLine="180"/>
              <w:rPr>
                <w:rFonts w:ascii="Tahoma" w:hAnsi="Tahoma" w:cs="Tahoma"/>
                <w:color w:val="0000FF"/>
                <w:sz w:val="18"/>
                <w:szCs w:val="18"/>
                <w:u w:val="single"/>
                <w:lang w:eastAsia="ru-RU"/>
              </w:rPr>
            </w:pPr>
            <w:hyperlink r:id="rId11" w:history="1">
              <w:r w:rsidRPr="0013542A">
                <w:rPr>
                  <w:rStyle w:val="ac"/>
                  <w:rFonts w:ascii="Tahoma" w:hAnsi="Tahoma" w:cs="Tahoma"/>
                  <w:sz w:val="18"/>
                  <w:szCs w:val="18"/>
                  <w:lang w:eastAsia="ru-RU"/>
                </w:rPr>
                <w:t>5431013@mail.ru</w:t>
              </w:r>
            </w:hyperlink>
          </w:p>
        </w:tc>
      </w:tr>
      <w:tr w:rsidR="0041694F" w:rsidRPr="0041694F" w:rsidTr="0041694F">
        <w:trPr>
          <w:trHeight w:val="42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</w:tr>
    </w:tbl>
    <w:p w:rsidR="0041694F" w:rsidRDefault="0041694F" w:rsidP="00314FE4">
      <w:pPr>
        <w:suppressAutoHyphens w:val="0"/>
        <w:jc w:val="both"/>
        <w:rPr>
          <w:sz w:val="20"/>
          <w:lang w:eastAsia="ru-RU"/>
        </w:rPr>
      </w:pPr>
    </w:p>
    <w:p w:rsidR="0041694F" w:rsidRDefault="0041694F" w:rsidP="00314FE4">
      <w:pPr>
        <w:suppressAutoHyphens w:val="0"/>
        <w:jc w:val="both"/>
        <w:rPr>
          <w:sz w:val="20"/>
          <w:lang w:eastAsia="ru-RU"/>
        </w:rPr>
      </w:pPr>
    </w:p>
    <w:tbl>
      <w:tblPr>
        <w:tblW w:w="10182" w:type="dxa"/>
        <w:tblLook w:val="04A0" w:firstRow="1" w:lastRow="0" w:firstColumn="1" w:lastColumn="0" w:noHBand="0" w:noVBand="1"/>
      </w:tblPr>
      <w:tblGrid>
        <w:gridCol w:w="337"/>
        <w:gridCol w:w="557"/>
        <w:gridCol w:w="4137"/>
        <w:gridCol w:w="3833"/>
        <w:gridCol w:w="1318"/>
      </w:tblGrid>
      <w:tr w:rsidR="0041694F" w:rsidRPr="0041694F" w:rsidTr="0041694F">
        <w:trPr>
          <w:trHeight w:val="27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</w:p>
        </w:tc>
      </w:tr>
      <w:tr w:rsidR="0041694F" w:rsidRPr="0041694F" w:rsidTr="0041694F">
        <w:trPr>
          <w:trHeight w:val="7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41694F" w:rsidRPr="0041694F" w:rsidTr="0041694F">
        <w:trPr>
          <w:trHeight w:val="62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984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Перечень муниципальных районов и муниципальных образований (территорий действия тарифа)</w:t>
            </w:r>
          </w:p>
        </w:tc>
      </w:tr>
      <w:tr w:rsidR="0041694F" w:rsidRPr="0041694F" w:rsidTr="0041694F">
        <w:trPr>
          <w:trHeight w:val="7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  <w:tr w:rsidR="0041694F" w:rsidRPr="0041694F" w:rsidTr="0041694F">
        <w:trPr>
          <w:trHeight w:val="34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515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Муниципальное образование</w:t>
            </w:r>
          </w:p>
        </w:tc>
      </w:tr>
      <w:tr w:rsidR="0041694F" w:rsidRPr="0041694F" w:rsidTr="0041694F">
        <w:trPr>
          <w:trHeight w:val="49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41B76C89" wp14:editId="34CBA3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0" b="0"/>
                  <wp:wrapNone/>
                  <wp:docPr id="9" name="Рисунок 9" descr="Справка по листу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xcludeHelp_2" descr="Справка по листу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ln w="0"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ОКТМО</w:t>
            </w:r>
          </w:p>
        </w:tc>
      </w:tr>
      <w:tr w:rsidR="0041694F" w:rsidRPr="0041694F" w:rsidTr="0041694F">
        <w:trPr>
          <w:trHeight w:val="27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7</w:t>
            </w:r>
          </w:p>
        </w:tc>
      </w:tr>
      <w:tr w:rsidR="0041694F" w:rsidRPr="0041694F" w:rsidTr="0041694F">
        <w:trPr>
          <w:trHeight w:val="1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bookmarkStart w:id="45" w:name="RANGE!D11:D15"/>
            <w:bookmarkEnd w:id="45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46" w:name="RANGE!E11:I15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  <w:bookmarkEnd w:id="46"/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1694F" w:rsidRPr="0041694F" w:rsidTr="0041694F">
        <w:trPr>
          <w:trHeight w:val="34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Территория 1</w:t>
            </w:r>
          </w:p>
        </w:tc>
        <w:tc>
          <w:tcPr>
            <w:tcW w:w="38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1694F" w:rsidRPr="0041694F" w:rsidTr="0041694F">
        <w:trPr>
          <w:trHeight w:val="365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47" w:name="RANGE!H11:H15"/>
            <w:bookmarkStart w:id="48" w:name="RANGE!G11:G15"/>
            <w:bookmarkStart w:id="49" w:name="RANGE!G13:I13"/>
            <w:bookmarkEnd w:id="47"/>
            <w:bookmarkEnd w:id="48"/>
            <w:proofErr w:type="spellStart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Тогучинский</w:t>
            </w:r>
            <w:proofErr w:type="spellEnd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муниципальный район</w:t>
            </w:r>
            <w:bookmarkEnd w:id="49"/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Кировское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50652425</w:t>
            </w:r>
          </w:p>
        </w:tc>
      </w:tr>
      <w:tr w:rsidR="0041694F" w:rsidRPr="0041694F" w:rsidTr="0041694F">
        <w:trPr>
          <w:trHeight w:val="36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Добавить МО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694F" w:rsidRPr="0041694F" w:rsidTr="0041694F">
        <w:trPr>
          <w:trHeight w:val="34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50" w:name="RANGE!E15:I15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  <w:bookmarkEnd w:id="50"/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bookmarkStart w:id="51" w:name="RANGE!G15"/>
            <w:r w:rsidRPr="0041694F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Добавить территорию оказания услуг</w:t>
            </w:r>
            <w:bookmarkEnd w:id="51"/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</w:tr>
    </w:tbl>
    <w:p w:rsidR="0041694F" w:rsidRDefault="0041694F" w:rsidP="00314FE4">
      <w:pPr>
        <w:suppressAutoHyphens w:val="0"/>
        <w:jc w:val="both"/>
        <w:rPr>
          <w:sz w:val="20"/>
          <w:lang w:eastAsia="ru-RU"/>
        </w:rPr>
      </w:pPr>
    </w:p>
    <w:p w:rsidR="0041694F" w:rsidRDefault="0041694F" w:rsidP="00314FE4">
      <w:pPr>
        <w:suppressAutoHyphens w:val="0"/>
        <w:jc w:val="both"/>
        <w:rPr>
          <w:sz w:val="20"/>
          <w:lang w:eastAsia="ru-RU"/>
        </w:rPr>
      </w:pPr>
    </w:p>
    <w:p w:rsidR="0041694F" w:rsidRDefault="0041694F" w:rsidP="00314FE4">
      <w:pPr>
        <w:suppressAutoHyphens w:val="0"/>
        <w:jc w:val="both"/>
        <w:rPr>
          <w:sz w:val="20"/>
          <w:lang w:eastAsia="ru-RU"/>
        </w:rPr>
      </w:pPr>
    </w:p>
    <w:tbl>
      <w:tblPr>
        <w:tblW w:w="10346" w:type="dxa"/>
        <w:tblLook w:val="04A0" w:firstRow="1" w:lastRow="0" w:firstColumn="1" w:lastColumn="0" w:noHBand="0" w:noVBand="1"/>
      </w:tblPr>
      <w:tblGrid>
        <w:gridCol w:w="302"/>
        <w:gridCol w:w="488"/>
        <w:gridCol w:w="2133"/>
        <w:gridCol w:w="760"/>
        <w:gridCol w:w="538"/>
        <w:gridCol w:w="315"/>
        <w:gridCol w:w="1998"/>
        <w:gridCol w:w="760"/>
        <w:gridCol w:w="296"/>
        <w:gridCol w:w="315"/>
        <w:gridCol w:w="2441"/>
      </w:tblGrid>
      <w:tr w:rsidR="0041694F" w:rsidRPr="0041694F" w:rsidTr="001442F2">
        <w:trPr>
          <w:trHeight w:val="1296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szCs w:val="24"/>
                <w:lang w:eastAsia="ru-RU"/>
              </w:rPr>
            </w:pPr>
          </w:p>
        </w:tc>
        <w:tc>
          <w:tcPr>
            <w:tcW w:w="6232" w:type="dxa"/>
            <w:gridSpan w:val="6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41694F" w:rsidRPr="0041694F" w:rsidTr="001442F2">
        <w:trPr>
          <w:trHeight w:val="563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232" w:type="dxa"/>
            <w:gridSpan w:val="6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ЗАО "</w:t>
            </w:r>
            <w:proofErr w:type="spellStart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Завьяловское</w:t>
            </w:r>
            <w:proofErr w:type="spellEnd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41694F" w:rsidRPr="0041694F" w:rsidTr="001442F2">
        <w:trPr>
          <w:trHeight w:val="224"/>
        </w:trPr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41694F" w:rsidRPr="0041694F" w:rsidTr="001442F2">
        <w:trPr>
          <w:trHeight w:val="22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41694F" w:rsidRPr="0041694F" w:rsidTr="001442F2">
        <w:trPr>
          <w:trHeight w:val="957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Вид деятельности</w:t>
            </w:r>
          </w:p>
        </w:tc>
        <w:tc>
          <w:tcPr>
            <w:tcW w:w="3611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Дифференциация по территориям</w:t>
            </w:r>
          </w:p>
        </w:tc>
        <w:tc>
          <w:tcPr>
            <w:tcW w:w="381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Дифференциация по централизованным системам</w:t>
            </w:r>
          </w:p>
        </w:tc>
      </w:tr>
      <w:tr w:rsidR="0041694F" w:rsidRPr="0041694F" w:rsidTr="001442F2">
        <w:trPr>
          <w:trHeight w:val="1577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3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611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41694F" w:rsidRPr="0041694F" w:rsidTr="001442F2">
        <w:trPr>
          <w:trHeight w:val="22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1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8</w:t>
            </w:r>
          </w:p>
        </w:tc>
      </w:tr>
      <w:tr w:rsidR="001442F2" w:rsidRPr="0041694F" w:rsidTr="001442F2">
        <w:trPr>
          <w:trHeight w:val="366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bookmarkStart w:id="52" w:name="RANGE!C12:C16"/>
            <w:bookmarkEnd w:id="52"/>
          </w:p>
        </w:tc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53" w:name="RANGE!D12:M16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  <w:bookmarkEnd w:id="53"/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54" w:name="RANGE!E12:E16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  <w:bookmarkEnd w:id="54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55" w:name="RANGE!F12:F16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  <w:bookmarkEnd w:id="55"/>
          </w:p>
        </w:tc>
        <w:tc>
          <w:tcPr>
            <w:tcW w:w="53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56" w:name="RANGE!G12:G16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  <w:bookmarkEnd w:id="56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57" w:name="RANGE!I12:I16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  <w:bookmarkEnd w:id="57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58" w:name="RANGE!J12:J16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  <w:bookmarkEnd w:id="58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bookmarkStart w:id="59" w:name="RANGE!K12:K16"/>
            <w:r w:rsidRPr="0041694F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  <w:bookmarkEnd w:id="59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bookmarkStart w:id="60" w:name="RANGE!M12:M16"/>
            <w:r w:rsidRPr="0041694F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  <w:bookmarkEnd w:id="60"/>
          </w:p>
        </w:tc>
      </w:tr>
      <w:tr w:rsidR="001442F2" w:rsidRPr="0041694F" w:rsidTr="001442F2">
        <w:trPr>
          <w:trHeight w:val="563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200" w:firstLine="36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Холодное водоснабжение. Питьевая вода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C0C0C0"/>
              <w:bottom w:val="single" w:sz="4" w:space="0" w:color="BCBCBC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Marlett" w:hAnsi="Marlett" w:cs="Tahoma"/>
                <w:sz w:val="24"/>
                <w:szCs w:val="24"/>
                <w:lang w:eastAsia="ru-RU"/>
              </w:rPr>
            </w:pPr>
            <w:r w:rsidRPr="0041694F">
              <w:rPr>
                <w:rFonts w:ascii="Marlett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C0C0C0"/>
              <w:bottom w:val="single" w:sz="4" w:space="0" w:color="BCBCBC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Территория 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694F" w:rsidRPr="0041694F" w:rsidTr="001442F2">
        <w:trPr>
          <w:trHeight w:val="563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C0C0C0"/>
              <w:bottom w:val="single" w:sz="4" w:space="0" w:color="BCBCBC"/>
              <w:right w:val="single" w:sz="4" w:space="0" w:color="C0C0C0"/>
            </w:tcBorders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Marlett" w:hAnsi="Marlett" w:cs="Tahoma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C0C0C0"/>
              <w:bottom w:val="single" w:sz="4" w:space="0" w:color="BCBCBC"/>
              <w:right w:val="single" w:sz="4" w:space="0" w:color="C0C0C0"/>
            </w:tcBorders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Добавить централизованную систему</w:t>
            </w:r>
          </w:p>
        </w:tc>
      </w:tr>
      <w:tr w:rsidR="001442F2" w:rsidRPr="0041694F" w:rsidTr="001442F2">
        <w:trPr>
          <w:trHeight w:val="563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Добавить описание территории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442F2" w:rsidRPr="0041694F" w:rsidTr="001442F2">
        <w:trPr>
          <w:trHeight w:val="563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200" w:firstLine="36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Добавить вид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41694F" w:rsidRDefault="0041694F" w:rsidP="00314FE4">
      <w:pPr>
        <w:suppressAutoHyphens w:val="0"/>
        <w:jc w:val="both"/>
        <w:rPr>
          <w:sz w:val="20"/>
          <w:lang w:eastAsia="ru-RU"/>
        </w:rPr>
      </w:pPr>
    </w:p>
    <w:p w:rsidR="0041694F" w:rsidRDefault="0041694F" w:rsidP="00314FE4">
      <w:pPr>
        <w:suppressAutoHyphens w:val="0"/>
        <w:jc w:val="both"/>
        <w:rPr>
          <w:sz w:val="20"/>
          <w:lang w:eastAsia="ru-RU"/>
        </w:rPr>
      </w:pPr>
    </w:p>
    <w:p w:rsidR="0041694F" w:rsidRDefault="0041694F" w:rsidP="00314FE4">
      <w:pPr>
        <w:suppressAutoHyphens w:val="0"/>
        <w:jc w:val="both"/>
        <w:rPr>
          <w:sz w:val="20"/>
          <w:lang w:eastAsia="ru-RU"/>
        </w:rPr>
      </w:pPr>
    </w:p>
    <w:p w:rsidR="0041694F" w:rsidRDefault="0041694F" w:rsidP="00314FE4">
      <w:pPr>
        <w:suppressAutoHyphens w:val="0"/>
        <w:jc w:val="both"/>
        <w:rPr>
          <w:sz w:val="20"/>
          <w:lang w:eastAsia="ru-RU"/>
        </w:rPr>
      </w:pPr>
    </w:p>
    <w:p w:rsidR="0041694F" w:rsidRDefault="0041694F" w:rsidP="00314FE4">
      <w:pPr>
        <w:suppressAutoHyphens w:val="0"/>
        <w:jc w:val="both"/>
        <w:rPr>
          <w:sz w:val="20"/>
          <w:lang w:eastAsia="ru-RU"/>
        </w:rPr>
      </w:pPr>
    </w:p>
    <w:p w:rsidR="0041694F" w:rsidRDefault="0041694F" w:rsidP="00314FE4">
      <w:pPr>
        <w:suppressAutoHyphens w:val="0"/>
        <w:jc w:val="both"/>
        <w:rPr>
          <w:sz w:val="20"/>
          <w:lang w:eastAsia="ru-RU"/>
        </w:rPr>
      </w:pPr>
    </w:p>
    <w:tbl>
      <w:tblPr>
        <w:tblW w:w="10285" w:type="dxa"/>
        <w:tblLayout w:type="fixed"/>
        <w:tblLook w:val="04A0" w:firstRow="1" w:lastRow="0" w:firstColumn="1" w:lastColumn="0" w:noHBand="0" w:noVBand="1"/>
      </w:tblPr>
      <w:tblGrid>
        <w:gridCol w:w="348"/>
        <w:gridCol w:w="499"/>
        <w:gridCol w:w="2569"/>
        <w:gridCol w:w="979"/>
        <w:gridCol w:w="1701"/>
        <w:gridCol w:w="4189"/>
      </w:tblGrid>
      <w:tr w:rsidR="0041694F" w:rsidRPr="0041694F" w:rsidTr="001E6210">
        <w:trPr>
          <w:trHeight w:val="837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szCs w:val="24"/>
                <w:lang w:eastAsia="ru-RU"/>
              </w:rPr>
            </w:pPr>
          </w:p>
        </w:tc>
        <w:tc>
          <w:tcPr>
            <w:tcW w:w="5748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Форма 8. Информация о наличии (об отсутствии) технической возможности подключения (технологического присоединения) к централизованной системе холодного водоснабжения, а также о принятии и рассмотрении заявлений о заключении договоров о подключении (технологическом присоединении) к централизованной системе холодного водоснабжения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1694F" w:rsidRPr="0041694F" w:rsidTr="001E6210">
        <w:trPr>
          <w:trHeight w:val="33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48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ЗАО "</w:t>
            </w:r>
            <w:proofErr w:type="spellStart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Завьяловское</w:t>
            </w:r>
            <w:proofErr w:type="spellEnd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1694F" w:rsidRPr="0041694F" w:rsidTr="001E6210">
        <w:trPr>
          <w:trHeight w:val="33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color w:val="000080"/>
                <w:sz w:val="18"/>
                <w:szCs w:val="18"/>
                <w:lang w:eastAsia="ru-RU"/>
              </w:rPr>
            </w:pPr>
          </w:p>
        </w:tc>
      </w:tr>
      <w:tr w:rsidR="0041694F" w:rsidRPr="0041694F" w:rsidTr="001E6210">
        <w:trPr>
          <w:trHeight w:val="16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  <w:t>diff_1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</w:pPr>
            <w:bookmarkStart w:id="61" w:name="RANGE!I8"/>
            <w:bookmarkEnd w:id="61"/>
          </w:p>
        </w:tc>
      </w:tr>
      <w:tr w:rsidR="0041694F" w:rsidRPr="0041694F" w:rsidTr="001E6210">
        <w:trPr>
          <w:trHeight w:val="33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D7EAD3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62" w:name="RANGE!H9:H11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Холодное водоснабжение. Питьевая вода</w:t>
            </w:r>
            <w:bookmarkEnd w:id="62"/>
          </w:p>
        </w:tc>
        <w:tc>
          <w:tcPr>
            <w:tcW w:w="418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41694F" w:rsidRPr="0041694F" w:rsidTr="001E6210">
        <w:trPr>
          <w:trHeight w:val="33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Территория оказания услуг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D7EAD3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Территория 1</w:t>
            </w:r>
          </w:p>
        </w:tc>
        <w:tc>
          <w:tcPr>
            <w:tcW w:w="418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1694F" w:rsidRPr="0041694F" w:rsidTr="001E6210">
        <w:trPr>
          <w:trHeight w:val="33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Централизованная система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D7EAD3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без дифференциации</w:t>
            </w:r>
          </w:p>
        </w:tc>
        <w:tc>
          <w:tcPr>
            <w:tcW w:w="418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1694F" w:rsidRPr="0041694F" w:rsidTr="001E6210">
        <w:trPr>
          <w:trHeight w:val="33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1694F" w:rsidRPr="0041694F" w:rsidTr="001E6210">
        <w:trPr>
          <w:trHeight w:val="463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8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1694F" w:rsidRPr="0041694F" w:rsidTr="001E6210">
        <w:trPr>
          <w:trHeight w:val="50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Количество поданных заявлений </w:t>
            </w:r>
          </w:p>
        </w:tc>
        <w:tc>
          <w:tcPr>
            <w:tcW w:w="97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Указывается количество поданных заявлений о заключении договоров о подключении (технологическом присоединении) к централизованной системе холодного водоснабжения в течение одного квартала.</w:t>
            </w:r>
          </w:p>
        </w:tc>
      </w:tr>
      <w:tr w:rsidR="0041694F" w:rsidRPr="0041694F" w:rsidTr="001E6210">
        <w:trPr>
          <w:trHeight w:val="753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Количество исполненных заявлений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Указывается количество исполненных заявлений о заключении договоров о подключении (технологическом присоединении) к централизованной системе холодного водоснабжения в течение одного квартала.</w:t>
            </w:r>
          </w:p>
        </w:tc>
      </w:tr>
      <w:tr w:rsidR="0041694F" w:rsidRPr="0041694F" w:rsidTr="001E6210">
        <w:trPr>
          <w:trHeight w:val="164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заявлений о заключении договоров о подключении (технологическом присоединении), по которым отказано в заключении договора о подключении (технологическом присоединении)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63" w:name="RANGE!C14"/>
            <w:bookmarkStart w:id="64" w:name="RANGE!H17"/>
            <w:bookmarkEnd w:id="63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  <w:bookmarkEnd w:id="64"/>
          </w:p>
        </w:tc>
        <w:tc>
          <w:tcPr>
            <w:tcW w:w="41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Указывается количество заявлений о заключении договоров о подключении (технологическом присоединении) к централизованной системе холодного водоснабжения, по которым организацией холодного водоснабжения отказано в заключении договора о подключении (технологическом присоединении) к централизованной системе холодного водоснабжения с указанием причин, в течение одного квартала.</w:t>
            </w:r>
          </w:p>
        </w:tc>
      </w:tr>
      <w:tr w:rsidR="0041694F" w:rsidRPr="0041694F" w:rsidTr="001E6210">
        <w:trPr>
          <w:trHeight w:val="117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Причины отказа в заключении договора о подключении (технологическом присоединении) к централизованной системе холодного водоснабжения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Указывается текстовое описание причин принятия решений.</w:t>
            </w: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br/>
            </w: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br/>
              <w:t>Не заполняется в случае, если решения об отказе в течение отчетного периода не принимались.</w:t>
            </w:r>
          </w:p>
        </w:tc>
      </w:tr>
      <w:tr w:rsidR="0041694F" w:rsidRPr="0041694F" w:rsidTr="001E6210">
        <w:trPr>
          <w:trHeight w:val="1273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Наличие свободной мощности (резерва мощности) на соответствующих объектах централизованных систем холодного водоснабжения в течение одного квартала, в том числе: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тыс. куб. м/сутки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41694F" w:rsidRPr="0041694F" w:rsidRDefault="00F32508" w:rsidP="0041694F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41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Указывается наличие свободной мощности (резерв мощности) на соответствующих объектах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br/>
              <w:t>В случае если регулируемыми организациями оказываются услуги холодного водоснабжения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41694F" w:rsidRPr="0041694F" w:rsidTr="001E6210">
        <w:trPr>
          <w:trHeight w:val="619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56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Холодное </w:t>
            </w:r>
            <w:proofErr w:type="spellStart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водоснобжение</w:t>
            </w:r>
            <w:proofErr w:type="spellEnd"/>
          </w:p>
        </w:tc>
        <w:tc>
          <w:tcPr>
            <w:tcW w:w="97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тыс. куб. м/сутки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41694F" w:rsidRPr="0041694F" w:rsidRDefault="00F32508" w:rsidP="0041694F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418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Указывается наличие свободной мощности (резерв мощности)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br/>
              <w:t>При использовании регулируемой организацией нескольких централизованных систем холодного водоснабжения информация о наличии свободной мощности (резерве мощности) на соответствующих объектах централизованных систем холодного водоснабжения публикуется в отношении каждой централизованной системы холодного водоснабжения в отдельных строках.</w:t>
            </w:r>
          </w:p>
        </w:tc>
      </w:tr>
      <w:tr w:rsidR="0041694F" w:rsidRPr="0041694F" w:rsidTr="001E6210">
        <w:trPr>
          <w:trHeight w:val="33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bookmarkStart w:id="65" w:name="RANGE!E22"/>
            <w:r w:rsidRPr="0041694F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Добавить систему</w:t>
            </w:r>
            <w:bookmarkEnd w:id="65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1694F" w:rsidRPr="0041694F" w:rsidTr="001E6210">
        <w:trPr>
          <w:trHeight w:val="33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</w:tr>
    </w:tbl>
    <w:p w:rsidR="0041694F" w:rsidRDefault="0041694F" w:rsidP="00314FE4">
      <w:pPr>
        <w:suppressAutoHyphens w:val="0"/>
        <w:jc w:val="both"/>
        <w:rPr>
          <w:sz w:val="20"/>
          <w:lang w:eastAsia="ru-RU"/>
        </w:rPr>
      </w:pPr>
    </w:p>
    <w:tbl>
      <w:tblPr>
        <w:tblW w:w="9758" w:type="dxa"/>
        <w:tblLook w:val="04A0" w:firstRow="1" w:lastRow="0" w:firstColumn="1" w:lastColumn="0" w:noHBand="0" w:noVBand="1"/>
      </w:tblPr>
      <w:tblGrid>
        <w:gridCol w:w="368"/>
        <w:gridCol w:w="583"/>
        <w:gridCol w:w="8807"/>
      </w:tblGrid>
      <w:tr w:rsidR="0041694F" w:rsidRPr="0041694F" w:rsidTr="0041694F">
        <w:trPr>
          <w:trHeight w:val="78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Wingdings 2" w:hAnsi="Wingdings 2" w:cs="Tahoma"/>
                <w:color w:val="BCBCBC"/>
                <w:sz w:val="22"/>
                <w:szCs w:val="22"/>
                <w:lang w:eastAsia="ru-RU"/>
              </w:rPr>
            </w:pPr>
            <w:r w:rsidRPr="0041694F">
              <w:rPr>
                <w:rFonts w:ascii="Wingdings 2" w:cs="Tahoma"/>
                <w:color w:val="BCBCB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41694F" w:rsidRPr="0041694F" w:rsidTr="0041694F">
        <w:trPr>
          <w:trHeight w:val="10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Wingdings 2" w:hAnsi="Wingdings 2" w:cs="Tahoma"/>
                <w:color w:val="BCBCBC"/>
                <w:sz w:val="22"/>
                <w:szCs w:val="22"/>
                <w:lang w:eastAsia="ru-RU"/>
              </w:rPr>
            </w:pPr>
            <w:r w:rsidRPr="0041694F">
              <w:rPr>
                <w:rFonts w:ascii="Wingdings 2" w:cs="Tahoma"/>
                <w:color w:val="BCBCB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41694F" w:rsidRPr="0041694F" w:rsidTr="0041694F">
        <w:trPr>
          <w:trHeight w:val="551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Wingdings 2" w:hAnsi="Wingdings 2" w:cs="Tahoma"/>
                <w:color w:val="BCBCBC"/>
                <w:sz w:val="22"/>
                <w:szCs w:val="22"/>
                <w:lang w:eastAsia="ru-RU"/>
              </w:rPr>
            </w:pPr>
            <w:r w:rsidRPr="0041694F">
              <w:rPr>
                <w:rFonts w:ascii="Wingdings 2" w:cs="Tahoma"/>
                <w:color w:val="BCBCB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80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Комментарий</w:t>
            </w:r>
          </w:p>
        </w:tc>
      </w:tr>
      <w:tr w:rsidR="0041694F" w:rsidRPr="0041694F" w:rsidTr="0041694F">
        <w:trPr>
          <w:trHeight w:val="42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Wingdings 2" w:hAnsi="Wingdings 2" w:cs="Tahoma"/>
                <w:color w:val="BCBCBC"/>
                <w:sz w:val="22"/>
                <w:szCs w:val="22"/>
                <w:lang w:eastAsia="ru-RU"/>
              </w:rPr>
            </w:pPr>
            <w:r w:rsidRPr="0041694F">
              <w:rPr>
                <w:rFonts w:ascii="Wingdings 2" w:cs="Tahoma"/>
                <w:color w:val="BCBCB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</w:tr>
      <w:tr w:rsidR="0041694F" w:rsidRPr="0041694F" w:rsidTr="0041694F">
        <w:trPr>
          <w:trHeight w:val="49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Wingdings 2" w:hAnsi="Wingdings 2" w:cs="Tahoma"/>
                <w:color w:val="BCBCBC"/>
                <w:sz w:val="22"/>
                <w:szCs w:val="22"/>
                <w:lang w:eastAsia="ru-RU"/>
              </w:rPr>
            </w:pPr>
            <w:r w:rsidRPr="0041694F">
              <w:rPr>
                <w:rFonts w:ascii="Wingdings 2" w:cs="Tahoma"/>
                <w:color w:val="BCBCB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bookmarkStart w:id="66" w:name="RANGE!C11:C12"/>
            <w:bookmarkStart w:id="67" w:name="RANGE!E12"/>
            <w:bookmarkEnd w:id="66"/>
            <w:r w:rsidRPr="0041694F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Добавить</w:t>
            </w:r>
            <w:bookmarkEnd w:id="67"/>
          </w:p>
        </w:tc>
      </w:tr>
      <w:tr w:rsidR="0041694F" w:rsidRPr="0041694F" w:rsidTr="0041694F">
        <w:trPr>
          <w:trHeight w:val="49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8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</w:tr>
    </w:tbl>
    <w:p w:rsidR="0041694F" w:rsidRDefault="001E6210" w:rsidP="00314FE4">
      <w:pPr>
        <w:suppressAutoHyphens w:val="0"/>
        <w:jc w:val="both"/>
        <w:rPr>
          <w:sz w:val="20"/>
          <w:lang w:eastAsia="ru-RU"/>
        </w:rPr>
      </w:pPr>
      <w:r>
        <w:rPr>
          <w:sz w:val="20"/>
          <w:lang w:eastAsia="ru-RU"/>
        </w:rPr>
        <w:t>----------------------------------------------------------------------------------------------------------------------------------------------------</w:t>
      </w:r>
    </w:p>
    <w:p w:rsidR="0041694F" w:rsidRDefault="0041694F" w:rsidP="00314FE4">
      <w:pPr>
        <w:suppressAutoHyphens w:val="0"/>
        <w:jc w:val="both"/>
        <w:rPr>
          <w:sz w:val="20"/>
          <w:lang w:eastAsia="ru-RU"/>
        </w:rPr>
      </w:pPr>
    </w:p>
    <w:p w:rsidR="001E6210" w:rsidRDefault="001E6210" w:rsidP="001E6210">
      <w:pPr>
        <w:spacing w:before="238"/>
        <w:ind w:left="20"/>
        <w:jc w:val="center"/>
        <w:rPr>
          <w:sz w:val="24"/>
          <w:szCs w:val="24"/>
          <w:lang w:eastAsia="ar-SA"/>
        </w:rPr>
      </w:pPr>
    </w:p>
    <w:p w:rsidR="00F32508" w:rsidRDefault="00F32508" w:rsidP="001E6210">
      <w:pPr>
        <w:spacing w:before="238"/>
        <w:ind w:left="20"/>
        <w:jc w:val="center"/>
        <w:rPr>
          <w:sz w:val="24"/>
          <w:szCs w:val="24"/>
          <w:lang w:eastAsia="ar-SA"/>
        </w:rPr>
      </w:pPr>
    </w:p>
    <w:p w:rsidR="00F32508" w:rsidRDefault="00F32508" w:rsidP="001E6210">
      <w:pPr>
        <w:spacing w:before="238"/>
        <w:ind w:left="20"/>
        <w:jc w:val="center"/>
        <w:rPr>
          <w:sz w:val="24"/>
          <w:szCs w:val="24"/>
          <w:lang w:eastAsia="ar-SA"/>
        </w:rPr>
      </w:pPr>
    </w:p>
    <w:p w:rsidR="00F32508" w:rsidRDefault="00F32508" w:rsidP="001E6210">
      <w:pPr>
        <w:spacing w:before="238"/>
        <w:ind w:left="20"/>
        <w:jc w:val="center"/>
        <w:rPr>
          <w:sz w:val="24"/>
          <w:szCs w:val="24"/>
          <w:lang w:eastAsia="ar-SA"/>
        </w:rPr>
      </w:pPr>
    </w:p>
    <w:p w:rsidR="00F32508" w:rsidRPr="001E6210" w:rsidRDefault="00F32508" w:rsidP="001E6210">
      <w:pPr>
        <w:spacing w:before="238"/>
        <w:ind w:left="20"/>
        <w:jc w:val="center"/>
        <w:rPr>
          <w:sz w:val="24"/>
          <w:szCs w:val="24"/>
          <w:lang w:eastAsia="ar-SA"/>
        </w:rPr>
      </w:pPr>
      <w:bookmarkStart w:id="68" w:name="_GoBack"/>
      <w:bookmarkEnd w:id="68"/>
    </w:p>
    <w:p w:rsidR="006340B2" w:rsidRDefault="006340B2" w:rsidP="001F321F">
      <w:pPr>
        <w:rPr>
          <w:sz w:val="16"/>
          <w:szCs w:val="16"/>
        </w:rPr>
      </w:pPr>
    </w:p>
    <w:p w:rsidR="006340B2" w:rsidRDefault="006340B2" w:rsidP="001F321F">
      <w:pPr>
        <w:rPr>
          <w:sz w:val="16"/>
          <w:szCs w:val="16"/>
        </w:rPr>
      </w:pPr>
    </w:p>
    <w:p w:rsidR="006340B2" w:rsidRDefault="006340B2" w:rsidP="001F321F">
      <w:pPr>
        <w:rPr>
          <w:sz w:val="16"/>
          <w:szCs w:val="16"/>
        </w:rPr>
      </w:pPr>
    </w:p>
    <w:p w:rsidR="00302E0D" w:rsidRDefault="00302E0D" w:rsidP="001F321F">
      <w:pPr>
        <w:rPr>
          <w:sz w:val="16"/>
          <w:szCs w:val="16"/>
        </w:rPr>
      </w:pPr>
    </w:p>
    <w:p w:rsidR="0041694F" w:rsidRDefault="0041694F" w:rsidP="0041694F">
      <w:pPr>
        <w:rPr>
          <w:sz w:val="16"/>
          <w:szCs w:val="16"/>
        </w:rPr>
      </w:pPr>
    </w:p>
    <w:tbl>
      <w:tblPr>
        <w:tblpPr w:leftFromText="180" w:rightFromText="180" w:vertAnchor="text" w:horzAnchor="margin" w:tblpY="28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848"/>
        <w:gridCol w:w="2835"/>
      </w:tblGrid>
      <w:tr w:rsidR="0041694F" w:rsidRPr="00F16202" w:rsidTr="00CE1DCE">
        <w:tc>
          <w:tcPr>
            <w:tcW w:w="2518" w:type="dxa"/>
            <w:shd w:val="clear" w:color="auto" w:fill="auto"/>
          </w:tcPr>
          <w:p w:rsidR="0041694F" w:rsidRPr="002D1152" w:rsidRDefault="0041694F" w:rsidP="00CE1DCE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41694F" w:rsidRPr="002D1152" w:rsidRDefault="0041694F" w:rsidP="00CE1DCE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>
              <w:rPr>
                <w:sz w:val="16"/>
                <w:szCs w:val="16"/>
              </w:rPr>
              <w:t>№78</w:t>
            </w:r>
            <w:r w:rsidRPr="009B3840">
              <w:rPr>
                <w:sz w:val="16"/>
                <w:szCs w:val="16"/>
              </w:rPr>
              <w:t>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  <w:lang w:eastAsia="ru-RU"/>
              </w:rPr>
              <w:t>12</w:t>
            </w:r>
            <w:r w:rsidRPr="009B3840">
              <w:rPr>
                <w:sz w:val="16"/>
                <w:szCs w:val="16"/>
                <w:lang w:eastAsia="ru-RU"/>
              </w:rPr>
              <w:t>.</w:t>
            </w:r>
            <w:r>
              <w:rPr>
                <w:sz w:val="16"/>
                <w:szCs w:val="16"/>
                <w:lang w:eastAsia="ru-RU"/>
              </w:rPr>
              <w:t>1</w:t>
            </w:r>
            <w:r w:rsidRPr="009B3840">
              <w:rPr>
                <w:sz w:val="16"/>
                <w:szCs w:val="16"/>
                <w:lang w:eastAsia="ru-RU"/>
              </w:rPr>
              <w:t xml:space="preserve">0.2022                                    </w:t>
            </w:r>
          </w:p>
        </w:tc>
        <w:tc>
          <w:tcPr>
            <w:tcW w:w="4848" w:type="dxa"/>
            <w:shd w:val="clear" w:color="auto" w:fill="auto"/>
          </w:tcPr>
          <w:p w:rsidR="0041694F" w:rsidRPr="002D1152" w:rsidRDefault="0041694F" w:rsidP="00CE1DCE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41694F" w:rsidRPr="002D1152" w:rsidRDefault="0041694F" w:rsidP="00CE1DCE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</w:t>
            </w:r>
            <w:r>
              <w:rPr>
                <w:sz w:val="16"/>
                <w:szCs w:val="16"/>
              </w:rPr>
              <w:t>–</w:t>
            </w:r>
            <w:r w:rsidRPr="002D1152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Шляхтичева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Глава</w:t>
            </w:r>
            <w:r w:rsidRPr="0023675C">
              <w:rPr>
                <w:sz w:val="16"/>
                <w:szCs w:val="16"/>
              </w:rPr>
              <w:t xml:space="preserve">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41694F" w:rsidRPr="002D1152" w:rsidRDefault="0041694F" w:rsidP="00CE1DCE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41694F" w:rsidRPr="0023675C" w:rsidRDefault="0041694F" w:rsidP="00CE1D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41694F" w:rsidRPr="002D1152" w:rsidRDefault="0041694F" w:rsidP="00CE1D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41694F" w:rsidRPr="002D1152" w:rsidRDefault="0041694F" w:rsidP="00CE1DCE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</w:t>
            </w:r>
            <w:proofErr w:type="spellStart"/>
            <w:r w:rsidRPr="002D1152">
              <w:rPr>
                <w:sz w:val="16"/>
                <w:szCs w:val="16"/>
              </w:rPr>
              <w:t>Тогучинский</w:t>
            </w:r>
            <w:proofErr w:type="spellEnd"/>
            <w:r w:rsidRPr="002D1152"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t>село Березиково</w:t>
            </w:r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41694F" w:rsidRPr="002D1152" w:rsidRDefault="0041694F" w:rsidP="00CE1DCE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41694F" w:rsidRPr="00F16202" w:rsidRDefault="0041694F" w:rsidP="00CE1DCE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41694F" w:rsidRDefault="0041694F" w:rsidP="0041694F">
      <w:pPr>
        <w:suppressAutoHyphens w:val="0"/>
        <w:rPr>
          <w:b/>
          <w:sz w:val="24"/>
          <w:szCs w:val="24"/>
          <w:lang w:eastAsia="ru-RU"/>
        </w:rPr>
      </w:pPr>
    </w:p>
    <w:p w:rsidR="006C5685" w:rsidRDefault="006C5685" w:rsidP="001F321F">
      <w:pPr>
        <w:rPr>
          <w:sz w:val="16"/>
          <w:szCs w:val="16"/>
        </w:rPr>
      </w:pPr>
    </w:p>
    <w:p w:rsidR="00302E0D" w:rsidRDefault="00302E0D" w:rsidP="001F321F">
      <w:pPr>
        <w:rPr>
          <w:sz w:val="16"/>
          <w:szCs w:val="16"/>
        </w:rPr>
      </w:pPr>
    </w:p>
    <w:p w:rsidR="00302E0D" w:rsidRDefault="00302E0D" w:rsidP="001F321F">
      <w:pPr>
        <w:rPr>
          <w:sz w:val="16"/>
          <w:szCs w:val="16"/>
        </w:rPr>
      </w:pPr>
    </w:p>
    <w:p w:rsidR="006C5685" w:rsidRPr="001C4705" w:rsidRDefault="006C5685" w:rsidP="001F321F">
      <w:pPr>
        <w:rPr>
          <w:sz w:val="16"/>
          <w:szCs w:val="16"/>
        </w:rPr>
      </w:pPr>
    </w:p>
    <w:sectPr w:rsidR="006C5685" w:rsidRPr="001C4705" w:rsidSect="00996426">
      <w:footerReference w:type="default" r:id="rId13"/>
      <w:type w:val="continuous"/>
      <w:pgSz w:w="11906" w:h="16838" w:code="9"/>
      <w:pgMar w:top="567" w:right="567" w:bottom="567" w:left="993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CB" w:rsidRDefault="00D560CB">
      <w:r>
        <w:separator/>
      </w:r>
    </w:p>
  </w:endnote>
  <w:endnote w:type="continuationSeparator" w:id="0">
    <w:p w:rsidR="00D560CB" w:rsidRDefault="00D5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EC" w:rsidRDefault="00E601EC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CB" w:rsidRDefault="00D560CB">
      <w:r>
        <w:separator/>
      </w:r>
    </w:p>
  </w:footnote>
  <w:footnote w:type="continuationSeparator" w:id="0">
    <w:p w:rsidR="00D560CB" w:rsidRDefault="00D5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4">
    <w:nsid w:val="05357099"/>
    <w:multiLevelType w:val="hybridMultilevel"/>
    <w:tmpl w:val="D508422E"/>
    <w:lvl w:ilvl="0" w:tplc="63901DF6">
      <w:start w:val="1"/>
      <w:numFmt w:val="upperRoman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768CD"/>
    <w:multiLevelType w:val="hybridMultilevel"/>
    <w:tmpl w:val="B0D4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E033F"/>
    <w:multiLevelType w:val="hybridMultilevel"/>
    <w:tmpl w:val="1C2299BA"/>
    <w:lvl w:ilvl="0" w:tplc="9D94B56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7C0FAE"/>
    <w:multiLevelType w:val="hybridMultilevel"/>
    <w:tmpl w:val="5E68529E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8B1654"/>
    <w:multiLevelType w:val="hybridMultilevel"/>
    <w:tmpl w:val="B9B4D3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3E793F"/>
    <w:multiLevelType w:val="hybridMultilevel"/>
    <w:tmpl w:val="FA541FC4"/>
    <w:lvl w:ilvl="0" w:tplc="D8FCDD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6212FE"/>
    <w:multiLevelType w:val="hybridMultilevel"/>
    <w:tmpl w:val="8C24A5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B24C1"/>
    <w:multiLevelType w:val="hybridMultilevel"/>
    <w:tmpl w:val="63CC18FA"/>
    <w:lvl w:ilvl="0" w:tplc="06EE1AB8">
      <w:start w:val="12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94E0497"/>
    <w:multiLevelType w:val="hybridMultilevel"/>
    <w:tmpl w:val="DCA40174"/>
    <w:lvl w:ilvl="0" w:tplc="6D8AD376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503C46B6"/>
    <w:multiLevelType w:val="hybridMultilevel"/>
    <w:tmpl w:val="1F2C42AA"/>
    <w:lvl w:ilvl="0" w:tplc="407C3052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53CB60DA"/>
    <w:multiLevelType w:val="hybridMultilevel"/>
    <w:tmpl w:val="E6C825E0"/>
    <w:lvl w:ilvl="0" w:tplc="FEF471B6">
      <w:start w:val="1"/>
      <w:numFmt w:val="decimal"/>
      <w:lvlText w:val="%1."/>
      <w:lvlJc w:val="left"/>
      <w:pPr>
        <w:ind w:left="1708" w:hanging="100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9A271BC"/>
    <w:multiLevelType w:val="hybridMultilevel"/>
    <w:tmpl w:val="C038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E05AD"/>
    <w:multiLevelType w:val="multilevel"/>
    <w:tmpl w:val="38405E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042447"/>
    <w:multiLevelType w:val="multilevel"/>
    <w:tmpl w:val="936866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26"/>
  </w:num>
  <w:num w:numId="4">
    <w:abstractNumId w:val="21"/>
  </w:num>
  <w:num w:numId="5">
    <w:abstractNumId w:val="29"/>
  </w:num>
  <w:num w:numId="6">
    <w:abstractNumId w:val="4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14"/>
  </w:num>
  <w:num w:numId="12">
    <w:abstractNumId w:val="23"/>
  </w:num>
  <w:num w:numId="13">
    <w:abstractNumId w:val="12"/>
  </w:num>
  <w:num w:numId="14">
    <w:abstractNumId w:val="17"/>
  </w:num>
  <w:num w:numId="15">
    <w:abstractNumId w:val="16"/>
  </w:num>
  <w:num w:numId="16">
    <w:abstractNumId w:val="6"/>
  </w:num>
  <w:num w:numId="17">
    <w:abstractNumId w:val="5"/>
  </w:num>
  <w:num w:numId="18">
    <w:abstractNumId w:val="7"/>
  </w:num>
  <w:num w:numId="19">
    <w:abstractNumId w:val="28"/>
  </w:num>
  <w:num w:numId="20">
    <w:abstractNumId w:val="3"/>
  </w:num>
  <w:num w:numId="21">
    <w:abstractNumId w:val="0"/>
  </w:num>
  <w:num w:numId="22">
    <w:abstractNumId w:val="1"/>
  </w:num>
  <w:num w:numId="23">
    <w:abstractNumId w:val="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2"/>
  </w:num>
  <w:num w:numId="27">
    <w:abstractNumId w:val="24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9"/>
  </w:num>
  <w:num w:numId="31">
    <w:abstractNumId w:val="20"/>
  </w:num>
  <w:num w:numId="32">
    <w:abstractNumId w:val="0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60C29"/>
    <w:rsid w:val="00061885"/>
    <w:rsid w:val="00063978"/>
    <w:rsid w:val="000672E5"/>
    <w:rsid w:val="000703C1"/>
    <w:rsid w:val="00071BCD"/>
    <w:rsid w:val="00071F05"/>
    <w:rsid w:val="00073D11"/>
    <w:rsid w:val="000742AF"/>
    <w:rsid w:val="00083B6B"/>
    <w:rsid w:val="000841C8"/>
    <w:rsid w:val="00085DF6"/>
    <w:rsid w:val="00090BBA"/>
    <w:rsid w:val="00091E91"/>
    <w:rsid w:val="0009494C"/>
    <w:rsid w:val="000A13FE"/>
    <w:rsid w:val="000A1643"/>
    <w:rsid w:val="000A1FD4"/>
    <w:rsid w:val="000A5E77"/>
    <w:rsid w:val="000A71CB"/>
    <w:rsid w:val="000B0E4C"/>
    <w:rsid w:val="000B2C83"/>
    <w:rsid w:val="000B427B"/>
    <w:rsid w:val="000B5B61"/>
    <w:rsid w:val="000C3D51"/>
    <w:rsid w:val="000C57E3"/>
    <w:rsid w:val="000C58A6"/>
    <w:rsid w:val="000C7B53"/>
    <w:rsid w:val="000D10F7"/>
    <w:rsid w:val="000D3442"/>
    <w:rsid w:val="000D647B"/>
    <w:rsid w:val="000E23BF"/>
    <w:rsid w:val="000E4902"/>
    <w:rsid w:val="000E639A"/>
    <w:rsid w:val="000F0166"/>
    <w:rsid w:val="000F0C50"/>
    <w:rsid w:val="000F7958"/>
    <w:rsid w:val="0010026A"/>
    <w:rsid w:val="0010178C"/>
    <w:rsid w:val="00102042"/>
    <w:rsid w:val="00103426"/>
    <w:rsid w:val="001036EA"/>
    <w:rsid w:val="00105712"/>
    <w:rsid w:val="00105E78"/>
    <w:rsid w:val="0010657C"/>
    <w:rsid w:val="00115F43"/>
    <w:rsid w:val="00117008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42F2"/>
    <w:rsid w:val="001476CE"/>
    <w:rsid w:val="00151840"/>
    <w:rsid w:val="00153C29"/>
    <w:rsid w:val="00153ED3"/>
    <w:rsid w:val="001548BF"/>
    <w:rsid w:val="00154E84"/>
    <w:rsid w:val="00157C28"/>
    <w:rsid w:val="0016088E"/>
    <w:rsid w:val="0016547C"/>
    <w:rsid w:val="00166C82"/>
    <w:rsid w:val="0017010D"/>
    <w:rsid w:val="001753FA"/>
    <w:rsid w:val="00176229"/>
    <w:rsid w:val="00182BC0"/>
    <w:rsid w:val="00185157"/>
    <w:rsid w:val="0019074E"/>
    <w:rsid w:val="001A0E73"/>
    <w:rsid w:val="001A4047"/>
    <w:rsid w:val="001A715A"/>
    <w:rsid w:val="001C2CA2"/>
    <w:rsid w:val="001C2D71"/>
    <w:rsid w:val="001C37A3"/>
    <w:rsid w:val="001C72E4"/>
    <w:rsid w:val="001D1A35"/>
    <w:rsid w:val="001D2EFE"/>
    <w:rsid w:val="001D310A"/>
    <w:rsid w:val="001D32AE"/>
    <w:rsid w:val="001D3E92"/>
    <w:rsid w:val="001E0CD1"/>
    <w:rsid w:val="001E4487"/>
    <w:rsid w:val="001E6210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5DC5"/>
    <w:rsid w:val="002168C3"/>
    <w:rsid w:val="00216932"/>
    <w:rsid w:val="00217074"/>
    <w:rsid w:val="00217B41"/>
    <w:rsid w:val="0022274C"/>
    <w:rsid w:val="00223C85"/>
    <w:rsid w:val="00227E15"/>
    <w:rsid w:val="00233EB2"/>
    <w:rsid w:val="0023675C"/>
    <w:rsid w:val="00243448"/>
    <w:rsid w:val="002463FE"/>
    <w:rsid w:val="0024711B"/>
    <w:rsid w:val="00247B7A"/>
    <w:rsid w:val="0025042E"/>
    <w:rsid w:val="0025149D"/>
    <w:rsid w:val="00252D56"/>
    <w:rsid w:val="002530ED"/>
    <w:rsid w:val="0025325E"/>
    <w:rsid w:val="00255FA6"/>
    <w:rsid w:val="00256368"/>
    <w:rsid w:val="00262B2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2FDA"/>
    <w:rsid w:val="002A7750"/>
    <w:rsid w:val="002B19B0"/>
    <w:rsid w:val="002B1F79"/>
    <w:rsid w:val="002B2B3C"/>
    <w:rsid w:val="002B31BB"/>
    <w:rsid w:val="002B3C98"/>
    <w:rsid w:val="002C4E97"/>
    <w:rsid w:val="002C55E5"/>
    <w:rsid w:val="002C5E40"/>
    <w:rsid w:val="002D1152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F3A3B"/>
    <w:rsid w:val="002F468D"/>
    <w:rsid w:val="002F4A54"/>
    <w:rsid w:val="002F6FA1"/>
    <w:rsid w:val="00302E0D"/>
    <w:rsid w:val="00303749"/>
    <w:rsid w:val="0030385E"/>
    <w:rsid w:val="00306B67"/>
    <w:rsid w:val="00310C2C"/>
    <w:rsid w:val="00311D63"/>
    <w:rsid w:val="00312195"/>
    <w:rsid w:val="00314FE4"/>
    <w:rsid w:val="00320401"/>
    <w:rsid w:val="0032113B"/>
    <w:rsid w:val="00323549"/>
    <w:rsid w:val="003236E8"/>
    <w:rsid w:val="00326F74"/>
    <w:rsid w:val="003270C6"/>
    <w:rsid w:val="00332A4E"/>
    <w:rsid w:val="00333FDA"/>
    <w:rsid w:val="00335AFF"/>
    <w:rsid w:val="00341A4A"/>
    <w:rsid w:val="003455B4"/>
    <w:rsid w:val="00345D64"/>
    <w:rsid w:val="00346AF1"/>
    <w:rsid w:val="00346D0C"/>
    <w:rsid w:val="0034790C"/>
    <w:rsid w:val="00350FE6"/>
    <w:rsid w:val="003548A6"/>
    <w:rsid w:val="003561D6"/>
    <w:rsid w:val="003565F5"/>
    <w:rsid w:val="00356D45"/>
    <w:rsid w:val="00357B99"/>
    <w:rsid w:val="0036041F"/>
    <w:rsid w:val="003632D2"/>
    <w:rsid w:val="0036470F"/>
    <w:rsid w:val="00364813"/>
    <w:rsid w:val="00366CA7"/>
    <w:rsid w:val="00367834"/>
    <w:rsid w:val="003704A3"/>
    <w:rsid w:val="003715AD"/>
    <w:rsid w:val="00372FFC"/>
    <w:rsid w:val="00374B60"/>
    <w:rsid w:val="003813EA"/>
    <w:rsid w:val="00382E62"/>
    <w:rsid w:val="00385838"/>
    <w:rsid w:val="00390A82"/>
    <w:rsid w:val="00392407"/>
    <w:rsid w:val="00393B7F"/>
    <w:rsid w:val="003A35A7"/>
    <w:rsid w:val="003A77D7"/>
    <w:rsid w:val="003B3AE8"/>
    <w:rsid w:val="003B3F53"/>
    <w:rsid w:val="003B5128"/>
    <w:rsid w:val="003B77F8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1694F"/>
    <w:rsid w:val="00420CD8"/>
    <w:rsid w:val="00422BFF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3A3B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45AE"/>
    <w:rsid w:val="005129F4"/>
    <w:rsid w:val="00513FD9"/>
    <w:rsid w:val="00524281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396"/>
    <w:rsid w:val="00575F90"/>
    <w:rsid w:val="00576DB6"/>
    <w:rsid w:val="00583682"/>
    <w:rsid w:val="00585DC4"/>
    <w:rsid w:val="00586BFC"/>
    <w:rsid w:val="00590317"/>
    <w:rsid w:val="005904A3"/>
    <w:rsid w:val="005A1150"/>
    <w:rsid w:val="005A1442"/>
    <w:rsid w:val="005A1883"/>
    <w:rsid w:val="005A2D10"/>
    <w:rsid w:val="005A4D14"/>
    <w:rsid w:val="005A59EF"/>
    <w:rsid w:val="005B129C"/>
    <w:rsid w:val="005B6239"/>
    <w:rsid w:val="005B74B0"/>
    <w:rsid w:val="005C16A4"/>
    <w:rsid w:val="005C1F8E"/>
    <w:rsid w:val="005C7C79"/>
    <w:rsid w:val="005D0600"/>
    <w:rsid w:val="005D1679"/>
    <w:rsid w:val="005D30FB"/>
    <w:rsid w:val="005D52D4"/>
    <w:rsid w:val="005D5D48"/>
    <w:rsid w:val="005D69EA"/>
    <w:rsid w:val="005D77F0"/>
    <w:rsid w:val="005E24A5"/>
    <w:rsid w:val="005E6A0D"/>
    <w:rsid w:val="005E6C16"/>
    <w:rsid w:val="005E78D9"/>
    <w:rsid w:val="005F011C"/>
    <w:rsid w:val="005F2818"/>
    <w:rsid w:val="005F2D30"/>
    <w:rsid w:val="005F410C"/>
    <w:rsid w:val="005F4806"/>
    <w:rsid w:val="005F4F11"/>
    <w:rsid w:val="005F67D5"/>
    <w:rsid w:val="00601634"/>
    <w:rsid w:val="00602AA6"/>
    <w:rsid w:val="00603D76"/>
    <w:rsid w:val="00606093"/>
    <w:rsid w:val="00610C53"/>
    <w:rsid w:val="00610D04"/>
    <w:rsid w:val="0062167F"/>
    <w:rsid w:val="0062279F"/>
    <w:rsid w:val="00622E51"/>
    <w:rsid w:val="00623C19"/>
    <w:rsid w:val="00623D07"/>
    <w:rsid w:val="00625741"/>
    <w:rsid w:val="006268AD"/>
    <w:rsid w:val="00626DD8"/>
    <w:rsid w:val="006340B2"/>
    <w:rsid w:val="00634A79"/>
    <w:rsid w:val="006354DC"/>
    <w:rsid w:val="006354F9"/>
    <w:rsid w:val="0063710C"/>
    <w:rsid w:val="006412B2"/>
    <w:rsid w:val="00645738"/>
    <w:rsid w:val="00650CBC"/>
    <w:rsid w:val="006528AB"/>
    <w:rsid w:val="00653FFB"/>
    <w:rsid w:val="00660BB7"/>
    <w:rsid w:val="00662209"/>
    <w:rsid w:val="00677042"/>
    <w:rsid w:val="00680C18"/>
    <w:rsid w:val="00684AD1"/>
    <w:rsid w:val="00684C59"/>
    <w:rsid w:val="00687605"/>
    <w:rsid w:val="00687EE4"/>
    <w:rsid w:val="006909CB"/>
    <w:rsid w:val="0069193F"/>
    <w:rsid w:val="00694098"/>
    <w:rsid w:val="006975AE"/>
    <w:rsid w:val="00697A3A"/>
    <w:rsid w:val="006A1892"/>
    <w:rsid w:val="006A3DF6"/>
    <w:rsid w:val="006A4218"/>
    <w:rsid w:val="006A6247"/>
    <w:rsid w:val="006B0F14"/>
    <w:rsid w:val="006B1DC0"/>
    <w:rsid w:val="006C103F"/>
    <w:rsid w:val="006C5685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97B"/>
    <w:rsid w:val="00747AED"/>
    <w:rsid w:val="00750282"/>
    <w:rsid w:val="007505C1"/>
    <w:rsid w:val="0075321E"/>
    <w:rsid w:val="00753847"/>
    <w:rsid w:val="00754D12"/>
    <w:rsid w:val="00757474"/>
    <w:rsid w:val="0076336A"/>
    <w:rsid w:val="007655D1"/>
    <w:rsid w:val="00770795"/>
    <w:rsid w:val="00773A82"/>
    <w:rsid w:val="00774133"/>
    <w:rsid w:val="00775E2E"/>
    <w:rsid w:val="00780271"/>
    <w:rsid w:val="00780D02"/>
    <w:rsid w:val="00780E21"/>
    <w:rsid w:val="00781AF0"/>
    <w:rsid w:val="00785A24"/>
    <w:rsid w:val="00786C90"/>
    <w:rsid w:val="00786F9F"/>
    <w:rsid w:val="00790096"/>
    <w:rsid w:val="0079136D"/>
    <w:rsid w:val="0079237C"/>
    <w:rsid w:val="00792EEE"/>
    <w:rsid w:val="007A6D04"/>
    <w:rsid w:val="007B20D0"/>
    <w:rsid w:val="007B67D3"/>
    <w:rsid w:val="007C624F"/>
    <w:rsid w:val="007D43D6"/>
    <w:rsid w:val="007D487C"/>
    <w:rsid w:val="007D7513"/>
    <w:rsid w:val="007D75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376C"/>
    <w:rsid w:val="00825BC9"/>
    <w:rsid w:val="00826CE2"/>
    <w:rsid w:val="00830BA1"/>
    <w:rsid w:val="00831FC7"/>
    <w:rsid w:val="00834E09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43EA"/>
    <w:rsid w:val="00876299"/>
    <w:rsid w:val="00877E22"/>
    <w:rsid w:val="00881594"/>
    <w:rsid w:val="0088205C"/>
    <w:rsid w:val="00884802"/>
    <w:rsid w:val="00886385"/>
    <w:rsid w:val="0088771D"/>
    <w:rsid w:val="00891080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3613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00D9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501D"/>
    <w:rsid w:val="00951877"/>
    <w:rsid w:val="00951884"/>
    <w:rsid w:val="00952B14"/>
    <w:rsid w:val="009563EC"/>
    <w:rsid w:val="0096253C"/>
    <w:rsid w:val="009633ED"/>
    <w:rsid w:val="0096418C"/>
    <w:rsid w:val="00965112"/>
    <w:rsid w:val="009668C4"/>
    <w:rsid w:val="00971C7F"/>
    <w:rsid w:val="009762D5"/>
    <w:rsid w:val="00980A90"/>
    <w:rsid w:val="00982DFA"/>
    <w:rsid w:val="00983224"/>
    <w:rsid w:val="00983CD1"/>
    <w:rsid w:val="009845FB"/>
    <w:rsid w:val="0099066B"/>
    <w:rsid w:val="00990BC0"/>
    <w:rsid w:val="00992642"/>
    <w:rsid w:val="00993B7F"/>
    <w:rsid w:val="00994FD7"/>
    <w:rsid w:val="00995C21"/>
    <w:rsid w:val="00996426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3840"/>
    <w:rsid w:val="009B414D"/>
    <w:rsid w:val="009B51F7"/>
    <w:rsid w:val="009B5AA3"/>
    <w:rsid w:val="009B6018"/>
    <w:rsid w:val="009B7106"/>
    <w:rsid w:val="009C05CA"/>
    <w:rsid w:val="009C557D"/>
    <w:rsid w:val="009C60E1"/>
    <w:rsid w:val="009D2D20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3966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94A"/>
    <w:rsid w:val="00A6701A"/>
    <w:rsid w:val="00A67FF8"/>
    <w:rsid w:val="00A7252B"/>
    <w:rsid w:val="00A72588"/>
    <w:rsid w:val="00A73AD9"/>
    <w:rsid w:val="00A751A4"/>
    <w:rsid w:val="00A777D1"/>
    <w:rsid w:val="00A81BFB"/>
    <w:rsid w:val="00A82E24"/>
    <w:rsid w:val="00A83373"/>
    <w:rsid w:val="00A83AAD"/>
    <w:rsid w:val="00A83D4D"/>
    <w:rsid w:val="00A84566"/>
    <w:rsid w:val="00A85A85"/>
    <w:rsid w:val="00A869E8"/>
    <w:rsid w:val="00A910FC"/>
    <w:rsid w:val="00A9170D"/>
    <w:rsid w:val="00A92AA0"/>
    <w:rsid w:val="00A93A3B"/>
    <w:rsid w:val="00A9411E"/>
    <w:rsid w:val="00A968CA"/>
    <w:rsid w:val="00A96CA8"/>
    <w:rsid w:val="00AA0416"/>
    <w:rsid w:val="00AA3293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1229"/>
    <w:rsid w:val="00AD213F"/>
    <w:rsid w:val="00AD2683"/>
    <w:rsid w:val="00AD4373"/>
    <w:rsid w:val="00AE00C9"/>
    <w:rsid w:val="00AE143A"/>
    <w:rsid w:val="00AE3F05"/>
    <w:rsid w:val="00AE553D"/>
    <w:rsid w:val="00AF4799"/>
    <w:rsid w:val="00B00A31"/>
    <w:rsid w:val="00B01310"/>
    <w:rsid w:val="00B0336C"/>
    <w:rsid w:val="00B03823"/>
    <w:rsid w:val="00B06520"/>
    <w:rsid w:val="00B112C3"/>
    <w:rsid w:val="00B1418D"/>
    <w:rsid w:val="00B15D55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50546"/>
    <w:rsid w:val="00B507BF"/>
    <w:rsid w:val="00B52638"/>
    <w:rsid w:val="00B534FA"/>
    <w:rsid w:val="00B53BB5"/>
    <w:rsid w:val="00B54162"/>
    <w:rsid w:val="00B55992"/>
    <w:rsid w:val="00B57CDA"/>
    <w:rsid w:val="00B606E9"/>
    <w:rsid w:val="00B611F5"/>
    <w:rsid w:val="00B633E6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A76C9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E1BD9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63E8"/>
    <w:rsid w:val="00C5134A"/>
    <w:rsid w:val="00C51EAD"/>
    <w:rsid w:val="00C532B4"/>
    <w:rsid w:val="00C56726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A5C"/>
    <w:rsid w:val="00C71173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B20"/>
    <w:rsid w:val="00CA7C59"/>
    <w:rsid w:val="00CA7D9D"/>
    <w:rsid w:val="00CB612A"/>
    <w:rsid w:val="00CB7623"/>
    <w:rsid w:val="00CC0F3B"/>
    <w:rsid w:val="00CC142A"/>
    <w:rsid w:val="00CC19C4"/>
    <w:rsid w:val="00CC1E0A"/>
    <w:rsid w:val="00CC73FA"/>
    <w:rsid w:val="00CD0E50"/>
    <w:rsid w:val="00CD1BDB"/>
    <w:rsid w:val="00CD2A3E"/>
    <w:rsid w:val="00CD2B88"/>
    <w:rsid w:val="00CD34F5"/>
    <w:rsid w:val="00CD3C82"/>
    <w:rsid w:val="00CD545B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6841"/>
    <w:rsid w:val="00D3791B"/>
    <w:rsid w:val="00D42173"/>
    <w:rsid w:val="00D444F0"/>
    <w:rsid w:val="00D45E38"/>
    <w:rsid w:val="00D532A4"/>
    <w:rsid w:val="00D54CD0"/>
    <w:rsid w:val="00D56090"/>
    <w:rsid w:val="00D560CB"/>
    <w:rsid w:val="00D608C7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060F"/>
    <w:rsid w:val="00DA2BC1"/>
    <w:rsid w:val="00DA4A0A"/>
    <w:rsid w:val="00DB08BA"/>
    <w:rsid w:val="00DB19F8"/>
    <w:rsid w:val="00DB2E61"/>
    <w:rsid w:val="00DB36FC"/>
    <w:rsid w:val="00DB3954"/>
    <w:rsid w:val="00DB6B9A"/>
    <w:rsid w:val="00DB6D24"/>
    <w:rsid w:val="00DB7EAE"/>
    <w:rsid w:val="00DC0ECA"/>
    <w:rsid w:val="00DC63B1"/>
    <w:rsid w:val="00DD1D3D"/>
    <w:rsid w:val="00DD351E"/>
    <w:rsid w:val="00DD47ED"/>
    <w:rsid w:val="00DD6406"/>
    <w:rsid w:val="00DE2942"/>
    <w:rsid w:val="00DE52E7"/>
    <w:rsid w:val="00DF015D"/>
    <w:rsid w:val="00DF24FE"/>
    <w:rsid w:val="00DF614E"/>
    <w:rsid w:val="00DF638D"/>
    <w:rsid w:val="00DF6585"/>
    <w:rsid w:val="00DF693C"/>
    <w:rsid w:val="00DF6C8C"/>
    <w:rsid w:val="00E14817"/>
    <w:rsid w:val="00E17CCF"/>
    <w:rsid w:val="00E17F88"/>
    <w:rsid w:val="00E22639"/>
    <w:rsid w:val="00E31E77"/>
    <w:rsid w:val="00E32A77"/>
    <w:rsid w:val="00E34BDA"/>
    <w:rsid w:val="00E3544C"/>
    <w:rsid w:val="00E4320C"/>
    <w:rsid w:val="00E44209"/>
    <w:rsid w:val="00E449BA"/>
    <w:rsid w:val="00E44C25"/>
    <w:rsid w:val="00E47A11"/>
    <w:rsid w:val="00E601EC"/>
    <w:rsid w:val="00E605A8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AA5"/>
    <w:rsid w:val="00E91373"/>
    <w:rsid w:val="00E97CAF"/>
    <w:rsid w:val="00E97CBF"/>
    <w:rsid w:val="00EA2030"/>
    <w:rsid w:val="00EA5A27"/>
    <w:rsid w:val="00EB0675"/>
    <w:rsid w:val="00EB4713"/>
    <w:rsid w:val="00EB515F"/>
    <w:rsid w:val="00EC3EAC"/>
    <w:rsid w:val="00EC7C56"/>
    <w:rsid w:val="00ED1837"/>
    <w:rsid w:val="00ED2E86"/>
    <w:rsid w:val="00ED2FAE"/>
    <w:rsid w:val="00ED4919"/>
    <w:rsid w:val="00ED6156"/>
    <w:rsid w:val="00ED710D"/>
    <w:rsid w:val="00EE1FEE"/>
    <w:rsid w:val="00EE4FED"/>
    <w:rsid w:val="00EE6832"/>
    <w:rsid w:val="00EF22D3"/>
    <w:rsid w:val="00EF243C"/>
    <w:rsid w:val="00EF38F9"/>
    <w:rsid w:val="00EF583C"/>
    <w:rsid w:val="00EF6FB8"/>
    <w:rsid w:val="00F01ECF"/>
    <w:rsid w:val="00F056AC"/>
    <w:rsid w:val="00F07170"/>
    <w:rsid w:val="00F106AB"/>
    <w:rsid w:val="00F11025"/>
    <w:rsid w:val="00F24A9B"/>
    <w:rsid w:val="00F32508"/>
    <w:rsid w:val="00F330B1"/>
    <w:rsid w:val="00F33380"/>
    <w:rsid w:val="00F3447D"/>
    <w:rsid w:val="00F400E9"/>
    <w:rsid w:val="00F4159C"/>
    <w:rsid w:val="00F424E0"/>
    <w:rsid w:val="00F467D5"/>
    <w:rsid w:val="00F52024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C12"/>
    <w:rsid w:val="00F91599"/>
    <w:rsid w:val="00F95118"/>
    <w:rsid w:val="00FA0703"/>
    <w:rsid w:val="00FA5A0D"/>
    <w:rsid w:val="00FB0A84"/>
    <w:rsid w:val="00FB1C5E"/>
    <w:rsid w:val="00FB4CD3"/>
    <w:rsid w:val="00FB4D15"/>
    <w:rsid w:val="00FB51F0"/>
    <w:rsid w:val="00FC0EBC"/>
    <w:rsid w:val="00FC4580"/>
    <w:rsid w:val="00FD1470"/>
    <w:rsid w:val="00FD1695"/>
    <w:rsid w:val="00FD1FD2"/>
    <w:rsid w:val="00FD39E1"/>
    <w:rsid w:val="00FE0B02"/>
    <w:rsid w:val="00FE13D6"/>
    <w:rsid w:val="00FE223C"/>
    <w:rsid w:val="00FE40A5"/>
    <w:rsid w:val="00FE441A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index heading" w:uiPriority="0" w:qFormat="1"/>
    <w:lsdException w:name="caption" w:uiPriority="0" w:qFormat="1"/>
    <w:lsdException w:name="annotation reference" w:uiPriority="0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List Bullet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3" w:qFormat="1"/>
    <w:lsdException w:name="Body Text Indent 2" w:uiPriority="0" w:qFormat="1"/>
    <w:lsdException w:name="Body Text Indent 3" w:uiPriority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HTML Preformatted" w:uiPriority="0"/>
    <w:lsdException w:name="Outline List 2" w:uiPriority="0"/>
    <w:lsdException w:name="Balloon Text" w:qFormat="1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  <w:lang w:val="x-none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  <w:style w:type="numbering" w:customStyle="1" w:styleId="64">
    <w:name w:val="Нет списка6"/>
    <w:next w:val="a4"/>
    <w:uiPriority w:val="99"/>
    <w:semiHidden/>
    <w:unhideWhenUsed/>
    <w:rsid w:val="00350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index heading" w:uiPriority="0" w:qFormat="1"/>
    <w:lsdException w:name="caption" w:uiPriority="0" w:qFormat="1"/>
    <w:lsdException w:name="annotation reference" w:uiPriority="0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List Bullet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3" w:qFormat="1"/>
    <w:lsdException w:name="Body Text Indent 2" w:uiPriority="0" w:qFormat="1"/>
    <w:lsdException w:name="Body Text Indent 3" w:uiPriority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HTML Preformatted" w:uiPriority="0"/>
    <w:lsdException w:name="Outline List 2" w:uiPriority="0"/>
    <w:lsdException w:name="Balloon Text" w:qFormat="1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  <w:lang w:val="x-none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  <w:style w:type="numbering" w:customStyle="1" w:styleId="64">
    <w:name w:val="Нет списка6"/>
    <w:next w:val="a4"/>
    <w:uiPriority w:val="99"/>
    <w:semiHidden/>
    <w:unhideWhenUsed/>
    <w:rsid w:val="0035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5431013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25E13-D9C3-40A1-954B-F06CBF28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Bolotenko Nadezhda</dc:creator>
  <cp:lastModifiedBy>User</cp:lastModifiedBy>
  <cp:revision>2</cp:revision>
  <cp:lastPrinted>2022-11-07T09:00:00Z</cp:lastPrinted>
  <dcterms:created xsi:type="dcterms:W3CDTF">2024-05-03T04:12:00Z</dcterms:created>
  <dcterms:modified xsi:type="dcterms:W3CDTF">2024-05-03T04:12:00Z</dcterms:modified>
</cp:coreProperties>
</file>