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5" w:type="dxa"/>
        <w:tblInd w:w="534" w:type="dxa"/>
        <w:tblBorders>
          <w:bottom w:val="single" w:sz="4" w:space="0" w:color="auto"/>
        </w:tblBorders>
        <w:tblLook w:val="01E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0C07B0" w:rsidRDefault="00BF5482" w:rsidP="00BF5482">
            <w:pPr>
              <w:jc w:val="center"/>
              <w:rPr>
                <w:b/>
                <w:bCs/>
                <w:szCs w:val="28"/>
              </w:rPr>
            </w:pPr>
            <w:r w:rsidRPr="000C07B0">
              <w:rPr>
                <w:b/>
                <w:bCs/>
                <w:szCs w:val="28"/>
              </w:rPr>
              <w:t xml:space="preserve">№ </w:t>
            </w:r>
            <w:r w:rsidR="00493A04">
              <w:rPr>
                <w:b/>
                <w:bCs/>
                <w:szCs w:val="28"/>
              </w:rPr>
              <w:t>11</w:t>
            </w:r>
            <w:r w:rsidRPr="000C07B0">
              <w:rPr>
                <w:b/>
                <w:bCs/>
                <w:szCs w:val="28"/>
              </w:rPr>
              <w:t xml:space="preserve"> от «</w:t>
            </w:r>
            <w:r w:rsidR="00493A04">
              <w:rPr>
                <w:b/>
                <w:bCs/>
                <w:szCs w:val="28"/>
              </w:rPr>
              <w:t>22</w:t>
            </w:r>
            <w:r w:rsidRPr="000C07B0">
              <w:rPr>
                <w:b/>
                <w:bCs/>
                <w:szCs w:val="28"/>
              </w:rPr>
              <w:t xml:space="preserve">» </w:t>
            </w:r>
            <w:r w:rsidR="00493A04">
              <w:rPr>
                <w:b/>
                <w:bCs/>
                <w:szCs w:val="28"/>
              </w:rPr>
              <w:t>мая</w:t>
            </w:r>
            <w:r w:rsidR="00B46F40" w:rsidRPr="000C07B0">
              <w:rPr>
                <w:b/>
                <w:bCs/>
                <w:szCs w:val="28"/>
              </w:rPr>
              <w:t xml:space="preserve"> </w:t>
            </w:r>
            <w:r w:rsidRPr="000C07B0">
              <w:rPr>
                <w:b/>
                <w:bCs/>
                <w:szCs w:val="28"/>
              </w:rPr>
              <w:t>202</w:t>
            </w:r>
            <w:r w:rsidR="00CC5D4E" w:rsidRPr="000C07B0">
              <w:rPr>
                <w:b/>
                <w:bCs/>
                <w:szCs w:val="28"/>
              </w:rPr>
              <w:t>4</w:t>
            </w:r>
            <w:r w:rsidRPr="000C07B0">
              <w:rPr>
                <w:b/>
                <w:bCs/>
                <w:szCs w:val="28"/>
              </w:rPr>
              <w:t xml:space="preserve"> года</w:t>
            </w:r>
          </w:p>
          <w:p w:rsidR="00BF5482" w:rsidRPr="00475A99" w:rsidRDefault="00BF5482" w:rsidP="00BF5482">
            <w:pPr>
              <w:jc w:val="center"/>
            </w:pPr>
          </w:p>
        </w:tc>
      </w:tr>
    </w:tbl>
    <w:p w:rsidR="00B44C55" w:rsidRPr="00493A04" w:rsidRDefault="00B44C55" w:rsidP="00C8453E">
      <w:pPr>
        <w:suppressAutoHyphens w:val="0"/>
        <w:jc w:val="center"/>
        <w:rPr>
          <w:sz w:val="24"/>
          <w:szCs w:val="24"/>
          <w:lang w:eastAsia="ru-RU"/>
        </w:rPr>
      </w:pPr>
    </w:p>
    <w:p w:rsidR="00493A04" w:rsidRPr="00B10CBB" w:rsidRDefault="00493A04" w:rsidP="00493A04">
      <w:pPr>
        <w:jc w:val="center"/>
        <w:rPr>
          <w:sz w:val="24"/>
          <w:szCs w:val="24"/>
        </w:rPr>
      </w:pPr>
      <w:r w:rsidRPr="00493A04">
        <w:rPr>
          <w:sz w:val="24"/>
          <w:szCs w:val="24"/>
        </w:rPr>
        <w:t xml:space="preserve">АДМИНИСТРАЦИЯ КИРОВСКОГО </w:t>
      </w:r>
      <w:r w:rsidRPr="00B10CBB">
        <w:rPr>
          <w:sz w:val="24"/>
          <w:szCs w:val="24"/>
        </w:rPr>
        <w:t>СЕЛЬСОВЕТА</w:t>
      </w:r>
    </w:p>
    <w:p w:rsidR="00493A04" w:rsidRPr="00B10CBB" w:rsidRDefault="00493A04" w:rsidP="00493A04">
      <w:pPr>
        <w:jc w:val="center"/>
        <w:rPr>
          <w:sz w:val="24"/>
          <w:szCs w:val="24"/>
        </w:rPr>
      </w:pPr>
      <w:r w:rsidRPr="00B10CBB">
        <w:rPr>
          <w:sz w:val="24"/>
          <w:szCs w:val="24"/>
        </w:rPr>
        <w:t>ТОГУЧИНСКОГО РАЙОНА</w:t>
      </w:r>
    </w:p>
    <w:p w:rsidR="00493A04" w:rsidRPr="00B10CBB" w:rsidRDefault="00493A04" w:rsidP="00493A04">
      <w:pPr>
        <w:jc w:val="center"/>
        <w:rPr>
          <w:sz w:val="24"/>
          <w:szCs w:val="24"/>
        </w:rPr>
      </w:pPr>
      <w:r w:rsidRPr="00B10CBB">
        <w:rPr>
          <w:sz w:val="24"/>
          <w:szCs w:val="24"/>
        </w:rPr>
        <w:t>НОВОСИБИРСКОЙ ОБЛАСТИ</w:t>
      </w:r>
    </w:p>
    <w:p w:rsidR="00493A04" w:rsidRPr="00B10CBB" w:rsidRDefault="00493A04" w:rsidP="00493A04">
      <w:pPr>
        <w:jc w:val="center"/>
        <w:rPr>
          <w:sz w:val="24"/>
          <w:szCs w:val="24"/>
        </w:rPr>
      </w:pPr>
    </w:p>
    <w:p w:rsidR="00493A04" w:rsidRPr="00B10CBB" w:rsidRDefault="00493A04" w:rsidP="00493A04">
      <w:pPr>
        <w:jc w:val="center"/>
        <w:rPr>
          <w:sz w:val="24"/>
          <w:szCs w:val="24"/>
        </w:rPr>
      </w:pPr>
    </w:p>
    <w:p w:rsidR="00493A04" w:rsidRPr="00B10CBB" w:rsidRDefault="00493A04" w:rsidP="00493A04">
      <w:pPr>
        <w:jc w:val="center"/>
        <w:rPr>
          <w:sz w:val="24"/>
          <w:szCs w:val="24"/>
        </w:rPr>
      </w:pPr>
      <w:r w:rsidRPr="00B10CBB">
        <w:rPr>
          <w:sz w:val="24"/>
          <w:szCs w:val="24"/>
        </w:rPr>
        <w:t xml:space="preserve">  ПОСТАНОВЛЕНИЕ</w:t>
      </w:r>
    </w:p>
    <w:p w:rsidR="00493A04" w:rsidRPr="00B10CBB" w:rsidRDefault="00493A04" w:rsidP="00493A04">
      <w:pPr>
        <w:jc w:val="center"/>
        <w:rPr>
          <w:sz w:val="24"/>
          <w:szCs w:val="24"/>
        </w:rPr>
      </w:pPr>
    </w:p>
    <w:p w:rsidR="00493A04" w:rsidRPr="00B10CBB" w:rsidRDefault="00493A04" w:rsidP="00493A04">
      <w:pPr>
        <w:rPr>
          <w:sz w:val="24"/>
          <w:szCs w:val="24"/>
        </w:rPr>
      </w:pPr>
      <w:r w:rsidRPr="00B10CBB">
        <w:rPr>
          <w:sz w:val="24"/>
          <w:szCs w:val="24"/>
        </w:rPr>
        <w:t xml:space="preserve">20.05.2024                                                         с. </w:t>
      </w:r>
      <w:proofErr w:type="spellStart"/>
      <w:r w:rsidRPr="00B10CBB">
        <w:rPr>
          <w:sz w:val="24"/>
          <w:szCs w:val="24"/>
        </w:rPr>
        <w:t>Березиково</w:t>
      </w:r>
      <w:proofErr w:type="spellEnd"/>
      <w:r w:rsidRPr="00B10CBB">
        <w:rPr>
          <w:sz w:val="24"/>
          <w:szCs w:val="24"/>
        </w:rPr>
        <w:t xml:space="preserve">                         № 45/</w:t>
      </w:r>
      <w:proofErr w:type="gramStart"/>
      <w:r w:rsidRPr="00B10CBB">
        <w:rPr>
          <w:sz w:val="24"/>
          <w:szCs w:val="24"/>
        </w:rPr>
        <w:t>П</w:t>
      </w:r>
      <w:proofErr w:type="gramEnd"/>
      <w:r w:rsidRPr="00B10CBB">
        <w:rPr>
          <w:sz w:val="24"/>
          <w:szCs w:val="24"/>
        </w:rPr>
        <w:t>/93.010</w:t>
      </w:r>
    </w:p>
    <w:p w:rsidR="00493A04" w:rsidRPr="00B10CBB" w:rsidRDefault="00493A04" w:rsidP="00493A04">
      <w:pPr>
        <w:rPr>
          <w:sz w:val="24"/>
          <w:szCs w:val="24"/>
        </w:rPr>
      </w:pPr>
      <w:r w:rsidRPr="00B10CBB">
        <w:rPr>
          <w:sz w:val="24"/>
          <w:szCs w:val="24"/>
        </w:rPr>
        <w:t xml:space="preserve">       </w:t>
      </w:r>
    </w:p>
    <w:p w:rsidR="00493A04" w:rsidRPr="00B10CBB" w:rsidRDefault="00493A04" w:rsidP="00493A04">
      <w:pPr>
        <w:shd w:val="clear" w:color="auto" w:fill="FFFFFF"/>
        <w:ind w:firstLine="567"/>
        <w:jc w:val="center"/>
        <w:rPr>
          <w:bCs/>
          <w:color w:val="000000"/>
          <w:sz w:val="24"/>
          <w:szCs w:val="24"/>
        </w:rPr>
      </w:pPr>
      <w:r w:rsidRPr="00B10CBB">
        <w:rPr>
          <w:bCs/>
          <w:sz w:val="24"/>
          <w:szCs w:val="24"/>
        </w:rPr>
        <w:t xml:space="preserve">Об утверждении </w:t>
      </w:r>
      <w:proofErr w:type="gramStart"/>
      <w:r w:rsidRPr="00B10CBB">
        <w:rPr>
          <w:bCs/>
          <w:sz w:val="24"/>
          <w:szCs w:val="24"/>
        </w:rPr>
        <w:t xml:space="preserve">Порядка </w:t>
      </w:r>
      <w:r w:rsidRPr="00B10CBB">
        <w:rPr>
          <w:bCs/>
          <w:color w:val="000000"/>
          <w:sz w:val="24"/>
          <w:szCs w:val="24"/>
        </w:rPr>
        <w:t>планирования бюджетных ассигнований бюджета Кировского  сельсовета</w:t>
      </w:r>
      <w:proofErr w:type="gramEnd"/>
      <w:r w:rsidRPr="00B10CBB">
        <w:rPr>
          <w:bCs/>
          <w:color w:val="000000"/>
          <w:sz w:val="24"/>
          <w:szCs w:val="24"/>
        </w:rPr>
        <w:t xml:space="preserve"> Тогучинского района Новосибирской области на очередной финансовый год и плановый период</w:t>
      </w:r>
    </w:p>
    <w:p w:rsidR="00493A04" w:rsidRPr="00B10CBB" w:rsidRDefault="00493A04" w:rsidP="00493A04">
      <w:pPr>
        <w:shd w:val="clear" w:color="auto" w:fill="FFFFFF"/>
        <w:ind w:firstLine="567"/>
        <w:jc w:val="center"/>
        <w:rPr>
          <w:sz w:val="24"/>
          <w:szCs w:val="24"/>
        </w:rPr>
      </w:pPr>
    </w:p>
    <w:p w:rsidR="00493A04" w:rsidRPr="00B10CBB" w:rsidRDefault="00493A04" w:rsidP="00493A04">
      <w:pPr>
        <w:shd w:val="clear" w:color="auto" w:fill="FFFFFF"/>
        <w:ind w:firstLine="567"/>
        <w:jc w:val="center"/>
        <w:rPr>
          <w:sz w:val="24"/>
          <w:szCs w:val="24"/>
        </w:rPr>
      </w:pPr>
    </w:p>
    <w:p w:rsidR="00493A04" w:rsidRPr="00B10CBB" w:rsidRDefault="00493A04" w:rsidP="00493A04">
      <w:pPr>
        <w:shd w:val="clear" w:color="auto" w:fill="FFFFFF"/>
        <w:ind w:firstLine="567"/>
        <w:jc w:val="both"/>
        <w:rPr>
          <w:color w:val="000000"/>
          <w:sz w:val="24"/>
          <w:szCs w:val="24"/>
        </w:rPr>
      </w:pPr>
      <w:r w:rsidRPr="00B10CBB">
        <w:rPr>
          <w:color w:val="000000"/>
          <w:sz w:val="24"/>
          <w:szCs w:val="24"/>
        </w:rPr>
        <w:t>В соответствии с пунктом 1 статьи 174.2 </w:t>
      </w:r>
      <w:r w:rsidRPr="00B10CBB">
        <w:rPr>
          <w:sz w:val="24"/>
          <w:szCs w:val="24"/>
        </w:rPr>
        <w:t>Бюджетного кодекса </w:t>
      </w:r>
      <w:r w:rsidRPr="00B10CBB">
        <w:rPr>
          <w:color w:val="000000"/>
          <w:sz w:val="24"/>
          <w:szCs w:val="24"/>
        </w:rPr>
        <w:t>Российской Федерации,  Уставом  Кировского  сельсовета Тогучинского района Новосибирской области, администрация Кировского сельсовета Тогучинского района Новосибирской области</w:t>
      </w:r>
    </w:p>
    <w:p w:rsidR="00493A04" w:rsidRPr="00B10CBB" w:rsidRDefault="00493A04" w:rsidP="00493A04">
      <w:pPr>
        <w:shd w:val="clear" w:color="auto" w:fill="FFFFFF"/>
        <w:ind w:firstLine="567"/>
        <w:rPr>
          <w:color w:val="000000"/>
          <w:sz w:val="24"/>
          <w:szCs w:val="24"/>
        </w:rPr>
      </w:pPr>
      <w:r w:rsidRPr="00B10CBB">
        <w:rPr>
          <w:color w:val="000000"/>
          <w:sz w:val="24"/>
          <w:szCs w:val="24"/>
        </w:rPr>
        <w:t>ПОСТАНОВЛЯЕТ:</w:t>
      </w:r>
    </w:p>
    <w:p w:rsidR="00493A04" w:rsidRPr="00B10CBB" w:rsidRDefault="00493A04" w:rsidP="00493A04">
      <w:pPr>
        <w:numPr>
          <w:ilvl w:val="0"/>
          <w:numId w:val="33"/>
        </w:numPr>
        <w:shd w:val="clear" w:color="auto" w:fill="FFFFFF"/>
        <w:suppressAutoHyphens w:val="0"/>
        <w:ind w:left="0" w:firstLine="567"/>
        <w:jc w:val="both"/>
        <w:rPr>
          <w:color w:val="000000"/>
          <w:sz w:val="24"/>
          <w:szCs w:val="24"/>
        </w:rPr>
      </w:pPr>
      <w:r w:rsidRPr="00B10CBB">
        <w:rPr>
          <w:color w:val="000000"/>
          <w:sz w:val="24"/>
          <w:szCs w:val="24"/>
        </w:rPr>
        <w:t xml:space="preserve">Утвердить Порядок </w:t>
      </w:r>
      <w:r w:rsidRPr="00B10CBB">
        <w:rPr>
          <w:bCs/>
          <w:color w:val="000000"/>
          <w:sz w:val="24"/>
          <w:szCs w:val="24"/>
        </w:rPr>
        <w:t>планирования бюджетных ассигнований бюджета Кировского  сельсовета Тогучинского района Новосибирской области на очередной финансовый год и плановый период.</w:t>
      </w:r>
    </w:p>
    <w:p w:rsidR="00493A04" w:rsidRPr="00B10CBB" w:rsidRDefault="00493A04" w:rsidP="00493A04">
      <w:pPr>
        <w:numPr>
          <w:ilvl w:val="0"/>
          <w:numId w:val="33"/>
        </w:numPr>
        <w:shd w:val="clear" w:color="auto" w:fill="FFFFFF"/>
        <w:suppressAutoHyphens w:val="0"/>
        <w:ind w:left="0" w:firstLine="567"/>
        <w:jc w:val="both"/>
        <w:rPr>
          <w:color w:val="000000"/>
          <w:sz w:val="24"/>
          <w:szCs w:val="24"/>
        </w:rPr>
      </w:pPr>
      <w:r w:rsidRPr="00B10CBB">
        <w:rPr>
          <w:color w:val="000000"/>
          <w:sz w:val="24"/>
          <w:szCs w:val="24"/>
        </w:rPr>
        <w:t xml:space="preserve">Утвердить методику </w:t>
      </w:r>
      <w:r w:rsidRPr="00B10CBB">
        <w:rPr>
          <w:bCs/>
          <w:color w:val="000000"/>
          <w:sz w:val="24"/>
          <w:szCs w:val="24"/>
        </w:rPr>
        <w:t>планирования бюджетных ассигнований бюджета Кировского  сельсовета Тогучинского района Новосибирской области на очередной финансовый год и плановый период.</w:t>
      </w:r>
    </w:p>
    <w:p w:rsidR="00493A04" w:rsidRPr="00B10CBB" w:rsidRDefault="00493A04" w:rsidP="00493A04">
      <w:pPr>
        <w:ind w:firstLine="540"/>
        <w:jc w:val="both"/>
        <w:rPr>
          <w:sz w:val="24"/>
          <w:szCs w:val="24"/>
        </w:rPr>
      </w:pPr>
      <w:r w:rsidRPr="00B10CBB">
        <w:rPr>
          <w:sz w:val="24"/>
          <w:szCs w:val="24"/>
        </w:rPr>
        <w:t>3.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493A04" w:rsidRPr="00B10CBB" w:rsidRDefault="00493A04" w:rsidP="00493A04">
      <w:pPr>
        <w:adjustRightInd w:val="0"/>
        <w:ind w:firstLine="567"/>
        <w:jc w:val="both"/>
        <w:rPr>
          <w:sz w:val="24"/>
          <w:szCs w:val="24"/>
        </w:rPr>
      </w:pPr>
      <w:r w:rsidRPr="00B10CBB">
        <w:rPr>
          <w:sz w:val="24"/>
          <w:szCs w:val="24"/>
        </w:rPr>
        <w:t xml:space="preserve">4. </w:t>
      </w:r>
      <w:proofErr w:type="gramStart"/>
      <w:r w:rsidRPr="00B10CBB">
        <w:rPr>
          <w:sz w:val="24"/>
          <w:szCs w:val="24"/>
        </w:rPr>
        <w:t>Контроль за</w:t>
      </w:r>
      <w:proofErr w:type="gramEnd"/>
      <w:r w:rsidRPr="00B10CBB">
        <w:rPr>
          <w:sz w:val="24"/>
          <w:szCs w:val="24"/>
        </w:rPr>
        <w:t xml:space="preserve"> исполнением настоящего постановления оставляю за собой.</w:t>
      </w:r>
    </w:p>
    <w:p w:rsidR="00493A04" w:rsidRPr="00B10CBB" w:rsidRDefault="00493A04" w:rsidP="00493A04">
      <w:pPr>
        <w:adjustRightInd w:val="0"/>
        <w:rPr>
          <w:sz w:val="24"/>
          <w:szCs w:val="24"/>
        </w:rPr>
      </w:pPr>
    </w:p>
    <w:p w:rsidR="00493A04" w:rsidRPr="00B10CBB" w:rsidRDefault="00493A04" w:rsidP="00493A04">
      <w:pPr>
        <w:autoSpaceDE w:val="0"/>
        <w:autoSpaceDN w:val="0"/>
        <w:adjustRightInd w:val="0"/>
        <w:rPr>
          <w:sz w:val="24"/>
          <w:szCs w:val="24"/>
        </w:rPr>
      </w:pPr>
    </w:p>
    <w:p w:rsidR="00493A04" w:rsidRPr="00B10CBB" w:rsidRDefault="00493A04" w:rsidP="00493A04">
      <w:pPr>
        <w:pStyle w:val="1ff8"/>
        <w:ind w:firstLine="0"/>
        <w:rPr>
          <w:sz w:val="24"/>
          <w:szCs w:val="24"/>
        </w:rPr>
      </w:pPr>
      <w:r w:rsidRPr="00B10CBB">
        <w:rPr>
          <w:sz w:val="24"/>
          <w:szCs w:val="24"/>
        </w:rPr>
        <w:t>Глава Кировского сельсовета</w:t>
      </w:r>
    </w:p>
    <w:p w:rsidR="00493A04" w:rsidRPr="00B10CBB" w:rsidRDefault="00493A04" w:rsidP="00493A04">
      <w:pPr>
        <w:pStyle w:val="1ff8"/>
        <w:ind w:firstLine="0"/>
        <w:rPr>
          <w:sz w:val="24"/>
          <w:szCs w:val="24"/>
        </w:rPr>
      </w:pPr>
      <w:r w:rsidRPr="00B10CBB">
        <w:rPr>
          <w:sz w:val="24"/>
          <w:szCs w:val="24"/>
        </w:rPr>
        <w:t>Тогучинского района</w:t>
      </w:r>
    </w:p>
    <w:p w:rsidR="00493A04" w:rsidRPr="00B10CBB" w:rsidRDefault="00493A04" w:rsidP="00493A04">
      <w:pPr>
        <w:pStyle w:val="1ff8"/>
        <w:ind w:firstLine="0"/>
        <w:rPr>
          <w:sz w:val="24"/>
          <w:szCs w:val="24"/>
        </w:rPr>
      </w:pPr>
      <w:r w:rsidRPr="00B10CBB">
        <w:rPr>
          <w:sz w:val="24"/>
          <w:szCs w:val="24"/>
        </w:rPr>
        <w:t xml:space="preserve">Новосибирской области                                                              Е.Н. </w:t>
      </w:r>
      <w:proofErr w:type="spellStart"/>
      <w:r w:rsidRPr="00B10CBB">
        <w:rPr>
          <w:sz w:val="24"/>
          <w:szCs w:val="24"/>
        </w:rPr>
        <w:t>Шляхтичева</w:t>
      </w:r>
      <w:proofErr w:type="spellEnd"/>
    </w:p>
    <w:p w:rsidR="00493A04" w:rsidRPr="00B10CBB" w:rsidRDefault="00493A04" w:rsidP="00493A04">
      <w:pPr>
        <w:pStyle w:val="1ff8"/>
        <w:ind w:firstLine="0"/>
        <w:rPr>
          <w:sz w:val="24"/>
          <w:szCs w:val="24"/>
        </w:rPr>
      </w:pPr>
    </w:p>
    <w:p w:rsidR="00493A04" w:rsidRPr="00B10CBB" w:rsidRDefault="00493A04" w:rsidP="00493A04">
      <w:pPr>
        <w:pStyle w:val="ConsPlusNormal"/>
        <w:jc w:val="right"/>
        <w:outlineLvl w:val="0"/>
        <w:rPr>
          <w:rFonts w:ascii="Times New Roman" w:hAnsi="Times New Roman" w:cs="Times New Roman"/>
          <w:sz w:val="24"/>
          <w:szCs w:val="24"/>
        </w:rPr>
      </w:pPr>
    </w:p>
    <w:p w:rsidR="00493A04" w:rsidRPr="00B10CBB" w:rsidRDefault="00493A04" w:rsidP="00493A04">
      <w:pPr>
        <w:pStyle w:val="ConsPlusNormal"/>
        <w:jc w:val="right"/>
        <w:outlineLvl w:val="0"/>
        <w:rPr>
          <w:rFonts w:ascii="Times New Roman" w:hAnsi="Times New Roman" w:cs="Times New Roman"/>
          <w:sz w:val="24"/>
          <w:szCs w:val="24"/>
        </w:rPr>
      </w:pPr>
      <w:r w:rsidRPr="00B10CBB">
        <w:rPr>
          <w:rFonts w:ascii="Times New Roman" w:hAnsi="Times New Roman" w:cs="Times New Roman"/>
          <w:sz w:val="24"/>
          <w:szCs w:val="24"/>
        </w:rPr>
        <w:t>УТВЕРЖДЕН</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постановлением администрации</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 Кировского сельсовета</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Тогучинского района </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Новосибирской области</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                                                                         от  20.05.2024 № 45/</w:t>
      </w:r>
      <w:proofErr w:type="gramStart"/>
      <w:r w:rsidRPr="00B10CBB">
        <w:rPr>
          <w:rFonts w:ascii="Times New Roman" w:hAnsi="Times New Roman" w:cs="Times New Roman"/>
          <w:sz w:val="24"/>
          <w:szCs w:val="24"/>
        </w:rPr>
        <w:t>П</w:t>
      </w:r>
      <w:proofErr w:type="gramEnd"/>
      <w:r w:rsidRPr="00B10CBB">
        <w:rPr>
          <w:rFonts w:ascii="Times New Roman" w:hAnsi="Times New Roman" w:cs="Times New Roman"/>
          <w:sz w:val="24"/>
          <w:szCs w:val="24"/>
        </w:rPr>
        <w:t xml:space="preserve">/93.010             </w:t>
      </w:r>
    </w:p>
    <w:p w:rsidR="00493A04" w:rsidRPr="00B10CBB" w:rsidRDefault="00493A04" w:rsidP="00493A04">
      <w:pPr>
        <w:pStyle w:val="ConsPlusNormal"/>
        <w:ind w:firstLine="540"/>
        <w:jc w:val="both"/>
        <w:rPr>
          <w:rFonts w:ascii="Times New Roman" w:hAnsi="Times New Roman" w:cs="Times New Roman"/>
          <w:b/>
          <w:sz w:val="24"/>
          <w:szCs w:val="24"/>
        </w:rPr>
      </w:pPr>
    </w:p>
    <w:p w:rsidR="00493A04" w:rsidRPr="00B10CBB" w:rsidRDefault="00493A04" w:rsidP="00493A04">
      <w:pPr>
        <w:pStyle w:val="ConsPlusNormal"/>
        <w:ind w:firstLine="540"/>
        <w:jc w:val="both"/>
        <w:rPr>
          <w:rFonts w:ascii="Times New Roman" w:hAnsi="Times New Roman" w:cs="Times New Roman"/>
          <w:b/>
          <w:sz w:val="24"/>
          <w:szCs w:val="24"/>
        </w:rPr>
      </w:pPr>
    </w:p>
    <w:p w:rsidR="00493A04" w:rsidRPr="00B10CBB" w:rsidRDefault="00493A04" w:rsidP="00493A04">
      <w:pPr>
        <w:pStyle w:val="ConsPlusTitle"/>
        <w:jc w:val="center"/>
      </w:pPr>
      <w:bookmarkStart w:id="0" w:name="P39"/>
      <w:bookmarkEnd w:id="0"/>
      <w:r w:rsidRPr="00B10CBB">
        <w:t>ПОРЯДОК</w:t>
      </w:r>
    </w:p>
    <w:p w:rsidR="00493A04" w:rsidRPr="00B10CBB" w:rsidRDefault="00493A04" w:rsidP="00493A04">
      <w:pPr>
        <w:pStyle w:val="ConsPlusTitle"/>
        <w:jc w:val="center"/>
      </w:pPr>
      <w:r w:rsidRPr="00B10CBB">
        <w:t>ПЛАНИРОВАНИЯ БЮДЖЕТНЫХ АССИГНОВАНИЙ БЮДЖЕТА КИРОВСКОГО СЕЛЬСОВЕТА ТОГУЧИНСКОГО РАЙОНА НОВОСИБИРСКОЙ ОБЛАСТИ НА ОЧЕРЕДНОЙ ФИНАНСОВЫЙ ГОД И ПЛАНОВЫЙ ПЕРИОД</w:t>
      </w:r>
    </w:p>
    <w:p w:rsidR="00493A04" w:rsidRPr="00B10CBB" w:rsidRDefault="00493A04" w:rsidP="00493A04">
      <w:pPr>
        <w:pStyle w:val="ConsPlusNormal"/>
        <w:spacing w:after="1"/>
        <w:rPr>
          <w:rFonts w:ascii="Times New Roman" w:hAnsi="Times New Roman" w:cs="Times New Roman"/>
          <w:sz w:val="24"/>
          <w:szCs w:val="24"/>
        </w:rPr>
      </w:pP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1. Настоящий Порядок определяет процедуру планирования бюджетных ассигнований бюджета Кировского сельсовета Тогучинского района Новосибирской области на очередной финансовый год и плановый период (далее соответственно - бюджетные ассигнования, бюджет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2. Планирование бюджетных ассигнований осуществляется главным распорядителем средств бюджета поселения (далее - главный распорядитель) раздельно по бюджетным ассигнованиям на исполнение действующих и принимаемых бюджетных обязательств Кировского сельсовета Тогучинского района Новосибирской области.</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3. </w:t>
      </w:r>
      <w:proofErr w:type="gramStart"/>
      <w:r w:rsidRPr="00B10CBB">
        <w:rPr>
          <w:rFonts w:ascii="Times New Roman" w:hAnsi="Times New Roman" w:cs="Times New Roman"/>
          <w:sz w:val="24"/>
          <w:szCs w:val="24"/>
        </w:rPr>
        <w:t>Расчет бюджетных ассигнований производится в соответствии с доведенными финансовым органом администрации Кировского сельсовета Тогучинского района Новосибирской области (далее – финансовый орган) предельными объемами бюджетных ассигнований без учета расходов, осуществляемых за счет средств областного бюджета и средств бюджета Тогучинского района Новосибирской области (далее – районный бюджет), со следующим распределением бюджетных ассигнований по кодам классификации расходов бюджета:</w:t>
      </w:r>
      <w:proofErr w:type="gramEnd"/>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 xml:space="preserve">по разделам, подразделам, целевым статьям и видам расходов бюджета поселения в соответствии с </w:t>
      </w:r>
      <w:hyperlink r:id="rId8">
        <w:r w:rsidRPr="00B10CBB">
          <w:rPr>
            <w:rFonts w:ascii="Times New Roman" w:hAnsi="Times New Roman" w:cs="Times New Roman"/>
            <w:sz w:val="24"/>
            <w:szCs w:val="24"/>
          </w:rPr>
          <w:t>Порядком</w:t>
        </w:r>
      </w:hyperlink>
      <w:r w:rsidRPr="00B10CBB">
        <w:rPr>
          <w:rFonts w:ascii="Times New Roman" w:hAnsi="Times New Roman" w:cs="Times New Roman"/>
          <w:sz w:val="24"/>
          <w:szCs w:val="24"/>
        </w:rPr>
        <w:t xml:space="preserve"> формирования и применения кодов бюджетной классификации Российской Федерации, их структурой и принципами назначения, утвержденным приказом Министерства финансов Российской Федерации от 24.05.2022 N 82н, перечнем кодов целевых статей расходов с учетом доведенных Указаний;</w:t>
      </w:r>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по дополнительным классификаторам в соответствии с Указаниями.</w:t>
      </w:r>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Главный распорядитель вправе представить в финансовый орган свои предложения:</w:t>
      </w:r>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по распределению бюджетных ассигнований по разделам, подразделам, целевым статьям и видам расходов бюджета поселения, не предусматривающему изменение предельных объемов бюджетных ассигнований;</w:t>
      </w:r>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по внесению изменений в распределение бюджетных ассигнований по разделам, подразделам, целевым статьям и видам расходов бюджета поселения, предусматривающих изменение предельных объемов бюджетных ассигнований. Указанные изменения отражаются в соответствующих столбцах документа по расчету бюджетных ассигнований в соответствии с Указаниями.</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4. </w:t>
      </w:r>
      <w:proofErr w:type="gramStart"/>
      <w:r w:rsidRPr="00B10CBB">
        <w:rPr>
          <w:rFonts w:ascii="Times New Roman" w:hAnsi="Times New Roman" w:cs="Times New Roman"/>
          <w:sz w:val="24"/>
          <w:szCs w:val="24"/>
        </w:rPr>
        <w:t>В сроки, установленные нормативным правовым актом администрации Кировского сельсовета Тогучинского района Новосибирской области, главный распорядитель представляет в финансовый орган обоснования бюджетных ассигнований раздельно по бюджетным ассигнованиям на исполнение действующих и принимаемых бюджетных обязательств Кировского сельсовета Тогучинского района Новосибирской области на бумажном носителе и в электронном виде по формам, доведенным финансовым органом, подписанные руководителем главного распорядителя либо уполномоченным им лицом.</w:t>
      </w:r>
      <w:proofErr w:type="gramEnd"/>
    </w:p>
    <w:p w:rsidR="00493A04" w:rsidRPr="00B10CBB" w:rsidRDefault="00493A04" w:rsidP="00493A04">
      <w:pPr>
        <w:pStyle w:val="ConsPlusNormal"/>
        <w:spacing w:before="200"/>
        <w:ind w:firstLine="540"/>
        <w:jc w:val="both"/>
        <w:rPr>
          <w:rFonts w:ascii="Times New Roman" w:hAnsi="Times New Roman" w:cs="Times New Roman"/>
          <w:sz w:val="24"/>
          <w:szCs w:val="24"/>
        </w:rPr>
      </w:pPr>
      <w:r w:rsidRPr="00B10CBB">
        <w:rPr>
          <w:rFonts w:ascii="Times New Roman" w:hAnsi="Times New Roman" w:cs="Times New Roman"/>
          <w:sz w:val="24"/>
          <w:szCs w:val="24"/>
        </w:rPr>
        <w:t>Главный распорядитель обеспечивает соответствие обоснований планируемых бюджетных ассигнований бюджетным ассигнованиям на исполнение действующих и принимаемых обязательств, включенным в проект решения о бюджете поселения, а также достоверность и объективность содержащейся в них информации.</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5. Финансовый орган осуществляет проверку и анализ полученных от главного распорядителя обоснований бюджетных ассигнований и при необходимости осуществляет взаимодействие с главным распорядителем в целях их корректировки.</w:t>
      </w:r>
    </w:p>
    <w:p w:rsidR="00493A04" w:rsidRPr="00B10CBB" w:rsidRDefault="00493A04" w:rsidP="00493A04">
      <w:pPr>
        <w:pStyle w:val="ConsPlusNormal"/>
        <w:ind w:firstLine="709"/>
        <w:jc w:val="both"/>
        <w:rPr>
          <w:rFonts w:ascii="Times New Roman" w:hAnsi="Times New Roman" w:cs="Times New Roman"/>
          <w:sz w:val="24"/>
          <w:szCs w:val="24"/>
        </w:rPr>
      </w:pPr>
    </w:p>
    <w:p w:rsidR="00493A04" w:rsidRPr="00B10CBB" w:rsidRDefault="00493A04" w:rsidP="00493A04">
      <w:pPr>
        <w:pStyle w:val="29"/>
        <w:widowControl w:val="0"/>
        <w:tabs>
          <w:tab w:val="num" w:pos="1080"/>
        </w:tabs>
        <w:spacing w:after="0" w:line="240" w:lineRule="atLeast"/>
        <w:ind w:left="0" w:firstLine="709"/>
        <w:jc w:val="both"/>
      </w:pPr>
      <w:r w:rsidRPr="00B10CBB">
        <w:t xml:space="preserve">6. Финансовый орган осуществляет консолидацию проверенных и предоставленных </w:t>
      </w:r>
      <w:r w:rsidRPr="00B10CBB">
        <w:lastRenderedPageBreak/>
        <w:t>главным распорядителем бюджетных средств, расчетных форм.</w:t>
      </w:r>
    </w:p>
    <w:p w:rsidR="00493A04" w:rsidRPr="00B10CBB" w:rsidRDefault="00493A04" w:rsidP="00493A04">
      <w:pPr>
        <w:autoSpaceDE w:val="0"/>
        <w:autoSpaceDN w:val="0"/>
        <w:adjustRightInd w:val="0"/>
        <w:spacing w:line="240" w:lineRule="atLeast"/>
        <w:ind w:firstLine="709"/>
        <w:jc w:val="both"/>
        <w:rPr>
          <w:sz w:val="24"/>
          <w:szCs w:val="24"/>
        </w:rPr>
      </w:pPr>
    </w:p>
    <w:p w:rsidR="00493A04" w:rsidRPr="00B10CBB" w:rsidRDefault="00493A04" w:rsidP="00493A04">
      <w:pPr>
        <w:autoSpaceDE w:val="0"/>
        <w:autoSpaceDN w:val="0"/>
        <w:adjustRightInd w:val="0"/>
        <w:spacing w:line="240" w:lineRule="atLeast"/>
        <w:ind w:firstLine="709"/>
        <w:jc w:val="both"/>
        <w:rPr>
          <w:sz w:val="24"/>
          <w:szCs w:val="24"/>
        </w:rPr>
      </w:pPr>
      <w:r w:rsidRPr="00B10CBB">
        <w:rPr>
          <w:sz w:val="24"/>
          <w:szCs w:val="24"/>
        </w:rPr>
        <w:t>7. В случаи несоответствия планируемых доходов и расходов бюджета поселения, а также иные несогласованные вопросы рассматриваются администрацией Кировского сельсовета Тогучинского района Новосибирской области и/или уполномоченным администрацией Кировского сельсовета Тогучинского района Новосибирской области коллегиальным органом.</w:t>
      </w:r>
    </w:p>
    <w:p w:rsidR="00493A04" w:rsidRPr="00B10CBB" w:rsidRDefault="00493A04" w:rsidP="00493A04">
      <w:pPr>
        <w:autoSpaceDE w:val="0"/>
        <w:autoSpaceDN w:val="0"/>
        <w:adjustRightInd w:val="0"/>
        <w:spacing w:line="240" w:lineRule="atLeast"/>
        <w:ind w:firstLine="709"/>
        <w:jc w:val="both"/>
        <w:rPr>
          <w:sz w:val="24"/>
          <w:szCs w:val="24"/>
        </w:rPr>
      </w:pPr>
    </w:p>
    <w:p w:rsidR="00493A04" w:rsidRPr="00B10CBB" w:rsidRDefault="00493A04" w:rsidP="00493A04">
      <w:pPr>
        <w:autoSpaceDE w:val="0"/>
        <w:autoSpaceDN w:val="0"/>
        <w:adjustRightInd w:val="0"/>
        <w:spacing w:line="240" w:lineRule="atLeast"/>
        <w:ind w:firstLine="709"/>
        <w:jc w:val="both"/>
        <w:rPr>
          <w:sz w:val="24"/>
          <w:szCs w:val="24"/>
        </w:rPr>
      </w:pPr>
      <w:r w:rsidRPr="00B10CBB">
        <w:rPr>
          <w:sz w:val="24"/>
          <w:szCs w:val="24"/>
        </w:rPr>
        <w:t>8. Расчет бюджетных ассигнований, источником финансового обеспечения которых являются предоставляемые из областного и районного бюджета межбюджетные трансферты, осуществляется главным распорядителем в соответствии с настоящим Порядком в сроки, определенные финансовым органом.</w:t>
      </w:r>
    </w:p>
    <w:p w:rsidR="00493A04" w:rsidRPr="00B10CBB" w:rsidRDefault="00493A04" w:rsidP="00493A04">
      <w:pPr>
        <w:pStyle w:val="ConsPlusNormal"/>
        <w:jc w:val="both"/>
        <w:rPr>
          <w:rFonts w:ascii="Times New Roman" w:hAnsi="Times New Roman" w:cs="Times New Roman"/>
          <w:sz w:val="24"/>
          <w:szCs w:val="24"/>
        </w:rPr>
      </w:pP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jc w:val="right"/>
        <w:outlineLvl w:val="0"/>
        <w:rPr>
          <w:rFonts w:ascii="Times New Roman" w:hAnsi="Times New Roman" w:cs="Times New Roman"/>
          <w:sz w:val="24"/>
          <w:szCs w:val="24"/>
        </w:rPr>
      </w:pPr>
      <w:r w:rsidRPr="00B10CBB">
        <w:rPr>
          <w:rFonts w:ascii="Times New Roman" w:hAnsi="Times New Roman" w:cs="Times New Roman"/>
          <w:sz w:val="24"/>
          <w:szCs w:val="24"/>
        </w:rPr>
        <w:t>УТВЕРЖДЕНА</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постановлением администрации </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Кировского сельсовета </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Тогучинского района </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Новосибирской области</w:t>
      </w:r>
    </w:p>
    <w:p w:rsidR="00493A04" w:rsidRPr="00B10CBB" w:rsidRDefault="00493A04" w:rsidP="00493A04">
      <w:pPr>
        <w:pStyle w:val="ConsPlusNormal"/>
        <w:tabs>
          <w:tab w:val="left" w:pos="6237"/>
        </w:tabs>
        <w:jc w:val="center"/>
        <w:rPr>
          <w:rFonts w:ascii="Times New Roman" w:hAnsi="Times New Roman" w:cs="Times New Roman"/>
          <w:sz w:val="24"/>
          <w:szCs w:val="24"/>
        </w:rPr>
      </w:pPr>
      <w:r w:rsidRPr="00B10CBB">
        <w:rPr>
          <w:rFonts w:ascii="Times New Roman" w:hAnsi="Times New Roman" w:cs="Times New Roman"/>
          <w:sz w:val="24"/>
          <w:szCs w:val="24"/>
        </w:rPr>
        <w:t xml:space="preserve"> </w:t>
      </w:r>
      <w:r w:rsidRPr="00B10CBB">
        <w:rPr>
          <w:rFonts w:ascii="Times New Roman" w:hAnsi="Times New Roman" w:cs="Times New Roman"/>
          <w:sz w:val="24"/>
          <w:szCs w:val="24"/>
        </w:rPr>
        <w:tab/>
        <w:t xml:space="preserve"> от  20.05.2024 № 45/</w:t>
      </w:r>
      <w:proofErr w:type="gramStart"/>
      <w:r w:rsidRPr="00B10CBB">
        <w:rPr>
          <w:rFonts w:ascii="Times New Roman" w:hAnsi="Times New Roman" w:cs="Times New Roman"/>
          <w:sz w:val="24"/>
          <w:szCs w:val="24"/>
        </w:rPr>
        <w:t>П</w:t>
      </w:r>
      <w:proofErr w:type="gramEnd"/>
      <w:r w:rsidRPr="00B10CBB">
        <w:rPr>
          <w:rFonts w:ascii="Times New Roman" w:hAnsi="Times New Roman" w:cs="Times New Roman"/>
          <w:sz w:val="24"/>
          <w:szCs w:val="24"/>
        </w:rPr>
        <w:t xml:space="preserve">/93.010             </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pPr>
      <w:bookmarkStart w:id="1" w:name="P103"/>
      <w:bookmarkEnd w:id="1"/>
      <w:r w:rsidRPr="00B10CBB">
        <w:t>МЕТОДИКА</w:t>
      </w:r>
    </w:p>
    <w:p w:rsidR="00493A04" w:rsidRPr="00B10CBB" w:rsidRDefault="00493A04" w:rsidP="00493A04">
      <w:pPr>
        <w:pStyle w:val="ConsPlusTitle"/>
        <w:jc w:val="center"/>
      </w:pPr>
      <w:r w:rsidRPr="00B10CBB">
        <w:t>ПЛАНИРОВАНИЯ БЮДЖЕТНЫХ АССИГНОВАНИЙ БЮДЖЕТА КИРОВСКОГО СЕЛЬСОВЕТА ТОГУЧИНСКОГО РАЙОНА НОВОСИБИРСКОЙ ОБЛАСТИ НА ОЧЕРЕДНОЙ ФИНАНСОВЫЙ ГОД И ПЛАНОВЫЙ ПЕРИОД</w:t>
      </w:r>
    </w:p>
    <w:p w:rsidR="00493A04" w:rsidRPr="00B10CBB" w:rsidRDefault="00493A04" w:rsidP="00493A04">
      <w:pPr>
        <w:pStyle w:val="ConsPlusNormal"/>
        <w:spacing w:after="1"/>
        <w:rPr>
          <w:rFonts w:ascii="Times New Roman" w:hAnsi="Times New Roman" w:cs="Times New Roman"/>
          <w:sz w:val="24"/>
          <w:szCs w:val="24"/>
        </w:rPr>
      </w:pPr>
    </w:p>
    <w:p w:rsidR="00493A04" w:rsidRPr="00B10CBB" w:rsidRDefault="00493A04" w:rsidP="00493A04">
      <w:pPr>
        <w:pStyle w:val="ConsPlusTitle"/>
        <w:jc w:val="center"/>
        <w:outlineLvl w:val="1"/>
      </w:pPr>
      <w:r w:rsidRPr="00B10CBB">
        <w:t>I. Общие положения</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1. Настоящая Методика предназначена для методологического сопровождения </w:t>
      </w:r>
      <w:proofErr w:type="gramStart"/>
      <w:r w:rsidRPr="00B10CBB">
        <w:rPr>
          <w:rFonts w:ascii="Times New Roman" w:hAnsi="Times New Roman" w:cs="Times New Roman"/>
          <w:sz w:val="24"/>
          <w:szCs w:val="24"/>
        </w:rPr>
        <w:t>процесса планирования бюджетных ассигнований бюджета Кировского сельсовета</w:t>
      </w:r>
      <w:proofErr w:type="gramEnd"/>
      <w:r w:rsidRPr="00B10CBB">
        <w:rPr>
          <w:rFonts w:ascii="Times New Roman" w:hAnsi="Times New Roman" w:cs="Times New Roman"/>
          <w:sz w:val="24"/>
          <w:szCs w:val="24"/>
        </w:rPr>
        <w:t xml:space="preserve"> Тогучинского района Новосибирской области на очередной финансовый год и плановый период (далее соответственно - бюджетные ассигнования, бюджет поселения) и определяет методы расчета бюджетных ассигнований на исполнение действующих и принимаемых обязательств.</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Планирование бюджетных ассигнований на исполнение действующих и принимаемых обязательств осуществляется на основе расходных обязательств Кировского сельсовета Тогучинского района Новосибирской области.</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gramStart"/>
      <w:r w:rsidRPr="00B10CBB">
        <w:rPr>
          <w:rFonts w:ascii="Times New Roman" w:hAnsi="Times New Roman" w:cs="Times New Roman"/>
          <w:sz w:val="24"/>
          <w:szCs w:val="24"/>
        </w:rPr>
        <w:t xml:space="preserve">К действующим расходным обязательствам относятся данные, указанные в реестре расходных обязательств главного распорядителя средств бюджета поселения (далее - главный распорядитель), который ведется и предоставляется им в финансовый орган администрации Кировского сельсовета Тогучинского района Новосибирской области (далее – финансовый орган) в соответствии с </w:t>
      </w:r>
      <w:hyperlink r:id="rId9">
        <w:r w:rsidRPr="00B10CBB">
          <w:rPr>
            <w:rFonts w:ascii="Times New Roman" w:hAnsi="Times New Roman" w:cs="Times New Roman"/>
            <w:sz w:val="24"/>
            <w:szCs w:val="24"/>
          </w:rPr>
          <w:t>Порядком</w:t>
        </w:r>
      </w:hyperlink>
      <w:r w:rsidRPr="00B10CBB">
        <w:rPr>
          <w:rFonts w:ascii="Times New Roman" w:hAnsi="Times New Roman" w:cs="Times New Roman"/>
          <w:sz w:val="24"/>
          <w:szCs w:val="24"/>
        </w:rPr>
        <w:t xml:space="preserve"> ведения реестра расходных обязательств Кировского сельсовета Тогучинского района Новосибирской области, утвержденным постановлением администрации Кировского сельсовета Тогучинского района Новосибирской области</w:t>
      </w:r>
      <w:proofErr w:type="gramEnd"/>
      <w:r w:rsidRPr="00B10CBB">
        <w:rPr>
          <w:rFonts w:ascii="Times New Roman" w:hAnsi="Times New Roman" w:cs="Times New Roman"/>
          <w:sz w:val="24"/>
          <w:szCs w:val="24"/>
        </w:rPr>
        <w:t xml:space="preserve"> от 16.12.2019 № 102/</w:t>
      </w:r>
      <w:proofErr w:type="gramStart"/>
      <w:r w:rsidRPr="00B10CBB">
        <w:rPr>
          <w:rFonts w:ascii="Times New Roman" w:hAnsi="Times New Roman" w:cs="Times New Roman"/>
          <w:sz w:val="24"/>
          <w:szCs w:val="24"/>
        </w:rPr>
        <w:t>П</w:t>
      </w:r>
      <w:proofErr w:type="gramEnd"/>
      <w:r w:rsidRPr="00B10CBB">
        <w:rPr>
          <w:rFonts w:ascii="Times New Roman" w:hAnsi="Times New Roman" w:cs="Times New Roman"/>
          <w:sz w:val="24"/>
          <w:szCs w:val="24"/>
        </w:rPr>
        <w:t>/93.010.</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Правовыми основаниями возникновения принимаемых обязательств являются нормативные правовые акты, договоры, соглашения, устанавливающие соответствующие обязательства главного распорядителя.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В случае</w:t>
      </w:r>
      <w:proofErr w:type="gramStart"/>
      <w:r w:rsidRPr="00B10CBB">
        <w:rPr>
          <w:rFonts w:ascii="Times New Roman" w:hAnsi="Times New Roman" w:cs="Times New Roman"/>
          <w:sz w:val="24"/>
          <w:szCs w:val="24"/>
        </w:rPr>
        <w:t>,</w:t>
      </w:r>
      <w:proofErr w:type="gramEnd"/>
      <w:r w:rsidRPr="00B10CBB">
        <w:rPr>
          <w:rFonts w:ascii="Times New Roman" w:hAnsi="Times New Roman" w:cs="Times New Roman"/>
          <w:sz w:val="24"/>
          <w:szCs w:val="24"/>
        </w:rPr>
        <w:t xml:space="preserve"> если к включению в состав проекта решения о бюджете</w:t>
      </w:r>
      <w:r w:rsidRPr="00B10CBB">
        <w:rPr>
          <w:rFonts w:ascii="Times New Roman" w:hAnsi="Times New Roman" w:cs="Times New Roman"/>
          <w:sz w:val="24"/>
          <w:szCs w:val="24"/>
          <w:highlight w:val="cyan"/>
        </w:rPr>
        <w:t xml:space="preserve"> </w:t>
      </w:r>
      <w:r w:rsidRPr="00B10CBB">
        <w:rPr>
          <w:rFonts w:ascii="Times New Roman" w:hAnsi="Times New Roman" w:cs="Times New Roman"/>
          <w:sz w:val="24"/>
          <w:szCs w:val="24"/>
        </w:rPr>
        <w:t xml:space="preserve">Кировского сельсовета Тогучинского района Новосибирской области на очередной финансовый год и плановый период (далее - проект решения о бюджете поселения) планируются бюджетные ассигнования на исполнение принимаемых обязательств, по которым в период их формирования отсутствует вступивший в силу нормативный правовой акт, договор или соглашение, устанавливающие такие обязательства, планирование бюджетных ассигнований осуществляется с учетом проектов таких </w:t>
      </w:r>
      <w:r w:rsidRPr="00B10CBB">
        <w:rPr>
          <w:rFonts w:ascii="Times New Roman" w:hAnsi="Times New Roman" w:cs="Times New Roman"/>
          <w:sz w:val="24"/>
          <w:szCs w:val="24"/>
        </w:rPr>
        <w:lastRenderedPageBreak/>
        <w:t>нормативно правовых актов, договоров или соглашений.</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При планировании бюджетных ассигнований на исполнение действующих расходных обязательств в их состав включаются те расходные обязательства, бюджетные </w:t>
      </w:r>
      <w:proofErr w:type="gramStart"/>
      <w:r w:rsidRPr="00B10CBB">
        <w:rPr>
          <w:rFonts w:ascii="Times New Roman" w:hAnsi="Times New Roman" w:cs="Times New Roman"/>
          <w:sz w:val="24"/>
          <w:szCs w:val="24"/>
        </w:rPr>
        <w:t>ассигнования</w:t>
      </w:r>
      <w:proofErr w:type="gramEnd"/>
      <w:r w:rsidRPr="00B10CBB">
        <w:rPr>
          <w:rFonts w:ascii="Times New Roman" w:hAnsi="Times New Roman" w:cs="Times New Roman"/>
          <w:sz w:val="24"/>
          <w:szCs w:val="24"/>
        </w:rPr>
        <w:t xml:space="preserve"> на реализацию которых предусмотрены в действующем решении о бюджете поселения на текущий финансовый год и плановый период (далее – действующее решение о бюджете поселения) и которые подлежат к включению в проект решения о бюджете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При планировании бюджетных ассигнований на исполнение принимаемых обязатель</w:t>
      </w:r>
      <w:proofErr w:type="gramStart"/>
      <w:r w:rsidRPr="00B10CBB">
        <w:rPr>
          <w:rFonts w:ascii="Times New Roman" w:hAnsi="Times New Roman" w:cs="Times New Roman"/>
          <w:sz w:val="24"/>
          <w:szCs w:val="24"/>
        </w:rPr>
        <w:t>ств вкл</w:t>
      </w:r>
      <w:proofErr w:type="gramEnd"/>
      <w:r w:rsidRPr="00B10CBB">
        <w:rPr>
          <w:rFonts w:ascii="Times New Roman" w:hAnsi="Times New Roman" w:cs="Times New Roman"/>
          <w:sz w:val="24"/>
          <w:szCs w:val="24"/>
        </w:rPr>
        <w:t>ючаются в их состав обязательства, предлагаемые (планируемые) к включению в проект решения о бюджете поселения впервые.</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2. Расчет планируемого объема бюджетных ассигнований основывается </w:t>
      </w:r>
      <w:proofErr w:type="gramStart"/>
      <w:r w:rsidRPr="00B10CBB">
        <w:rPr>
          <w:rFonts w:ascii="Times New Roman" w:hAnsi="Times New Roman" w:cs="Times New Roman"/>
          <w:sz w:val="24"/>
          <w:szCs w:val="24"/>
        </w:rPr>
        <w:t>на</w:t>
      </w:r>
      <w:proofErr w:type="gramEnd"/>
      <w:r w:rsidRPr="00B10CBB">
        <w:rPr>
          <w:rFonts w:ascii="Times New Roman" w:hAnsi="Times New Roman" w:cs="Times New Roman"/>
          <w:sz w:val="24"/>
          <w:szCs w:val="24"/>
        </w:rPr>
        <w:t>:</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основных </w:t>
      </w:r>
      <w:proofErr w:type="gramStart"/>
      <w:r w:rsidRPr="00B10CBB">
        <w:rPr>
          <w:rFonts w:ascii="Times New Roman" w:hAnsi="Times New Roman" w:cs="Times New Roman"/>
          <w:sz w:val="24"/>
          <w:szCs w:val="24"/>
        </w:rPr>
        <w:t>направлениях</w:t>
      </w:r>
      <w:proofErr w:type="gramEnd"/>
      <w:r w:rsidRPr="00B10CBB">
        <w:rPr>
          <w:rFonts w:ascii="Times New Roman" w:hAnsi="Times New Roman" w:cs="Times New Roman"/>
          <w:sz w:val="24"/>
          <w:szCs w:val="24"/>
        </w:rPr>
        <w:t xml:space="preserve"> бюджетной, налоговой и долговой политики</w:t>
      </w:r>
      <w:r w:rsidRPr="00B10CBB">
        <w:rPr>
          <w:rFonts w:ascii="Times New Roman" w:hAnsi="Times New Roman" w:cs="Times New Roman"/>
          <w:sz w:val="24"/>
          <w:szCs w:val="24"/>
          <w:highlight w:val="cyan"/>
        </w:rPr>
        <w:t xml:space="preserve"> </w:t>
      </w:r>
      <w:r w:rsidRPr="00B10CBB">
        <w:rPr>
          <w:rFonts w:ascii="Times New Roman" w:hAnsi="Times New Roman" w:cs="Times New Roman"/>
          <w:sz w:val="24"/>
          <w:szCs w:val="24"/>
        </w:rPr>
        <w:t>Кировского сельсовета Тогучинского района Новосибирской области на очередной финансовый год и плановый период;</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gramStart"/>
      <w:r w:rsidRPr="00B10CBB">
        <w:rPr>
          <w:rFonts w:ascii="Times New Roman" w:hAnsi="Times New Roman" w:cs="Times New Roman"/>
          <w:sz w:val="24"/>
          <w:szCs w:val="24"/>
        </w:rPr>
        <w:t>реестре</w:t>
      </w:r>
      <w:proofErr w:type="gramEnd"/>
      <w:r w:rsidRPr="00B10CBB">
        <w:rPr>
          <w:rFonts w:ascii="Times New Roman" w:hAnsi="Times New Roman" w:cs="Times New Roman"/>
          <w:sz w:val="24"/>
          <w:szCs w:val="24"/>
        </w:rPr>
        <w:t xml:space="preserve"> расходных обязательств Кировского сельсовета Тогучинского района Новосибирской области;</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gramStart"/>
      <w:r w:rsidRPr="00B10CBB">
        <w:rPr>
          <w:rFonts w:ascii="Times New Roman" w:hAnsi="Times New Roman" w:cs="Times New Roman"/>
          <w:sz w:val="24"/>
          <w:szCs w:val="24"/>
        </w:rPr>
        <w:t>основных показателях прогноза социально-экономического развития Кировского сельсовета Тогучинского района Новосибирской области и приоритетных направлениях социально-экономического развития Кировского сельсовета Тогучинского района Новосибирской области на очередной финансовый год и плановый период.</w:t>
      </w:r>
      <w:proofErr w:type="gramEnd"/>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Планируемый объем бюджетных ассигнований рассчитывается главным распорядителем на основе базовых показателей.</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Базовыми показателями для расчета планируемого объема бюджетных ассигнований являются бюджетные ассигнования, предусмотренные в действующем решении о бюджете поселения на текущий финансовый год, без учета расходов, осуществляемых за счет средств областного и районного бюджетов.</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3. Расчет планируемого объема бюджетных ассигнований производится с учетом следующих особенностей:</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1) бюджетные ассигнования группируются по видам в соответствии с </w:t>
      </w:r>
      <w:hyperlink w:anchor="P428">
        <w:r w:rsidRPr="00B10CBB">
          <w:rPr>
            <w:rFonts w:ascii="Times New Roman" w:hAnsi="Times New Roman" w:cs="Times New Roman"/>
            <w:sz w:val="24"/>
            <w:szCs w:val="24"/>
          </w:rPr>
          <w:t>Перечнем</w:t>
        </w:r>
      </w:hyperlink>
      <w:r w:rsidRPr="00B10CBB">
        <w:rPr>
          <w:rFonts w:ascii="Times New Roman" w:hAnsi="Times New Roman" w:cs="Times New Roman"/>
          <w:sz w:val="24"/>
          <w:szCs w:val="24"/>
        </w:rPr>
        <w:t xml:space="preserve"> видов бюджетных ассигнований согласно приложению к настоящей Методике;</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2) расчет бюджетных ассигнований производится с учетом положений статей </w:t>
      </w:r>
      <w:hyperlink r:id="rId10">
        <w:r w:rsidRPr="00B10CBB">
          <w:rPr>
            <w:rFonts w:ascii="Times New Roman" w:hAnsi="Times New Roman" w:cs="Times New Roman"/>
            <w:sz w:val="24"/>
            <w:szCs w:val="24"/>
          </w:rPr>
          <w:t>70</w:t>
        </w:r>
      </w:hyperlink>
      <w:r w:rsidRPr="00B10CBB">
        <w:rPr>
          <w:rFonts w:ascii="Times New Roman" w:hAnsi="Times New Roman" w:cs="Times New Roman"/>
          <w:sz w:val="24"/>
          <w:szCs w:val="24"/>
        </w:rPr>
        <w:t xml:space="preserve">, </w:t>
      </w:r>
      <w:hyperlink r:id="rId11">
        <w:r w:rsidRPr="00B10CBB">
          <w:rPr>
            <w:rFonts w:ascii="Times New Roman" w:hAnsi="Times New Roman" w:cs="Times New Roman"/>
            <w:sz w:val="24"/>
            <w:szCs w:val="24"/>
          </w:rPr>
          <w:t>74.1</w:t>
        </w:r>
      </w:hyperlink>
      <w:r w:rsidRPr="00B10CBB">
        <w:rPr>
          <w:rFonts w:ascii="Times New Roman" w:hAnsi="Times New Roman" w:cs="Times New Roman"/>
          <w:sz w:val="24"/>
          <w:szCs w:val="24"/>
        </w:rPr>
        <w:t>, Бюджетного кодекса Российской Федерации (далее - БК РФ) в зависимости от вида бюджетного ассигнования одним из следующих методов или их комбинацией:</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а) нормативным методом, когда расчет бюджетных ассигнований производится на основе нормативов, планируемых нормативов, утвержденных соответствующими нормативными правовыми актами, проектами нормативных правовых актов;</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 методом индексации, когда расчет бюджетных ассигнований производится путем индексации на коэффициент-дефлятор (иной коэффициент) объема бюджетных ассигнований текущего (предыдущего) финансового года;</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в) плановым методом в соответствии с нормативными правовыми актами Кировского сельсовета Тогучинского района Новосибирской области, устанавливающими объем бюджетных ассигнований и (или) порядок их определения;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г) иным методом, отличным от нормативного метода, метода индексации и планового метода.</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4. </w:t>
      </w:r>
      <w:proofErr w:type="gramStart"/>
      <w:r w:rsidRPr="00B10CBB">
        <w:rPr>
          <w:rFonts w:ascii="Times New Roman" w:hAnsi="Times New Roman" w:cs="Times New Roman"/>
          <w:sz w:val="24"/>
          <w:szCs w:val="24"/>
        </w:rPr>
        <w:t xml:space="preserve">Планирование объема бюджетных ассигнований за счет целевых безвозмездных </w:t>
      </w:r>
      <w:r w:rsidRPr="00B10CBB">
        <w:rPr>
          <w:rFonts w:ascii="Times New Roman" w:hAnsi="Times New Roman" w:cs="Times New Roman"/>
          <w:sz w:val="24"/>
          <w:szCs w:val="24"/>
        </w:rPr>
        <w:lastRenderedPageBreak/>
        <w:t>поступлений из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на плановый период с последующей корректировкой в случае изменения объемов финансовой помощи из областного бюджета (в случае его отсутствия - в соответствии с действующим областным законом об областном бюджете), с</w:t>
      </w:r>
      <w:proofErr w:type="gramEnd"/>
      <w:r w:rsidRPr="00B10CBB">
        <w:rPr>
          <w:rFonts w:ascii="Times New Roman" w:hAnsi="Times New Roman" w:cs="Times New Roman"/>
          <w:sz w:val="24"/>
          <w:szCs w:val="24"/>
        </w:rPr>
        <w:t xml:space="preserve"> </w:t>
      </w:r>
      <w:proofErr w:type="gramStart"/>
      <w:r w:rsidRPr="00B10CBB">
        <w:rPr>
          <w:rFonts w:ascii="Times New Roman" w:hAnsi="Times New Roman" w:cs="Times New Roman"/>
          <w:sz w:val="24"/>
          <w:szCs w:val="24"/>
        </w:rPr>
        <w:t>проектом решения о районном бюджете на очередной финансовый год и на плановый период с последующей корректировкой в случае изменения объемов финансовой помощи из районного бюджета (в случае его отсутствия - в соответствии с действующим районным решением о  бюджете), другими нормативными правовыми актами и вступившими в силу решениями Правительства Новосибирской области, администрации Тогучинского района Новосибирской области, иных областных исполнительных органов государственной власти</w:t>
      </w:r>
      <w:proofErr w:type="gramEnd"/>
      <w:r w:rsidRPr="00B10CBB">
        <w:rPr>
          <w:rFonts w:ascii="Times New Roman" w:hAnsi="Times New Roman" w:cs="Times New Roman"/>
          <w:sz w:val="24"/>
          <w:szCs w:val="24"/>
        </w:rPr>
        <w:t xml:space="preserve">, </w:t>
      </w:r>
      <w:proofErr w:type="gramStart"/>
      <w:r w:rsidRPr="00B10CBB">
        <w:rPr>
          <w:rFonts w:ascii="Times New Roman" w:hAnsi="Times New Roman" w:cs="Times New Roman"/>
          <w:sz w:val="24"/>
          <w:szCs w:val="24"/>
        </w:rPr>
        <w:t>устанавливающими распределение межбюджетных трансфертов между муниципальными образованиями.</w:t>
      </w:r>
      <w:proofErr w:type="gramEnd"/>
    </w:p>
    <w:p w:rsidR="00493A04" w:rsidRPr="00B10CBB" w:rsidRDefault="00493A04" w:rsidP="00493A04">
      <w:pPr>
        <w:pStyle w:val="ConsPlusNormal"/>
        <w:ind w:firstLine="709"/>
        <w:jc w:val="both"/>
        <w:rPr>
          <w:rFonts w:ascii="Times New Roman" w:hAnsi="Times New Roman" w:cs="Times New Roman"/>
          <w:sz w:val="24"/>
          <w:szCs w:val="24"/>
        </w:rPr>
      </w:pPr>
    </w:p>
    <w:p w:rsidR="00493A04" w:rsidRPr="00B10CBB" w:rsidRDefault="00493A04" w:rsidP="00493A04">
      <w:pPr>
        <w:pStyle w:val="ConsPlusTitle"/>
        <w:jc w:val="center"/>
        <w:outlineLvl w:val="1"/>
      </w:pPr>
      <w:r w:rsidRPr="00B10CBB">
        <w:t>II. Планирование бюджетных ассигнований на исполнение</w:t>
      </w:r>
    </w:p>
    <w:p w:rsidR="00493A04" w:rsidRPr="00B10CBB" w:rsidRDefault="00493A04" w:rsidP="00493A04">
      <w:pPr>
        <w:pStyle w:val="ConsPlusTitle"/>
        <w:jc w:val="center"/>
      </w:pPr>
      <w:r w:rsidRPr="00B10CBB">
        <w:t xml:space="preserve">действующих расходных обязательств на </w:t>
      </w:r>
      <w:proofErr w:type="gramStart"/>
      <w:r w:rsidRPr="00B10CBB">
        <w:t>очередной</w:t>
      </w:r>
      <w:proofErr w:type="gramEnd"/>
    </w:p>
    <w:p w:rsidR="00493A04" w:rsidRPr="00B10CBB" w:rsidRDefault="00493A04" w:rsidP="00493A04">
      <w:pPr>
        <w:pStyle w:val="ConsPlusTitle"/>
        <w:jc w:val="center"/>
      </w:pPr>
      <w:r w:rsidRPr="00B10CBB">
        <w:t>финансовый год и плановый период</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1. Бюджетные ассигнования на оплату труда в органах</w:t>
      </w:r>
    </w:p>
    <w:p w:rsidR="00493A04" w:rsidRPr="00B10CBB" w:rsidRDefault="00493A04" w:rsidP="00493A04">
      <w:pPr>
        <w:pStyle w:val="ConsPlusTitle"/>
        <w:jc w:val="center"/>
      </w:pPr>
      <w:r w:rsidRPr="00B10CBB">
        <w:t xml:space="preserve">местного самоуправления, муниципальных казенных </w:t>
      </w:r>
      <w:proofErr w:type="gramStart"/>
      <w:r w:rsidRPr="00B10CBB">
        <w:t>учреждениях</w:t>
      </w:r>
      <w:proofErr w:type="gramEnd"/>
      <w:r w:rsidRPr="00B10CBB">
        <w:t>, иных категорий работников</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5. </w:t>
      </w:r>
      <w:proofErr w:type="gramStart"/>
      <w:r w:rsidRPr="00B10CBB">
        <w:rPr>
          <w:rFonts w:ascii="Times New Roman" w:hAnsi="Times New Roman" w:cs="Times New Roman"/>
          <w:sz w:val="24"/>
          <w:szCs w:val="24"/>
        </w:rPr>
        <w:t>Формирование бюджетных ассигнований на оплату труда выборных должностных лиц местного самоуправления Кировского сельсовета Тогучинского района Новосибирской области,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Кировского сельсовета Тогучинского района Новосибирской области осуществляется в соответствии с утвержденным на момент формирования проектировок положением об оплате труда в администрации Кировского сельсовета Тогучинского района Новосибирской</w:t>
      </w:r>
      <w:proofErr w:type="gramEnd"/>
      <w:r w:rsidRPr="00B10CBB">
        <w:rPr>
          <w:rFonts w:ascii="Times New Roman" w:hAnsi="Times New Roman" w:cs="Times New Roman"/>
          <w:sz w:val="24"/>
          <w:szCs w:val="24"/>
        </w:rPr>
        <w:t xml:space="preserve"> области.</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За основу формирования бюджетных ассигнований принимается утвержденная предельная штатная численность администрации Кировского сельсовета Тогучинского района Новосибирской области Новосибирской области на 1 июля текущего года, предшествующего очередному финансовому году.</w:t>
      </w:r>
    </w:p>
    <w:p w:rsidR="00493A04" w:rsidRPr="00B10CBB" w:rsidRDefault="00493A04" w:rsidP="00493A04">
      <w:pPr>
        <w:shd w:val="clear" w:color="auto" w:fill="FFFFFF"/>
        <w:spacing w:line="240" w:lineRule="atLeast"/>
        <w:ind w:firstLine="709"/>
        <w:jc w:val="both"/>
        <w:rPr>
          <w:sz w:val="24"/>
          <w:szCs w:val="24"/>
        </w:rPr>
      </w:pPr>
      <w:proofErr w:type="gramStart"/>
      <w:r w:rsidRPr="00B10CBB">
        <w:rPr>
          <w:sz w:val="24"/>
          <w:szCs w:val="24"/>
        </w:rPr>
        <w:t>Объемы бюджетных ассигнований на о</w:t>
      </w:r>
      <w:r w:rsidRPr="00B10CBB">
        <w:rPr>
          <w:color w:val="000000"/>
          <w:spacing w:val="10"/>
          <w:sz w:val="24"/>
          <w:szCs w:val="24"/>
        </w:rPr>
        <w:t xml:space="preserve">плату труда работников муниципальных казенных </w:t>
      </w:r>
      <w:r w:rsidRPr="00B10CBB">
        <w:rPr>
          <w:color w:val="000000"/>
          <w:spacing w:val="6"/>
          <w:sz w:val="24"/>
          <w:szCs w:val="24"/>
        </w:rPr>
        <w:t xml:space="preserve">учреждений </w:t>
      </w:r>
      <w:r w:rsidRPr="00B10CBB">
        <w:rPr>
          <w:sz w:val="24"/>
          <w:szCs w:val="24"/>
        </w:rPr>
        <w:t xml:space="preserve">Кировского сельсовета </w:t>
      </w:r>
      <w:r w:rsidRPr="00B10CBB">
        <w:rPr>
          <w:color w:val="000000"/>
          <w:spacing w:val="6"/>
          <w:sz w:val="24"/>
          <w:szCs w:val="24"/>
        </w:rPr>
        <w:t>Тогучинского района Новосибирской области</w:t>
      </w:r>
      <w:r w:rsidRPr="00B10CBB">
        <w:rPr>
          <w:color w:val="000000"/>
          <w:spacing w:val="7"/>
          <w:sz w:val="24"/>
          <w:szCs w:val="24"/>
        </w:rPr>
        <w:t xml:space="preserve">, иных категорий </w:t>
      </w:r>
      <w:r w:rsidRPr="00B10CBB">
        <w:rPr>
          <w:color w:val="000000"/>
          <w:spacing w:val="11"/>
          <w:sz w:val="24"/>
          <w:szCs w:val="24"/>
        </w:rPr>
        <w:t xml:space="preserve">работников, в соответствии с трудовыми </w:t>
      </w:r>
      <w:r w:rsidRPr="00B10CBB">
        <w:rPr>
          <w:color w:val="000000"/>
          <w:spacing w:val="3"/>
          <w:sz w:val="24"/>
          <w:szCs w:val="24"/>
        </w:rPr>
        <w:t xml:space="preserve">договорами (служебными контрактами, контрактами) и законодательством </w:t>
      </w:r>
      <w:r w:rsidRPr="00B10CBB">
        <w:rPr>
          <w:color w:val="000000"/>
          <w:spacing w:val="4"/>
          <w:sz w:val="24"/>
          <w:szCs w:val="24"/>
        </w:rPr>
        <w:t xml:space="preserve">Российской Федерации, </w:t>
      </w:r>
      <w:r w:rsidRPr="00B10CBB">
        <w:rPr>
          <w:sz w:val="24"/>
          <w:szCs w:val="24"/>
        </w:rPr>
        <w:t xml:space="preserve">законодательством Новосибирской области, нормативно-правовыми актами Тогучинского района Новосибирской области и Кировского сельсовета </w:t>
      </w:r>
      <w:r w:rsidRPr="00B10CBB">
        <w:rPr>
          <w:color w:val="000000"/>
          <w:spacing w:val="6"/>
          <w:sz w:val="24"/>
          <w:szCs w:val="24"/>
        </w:rPr>
        <w:t>Тогучинского района Новосибирской области</w:t>
      </w:r>
      <w:r w:rsidRPr="00B10CBB">
        <w:rPr>
          <w:sz w:val="24"/>
          <w:szCs w:val="24"/>
        </w:rPr>
        <w:t xml:space="preserve"> рассчитываются следующим методом, по формуле:</w:t>
      </w:r>
      <w:proofErr w:type="gramEnd"/>
    </w:p>
    <w:p w:rsidR="00493A04" w:rsidRPr="00B10CBB" w:rsidRDefault="00493A04" w:rsidP="00493A04">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w:t>
      </w: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w:t>
      </w:r>
      <w:proofErr w:type="spellStart"/>
      <w:r w:rsidRPr="00B10CBB">
        <w:rPr>
          <w:rFonts w:ascii="Times New Roman" w:hAnsi="Times New Roman" w:cs="Times New Roman"/>
          <w:sz w:val="24"/>
          <w:szCs w:val="24"/>
        </w:rPr>
        <w:t>x</w:t>
      </w:r>
      <w:proofErr w:type="spellEnd"/>
      <w:r w:rsidRPr="00B10CBB">
        <w:rPr>
          <w:rFonts w:ascii="Times New Roman" w:hAnsi="Times New Roman" w:cs="Times New Roman"/>
          <w:sz w:val="24"/>
          <w:szCs w:val="24"/>
        </w:rPr>
        <w:t xml:space="preserve"> (1 + ЗП(</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xml:space="preserve">) </w:t>
      </w:r>
      <w:proofErr w:type="spellStart"/>
      <w:r w:rsidRPr="00B10CBB">
        <w:rPr>
          <w:rFonts w:ascii="Times New Roman" w:hAnsi="Times New Roman" w:cs="Times New Roman"/>
          <w:sz w:val="24"/>
          <w:szCs w:val="24"/>
        </w:rPr>
        <w:t>x</w:t>
      </w:r>
      <w:proofErr w:type="spellEnd"/>
      <w:r w:rsidRPr="00B10CBB">
        <w:rPr>
          <w:rFonts w:ascii="Times New Roman" w:hAnsi="Times New Roman" w:cs="Times New Roman"/>
          <w:sz w:val="24"/>
          <w:szCs w:val="24"/>
        </w:rPr>
        <w:t xml:space="preserve"> к(</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12), где</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бюджетные ассигнования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бюджетные ассигнования на текущий финансовый год, утвержденные в соответствии с действующим решением о бюджете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 дополнительные бюджетные ассигнования на </w:t>
      </w: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B10CBB">
        <w:rPr>
          <w:rFonts w:ascii="Times New Roman" w:hAnsi="Times New Roman" w:cs="Times New Roman"/>
          <w:sz w:val="24"/>
          <w:szCs w:val="24"/>
        </w:rPr>
        <w:t>-"</w:t>
      </w:r>
      <w:proofErr w:type="gramEnd"/>
      <w:r w:rsidRPr="00B10CBB">
        <w:rPr>
          <w:rFonts w:ascii="Times New Roman" w:hAnsi="Times New Roman" w:cs="Times New Roman"/>
          <w:sz w:val="24"/>
          <w:szCs w:val="24"/>
        </w:rPr>
        <w:t>);</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ЗП(</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коэффициент индексации оплаты труда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к(</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xml:space="preserve">) - количество месяцев до конца i-того года с начала индексации оплаты труда работников </w:t>
      </w:r>
      <w:r w:rsidRPr="00B10CBB">
        <w:rPr>
          <w:rFonts w:ascii="Times New Roman" w:hAnsi="Times New Roman" w:cs="Times New Roman"/>
          <w:sz w:val="24"/>
          <w:szCs w:val="24"/>
        </w:rPr>
        <w:lastRenderedPageBreak/>
        <w:t>бюджетных учреждений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 год, на который осуществляется расчет предельных объемов бюджетных ассигнований.</w:t>
      </w:r>
    </w:p>
    <w:p w:rsidR="00493A04" w:rsidRPr="00B10CBB" w:rsidRDefault="00493A04" w:rsidP="00493A04">
      <w:pPr>
        <w:pStyle w:val="ConsPlusNormal"/>
        <w:ind w:firstLine="709"/>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2. Бюджетные ассигнования на иные выплаты в соответствии</w:t>
      </w:r>
    </w:p>
    <w:p w:rsidR="00493A04" w:rsidRPr="00B10CBB" w:rsidRDefault="00493A04" w:rsidP="00493A04">
      <w:pPr>
        <w:pStyle w:val="ConsPlusTitle"/>
        <w:jc w:val="center"/>
      </w:pPr>
      <w:r w:rsidRPr="00B10CBB">
        <w:t>с трудовыми договорами (служебными контрактами, контрактами)</w:t>
      </w:r>
    </w:p>
    <w:p w:rsidR="00493A04" w:rsidRPr="00B10CBB" w:rsidRDefault="00493A04" w:rsidP="00493A04">
      <w:pPr>
        <w:pStyle w:val="ConsPlusTitle"/>
        <w:jc w:val="center"/>
      </w:pPr>
      <w:r w:rsidRPr="00B10CBB">
        <w:t>и законодательством Российской Федерации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6. Бюджетные ассигнования на иные выплаты в соответствии с трудовыми договорами (служебными контрактами, контрактами) и законодательством Российской Федерации (</w:t>
      </w:r>
      <w:hyperlink r:id="rId12">
        <w:r w:rsidRPr="00B10CBB">
          <w:rPr>
            <w:rFonts w:ascii="Times New Roman" w:hAnsi="Times New Roman" w:cs="Times New Roman"/>
            <w:sz w:val="24"/>
            <w:szCs w:val="24"/>
          </w:rPr>
          <w:t>статья 70</w:t>
        </w:r>
      </w:hyperlink>
      <w:r w:rsidRPr="00B10CBB">
        <w:rPr>
          <w:rFonts w:ascii="Times New Roman" w:hAnsi="Times New Roman" w:cs="Times New Roman"/>
          <w:sz w:val="24"/>
          <w:szCs w:val="24"/>
        </w:rPr>
        <w:t xml:space="preserve"> БК РФ) рассчитываются следующим методом, по формуле:</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jc w:val="center"/>
        <w:rPr>
          <w:rFonts w:ascii="Times New Roman" w:hAnsi="Times New Roman" w:cs="Times New Roman"/>
          <w:sz w:val="24"/>
          <w:szCs w:val="24"/>
          <w:lang w:val="en-US"/>
        </w:rPr>
      </w:pPr>
      <w:r w:rsidRPr="00B10CBB">
        <w:rPr>
          <w:rFonts w:ascii="Times New Roman" w:hAnsi="Times New Roman" w:cs="Times New Roman"/>
          <w:sz w:val="24"/>
          <w:szCs w:val="24"/>
        </w:rPr>
        <w:t>БА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 (</w:t>
      </w: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lang w:val="en-US"/>
        </w:rPr>
        <w:t xml:space="preserve"> + </w:t>
      </w:r>
      <w:r w:rsidRPr="00B10CBB">
        <w:rPr>
          <w:rFonts w:ascii="Times New Roman" w:hAnsi="Times New Roman" w:cs="Times New Roman"/>
          <w:sz w:val="24"/>
          <w:szCs w:val="24"/>
        </w:rPr>
        <w:t>БА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lang w:val="en-US"/>
        </w:rPr>
        <w:t>) x I(</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xml:space="preserve">), </w:t>
      </w:r>
      <w:r w:rsidRPr="00B10CBB">
        <w:rPr>
          <w:rFonts w:ascii="Times New Roman" w:hAnsi="Times New Roman" w:cs="Times New Roman"/>
          <w:sz w:val="24"/>
          <w:szCs w:val="24"/>
        </w:rPr>
        <w:t>где</w:t>
      </w:r>
    </w:p>
    <w:p w:rsidR="00493A04" w:rsidRPr="00B10CBB" w:rsidRDefault="00493A04" w:rsidP="00493A04">
      <w:pPr>
        <w:pStyle w:val="ConsPlusNormal"/>
        <w:ind w:firstLine="540"/>
        <w:jc w:val="both"/>
        <w:rPr>
          <w:rFonts w:ascii="Times New Roman" w:hAnsi="Times New Roman" w:cs="Times New Roman"/>
          <w:sz w:val="24"/>
          <w:szCs w:val="24"/>
          <w:lang w:val="en-US"/>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бюджетные ассигнования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бюджетные ассигнования на текущий финансовый год, утвержденные в соответствии с действующим решением о бюджете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 дополнительные бюджетные ассигнования на </w:t>
      </w: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B10CBB">
        <w:rPr>
          <w:rFonts w:ascii="Times New Roman" w:hAnsi="Times New Roman" w:cs="Times New Roman"/>
          <w:sz w:val="24"/>
          <w:szCs w:val="24"/>
        </w:rPr>
        <w:t>-"</w:t>
      </w:r>
      <w:proofErr w:type="gramEnd"/>
      <w:r w:rsidRPr="00B10CBB">
        <w:rPr>
          <w:rFonts w:ascii="Times New Roman" w:hAnsi="Times New Roman" w:cs="Times New Roman"/>
          <w:sz w:val="24"/>
          <w:szCs w:val="24"/>
        </w:rPr>
        <w:t>);</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I(i) - коэффициент индексации расходов в i-том году.</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3. Бюджетные ассигнования на закупки товаров, работ,</w:t>
      </w:r>
    </w:p>
    <w:p w:rsidR="00493A04" w:rsidRPr="00B10CBB" w:rsidRDefault="00493A04" w:rsidP="00493A04">
      <w:pPr>
        <w:pStyle w:val="ConsPlusTitle"/>
        <w:jc w:val="center"/>
      </w:pPr>
      <w:r w:rsidRPr="00B10CBB">
        <w:t>услуг для обеспечения муниципальных нужд</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7. Бюджетные ассигнования на закупки товаров, работ, услуг для обеспечения муниципальных нужд (</w:t>
      </w:r>
      <w:hyperlink r:id="rId13">
        <w:r w:rsidRPr="00B10CBB">
          <w:rPr>
            <w:rFonts w:ascii="Times New Roman" w:hAnsi="Times New Roman" w:cs="Times New Roman"/>
            <w:sz w:val="24"/>
            <w:szCs w:val="24"/>
          </w:rPr>
          <w:t>статья 70</w:t>
        </w:r>
      </w:hyperlink>
      <w:r w:rsidRPr="00B10CBB">
        <w:rPr>
          <w:rFonts w:ascii="Times New Roman" w:hAnsi="Times New Roman" w:cs="Times New Roman"/>
          <w:sz w:val="24"/>
          <w:szCs w:val="24"/>
        </w:rPr>
        <w:t xml:space="preserve"> БК РФ) за исключением бюджетных ассигнований дорожного фонда Кировского сельсовета Тогучинского района Новосибирской области рассчитываются следующим методом, по формуле:</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jc w:val="center"/>
        <w:rPr>
          <w:rFonts w:ascii="Times New Roman" w:hAnsi="Times New Roman" w:cs="Times New Roman"/>
          <w:sz w:val="24"/>
          <w:szCs w:val="24"/>
          <w:lang w:val="en-US"/>
        </w:rPr>
      </w:pPr>
      <w:r w:rsidRPr="00B10CBB">
        <w:rPr>
          <w:rFonts w:ascii="Times New Roman" w:hAnsi="Times New Roman" w:cs="Times New Roman"/>
          <w:sz w:val="24"/>
          <w:szCs w:val="24"/>
        </w:rPr>
        <w:t>БА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 (</w:t>
      </w: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lang w:val="en-US"/>
        </w:rPr>
        <w:t xml:space="preserve"> + </w:t>
      </w:r>
      <w:r w:rsidRPr="00B10CBB">
        <w:rPr>
          <w:rFonts w:ascii="Times New Roman" w:hAnsi="Times New Roman" w:cs="Times New Roman"/>
          <w:sz w:val="24"/>
          <w:szCs w:val="24"/>
        </w:rPr>
        <w:t>БА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lang w:val="en-US"/>
        </w:rPr>
        <w:t>) x I(</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xml:space="preserve">), </w:t>
      </w:r>
      <w:r w:rsidRPr="00B10CBB">
        <w:rPr>
          <w:rFonts w:ascii="Times New Roman" w:hAnsi="Times New Roman" w:cs="Times New Roman"/>
          <w:sz w:val="24"/>
          <w:szCs w:val="24"/>
        </w:rPr>
        <w:t>где</w:t>
      </w:r>
    </w:p>
    <w:p w:rsidR="00493A04" w:rsidRPr="00B10CBB" w:rsidRDefault="00493A04" w:rsidP="00493A04">
      <w:pPr>
        <w:pStyle w:val="ConsPlusNormal"/>
        <w:ind w:firstLine="540"/>
        <w:jc w:val="both"/>
        <w:rPr>
          <w:rFonts w:ascii="Times New Roman" w:hAnsi="Times New Roman" w:cs="Times New Roman"/>
          <w:sz w:val="24"/>
          <w:szCs w:val="24"/>
          <w:lang w:val="en-US"/>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бюджетные ассигнования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бюджетные ассигнования на текущий финансовый год, утвержденные в соответствии с действующим решением о бюджете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 дополнительные бюджетные ассигнования на </w:t>
      </w: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экономией средств (указывается со знаком "</w:t>
      </w:r>
      <w:proofErr w:type="gramStart"/>
      <w:r w:rsidRPr="00B10CBB">
        <w:rPr>
          <w:rFonts w:ascii="Times New Roman" w:hAnsi="Times New Roman" w:cs="Times New Roman"/>
          <w:sz w:val="24"/>
          <w:szCs w:val="24"/>
        </w:rPr>
        <w:t>-"</w:t>
      </w:r>
      <w:proofErr w:type="gramEnd"/>
      <w:r w:rsidRPr="00B10CBB">
        <w:rPr>
          <w:rFonts w:ascii="Times New Roman" w:hAnsi="Times New Roman" w:cs="Times New Roman"/>
          <w:sz w:val="24"/>
          <w:szCs w:val="24"/>
        </w:rPr>
        <w:t>);</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I(i) - коэффициент индексации расходов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8. </w:t>
      </w:r>
      <w:proofErr w:type="gramStart"/>
      <w:r w:rsidRPr="00B10CBB">
        <w:rPr>
          <w:rFonts w:ascii="Times New Roman" w:hAnsi="Times New Roman" w:cs="Times New Roman"/>
          <w:sz w:val="24"/>
          <w:szCs w:val="24"/>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недопущение чрезвычайных ситуаций, обеспечение </w:t>
      </w:r>
      <w:proofErr w:type="spellStart"/>
      <w:r w:rsidRPr="00B10CBB">
        <w:rPr>
          <w:rFonts w:ascii="Times New Roman" w:hAnsi="Times New Roman" w:cs="Times New Roman"/>
          <w:sz w:val="24"/>
          <w:szCs w:val="24"/>
        </w:rPr>
        <w:t>софинансирования</w:t>
      </w:r>
      <w:proofErr w:type="spellEnd"/>
      <w:r w:rsidRPr="00B10CBB">
        <w:rPr>
          <w:rFonts w:ascii="Times New Roman" w:hAnsi="Times New Roman" w:cs="Times New Roman"/>
          <w:sz w:val="24"/>
          <w:szCs w:val="24"/>
        </w:rPr>
        <w:t xml:space="preserve"> по объектам, финансируемым за счет средств областного бюджета, внебюджетных источников, достижение результатов региональных проектов в рамках областных проектов, наличие проектно-сметной документации, имеющей положительное заключение </w:t>
      </w:r>
      <w:r w:rsidRPr="00B10CBB">
        <w:rPr>
          <w:rFonts w:ascii="Times New Roman" w:hAnsi="Times New Roman" w:cs="Times New Roman"/>
          <w:sz w:val="24"/>
          <w:szCs w:val="24"/>
        </w:rPr>
        <w:lastRenderedPageBreak/>
        <w:t>вневедомственной экспертизы и оценку достоверности сметной стоимости строительства.</w:t>
      </w:r>
      <w:proofErr w:type="gramEnd"/>
    </w:p>
    <w:p w:rsidR="00493A04" w:rsidRPr="00B10CBB" w:rsidRDefault="00493A04" w:rsidP="00493A04">
      <w:pPr>
        <w:pStyle w:val="ConsPlusNormal"/>
        <w:spacing w:before="200"/>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4. Бюджетные ассигнования на уплату налогов, сборов</w:t>
      </w:r>
    </w:p>
    <w:p w:rsidR="00493A04" w:rsidRPr="00B10CBB" w:rsidRDefault="00493A04" w:rsidP="00493A04">
      <w:pPr>
        <w:pStyle w:val="ConsPlusTitle"/>
        <w:jc w:val="center"/>
      </w:pPr>
      <w:r w:rsidRPr="00B10CBB">
        <w:t xml:space="preserve">и иных обязательных платежей в </w:t>
      </w:r>
      <w:proofErr w:type="gramStart"/>
      <w:r w:rsidRPr="00B10CBB">
        <w:t>бюджетную</w:t>
      </w:r>
      <w:proofErr w:type="gramEnd"/>
    </w:p>
    <w:p w:rsidR="00493A04" w:rsidRPr="00B10CBB" w:rsidRDefault="00493A04" w:rsidP="00493A04">
      <w:pPr>
        <w:pStyle w:val="ConsPlusTitle"/>
        <w:jc w:val="center"/>
      </w:pPr>
      <w:r w:rsidRPr="00B10CBB">
        <w:t>систему Российской Федерации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9. </w:t>
      </w:r>
      <w:proofErr w:type="gramStart"/>
      <w:r w:rsidRPr="00B10CBB">
        <w:rPr>
          <w:rFonts w:ascii="Times New Roman" w:hAnsi="Times New Roman" w:cs="Times New Roman"/>
          <w:sz w:val="24"/>
          <w:szCs w:val="24"/>
        </w:rPr>
        <w:t>Бюджетные ассигнования на уплату налогов, сборов и иных обязательных платежей в бюджетную систему Российской Федерации (</w:t>
      </w:r>
      <w:hyperlink r:id="rId14">
        <w:r w:rsidRPr="00B10CBB">
          <w:rPr>
            <w:rFonts w:ascii="Times New Roman" w:hAnsi="Times New Roman" w:cs="Times New Roman"/>
            <w:sz w:val="24"/>
            <w:szCs w:val="24"/>
          </w:rPr>
          <w:t>статья 70</w:t>
        </w:r>
      </w:hyperlink>
      <w:r w:rsidRPr="00B10CBB">
        <w:rPr>
          <w:rFonts w:ascii="Times New Roman" w:hAnsi="Times New Roman" w:cs="Times New Roman"/>
          <w:sz w:val="24"/>
          <w:szCs w:val="24"/>
        </w:rPr>
        <w:t xml:space="preserve"> БК РФ)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jc w:val="center"/>
        <w:rPr>
          <w:rFonts w:ascii="Times New Roman" w:hAnsi="Times New Roman" w:cs="Times New Roman"/>
          <w:sz w:val="24"/>
          <w:szCs w:val="24"/>
          <w:lang w:val="en-US"/>
        </w:rPr>
      </w:pPr>
      <w:r w:rsidRPr="00B10CBB">
        <w:rPr>
          <w:rFonts w:ascii="Times New Roman" w:hAnsi="Times New Roman" w:cs="Times New Roman"/>
          <w:sz w:val="24"/>
          <w:szCs w:val="24"/>
        </w:rPr>
        <w:t>БА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xml:space="preserve">) = </w:t>
      </w:r>
      <w:r w:rsidRPr="00B10CBB">
        <w:rPr>
          <w:rFonts w:ascii="Times New Roman" w:hAnsi="Times New Roman" w:cs="Times New Roman"/>
          <w:sz w:val="24"/>
          <w:szCs w:val="24"/>
        </w:rPr>
        <w:t>База</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xml:space="preserve">) x </w:t>
      </w:r>
      <w:r w:rsidRPr="00B10CBB">
        <w:rPr>
          <w:rFonts w:ascii="Times New Roman" w:hAnsi="Times New Roman" w:cs="Times New Roman"/>
          <w:sz w:val="24"/>
          <w:szCs w:val="24"/>
        </w:rPr>
        <w:t>СН</w:t>
      </w:r>
      <w:r w:rsidRPr="00B10CBB">
        <w:rPr>
          <w:rFonts w:ascii="Times New Roman" w:hAnsi="Times New Roman" w:cs="Times New Roman"/>
          <w:sz w:val="24"/>
          <w:szCs w:val="24"/>
          <w:lang w:val="en-US"/>
        </w:rPr>
        <w:t>(</w:t>
      </w:r>
      <w:proofErr w:type="spellStart"/>
      <w:r w:rsidRPr="00B10CBB">
        <w:rPr>
          <w:rFonts w:ascii="Times New Roman" w:hAnsi="Times New Roman" w:cs="Times New Roman"/>
          <w:sz w:val="24"/>
          <w:szCs w:val="24"/>
          <w:lang w:val="en-US"/>
        </w:rPr>
        <w:t>i</w:t>
      </w:r>
      <w:proofErr w:type="spellEnd"/>
      <w:r w:rsidRPr="00B10CBB">
        <w:rPr>
          <w:rFonts w:ascii="Times New Roman" w:hAnsi="Times New Roman" w:cs="Times New Roman"/>
          <w:sz w:val="24"/>
          <w:szCs w:val="24"/>
          <w:lang w:val="en-US"/>
        </w:rPr>
        <w:t xml:space="preserve">) / 100, </w:t>
      </w:r>
      <w:r w:rsidRPr="00B10CBB">
        <w:rPr>
          <w:rFonts w:ascii="Times New Roman" w:hAnsi="Times New Roman" w:cs="Times New Roman"/>
          <w:sz w:val="24"/>
          <w:szCs w:val="24"/>
        </w:rPr>
        <w:t>где</w:t>
      </w:r>
    </w:p>
    <w:p w:rsidR="00493A04" w:rsidRPr="00B10CBB" w:rsidRDefault="00493A04" w:rsidP="00493A04">
      <w:pPr>
        <w:pStyle w:val="ConsPlusNormal"/>
        <w:ind w:firstLine="540"/>
        <w:jc w:val="both"/>
        <w:rPr>
          <w:rFonts w:ascii="Times New Roman" w:hAnsi="Times New Roman" w:cs="Times New Roman"/>
          <w:sz w:val="24"/>
          <w:szCs w:val="24"/>
          <w:lang w:val="en-US"/>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База(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прогнозируемый объем налоговой базы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СН(</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значение средней налоговой ставки в i-том году, применявшееся при расчете объема бюджетного ассигнования i-того года;</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 год, на который осуществляется расчет предельных объемов бюджетных ассигнований.</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5. Бюджетные ассигнования на исполнение</w:t>
      </w:r>
    </w:p>
    <w:p w:rsidR="00493A04" w:rsidRPr="00B10CBB" w:rsidRDefault="00493A04" w:rsidP="00493A04">
      <w:pPr>
        <w:pStyle w:val="ConsPlusTitle"/>
        <w:jc w:val="center"/>
      </w:pPr>
      <w:r w:rsidRPr="00B10CBB">
        <w:t>публичных нормативных обязательств</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10. Бюджетные ассигнования на исполнение публичных нормативных обязательств (</w:t>
      </w:r>
      <w:hyperlink r:id="rId15">
        <w:r w:rsidRPr="00B10CBB">
          <w:rPr>
            <w:rFonts w:ascii="Times New Roman" w:hAnsi="Times New Roman" w:cs="Times New Roman"/>
            <w:sz w:val="24"/>
            <w:szCs w:val="24"/>
          </w:rPr>
          <w:t>статья 74.1</w:t>
        </w:r>
      </w:hyperlink>
      <w:r w:rsidRPr="00B10CBB">
        <w:rPr>
          <w:rFonts w:ascii="Times New Roman" w:hAnsi="Times New Roman" w:cs="Times New Roman"/>
          <w:sz w:val="24"/>
          <w:szCs w:val="24"/>
        </w:rPr>
        <w:t xml:space="preserve"> БК РФ)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6. Бюджетные ассигнования на исполнение обязательств</w:t>
      </w:r>
    </w:p>
    <w:p w:rsidR="00493A04" w:rsidRPr="00B10CBB" w:rsidRDefault="00493A04" w:rsidP="00493A04">
      <w:pPr>
        <w:pStyle w:val="ConsPlusTitle"/>
        <w:jc w:val="center"/>
      </w:pPr>
      <w:r w:rsidRPr="00B10CBB">
        <w:t>по предоставлению межбюджетных трансфертов</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11. Бюджетные ассигнования на исполнение обязательств по предоставлению межбюджетных трансфертов (</w:t>
      </w:r>
      <w:hyperlink r:id="rId16">
        <w:r w:rsidRPr="00B10CBB">
          <w:rPr>
            <w:rFonts w:ascii="Times New Roman" w:hAnsi="Times New Roman" w:cs="Times New Roman"/>
            <w:sz w:val="24"/>
            <w:szCs w:val="24"/>
          </w:rPr>
          <w:t>статья 69</w:t>
        </w:r>
      </w:hyperlink>
      <w:r w:rsidRPr="00B10CBB">
        <w:rPr>
          <w:rFonts w:ascii="Times New Roman" w:hAnsi="Times New Roman" w:cs="Times New Roman"/>
          <w:sz w:val="24"/>
          <w:szCs w:val="24"/>
        </w:rPr>
        <w:t xml:space="preserve"> БК РФ) рассчитываются: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1) нормативным, плановым и иными методами с учетом положений законов Новосибирской области и (или) постановлений Правительства Новосибирской области, нормативно-правовых актов Тогучинского района Новосибирской области и нормативно-правовых актов Кировского сельсовета Тогучинского района Новосибирской </w:t>
      </w:r>
      <w:proofErr w:type="gramStart"/>
      <w:r w:rsidRPr="00B10CBB">
        <w:rPr>
          <w:rFonts w:ascii="Times New Roman" w:hAnsi="Times New Roman" w:cs="Times New Roman"/>
          <w:sz w:val="24"/>
          <w:szCs w:val="24"/>
        </w:rPr>
        <w:t>области</w:t>
      </w:r>
      <w:proofErr w:type="gramEnd"/>
      <w:r w:rsidRPr="00B10CBB">
        <w:rPr>
          <w:rFonts w:ascii="Times New Roman" w:hAnsi="Times New Roman" w:cs="Times New Roman"/>
          <w:sz w:val="24"/>
          <w:szCs w:val="24"/>
        </w:rPr>
        <w:t xml:space="preserve"> на основании которых планируется предоставление указанных межбюджетных трансфертов;</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2) по формуле:</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w:t>
      </w: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w:t>
      </w:r>
      <w:proofErr w:type="spellStart"/>
      <w:r w:rsidRPr="00B10CBB">
        <w:rPr>
          <w:rFonts w:ascii="Times New Roman" w:hAnsi="Times New Roman" w:cs="Times New Roman"/>
          <w:sz w:val="24"/>
          <w:szCs w:val="24"/>
        </w:rPr>
        <w:t>x</w:t>
      </w:r>
      <w:proofErr w:type="spellEnd"/>
      <w:r w:rsidRPr="00B10CBB">
        <w:rPr>
          <w:rFonts w:ascii="Times New Roman" w:hAnsi="Times New Roman" w:cs="Times New Roman"/>
          <w:sz w:val="24"/>
          <w:szCs w:val="24"/>
        </w:rPr>
        <w:t xml:space="preserve"> I (</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где</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 бюджетные ассигнования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proofErr w:type="spellStart"/>
      <w:r w:rsidRPr="00B10CBB">
        <w:rPr>
          <w:rFonts w:ascii="Times New Roman" w:hAnsi="Times New Roman" w:cs="Times New Roman"/>
          <w:sz w:val="24"/>
          <w:szCs w:val="24"/>
        </w:rPr>
        <w:t>БАбаза</w:t>
      </w:r>
      <w:proofErr w:type="spellEnd"/>
      <w:r w:rsidRPr="00B10CBB">
        <w:rPr>
          <w:rFonts w:ascii="Times New Roman" w:hAnsi="Times New Roman" w:cs="Times New Roman"/>
          <w:sz w:val="24"/>
          <w:szCs w:val="24"/>
        </w:rPr>
        <w:t xml:space="preserve"> - бюджетные ассигнования на текущий финансовый год, утвержденные в соответствии с действующим законом о бюджете поселения;</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БА(</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изм</w:t>
      </w:r>
      <w:proofErr w:type="spellEnd"/>
      <w:r w:rsidRPr="00B10CBB">
        <w:rPr>
          <w:rFonts w:ascii="Times New Roman" w:hAnsi="Times New Roman" w:cs="Times New Roman"/>
          <w:sz w:val="24"/>
          <w:szCs w:val="24"/>
        </w:rPr>
        <w:t xml:space="preserve"> - дополнительные бюджетные ассигнования на </w:t>
      </w:r>
      <w:proofErr w:type="spellStart"/>
      <w:r w:rsidRPr="00B10CBB">
        <w:rPr>
          <w:rFonts w:ascii="Times New Roman" w:hAnsi="Times New Roman" w:cs="Times New Roman"/>
          <w:sz w:val="24"/>
          <w:szCs w:val="24"/>
        </w:rPr>
        <w:t>i-тый</w:t>
      </w:r>
      <w:proofErr w:type="spellEnd"/>
      <w:r w:rsidRPr="00B10CBB">
        <w:rPr>
          <w:rFonts w:ascii="Times New Roman" w:hAnsi="Times New Roman" w:cs="Times New Roman"/>
          <w:sz w:val="24"/>
          <w:szCs w:val="24"/>
        </w:rPr>
        <w:t xml:space="preserve"> год, требуемые для обеспечения расходного обязательства, за исключением дополнительно объема, образовавшегося за счет индексации расходов (удорожания стоимости расходных обязательств), или объем изменений бюджетных ассигнований, связанный со снижением потребности в них и (или) планируемой </w:t>
      </w:r>
      <w:r w:rsidRPr="00B10CBB">
        <w:rPr>
          <w:rFonts w:ascii="Times New Roman" w:hAnsi="Times New Roman" w:cs="Times New Roman"/>
          <w:sz w:val="24"/>
          <w:szCs w:val="24"/>
        </w:rPr>
        <w:lastRenderedPageBreak/>
        <w:t>экономией средств (указывается со знаком "</w:t>
      </w:r>
      <w:proofErr w:type="gramStart"/>
      <w:r w:rsidRPr="00B10CBB">
        <w:rPr>
          <w:rFonts w:ascii="Times New Roman" w:hAnsi="Times New Roman" w:cs="Times New Roman"/>
          <w:sz w:val="24"/>
          <w:szCs w:val="24"/>
        </w:rPr>
        <w:t>-"</w:t>
      </w:r>
      <w:proofErr w:type="gramEnd"/>
      <w:r w:rsidRPr="00B10CBB">
        <w:rPr>
          <w:rFonts w:ascii="Times New Roman" w:hAnsi="Times New Roman" w:cs="Times New Roman"/>
          <w:sz w:val="24"/>
          <w:szCs w:val="24"/>
        </w:rPr>
        <w:t>);</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I(i) - коэффициент индексации расходов в i-том году;</w:t>
      </w:r>
    </w:p>
    <w:p w:rsidR="00493A04" w:rsidRPr="00B10CBB" w:rsidRDefault="00493A04" w:rsidP="00493A04">
      <w:pPr>
        <w:pStyle w:val="ConsPlusNormal"/>
        <w:spacing w:before="200"/>
        <w:ind w:firstLine="709"/>
        <w:jc w:val="both"/>
        <w:rPr>
          <w:rFonts w:ascii="Times New Roman" w:hAnsi="Times New Roman" w:cs="Times New Roman"/>
          <w:sz w:val="24"/>
          <w:szCs w:val="24"/>
        </w:rPr>
      </w:pPr>
      <w:r w:rsidRPr="00B10CBB">
        <w:rPr>
          <w:rFonts w:ascii="Times New Roman" w:hAnsi="Times New Roman" w:cs="Times New Roman"/>
          <w:sz w:val="24"/>
          <w:szCs w:val="24"/>
        </w:rPr>
        <w:t xml:space="preserve">принимаются </w:t>
      </w:r>
      <w:proofErr w:type="gramStart"/>
      <w:r w:rsidRPr="00B10CBB">
        <w:rPr>
          <w:rFonts w:ascii="Times New Roman" w:hAnsi="Times New Roman" w:cs="Times New Roman"/>
          <w:sz w:val="24"/>
          <w:szCs w:val="24"/>
        </w:rPr>
        <w:t>равными</w:t>
      </w:r>
      <w:proofErr w:type="gramEnd"/>
      <w:r w:rsidRPr="00B10CBB">
        <w:rPr>
          <w:rFonts w:ascii="Times New Roman" w:hAnsi="Times New Roman" w:cs="Times New Roman"/>
          <w:sz w:val="24"/>
          <w:szCs w:val="24"/>
        </w:rPr>
        <w:t xml:space="preserve"> объемам бюджетных ассигнований на исполнение обязательств по предоставлению соответствующих межбюджетных трансфертов на (</w:t>
      </w:r>
      <w:proofErr w:type="spellStart"/>
      <w:r w:rsidRPr="00B10CBB">
        <w:rPr>
          <w:rFonts w:ascii="Times New Roman" w:hAnsi="Times New Roman" w:cs="Times New Roman"/>
          <w:sz w:val="24"/>
          <w:szCs w:val="24"/>
        </w:rPr>
        <w:t>i</w:t>
      </w:r>
      <w:proofErr w:type="spellEnd"/>
      <w:r w:rsidRPr="00B10CBB">
        <w:rPr>
          <w:rFonts w:ascii="Times New Roman" w:hAnsi="Times New Roman" w:cs="Times New Roman"/>
          <w:sz w:val="24"/>
          <w:szCs w:val="24"/>
        </w:rPr>
        <w:t xml:space="preserve"> - 1) год.</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7. Бюджетные ассигнования на обслуживание</w:t>
      </w:r>
    </w:p>
    <w:p w:rsidR="00493A04" w:rsidRPr="00B10CBB" w:rsidRDefault="00493A04" w:rsidP="00493A04">
      <w:pPr>
        <w:pStyle w:val="ConsPlusTitle"/>
        <w:jc w:val="center"/>
      </w:pPr>
      <w:r w:rsidRPr="00B10CBB">
        <w:t>муниципального долга Кировского сельсовета Тогучинского района Новосибирской области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12. </w:t>
      </w:r>
      <w:proofErr w:type="gramStart"/>
      <w:r w:rsidRPr="00B10CBB">
        <w:rPr>
          <w:rFonts w:ascii="Times New Roman" w:hAnsi="Times New Roman" w:cs="Times New Roman"/>
          <w:sz w:val="24"/>
          <w:szCs w:val="24"/>
        </w:rPr>
        <w:t>Бюджетные ассигнования на обслуживание муниципального долга Кировского сельсовета Тогучинского района Новосибирской области (</w:t>
      </w:r>
      <w:hyperlink r:id="rId17">
        <w:r w:rsidRPr="00B10CBB">
          <w:rPr>
            <w:rFonts w:ascii="Times New Roman" w:hAnsi="Times New Roman" w:cs="Times New Roman"/>
            <w:sz w:val="24"/>
            <w:szCs w:val="24"/>
          </w:rPr>
          <w:t>статья 69</w:t>
        </w:r>
      </w:hyperlink>
      <w:r w:rsidRPr="00B10CBB">
        <w:rPr>
          <w:rFonts w:ascii="Times New Roman" w:hAnsi="Times New Roman" w:cs="Times New Roman"/>
          <w:sz w:val="24"/>
          <w:szCs w:val="24"/>
        </w:rPr>
        <w:t xml:space="preserve"> БК РФ) рассчитываются в соответствии с нормативными правовыми актами администрации Кировского сельсовета Тогучинского района Новосибирской области, муниципальными контрактами, договорами (соглашениями), определяющими условия привлечения и обращения муниципальных долговых обязательств Кировского сельсовета Тогучинского района Новосибирской области, а также прогнозируемыми объемами привлечения и погашения муниципальных заимствований исходя из планируемого</w:t>
      </w:r>
      <w:proofErr w:type="gramEnd"/>
      <w:r w:rsidRPr="00B10CBB">
        <w:rPr>
          <w:rFonts w:ascii="Times New Roman" w:hAnsi="Times New Roman" w:cs="Times New Roman"/>
          <w:sz w:val="24"/>
          <w:szCs w:val="24"/>
        </w:rPr>
        <w:t xml:space="preserve"> дефицита бюджета поселения, прогнозируемого уровня процентной ставки.</w:t>
      </w:r>
    </w:p>
    <w:p w:rsidR="00493A04" w:rsidRPr="00B10CBB" w:rsidRDefault="00493A04" w:rsidP="00493A04">
      <w:pPr>
        <w:pStyle w:val="ConsPlusNormal"/>
        <w:ind w:firstLine="709"/>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8. Бюджетные ассигнования на исполнение судебных актов</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709"/>
        <w:jc w:val="both"/>
        <w:rPr>
          <w:rFonts w:ascii="Times New Roman" w:hAnsi="Times New Roman" w:cs="Times New Roman"/>
          <w:sz w:val="24"/>
          <w:szCs w:val="24"/>
        </w:rPr>
      </w:pPr>
      <w:r w:rsidRPr="00B10CBB">
        <w:rPr>
          <w:rFonts w:ascii="Times New Roman" w:hAnsi="Times New Roman" w:cs="Times New Roman"/>
          <w:sz w:val="24"/>
          <w:szCs w:val="24"/>
        </w:rPr>
        <w:t>13. </w:t>
      </w:r>
      <w:proofErr w:type="gramStart"/>
      <w:r w:rsidRPr="00B10CBB">
        <w:rPr>
          <w:rFonts w:ascii="Times New Roman" w:hAnsi="Times New Roman" w:cs="Times New Roman"/>
          <w:sz w:val="24"/>
          <w:szCs w:val="24"/>
        </w:rPr>
        <w:t>Бюджетные ассигнования на исполнение судебных актов по искам к Кировского сельсовета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администрации Кировского сельсовета Тогучинского района Новосибирской области либо должностных лиц администрации Кировского сельсовета Тогучинского района Новосибирской области  осуществляется в соответствии с ожидаемой оценкой исполнения данных расходов в текущем финансовом году.</w:t>
      </w:r>
      <w:proofErr w:type="gramEnd"/>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2"/>
      </w:pPr>
      <w:r w:rsidRPr="00B10CBB">
        <w:t>9. Бюджетные ассигнования на формирование</w:t>
      </w:r>
    </w:p>
    <w:p w:rsidR="00493A04" w:rsidRPr="00B10CBB" w:rsidRDefault="00493A04" w:rsidP="00493A04">
      <w:pPr>
        <w:pStyle w:val="ConsPlusTitle"/>
        <w:jc w:val="center"/>
      </w:pPr>
      <w:r w:rsidRPr="00B10CBB">
        <w:t>дорожного фонда Кировского сельсовета Тогучинского района Новосибирской области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ind w:firstLine="709"/>
        <w:jc w:val="both"/>
        <w:rPr>
          <w:sz w:val="24"/>
          <w:szCs w:val="24"/>
        </w:rPr>
      </w:pPr>
      <w:r w:rsidRPr="00B10CBB">
        <w:rPr>
          <w:sz w:val="24"/>
          <w:szCs w:val="24"/>
        </w:rPr>
        <w:t>14. </w:t>
      </w:r>
      <w:proofErr w:type="gramStart"/>
      <w:r w:rsidRPr="00B10CBB">
        <w:rPr>
          <w:sz w:val="24"/>
          <w:szCs w:val="24"/>
        </w:rPr>
        <w:t xml:space="preserve">Общий объем бюджетных ассигнований на формирование дорожного фонда планируется в размере не менее прогнозируемого объема доходов по источникам, установленным Решением двадцать пятой сессии Совета депутатов Кировского сельсовета Тогучинского района Новосибирской области четвертого созыва от 14.11.2013 № 5 «О Положении «О муниципальном дорожном фонде Кировского сельсовета Тогучинского района» и </w:t>
      </w:r>
      <w:hyperlink r:id="rId18">
        <w:r w:rsidRPr="00B10CBB">
          <w:rPr>
            <w:sz w:val="24"/>
            <w:szCs w:val="24"/>
          </w:rPr>
          <w:t>статьей 179.4</w:t>
        </w:r>
      </w:hyperlink>
      <w:r w:rsidRPr="00B10CBB">
        <w:rPr>
          <w:sz w:val="24"/>
          <w:szCs w:val="24"/>
        </w:rPr>
        <w:t xml:space="preserve"> БК РФ.</w:t>
      </w:r>
      <w:proofErr w:type="gramEnd"/>
      <w:r w:rsidRPr="00B10CBB">
        <w:rPr>
          <w:sz w:val="24"/>
          <w:szCs w:val="24"/>
        </w:rPr>
        <w:t xml:space="preserve"> При этом объем ассигнований должен быть не менее фактически полученных за отчетный финансовый год доходов, учитываемых при его формировании.</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Title"/>
        <w:jc w:val="center"/>
        <w:outlineLvl w:val="1"/>
      </w:pPr>
      <w:r w:rsidRPr="00B10CBB">
        <w:t>III. Планирование бюджетных ассигнований на исполнение</w:t>
      </w:r>
    </w:p>
    <w:p w:rsidR="00493A04" w:rsidRPr="00B10CBB" w:rsidRDefault="00493A04" w:rsidP="00493A04">
      <w:pPr>
        <w:pStyle w:val="ConsPlusTitle"/>
        <w:jc w:val="center"/>
      </w:pPr>
      <w:r w:rsidRPr="00B10CBB">
        <w:t xml:space="preserve">принимаемых расходных обязательств на </w:t>
      </w:r>
      <w:proofErr w:type="gramStart"/>
      <w:r w:rsidRPr="00B10CBB">
        <w:t>очередной</w:t>
      </w:r>
      <w:proofErr w:type="gramEnd"/>
    </w:p>
    <w:p w:rsidR="00493A04" w:rsidRPr="00B10CBB" w:rsidRDefault="00493A04" w:rsidP="00493A04">
      <w:pPr>
        <w:pStyle w:val="ConsPlusTitle"/>
        <w:jc w:val="center"/>
      </w:pPr>
      <w:r w:rsidRPr="00B10CBB">
        <w:t>финансовый год и плановый период</w:t>
      </w:r>
    </w:p>
    <w:p w:rsidR="00493A04" w:rsidRPr="00B10CBB" w:rsidRDefault="00493A04" w:rsidP="00493A04">
      <w:pPr>
        <w:pStyle w:val="ConsPlusNormal"/>
        <w:ind w:firstLine="540"/>
        <w:jc w:val="both"/>
        <w:rPr>
          <w:rFonts w:ascii="Times New Roman" w:hAnsi="Times New Roman" w:cs="Times New Roman"/>
          <w:sz w:val="24"/>
          <w:szCs w:val="24"/>
        </w:rPr>
      </w:pPr>
    </w:p>
    <w:p w:rsidR="00493A04" w:rsidRPr="00B10CBB" w:rsidRDefault="00493A04" w:rsidP="00493A04">
      <w:pPr>
        <w:pStyle w:val="ConsPlusNormal"/>
        <w:ind w:firstLine="540"/>
        <w:jc w:val="both"/>
        <w:rPr>
          <w:rFonts w:ascii="Times New Roman" w:hAnsi="Times New Roman" w:cs="Times New Roman"/>
          <w:sz w:val="24"/>
          <w:szCs w:val="24"/>
        </w:rPr>
      </w:pPr>
      <w:r w:rsidRPr="00B10CBB">
        <w:rPr>
          <w:rFonts w:ascii="Times New Roman" w:hAnsi="Times New Roman" w:cs="Times New Roman"/>
          <w:sz w:val="24"/>
          <w:szCs w:val="24"/>
        </w:rPr>
        <w:t xml:space="preserve">15. Планирование бюджетных ассигнований на исполнение принимаемых обязательств осуществляется </w:t>
      </w:r>
      <w:proofErr w:type="gramStart"/>
      <w:r w:rsidRPr="00B10CBB">
        <w:rPr>
          <w:rFonts w:ascii="Times New Roman" w:hAnsi="Times New Roman" w:cs="Times New Roman"/>
          <w:sz w:val="24"/>
          <w:szCs w:val="24"/>
        </w:rPr>
        <w:t>в зависимости от вида бюджетного ассигнования по аналогии с соответствующими положениями настоящей Методики для планирования</w:t>
      </w:r>
      <w:proofErr w:type="gramEnd"/>
      <w:r w:rsidRPr="00B10CBB">
        <w:rPr>
          <w:rFonts w:ascii="Times New Roman" w:hAnsi="Times New Roman" w:cs="Times New Roman"/>
          <w:sz w:val="24"/>
          <w:szCs w:val="24"/>
        </w:rPr>
        <w:t xml:space="preserve"> действующих расходных обязательств на очередной финансовый год и плановый период.</w:t>
      </w:r>
    </w:p>
    <w:p w:rsidR="00493A04" w:rsidRPr="00B10CBB" w:rsidRDefault="00493A04" w:rsidP="00493A04">
      <w:pPr>
        <w:rPr>
          <w:rFonts w:eastAsiaTheme="minorEastAsia"/>
          <w:sz w:val="24"/>
          <w:szCs w:val="24"/>
          <w:lang w:eastAsia="ru-RU"/>
        </w:rPr>
      </w:pPr>
      <w:r w:rsidRPr="00B10CBB">
        <w:rPr>
          <w:sz w:val="24"/>
          <w:szCs w:val="24"/>
        </w:rPr>
        <w:br w:type="page"/>
      </w:r>
    </w:p>
    <w:p w:rsidR="00493A04" w:rsidRPr="00B10CBB" w:rsidRDefault="00493A04" w:rsidP="00493A04">
      <w:pPr>
        <w:pStyle w:val="ConsPlusNormal"/>
        <w:jc w:val="right"/>
        <w:outlineLvl w:val="1"/>
        <w:rPr>
          <w:rFonts w:ascii="Times New Roman" w:hAnsi="Times New Roman" w:cs="Times New Roman"/>
          <w:sz w:val="24"/>
          <w:szCs w:val="24"/>
        </w:rPr>
      </w:pPr>
      <w:r w:rsidRPr="00B10CBB">
        <w:rPr>
          <w:rFonts w:ascii="Times New Roman" w:hAnsi="Times New Roman" w:cs="Times New Roman"/>
          <w:sz w:val="24"/>
          <w:szCs w:val="24"/>
        </w:rPr>
        <w:lastRenderedPageBreak/>
        <w:t>ПРИЛОЖЕНИЕ</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к Методике планирования </w:t>
      </w:r>
      <w:proofErr w:type="gramStart"/>
      <w:r w:rsidRPr="00B10CBB">
        <w:rPr>
          <w:rFonts w:ascii="Times New Roman" w:hAnsi="Times New Roman" w:cs="Times New Roman"/>
          <w:sz w:val="24"/>
          <w:szCs w:val="24"/>
        </w:rPr>
        <w:t>бюджетных</w:t>
      </w:r>
      <w:proofErr w:type="gramEnd"/>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ассигнований бюджета </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Кировского сельсовета Тогучинского района</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 xml:space="preserve">Новосибирской области </w:t>
      </w:r>
      <w:proofErr w:type="gramStart"/>
      <w:r w:rsidRPr="00B10CBB">
        <w:rPr>
          <w:rFonts w:ascii="Times New Roman" w:hAnsi="Times New Roman" w:cs="Times New Roman"/>
          <w:sz w:val="24"/>
          <w:szCs w:val="24"/>
        </w:rPr>
        <w:t>на</w:t>
      </w:r>
      <w:proofErr w:type="gramEnd"/>
      <w:r w:rsidRPr="00B10CBB">
        <w:rPr>
          <w:rFonts w:ascii="Times New Roman" w:hAnsi="Times New Roman" w:cs="Times New Roman"/>
          <w:sz w:val="24"/>
          <w:szCs w:val="24"/>
        </w:rPr>
        <w:t xml:space="preserve"> очередной</w:t>
      </w:r>
    </w:p>
    <w:p w:rsidR="00493A04" w:rsidRPr="00B10CBB" w:rsidRDefault="00493A04" w:rsidP="00493A04">
      <w:pPr>
        <w:pStyle w:val="ConsPlusNormal"/>
        <w:jc w:val="right"/>
        <w:rPr>
          <w:rFonts w:ascii="Times New Roman" w:hAnsi="Times New Roman" w:cs="Times New Roman"/>
          <w:sz w:val="24"/>
          <w:szCs w:val="24"/>
        </w:rPr>
      </w:pPr>
      <w:r w:rsidRPr="00B10CBB">
        <w:rPr>
          <w:rFonts w:ascii="Times New Roman" w:hAnsi="Times New Roman" w:cs="Times New Roman"/>
          <w:sz w:val="24"/>
          <w:szCs w:val="24"/>
        </w:rPr>
        <w:t>финансовый год и плановый период</w:t>
      </w:r>
    </w:p>
    <w:p w:rsidR="00493A04" w:rsidRPr="00B10CBB" w:rsidRDefault="00493A04" w:rsidP="00493A04">
      <w:pPr>
        <w:pStyle w:val="afe"/>
        <w:jc w:val="right"/>
      </w:pPr>
      <w:r w:rsidRPr="00B10CBB">
        <w:t>утвержденным постановлением администрации</w:t>
      </w:r>
    </w:p>
    <w:p w:rsidR="00493A04" w:rsidRPr="00B10CBB" w:rsidRDefault="00493A04" w:rsidP="00493A04">
      <w:pPr>
        <w:pStyle w:val="afe"/>
        <w:jc w:val="right"/>
      </w:pPr>
      <w:r w:rsidRPr="00B10CBB">
        <w:t xml:space="preserve"> Кировского сельсовета</w:t>
      </w:r>
    </w:p>
    <w:p w:rsidR="00493A04" w:rsidRPr="00B10CBB" w:rsidRDefault="00493A04" w:rsidP="00493A04">
      <w:pPr>
        <w:pStyle w:val="afe"/>
        <w:tabs>
          <w:tab w:val="left" w:pos="6237"/>
        </w:tabs>
        <w:jc w:val="center"/>
      </w:pPr>
      <w:r w:rsidRPr="00B10CBB">
        <w:tab/>
        <w:t>от  20.05.2024 № 45/</w:t>
      </w:r>
      <w:proofErr w:type="gramStart"/>
      <w:r w:rsidRPr="00B10CBB">
        <w:t>П</w:t>
      </w:r>
      <w:proofErr w:type="gramEnd"/>
      <w:r w:rsidRPr="00B10CBB">
        <w:t xml:space="preserve">/93.010             </w:t>
      </w:r>
    </w:p>
    <w:p w:rsidR="00493A04" w:rsidRPr="00B10CBB" w:rsidRDefault="00493A04" w:rsidP="00493A04">
      <w:pPr>
        <w:autoSpaceDE w:val="0"/>
        <w:autoSpaceDN w:val="0"/>
        <w:adjustRightInd w:val="0"/>
        <w:ind w:left="-992"/>
        <w:jc w:val="center"/>
        <w:rPr>
          <w:color w:val="000000"/>
          <w:sz w:val="24"/>
          <w:szCs w:val="24"/>
        </w:rPr>
      </w:pPr>
      <w:r w:rsidRPr="00B10CBB">
        <w:rPr>
          <w:color w:val="000000"/>
          <w:sz w:val="24"/>
          <w:szCs w:val="24"/>
        </w:rPr>
        <w:t xml:space="preserve"> </w:t>
      </w:r>
    </w:p>
    <w:p w:rsidR="00493A04" w:rsidRPr="00B10CBB" w:rsidRDefault="00493A04" w:rsidP="00493A04">
      <w:pPr>
        <w:pStyle w:val="ConsPlusTitle"/>
        <w:jc w:val="center"/>
      </w:pPr>
      <w:bookmarkStart w:id="2" w:name="P428"/>
      <w:bookmarkEnd w:id="2"/>
      <w:r w:rsidRPr="00B10CBB">
        <w:t>ПЕРЕЧЕНЬ</w:t>
      </w:r>
    </w:p>
    <w:p w:rsidR="00493A04" w:rsidRPr="00B10CBB" w:rsidRDefault="00493A04" w:rsidP="00493A04">
      <w:pPr>
        <w:pStyle w:val="ConsPlusTitle"/>
        <w:jc w:val="center"/>
      </w:pPr>
      <w:r w:rsidRPr="00B10CBB">
        <w:t>видов бюджетных ассигнований</w:t>
      </w:r>
    </w:p>
    <w:p w:rsidR="00493A04" w:rsidRPr="00B10CBB" w:rsidRDefault="00493A04" w:rsidP="00493A04">
      <w:pPr>
        <w:pStyle w:val="ConsPlusNormal"/>
        <w:ind w:firstLine="540"/>
        <w:jc w:val="both"/>
        <w:rPr>
          <w:rFonts w:ascii="Times New Roman" w:hAnsi="Times New Roman" w:cs="Times New Roman"/>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91"/>
        <w:gridCol w:w="6461"/>
      </w:tblGrid>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 xml:space="preserve">N </w:t>
            </w:r>
            <w:proofErr w:type="spellStart"/>
            <w:proofErr w:type="gramStart"/>
            <w:r w:rsidRPr="00B10CBB">
              <w:rPr>
                <w:rFonts w:ascii="Times New Roman" w:hAnsi="Times New Roman" w:cs="Times New Roman"/>
                <w:sz w:val="24"/>
                <w:szCs w:val="24"/>
              </w:rPr>
              <w:t>п</w:t>
            </w:r>
            <w:proofErr w:type="spellEnd"/>
            <w:proofErr w:type="gramEnd"/>
            <w:r w:rsidRPr="00B10CBB">
              <w:rPr>
                <w:rFonts w:ascii="Times New Roman" w:hAnsi="Times New Roman" w:cs="Times New Roman"/>
                <w:sz w:val="24"/>
                <w:szCs w:val="24"/>
              </w:rPr>
              <w:t>/</w:t>
            </w:r>
            <w:proofErr w:type="spellStart"/>
            <w:r w:rsidRPr="00B10CBB">
              <w:rPr>
                <w:rFonts w:ascii="Times New Roman" w:hAnsi="Times New Roman" w:cs="Times New Roman"/>
                <w:sz w:val="24"/>
                <w:szCs w:val="24"/>
              </w:rPr>
              <w:t>п</w:t>
            </w:r>
            <w:proofErr w:type="spellEnd"/>
          </w:p>
        </w:tc>
        <w:tc>
          <w:tcPr>
            <w:tcW w:w="2891"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Наименование вида бюджетного ассигнования</w:t>
            </w:r>
          </w:p>
        </w:tc>
        <w:tc>
          <w:tcPr>
            <w:tcW w:w="6461"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Содержание вида бюджетного ассигнования</w:t>
            </w:r>
          </w:p>
        </w:tc>
      </w:tr>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1</w:t>
            </w:r>
          </w:p>
        </w:tc>
        <w:tc>
          <w:tcPr>
            <w:tcW w:w="2891" w:type="dxa"/>
          </w:tcPr>
          <w:p w:rsidR="00493A04" w:rsidRPr="00B10CBB" w:rsidRDefault="00493A04" w:rsidP="00E65402">
            <w:pPr>
              <w:pStyle w:val="ConsPlusNormal"/>
              <w:rPr>
                <w:rFonts w:ascii="Times New Roman" w:hAnsi="Times New Roman" w:cs="Times New Roman"/>
                <w:sz w:val="24"/>
                <w:szCs w:val="24"/>
              </w:rPr>
            </w:pPr>
            <w:r w:rsidRPr="00B10CBB">
              <w:rPr>
                <w:rFonts w:ascii="Times New Roman" w:hAnsi="Times New Roman" w:cs="Times New Roman"/>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tc>
        <w:tc>
          <w:tcPr>
            <w:tcW w:w="6461" w:type="dxa"/>
          </w:tcPr>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Обеспечение выполнения функций казенных учреждений:</w:t>
            </w:r>
          </w:p>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оплата труда работников казенных учреждений, денежное содержание (денежное вознаграждение, заработная плата) выборных должностных лиц местного самоуправления, осуществляющих свои полномочия на постоянной основе, муниципальных служащих, лиц, замещающих должности, не являющиеся должностями муниципальной службы администрации Кировского сельсовета Тогучинского района Новосибирской области</w:t>
            </w:r>
          </w:p>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xml:space="preserve">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нормативн</w:t>
            </w:r>
            <w:proofErr w:type="gramStart"/>
            <w:r w:rsidRPr="00B10CBB">
              <w:rPr>
                <w:rFonts w:ascii="Times New Roman" w:hAnsi="Times New Roman" w:cs="Times New Roman"/>
                <w:sz w:val="24"/>
                <w:szCs w:val="24"/>
              </w:rPr>
              <w:t>о-</w:t>
            </w:r>
            <w:proofErr w:type="gramEnd"/>
            <w:r w:rsidRPr="00B10CBB">
              <w:rPr>
                <w:rFonts w:ascii="Times New Roman" w:hAnsi="Times New Roman" w:cs="Times New Roman"/>
                <w:sz w:val="24"/>
                <w:szCs w:val="24"/>
              </w:rPr>
              <w:t xml:space="preserve"> правовыми актами Тогучинского района Новосибирской области и нормативно-правовыми актами Кировского сельсовета Тогучинского района Новосибирской области;</w:t>
            </w:r>
          </w:p>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закупки товаров, работ, услуг для обеспечения муниципальных нужд;</w:t>
            </w:r>
          </w:p>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уплата налогов, сборов и иных обязательных платежей в бюджетную систему Российской Федерации;</w:t>
            </w:r>
          </w:p>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возмещение вреда, причиненного казенным учреждением при осуществлении его деятельности</w:t>
            </w:r>
          </w:p>
        </w:tc>
      </w:tr>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2</w:t>
            </w:r>
          </w:p>
        </w:tc>
        <w:tc>
          <w:tcPr>
            <w:tcW w:w="2891" w:type="dxa"/>
          </w:tcPr>
          <w:p w:rsidR="00493A04" w:rsidRPr="00B10CBB" w:rsidRDefault="00493A04" w:rsidP="00E65402">
            <w:pPr>
              <w:pStyle w:val="ConsPlusNormal"/>
              <w:rPr>
                <w:rFonts w:ascii="Times New Roman" w:hAnsi="Times New Roman" w:cs="Times New Roman"/>
                <w:sz w:val="24"/>
                <w:szCs w:val="24"/>
              </w:rPr>
            </w:pPr>
            <w:r w:rsidRPr="00B10CBB">
              <w:rPr>
                <w:rFonts w:ascii="Times New Roman" w:hAnsi="Times New Roman" w:cs="Times New Roman"/>
                <w:sz w:val="24"/>
                <w:szCs w:val="24"/>
              </w:rPr>
              <w:t>Социальное обеспечение населения</w:t>
            </w:r>
          </w:p>
        </w:tc>
        <w:tc>
          <w:tcPr>
            <w:tcW w:w="6461" w:type="dxa"/>
          </w:tcPr>
          <w:p w:rsidR="00493A04" w:rsidRPr="00B10CBB" w:rsidRDefault="00493A04" w:rsidP="00E65402">
            <w:pPr>
              <w:autoSpaceDE w:val="0"/>
              <w:autoSpaceDN w:val="0"/>
              <w:adjustRightInd w:val="0"/>
              <w:jc w:val="both"/>
              <w:rPr>
                <w:sz w:val="24"/>
                <w:szCs w:val="24"/>
              </w:rPr>
            </w:pPr>
            <w:r w:rsidRPr="00B10CBB">
              <w:rPr>
                <w:sz w:val="24"/>
                <w:szCs w:val="24"/>
              </w:rPr>
              <w:t>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493A04" w:rsidRPr="00B10CBB" w:rsidRDefault="00493A04" w:rsidP="00E65402">
            <w:pPr>
              <w:pStyle w:val="ConsPlusNormal"/>
              <w:jc w:val="both"/>
              <w:rPr>
                <w:rFonts w:ascii="Times New Roman" w:hAnsi="Times New Roman" w:cs="Times New Roman"/>
                <w:sz w:val="24"/>
                <w:szCs w:val="24"/>
              </w:rPr>
            </w:pPr>
          </w:p>
        </w:tc>
      </w:tr>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3</w:t>
            </w:r>
          </w:p>
        </w:tc>
        <w:tc>
          <w:tcPr>
            <w:tcW w:w="2891" w:type="dxa"/>
          </w:tcPr>
          <w:p w:rsidR="00493A04" w:rsidRPr="00B10CBB" w:rsidRDefault="00493A04" w:rsidP="00E65402">
            <w:pPr>
              <w:pStyle w:val="ConsPlusNormal"/>
              <w:rPr>
                <w:rFonts w:ascii="Times New Roman" w:hAnsi="Times New Roman" w:cs="Times New Roman"/>
                <w:sz w:val="24"/>
                <w:szCs w:val="24"/>
              </w:rPr>
            </w:pPr>
            <w:r w:rsidRPr="00B10CBB">
              <w:rPr>
                <w:rFonts w:ascii="Times New Roman" w:hAnsi="Times New Roman" w:cs="Times New Roman"/>
                <w:sz w:val="24"/>
                <w:szCs w:val="24"/>
              </w:rPr>
              <w:t>Предоставление межбюджетных трансфертов</w:t>
            </w:r>
          </w:p>
        </w:tc>
        <w:tc>
          <w:tcPr>
            <w:tcW w:w="6461" w:type="dxa"/>
          </w:tcPr>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Иные межбюджетные трансферты бюджету Тогучинского района  Новосибирской области;</w:t>
            </w:r>
          </w:p>
        </w:tc>
      </w:tr>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t>4</w:t>
            </w:r>
          </w:p>
        </w:tc>
        <w:tc>
          <w:tcPr>
            <w:tcW w:w="2891" w:type="dxa"/>
          </w:tcPr>
          <w:p w:rsidR="00493A04" w:rsidRPr="00B10CBB" w:rsidRDefault="00493A04" w:rsidP="00E65402">
            <w:pPr>
              <w:pStyle w:val="ConsPlusNormal"/>
              <w:rPr>
                <w:rFonts w:ascii="Times New Roman" w:hAnsi="Times New Roman" w:cs="Times New Roman"/>
                <w:sz w:val="24"/>
                <w:szCs w:val="24"/>
              </w:rPr>
            </w:pPr>
            <w:r w:rsidRPr="00B10CBB">
              <w:rPr>
                <w:rFonts w:ascii="Times New Roman" w:hAnsi="Times New Roman" w:cs="Times New Roman"/>
                <w:sz w:val="24"/>
                <w:szCs w:val="24"/>
              </w:rPr>
              <w:t>Обслуживание муниципального долга</w:t>
            </w:r>
          </w:p>
        </w:tc>
        <w:tc>
          <w:tcPr>
            <w:tcW w:w="6461" w:type="dxa"/>
          </w:tcPr>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xml:space="preserve">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w:t>
            </w:r>
            <w:r w:rsidRPr="00B10CBB">
              <w:rPr>
                <w:rFonts w:ascii="Times New Roman" w:hAnsi="Times New Roman" w:cs="Times New Roman"/>
                <w:sz w:val="24"/>
                <w:szCs w:val="24"/>
              </w:rPr>
              <w:lastRenderedPageBreak/>
              <w:t>соответствии с договорами (соглашениями), определяющими условия привлечения и обращения муниципальных долговых обязательств Кировского сельсовета Тогучинского района Новосибирской области</w:t>
            </w:r>
          </w:p>
        </w:tc>
      </w:tr>
      <w:tr w:rsidR="00493A04" w:rsidRPr="00B10CBB" w:rsidTr="00E65402">
        <w:tc>
          <w:tcPr>
            <w:tcW w:w="566" w:type="dxa"/>
          </w:tcPr>
          <w:p w:rsidR="00493A04" w:rsidRPr="00B10CBB" w:rsidRDefault="00493A04" w:rsidP="00E65402">
            <w:pPr>
              <w:pStyle w:val="ConsPlusNormal"/>
              <w:jc w:val="center"/>
              <w:rPr>
                <w:rFonts w:ascii="Times New Roman" w:hAnsi="Times New Roman" w:cs="Times New Roman"/>
                <w:sz w:val="24"/>
                <w:szCs w:val="24"/>
              </w:rPr>
            </w:pPr>
            <w:r w:rsidRPr="00B10CBB">
              <w:rPr>
                <w:rFonts w:ascii="Times New Roman" w:hAnsi="Times New Roman" w:cs="Times New Roman"/>
                <w:sz w:val="24"/>
                <w:szCs w:val="24"/>
              </w:rPr>
              <w:lastRenderedPageBreak/>
              <w:t>5</w:t>
            </w:r>
          </w:p>
        </w:tc>
        <w:tc>
          <w:tcPr>
            <w:tcW w:w="2891" w:type="dxa"/>
          </w:tcPr>
          <w:p w:rsidR="00493A04" w:rsidRPr="00B10CBB" w:rsidRDefault="00493A04" w:rsidP="00E65402">
            <w:pPr>
              <w:pStyle w:val="ConsPlusNormal"/>
              <w:rPr>
                <w:rFonts w:ascii="Times New Roman" w:hAnsi="Times New Roman" w:cs="Times New Roman"/>
                <w:sz w:val="24"/>
                <w:szCs w:val="24"/>
              </w:rPr>
            </w:pPr>
            <w:r w:rsidRPr="00B10CBB">
              <w:rPr>
                <w:rFonts w:ascii="Times New Roman" w:hAnsi="Times New Roman" w:cs="Times New Roman"/>
                <w:sz w:val="24"/>
                <w:szCs w:val="24"/>
              </w:rPr>
              <w:t>Исполнение судебных актов по искам к Кировского сельсовета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w:t>
            </w:r>
            <w:proofErr w:type="gramStart"/>
            <w:r w:rsidRPr="00B10CBB">
              <w:rPr>
                <w:rFonts w:ascii="Times New Roman" w:hAnsi="Times New Roman" w:cs="Times New Roman"/>
                <w:sz w:val="24"/>
                <w:szCs w:val="24"/>
              </w:rPr>
              <w:t>я(</w:t>
            </w:r>
            <w:proofErr w:type="gramEnd"/>
            <w:r w:rsidRPr="00B10CBB">
              <w:rPr>
                <w:rFonts w:ascii="Times New Roman" w:hAnsi="Times New Roman" w:cs="Times New Roman"/>
                <w:sz w:val="24"/>
                <w:szCs w:val="24"/>
              </w:rPr>
              <w:t>муниципальных органов) либо должностных лиц этих органов</w:t>
            </w:r>
          </w:p>
        </w:tc>
        <w:tc>
          <w:tcPr>
            <w:tcW w:w="6461" w:type="dxa"/>
          </w:tcPr>
          <w:p w:rsidR="00493A04" w:rsidRPr="00B10CBB" w:rsidRDefault="00493A04" w:rsidP="00E65402">
            <w:pPr>
              <w:pStyle w:val="ConsPlusNormal"/>
              <w:jc w:val="both"/>
              <w:rPr>
                <w:rFonts w:ascii="Times New Roman" w:hAnsi="Times New Roman" w:cs="Times New Roman"/>
                <w:sz w:val="24"/>
                <w:szCs w:val="24"/>
              </w:rPr>
            </w:pPr>
            <w:r w:rsidRPr="00B10CBB">
              <w:rPr>
                <w:rFonts w:ascii="Times New Roman" w:hAnsi="Times New Roman" w:cs="Times New Roman"/>
                <w:sz w:val="24"/>
                <w:szCs w:val="24"/>
              </w:rPr>
              <w:t xml:space="preserve">Судебные акты по искам </w:t>
            </w:r>
            <w:proofErr w:type="gramStart"/>
            <w:r w:rsidRPr="00B10CBB">
              <w:rPr>
                <w:rFonts w:ascii="Times New Roman" w:hAnsi="Times New Roman" w:cs="Times New Roman"/>
                <w:sz w:val="24"/>
                <w:szCs w:val="24"/>
              </w:rPr>
              <w:t>к</w:t>
            </w:r>
            <w:proofErr w:type="gramEnd"/>
            <w:r w:rsidRPr="00B10CBB">
              <w:rPr>
                <w:rFonts w:ascii="Times New Roman" w:hAnsi="Times New Roman" w:cs="Times New Roman"/>
                <w:sz w:val="24"/>
                <w:szCs w:val="24"/>
              </w:rPr>
              <w:t xml:space="preserve"> </w:t>
            </w:r>
            <w:proofErr w:type="gramStart"/>
            <w:r w:rsidRPr="00B10CBB">
              <w:rPr>
                <w:rFonts w:ascii="Times New Roman" w:hAnsi="Times New Roman" w:cs="Times New Roman"/>
                <w:sz w:val="24"/>
                <w:szCs w:val="24"/>
              </w:rPr>
              <w:t>Кировского</w:t>
            </w:r>
            <w:proofErr w:type="gramEnd"/>
            <w:r w:rsidRPr="00B10CBB">
              <w:rPr>
                <w:rFonts w:ascii="Times New Roman" w:hAnsi="Times New Roman" w:cs="Times New Roman"/>
                <w:sz w:val="24"/>
                <w:szCs w:val="24"/>
              </w:rPr>
              <w:t xml:space="preserve"> сельсовета Тогучинского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tc>
      </w:tr>
    </w:tbl>
    <w:p w:rsidR="00493A04" w:rsidRPr="00B10CBB" w:rsidRDefault="00493A04" w:rsidP="00493A04">
      <w:pPr>
        <w:rPr>
          <w:sz w:val="24"/>
          <w:szCs w:val="24"/>
        </w:rPr>
      </w:pPr>
    </w:p>
    <w:p w:rsidR="00493A04" w:rsidRPr="00B10CBB" w:rsidRDefault="00493A04" w:rsidP="003913D4">
      <w:pPr>
        <w:suppressAutoHyphens w:val="0"/>
        <w:jc w:val="center"/>
        <w:rPr>
          <w:rFonts w:eastAsia="Calibri"/>
          <w:b/>
          <w:sz w:val="24"/>
          <w:szCs w:val="24"/>
          <w:lang w:eastAsia="en-US"/>
        </w:rPr>
      </w:pPr>
      <w:r w:rsidRPr="00B10CBB">
        <w:rPr>
          <w:rFonts w:eastAsia="Calibri"/>
          <w:b/>
          <w:sz w:val="24"/>
          <w:szCs w:val="24"/>
          <w:lang w:eastAsia="en-US"/>
        </w:rPr>
        <w:t>-------------------------------------------------------------------------------------------------------------------------------</w:t>
      </w:r>
    </w:p>
    <w:p w:rsidR="00493A04" w:rsidRDefault="00493A04" w:rsidP="003913D4">
      <w:pPr>
        <w:suppressAutoHyphens w:val="0"/>
        <w:jc w:val="center"/>
        <w:rPr>
          <w:rFonts w:eastAsia="Calibri"/>
          <w:b/>
          <w:sz w:val="24"/>
          <w:szCs w:val="24"/>
          <w:lang w:eastAsia="en-US"/>
        </w:rPr>
      </w:pPr>
    </w:p>
    <w:p w:rsidR="00B10CBB" w:rsidRPr="00B10CBB" w:rsidRDefault="00B10CBB" w:rsidP="003913D4">
      <w:pPr>
        <w:suppressAutoHyphens w:val="0"/>
        <w:jc w:val="center"/>
        <w:rPr>
          <w:rFonts w:eastAsia="Calibri"/>
          <w:b/>
          <w:sz w:val="24"/>
          <w:szCs w:val="24"/>
          <w:lang w:eastAsia="en-US"/>
        </w:rPr>
      </w:pPr>
    </w:p>
    <w:p w:rsidR="00B10CBB" w:rsidRPr="00B10CBB" w:rsidRDefault="00B10CBB" w:rsidP="00B10CBB">
      <w:pPr>
        <w:jc w:val="center"/>
        <w:rPr>
          <w:b/>
          <w:sz w:val="24"/>
          <w:szCs w:val="24"/>
        </w:rPr>
      </w:pPr>
      <w:r w:rsidRPr="00B10CBB">
        <w:rPr>
          <w:b/>
          <w:sz w:val="24"/>
          <w:szCs w:val="24"/>
        </w:rPr>
        <w:t>«Правовые гарантии прав пенсионеров»</w:t>
      </w:r>
    </w:p>
    <w:p w:rsidR="00B10CBB" w:rsidRPr="00B10CBB" w:rsidRDefault="00B10CBB" w:rsidP="00B10CBB">
      <w:pPr>
        <w:jc w:val="center"/>
        <w:rPr>
          <w:sz w:val="24"/>
          <w:szCs w:val="24"/>
        </w:rPr>
      </w:pPr>
    </w:p>
    <w:p w:rsidR="00B10CBB" w:rsidRPr="00B10CBB" w:rsidRDefault="00B10CBB" w:rsidP="00B10CBB">
      <w:pPr>
        <w:ind w:firstLine="708"/>
        <w:jc w:val="both"/>
        <w:rPr>
          <w:sz w:val="24"/>
          <w:szCs w:val="24"/>
        </w:rPr>
      </w:pPr>
      <w:r w:rsidRPr="00B10CBB">
        <w:rPr>
          <w:sz w:val="24"/>
          <w:szCs w:val="24"/>
        </w:rPr>
        <w:t xml:space="preserve">1. </w:t>
      </w:r>
      <w:r w:rsidRPr="00B10CBB">
        <w:rPr>
          <w:b/>
          <w:sz w:val="24"/>
          <w:szCs w:val="24"/>
        </w:rPr>
        <w:t>Освобождение от уплаты налога на имущество</w:t>
      </w:r>
    </w:p>
    <w:p w:rsidR="00B10CBB" w:rsidRPr="00B10CBB" w:rsidRDefault="00B10CBB" w:rsidP="00B10CBB">
      <w:pPr>
        <w:ind w:firstLine="708"/>
        <w:jc w:val="both"/>
        <w:rPr>
          <w:sz w:val="24"/>
          <w:szCs w:val="24"/>
        </w:rPr>
      </w:pPr>
      <w:r w:rsidRPr="00B10CBB">
        <w:rPr>
          <w:sz w:val="24"/>
          <w:szCs w:val="24"/>
        </w:rPr>
        <w:t xml:space="preserve">Пенсионер, получающий пенсию на основании законодательства РФ или другого государства, освобождается от уплаты налога на имущество, если имеет в собственности (ст. 401, </w:t>
      </w:r>
      <w:proofErr w:type="spellStart"/>
      <w:r w:rsidRPr="00B10CBB">
        <w:rPr>
          <w:sz w:val="24"/>
          <w:szCs w:val="24"/>
        </w:rPr>
        <w:t>пп</w:t>
      </w:r>
      <w:proofErr w:type="spellEnd"/>
      <w:r w:rsidRPr="00B10CBB">
        <w:rPr>
          <w:sz w:val="24"/>
          <w:szCs w:val="24"/>
        </w:rPr>
        <w:t>. 10 п. 1, п. 4 ст. 407 Налогового кодекса РФ):</w:t>
      </w:r>
    </w:p>
    <w:p w:rsidR="00B10CBB" w:rsidRPr="00B10CBB" w:rsidRDefault="00B10CBB" w:rsidP="00B10CBB">
      <w:pPr>
        <w:ind w:firstLine="708"/>
        <w:jc w:val="both"/>
        <w:rPr>
          <w:sz w:val="24"/>
          <w:szCs w:val="24"/>
        </w:rPr>
      </w:pPr>
      <w:r w:rsidRPr="00B10CBB">
        <w:rPr>
          <w:sz w:val="24"/>
          <w:szCs w:val="24"/>
        </w:rPr>
        <w:t>- жилой дом, часть жилого дома;</w:t>
      </w:r>
    </w:p>
    <w:p w:rsidR="00B10CBB" w:rsidRPr="00B10CBB" w:rsidRDefault="00B10CBB" w:rsidP="00B10CBB">
      <w:pPr>
        <w:ind w:firstLine="708"/>
        <w:jc w:val="both"/>
        <w:rPr>
          <w:sz w:val="24"/>
          <w:szCs w:val="24"/>
        </w:rPr>
      </w:pPr>
      <w:r w:rsidRPr="00B10CBB">
        <w:rPr>
          <w:sz w:val="24"/>
          <w:szCs w:val="24"/>
        </w:rPr>
        <w:t>- квартиру, часть квартиры, комнату;</w:t>
      </w:r>
    </w:p>
    <w:p w:rsidR="00B10CBB" w:rsidRPr="00B10CBB" w:rsidRDefault="00B10CBB" w:rsidP="00B10CBB">
      <w:pPr>
        <w:ind w:firstLine="708"/>
        <w:jc w:val="both"/>
        <w:rPr>
          <w:sz w:val="24"/>
          <w:szCs w:val="24"/>
        </w:rPr>
      </w:pPr>
      <w:r w:rsidRPr="00B10CBB">
        <w:rPr>
          <w:sz w:val="24"/>
          <w:szCs w:val="24"/>
        </w:rPr>
        <w:t xml:space="preserve">- гараж или </w:t>
      </w:r>
      <w:proofErr w:type="spellStart"/>
      <w:r w:rsidRPr="00B10CBB">
        <w:rPr>
          <w:sz w:val="24"/>
          <w:szCs w:val="24"/>
        </w:rPr>
        <w:t>машино-место</w:t>
      </w:r>
      <w:proofErr w:type="spellEnd"/>
      <w:r w:rsidRPr="00B10CBB">
        <w:rPr>
          <w:sz w:val="24"/>
          <w:szCs w:val="24"/>
        </w:rPr>
        <w:t>;</w:t>
      </w:r>
    </w:p>
    <w:p w:rsidR="00B10CBB" w:rsidRPr="00B10CBB" w:rsidRDefault="00B10CBB" w:rsidP="00B10CBB">
      <w:pPr>
        <w:ind w:firstLine="708"/>
        <w:jc w:val="both"/>
        <w:rPr>
          <w:sz w:val="24"/>
          <w:szCs w:val="24"/>
        </w:rPr>
      </w:pPr>
      <w:r w:rsidRPr="00B10CBB">
        <w:rPr>
          <w:sz w:val="24"/>
          <w:szCs w:val="24"/>
        </w:rPr>
        <w:t>- хозяйственные строения, площадь которых не превышает 50 кв. м и которые расположены на земельных участках для ведения личного подсобного хозяйства, огородничества, садоводства или ИЖС.</w:t>
      </w:r>
    </w:p>
    <w:p w:rsidR="00B10CBB" w:rsidRPr="00B10CBB" w:rsidRDefault="00B10CBB" w:rsidP="00B10CBB">
      <w:pPr>
        <w:ind w:firstLine="708"/>
        <w:jc w:val="both"/>
        <w:rPr>
          <w:sz w:val="24"/>
          <w:szCs w:val="24"/>
        </w:rPr>
      </w:pPr>
      <w:r w:rsidRPr="00B10CBB">
        <w:rPr>
          <w:sz w:val="24"/>
          <w:szCs w:val="24"/>
        </w:rPr>
        <w:t xml:space="preserve">Льгота предоставляется в отношении одного объекта налогообложения каждого вида. </w:t>
      </w:r>
    </w:p>
    <w:p w:rsidR="00B10CBB" w:rsidRPr="00B10CBB" w:rsidRDefault="00B10CBB" w:rsidP="00B10CBB">
      <w:pPr>
        <w:ind w:firstLine="708"/>
        <w:jc w:val="both"/>
        <w:rPr>
          <w:sz w:val="24"/>
          <w:szCs w:val="24"/>
        </w:rPr>
      </w:pPr>
      <w:r w:rsidRPr="00B10CBB">
        <w:rPr>
          <w:sz w:val="24"/>
          <w:szCs w:val="24"/>
        </w:rPr>
        <w:t xml:space="preserve">Для применения льготы пенсионер может не представлять заявление в налоговый орган, льгота </w:t>
      </w:r>
      <w:proofErr w:type="gramStart"/>
      <w:r w:rsidRPr="00B10CBB">
        <w:rPr>
          <w:sz w:val="24"/>
          <w:szCs w:val="24"/>
        </w:rPr>
        <w:t>будет ему предоставлена на основании имеющихся у налогового органа сведений начиная</w:t>
      </w:r>
      <w:proofErr w:type="gramEnd"/>
      <w:r w:rsidRPr="00B10CBB">
        <w:rPr>
          <w:sz w:val="24"/>
          <w:szCs w:val="24"/>
        </w:rPr>
        <w:t xml:space="preserve"> с года, в котором у пенсионера возникло право на налоговую льготу</w:t>
      </w:r>
    </w:p>
    <w:p w:rsidR="00B10CBB" w:rsidRPr="00B10CBB" w:rsidRDefault="00B10CBB" w:rsidP="00B10CBB">
      <w:pPr>
        <w:jc w:val="both"/>
        <w:rPr>
          <w:sz w:val="24"/>
          <w:szCs w:val="24"/>
        </w:rPr>
      </w:pPr>
      <w:r w:rsidRPr="00B10CBB">
        <w:rPr>
          <w:sz w:val="24"/>
          <w:szCs w:val="24"/>
        </w:rPr>
        <w:t> </w:t>
      </w:r>
      <w:r w:rsidRPr="00B10CBB">
        <w:rPr>
          <w:sz w:val="24"/>
          <w:szCs w:val="24"/>
        </w:rPr>
        <w:tab/>
        <w:t xml:space="preserve">2. </w:t>
      </w:r>
      <w:r w:rsidRPr="00B10CBB">
        <w:rPr>
          <w:b/>
          <w:sz w:val="24"/>
          <w:szCs w:val="24"/>
        </w:rPr>
        <w:t>Перенос остатка имущественных вычетов по НДФЛ на предыдущие налоговые периоды</w:t>
      </w:r>
    </w:p>
    <w:p w:rsidR="00B10CBB" w:rsidRPr="00B10CBB" w:rsidRDefault="00B10CBB" w:rsidP="00B10CBB">
      <w:pPr>
        <w:ind w:firstLine="708"/>
        <w:jc w:val="both"/>
        <w:rPr>
          <w:sz w:val="24"/>
          <w:szCs w:val="24"/>
        </w:rPr>
      </w:pPr>
      <w:proofErr w:type="gramStart"/>
      <w:r w:rsidRPr="00B10CBB">
        <w:rPr>
          <w:sz w:val="24"/>
          <w:szCs w:val="24"/>
        </w:rPr>
        <w:t>Пенсионеры вправе получить имущественные вычеты в размере произведенных расходов на приобретение (строительство) на территории РФ жилого дома, квартиры, комнаты, доли (долей) в них, на приобретение земельного участка, предоставленного для индивидуального жилищного строительства, земельного участка, на котором расположен приобретаемый жилой дом, или доли (долей) в них и на уплату процентов по соответствующим целевым займам (кредитам) за три налоговых периода, предшествующие периоду</w:t>
      </w:r>
      <w:proofErr w:type="gramEnd"/>
      <w:r w:rsidRPr="00B10CBB">
        <w:rPr>
          <w:sz w:val="24"/>
          <w:szCs w:val="24"/>
        </w:rPr>
        <w:t xml:space="preserve">, в </w:t>
      </w:r>
      <w:proofErr w:type="gramStart"/>
      <w:r w:rsidRPr="00B10CBB">
        <w:rPr>
          <w:sz w:val="24"/>
          <w:szCs w:val="24"/>
        </w:rPr>
        <w:t>котором</w:t>
      </w:r>
      <w:proofErr w:type="gramEnd"/>
      <w:r w:rsidRPr="00B10CBB">
        <w:rPr>
          <w:sz w:val="24"/>
          <w:szCs w:val="24"/>
        </w:rPr>
        <w:t xml:space="preserve"> образовался переносимый остаток имущественных вычетов.</w:t>
      </w:r>
    </w:p>
    <w:p w:rsidR="00B10CBB" w:rsidRPr="00B10CBB" w:rsidRDefault="00B10CBB" w:rsidP="00B10CBB">
      <w:pPr>
        <w:ind w:firstLine="708"/>
        <w:jc w:val="both"/>
        <w:rPr>
          <w:sz w:val="24"/>
          <w:szCs w:val="24"/>
        </w:rPr>
      </w:pPr>
      <w:r w:rsidRPr="00B10CBB">
        <w:rPr>
          <w:sz w:val="24"/>
          <w:szCs w:val="24"/>
        </w:rPr>
        <w:t xml:space="preserve">Размер имущественного вычета по расходам на приобретение (строительство) жилья, а также земельных участков под жилье и вычета по расходам на уплату процентов по целевому займу (кредиту), предоставленному для их приобретения (строительства), не может превышать соответственно 2 </w:t>
      </w:r>
      <w:proofErr w:type="spellStart"/>
      <w:proofErr w:type="gramStart"/>
      <w:r w:rsidRPr="00B10CBB">
        <w:rPr>
          <w:sz w:val="24"/>
          <w:szCs w:val="24"/>
        </w:rPr>
        <w:t>млн</w:t>
      </w:r>
      <w:proofErr w:type="spellEnd"/>
      <w:proofErr w:type="gramEnd"/>
      <w:r w:rsidRPr="00B10CBB">
        <w:rPr>
          <w:sz w:val="24"/>
          <w:szCs w:val="24"/>
        </w:rPr>
        <w:t xml:space="preserve"> руб. и 3 </w:t>
      </w:r>
      <w:proofErr w:type="spellStart"/>
      <w:r w:rsidRPr="00B10CBB">
        <w:rPr>
          <w:sz w:val="24"/>
          <w:szCs w:val="24"/>
        </w:rPr>
        <w:t>млн</w:t>
      </w:r>
      <w:proofErr w:type="spellEnd"/>
      <w:r w:rsidRPr="00B10CBB">
        <w:rPr>
          <w:sz w:val="24"/>
          <w:szCs w:val="24"/>
        </w:rPr>
        <w:t xml:space="preserve"> руб. (</w:t>
      </w:r>
      <w:proofErr w:type="spellStart"/>
      <w:r w:rsidRPr="00B10CBB">
        <w:rPr>
          <w:sz w:val="24"/>
          <w:szCs w:val="24"/>
        </w:rPr>
        <w:t>пп</w:t>
      </w:r>
      <w:proofErr w:type="spellEnd"/>
      <w:r w:rsidRPr="00B10CBB">
        <w:rPr>
          <w:sz w:val="24"/>
          <w:szCs w:val="24"/>
        </w:rPr>
        <w:t>. 1 п. 3, п. 4 ст. 220 Налогового кодекса РФ).</w:t>
      </w:r>
    </w:p>
    <w:p w:rsidR="00B10CBB" w:rsidRPr="00B10CBB" w:rsidRDefault="00B10CBB" w:rsidP="00B10CBB">
      <w:pPr>
        <w:jc w:val="both"/>
        <w:rPr>
          <w:b/>
          <w:sz w:val="24"/>
          <w:szCs w:val="24"/>
        </w:rPr>
      </w:pPr>
      <w:r w:rsidRPr="00B10CBB">
        <w:rPr>
          <w:b/>
          <w:sz w:val="24"/>
          <w:szCs w:val="24"/>
        </w:rPr>
        <w:t> </w:t>
      </w:r>
      <w:r w:rsidRPr="00B10CBB">
        <w:rPr>
          <w:b/>
          <w:sz w:val="24"/>
          <w:szCs w:val="24"/>
        </w:rPr>
        <w:tab/>
        <w:t>3. Налоговый вычет по земельному налогу</w:t>
      </w:r>
    </w:p>
    <w:p w:rsidR="00B10CBB" w:rsidRPr="00B10CBB" w:rsidRDefault="00B10CBB" w:rsidP="00B10CBB">
      <w:pPr>
        <w:ind w:firstLine="708"/>
        <w:jc w:val="both"/>
        <w:rPr>
          <w:sz w:val="24"/>
          <w:szCs w:val="24"/>
        </w:rPr>
      </w:pPr>
      <w:r w:rsidRPr="00B10CBB">
        <w:rPr>
          <w:sz w:val="24"/>
          <w:szCs w:val="24"/>
        </w:rPr>
        <w:lastRenderedPageBreak/>
        <w:t>Пенсионеры, получающие назначенные в установленном порядке пенсии, имеют право на уменьшение налоговой базы по земельному налогу на величину кадастровой стоимости 600 кв. м площади одного земельного участка, находящегося в их собственности, постоянном (бессрочном) пользовании или пожизненном наследуемом владении (</w:t>
      </w:r>
      <w:proofErr w:type="spellStart"/>
      <w:r w:rsidRPr="00B10CBB">
        <w:rPr>
          <w:sz w:val="24"/>
          <w:szCs w:val="24"/>
        </w:rPr>
        <w:t>пп</w:t>
      </w:r>
      <w:proofErr w:type="spellEnd"/>
      <w:r w:rsidRPr="00B10CBB">
        <w:rPr>
          <w:sz w:val="24"/>
          <w:szCs w:val="24"/>
        </w:rPr>
        <w:t>. 8 п. 5, п. 6.1 ст. 391 Налогового кодекса РФ).</w:t>
      </w:r>
    </w:p>
    <w:p w:rsidR="00B10CBB" w:rsidRPr="00B10CBB" w:rsidRDefault="00B10CBB" w:rsidP="00B10CBB">
      <w:pPr>
        <w:jc w:val="both"/>
        <w:rPr>
          <w:sz w:val="24"/>
          <w:szCs w:val="24"/>
        </w:rPr>
      </w:pPr>
      <w:r w:rsidRPr="00B10CBB">
        <w:rPr>
          <w:sz w:val="24"/>
          <w:szCs w:val="24"/>
        </w:rPr>
        <w:t xml:space="preserve">Пенсионеры могут не подавать заявление о предоставлении льготы, вычет им </w:t>
      </w:r>
      <w:proofErr w:type="gramStart"/>
      <w:r w:rsidRPr="00B10CBB">
        <w:rPr>
          <w:sz w:val="24"/>
          <w:szCs w:val="24"/>
        </w:rPr>
        <w:t>предоставляется на основании имеющихся у налогового органа сведений начиная</w:t>
      </w:r>
      <w:proofErr w:type="gramEnd"/>
      <w:r w:rsidRPr="00B10CBB">
        <w:rPr>
          <w:sz w:val="24"/>
          <w:szCs w:val="24"/>
        </w:rPr>
        <w:t xml:space="preserve"> с года, в котором у пенсионера возникло право на налоговую льготу.</w:t>
      </w:r>
    </w:p>
    <w:p w:rsidR="00B10CBB" w:rsidRPr="00B10CBB" w:rsidRDefault="00B10CBB" w:rsidP="00B10CBB">
      <w:pPr>
        <w:ind w:firstLine="708"/>
        <w:jc w:val="both"/>
        <w:rPr>
          <w:b/>
          <w:sz w:val="24"/>
          <w:szCs w:val="24"/>
        </w:rPr>
      </w:pPr>
      <w:r w:rsidRPr="00B10CBB">
        <w:rPr>
          <w:b/>
          <w:sz w:val="24"/>
          <w:szCs w:val="24"/>
        </w:rPr>
        <w:t>4. Бесплатная юридическая помощь</w:t>
      </w:r>
    </w:p>
    <w:p w:rsidR="00B10CBB" w:rsidRPr="00B10CBB" w:rsidRDefault="00B10CBB" w:rsidP="00B10CBB">
      <w:pPr>
        <w:ind w:firstLine="708"/>
        <w:jc w:val="both"/>
        <w:rPr>
          <w:sz w:val="24"/>
          <w:szCs w:val="24"/>
        </w:rPr>
      </w:pPr>
      <w:r w:rsidRPr="00B10CBB">
        <w:rPr>
          <w:sz w:val="24"/>
          <w:szCs w:val="24"/>
        </w:rPr>
        <w:t>Право на получение бесплатной юридической помощи (в том числе представление интересов гражданина в судах) имеют граждане пожилого возраста и инвалиды, проживающие в организациях социального обслуживания, предоставляющих социальные услуги в стационарной форме (п. 5 ч. 1 ст. 20 Закона от 21.11.2011 N 324-ФЗ).</w:t>
      </w:r>
    </w:p>
    <w:p w:rsidR="00B10CBB" w:rsidRPr="00B10CBB" w:rsidRDefault="00B10CBB" w:rsidP="00B10CBB">
      <w:pPr>
        <w:ind w:firstLine="708"/>
        <w:jc w:val="both"/>
        <w:rPr>
          <w:b/>
          <w:sz w:val="24"/>
          <w:szCs w:val="24"/>
        </w:rPr>
      </w:pPr>
      <w:r w:rsidRPr="00B10CBB">
        <w:rPr>
          <w:b/>
          <w:sz w:val="24"/>
          <w:szCs w:val="24"/>
        </w:rPr>
        <w:t> 5. Гарантии при осуществлении трудовой деятельности</w:t>
      </w:r>
    </w:p>
    <w:p w:rsidR="00B10CBB" w:rsidRPr="00B10CBB" w:rsidRDefault="00B10CBB" w:rsidP="00B10CBB">
      <w:pPr>
        <w:ind w:firstLine="708"/>
        <w:jc w:val="both"/>
        <w:rPr>
          <w:sz w:val="24"/>
          <w:szCs w:val="24"/>
        </w:rPr>
      </w:pPr>
      <w:r w:rsidRPr="00B10CBB">
        <w:rPr>
          <w:sz w:val="24"/>
          <w:szCs w:val="24"/>
        </w:rPr>
        <w:t>Работодатель обязан по заявлению работника предоставить отпуск без сохранения заработной платы следующим категориям пенсионеров (</w:t>
      </w:r>
      <w:proofErr w:type="gramStart"/>
      <w:r w:rsidRPr="00B10CBB">
        <w:rPr>
          <w:sz w:val="24"/>
          <w:szCs w:val="24"/>
        </w:rPr>
        <w:t>ч</w:t>
      </w:r>
      <w:proofErr w:type="gramEnd"/>
      <w:r w:rsidRPr="00B10CBB">
        <w:rPr>
          <w:sz w:val="24"/>
          <w:szCs w:val="24"/>
        </w:rPr>
        <w:t>. 2 ст. 128 ТК РФ):</w:t>
      </w:r>
    </w:p>
    <w:p w:rsidR="00B10CBB" w:rsidRPr="00B10CBB" w:rsidRDefault="00B10CBB" w:rsidP="00B10CBB">
      <w:pPr>
        <w:ind w:firstLine="708"/>
        <w:jc w:val="both"/>
        <w:rPr>
          <w:sz w:val="24"/>
          <w:szCs w:val="24"/>
        </w:rPr>
      </w:pPr>
      <w:r w:rsidRPr="00B10CBB">
        <w:rPr>
          <w:sz w:val="24"/>
          <w:szCs w:val="24"/>
        </w:rPr>
        <w:t>- участникам Великой Отечественной войны - до 35 календарных дней в году;</w:t>
      </w:r>
    </w:p>
    <w:p w:rsidR="00B10CBB" w:rsidRPr="00B10CBB" w:rsidRDefault="00B10CBB" w:rsidP="00B10CBB">
      <w:pPr>
        <w:ind w:firstLine="708"/>
        <w:jc w:val="both"/>
        <w:rPr>
          <w:sz w:val="24"/>
          <w:szCs w:val="24"/>
        </w:rPr>
      </w:pPr>
      <w:r w:rsidRPr="00B10CBB">
        <w:rPr>
          <w:sz w:val="24"/>
          <w:szCs w:val="24"/>
        </w:rPr>
        <w:t>- работающим пенсионерам по старости (по возрасту) - до 14 календарных дней в году;</w:t>
      </w:r>
    </w:p>
    <w:p w:rsidR="00B10CBB" w:rsidRPr="00B10CBB" w:rsidRDefault="00B10CBB" w:rsidP="00B10CBB">
      <w:pPr>
        <w:ind w:firstLine="708"/>
        <w:jc w:val="both"/>
        <w:rPr>
          <w:sz w:val="24"/>
          <w:szCs w:val="24"/>
        </w:rPr>
      </w:pPr>
      <w:r w:rsidRPr="00B10CBB">
        <w:rPr>
          <w:sz w:val="24"/>
          <w:szCs w:val="24"/>
        </w:rPr>
        <w:t>- работающим пенсионерам - инвалидам - до 60 календарных дней в году.</w:t>
      </w:r>
    </w:p>
    <w:p w:rsidR="00B10CBB" w:rsidRPr="00B10CBB" w:rsidRDefault="00B10CBB" w:rsidP="00B10CBB">
      <w:pPr>
        <w:jc w:val="both"/>
        <w:rPr>
          <w:sz w:val="24"/>
          <w:szCs w:val="24"/>
        </w:rPr>
      </w:pPr>
      <w:r w:rsidRPr="00B10CBB">
        <w:rPr>
          <w:sz w:val="24"/>
          <w:szCs w:val="24"/>
        </w:rPr>
        <w:t> </w:t>
      </w:r>
      <w:r w:rsidRPr="00B10CBB">
        <w:rPr>
          <w:sz w:val="24"/>
          <w:szCs w:val="24"/>
        </w:rPr>
        <w:tab/>
      </w:r>
      <w:proofErr w:type="gramStart"/>
      <w:r w:rsidRPr="00B10CBB">
        <w:rPr>
          <w:sz w:val="24"/>
          <w:szCs w:val="24"/>
        </w:rPr>
        <w:t xml:space="preserve">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(должности) и среднего заработка. </w:t>
      </w:r>
      <w:proofErr w:type="gramEnd"/>
    </w:p>
    <w:p w:rsidR="00B10CBB" w:rsidRPr="00B10CBB" w:rsidRDefault="00B10CBB" w:rsidP="00B10CBB">
      <w:pPr>
        <w:jc w:val="both"/>
        <w:rPr>
          <w:b/>
          <w:sz w:val="24"/>
          <w:szCs w:val="24"/>
        </w:rPr>
      </w:pPr>
      <w:r w:rsidRPr="00B10CBB">
        <w:rPr>
          <w:sz w:val="24"/>
          <w:szCs w:val="24"/>
        </w:rPr>
        <w:tab/>
        <w:t xml:space="preserve">6. </w:t>
      </w:r>
      <w:r w:rsidRPr="00B10CBB">
        <w:rPr>
          <w:b/>
          <w:sz w:val="24"/>
          <w:szCs w:val="24"/>
        </w:rPr>
        <w:t>Получение государственной социальной помощи.</w:t>
      </w:r>
    </w:p>
    <w:p w:rsidR="00B10CBB" w:rsidRPr="00B10CBB" w:rsidRDefault="00B10CBB" w:rsidP="00B10CBB">
      <w:pPr>
        <w:ind w:firstLine="708"/>
        <w:jc w:val="both"/>
        <w:rPr>
          <w:sz w:val="24"/>
          <w:szCs w:val="24"/>
        </w:rPr>
      </w:pPr>
      <w:r w:rsidRPr="00B10CBB">
        <w:rPr>
          <w:sz w:val="24"/>
          <w:szCs w:val="24"/>
        </w:rPr>
        <w:t>Государственная социальная помощь предоставляется малоимущим одиноко проживающим пенсионерам, которые по независящим от них причинам имеют среднедушевой доход ниже величины прожиточного минимума, установленного в соответствующем субъекте РФ; пенсионерам, которые относятся к иным категориям граждан, имеющим в соответствии с законодательством РФ право на получение государственной социальной помощи.</w:t>
      </w:r>
    </w:p>
    <w:p w:rsidR="00B10CBB" w:rsidRPr="00B10CBB" w:rsidRDefault="00B10CBB" w:rsidP="00B10CBB">
      <w:pPr>
        <w:ind w:firstLine="708"/>
        <w:jc w:val="both"/>
        <w:rPr>
          <w:sz w:val="24"/>
          <w:szCs w:val="24"/>
        </w:rPr>
      </w:pPr>
      <w:r w:rsidRPr="00B10CBB">
        <w:rPr>
          <w:sz w:val="24"/>
          <w:szCs w:val="24"/>
        </w:rPr>
        <w:t>В соответствии со ст. 1 Федерального закона от 17.07.1999 № 178-ФЗ «О государственной социальной помощи», государственная социальная помощь предоставляется пенсионерам в виде:</w:t>
      </w:r>
    </w:p>
    <w:p w:rsidR="00B10CBB" w:rsidRPr="00B10CBB" w:rsidRDefault="00B10CBB" w:rsidP="00B10CBB">
      <w:pPr>
        <w:ind w:firstLine="708"/>
        <w:jc w:val="both"/>
        <w:rPr>
          <w:sz w:val="24"/>
          <w:szCs w:val="24"/>
        </w:rPr>
      </w:pPr>
      <w:r w:rsidRPr="00B10CBB">
        <w:rPr>
          <w:sz w:val="24"/>
          <w:szCs w:val="24"/>
        </w:rPr>
        <w:t xml:space="preserve">-  социальных пособий, </w:t>
      </w:r>
    </w:p>
    <w:p w:rsidR="00B10CBB" w:rsidRPr="00B10CBB" w:rsidRDefault="00B10CBB" w:rsidP="00B10CBB">
      <w:pPr>
        <w:ind w:firstLine="708"/>
        <w:jc w:val="both"/>
        <w:rPr>
          <w:sz w:val="24"/>
          <w:szCs w:val="24"/>
        </w:rPr>
      </w:pPr>
      <w:r w:rsidRPr="00B10CBB">
        <w:rPr>
          <w:sz w:val="24"/>
          <w:szCs w:val="24"/>
        </w:rPr>
        <w:t xml:space="preserve">- социальных доплат к пенсии, </w:t>
      </w:r>
    </w:p>
    <w:p w:rsidR="00B10CBB" w:rsidRPr="00B10CBB" w:rsidRDefault="00B10CBB" w:rsidP="00B10CBB">
      <w:pPr>
        <w:ind w:firstLine="708"/>
        <w:jc w:val="both"/>
        <w:rPr>
          <w:sz w:val="24"/>
          <w:szCs w:val="24"/>
        </w:rPr>
      </w:pPr>
      <w:r w:rsidRPr="00B10CBB">
        <w:rPr>
          <w:sz w:val="24"/>
          <w:szCs w:val="24"/>
        </w:rPr>
        <w:t>- субсидий, социальных услуг и жизненно необходимых товаров (ст. 1 Закона N 178-ФЗ).</w:t>
      </w:r>
    </w:p>
    <w:p w:rsidR="00B10CBB" w:rsidRPr="00B10CBB" w:rsidRDefault="00B10CBB" w:rsidP="00B10CBB">
      <w:pPr>
        <w:ind w:firstLine="708"/>
        <w:jc w:val="both"/>
        <w:rPr>
          <w:sz w:val="24"/>
          <w:szCs w:val="24"/>
        </w:rPr>
      </w:pPr>
      <w:r w:rsidRPr="00B10CBB">
        <w:rPr>
          <w:sz w:val="24"/>
          <w:szCs w:val="24"/>
        </w:rPr>
        <w:t>Статьей 6.2 Закона № 178-ФЗ предусмотрено, что набор социальных услуг включает:</w:t>
      </w:r>
    </w:p>
    <w:p w:rsidR="00B10CBB" w:rsidRPr="00B10CBB" w:rsidRDefault="00B10CBB" w:rsidP="00B10CBB">
      <w:pPr>
        <w:ind w:firstLine="708"/>
        <w:jc w:val="both"/>
        <w:rPr>
          <w:sz w:val="24"/>
          <w:szCs w:val="24"/>
        </w:rPr>
      </w:pPr>
      <w:r w:rsidRPr="00B10CBB">
        <w:rPr>
          <w:sz w:val="24"/>
          <w:szCs w:val="24"/>
        </w:rPr>
        <w:t>- обеспечение необходимыми лекарственными препаратами в установленном объеме, изделиями медицинского назначения по соответствующим рецептам, а также специализированными продуктами лечебного питания для детей-инвалидов;</w:t>
      </w:r>
    </w:p>
    <w:p w:rsidR="00B10CBB" w:rsidRPr="00B10CBB" w:rsidRDefault="00B10CBB" w:rsidP="00B10CBB">
      <w:pPr>
        <w:ind w:firstLine="708"/>
        <w:jc w:val="both"/>
        <w:rPr>
          <w:sz w:val="24"/>
          <w:szCs w:val="24"/>
        </w:rPr>
      </w:pPr>
      <w:r w:rsidRPr="00B10CBB">
        <w:rPr>
          <w:sz w:val="24"/>
          <w:szCs w:val="24"/>
        </w:rPr>
        <w:t>- 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B10CBB" w:rsidRPr="00B10CBB" w:rsidRDefault="00B10CBB" w:rsidP="00B10CBB">
      <w:pPr>
        <w:ind w:firstLine="708"/>
        <w:jc w:val="both"/>
        <w:rPr>
          <w:sz w:val="24"/>
          <w:szCs w:val="24"/>
        </w:rPr>
      </w:pPr>
      <w:r w:rsidRPr="00B10CBB">
        <w:rPr>
          <w:sz w:val="24"/>
          <w:szCs w:val="24"/>
        </w:rPr>
        <w:t>- бесплатный проезд на пригородном железнодорожном транспорте, а также на междугородном транспорте к месту лечения и обратно.</w:t>
      </w:r>
    </w:p>
    <w:p w:rsidR="00B10CBB" w:rsidRPr="00B10CBB" w:rsidRDefault="00B10CBB" w:rsidP="00B10CBB">
      <w:pPr>
        <w:jc w:val="both"/>
        <w:rPr>
          <w:sz w:val="24"/>
          <w:szCs w:val="24"/>
        </w:rPr>
      </w:pPr>
      <w:r w:rsidRPr="00B10CBB">
        <w:rPr>
          <w:sz w:val="24"/>
          <w:szCs w:val="24"/>
        </w:rPr>
        <w:t xml:space="preserve"> </w:t>
      </w:r>
      <w:r w:rsidRPr="00B10CBB">
        <w:rPr>
          <w:sz w:val="24"/>
          <w:szCs w:val="24"/>
        </w:rPr>
        <w:tab/>
        <w:t xml:space="preserve">Социальная доплата к пенсии до прожиточного минимума пенсионера устанавливается в </w:t>
      </w:r>
      <w:proofErr w:type="spellStart"/>
      <w:r w:rsidRPr="00B10CBB">
        <w:rPr>
          <w:sz w:val="24"/>
          <w:szCs w:val="24"/>
        </w:rPr>
        <w:t>беззаявительном</w:t>
      </w:r>
      <w:proofErr w:type="spellEnd"/>
      <w:r w:rsidRPr="00B10CBB">
        <w:rPr>
          <w:sz w:val="24"/>
          <w:szCs w:val="24"/>
        </w:rPr>
        <w:t xml:space="preserve"> порядке со дня, с которого назначена соответствующая пенсия, но в любом случае не ранее чем со дня возникновения права на доплату. О вынесении решения об установлении доплаты сообщает орган, осуществляющий социальную доплату к пенсии.</w:t>
      </w:r>
    </w:p>
    <w:p w:rsidR="00B10CBB" w:rsidRPr="00B10CBB" w:rsidRDefault="00B10CBB" w:rsidP="00B10CBB">
      <w:pPr>
        <w:ind w:firstLine="708"/>
        <w:jc w:val="both"/>
        <w:rPr>
          <w:sz w:val="24"/>
          <w:szCs w:val="24"/>
        </w:rPr>
      </w:pPr>
      <w:r w:rsidRPr="00B10CBB">
        <w:rPr>
          <w:sz w:val="24"/>
          <w:szCs w:val="24"/>
        </w:rPr>
        <w:t xml:space="preserve">Обратиться за предоставлением набора </w:t>
      </w:r>
      <w:proofErr w:type="spellStart"/>
      <w:r w:rsidRPr="00B10CBB">
        <w:rPr>
          <w:sz w:val="24"/>
          <w:szCs w:val="24"/>
        </w:rPr>
        <w:t>соцуслуг</w:t>
      </w:r>
      <w:proofErr w:type="spellEnd"/>
      <w:r w:rsidRPr="00B10CBB">
        <w:rPr>
          <w:sz w:val="24"/>
          <w:szCs w:val="24"/>
        </w:rPr>
        <w:t xml:space="preserve"> можно со дня установления ежемесячной денежной выплаты (ЕДВ). Сначала необходимо подать в территориальный орган ПФР (ТО ПФР) заявление о назначении ЕДВ, а затем - заявление о предоставлении социальных услуг. Заявление можно подать непосредственно в ТО ПФР, через МФЦ или иным способом, в том числе направить в форме электронного документа через Портал </w:t>
      </w:r>
      <w:proofErr w:type="spellStart"/>
      <w:r w:rsidRPr="00B10CBB">
        <w:rPr>
          <w:sz w:val="24"/>
          <w:szCs w:val="24"/>
        </w:rPr>
        <w:t>госуслуг</w:t>
      </w:r>
      <w:proofErr w:type="spellEnd"/>
    </w:p>
    <w:p w:rsidR="00493A04" w:rsidRPr="00B10CBB" w:rsidRDefault="00B10CBB" w:rsidP="003913D4">
      <w:pPr>
        <w:suppressAutoHyphens w:val="0"/>
        <w:jc w:val="center"/>
        <w:rPr>
          <w:rFonts w:eastAsia="Calibri"/>
          <w:b/>
          <w:sz w:val="24"/>
          <w:szCs w:val="24"/>
          <w:lang w:eastAsia="en-US"/>
        </w:rPr>
      </w:pPr>
      <w:r w:rsidRPr="00B10CBB">
        <w:rPr>
          <w:rFonts w:eastAsia="Calibri"/>
          <w:b/>
          <w:sz w:val="24"/>
          <w:szCs w:val="24"/>
          <w:lang w:eastAsia="en-US"/>
        </w:rPr>
        <w:t>---------------------------------------------------------------------------------------------------</w:t>
      </w:r>
    </w:p>
    <w:p w:rsidR="00B10CBB" w:rsidRDefault="00B10CBB" w:rsidP="00B10CBB">
      <w:pPr>
        <w:jc w:val="both"/>
        <w:rPr>
          <w:b/>
          <w:sz w:val="24"/>
          <w:szCs w:val="24"/>
        </w:rPr>
      </w:pPr>
    </w:p>
    <w:p w:rsidR="00B10CBB" w:rsidRPr="00B10CBB" w:rsidRDefault="00B10CBB" w:rsidP="00B10CBB">
      <w:pPr>
        <w:jc w:val="center"/>
        <w:rPr>
          <w:b/>
          <w:sz w:val="24"/>
          <w:szCs w:val="24"/>
        </w:rPr>
      </w:pPr>
      <w:r w:rsidRPr="00B10CBB">
        <w:rPr>
          <w:b/>
          <w:sz w:val="24"/>
          <w:szCs w:val="24"/>
        </w:rPr>
        <w:lastRenderedPageBreak/>
        <w:t>«Права работника в случае задержки выплаты зарплаты»</w:t>
      </w:r>
    </w:p>
    <w:p w:rsidR="00B10CBB" w:rsidRPr="00B10CBB" w:rsidRDefault="00B10CBB" w:rsidP="00B10CBB">
      <w:pPr>
        <w:jc w:val="both"/>
        <w:rPr>
          <w:b/>
          <w:sz w:val="24"/>
          <w:szCs w:val="24"/>
        </w:rPr>
      </w:pPr>
    </w:p>
    <w:p w:rsidR="00B10CBB" w:rsidRPr="00B10CBB" w:rsidRDefault="00B10CBB" w:rsidP="00B10CBB">
      <w:pPr>
        <w:ind w:firstLine="708"/>
        <w:jc w:val="both"/>
        <w:rPr>
          <w:sz w:val="24"/>
          <w:szCs w:val="24"/>
        </w:rPr>
      </w:pPr>
      <w:r w:rsidRPr="00B10CBB">
        <w:rPr>
          <w:sz w:val="24"/>
          <w:szCs w:val="24"/>
        </w:rPr>
        <w:t>В случае нарушения работодателем сроков выплаты зарплаты работник имеет право потребовать от работодателя выплаты положенной компенсации за задержку, а также возмещения морального вреда (</w:t>
      </w:r>
      <w:proofErr w:type="gramStart"/>
      <w:r w:rsidRPr="00B10CBB">
        <w:rPr>
          <w:sz w:val="24"/>
          <w:szCs w:val="24"/>
        </w:rPr>
        <w:t>ч</w:t>
      </w:r>
      <w:proofErr w:type="gramEnd"/>
      <w:r w:rsidRPr="00B10CBB">
        <w:rPr>
          <w:sz w:val="24"/>
          <w:szCs w:val="24"/>
        </w:rPr>
        <w:t>. 1 ст. 236, ч. 1 ст. 237 ТК РФ).</w:t>
      </w:r>
    </w:p>
    <w:p w:rsidR="00B10CBB" w:rsidRPr="00B10CBB" w:rsidRDefault="00B10CBB" w:rsidP="00B10CBB">
      <w:pPr>
        <w:ind w:firstLine="708"/>
        <w:jc w:val="both"/>
        <w:rPr>
          <w:sz w:val="24"/>
          <w:szCs w:val="24"/>
        </w:rPr>
      </w:pPr>
      <w:r w:rsidRPr="00B10CBB">
        <w:rPr>
          <w:sz w:val="24"/>
          <w:szCs w:val="24"/>
        </w:rPr>
        <w:t>Также работник вправе приостановить работу на время задержки зарплаты и уволиться по собственному желанию без предупреждения работодателя за положенное время (</w:t>
      </w:r>
      <w:proofErr w:type="gramStart"/>
      <w:r w:rsidRPr="00B10CBB">
        <w:rPr>
          <w:sz w:val="24"/>
          <w:szCs w:val="24"/>
        </w:rPr>
        <w:t>ч</w:t>
      </w:r>
      <w:proofErr w:type="gramEnd"/>
      <w:r w:rsidRPr="00B10CBB">
        <w:rPr>
          <w:sz w:val="24"/>
          <w:szCs w:val="24"/>
        </w:rPr>
        <w:t>. 3 ст. 80, ч. 2 ст. 142 ТК РФ).</w:t>
      </w:r>
    </w:p>
    <w:p w:rsidR="00B10CBB" w:rsidRPr="00B10CBB" w:rsidRDefault="00B10CBB" w:rsidP="00B10CBB">
      <w:pPr>
        <w:ind w:firstLine="708"/>
        <w:jc w:val="both"/>
        <w:rPr>
          <w:b/>
          <w:sz w:val="24"/>
          <w:szCs w:val="24"/>
        </w:rPr>
      </w:pPr>
      <w:r w:rsidRPr="00B10CBB">
        <w:rPr>
          <w:sz w:val="24"/>
          <w:szCs w:val="24"/>
        </w:rPr>
        <w:t xml:space="preserve"> - </w:t>
      </w:r>
      <w:r w:rsidRPr="00B10CBB">
        <w:rPr>
          <w:b/>
          <w:sz w:val="24"/>
          <w:szCs w:val="24"/>
        </w:rPr>
        <w:t>Право на получение компенсации</w:t>
      </w:r>
    </w:p>
    <w:p w:rsidR="00B10CBB" w:rsidRPr="00B10CBB" w:rsidRDefault="00B10CBB" w:rsidP="00B10CBB">
      <w:pPr>
        <w:ind w:firstLine="708"/>
        <w:jc w:val="both"/>
        <w:rPr>
          <w:sz w:val="24"/>
          <w:szCs w:val="24"/>
        </w:rPr>
      </w:pPr>
      <w:r w:rsidRPr="00B10CBB">
        <w:rPr>
          <w:sz w:val="24"/>
          <w:szCs w:val="24"/>
        </w:rPr>
        <w:t>За нарушение установленного срока выплаты зарплаты работодатель должен выплатить работнику денежную компенсацию. Компенсация рассчитывается за все время задержки зарплаты. Первым днем задержки является день, следующий за установленной датой выплаты зарплаты. Последним днем - дата фактической выплаты зарплаты.</w:t>
      </w:r>
    </w:p>
    <w:p w:rsidR="00B10CBB" w:rsidRPr="00B10CBB" w:rsidRDefault="00B10CBB" w:rsidP="00B10CBB">
      <w:pPr>
        <w:ind w:firstLine="708"/>
        <w:jc w:val="both"/>
        <w:rPr>
          <w:sz w:val="24"/>
          <w:szCs w:val="24"/>
        </w:rPr>
      </w:pPr>
      <w:r w:rsidRPr="00B10CBB">
        <w:rPr>
          <w:sz w:val="24"/>
          <w:szCs w:val="24"/>
        </w:rPr>
        <w:t>Размер компенсации должен быть не ниже 1/150 действующей ключевой ставки Банка России от не выплаченных в срок сумм за каждый день задержки, если коллективным, трудовым договором или локальным нормативным актом не установлен больший размер (ст. 236 ТК РФ).</w:t>
      </w:r>
    </w:p>
    <w:p w:rsidR="00B10CBB" w:rsidRPr="00B10CBB" w:rsidRDefault="00B10CBB" w:rsidP="00B10CBB">
      <w:pPr>
        <w:jc w:val="both"/>
        <w:rPr>
          <w:sz w:val="24"/>
          <w:szCs w:val="24"/>
        </w:rPr>
      </w:pPr>
      <w:r w:rsidRPr="00B10CBB">
        <w:rPr>
          <w:sz w:val="24"/>
          <w:szCs w:val="24"/>
        </w:rPr>
        <w:t> </w:t>
      </w:r>
      <w:r w:rsidRPr="00B10CBB">
        <w:rPr>
          <w:sz w:val="24"/>
          <w:szCs w:val="24"/>
        </w:rPr>
        <w:tab/>
        <w:t xml:space="preserve">- </w:t>
      </w:r>
      <w:r w:rsidRPr="00B10CBB">
        <w:rPr>
          <w:b/>
          <w:sz w:val="24"/>
          <w:szCs w:val="24"/>
        </w:rPr>
        <w:t>Право на возмещение морального вреда</w:t>
      </w:r>
    </w:p>
    <w:p w:rsidR="00B10CBB" w:rsidRPr="00B10CBB" w:rsidRDefault="00B10CBB" w:rsidP="00B10CBB">
      <w:pPr>
        <w:ind w:firstLine="708"/>
        <w:jc w:val="both"/>
        <w:rPr>
          <w:sz w:val="24"/>
          <w:szCs w:val="24"/>
        </w:rPr>
      </w:pPr>
      <w:r w:rsidRPr="00B10CBB">
        <w:rPr>
          <w:sz w:val="24"/>
          <w:szCs w:val="24"/>
        </w:rPr>
        <w:t>Работнику возмещается моральный вред, причиненный в связи с задержкой зарплаты. Моральный вред возмещается в денежной форме в размерах, определяемых соглашением между работником и работодателем.</w:t>
      </w:r>
    </w:p>
    <w:p w:rsidR="00B10CBB" w:rsidRPr="00B10CBB" w:rsidRDefault="00B10CBB" w:rsidP="00B10CBB">
      <w:pPr>
        <w:ind w:firstLine="708"/>
        <w:jc w:val="both"/>
        <w:rPr>
          <w:sz w:val="24"/>
          <w:szCs w:val="24"/>
        </w:rPr>
      </w:pPr>
      <w:r w:rsidRPr="00B10CBB">
        <w:rPr>
          <w:sz w:val="24"/>
          <w:szCs w:val="24"/>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roofErr w:type="gramStart"/>
      <w:r w:rsidRPr="00B10CBB">
        <w:rPr>
          <w:sz w:val="24"/>
          <w:szCs w:val="24"/>
        </w:rPr>
        <w:t>ч</w:t>
      </w:r>
      <w:proofErr w:type="gramEnd"/>
      <w:r w:rsidRPr="00B10CBB">
        <w:rPr>
          <w:sz w:val="24"/>
          <w:szCs w:val="24"/>
        </w:rPr>
        <w:t>. 2 ст. 56, ст. 237 ТК РФ; п. 63 Постановления Пленума Верховного Суда РФ от 17.03.2004 N 2).</w:t>
      </w:r>
    </w:p>
    <w:p w:rsidR="00B10CBB" w:rsidRPr="00B10CBB" w:rsidRDefault="00B10CBB" w:rsidP="00B10CBB">
      <w:pPr>
        <w:ind w:firstLine="708"/>
        <w:jc w:val="both"/>
        <w:rPr>
          <w:b/>
          <w:sz w:val="24"/>
          <w:szCs w:val="24"/>
        </w:rPr>
      </w:pPr>
      <w:r w:rsidRPr="00B10CBB">
        <w:rPr>
          <w:sz w:val="24"/>
          <w:szCs w:val="24"/>
        </w:rPr>
        <w:t xml:space="preserve"> - </w:t>
      </w:r>
      <w:r w:rsidRPr="00B10CBB">
        <w:rPr>
          <w:b/>
          <w:sz w:val="24"/>
          <w:szCs w:val="24"/>
        </w:rPr>
        <w:t>Право на приостановку работы</w:t>
      </w:r>
    </w:p>
    <w:p w:rsidR="00B10CBB" w:rsidRPr="00B10CBB" w:rsidRDefault="00B10CBB" w:rsidP="00B10CBB">
      <w:pPr>
        <w:ind w:firstLine="708"/>
        <w:jc w:val="both"/>
        <w:rPr>
          <w:sz w:val="24"/>
          <w:szCs w:val="24"/>
        </w:rPr>
      </w:pPr>
      <w:r w:rsidRPr="00B10CBB">
        <w:rPr>
          <w:sz w:val="24"/>
          <w:szCs w:val="24"/>
        </w:rPr>
        <w:t>При задержке выплаты заработной платы на срок более 15 дней работники (за исключением отдельных категорий) имеют право приостановить работу на весь период до выплаты задержанной суммы. О приостановлении работы работодателя необходимо известить в письменной форме (</w:t>
      </w:r>
      <w:proofErr w:type="gramStart"/>
      <w:r w:rsidRPr="00B10CBB">
        <w:rPr>
          <w:sz w:val="24"/>
          <w:szCs w:val="24"/>
        </w:rPr>
        <w:t>ч</w:t>
      </w:r>
      <w:proofErr w:type="gramEnd"/>
      <w:r w:rsidRPr="00B10CBB">
        <w:rPr>
          <w:sz w:val="24"/>
          <w:szCs w:val="24"/>
        </w:rPr>
        <w:t>. 2 ст. 142 ТК РФ).</w:t>
      </w:r>
    </w:p>
    <w:p w:rsidR="00B10CBB" w:rsidRPr="00B10CBB" w:rsidRDefault="00B10CBB" w:rsidP="00B10CBB">
      <w:pPr>
        <w:jc w:val="both"/>
        <w:rPr>
          <w:sz w:val="24"/>
          <w:szCs w:val="24"/>
        </w:rPr>
      </w:pPr>
      <w:r w:rsidRPr="00B10CBB">
        <w:rPr>
          <w:sz w:val="24"/>
          <w:szCs w:val="24"/>
        </w:rPr>
        <w:t>Не допускается приостановка работ в периоды введения военного или чрезвычайного положения.</w:t>
      </w:r>
    </w:p>
    <w:p w:rsidR="00B10CBB" w:rsidRPr="00B10CBB" w:rsidRDefault="00B10CBB" w:rsidP="00B10CBB">
      <w:pPr>
        <w:jc w:val="both"/>
        <w:rPr>
          <w:b/>
          <w:sz w:val="24"/>
          <w:szCs w:val="24"/>
        </w:rPr>
      </w:pPr>
      <w:r w:rsidRPr="00B10CBB">
        <w:rPr>
          <w:sz w:val="24"/>
          <w:szCs w:val="24"/>
        </w:rPr>
        <w:t> </w:t>
      </w:r>
      <w:r w:rsidRPr="00B10CBB">
        <w:rPr>
          <w:sz w:val="24"/>
          <w:szCs w:val="24"/>
        </w:rPr>
        <w:tab/>
        <w:t xml:space="preserve">- </w:t>
      </w:r>
      <w:r w:rsidRPr="00B10CBB">
        <w:rPr>
          <w:b/>
          <w:sz w:val="24"/>
          <w:szCs w:val="24"/>
        </w:rPr>
        <w:t>Право на увольнение по собственному желанию без предупреждения</w:t>
      </w:r>
    </w:p>
    <w:p w:rsidR="00B10CBB" w:rsidRPr="00B10CBB" w:rsidRDefault="00B10CBB" w:rsidP="00B10CBB">
      <w:pPr>
        <w:ind w:firstLine="708"/>
        <w:jc w:val="both"/>
        <w:rPr>
          <w:sz w:val="24"/>
          <w:szCs w:val="24"/>
        </w:rPr>
      </w:pPr>
      <w:r w:rsidRPr="00B10CBB">
        <w:rPr>
          <w:sz w:val="24"/>
          <w:szCs w:val="24"/>
        </w:rPr>
        <w:t>Если факт невыплаты зарплаты установлен, в частности, государственной инспекцией труда (ГИТ), профсоюзом, комиссией по трудовым спорам, судом, то работник имеет право уволиться по собственному желанию в любое время, не предупреждая работодателя за две недели. Работодатель будет обязан расторгнуть трудовой договор в срок, указанный в вашем заявлении. Если факт невыплаты не установлен, то работник обязан отработать две недели после предупреждения работодателя об увольнении.</w:t>
      </w:r>
    </w:p>
    <w:p w:rsidR="00B10CBB" w:rsidRPr="00B10CBB" w:rsidRDefault="00B10CBB" w:rsidP="00B10CBB">
      <w:pPr>
        <w:ind w:firstLine="708"/>
        <w:jc w:val="both"/>
        <w:rPr>
          <w:sz w:val="24"/>
          <w:szCs w:val="24"/>
        </w:rPr>
      </w:pPr>
      <w:r w:rsidRPr="00B10CBB">
        <w:rPr>
          <w:sz w:val="24"/>
          <w:szCs w:val="24"/>
        </w:rPr>
        <w:t> Защита нарушенного права на своевременную выплату зарплаты могут быть реализованы путем обращения:</w:t>
      </w:r>
    </w:p>
    <w:p w:rsidR="00B10CBB" w:rsidRPr="00B10CBB" w:rsidRDefault="00B10CBB" w:rsidP="00B10CBB">
      <w:pPr>
        <w:jc w:val="both"/>
        <w:rPr>
          <w:sz w:val="24"/>
          <w:szCs w:val="24"/>
        </w:rPr>
      </w:pPr>
      <w:r w:rsidRPr="00B10CBB">
        <w:rPr>
          <w:sz w:val="24"/>
          <w:szCs w:val="24"/>
        </w:rPr>
        <w:t xml:space="preserve">  </w:t>
      </w:r>
      <w:r w:rsidRPr="00B10CBB">
        <w:rPr>
          <w:sz w:val="24"/>
          <w:szCs w:val="24"/>
        </w:rPr>
        <w:tab/>
        <w:t>-  Обращение в комиссию по трудовым спорам, созданную у работодателя;</w:t>
      </w:r>
    </w:p>
    <w:p w:rsidR="00B10CBB" w:rsidRPr="00B10CBB" w:rsidRDefault="00B10CBB" w:rsidP="00B10CBB">
      <w:pPr>
        <w:ind w:firstLine="708"/>
        <w:jc w:val="both"/>
        <w:rPr>
          <w:sz w:val="24"/>
          <w:szCs w:val="24"/>
        </w:rPr>
      </w:pPr>
      <w:r w:rsidRPr="00B10CBB">
        <w:rPr>
          <w:sz w:val="24"/>
          <w:szCs w:val="24"/>
        </w:rPr>
        <w:t>-  Обращение в Государственную инспекцию труда;</w:t>
      </w:r>
    </w:p>
    <w:p w:rsidR="00B10CBB" w:rsidRPr="00B10CBB" w:rsidRDefault="00B10CBB" w:rsidP="00B10CBB">
      <w:pPr>
        <w:ind w:firstLine="708"/>
        <w:jc w:val="both"/>
        <w:rPr>
          <w:sz w:val="24"/>
          <w:szCs w:val="24"/>
        </w:rPr>
      </w:pPr>
      <w:r w:rsidRPr="00B10CBB">
        <w:rPr>
          <w:sz w:val="24"/>
          <w:szCs w:val="24"/>
        </w:rPr>
        <w:t>-  Обращение в прокуратуру;</w:t>
      </w:r>
    </w:p>
    <w:p w:rsidR="00B10CBB" w:rsidRPr="00B10CBB" w:rsidRDefault="00B10CBB" w:rsidP="00B10CBB">
      <w:pPr>
        <w:ind w:firstLine="708"/>
        <w:jc w:val="both"/>
        <w:rPr>
          <w:sz w:val="24"/>
          <w:szCs w:val="24"/>
        </w:rPr>
      </w:pPr>
      <w:r w:rsidRPr="00B10CBB">
        <w:rPr>
          <w:sz w:val="24"/>
          <w:szCs w:val="24"/>
        </w:rPr>
        <w:t>- Обращение в суд.</w:t>
      </w:r>
    </w:p>
    <w:p w:rsidR="00B10CBB" w:rsidRPr="00B10CBB" w:rsidRDefault="00B10CBB" w:rsidP="00B10CBB">
      <w:pPr>
        <w:rPr>
          <w:sz w:val="24"/>
          <w:szCs w:val="24"/>
        </w:rPr>
      </w:pPr>
      <w:r w:rsidRPr="00B10CBB">
        <w:rPr>
          <w:sz w:val="24"/>
          <w:szCs w:val="24"/>
        </w:rPr>
        <w:t> </w:t>
      </w:r>
    </w:p>
    <w:p w:rsidR="00493A04" w:rsidRPr="00B10CBB" w:rsidRDefault="00B10CBB" w:rsidP="003913D4">
      <w:pPr>
        <w:suppressAutoHyphens w:val="0"/>
        <w:jc w:val="center"/>
        <w:rPr>
          <w:rFonts w:eastAsia="Calibri"/>
          <w:b/>
          <w:sz w:val="24"/>
          <w:szCs w:val="24"/>
          <w:lang w:eastAsia="en-US"/>
        </w:rPr>
      </w:pPr>
      <w:r w:rsidRPr="00B10CBB">
        <w:rPr>
          <w:rFonts w:eastAsia="Calibri"/>
          <w:b/>
          <w:sz w:val="24"/>
          <w:szCs w:val="24"/>
          <w:lang w:eastAsia="en-US"/>
        </w:rPr>
        <w:t>-----------------------------------------------------------------------------------------</w:t>
      </w: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Default="00B10CBB" w:rsidP="00B10CBB">
      <w:pPr>
        <w:ind w:firstLine="709"/>
        <w:jc w:val="center"/>
        <w:rPr>
          <w:b/>
          <w:sz w:val="24"/>
          <w:szCs w:val="24"/>
        </w:rPr>
      </w:pPr>
    </w:p>
    <w:p w:rsidR="00B10CBB" w:rsidRPr="00B10CBB" w:rsidRDefault="00B10CBB" w:rsidP="00B10CBB">
      <w:pPr>
        <w:ind w:firstLine="709"/>
        <w:jc w:val="center"/>
        <w:rPr>
          <w:b/>
          <w:sz w:val="24"/>
          <w:szCs w:val="24"/>
        </w:rPr>
      </w:pPr>
      <w:r w:rsidRPr="00B10CBB">
        <w:rPr>
          <w:b/>
          <w:sz w:val="24"/>
          <w:szCs w:val="24"/>
        </w:rPr>
        <w:t>«Мошенничество в сфере компьютерной информации»</w:t>
      </w:r>
    </w:p>
    <w:p w:rsidR="00B10CBB" w:rsidRPr="00B10CBB" w:rsidRDefault="00B10CBB" w:rsidP="00B10CBB">
      <w:pPr>
        <w:ind w:firstLine="709"/>
        <w:jc w:val="both"/>
        <w:rPr>
          <w:sz w:val="24"/>
          <w:szCs w:val="24"/>
        </w:rPr>
      </w:pPr>
      <w:r w:rsidRPr="00B10CBB">
        <w:rPr>
          <w:sz w:val="24"/>
          <w:szCs w:val="24"/>
        </w:rPr>
        <w:t xml:space="preserve">Согласно </w:t>
      </w:r>
      <w:proofErr w:type="gramStart"/>
      <w:r w:rsidRPr="00B10CBB">
        <w:rPr>
          <w:sz w:val="24"/>
          <w:szCs w:val="24"/>
        </w:rPr>
        <w:t>ч</w:t>
      </w:r>
      <w:proofErr w:type="gramEnd"/>
      <w:r w:rsidRPr="00B10CBB">
        <w:rPr>
          <w:sz w:val="24"/>
          <w:szCs w:val="24"/>
        </w:rPr>
        <w:t>. 1 ст. 159.6 УК РФ под мошенничеством в сфере компьютерной информации понимается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w:t>
      </w:r>
    </w:p>
    <w:p w:rsidR="00B10CBB" w:rsidRPr="00B10CBB" w:rsidRDefault="00B10CBB" w:rsidP="00B10CBB">
      <w:pPr>
        <w:ind w:firstLine="709"/>
        <w:jc w:val="both"/>
        <w:rPr>
          <w:sz w:val="24"/>
          <w:szCs w:val="24"/>
        </w:rPr>
      </w:pPr>
      <w:proofErr w:type="gramStart"/>
      <w:r w:rsidRPr="00B10CBB">
        <w:rPr>
          <w:sz w:val="24"/>
          <w:szCs w:val="24"/>
        </w:rPr>
        <w:t>Указанное деяние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w:t>
      </w:r>
      <w:proofErr w:type="gramEnd"/>
      <w:r w:rsidRPr="00B10CBB">
        <w:rPr>
          <w:sz w:val="24"/>
          <w:szCs w:val="24"/>
        </w:rPr>
        <w:t xml:space="preserve"> на срок до четырех месяцев.</w:t>
      </w:r>
    </w:p>
    <w:p w:rsidR="00B10CBB" w:rsidRPr="00B10CBB" w:rsidRDefault="00B10CBB" w:rsidP="00B10CBB">
      <w:pPr>
        <w:ind w:firstLine="709"/>
        <w:jc w:val="both"/>
        <w:rPr>
          <w:sz w:val="24"/>
          <w:szCs w:val="24"/>
        </w:rPr>
      </w:pPr>
      <w:r w:rsidRPr="00B10CBB">
        <w:rPr>
          <w:sz w:val="24"/>
          <w:szCs w:val="24"/>
        </w:rPr>
        <w:t>Для защиты от мошенников следует придерживаться, в том числе, следующих правил:</w:t>
      </w:r>
    </w:p>
    <w:p w:rsidR="00B10CBB" w:rsidRPr="00B10CBB" w:rsidRDefault="00B10CBB" w:rsidP="00B10CBB">
      <w:pPr>
        <w:ind w:firstLine="709"/>
        <w:jc w:val="both"/>
        <w:rPr>
          <w:sz w:val="24"/>
          <w:szCs w:val="24"/>
        </w:rPr>
      </w:pPr>
      <w:r w:rsidRPr="00B10CBB">
        <w:rPr>
          <w:sz w:val="24"/>
          <w:szCs w:val="24"/>
        </w:rPr>
        <w:t xml:space="preserve">- никогда и никому не передавать такие конфиденциальные данные, как логин, пароль или реквизиты вашей банковской карты (секретный код безопасности CVV2, подтверждающий подлинность карты, имя ее владельца, срок действия), </w:t>
      </w:r>
      <w:proofErr w:type="spellStart"/>
      <w:r w:rsidRPr="00B10CBB">
        <w:rPr>
          <w:sz w:val="24"/>
          <w:szCs w:val="24"/>
        </w:rPr>
        <w:t>ПИН-код</w:t>
      </w:r>
      <w:proofErr w:type="spellEnd"/>
      <w:r w:rsidRPr="00B10CBB">
        <w:rPr>
          <w:sz w:val="24"/>
          <w:szCs w:val="24"/>
        </w:rPr>
        <w:t>;</w:t>
      </w:r>
    </w:p>
    <w:p w:rsidR="00B10CBB" w:rsidRPr="00B10CBB" w:rsidRDefault="00B10CBB" w:rsidP="00B10CBB">
      <w:pPr>
        <w:ind w:firstLine="709"/>
        <w:jc w:val="both"/>
        <w:rPr>
          <w:sz w:val="24"/>
          <w:szCs w:val="24"/>
        </w:rPr>
      </w:pPr>
      <w:r w:rsidRPr="00B10CBB">
        <w:rPr>
          <w:sz w:val="24"/>
          <w:szCs w:val="24"/>
        </w:rPr>
        <w:t xml:space="preserve">- Не используйте так называемые </w:t>
      </w:r>
      <w:proofErr w:type="spellStart"/>
      <w:r w:rsidRPr="00B10CBB">
        <w:rPr>
          <w:sz w:val="24"/>
          <w:szCs w:val="24"/>
        </w:rPr>
        <w:t>зарплатные</w:t>
      </w:r>
      <w:proofErr w:type="spellEnd"/>
      <w:r w:rsidRPr="00B10CBB">
        <w:rPr>
          <w:sz w:val="24"/>
          <w:szCs w:val="24"/>
        </w:rPr>
        <w:t xml:space="preserve"> карты для расчетов в магазинах и оплаты </w:t>
      </w:r>
      <w:proofErr w:type="spellStart"/>
      <w:proofErr w:type="gramStart"/>
      <w:r w:rsidRPr="00B10CBB">
        <w:rPr>
          <w:sz w:val="24"/>
          <w:szCs w:val="24"/>
        </w:rPr>
        <w:t>интернет-покупок</w:t>
      </w:r>
      <w:proofErr w:type="spellEnd"/>
      <w:proofErr w:type="gramEnd"/>
      <w:r w:rsidRPr="00B10CBB">
        <w:rPr>
          <w:sz w:val="24"/>
          <w:szCs w:val="24"/>
        </w:rPr>
        <w:t>;</w:t>
      </w:r>
    </w:p>
    <w:p w:rsidR="00B10CBB" w:rsidRPr="00B10CBB" w:rsidRDefault="00B10CBB" w:rsidP="00B10CBB">
      <w:pPr>
        <w:ind w:firstLine="709"/>
        <w:jc w:val="both"/>
        <w:rPr>
          <w:sz w:val="24"/>
          <w:szCs w:val="24"/>
        </w:rPr>
      </w:pPr>
      <w:r w:rsidRPr="00B10CBB">
        <w:rPr>
          <w:sz w:val="24"/>
          <w:szCs w:val="24"/>
        </w:rPr>
        <w:t>- Выбирайте банкоматы, расположенные внутри офисов банков или в охраняемых точках, оборудованных системами видеонаблюдения;</w:t>
      </w:r>
    </w:p>
    <w:p w:rsidR="00B10CBB" w:rsidRPr="00B10CBB" w:rsidRDefault="00B10CBB" w:rsidP="00B10CBB">
      <w:pPr>
        <w:ind w:firstLine="709"/>
        <w:jc w:val="both"/>
        <w:rPr>
          <w:sz w:val="24"/>
          <w:szCs w:val="24"/>
        </w:rPr>
      </w:pPr>
      <w:r w:rsidRPr="00B10CBB">
        <w:rPr>
          <w:sz w:val="24"/>
          <w:szCs w:val="24"/>
        </w:rPr>
        <w:t xml:space="preserve">- По возможности не заходите в </w:t>
      </w:r>
      <w:proofErr w:type="spellStart"/>
      <w:r w:rsidRPr="00B10CBB">
        <w:rPr>
          <w:sz w:val="24"/>
          <w:szCs w:val="24"/>
        </w:rPr>
        <w:t>онлайн-банки</w:t>
      </w:r>
      <w:proofErr w:type="spellEnd"/>
      <w:r w:rsidRPr="00B10CBB">
        <w:rPr>
          <w:sz w:val="24"/>
          <w:szCs w:val="24"/>
        </w:rPr>
        <w:t xml:space="preserve"> и другие подобные сервисы через открытые Wi-Fi-сети в кафе или на улице (за таким </w:t>
      </w:r>
      <w:proofErr w:type="spellStart"/>
      <w:r w:rsidRPr="00B10CBB">
        <w:rPr>
          <w:sz w:val="24"/>
          <w:szCs w:val="24"/>
        </w:rPr>
        <w:t>Wi-Fi</w:t>
      </w:r>
      <w:proofErr w:type="spellEnd"/>
      <w:r w:rsidRPr="00B10CBB">
        <w:rPr>
          <w:sz w:val="24"/>
          <w:szCs w:val="24"/>
        </w:rPr>
        <w:t xml:space="preserve"> могут стоять мошенники, подменяющие адрес сайта на уровне подключения и </w:t>
      </w:r>
      <w:proofErr w:type="spellStart"/>
      <w:r w:rsidRPr="00B10CBB">
        <w:rPr>
          <w:sz w:val="24"/>
          <w:szCs w:val="24"/>
        </w:rPr>
        <w:t>перенаправляющие</w:t>
      </w:r>
      <w:proofErr w:type="spellEnd"/>
      <w:r w:rsidRPr="00B10CBB">
        <w:rPr>
          <w:sz w:val="24"/>
          <w:szCs w:val="24"/>
        </w:rPr>
        <w:t xml:space="preserve"> вас на поддельную страницу);</w:t>
      </w:r>
    </w:p>
    <w:p w:rsidR="00B10CBB" w:rsidRPr="00B10CBB" w:rsidRDefault="00B10CBB" w:rsidP="00B10CBB">
      <w:pPr>
        <w:ind w:firstLine="709"/>
        <w:jc w:val="both"/>
        <w:rPr>
          <w:sz w:val="24"/>
          <w:szCs w:val="24"/>
        </w:rPr>
      </w:pPr>
      <w:r w:rsidRPr="00B10CBB">
        <w:rPr>
          <w:sz w:val="24"/>
          <w:szCs w:val="24"/>
        </w:rPr>
        <w:t>- Не забывайте, что банки в телефонном разговоре не выспрашивают конфиденциальные сведения и коды, связанные с картами клиентов.</w:t>
      </w:r>
    </w:p>
    <w:p w:rsidR="00493A04" w:rsidRDefault="00B10CBB" w:rsidP="003913D4">
      <w:pPr>
        <w:suppressAutoHyphens w:val="0"/>
        <w:jc w:val="center"/>
        <w:rPr>
          <w:rFonts w:eastAsia="Calibri"/>
          <w:b/>
          <w:sz w:val="24"/>
          <w:szCs w:val="24"/>
          <w:lang w:eastAsia="en-US"/>
        </w:rPr>
      </w:pPr>
      <w:r>
        <w:rPr>
          <w:rFonts w:eastAsia="Calibri"/>
          <w:b/>
          <w:sz w:val="24"/>
          <w:szCs w:val="24"/>
          <w:lang w:eastAsia="en-US"/>
        </w:rPr>
        <w:t>------------------------------------------------------------------------------------------------------------------------------------------------------------------------------------------------------</w:t>
      </w: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B10CBB" w:rsidRDefault="00B10CBB" w:rsidP="003913D4">
      <w:pPr>
        <w:suppressAutoHyphens w:val="0"/>
        <w:jc w:val="center"/>
        <w:rPr>
          <w:rFonts w:eastAsia="Calibri"/>
          <w:b/>
          <w:sz w:val="24"/>
          <w:szCs w:val="24"/>
          <w:lang w:eastAsia="en-US"/>
        </w:rPr>
      </w:pPr>
    </w:p>
    <w:p w:rsidR="003913D4" w:rsidRPr="00C154EB" w:rsidRDefault="003913D4" w:rsidP="003913D4">
      <w:pPr>
        <w:suppressAutoHyphens w:val="0"/>
        <w:jc w:val="center"/>
        <w:rPr>
          <w:b/>
          <w:sz w:val="24"/>
          <w:szCs w:val="24"/>
          <w:lang w:eastAsia="ru-RU"/>
        </w:rPr>
      </w:pPr>
      <w:r w:rsidRPr="00C154EB">
        <w:rPr>
          <w:rFonts w:eastAsia="Calibri"/>
          <w:b/>
          <w:sz w:val="24"/>
          <w:szCs w:val="24"/>
          <w:lang w:eastAsia="en-US"/>
        </w:rPr>
        <w:lastRenderedPageBreak/>
        <w:t xml:space="preserve">О созыве очередной </w:t>
      </w:r>
      <w:r w:rsidR="00C154EB" w:rsidRPr="00C154EB">
        <w:rPr>
          <w:b/>
          <w:sz w:val="24"/>
          <w:szCs w:val="24"/>
        </w:rPr>
        <w:t>тридцать первой</w:t>
      </w:r>
      <w:r w:rsidRPr="00C154EB">
        <w:rPr>
          <w:b/>
          <w:sz w:val="24"/>
          <w:szCs w:val="24"/>
          <w:lang w:eastAsia="ru-RU"/>
        </w:rPr>
        <w:t xml:space="preserve"> сессии шестого созыва </w:t>
      </w:r>
    </w:p>
    <w:p w:rsidR="003913D4" w:rsidRPr="00C154EB" w:rsidRDefault="003913D4" w:rsidP="003913D4">
      <w:pPr>
        <w:suppressAutoHyphens w:val="0"/>
        <w:jc w:val="center"/>
        <w:rPr>
          <w:b/>
          <w:sz w:val="24"/>
          <w:szCs w:val="24"/>
          <w:lang w:eastAsia="ru-RU"/>
        </w:rPr>
      </w:pPr>
      <w:r w:rsidRPr="00C154EB">
        <w:rPr>
          <w:b/>
          <w:sz w:val="24"/>
          <w:szCs w:val="24"/>
          <w:lang w:eastAsia="ru-RU"/>
        </w:rPr>
        <w:t>Совета депутатов Кировского сельсовета</w:t>
      </w:r>
    </w:p>
    <w:p w:rsidR="003913D4" w:rsidRPr="00C154EB" w:rsidRDefault="00C154EB" w:rsidP="003913D4">
      <w:pPr>
        <w:suppressAutoHyphens w:val="0"/>
        <w:jc w:val="center"/>
        <w:rPr>
          <w:b/>
          <w:sz w:val="24"/>
          <w:szCs w:val="24"/>
          <w:lang w:eastAsia="ru-RU"/>
        </w:rPr>
      </w:pPr>
      <w:r>
        <w:rPr>
          <w:b/>
          <w:sz w:val="24"/>
          <w:szCs w:val="24"/>
          <w:lang w:eastAsia="ru-RU"/>
        </w:rPr>
        <w:t>на 30</w:t>
      </w:r>
      <w:r w:rsidR="00BC3FFC" w:rsidRPr="00C154EB">
        <w:rPr>
          <w:b/>
          <w:sz w:val="24"/>
          <w:szCs w:val="24"/>
          <w:lang w:eastAsia="ru-RU"/>
        </w:rPr>
        <w:t>.0</w:t>
      </w:r>
      <w:r>
        <w:rPr>
          <w:b/>
          <w:sz w:val="24"/>
          <w:szCs w:val="24"/>
          <w:lang w:eastAsia="ru-RU"/>
        </w:rPr>
        <w:t>5</w:t>
      </w:r>
      <w:r w:rsidR="00BC3FFC" w:rsidRPr="00C154EB">
        <w:rPr>
          <w:b/>
          <w:sz w:val="24"/>
          <w:szCs w:val="24"/>
          <w:lang w:eastAsia="ru-RU"/>
        </w:rPr>
        <w:t>.2024г. в 16-0</w:t>
      </w:r>
      <w:r w:rsidR="003913D4" w:rsidRPr="00C154EB">
        <w:rPr>
          <w:b/>
          <w:sz w:val="24"/>
          <w:szCs w:val="24"/>
          <w:lang w:eastAsia="ru-RU"/>
        </w:rPr>
        <w:t>0 ч.</w:t>
      </w:r>
    </w:p>
    <w:p w:rsidR="003913D4" w:rsidRPr="00C154EB" w:rsidRDefault="003913D4" w:rsidP="003913D4">
      <w:pPr>
        <w:suppressAutoHyphens w:val="0"/>
        <w:jc w:val="center"/>
        <w:rPr>
          <w:rFonts w:eastAsia="Calibri"/>
          <w:b/>
          <w:sz w:val="24"/>
          <w:szCs w:val="24"/>
          <w:lang w:eastAsia="en-US"/>
        </w:rPr>
      </w:pPr>
      <w:r w:rsidRPr="00C154EB">
        <w:rPr>
          <w:rFonts w:eastAsia="Calibri"/>
          <w:b/>
          <w:sz w:val="24"/>
          <w:szCs w:val="24"/>
          <w:lang w:eastAsia="en-US"/>
        </w:rPr>
        <w:t xml:space="preserve">в зале администрации </w:t>
      </w:r>
      <w:r w:rsidRPr="00C154EB">
        <w:rPr>
          <w:b/>
          <w:sz w:val="24"/>
          <w:szCs w:val="24"/>
          <w:lang w:eastAsia="ru-RU"/>
        </w:rPr>
        <w:t xml:space="preserve">Кировского сельсовета </w:t>
      </w:r>
      <w:r w:rsidRPr="00C154EB">
        <w:rPr>
          <w:rFonts w:eastAsia="Calibri"/>
          <w:b/>
          <w:sz w:val="24"/>
          <w:szCs w:val="24"/>
          <w:lang w:eastAsia="en-US"/>
        </w:rPr>
        <w:t xml:space="preserve"> (ул</w:t>
      </w:r>
      <w:proofErr w:type="gramStart"/>
      <w:r w:rsidRPr="00C154EB">
        <w:rPr>
          <w:rFonts w:eastAsia="Calibri"/>
          <w:b/>
          <w:sz w:val="24"/>
          <w:szCs w:val="24"/>
          <w:lang w:eastAsia="en-US"/>
        </w:rPr>
        <w:t>.Р</w:t>
      </w:r>
      <w:proofErr w:type="gramEnd"/>
      <w:r w:rsidRPr="00C154EB">
        <w:rPr>
          <w:rFonts w:eastAsia="Calibri"/>
          <w:b/>
          <w:sz w:val="24"/>
          <w:szCs w:val="24"/>
          <w:lang w:eastAsia="en-US"/>
        </w:rPr>
        <w:t>абочая,10).</w:t>
      </w:r>
    </w:p>
    <w:p w:rsidR="003913D4" w:rsidRPr="00BE1F48" w:rsidRDefault="003913D4" w:rsidP="003913D4">
      <w:pPr>
        <w:suppressAutoHyphens w:val="0"/>
        <w:jc w:val="center"/>
        <w:rPr>
          <w:rFonts w:eastAsia="Calibri"/>
          <w:b/>
          <w:sz w:val="24"/>
          <w:szCs w:val="24"/>
          <w:lang w:eastAsia="en-US"/>
        </w:rPr>
      </w:pPr>
    </w:p>
    <w:p w:rsidR="005D6CA1" w:rsidRPr="008F626D" w:rsidRDefault="005D6CA1" w:rsidP="005D6CA1">
      <w:pPr>
        <w:pStyle w:val="1b"/>
        <w:rPr>
          <w:sz w:val="28"/>
          <w:szCs w:val="24"/>
        </w:rPr>
      </w:pPr>
      <w:r>
        <w:rPr>
          <w:sz w:val="24"/>
          <w:szCs w:val="24"/>
        </w:rPr>
        <w:t>1</w:t>
      </w:r>
      <w:r w:rsidR="0054198E" w:rsidRPr="0054198E">
        <w:rPr>
          <w:sz w:val="24"/>
          <w:szCs w:val="24"/>
        </w:rPr>
        <w:t xml:space="preserve">. </w:t>
      </w:r>
      <w:r w:rsidRPr="008F626D">
        <w:rPr>
          <w:sz w:val="28"/>
          <w:szCs w:val="24"/>
        </w:rPr>
        <w:t>О внесении изменений в решение двадцать девятой сессии шестого созыва  от 27.12.2023 г. № 145 «О бюджете Кировского сельсовета Тогучинского района Новосибирской области на 2024 год и плановый период 2025 – 2026 годы»</w:t>
      </w:r>
    </w:p>
    <w:p w:rsidR="00D853C4" w:rsidRPr="0054198E" w:rsidRDefault="0054198E" w:rsidP="005D6CA1">
      <w:pPr>
        <w:jc w:val="both"/>
        <w:rPr>
          <w:rFonts w:eastAsia="Calibri"/>
          <w:sz w:val="24"/>
          <w:szCs w:val="24"/>
          <w:lang w:eastAsia="en-US"/>
        </w:rPr>
      </w:pPr>
      <w:proofErr w:type="gramStart"/>
      <w:r w:rsidRPr="0054198E">
        <w:rPr>
          <w:sz w:val="24"/>
          <w:szCs w:val="24"/>
          <w:lang w:eastAsia="ru-RU"/>
        </w:rPr>
        <w:t>(Доклад:</w:t>
      </w:r>
      <w:proofErr w:type="gramEnd"/>
      <w:r w:rsidRPr="0054198E">
        <w:rPr>
          <w:sz w:val="24"/>
          <w:szCs w:val="24"/>
          <w:lang w:eastAsia="ru-RU"/>
        </w:rPr>
        <w:t xml:space="preserve"> </w:t>
      </w:r>
      <w:proofErr w:type="spellStart"/>
      <w:proofErr w:type="gramStart"/>
      <w:r w:rsidRPr="0054198E">
        <w:rPr>
          <w:sz w:val="24"/>
          <w:szCs w:val="24"/>
          <w:lang w:eastAsia="ru-RU"/>
        </w:rPr>
        <w:t>Шляхтичевой</w:t>
      </w:r>
      <w:proofErr w:type="spellEnd"/>
      <w:r w:rsidRPr="0054198E">
        <w:rPr>
          <w:sz w:val="24"/>
          <w:szCs w:val="24"/>
          <w:lang w:eastAsia="ru-RU"/>
        </w:rPr>
        <w:t xml:space="preserve"> Е.Н.  - Главы Кировского сельсовета).</w:t>
      </w:r>
      <w:proofErr w:type="gramEnd"/>
    </w:p>
    <w:p w:rsidR="005D6CA1" w:rsidRDefault="005D6CA1" w:rsidP="005D6CA1">
      <w:pPr>
        <w:tabs>
          <w:tab w:val="left" w:pos="3060"/>
        </w:tabs>
        <w:jc w:val="both"/>
        <w:rPr>
          <w:bCs/>
          <w:szCs w:val="28"/>
          <w:lang w:eastAsia="ar-SA"/>
        </w:rPr>
      </w:pPr>
      <w:r>
        <w:rPr>
          <w:rFonts w:eastAsia="Calibri"/>
          <w:sz w:val="24"/>
          <w:szCs w:val="24"/>
          <w:lang w:eastAsia="en-US"/>
        </w:rPr>
        <w:t xml:space="preserve">2. </w:t>
      </w:r>
      <w:r w:rsidRPr="00793584">
        <w:rPr>
          <w:bCs/>
          <w:szCs w:val="28"/>
          <w:lang w:eastAsia="ar-SA"/>
        </w:rPr>
        <w:t xml:space="preserve">Об исполнении бюджета Кировского сельсовета </w:t>
      </w:r>
      <w:r w:rsidRPr="008F626D">
        <w:rPr>
          <w:szCs w:val="24"/>
        </w:rPr>
        <w:t>Тогучинского района Новосибирской области</w:t>
      </w:r>
      <w:r w:rsidRPr="00793584">
        <w:rPr>
          <w:bCs/>
          <w:szCs w:val="28"/>
          <w:lang w:eastAsia="ar-SA"/>
        </w:rPr>
        <w:t xml:space="preserve"> </w:t>
      </w:r>
      <w:r>
        <w:rPr>
          <w:bCs/>
          <w:szCs w:val="28"/>
          <w:lang w:eastAsia="ar-SA"/>
        </w:rPr>
        <w:t>за 2023</w:t>
      </w:r>
      <w:r w:rsidRPr="00793584">
        <w:rPr>
          <w:bCs/>
          <w:szCs w:val="28"/>
          <w:lang w:eastAsia="ar-SA"/>
        </w:rPr>
        <w:t xml:space="preserve"> год</w:t>
      </w:r>
      <w:r>
        <w:rPr>
          <w:bCs/>
          <w:szCs w:val="28"/>
          <w:lang w:eastAsia="ar-SA"/>
        </w:rPr>
        <w:t>.</w:t>
      </w:r>
    </w:p>
    <w:p w:rsidR="005D6CA1" w:rsidRPr="0054198E" w:rsidRDefault="005D6CA1" w:rsidP="005D6CA1">
      <w:pPr>
        <w:jc w:val="both"/>
        <w:rPr>
          <w:rFonts w:eastAsia="Calibri"/>
          <w:sz w:val="24"/>
          <w:szCs w:val="24"/>
          <w:lang w:eastAsia="en-US"/>
        </w:rPr>
      </w:pPr>
      <w:proofErr w:type="gramStart"/>
      <w:r w:rsidRPr="0054198E">
        <w:rPr>
          <w:sz w:val="24"/>
          <w:szCs w:val="24"/>
          <w:lang w:eastAsia="ru-RU"/>
        </w:rPr>
        <w:t>(Доклад:</w:t>
      </w:r>
      <w:proofErr w:type="gramEnd"/>
      <w:r w:rsidRPr="0054198E">
        <w:rPr>
          <w:sz w:val="24"/>
          <w:szCs w:val="24"/>
          <w:lang w:eastAsia="ru-RU"/>
        </w:rPr>
        <w:t xml:space="preserve"> </w:t>
      </w:r>
      <w:proofErr w:type="spellStart"/>
      <w:proofErr w:type="gramStart"/>
      <w:r w:rsidRPr="0054198E">
        <w:rPr>
          <w:sz w:val="24"/>
          <w:szCs w:val="24"/>
          <w:lang w:eastAsia="ru-RU"/>
        </w:rPr>
        <w:t>Шляхтичевой</w:t>
      </w:r>
      <w:proofErr w:type="spellEnd"/>
      <w:r w:rsidRPr="0054198E">
        <w:rPr>
          <w:sz w:val="24"/>
          <w:szCs w:val="24"/>
          <w:lang w:eastAsia="ru-RU"/>
        </w:rPr>
        <w:t xml:space="preserve"> Е.Н.  - Главы Кировского сельсовета).</w:t>
      </w:r>
      <w:proofErr w:type="gramEnd"/>
    </w:p>
    <w:p w:rsidR="005D6CA1" w:rsidRPr="005D6CA1" w:rsidRDefault="005D6CA1" w:rsidP="005D6CA1">
      <w:pPr>
        <w:pStyle w:val="ae"/>
        <w:tabs>
          <w:tab w:val="left" w:pos="3060"/>
        </w:tabs>
        <w:ind w:left="0" w:firstLine="0"/>
        <w:rPr>
          <w:bCs/>
          <w:szCs w:val="28"/>
          <w:lang w:eastAsia="ar-SA"/>
        </w:rPr>
      </w:pPr>
      <w:r>
        <w:rPr>
          <w:bCs/>
          <w:szCs w:val="28"/>
          <w:lang w:eastAsia="ar-SA"/>
        </w:rPr>
        <w:t>3. Разное.</w:t>
      </w:r>
    </w:p>
    <w:p w:rsidR="00D853C4" w:rsidRDefault="00D853C4" w:rsidP="0054198E">
      <w:pPr>
        <w:jc w:val="both"/>
        <w:rPr>
          <w:rFonts w:eastAsia="Calibri"/>
          <w:sz w:val="24"/>
          <w:szCs w:val="24"/>
          <w:lang w:eastAsia="en-US"/>
        </w:rPr>
      </w:pPr>
    </w:p>
    <w:p w:rsidR="00D853C4" w:rsidRDefault="00D853C4" w:rsidP="00D853C4">
      <w:pPr>
        <w:rPr>
          <w:rFonts w:eastAsia="Calibri"/>
          <w:sz w:val="24"/>
          <w:szCs w:val="24"/>
          <w:lang w:eastAsia="en-US"/>
        </w:rPr>
      </w:pPr>
    </w:p>
    <w:p w:rsidR="00D853C4" w:rsidRDefault="00D853C4" w:rsidP="00D853C4">
      <w:pPr>
        <w:rPr>
          <w:rFonts w:eastAsia="Calibri"/>
          <w:sz w:val="24"/>
          <w:szCs w:val="24"/>
          <w:lang w:eastAsia="en-US"/>
        </w:rPr>
      </w:pPr>
    </w:p>
    <w:p w:rsidR="00D853C4" w:rsidRDefault="00D853C4" w:rsidP="00D853C4">
      <w:pPr>
        <w:rPr>
          <w:rFonts w:eastAsia="Calibri"/>
          <w:sz w:val="24"/>
          <w:szCs w:val="24"/>
          <w:lang w:eastAsia="en-US"/>
        </w:rPr>
      </w:pPr>
    </w:p>
    <w:p w:rsidR="00D853C4" w:rsidRDefault="00D853C4" w:rsidP="00D853C4">
      <w:pPr>
        <w:rPr>
          <w:rFonts w:eastAsia="Calibri"/>
          <w:sz w:val="24"/>
          <w:szCs w:val="24"/>
          <w:lang w:eastAsia="en-US"/>
        </w:rPr>
      </w:pPr>
    </w:p>
    <w:p w:rsidR="00D853C4" w:rsidRPr="00D853C4" w:rsidRDefault="00D853C4" w:rsidP="00D853C4">
      <w:pPr>
        <w:rPr>
          <w:rFonts w:eastAsia="Calibri"/>
          <w:sz w:val="24"/>
          <w:szCs w:val="24"/>
          <w:lang w:eastAsia="en-US"/>
        </w:rPr>
      </w:pPr>
    </w:p>
    <w:p w:rsidR="005F667C" w:rsidRPr="005F667C" w:rsidRDefault="005F667C" w:rsidP="005F667C">
      <w:pPr>
        <w:suppressAutoHyphens w:val="0"/>
        <w:jc w:val="both"/>
        <w:rPr>
          <w:rFonts w:eastAsia="Calibri"/>
          <w:szCs w:val="28"/>
          <w:lang w:eastAsia="en-US"/>
        </w:rPr>
      </w:pPr>
    </w:p>
    <w:p w:rsidR="00687E1B" w:rsidRDefault="00687E1B"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4198E" w:rsidRDefault="0054198E" w:rsidP="00994EB1">
      <w:pPr>
        <w:rPr>
          <w:sz w:val="16"/>
          <w:szCs w:val="16"/>
        </w:rPr>
      </w:pPr>
    </w:p>
    <w:p w:rsidR="005D6CA1" w:rsidRDefault="005D6CA1" w:rsidP="00994EB1">
      <w:pPr>
        <w:rPr>
          <w:sz w:val="16"/>
          <w:szCs w:val="16"/>
        </w:rPr>
      </w:pPr>
    </w:p>
    <w:p w:rsidR="005D6CA1" w:rsidRDefault="005D6CA1" w:rsidP="00994EB1">
      <w:pPr>
        <w:rPr>
          <w:sz w:val="16"/>
          <w:szCs w:val="16"/>
        </w:rPr>
      </w:pPr>
    </w:p>
    <w:p w:rsidR="005D6CA1" w:rsidRDefault="005D6CA1" w:rsidP="00994EB1">
      <w:pPr>
        <w:rPr>
          <w:sz w:val="16"/>
          <w:szCs w:val="16"/>
        </w:rPr>
      </w:pPr>
    </w:p>
    <w:p w:rsidR="005D6CA1" w:rsidRDefault="005D6CA1" w:rsidP="00994EB1">
      <w:pPr>
        <w:rPr>
          <w:sz w:val="16"/>
          <w:szCs w:val="16"/>
        </w:rPr>
      </w:pPr>
    </w:p>
    <w:p w:rsidR="005D6CA1" w:rsidRDefault="005D6CA1" w:rsidP="00994EB1">
      <w:pPr>
        <w:rPr>
          <w:sz w:val="16"/>
          <w:szCs w:val="16"/>
        </w:rPr>
      </w:pPr>
    </w:p>
    <w:p w:rsidR="005D6CA1" w:rsidRDefault="005D6CA1" w:rsidP="00994EB1">
      <w:pPr>
        <w:rPr>
          <w:sz w:val="16"/>
          <w:szCs w:val="16"/>
        </w:rPr>
      </w:pPr>
    </w:p>
    <w:p w:rsidR="005D6CA1" w:rsidRDefault="005D6CA1" w:rsidP="00994EB1">
      <w:pPr>
        <w:rPr>
          <w:sz w:val="16"/>
          <w:szCs w:val="16"/>
        </w:rPr>
      </w:pPr>
    </w:p>
    <w:p w:rsidR="0054198E" w:rsidRDefault="0054198E" w:rsidP="00994EB1">
      <w:pPr>
        <w:rPr>
          <w:sz w:val="16"/>
          <w:szCs w:val="16"/>
        </w:rPr>
      </w:pPr>
    </w:p>
    <w:p w:rsidR="0054198E" w:rsidRDefault="0054198E" w:rsidP="00994EB1">
      <w:pPr>
        <w:rPr>
          <w:sz w:val="16"/>
          <w:szCs w:val="16"/>
        </w:rPr>
      </w:pPr>
    </w:p>
    <w:p w:rsidR="00687E1B" w:rsidRDefault="00687E1B" w:rsidP="00994EB1">
      <w:pPr>
        <w:rPr>
          <w:sz w:val="16"/>
          <w:szCs w:val="16"/>
        </w:rPr>
      </w:pPr>
    </w:p>
    <w:p w:rsidR="00687E1B" w:rsidRDefault="00687E1B" w:rsidP="00994EB1">
      <w:pPr>
        <w:rPr>
          <w:sz w:val="16"/>
          <w:szCs w:val="16"/>
        </w:rPr>
      </w:pPr>
    </w:p>
    <w:tbl>
      <w:tblPr>
        <w:tblpPr w:leftFromText="180" w:rightFromText="180" w:vertAnchor="text" w:horzAnchor="margin" w:tblpY="19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4848"/>
        <w:gridCol w:w="2835"/>
      </w:tblGrid>
      <w:tr w:rsidR="005D6CA1" w:rsidRPr="00F16202" w:rsidTr="005D6CA1">
        <w:tc>
          <w:tcPr>
            <w:tcW w:w="2518" w:type="dxa"/>
            <w:shd w:val="clear" w:color="auto" w:fill="auto"/>
          </w:tcPr>
          <w:p w:rsidR="005D6CA1" w:rsidRPr="002D1152" w:rsidRDefault="005D6CA1" w:rsidP="005D6CA1">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5D6CA1" w:rsidRPr="002D1152" w:rsidRDefault="005D6CA1" w:rsidP="005D6CA1">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5D6CA1" w:rsidRPr="002D1152" w:rsidRDefault="005D6CA1" w:rsidP="005D6CA1">
            <w:pPr>
              <w:rPr>
                <w:b/>
                <w:sz w:val="16"/>
                <w:szCs w:val="16"/>
              </w:rPr>
            </w:pPr>
            <w:r w:rsidRPr="002D1152">
              <w:rPr>
                <w:b/>
                <w:sz w:val="16"/>
                <w:szCs w:val="16"/>
              </w:rPr>
              <w:t>Редакционный совет:</w:t>
            </w:r>
          </w:p>
          <w:p w:rsidR="005D6CA1" w:rsidRPr="002D1152" w:rsidRDefault="005D6CA1" w:rsidP="005D6CA1">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5D6CA1" w:rsidRPr="002D1152" w:rsidRDefault="005D6CA1" w:rsidP="005D6CA1">
            <w:pPr>
              <w:rPr>
                <w:sz w:val="16"/>
                <w:szCs w:val="16"/>
              </w:rPr>
            </w:pPr>
            <w:r w:rsidRPr="002D1152">
              <w:rPr>
                <w:sz w:val="16"/>
                <w:szCs w:val="16"/>
              </w:rPr>
              <w:t>Члены совета:</w:t>
            </w:r>
          </w:p>
          <w:p w:rsidR="005D6CA1" w:rsidRPr="0023675C" w:rsidRDefault="005D6CA1" w:rsidP="005D6CA1">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5D6CA1" w:rsidRPr="002D1152" w:rsidRDefault="005D6CA1" w:rsidP="005D6CA1">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5D6CA1" w:rsidRPr="002D1152" w:rsidRDefault="005D6CA1" w:rsidP="005D6CA1">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5D6CA1" w:rsidRPr="002D1152" w:rsidRDefault="005D6CA1" w:rsidP="005D6CA1">
            <w:pPr>
              <w:rPr>
                <w:sz w:val="16"/>
                <w:szCs w:val="16"/>
              </w:rPr>
            </w:pPr>
            <w:r w:rsidRPr="002D1152">
              <w:rPr>
                <w:b/>
                <w:sz w:val="16"/>
                <w:szCs w:val="16"/>
              </w:rPr>
              <w:t>Тираж</w:t>
            </w:r>
            <w:r w:rsidRPr="002D1152">
              <w:rPr>
                <w:sz w:val="16"/>
                <w:szCs w:val="16"/>
              </w:rPr>
              <w:t xml:space="preserve"> – 4 экз.</w:t>
            </w:r>
          </w:p>
          <w:p w:rsidR="005D6CA1" w:rsidRPr="00F16202" w:rsidRDefault="005D6CA1" w:rsidP="005D6CA1">
            <w:pPr>
              <w:rPr>
                <w:b/>
                <w:sz w:val="16"/>
                <w:szCs w:val="16"/>
              </w:rPr>
            </w:pPr>
            <w:r w:rsidRPr="002D1152">
              <w:rPr>
                <w:b/>
                <w:sz w:val="16"/>
                <w:szCs w:val="16"/>
              </w:rPr>
              <w:t>Распространяется бесплатно</w:t>
            </w:r>
          </w:p>
        </w:tc>
      </w:tr>
    </w:tbl>
    <w:p w:rsidR="00994EB1" w:rsidRDefault="00994EB1" w:rsidP="00994EB1">
      <w:pPr>
        <w:suppressAutoHyphens w:val="0"/>
        <w:rPr>
          <w:b/>
          <w:sz w:val="24"/>
          <w:szCs w:val="24"/>
          <w:lang w:eastAsia="ru-RU"/>
        </w:rPr>
      </w:pPr>
    </w:p>
    <w:p w:rsidR="00CD139F" w:rsidRPr="00F96E8A" w:rsidRDefault="00CD139F" w:rsidP="00F96E8A">
      <w:pPr>
        <w:suppressAutoHyphens w:val="0"/>
        <w:jc w:val="center"/>
        <w:rPr>
          <w:b/>
          <w:sz w:val="24"/>
          <w:szCs w:val="24"/>
          <w:lang w:eastAsia="ru-RU"/>
        </w:rPr>
      </w:pPr>
    </w:p>
    <w:p w:rsidR="007655D1" w:rsidRPr="00C8453E" w:rsidRDefault="007655D1" w:rsidP="00C8453E">
      <w:pPr>
        <w:rPr>
          <w:sz w:val="20"/>
        </w:rPr>
      </w:pPr>
    </w:p>
    <w:p w:rsidR="006C5685" w:rsidRPr="001C4705" w:rsidRDefault="006C5685" w:rsidP="001F321F">
      <w:pPr>
        <w:rPr>
          <w:sz w:val="16"/>
          <w:szCs w:val="16"/>
        </w:rPr>
      </w:pPr>
      <w:bookmarkStart w:id="3" w:name="_GoBack"/>
      <w:bookmarkEnd w:id="3"/>
    </w:p>
    <w:sectPr w:rsidR="006C5685" w:rsidRPr="001C4705" w:rsidSect="00996426">
      <w:footerReference w:type="default" r:id="rId19"/>
      <w:type w:val="continuous"/>
      <w:pgSz w:w="11906" w:h="16838" w:code="9"/>
      <w:pgMar w:top="567" w:right="567" w:bottom="567" w:left="993"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744" w:rsidRDefault="00D70744">
      <w:r>
        <w:separator/>
      </w:r>
    </w:p>
  </w:endnote>
  <w:endnote w:type="continuationSeparator" w:id="0">
    <w:p w:rsidR="00D70744" w:rsidRDefault="00D7074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939" w:rsidRDefault="00536939" w:rsidP="00D964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744" w:rsidRDefault="00D70744">
      <w:r>
        <w:separator/>
      </w:r>
    </w:p>
  </w:footnote>
  <w:footnote w:type="continuationSeparator" w:id="0">
    <w:p w:rsidR="00D70744" w:rsidRDefault="00D707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6">
    <w:nsid w:val="0AB61F10"/>
    <w:multiLevelType w:val="hybridMultilevel"/>
    <w:tmpl w:val="8DC65278"/>
    <w:lvl w:ilvl="0" w:tplc="928681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0E1347A"/>
    <w:multiLevelType w:val="hybridMultilevel"/>
    <w:tmpl w:val="A0D0BA9A"/>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0">
    <w:nsid w:val="1F1E7787"/>
    <w:multiLevelType w:val="multilevel"/>
    <w:tmpl w:val="8B747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9DA556F"/>
    <w:multiLevelType w:val="multilevel"/>
    <w:tmpl w:val="ABBE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8">
    <w:nsid w:val="4A903A4F"/>
    <w:multiLevelType w:val="multilevel"/>
    <w:tmpl w:val="DB9C7EE6"/>
    <w:lvl w:ilvl="0">
      <w:start w:val="1"/>
      <w:numFmt w:val="decimal"/>
      <w:lvlText w:val="2.1.%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56D4427F"/>
    <w:multiLevelType w:val="hybridMultilevel"/>
    <w:tmpl w:val="1E0CFF0E"/>
    <w:lvl w:ilvl="0" w:tplc="594AEBF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22">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D34361"/>
    <w:multiLevelType w:val="multilevel"/>
    <w:tmpl w:val="459E2A1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6">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52486D"/>
    <w:multiLevelType w:val="multilevel"/>
    <w:tmpl w:val="664A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nsid w:val="6FCC38EB"/>
    <w:multiLevelType w:val="hybridMultilevel"/>
    <w:tmpl w:val="F53A3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2">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C6171ED"/>
    <w:multiLevelType w:val="multilevel"/>
    <w:tmpl w:val="C044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35">
    <w:nsid w:val="7C870BEA"/>
    <w:multiLevelType w:val="hybridMultilevel"/>
    <w:tmpl w:val="80860886"/>
    <w:lvl w:ilvl="0" w:tplc="8B081792">
      <w:start w:val="1"/>
      <w:numFmt w:val="decimal"/>
      <w:lvlText w:val="%1."/>
      <w:lvlJc w:val="left"/>
      <w:pPr>
        <w:ind w:left="1409" w:hanging="87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6">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5"/>
  </w:num>
  <w:num w:numId="2">
    <w:abstractNumId w:val="11"/>
  </w:num>
  <w:num w:numId="3">
    <w:abstractNumId w:val="26"/>
  </w:num>
  <w:num w:numId="4">
    <w:abstractNumId w:val="19"/>
  </w:num>
  <w:num w:numId="5">
    <w:abstractNumId w:val="10"/>
  </w:num>
  <w:num w:numId="6">
    <w:abstractNumId w:val="23"/>
  </w:num>
  <w:num w:numId="7">
    <w:abstractNumId w:val="18"/>
  </w:num>
  <w:num w:numId="8">
    <w:abstractNumId w:val="33"/>
  </w:num>
  <w:num w:numId="9">
    <w:abstractNumId w:val="27"/>
  </w:num>
  <w:num w:numId="10">
    <w:abstractNumId w:val="12"/>
  </w:num>
  <w:num w:numId="11">
    <w:abstractNumId w:val="35"/>
  </w:num>
  <w:num w:numId="12">
    <w:abstractNumId w:val="14"/>
  </w:num>
  <w:num w:numId="13">
    <w:abstractNumId w:val="21"/>
  </w:num>
  <w:num w:numId="14">
    <w:abstractNumId w:val="22"/>
  </w:num>
  <w:num w:numId="15">
    <w:abstractNumId w:val="9"/>
  </w:num>
  <w:num w:numId="16">
    <w:abstractNumId w:val="36"/>
  </w:num>
  <w:num w:numId="17">
    <w:abstractNumId w:val="28"/>
  </w:num>
  <w:num w:numId="18">
    <w:abstractNumId w:val="25"/>
  </w:num>
  <w:num w:numId="19">
    <w:abstractNumId w:val="30"/>
  </w:num>
  <w:num w:numId="20">
    <w:abstractNumId w:val="13"/>
  </w:num>
  <w:num w:numId="21">
    <w:abstractNumId w:val="32"/>
  </w:num>
  <w:num w:numId="22">
    <w:abstractNumId w:val="7"/>
  </w:num>
  <w:num w:numId="23">
    <w:abstractNumId w:val="5"/>
  </w:num>
  <w:num w:numId="24">
    <w:abstractNumId w:val="31"/>
  </w:num>
  <w:num w:numId="25">
    <w:abstractNumId w:val="34"/>
  </w:num>
  <w:num w:numId="26">
    <w:abstractNumId w:val="24"/>
  </w:num>
  <w:num w:numId="27">
    <w:abstractNumId w:val="4"/>
  </w:num>
  <w:num w:numId="28">
    <w:abstractNumId w:val="16"/>
  </w:num>
  <w:num w:numId="29">
    <w:abstractNumId w:val="17"/>
  </w:num>
  <w:num w:numId="30">
    <w:abstractNumId w:val="20"/>
  </w:num>
  <w:num w:numId="31">
    <w:abstractNumId w:val="6"/>
  </w:num>
  <w:num w:numId="32">
    <w:abstractNumId w:val="29"/>
  </w:num>
  <w:num w:numId="33">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07B0"/>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9074E"/>
    <w:rsid w:val="001A0E73"/>
    <w:rsid w:val="001A4047"/>
    <w:rsid w:val="001A715A"/>
    <w:rsid w:val="001C2CA2"/>
    <w:rsid w:val="001C2D71"/>
    <w:rsid w:val="001C37A3"/>
    <w:rsid w:val="001C6DA1"/>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05"/>
    <w:rsid w:val="00293DBE"/>
    <w:rsid w:val="00296A1F"/>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77D7"/>
    <w:rsid w:val="003B3AE8"/>
    <w:rsid w:val="003B3F53"/>
    <w:rsid w:val="003B5128"/>
    <w:rsid w:val="003B77F8"/>
    <w:rsid w:val="003C190D"/>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07A06"/>
    <w:rsid w:val="00411D67"/>
    <w:rsid w:val="00413781"/>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3A04"/>
    <w:rsid w:val="00497686"/>
    <w:rsid w:val="004A038E"/>
    <w:rsid w:val="004A3426"/>
    <w:rsid w:val="004A47C6"/>
    <w:rsid w:val="004B2D56"/>
    <w:rsid w:val="004B3641"/>
    <w:rsid w:val="004B3825"/>
    <w:rsid w:val="004B60CD"/>
    <w:rsid w:val="004B6154"/>
    <w:rsid w:val="004C04AC"/>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63C5"/>
    <w:rsid w:val="00530E3A"/>
    <w:rsid w:val="005311E5"/>
    <w:rsid w:val="005315E4"/>
    <w:rsid w:val="00535BB6"/>
    <w:rsid w:val="00536939"/>
    <w:rsid w:val="00536991"/>
    <w:rsid w:val="005407A1"/>
    <w:rsid w:val="0054198E"/>
    <w:rsid w:val="005461F8"/>
    <w:rsid w:val="005463ED"/>
    <w:rsid w:val="0054779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C16A4"/>
    <w:rsid w:val="005C1F8E"/>
    <w:rsid w:val="005C591B"/>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667C"/>
    <w:rsid w:val="005F67D5"/>
    <w:rsid w:val="00601634"/>
    <w:rsid w:val="00602AA6"/>
    <w:rsid w:val="00603D76"/>
    <w:rsid w:val="00606093"/>
    <w:rsid w:val="00610C53"/>
    <w:rsid w:val="00610D04"/>
    <w:rsid w:val="00617FDF"/>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0DA9"/>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009C"/>
    <w:rsid w:val="007B20D0"/>
    <w:rsid w:val="007B67D3"/>
    <w:rsid w:val="007C624F"/>
    <w:rsid w:val="007D43D6"/>
    <w:rsid w:val="007D487C"/>
    <w:rsid w:val="007D7513"/>
    <w:rsid w:val="007D757E"/>
    <w:rsid w:val="007E17B1"/>
    <w:rsid w:val="007E1FCC"/>
    <w:rsid w:val="007E2770"/>
    <w:rsid w:val="007E5287"/>
    <w:rsid w:val="007E53C4"/>
    <w:rsid w:val="007E60E4"/>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46C6"/>
    <w:rsid w:val="00834E09"/>
    <w:rsid w:val="0084034C"/>
    <w:rsid w:val="00841A7E"/>
    <w:rsid w:val="008444CA"/>
    <w:rsid w:val="00844F4F"/>
    <w:rsid w:val="008450F0"/>
    <w:rsid w:val="008474EC"/>
    <w:rsid w:val="00847A6E"/>
    <w:rsid w:val="0085543E"/>
    <w:rsid w:val="00855E22"/>
    <w:rsid w:val="008561EE"/>
    <w:rsid w:val="00857E57"/>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3C98"/>
    <w:rsid w:val="009563EC"/>
    <w:rsid w:val="009573F7"/>
    <w:rsid w:val="0096253C"/>
    <w:rsid w:val="009633ED"/>
    <w:rsid w:val="0096418C"/>
    <w:rsid w:val="00965112"/>
    <w:rsid w:val="009668C4"/>
    <w:rsid w:val="00971C7F"/>
    <w:rsid w:val="00980A90"/>
    <w:rsid w:val="00982DFA"/>
    <w:rsid w:val="00983224"/>
    <w:rsid w:val="00983CD1"/>
    <w:rsid w:val="009845FB"/>
    <w:rsid w:val="00990BC0"/>
    <w:rsid w:val="00992642"/>
    <w:rsid w:val="00993B7F"/>
    <w:rsid w:val="00994EB1"/>
    <w:rsid w:val="00994FD7"/>
    <w:rsid w:val="00995C21"/>
    <w:rsid w:val="00996426"/>
    <w:rsid w:val="0099652C"/>
    <w:rsid w:val="00997730"/>
    <w:rsid w:val="009A0B97"/>
    <w:rsid w:val="009A2359"/>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B34"/>
    <w:rsid w:val="00A67FF8"/>
    <w:rsid w:val="00A7252B"/>
    <w:rsid w:val="00A72588"/>
    <w:rsid w:val="00A73AD9"/>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0CBB"/>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366BA"/>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3342"/>
    <w:rsid w:val="00BD47C1"/>
    <w:rsid w:val="00BD642D"/>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154EB"/>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A38AA"/>
    <w:rsid w:val="00CA58B8"/>
    <w:rsid w:val="00CA7B20"/>
    <w:rsid w:val="00CA7D9D"/>
    <w:rsid w:val="00CB612A"/>
    <w:rsid w:val="00CB7623"/>
    <w:rsid w:val="00CC0F3B"/>
    <w:rsid w:val="00CC142A"/>
    <w:rsid w:val="00CC19C4"/>
    <w:rsid w:val="00CC1E0A"/>
    <w:rsid w:val="00CC5D4E"/>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0744"/>
    <w:rsid w:val="00D757DA"/>
    <w:rsid w:val="00D76259"/>
    <w:rsid w:val="00D763BC"/>
    <w:rsid w:val="00D77F42"/>
    <w:rsid w:val="00D8393F"/>
    <w:rsid w:val="00D8410A"/>
    <w:rsid w:val="00D84F15"/>
    <w:rsid w:val="00D850E1"/>
    <w:rsid w:val="00D853C4"/>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7CAF"/>
    <w:rsid w:val="00E97CBF"/>
    <w:rsid w:val="00EA2030"/>
    <w:rsid w:val="00EA5A27"/>
    <w:rsid w:val="00EB0675"/>
    <w:rsid w:val="00EB2DF3"/>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24E9"/>
    <w:rsid w:val="00EF38F9"/>
    <w:rsid w:val="00EF583C"/>
    <w:rsid w:val="00EF6FB8"/>
    <w:rsid w:val="00F01ECF"/>
    <w:rsid w:val="00F056AC"/>
    <w:rsid w:val="00F07170"/>
    <w:rsid w:val="00F106AB"/>
    <w:rsid w:val="00F11025"/>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90C12"/>
    <w:rsid w:val="00F91599"/>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List Bullet"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Body Text 3" w:qFormat="1"/>
    <w:lsdException w:name="Body Text Indent 2" w:qFormat="1"/>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Outline List 2" w:uiPriority="0"/>
    <w:lsdException w:name="Balloon Text" w:qFormat="1"/>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EA13A795C5C7118D9F7ADE5A5B13B6C28550F0E4FCF5817D691393C379EA5E62D235F45D7BE5D1F1C01540E7454E2B1298F63DDF570WBX0F" TargetMode="External"/><Relationship Id="rId13" Type="http://schemas.openxmlformats.org/officeDocument/2006/relationships/hyperlink" Target="consultantplus://offline/ref=BF05DEA13A795C5C7118D9F7ADE5A5B13B6C2E550A0B4FCF5817D691393C379EA5E62D215E46DEB408450C051D597F48E4A737857DDDWFX7F" TargetMode="External"/><Relationship Id="rId18" Type="http://schemas.openxmlformats.org/officeDocument/2006/relationships/hyperlink" Target="consultantplus://offline/ref=BF05DEA13A795C5C7118D9F7ADE5A5B13B6C2E550A0B4FCF5817D691393C379EA5E62D235F46D7BF5A1F1C01540E7454E2B1298F63DDF570WBX0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F05DEA13A795C5C7118D9F7ADE5A5B13B6C2E550A0B4FCF5817D691393C379EA5E62D215E46DEB408450C051D597F48E4A737857DDDWFX7F" TargetMode="External"/><Relationship Id="rId17" Type="http://schemas.openxmlformats.org/officeDocument/2006/relationships/hyperlink" Target="consultantplus://offline/ref=BF05DEA13A795C5C7118D9F7ADE5A5B13B6C2E550A0B4FCF5817D691393C379EA5E62D235C40D7B408450C051D597F48E4A737857DDDWFX7F" TargetMode="External"/><Relationship Id="rId2" Type="http://schemas.openxmlformats.org/officeDocument/2006/relationships/numbering" Target="numbering.xml"/><Relationship Id="rId16" Type="http://schemas.openxmlformats.org/officeDocument/2006/relationships/hyperlink" Target="consultantplus://offline/ref=BF05DEA13A795C5C7118D9F7ADE5A5B13B6C2E550A0B4FCF5817D691393C379EA5E62D235C40D7B408450C051D597F48E4A737857DDDWFX7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05DEA13A795C5C7118D9F7ADE5A5B13B6C2E550A0B4FCF5817D691393C379EA5E62D235C4CDFB408450C051D597F48E4A737857DDDWFX7F" TargetMode="External"/><Relationship Id="rId5" Type="http://schemas.openxmlformats.org/officeDocument/2006/relationships/webSettings" Target="webSettings.xml"/><Relationship Id="rId15" Type="http://schemas.openxmlformats.org/officeDocument/2006/relationships/hyperlink" Target="consultantplus://offline/ref=BF05DEA13A795C5C7118D9F7ADE5A5B13B6C2E550A0B4FCF5817D691393C379EA5E62D235C4CDFB408450C051D597F48E4A737857DDDWFX7F" TargetMode="External"/><Relationship Id="rId10" Type="http://schemas.openxmlformats.org/officeDocument/2006/relationships/hyperlink" Target="consultantplus://offline/ref=BF05DEA13A795C5C7118D9F7ADE5A5B13B6C2E550A0B4FCF5817D691393C379EA5E62D215E46DEB408450C051D597F48E4A737857DDDWFX7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EA13A795C5C7118C7FABB89FBB8366572590A084698034AD0C6666C31CBE5A62B761C01DABE5C14485110502D07A0FA24857BC1F57AAC8898D1W5XEF" TargetMode="External"/><Relationship Id="rId14" Type="http://schemas.openxmlformats.org/officeDocument/2006/relationships/hyperlink" Target="consultantplus://offline/ref=BF05DEA13A795C5C7118D9F7ADE5A5B13B6C2E550A0B4FCF5817D691393C379EA5E62D215E46DEB408450C051D597F48E4A737857DDDWFX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9923-500B-49B3-AE83-79AB2AAF0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5913</Words>
  <Characters>33707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Компьютер</cp:lastModifiedBy>
  <cp:revision>6</cp:revision>
  <cp:lastPrinted>2023-03-31T08:39:00Z</cp:lastPrinted>
  <dcterms:created xsi:type="dcterms:W3CDTF">2024-05-22T09:50:00Z</dcterms:created>
  <dcterms:modified xsi:type="dcterms:W3CDTF">2024-05-22T10:40:00Z</dcterms:modified>
</cp:coreProperties>
</file>