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3D715E" w:rsidRDefault="00BF5482" w:rsidP="00BF5482">
            <w:pPr>
              <w:jc w:val="center"/>
              <w:rPr>
                <w:b/>
                <w:bCs/>
                <w:color w:val="FF0000"/>
                <w:szCs w:val="28"/>
              </w:rPr>
            </w:pPr>
            <w:r w:rsidRPr="009D64DC">
              <w:rPr>
                <w:b/>
                <w:bCs/>
                <w:szCs w:val="28"/>
              </w:rPr>
              <w:t xml:space="preserve">№ </w:t>
            </w:r>
            <w:r w:rsidR="00493A04" w:rsidRPr="009D64DC">
              <w:rPr>
                <w:b/>
                <w:bCs/>
                <w:szCs w:val="28"/>
              </w:rPr>
              <w:t>1</w:t>
            </w:r>
            <w:r w:rsidR="003D715E">
              <w:rPr>
                <w:b/>
                <w:bCs/>
                <w:szCs w:val="28"/>
              </w:rPr>
              <w:t>7</w:t>
            </w:r>
            <w:r w:rsidRPr="009D64DC">
              <w:rPr>
                <w:b/>
                <w:bCs/>
                <w:szCs w:val="28"/>
              </w:rPr>
              <w:t xml:space="preserve"> о</w:t>
            </w:r>
            <w:r w:rsidRPr="003C18D5">
              <w:rPr>
                <w:b/>
                <w:bCs/>
                <w:szCs w:val="28"/>
              </w:rPr>
              <w:t>т «</w:t>
            </w:r>
            <w:r w:rsidR="003C18D5" w:rsidRPr="003C18D5">
              <w:rPr>
                <w:b/>
                <w:bCs/>
                <w:szCs w:val="28"/>
              </w:rPr>
              <w:t>16</w:t>
            </w:r>
            <w:r w:rsidRPr="003C18D5">
              <w:rPr>
                <w:b/>
                <w:bCs/>
                <w:szCs w:val="28"/>
              </w:rPr>
              <w:t xml:space="preserve">» </w:t>
            </w:r>
            <w:r w:rsidR="00E761D0" w:rsidRPr="003C18D5">
              <w:rPr>
                <w:b/>
                <w:bCs/>
                <w:szCs w:val="28"/>
              </w:rPr>
              <w:t>ию</w:t>
            </w:r>
            <w:r w:rsidR="00A770B8" w:rsidRPr="003C18D5">
              <w:rPr>
                <w:b/>
                <w:bCs/>
                <w:szCs w:val="28"/>
              </w:rPr>
              <w:t>л</w:t>
            </w:r>
            <w:r w:rsidR="00E761D0" w:rsidRPr="003C18D5">
              <w:rPr>
                <w:b/>
                <w:bCs/>
                <w:szCs w:val="28"/>
              </w:rPr>
              <w:t xml:space="preserve">я </w:t>
            </w:r>
            <w:r w:rsidRPr="003C18D5">
              <w:rPr>
                <w:b/>
                <w:bCs/>
                <w:szCs w:val="28"/>
              </w:rPr>
              <w:t>202</w:t>
            </w:r>
            <w:r w:rsidR="00CC5D4E" w:rsidRPr="003C18D5">
              <w:rPr>
                <w:b/>
                <w:bCs/>
                <w:szCs w:val="28"/>
              </w:rPr>
              <w:t>4</w:t>
            </w:r>
            <w:r w:rsidRPr="003C18D5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B44C55" w:rsidRPr="00493A04" w:rsidRDefault="00B44C55" w:rsidP="00C8453E">
      <w:pPr>
        <w:suppressAutoHyphens w:val="0"/>
        <w:jc w:val="center"/>
        <w:rPr>
          <w:sz w:val="24"/>
          <w:szCs w:val="24"/>
          <w:lang w:eastAsia="ru-RU"/>
        </w:rPr>
      </w:pPr>
    </w:p>
    <w:p w:rsidR="0054198E" w:rsidRDefault="0054198E" w:rsidP="00994EB1">
      <w:pPr>
        <w:rPr>
          <w:sz w:val="16"/>
          <w:szCs w:val="16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3D715E">
        <w:rPr>
          <w:sz w:val="24"/>
          <w:szCs w:val="24"/>
          <w:lang w:eastAsia="ru-RU"/>
        </w:rPr>
        <w:t>КИРОВСКОГО  СЕЛЬСОВЕТА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3D715E">
        <w:rPr>
          <w:sz w:val="24"/>
          <w:szCs w:val="24"/>
          <w:lang w:eastAsia="ru-RU"/>
        </w:rPr>
        <w:t>ТОГУЧИНСКОГО  РАЙОНА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3D715E">
        <w:rPr>
          <w:sz w:val="24"/>
          <w:szCs w:val="24"/>
          <w:lang w:eastAsia="ru-RU"/>
        </w:rPr>
        <w:t>НОВОСИБИРСКОЙ  ОБЛАСТИ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ПОСТАНОВЛЕНИЕ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09.07.2024                                </w:t>
      </w:r>
      <w:r>
        <w:rPr>
          <w:sz w:val="24"/>
          <w:szCs w:val="24"/>
          <w:lang w:eastAsia="ru-RU"/>
        </w:rPr>
        <w:t xml:space="preserve">                   </w:t>
      </w:r>
      <w:r w:rsidRPr="003D715E">
        <w:rPr>
          <w:sz w:val="24"/>
          <w:szCs w:val="24"/>
          <w:lang w:eastAsia="ru-RU"/>
        </w:rPr>
        <w:t xml:space="preserve">     с.Березиково                      </w:t>
      </w:r>
      <w:r>
        <w:rPr>
          <w:sz w:val="24"/>
          <w:szCs w:val="24"/>
          <w:lang w:eastAsia="ru-RU"/>
        </w:rPr>
        <w:t xml:space="preserve">              </w:t>
      </w:r>
      <w:r w:rsidRPr="003D715E">
        <w:rPr>
          <w:sz w:val="24"/>
          <w:szCs w:val="24"/>
          <w:lang w:eastAsia="ru-RU"/>
        </w:rPr>
        <w:t xml:space="preserve">       № 56/П/93.010</w:t>
      </w:r>
    </w:p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Кировского сельсовета Тогучинского района Новосибирской области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руководствуясь, Уставом Кировского сельсовета Тогучинского района Новосибирской области, администрация Кировского сельсовета Тогучинского района Новосибирской области</w:t>
      </w:r>
    </w:p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ПОСТАНОВЛЯЕТ: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1.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Кировского сельсовета Тогучинского района Новосибирской области.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2. Опубликовать настоящее постановление в</w:t>
      </w:r>
      <w:r w:rsidRPr="003D715E">
        <w:rPr>
          <w:rFonts w:eastAsia="Calibri"/>
          <w:sz w:val="24"/>
          <w:szCs w:val="24"/>
          <w:lang w:eastAsia="en-US"/>
        </w:rPr>
        <w:t xml:space="preserve"> периодическом печатном издании "Кировский Вестник"</w:t>
      </w:r>
      <w:r w:rsidRPr="003D715E">
        <w:rPr>
          <w:sz w:val="24"/>
          <w:szCs w:val="24"/>
          <w:lang w:eastAsia="ru-RU"/>
        </w:rPr>
        <w:t>, разместить на официальном сайте администрации Кировского сельсовета Тогучинского района Новосибирской области</w:t>
      </w:r>
      <w:r w:rsidRPr="003D715E">
        <w:rPr>
          <w:i/>
          <w:sz w:val="24"/>
          <w:szCs w:val="24"/>
          <w:lang w:eastAsia="ru-RU"/>
        </w:rPr>
        <w:t>.</w:t>
      </w:r>
    </w:p>
    <w:p w:rsidR="003D715E" w:rsidRPr="003D715E" w:rsidRDefault="003D715E" w:rsidP="003D715E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3. Постановление вступает в силу после его официального обнародования. </w:t>
      </w:r>
    </w:p>
    <w:p w:rsidR="003D715E" w:rsidRPr="003D715E" w:rsidRDefault="003D715E" w:rsidP="003D715E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4. Контроль за выполнением данного постановления оставляю за собой.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Глава Кировского сельсовета </w:t>
      </w: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Тогучинского района   </w:t>
      </w: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Новосибирской области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</w:t>
      </w:r>
      <w:r w:rsidRPr="003D715E">
        <w:rPr>
          <w:sz w:val="24"/>
          <w:szCs w:val="24"/>
          <w:lang w:eastAsia="ru-RU"/>
        </w:rPr>
        <w:t xml:space="preserve">           </w:t>
      </w:r>
      <w:proofErr w:type="spellStart"/>
      <w:r w:rsidRPr="003D715E">
        <w:rPr>
          <w:sz w:val="24"/>
          <w:szCs w:val="24"/>
          <w:lang w:eastAsia="ru-RU"/>
        </w:rPr>
        <w:t>Е.Н.Шляхтичева</w:t>
      </w:r>
      <w:proofErr w:type="spell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709"/>
        <w:jc w:val="right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709"/>
        <w:jc w:val="right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УТВЕРЖДЕН </w:t>
      </w:r>
    </w:p>
    <w:p w:rsidR="003D715E" w:rsidRPr="003D715E" w:rsidRDefault="003D715E" w:rsidP="003D715E">
      <w:pPr>
        <w:suppressAutoHyphens w:val="0"/>
        <w:jc w:val="right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постановлением администрации</w:t>
      </w:r>
    </w:p>
    <w:p w:rsidR="003D715E" w:rsidRPr="003D715E" w:rsidRDefault="003D715E" w:rsidP="003D715E">
      <w:pPr>
        <w:suppressAutoHyphens w:val="0"/>
        <w:jc w:val="right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Кировского сельсовета Тогучинского </w:t>
      </w:r>
    </w:p>
    <w:p w:rsidR="003D715E" w:rsidRPr="003D715E" w:rsidRDefault="003D715E" w:rsidP="003D715E">
      <w:pPr>
        <w:suppressAutoHyphens w:val="0"/>
        <w:jc w:val="right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района Новосибирской области </w:t>
      </w:r>
    </w:p>
    <w:p w:rsidR="003D715E" w:rsidRPr="003D715E" w:rsidRDefault="003D715E" w:rsidP="003D715E">
      <w:pPr>
        <w:suppressAutoHyphens w:val="0"/>
        <w:jc w:val="right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от </w:t>
      </w:r>
      <w:proofErr w:type="gramStart"/>
      <w:r w:rsidRPr="003D715E">
        <w:rPr>
          <w:sz w:val="24"/>
          <w:szCs w:val="24"/>
          <w:lang w:eastAsia="ru-RU"/>
        </w:rPr>
        <w:t>09.07.2024  №</w:t>
      </w:r>
      <w:proofErr w:type="gramEnd"/>
      <w:r w:rsidRPr="003D715E">
        <w:rPr>
          <w:sz w:val="24"/>
          <w:szCs w:val="24"/>
          <w:lang w:eastAsia="ru-RU"/>
        </w:rPr>
        <w:t xml:space="preserve"> 56/П/93.010</w:t>
      </w:r>
    </w:p>
    <w:p w:rsidR="003D715E" w:rsidRPr="003D715E" w:rsidRDefault="003D715E" w:rsidP="003D715E">
      <w:pPr>
        <w:suppressAutoHyphens w:val="0"/>
        <w:ind w:left="4536"/>
        <w:jc w:val="right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Порядок информирования населения об установке дорожного знака или нанесения разметки на автомобильных дорогах местного значения на территории Кировского сельсовета Тогучинского района Новосибирской области</w:t>
      </w:r>
    </w:p>
    <w:p w:rsidR="003D715E" w:rsidRPr="003D715E" w:rsidRDefault="003D715E" w:rsidP="003D715E">
      <w:pPr>
        <w:suppressAutoHyphens w:val="0"/>
        <w:ind w:firstLine="709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1. Порядок информирования населения об установке дорожного знака или нанесения разметки на автомобильных дорогах местного значения Кировского сельсовета Тогучинского района Новосибирской области разработан в целях предупреждения дорожно-транспортных происшествий на автомобильных дорогах местного значения в границах Кировского сельсовета Тогучинского района Новосибирской области.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Кировского сельсовета Тогучинского района Новосибирской </w:t>
      </w:r>
      <w:proofErr w:type="gramStart"/>
      <w:r w:rsidRPr="003D715E">
        <w:rPr>
          <w:sz w:val="24"/>
          <w:szCs w:val="24"/>
          <w:lang w:eastAsia="ru-RU"/>
        </w:rPr>
        <w:t>области .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3.1, предусмотренного Правилами дорожного движения, утвержденными постановление Правительства Российской Федерации от 23.10.1993 № 1090 (далее – ПДД), остановку или стоянку транспортных средств (знаки: 3.27, 3.28, 3.29, 3.30 ПДД) либо обозначающих дорогу или проезжую часть с односторонним движением либо выезд на такую дорогу или проезжую часть (знаки: 5.5, 5.7.1, 5.7.2 ПДД),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Кировского сельсовета Тогучинского района Новосибирской области.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- размещения информации на официальном сайте администрации Кировского сельсовета Тогучинского района Новосибирской области в сети Интернет;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- опубликования информации в периодическом печатном издании «Кировский Вестник».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3D715E" w:rsidRPr="003D715E" w:rsidRDefault="003D715E" w:rsidP="003D715E">
      <w:pPr>
        <w:tabs>
          <w:tab w:val="left" w:pos="2268"/>
          <w:tab w:val="left" w:pos="6804"/>
        </w:tabs>
        <w:suppressAutoHyphens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-------------------------------------------------------------------------------------------------------------------------------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3D715E">
        <w:rPr>
          <w:sz w:val="24"/>
          <w:szCs w:val="24"/>
          <w:lang w:eastAsia="ru-RU"/>
        </w:rPr>
        <w:t>КИРОВСКОГО  СЕЛЬСОВЕТА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3D715E">
        <w:rPr>
          <w:sz w:val="24"/>
          <w:szCs w:val="24"/>
          <w:lang w:eastAsia="ru-RU"/>
        </w:rPr>
        <w:t>ТОГУЧИНСКОГО  РАЙОНА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3D715E">
        <w:rPr>
          <w:sz w:val="24"/>
          <w:szCs w:val="24"/>
          <w:lang w:eastAsia="ru-RU"/>
        </w:rPr>
        <w:t>НОВОСИБИРСКОЙ  ОБЛАСТИ</w:t>
      </w:r>
      <w:proofErr w:type="gram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ПОСТАНОВЛЕНИЕ</w:t>
      </w: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09.07.2024                                  </w:t>
      </w:r>
      <w:r>
        <w:rPr>
          <w:sz w:val="24"/>
          <w:szCs w:val="24"/>
          <w:lang w:eastAsia="ru-RU"/>
        </w:rPr>
        <w:t xml:space="preserve">                   </w:t>
      </w:r>
      <w:r w:rsidRPr="003D715E">
        <w:rPr>
          <w:sz w:val="24"/>
          <w:szCs w:val="24"/>
          <w:lang w:eastAsia="ru-RU"/>
        </w:rPr>
        <w:t xml:space="preserve">   с.Березиково                             № 57/П/93.010</w:t>
      </w:r>
    </w:p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О правовом просвещении и правовом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информировании граждан и организаций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3D715E">
          <w:rPr>
            <w:sz w:val="24"/>
            <w:szCs w:val="24"/>
            <w:lang w:eastAsia="ru-RU"/>
          </w:rPr>
          <w:t>законом</w:t>
        </w:r>
      </w:hyperlink>
      <w:r w:rsidRPr="003D715E">
        <w:rPr>
          <w:sz w:val="24"/>
          <w:szCs w:val="24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3D715E">
          <w:rPr>
            <w:sz w:val="24"/>
            <w:szCs w:val="24"/>
            <w:lang w:eastAsia="ru-RU"/>
          </w:rPr>
          <w:t>законом</w:t>
        </w:r>
      </w:hyperlink>
      <w:r w:rsidRPr="003D715E">
        <w:rPr>
          <w:sz w:val="24"/>
          <w:szCs w:val="24"/>
          <w:lang w:eastAsia="ru-RU"/>
        </w:rPr>
        <w:t xml:space="preserve"> от 23.06.2016 № 182-ФЗ «Об основах системы профилактики правонарушений в Российской </w:t>
      </w:r>
      <w:r w:rsidRPr="003D715E">
        <w:rPr>
          <w:sz w:val="24"/>
          <w:szCs w:val="24"/>
          <w:lang w:eastAsia="ru-RU"/>
        </w:rPr>
        <w:lastRenderedPageBreak/>
        <w:t xml:space="preserve">Федерации», </w:t>
      </w:r>
      <w:bookmarkStart w:id="0" w:name="_Hlk74033985"/>
      <w:r w:rsidRPr="003D715E">
        <w:rPr>
          <w:sz w:val="24"/>
          <w:szCs w:val="24"/>
          <w:lang w:eastAsia="ru-RU"/>
        </w:rPr>
        <w:t xml:space="preserve">с пунктами 1 и 3 статьи 28 Федерального закона от 21.11.2011 № 324-ФЗ «О бесплатной юридической помощи в Российской Федерации», </w:t>
      </w:r>
      <w:bookmarkEnd w:id="0"/>
      <w:r w:rsidRPr="003D715E">
        <w:rPr>
          <w:sz w:val="24"/>
          <w:szCs w:val="24"/>
          <w:lang w:eastAsia="ru-RU"/>
        </w:rPr>
        <w:fldChar w:fldCharType="begin"/>
      </w:r>
      <w:r w:rsidRPr="003D715E">
        <w:rPr>
          <w:sz w:val="24"/>
          <w:szCs w:val="24"/>
          <w:lang w:eastAsia="ru-RU"/>
        </w:rPr>
        <w:instrText xml:space="preserve"> HYPERLINK "consultantplus://offline/ref=93B38CAA483CFAA2F404BF2E71E5A9D556252F71C91BEDF47570FBA92DF2DD05AD8E36938E199CED15C277c7s0I" </w:instrText>
      </w:r>
      <w:r w:rsidRPr="003D715E">
        <w:rPr>
          <w:sz w:val="24"/>
          <w:szCs w:val="24"/>
          <w:lang w:eastAsia="ru-RU"/>
        </w:rPr>
        <w:fldChar w:fldCharType="separate"/>
      </w:r>
      <w:r w:rsidRPr="003D715E">
        <w:rPr>
          <w:sz w:val="24"/>
          <w:szCs w:val="24"/>
          <w:lang w:eastAsia="ru-RU"/>
        </w:rPr>
        <w:t>Уставом</w:t>
      </w:r>
      <w:r w:rsidRPr="003D715E">
        <w:rPr>
          <w:sz w:val="24"/>
          <w:szCs w:val="24"/>
          <w:lang w:eastAsia="ru-RU"/>
        </w:rPr>
        <w:fldChar w:fldCharType="end"/>
      </w:r>
      <w:r w:rsidRPr="003D715E">
        <w:rPr>
          <w:sz w:val="24"/>
          <w:szCs w:val="24"/>
          <w:lang w:eastAsia="ru-RU"/>
        </w:rPr>
        <w:t xml:space="preserve"> Кировского сельсовета Тогучинского района Новосибирской области, администрация Кировского сельсовета Тогучинского района Новосибирской области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 ПОСТАНОВЛЯЕТ: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1. Утвердить </w:t>
      </w:r>
      <w:hyperlink w:anchor="P27" w:history="1">
        <w:r w:rsidRPr="003D715E">
          <w:rPr>
            <w:sz w:val="24"/>
            <w:szCs w:val="24"/>
            <w:lang w:eastAsia="ru-RU"/>
          </w:rPr>
          <w:t>Положение</w:t>
        </w:r>
      </w:hyperlink>
      <w:r w:rsidRPr="003D715E">
        <w:rPr>
          <w:sz w:val="24"/>
          <w:szCs w:val="24"/>
          <w:lang w:eastAsia="ru-RU"/>
        </w:rPr>
        <w:t xml:space="preserve"> о правовом просвещении и правовом информировании граждан и организаций согласно приложению.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2. Настоящее постановление вступает в силу после официального обнародования.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3. Опубликовать настоящее постановление в</w:t>
      </w:r>
      <w:r w:rsidRPr="003D715E">
        <w:rPr>
          <w:rFonts w:eastAsia="Calibri"/>
          <w:sz w:val="24"/>
          <w:szCs w:val="24"/>
          <w:lang w:eastAsia="en-US"/>
        </w:rPr>
        <w:t xml:space="preserve"> периодическом печатном издании "Кировский Вестник"</w:t>
      </w:r>
      <w:r w:rsidRPr="003D715E">
        <w:rPr>
          <w:sz w:val="24"/>
          <w:szCs w:val="24"/>
          <w:lang w:eastAsia="ru-RU"/>
        </w:rPr>
        <w:t xml:space="preserve">, разместить на официальном сайте администрации Кировского сельсовета Тогучинского района Новосибирской </w:t>
      </w:r>
      <w:proofErr w:type="gramStart"/>
      <w:r w:rsidRPr="003D715E">
        <w:rPr>
          <w:sz w:val="24"/>
          <w:szCs w:val="24"/>
          <w:lang w:eastAsia="ru-RU"/>
        </w:rPr>
        <w:t>области .</w:t>
      </w:r>
      <w:proofErr w:type="gramEnd"/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Глава Кировского сельсовета </w:t>
      </w: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Тогучинского района   </w:t>
      </w:r>
    </w:p>
    <w:p w:rsidR="003D715E" w:rsidRP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Новосибирской области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</w:t>
      </w:r>
      <w:r w:rsidRPr="003D715E">
        <w:rPr>
          <w:sz w:val="24"/>
          <w:szCs w:val="24"/>
          <w:lang w:eastAsia="ru-RU"/>
        </w:rPr>
        <w:t xml:space="preserve">   </w:t>
      </w:r>
      <w:proofErr w:type="spellStart"/>
      <w:r w:rsidRPr="003D715E">
        <w:rPr>
          <w:sz w:val="24"/>
          <w:szCs w:val="24"/>
          <w:lang w:eastAsia="ru-RU"/>
        </w:rPr>
        <w:t>Е.Н.Шляхтичева</w:t>
      </w:r>
      <w:proofErr w:type="spellEnd"/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spacing w:after="160" w:line="259" w:lineRule="auto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left="4820" w:firstLine="720"/>
        <w:jc w:val="both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УТВЕРЖДЕНО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left="4820"/>
        <w:jc w:val="both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Постановлением администрации Кировского сельсовета Тогучинского района Новосибирской области от 09.07.2024 № 57/П/93.010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1" w:name="P27"/>
      <w:bookmarkEnd w:id="1"/>
      <w:r w:rsidRPr="003D715E">
        <w:rPr>
          <w:sz w:val="24"/>
          <w:szCs w:val="24"/>
          <w:lang w:eastAsia="ru-RU"/>
        </w:rPr>
        <w:t>Положение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о правовом просвещении и правовом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информировании граждан и организаций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3D715E">
        <w:rPr>
          <w:bCs/>
          <w:sz w:val="24"/>
          <w:szCs w:val="24"/>
          <w:lang w:eastAsia="ru-RU"/>
        </w:rPr>
        <w:t xml:space="preserve"> 1. Общие положения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1.1. Настоящее Положение определяет порядок подготовки и размещения в средствах массовой информации, на официальном сайте </w:t>
      </w:r>
      <w:proofErr w:type="gramStart"/>
      <w:r w:rsidRPr="003D715E">
        <w:rPr>
          <w:sz w:val="24"/>
          <w:szCs w:val="24"/>
          <w:lang w:eastAsia="ru-RU"/>
        </w:rPr>
        <w:t>администрации  Кировского</w:t>
      </w:r>
      <w:proofErr w:type="gramEnd"/>
      <w:r w:rsidRPr="003D715E">
        <w:rPr>
          <w:sz w:val="24"/>
          <w:szCs w:val="24"/>
          <w:lang w:eastAsia="ru-RU"/>
        </w:rPr>
        <w:t xml:space="preserve"> сельсовета Тогучинского района Новосибирской области в информационно-телекоммуникационной сети Интернет, в иных общедоступных источниках информации, в целях по правового просвещения и правового информирования граждан и организаций, профилактики правонарушений на территории Кировского сельсовета Тогучинского района Новосибирской области.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1.2. Правовое просвещение и правовое информирование граждан и организаций осуществляется в целях: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 профилактики правонарушений на территории Кировского сельсовета Тогучинского района Новосибирской области;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 обеспечения защиты прав и свобод человека и гражданина, общества и государства от противоправных посягательств;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 создания условий для наилучшей реализации конституционного права граждан в органах местного самоуправления;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 повышения уровня правовой культуры населения;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- создания условий для граждан и организаций самостоятельно ориентироваться в вопросах муниципального права.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Деятельность по правовому информированию и правовому просвещению граждан и организаций не подменяет рассмотрение и разрешение обращений.</w:t>
      </w:r>
    </w:p>
    <w:p w:rsidR="003D715E" w:rsidRPr="003D715E" w:rsidRDefault="003D715E" w:rsidP="003D715E">
      <w:pPr>
        <w:suppressAutoHyphens w:val="0"/>
        <w:jc w:val="center"/>
        <w:rPr>
          <w:bCs/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3D715E">
        <w:rPr>
          <w:bCs/>
          <w:sz w:val="24"/>
          <w:szCs w:val="24"/>
          <w:lang w:eastAsia="ru-RU"/>
        </w:rPr>
        <w:t>2. Подготовка информационных материалов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2.1. Информационный материал должен содержать: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заголовок-название информационного материала;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аннотацию – краткое информационное сообщение о предмете информационного материала;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полный текст информационного материала;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lastRenderedPageBreak/>
        <w:t>дату публикации;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фамилию, имя и отчество (последнее – при наличии), должность, телефон (автора информационного материала).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2.2. Информационные материалы могут содержать графическую, видео- или аудиоинформацию в форматах </w:t>
      </w:r>
      <w:r w:rsidRPr="003D715E">
        <w:rPr>
          <w:i/>
          <w:sz w:val="24"/>
          <w:szCs w:val="24"/>
          <w:lang w:eastAsia="ru-RU"/>
        </w:rPr>
        <w:t>MP3, WAV, AIFF, MP4, WMV</w:t>
      </w:r>
      <w:r w:rsidRPr="003D715E">
        <w:rPr>
          <w:sz w:val="24"/>
          <w:szCs w:val="24"/>
          <w:lang w:eastAsia="ru-RU"/>
        </w:rPr>
        <w:t>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2.3. Должностное лицо, ответственное за организацию правового информирования и правового просвещения определяется распоряжением администрации Кировского сельсовета Тогучинского района Новосибирской области.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3D715E">
        <w:rPr>
          <w:bCs/>
          <w:sz w:val="24"/>
          <w:szCs w:val="24"/>
          <w:lang w:eastAsia="ru-RU"/>
        </w:rPr>
        <w:t xml:space="preserve">3. Правовое информирование населения </w:t>
      </w:r>
    </w:p>
    <w:p w:rsidR="003D715E" w:rsidRPr="003D715E" w:rsidRDefault="003D715E" w:rsidP="003D715E">
      <w:pPr>
        <w:suppressAutoHyphens w:val="0"/>
        <w:jc w:val="center"/>
        <w:rPr>
          <w:b/>
          <w:bCs/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Кировского сельсовета Тогучинского района Новосибирской области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 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3.1. В целях правового информирования граждан муниципального образования администрация Кировского сельсовета Тогучинского района Новосибирской области размещает в местах, доступных для граждан, в средствах массовой информации, в информационно-телекоммуникационной сети Интернет, либо доводит до граждан иным способом информацию: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 порядке и случаях оказания бесплатной юридической помощи;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о компетенции и порядке деятельности органов местного самоуправления Кировского сельсовета Тогучинского района Новосибирской </w:t>
      </w:r>
      <w:proofErr w:type="gramStart"/>
      <w:r w:rsidRPr="003D715E">
        <w:rPr>
          <w:sz w:val="24"/>
          <w:szCs w:val="24"/>
          <w:lang w:eastAsia="ru-RU"/>
        </w:rPr>
        <w:t>области ,</w:t>
      </w:r>
      <w:proofErr w:type="gramEnd"/>
      <w:r w:rsidRPr="003D715E">
        <w:rPr>
          <w:sz w:val="24"/>
          <w:szCs w:val="24"/>
          <w:lang w:eastAsia="ru-RU"/>
        </w:rPr>
        <w:t xml:space="preserve"> полномочиях их должностных лиц;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 правилах оказания муниципальных услуг;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 порядке, условиях и основаниях обжалования решений и действий (бездействия) органов местного самоуправления Кировского сельсовета Тогучинского района Новосибирской области, подведомственных им учреждений и их должностных лиц;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направленную на обеспечение защиты прав и свобод человека и гражданина, общества и государства от противоправных посягательств.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3.2. Информация, указанная в пункте 3.1 настоящего Положения (далее – правовая информация), подлежит размещению: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 Кировского сельсовета Тогучинского района Новосибирской области, которые открыты для свободного доступа и приема граждан;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на официальном сайте администрации Кировского сельсовета Тогучинского района Новосибирской области;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 средствах массовой информации, социальных сетях путем включения соответствующих сведений в публикации, подготовленные органами местного самоуправления Кировского сельсовета Тогучинского района Новосибирской области или при их участии;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 буклетах, брошюрах, листовках, объявлениях, плакатах и иной печатной продукции;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 презентациях, фильмах, видеороликах;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на объектах социальной рекламы;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 информационных письмах, ответах на обращения.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3.3. Правовая информация подлежит обновлению.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3.4. Администрация Кировского сельсовета Тогучинского района Новосибирской области: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принимает меры для включения правовой информации в брошюры, буклеты, плакаты и иную печатную продукцию, издание (изготовление) которой осуществляется по заказу или при участии органов местного самоуправления;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обеспечивает доведение до граждан правовой информации в ходе публичных выступлений;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обеспечивает доведение до граждан правовой информации в ходе личного приема граждан;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организовывает дни, посвященные правовому информированию граждан;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организует разработку презентаций, фильмов и видеороликов, направленных на правовое информирование и правовое просвещение, а также их распространение среди целевой аудитории.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jc w:val="center"/>
        <w:rPr>
          <w:sz w:val="24"/>
          <w:szCs w:val="24"/>
          <w:lang w:eastAsia="ru-RU"/>
        </w:rPr>
      </w:pPr>
      <w:r w:rsidRPr="003D715E">
        <w:rPr>
          <w:bCs/>
          <w:sz w:val="24"/>
          <w:szCs w:val="24"/>
          <w:lang w:eastAsia="ru-RU"/>
        </w:rPr>
        <w:t>4. Правовое просвещение населения</w:t>
      </w:r>
      <w:r w:rsidRPr="003D715E">
        <w:rPr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center"/>
        <w:rPr>
          <w:bCs/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Кировского сельсовета Тогучинского района Новосибирской области</w:t>
      </w:r>
      <w:r w:rsidRPr="003D715E">
        <w:rPr>
          <w:bCs/>
          <w:sz w:val="24"/>
          <w:szCs w:val="24"/>
          <w:lang w:eastAsia="ru-RU"/>
        </w:rPr>
        <w:t xml:space="preserve"> 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4.1. Администрацией Кировского сельсовета Тогучинского района Новосибирской области реализуется комплекс мероприятий по распространению и пропаганде среди населения Кировского сельсовета Тогучинского района Новосибирской области</w:t>
      </w:r>
      <w:r w:rsidRPr="003D715E">
        <w:rPr>
          <w:i/>
          <w:sz w:val="24"/>
          <w:szCs w:val="24"/>
          <w:lang w:eastAsia="ru-RU"/>
        </w:rPr>
        <w:t xml:space="preserve"> </w:t>
      </w:r>
      <w:r w:rsidRPr="003D715E">
        <w:rPr>
          <w:sz w:val="24"/>
          <w:szCs w:val="24"/>
          <w:lang w:eastAsia="ru-RU"/>
        </w:rPr>
        <w:t>правовых знаний  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компетенции и порядке деятельности органов местного самоуправления Кировского сельсовета Тогучинского района Новосибирской области</w:t>
      </w:r>
      <w:r w:rsidRPr="003D715E">
        <w:rPr>
          <w:i/>
          <w:sz w:val="24"/>
          <w:szCs w:val="24"/>
          <w:lang w:eastAsia="ru-RU"/>
        </w:rPr>
        <w:t xml:space="preserve"> </w:t>
      </w:r>
      <w:r w:rsidRPr="003D715E">
        <w:rPr>
          <w:sz w:val="24"/>
          <w:szCs w:val="24"/>
          <w:lang w:eastAsia="ru-RU"/>
        </w:rPr>
        <w:t>и др.).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4.2. Правовое просвещение населения осуществляется в соответствии с планом мероприятий по правовому просвещению населения и организаций Кировского сельсовета Тогучинского района Новосибирской области (далее – план), утверждаемым постановлением администрации Кировского сельсовета Тогучинского района Новосибирской области по форме согласно приложению к настоящему Положению. 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План включает в себя перечень мероприятий, направленных на повышение правовой культуры, развитие правовой грамотности и правосознания населения, в том числе: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обеспечение доступности правовой информации, развитие системы правового информирования граждан и организаций, включая развитие информационно правовых ресурсов;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содействие деятельности центров правовой информации в библиотеках и образовательных организациях;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проведение мероприятий, направленных на повышение электоральной активности населения;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3D715E" w:rsidRPr="003D715E" w:rsidRDefault="003D715E" w:rsidP="003D715E">
      <w:pPr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4.3. План формируется на календарный год и размещается на официальном сайте администрации Кировского сельсовета Тогучинского района Новосибирской области.</w:t>
      </w:r>
    </w:p>
    <w:p w:rsidR="003D715E" w:rsidRPr="003D715E" w:rsidRDefault="003D715E" w:rsidP="003D715E">
      <w:pPr>
        <w:suppressAutoHyphens w:val="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Приложение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к Положению, утвержденному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постановлением администрации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Кировского сельсовета Тогучинского района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outlineLvl w:val="0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>Новосибирской области от 09.07.2024 № 57/П/93.010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bookmarkStart w:id="2" w:name="P82"/>
      <w:bookmarkEnd w:id="2"/>
      <w:r w:rsidRPr="003D715E">
        <w:rPr>
          <w:sz w:val="24"/>
          <w:szCs w:val="24"/>
          <w:lang w:eastAsia="ru-RU"/>
        </w:rPr>
        <w:t>ПЛАН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 мероприятий по правовому информированию и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3D715E">
        <w:rPr>
          <w:sz w:val="24"/>
          <w:szCs w:val="24"/>
          <w:lang w:eastAsia="ru-RU"/>
        </w:rPr>
        <w:t xml:space="preserve">правовому просвещению граждан и организаций </w:t>
      </w:r>
    </w:p>
    <w:p w:rsidR="003D715E" w:rsidRPr="003D715E" w:rsidRDefault="003D715E" w:rsidP="003D715E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424"/>
        <w:gridCol w:w="3119"/>
        <w:gridCol w:w="2551"/>
      </w:tblGrid>
      <w:tr w:rsidR="003D715E" w:rsidRPr="003D715E" w:rsidTr="00EC1583">
        <w:tc>
          <w:tcPr>
            <w:tcW w:w="540" w:type="dxa"/>
            <w:vAlign w:val="center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3D715E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24" w:type="dxa"/>
            <w:vAlign w:val="center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3D715E"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119" w:type="dxa"/>
            <w:vAlign w:val="center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3D715E">
              <w:rPr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551" w:type="dxa"/>
            <w:vAlign w:val="center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  <w:r w:rsidRPr="003D715E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3D715E" w:rsidRPr="003D715E" w:rsidTr="00EC1583">
        <w:tc>
          <w:tcPr>
            <w:tcW w:w="540" w:type="dxa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424" w:type="dxa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D715E" w:rsidRPr="003D715E" w:rsidRDefault="003D715E" w:rsidP="003D715E">
            <w:pPr>
              <w:widowControl w:val="0"/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</w:tr>
    </w:tbl>
    <w:p w:rsidR="003D715E" w:rsidRPr="003D715E" w:rsidRDefault="003D715E" w:rsidP="003D715E">
      <w:pPr>
        <w:suppressAutoHyphens w:val="0"/>
        <w:rPr>
          <w:sz w:val="24"/>
          <w:szCs w:val="24"/>
          <w:lang w:eastAsia="ru-RU"/>
        </w:rPr>
      </w:pPr>
    </w:p>
    <w:p w:rsidR="003D715E" w:rsidRDefault="003D715E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7824DB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0325" cy="4534132"/>
            <wp:effectExtent l="0" t="0" r="0" b="0"/>
            <wp:docPr id="1" name="Рисунок 1" descr="C:\Users\User\Desktop\Новая папка (3)\IMG_20240717_115745_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 (3)\IMG_20240717_115745_5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1793" cy="454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7824DB">
        <w:rPr>
          <w:b/>
          <w:sz w:val="24"/>
          <w:szCs w:val="24"/>
          <w:lang w:eastAsia="ru-RU"/>
        </w:rPr>
        <w:t>Уважаемые жители Кировского сельсовета!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ab/>
        <w:t xml:space="preserve">Согласно информации, поступающей из Сибирского межрегионального управления </w:t>
      </w:r>
      <w:proofErr w:type="spellStart"/>
      <w:r w:rsidRPr="007824DB">
        <w:rPr>
          <w:sz w:val="24"/>
          <w:szCs w:val="24"/>
          <w:lang w:eastAsia="ru-RU"/>
        </w:rPr>
        <w:t>Россельхознадзора</w:t>
      </w:r>
      <w:proofErr w:type="spellEnd"/>
      <w:r w:rsidRPr="007824DB">
        <w:rPr>
          <w:sz w:val="24"/>
          <w:szCs w:val="24"/>
          <w:lang w:eastAsia="ru-RU"/>
        </w:rPr>
        <w:t>, эпизоотическая обстановка по африканской чуме свиней (далее АЧС) остается напряженной.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ab/>
        <w:t xml:space="preserve">Владельцам свиней необходимо все поголовье зарегистрировать в </w:t>
      </w:r>
      <w:proofErr w:type="spellStart"/>
      <w:r w:rsidRPr="007824DB">
        <w:rPr>
          <w:sz w:val="24"/>
          <w:szCs w:val="24"/>
          <w:lang w:eastAsia="ru-RU"/>
        </w:rPr>
        <w:t>похозяйственной</w:t>
      </w:r>
      <w:proofErr w:type="spellEnd"/>
      <w:r w:rsidRPr="007824DB">
        <w:rPr>
          <w:sz w:val="24"/>
          <w:szCs w:val="24"/>
          <w:lang w:eastAsia="ru-RU"/>
        </w:rPr>
        <w:t xml:space="preserve"> книге сельсовета и в ветеринарной службе Тогучинского района. Если этого не сделать, то в случае отчуждения животных при возникновении АЧС, компенсация производиться не будет.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ab/>
        <w:t xml:space="preserve">С целью недопущения распространения африканской чумы на территорию Тогучинского района, Вам необходимо осуществлять ряд простых правил, позволяющих свести до минимума риск </w:t>
      </w:r>
      <w:proofErr w:type="gramStart"/>
      <w:r w:rsidRPr="007824DB">
        <w:rPr>
          <w:sz w:val="24"/>
          <w:szCs w:val="24"/>
          <w:lang w:eastAsia="ru-RU"/>
        </w:rPr>
        <w:t>возникновения  заболевания</w:t>
      </w:r>
      <w:proofErr w:type="gramEnd"/>
      <w:r w:rsidRPr="007824DB">
        <w:rPr>
          <w:sz w:val="24"/>
          <w:szCs w:val="24"/>
          <w:lang w:eastAsia="ru-RU"/>
        </w:rPr>
        <w:t>: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 xml:space="preserve">Зарегистрировать свиней в </w:t>
      </w:r>
      <w:proofErr w:type="spellStart"/>
      <w:r w:rsidRPr="007824DB">
        <w:rPr>
          <w:sz w:val="24"/>
          <w:szCs w:val="24"/>
          <w:lang w:eastAsia="ru-RU"/>
        </w:rPr>
        <w:t>похозяйственной</w:t>
      </w:r>
      <w:proofErr w:type="spellEnd"/>
      <w:r w:rsidRPr="007824DB">
        <w:rPr>
          <w:sz w:val="24"/>
          <w:szCs w:val="24"/>
          <w:lang w:eastAsia="ru-RU"/>
        </w:rPr>
        <w:t xml:space="preserve"> книге сельсовета и в ветеринарной службе Тогучинского района.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>предоставлять свиней для проводимых ветеринарной службой вакцинаций (против классической чумы свиней).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 xml:space="preserve">содержать </w:t>
      </w:r>
      <w:proofErr w:type="gramStart"/>
      <w:r w:rsidRPr="007824DB">
        <w:rPr>
          <w:sz w:val="24"/>
          <w:szCs w:val="24"/>
          <w:lang w:eastAsia="ru-RU"/>
        </w:rPr>
        <w:t>поголовье  свиней</w:t>
      </w:r>
      <w:proofErr w:type="gramEnd"/>
      <w:r w:rsidRPr="007824DB">
        <w:rPr>
          <w:sz w:val="24"/>
          <w:szCs w:val="24"/>
          <w:lang w:eastAsia="ru-RU"/>
        </w:rPr>
        <w:t xml:space="preserve"> только закрытых помещениях, не допускать свободного выгула свиней на территории населенных  пунктов, особенно в лесной зоне.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>ежедекадно обрабатывать свиней и помещение для их содержания от кровососущих насекомых (клещей, вшей, блох), постоянно вести борьбу с грызунами.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>ввоз-вывоз свиней и кормов для них согласовывать с государственной ветеринарной службой.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>Не использовать не обезвреженные корма животного происхождения, особенно боенские отходы в рационах свиней (подвергать обязательной проварке не менее 3-х часов).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</w:r>
      <w:proofErr w:type="gramStart"/>
      <w:r w:rsidRPr="007824DB">
        <w:rPr>
          <w:sz w:val="24"/>
          <w:szCs w:val="24"/>
          <w:lang w:eastAsia="ru-RU"/>
        </w:rPr>
        <w:t>В</w:t>
      </w:r>
      <w:proofErr w:type="gramEnd"/>
      <w:r w:rsidRPr="007824DB">
        <w:rPr>
          <w:sz w:val="24"/>
          <w:szCs w:val="24"/>
          <w:lang w:eastAsia="ru-RU"/>
        </w:rPr>
        <w:t xml:space="preserve"> течение 24 часов сообщать обо всех случаях заболевания свиней в государственные ветеринарные учреждения по зонам обслуживания.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  <w:t xml:space="preserve">При уходе за </w:t>
      </w:r>
      <w:proofErr w:type="gramStart"/>
      <w:r w:rsidRPr="007824DB">
        <w:rPr>
          <w:sz w:val="24"/>
          <w:szCs w:val="24"/>
          <w:lang w:eastAsia="ru-RU"/>
        </w:rPr>
        <w:t>свиньями  использовать</w:t>
      </w:r>
      <w:proofErr w:type="gramEnd"/>
      <w:r w:rsidRPr="007824DB">
        <w:rPr>
          <w:sz w:val="24"/>
          <w:szCs w:val="24"/>
          <w:lang w:eastAsia="ru-RU"/>
        </w:rPr>
        <w:t xml:space="preserve"> спецодежду (халат, сапоги) и отдельный инвентарь.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lastRenderedPageBreak/>
        <w:t>•</w:t>
      </w:r>
      <w:r w:rsidRPr="007824DB">
        <w:rPr>
          <w:sz w:val="24"/>
          <w:szCs w:val="24"/>
          <w:lang w:eastAsia="ru-RU"/>
        </w:rPr>
        <w:tab/>
        <w:t xml:space="preserve">Утилизация биологических отходов осуществляется при содействии администрации сельских советов. 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•</w:t>
      </w:r>
      <w:r w:rsidRPr="007824DB">
        <w:rPr>
          <w:sz w:val="24"/>
          <w:szCs w:val="24"/>
          <w:lang w:eastAsia="ru-RU"/>
        </w:rPr>
        <w:tab/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ab/>
        <w:t xml:space="preserve">Соблюдение этих простых правил позволит свести до минимума риск </w:t>
      </w:r>
      <w:proofErr w:type="gramStart"/>
      <w:r w:rsidRPr="007824DB">
        <w:rPr>
          <w:sz w:val="24"/>
          <w:szCs w:val="24"/>
          <w:lang w:eastAsia="ru-RU"/>
        </w:rPr>
        <w:t>возникновения  заболевания</w:t>
      </w:r>
      <w:proofErr w:type="gramEnd"/>
      <w:r w:rsidRPr="007824DB">
        <w:rPr>
          <w:sz w:val="24"/>
          <w:szCs w:val="24"/>
          <w:lang w:eastAsia="ru-RU"/>
        </w:rPr>
        <w:t>.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ab/>
        <w:t>При появлении симптомов (посинение или покраснение кожи ушей, головы, живота, промежности и хвоста; диарея, иногда с примесью крови; повышение температуры тела до 41-42 С, угнетение отказ от корма), немедленно сообщать по тел.: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 xml:space="preserve">1.Ветеринарный врач Стрельникова Марина Петровна  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8-952-946-38-57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 xml:space="preserve">2.Главный ветеринарный инспектор </w:t>
      </w:r>
      <w:proofErr w:type="spellStart"/>
      <w:r w:rsidRPr="007824DB">
        <w:rPr>
          <w:sz w:val="24"/>
          <w:szCs w:val="24"/>
          <w:lang w:eastAsia="ru-RU"/>
        </w:rPr>
        <w:t>Сейдуров</w:t>
      </w:r>
      <w:proofErr w:type="spellEnd"/>
      <w:r w:rsidRPr="007824DB">
        <w:rPr>
          <w:sz w:val="24"/>
          <w:szCs w:val="24"/>
          <w:lang w:eastAsia="ru-RU"/>
        </w:rPr>
        <w:t xml:space="preserve"> Игорь Михайлович; 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8-38340-22106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 xml:space="preserve">3.Начальник управления ветеринарии Папанов Юрий Владимирович;  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8-3834027205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4.Администрация Кировского сельсовета Тогучинского района Новосибирской области</w:t>
      </w:r>
    </w:p>
    <w:p w:rsidR="007824DB" w:rsidRPr="007824DB" w:rsidRDefault="007824DB" w:rsidP="007824D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7824DB">
        <w:rPr>
          <w:sz w:val="24"/>
          <w:szCs w:val="24"/>
          <w:lang w:eastAsia="ru-RU"/>
        </w:rPr>
        <w:t>8-38340-25732</w:t>
      </w: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9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7824DB" w:rsidRPr="00F16202" w:rsidTr="007824DB">
        <w:tc>
          <w:tcPr>
            <w:tcW w:w="2518" w:type="dxa"/>
            <w:shd w:val="clear" w:color="auto" w:fill="auto"/>
          </w:tcPr>
          <w:p w:rsidR="007824DB" w:rsidRPr="002D1152" w:rsidRDefault="007824DB" w:rsidP="007824DB">
            <w:pPr>
              <w:rPr>
                <w:sz w:val="16"/>
                <w:szCs w:val="16"/>
              </w:rPr>
            </w:pPr>
            <w:bookmarkStart w:id="3" w:name="_GoBack"/>
            <w:bookmarkEnd w:id="3"/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7824DB" w:rsidRPr="002D1152" w:rsidRDefault="007824DB" w:rsidP="007824DB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7824DB" w:rsidRPr="0023675C" w:rsidRDefault="007824DB" w:rsidP="0078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7824DB" w:rsidRPr="002D1152" w:rsidRDefault="007824DB" w:rsidP="007824DB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7824DB" w:rsidRPr="00F16202" w:rsidRDefault="007824DB" w:rsidP="007824DB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3C18D5" w:rsidRPr="003D715E" w:rsidRDefault="003C18D5" w:rsidP="003D715E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B200DD" w:rsidRPr="003D715E" w:rsidRDefault="00B200DD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CE60EA" w:rsidRPr="00A770B8" w:rsidRDefault="00CE60EA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25FEF" w:rsidRPr="00A770B8" w:rsidRDefault="00925FEF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p w:rsidR="003423AB" w:rsidRPr="001C4705" w:rsidRDefault="003423AB" w:rsidP="001F321F">
      <w:pPr>
        <w:rPr>
          <w:sz w:val="16"/>
          <w:szCs w:val="16"/>
        </w:rPr>
      </w:pPr>
    </w:p>
    <w:sectPr w:rsidR="003423AB" w:rsidRPr="001C4705" w:rsidSect="00525383">
      <w:footerReference w:type="default" r:id="rId11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4D9" w:rsidRDefault="00DC64D9">
      <w:r>
        <w:separator/>
      </w:r>
    </w:p>
  </w:endnote>
  <w:endnote w:type="continuationSeparator" w:id="0">
    <w:p w:rsidR="00DC64D9" w:rsidRDefault="00DC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A43" w:rsidRDefault="00773A43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4D9" w:rsidRDefault="00DC64D9">
      <w:r>
        <w:separator/>
      </w:r>
    </w:p>
  </w:footnote>
  <w:footnote w:type="continuationSeparator" w:id="0">
    <w:p w:rsidR="00DC64D9" w:rsidRDefault="00DC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4124E5D"/>
    <w:multiLevelType w:val="multilevel"/>
    <w:tmpl w:val="D1BEF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1140" w:hanging="60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eastAsiaTheme="minorHAnsi" w:hint="default"/>
      </w:rPr>
    </w:lvl>
  </w:abstractNum>
  <w:abstractNum w:abstractNumId="5">
    <w:nsid w:val="060F2E01"/>
    <w:multiLevelType w:val="hybridMultilevel"/>
    <w:tmpl w:val="72EC63BA"/>
    <w:lvl w:ilvl="0" w:tplc="A92A4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633142D"/>
    <w:multiLevelType w:val="multilevel"/>
    <w:tmpl w:val="81D087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1800"/>
      </w:pPr>
      <w:rPr>
        <w:rFonts w:hint="default"/>
      </w:rPr>
    </w:lvl>
  </w:abstractNum>
  <w:abstractNum w:abstractNumId="7">
    <w:nsid w:val="093B3DE1"/>
    <w:multiLevelType w:val="multilevel"/>
    <w:tmpl w:val="5A5E4AD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8">
    <w:nsid w:val="0AB61F10"/>
    <w:multiLevelType w:val="hybridMultilevel"/>
    <w:tmpl w:val="8DC65278"/>
    <w:lvl w:ilvl="0" w:tplc="92868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62F75"/>
    <w:multiLevelType w:val="hybridMultilevel"/>
    <w:tmpl w:val="1BF2924C"/>
    <w:lvl w:ilvl="0" w:tplc="FFA61FB6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0ED5365D"/>
    <w:multiLevelType w:val="hybridMultilevel"/>
    <w:tmpl w:val="01F8D3D4"/>
    <w:lvl w:ilvl="0" w:tplc="56902BBA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0E1347A"/>
    <w:multiLevelType w:val="hybridMultilevel"/>
    <w:tmpl w:val="A0D0BA9A"/>
    <w:lvl w:ilvl="0" w:tplc="705625D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60F6CFE"/>
    <w:multiLevelType w:val="multilevel"/>
    <w:tmpl w:val="4686EFF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19877C33"/>
    <w:multiLevelType w:val="multilevel"/>
    <w:tmpl w:val="FB6E3CEA"/>
    <w:lvl w:ilvl="0">
      <w:start w:val="1"/>
      <w:numFmt w:val="decimal"/>
      <w:lvlText w:val="%1."/>
      <w:lvlJc w:val="left"/>
      <w:pPr>
        <w:ind w:left="953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4">
    <w:nsid w:val="1A347841"/>
    <w:multiLevelType w:val="multilevel"/>
    <w:tmpl w:val="5EDEF5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E4A2DE6"/>
    <w:multiLevelType w:val="multilevel"/>
    <w:tmpl w:val="38C8A5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1F1E7787"/>
    <w:multiLevelType w:val="multilevel"/>
    <w:tmpl w:val="8B747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>
    <w:nsid w:val="29DA556F"/>
    <w:multiLevelType w:val="multilevel"/>
    <w:tmpl w:val="ABBE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DD1BC3"/>
    <w:multiLevelType w:val="multilevel"/>
    <w:tmpl w:val="5F2EC85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2D223580"/>
    <w:multiLevelType w:val="multilevel"/>
    <w:tmpl w:val="EABCC90A"/>
    <w:lvl w:ilvl="0">
      <w:start w:val="1"/>
      <w:numFmt w:val="decimal"/>
      <w:lvlText w:val="%1."/>
      <w:lvlJc w:val="left"/>
      <w:pPr>
        <w:ind w:left="2120" w:hanging="141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2">
    <w:nsid w:val="3D214B97"/>
    <w:multiLevelType w:val="multilevel"/>
    <w:tmpl w:val="A69ADC1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218502B"/>
    <w:multiLevelType w:val="hybridMultilevel"/>
    <w:tmpl w:val="ECE221F0"/>
    <w:lvl w:ilvl="0" w:tplc="F4D2B3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43A71E75"/>
    <w:multiLevelType w:val="multilevel"/>
    <w:tmpl w:val="B5E82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3D22365"/>
    <w:multiLevelType w:val="multilevel"/>
    <w:tmpl w:val="4A84134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85B018A"/>
    <w:multiLevelType w:val="multilevel"/>
    <w:tmpl w:val="30EC559A"/>
    <w:lvl w:ilvl="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8">
    <w:nsid w:val="4A903A4F"/>
    <w:multiLevelType w:val="multilevel"/>
    <w:tmpl w:val="DB9C7EE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0">
    <w:nsid w:val="56D4427F"/>
    <w:multiLevelType w:val="hybridMultilevel"/>
    <w:tmpl w:val="1E0CFF0E"/>
    <w:lvl w:ilvl="0" w:tplc="594AEB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4B2A37"/>
    <w:multiLevelType w:val="multilevel"/>
    <w:tmpl w:val="8E086B5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abstractNum w:abstractNumId="32">
    <w:nsid w:val="5A59412A"/>
    <w:multiLevelType w:val="hybridMultilevel"/>
    <w:tmpl w:val="C03A2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D34361"/>
    <w:multiLevelType w:val="multilevel"/>
    <w:tmpl w:val="459E2A1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D71016E"/>
    <w:multiLevelType w:val="hybridMultilevel"/>
    <w:tmpl w:val="F1FCD650"/>
    <w:lvl w:ilvl="0" w:tplc="66F07B7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F7791B"/>
    <w:multiLevelType w:val="multilevel"/>
    <w:tmpl w:val="B310E5E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6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52486D"/>
    <w:multiLevelType w:val="multilevel"/>
    <w:tmpl w:val="664A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F1370D6"/>
    <w:multiLevelType w:val="multilevel"/>
    <w:tmpl w:val="38E8827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>
    <w:nsid w:val="6FCC38EB"/>
    <w:multiLevelType w:val="hybridMultilevel"/>
    <w:tmpl w:val="F53A3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ED5184"/>
    <w:multiLevelType w:val="hybridMultilevel"/>
    <w:tmpl w:val="9A68FD68"/>
    <w:lvl w:ilvl="0" w:tplc="CE3ED03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7636751"/>
    <w:multiLevelType w:val="hybridMultilevel"/>
    <w:tmpl w:val="45EE3BD4"/>
    <w:lvl w:ilvl="0" w:tplc="7846772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2">
    <w:nsid w:val="78D8463B"/>
    <w:multiLevelType w:val="hybridMultilevel"/>
    <w:tmpl w:val="A9D0FD0E"/>
    <w:lvl w:ilvl="0" w:tplc="2FEC006C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C6171ED"/>
    <w:multiLevelType w:val="multilevel"/>
    <w:tmpl w:val="C044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C837FCE"/>
    <w:multiLevelType w:val="singleLevel"/>
    <w:tmpl w:val="C400C0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>
    <w:nsid w:val="7C870BEA"/>
    <w:multiLevelType w:val="hybridMultilevel"/>
    <w:tmpl w:val="80860886"/>
    <w:lvl w:ilvl="0" w:tplc="8B081792">
      <w:start w:val="1"/>
      <w:numFmt w:val="decimal"/>
      <w:lvlText w:val="%1."/>
      <w:lvlJc w:val="left"/>
      <w:pPr>
        <w:ind w:left="1409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6">
    <w:nsid w:val="7D95117A"/>
    <w:multiLevelType w:val="multilevel"/>
    <w:tmpl w:val="0E54FD4E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3"/>
  </w:num>
  <w:num w:numId="2">
    <w:abstractNumId w:val="18"/>
  </w:num>
  <w:num w:numId="3">
    <w:abstractNumId w:val="36"/>
  </w:num>
  <w:num w:numId="4">
    <w:abstractNumId w:val="29"/>
  </w:num>
  <w:num w:numId="5">
    <w:abstractNumId w:val="16"/>
  </w:num>
  <w:num w:numId="6">
    <w:abstractNumId w:val="33"/>
  </w:num>
  <w:num w:numId="7">
    <w:abstractNumId w:val="28"/>
  </w:num>
  <w:num w:numId="8">
    <w:abstractNumId w:val="43"/>
  </w:num>
  <w:num w:numId="9">
    <w:abstractNumId w:val="37"/>
  </w:num>
  <w:num w:numId="10">
    <w:abstractNumId w:val="19"/>
  </w:num>
  <w:num w:numId="11">
    <w:abstractNumId w:val="45"/>
  </w:num>
  <w:num w:numId="12">
    <w:abstractNumId w:val="22"/>
  </w:num>
  <w:num w:numId="13">
    <w:abstractNumId w:val="31"/>
  </w:num>
  <w:num w:numId="14">
    <w:abstractNumId w:val="32"/>
  </w:num>
  <w:num w:numId="15">
    <w:abstractNumId w:val="13"/>
  </w:num>
  <w:num w:numId="16">
    <w:abstractNumId w:val="46"/>
  </w:num>
  <w:num w:numId="17">
    <w:abstractNumId w:val="38"/>
  </w:num>
  <w:num w:numId="18">
    <w:abstractNumId w:val="35"/>
  </w:num>
  <w:num w:numId="19">
    <w:abstractNumId w:val="40"/>
  </w:num>
  <w:num w:numId="20">
    <w:abstractNumId w:val="21"/>
  </w:num>
  <w:num w:numId="21">
    <w:abstractNumId w:val="42"/>
  </w:num>
  <w:num w:numId="22">
    <w:abstractNumId w:val="10"/>
  </w:num>
  <w:num w:numId="23">
    <w:abstractNumId w:val="6"/>
  </w:num>
  <w:num w:numId="24">
    <w:abstractNumId w:val="41"/>
  </w:num>
  <w:num w:numId="25">
    <w:abstractNumId w:val="44"/>
  </w:num>
  <w:num w:numId="26">
    <w:abstractNumId w:val="34"/>
  </w:num>
  <w:num w:numId="27">
    <w:abstractNumId w:val="5"/>
  </w:num>
  <w:num w:numId="28">
    <w:abstractNumId w:val="24"/>
  </w:num>
  <w:num w:numId="29">
    <w:abstractNumId w:val="27"/>
  </w:num>
  <w:num w:numId="30">
    <w:abstractNumId w:val="30"/>
  </w:num>
  <w:num w:numId="31">
    <w:abstractNumId w:val="8"/>
  </w:num>
  <w:num w:numId="32">
    <w:abstractNumId w:val="39"/>
  </w:num>
  <w:num w:numId="33">
    <w:abstractNumId w:val="11"/>
  </w:num>
  <w:num w:numId="34">
    <w:abstractNumId w:val="9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12"/>
  </w:num>
  <w:num w:numId="38">
    <w:abstractNumId w:val="15"/>
  </w:num>
  <w:num w:numId="39">
    <w:abstractNumId w:val="20"/>
  </w:num>
  <w:num w:numId="40">
    <w:abstractNumId w:val="26"/>
  </w:num>
  <w:num w:numId="41">
    <w:abstractNumId w:val="4"/>
  </w:num>
  <w:num w:numId="42">
    <w:abstractNumId w:val="14"/>
  </w:num>
  <w:num w:numId="43">
    <w:abstractNumId w:val="17"/>
  </w:num>
  <w:num w:numId="44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677F2"/>
    <w:rsid w:val="0017010D"/>
    <w:rsid w:val="001753FA"/>
    <w:rsid w:val="00176229"/>
    <w:rsid w:val="00182BC0"/>
    <w:rsid w:val="00185157"/>
    <w:rsid w:val="00185AFB"/>
    <w:rsid w:val="0019074E"/>
    <w:rsid w:val="001A0E73"/>
    <w:rsid w:val="001A4047"/>
    <w:rsid w:val="001A715A"/>
    <w:rsid w:val="001C2CA2"/>
    <w:rsid w:val="001C2D71"/>
    <w:rsid w:val="001C37A3"/>
    <w:rsid w:val="001C6DA1"/>
    <w:rsid w:val="001C72E4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10C53"/>
    <w:rsid w:val="00610D04"/>
    <w:rsid w:val="00617FDF"/>
    <w:rsid w:val="00620AAC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931634-1CB5-4D4B-BE5F-40987788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B38CAA483CFAA2F404A1236789F3DB502E7174C91BE7A5202FA0F47AcFs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B38CAA483CFAA2F404A1236789F3DB53277875CC19E7A5202FA0F47AcFs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8254-33FC-4380-9388-AACB4BE5D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2572</Words>
  <Characters>14661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33</cp:revision>
  <cp:lastPrinted>2023-03-31T08:39:00Z</cp:lastPrinted>
  <dcterms:created xsi:type="dcterms:W3CDTF">2024-06-14T02:22:00Z</dcterms:created>
  <dcterms:modified xsi:type="dcterms:W3CDTF">2024-07-17T08:36:00Z</dcterms:modified>
</cp:coreProperties>
</file>