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5" w:type="dxa"/>
        <w:tblInd w:w="534" w:type="dxa"/>
        <w:tblBorders>
          <w:bottom w:val="single" w:sz="4" w:space="0" w:color="auto"/>
        </w:tblBorders>
        <w:tblLook w:val="01E0"/>
      </w:tblPr>
      <w:tblGrid>
        <w:gridCol w:w="9225"/>
      </w:tblGrid>
      <w:tr w:rsidR="00BF5482" w:rsidRPr="0099652C" w:rsidTr="00BF5482">
        <w:trPr>
          <w:trHeight w:val="1147"/>
        </w:trPr>
        <w:tc>
          <w:tcPr>
            <w:tcW w:w="9225" w:type="dxa"/>
            <w:shd w:val="clear" w:color="auto" w:fill="auto"/>
          </w:tcPr>
          <w:p w:rsidR="00BF5482" w:rsidRPr="00CA7B20" w:rsidRDefault="00BF5482" w:rsidP="00BF5482">
            <w:pPr>
              <w:suppressAutoHyphens w:val="0"/>
              <w:jc w:val="center"/>
              <w:rPr>
                <w:rFonts w:ascii="Arial Black" w:hAnsi="Arial Black"/>
                <w:b/>
                <w:i/>
                <w:sz w:val="56"/>
                <w:szCs w:val="56"/>
                <w:lang w:eastAsia="ru-RU"/>
              </w:rPr>
            </w:pPr>
            <w:r w:rsidRPr="00CA7B20">
              <w:rPr>
                <w:rFonts w:ascii="Arial Black" w:hAnsi="Arial Black"/>
                <w:b/>
                <w:i/>
                <w:sz w:val="56"/>
                <w:szCs w:val="56"/>
                <w:lang w:eastAsia="ru-RU"/>
              </w:rPr>
              <w:t>КИРОВСКИЙ ВЕСТНИК</w:t>
            </w:r>
          </w:p>
          <w:p w:rsidR="00BF5482" w:rsidRPr="0099652C" w:rsidRDefault="00BF5482" w:rsidP="00BF5482">
            <w:pPr>
              <w:jc w:val="center"/>
            </w:pPr>
          </w:p>
        </w:tc>
      </w:tr>
      <w:tr w:rsidR="00BF5482" w:rsidRPr="00475A99" w:rsidTr="00BF5482">
        <w:trPr>
          <w:trHeight w:val="667"/>
        </w:trPr>
        <w:tc>
          <w:tcPr>
            <w:tcW w:w="9225" w:type="dxa"/>
            <w:shd w:val="clear" w:color="auto" w:fill="auto"/>
          </w:tcPr>
          <w:p w:rsidR="00BF5482" w:rsidRPr="00BB2E9C" w:rsidRDefault="00BF5482" w:rsidP="00BF5482">
            <w:pPr>
              <w:jc w:val="center"/>
              <w:rPr>
                <w:b/>
                <w:bCs/>
                <w:szCs w:val="28"/>
              </w:rPr>
            </w:pPr>
            <w:r w:rsidRPr="00BB2E9C">
              <w:rPr>
                <w:b/>
                <w:bCs/>
                <w:szCs w:val="28"/>
              </w:rPr>
              <w:t xml:space="preserve">№ </w:t>
            </w:r>
            <w:r w:rsidR="00DA7F99">
              <w:rPr>
                <w:b/>
                <w:bCs/>
                <w:szCs w:val="28"/>
              </w:rPr>
              <w:t>20</w:t>
            </w:r>
            <w:r w:rsidRPr="00BB2E9C">
              <w:rPr>
                <w:b/>
                <w:bCs/>
                <w:szCs w:val="28"/>
              </w:rPr>
              <w:t xml:space="preserve"> от «</w:t>
            </w:r>
            <w:r w:rsidR="00DA7F99">
              <w:rPr>
                <w:b/>
                <w:bCs/>
                <w:szCs w:val="28"/>
              </w:rPr>
              <w:t>28</w:t>
            </w:r>
            <w:r w:rsidRPr="00BB2E9C">
              <w:rPr>
                <w:b/>
                <w:bCs/>
                <w:szCs w:val="28"/>
              </w:rPr>
              <w:t>»</w:t>
            </w:r>
            <w:r w:rsidR="00A365A0">
              <w:rPr>
                <w:b/>
                <w:bCs/>
                <w:szCs w:val="28"/>
              </w:rPr>
              <w:t xml:space="preserve"> </w:t>
            </w:r>
            <w:r w:rsidR="00DA7F99">
              <w:rPr>
                <w:b/>
                <w:bCs/>
                <w:szCs w:val="28"/>
              </w:rPr>
              <w:t>августа</w:t>
            </w:r>
            <w:r w:rsidR="00B46F40">
              <w:rPr>
                <w:b/>
                <w:bCs/>
                <w:szCs w:val="28"/>
              </w:rPr>
              <w:t xml:space="preserve"> </w:t>
            </w:r>
            <w:r w:rsidRPr="00BB2E9C">
              <w:rPr>
                <w:b/>
                <w:bCs/>
                <w:szCs w:val="28"/>
              </w:rPr>
              <w:t>202</w:t>
            </w:r>
            <w:r w:rsidR="00A365A0">
              <w:rPr>
                <w:b/>
                <w:bCs/>
                <w:szCs w:val="28"/>
              </w:rPr>
              <w:t>4</w:t>
            </w:r>
            <w:r w:rsidRPr="00BB2E9C">
              <w:rPr>
                <w:b/>
                <w:bCs/>
                <w:szCs w:val="28"/>
              </w:rPr>
              <w:t xml:space="preserve"> года</w:t>
            </w:r>
          </w:p>
          <w:p w:rsidR="00BF5482" w:rsidRPr="00475A99" w:rsidRDefault="00BF5482" w:rsidP="00BF5482">
            <w:pPr>
              <w:jc w:val="center"/>
            </w:pPr>
          </w:p>
        </w:tc>
      </w:tr>
    </w:tbl>
    <w:p w:rsidR="00B44C55" w:rsidRPr="00946505" w:rsidRDefault="00B44C55" w:rsidP="00C8453E">
      <w:pPr>
        <w:suppressAutoHyphens w:val="0"/>
        <w:jc w:val="center"/>
        <w:rPr>
          <w:sz w:val="24"/>
          <w:szCs w:val="24"/>
          <w:lang w:eastAsia="ru-RU"/>
        </w:rPr>
      </w:pPr>
    </w:p>
    <w:p w:rsidR="00E750BF" w:rsidRPr="00457D2C" w:rsidRDefault="00E750BF" w:rsidP="00C8453E">
      <w:pPr>
        <w:suppressAutoHyphens w:val="0"/>
        <w:jc w:val="center"/>
        <w:rPr>
          <w:sz w:val="24"/>
          <w:szCs w:val="24"/>
          <w:lang w:eastAsia="ru-RU"/>
        </w:rPr>
      </w:pPr>
      <w:r w:rsidRPr="00457D2C">
        <w:rPr>
          <w:sz w:val="24"/>
          <w:szCs w:val="24"/>
          <w:lang w:eastAsia="ru-RU"/>
        </w:rPr>
        <w:t>УВАЖАЕМЫЕ ГРАЖДАНЕ!</w:t>
      </w:r>
    </w:p>
    <w:p w:rsidR="00E750BF" w:rsidRPr="00457D2C" w:rsidRDefault="00DA7F99" w:rsidP="00C8453E">
      <w:pPr>
        <w:suppressAutoHyphens w:val="0"/>
        <w:rPr>
          <w:sz w:val="24"/>
          <w:szCs w:val="24"/>
          <w:lang w:eastAsia="ru-RU"/>
        </w:rPr>
      </w:pPr>
      <w:r w:rsidRPr="00457D2C">
        <w:rPr>
          <w:sz w:val="24"/>
          <w:szCs w:val="24"/>
          <w:lang w:eastAsia="ru-RU"/>
        </w:rPr>
        <w:t>27 августа</w:t>
      </w:r>
      <w:r w:rsidR="00E750BF" w:rsidRPr="00457D2C">
        <w:rPr>
          <w:sz w:val="24"/>
          <w:szCs w:val="24"/>
          <w:lang w:eastAsia="ru-RU"/>
        </w:rPr>
        <w:t xml:space="preserve"> 2</w:t>
      </w:r>
      <w:r w:rsidR="00F96E8A" w:rsidRPr="00457D2C">
        <w:rPr>
          <w:sz w:val="24"/>
          <w:szCs w:val="24"/>
          <w:lang w:eastAsia="ru-RU"/>
        </w:rPr>
        <w:t>02</w:t>
      </w:r>
      <w:r w:rsidR="00A365A0" w:rsidRPr="00457D2C">
        <w:rPr>
          <w:sz w:val="24"/>
          <w:szCs w:val="24"/>
          <w:lang w:eastAsia="ru-RU"/>
        </w:rPr>
        <w:t>4</w:t>
      </w:r>
      <w:r w:rsidR="00F96E8A" w:rsidRPr="00457D2C">
        <w:rPr>
          <w:sz w:val="24"/>
          <w:szCs w:val="24"/>
          <w:lang w:eastAsia="ru-RU"/>
        </w:rPr>
        <w:t xml:space="preserve"> года состоялась </w:t>
      </w:r>
      <w:r w:rsidR="00B46F40" w:rsidRPr="00457D2C">
        <w:rPr>
          <w:sz w:val="24"/>
          <w:szCs w:val="24"/>
          <w:lang w:eastAsia="ru-RU"/>
        </w:rPr>
        <w:t xml:space="preserve">очередная </w:t>
      </w:r>
      <w:r w:rsidRPr="00457D2C">
        <w:rPr>
          <w:sz w:val="24"/>
          <w:szCs w:val="24"/>
          <w:lang w:eastAsia="ru-RU"/>
        </w:rPr>
        <w:t>32</w:t>
      </w:r>
      <w:r w:rsidR="00E750BF" w:rsidRPr="00457D2C">
        <w:rPr>
          <w:sz w:val="24"/>
          <w:szCs w:val="24"/>
          <w:lang w:eastAsia="ru-RU"/>
        </w:rPr>
        <w:t xml:space="preserve"> сессия Совета депутатов Кировского сельсовета. На ней были рассмотрены следующие вопросы:</w:t>
      </w:r>
    </w:p>
    <w:p w:rsidR="00DA7F99" w:rsidRPr="00457D2C" w:rsidRDefault="00DA7F99" w:rsidP="00DA7F99">
      <w:pPr>
        <w:suppressAutoHyphens w:val="0"/>
        <w:jc w:val="both"/>
        <w:rPr>
          <w:sz w:val="24"/>
          <w:szCs w:val="24"/>
          <w:lang w:eastAsia="ru-RU"/>
        </w:rPr>
      </w:pPr>
      <w:r w:rsidRPr="00457D2C">
        <w:rPr>
          <w:sz w:val="24"/>
          <w:szCs w:val="24"/>
          <w:lang w:eastAsia="ar-SA"/>
        </w:rPr>
        <w:t>1.</w:t>
      </w:r>
      <w:r w:rsidRPr="00457D2C">
        <w:rPr>
          <w:sz w:val="24"/>
          <w:szCs w:val="24"/>
          <w:lang w:eastAsia="ru-RU"/>
        </w:rPr>
        <w:t xml:space="preserve"> О внесении изменений в Устав сельского поселения Кировского сельсовета Тогучинского муниципального района Новосибирской области.</w:t>
      </w:r>
    </w:p>
    <w:p w:rsidR="00DA7F99" w:rsidRPr="00457D2C" w:rsidRDefault="00DA7F99" w:rsidP="00DA7F99">
      <w:pPr>
        <w:tabs>
          <w:tab w:val="center" w:pos="4153"/>
          <w:tab w:val="right" w:pos="8306"/>
        </w:tabs>
        <w:suppressAutoHyphens w:val="0"/>
        <w:autoSpaceDE w:val="0"/>
        <w:autoSpaceDN w:val="0"/>
        <w:jc w:val="both"/>
        <w:rPr>
          <w:sz w:val="24"/>
          <w:szCs w:val="24"/>
          <w:lang w:eastAsia="ru-RU"/>
        </w:rPr>
      </w:pPr>
      <w:r w:rsidRPr="00457D2C">
        <w:rPr>
          <w:sz w:val="24"/>
          <w:szCs w:val="24"/>
          <w:lang w:eastAsia="ru-RU"/>
        </w:rPr>
        <w:t>(Доклад: Давыдкина В.Н.  – специалист Кировского сельсовета)</w:t>
      </w:r>
    </w:p>
    <w:p w:rsidR="00DA7F99" w:rsidRPr="00457D2C" w:rsidRDefault="00DA7F99" w:rsidP="00DA7F99">
      <w:pPr>
        <w:suppressAutoHyphens w:val="0"/>
        <w:spacing w:line="240" w:lineRule="atLeast"/>
        <w:jc w:val="both"/>
        <w:rPr>
          <w:sz w:val="24"/>
          <w:szCs w:val="24"/>
          <w:lang w:eastAsia="ru-RU"/>
        </w:rPr>
      </w:pPr>
      <w:r w:rsidRPr="00457D2C">
        <w:rPr>
          <w:sz w:val="24"/>
          <w:szCs w:val="24"/>
          <w:lang w:eastAsia="ru-RU"/>
        </w:rPr>
        <w:t>2. О внесении изменений и дополнений в Устав сельского поселения Кировского сельсовета Тогучинского муниципального района Новосибирской области, принятии проекта муниципального правового акта о внесении изменений и дополнений в Устав Кировского сельсовета Тогучинского муниципального района Новосибирской области.</w:t>
      </w:r>
    </w:p>
    <w:p w:rsidR="00DA7F99" w:rsidRPr="00457D2C" w:rsidRDefault="00DA7F99" w:rsidP="00DA7F99">
      <w:pPr>
        <w:tabs>
          <w:tab w:val="center" w:pos="4153"/>
          <w:tab w:val="right" w:pos="8306"/>
        </w:tabs>
        <w:suppressAutoHyphens w:val="0"/>
        <w:autoSpaceDE w:val="0"/>
        <w:autoSpaceDN w:val="0"/>
        <w:jc w:val="both"/>
        <w:rPr>
          <w:sz w:val="24"/>
          <w:szCs w:val="24"/>
          <w:lang w:eastAsia="ru-RU"/>
        </w:rPr>
      </w:pPr>
      <w:r w:rsidRPr="00457D2C">
        <w:rPr>
          <w:sz w:val="24"/>
          <w:szCs w:val="24"/>
          <w:lang w:eastAsia="ru-RU"/>
        </w:rPr>
        <w:t>(Доклад: Давыдкина В.Н.  – специалист Кировского сельсовета)</w:t>
      </w:r>
    </w:p>
    <w:p w:rsidR="00DA7F99" w:rsidRPr="00457D2C" w:rsidRDefault="00DA7F99" w:rsidP="00DA7F99">
      <w:pPr>
        <w:suppressAutoHyphens w:val="0"/>
        <w:autoSpaceDE w:val="0"/>
        <w:autoSpaceDN w:val="0"/>
        <w:jc w:val="both"/>
        <w:rPr>
          <w:rFonts w:eastAsia="Calibri"/>
          <w:sz w:val="24"/>
          <w:szCs w:val="24"/>
          <w:lang w:eastAsia="en-US"/>
        </w:rPr>
      </w:pPr>
      <w:r w:rsidRPr="00457D2C">
        <w:rPr>
          <w:sz w:val="24"/>
          <w:szCs w:val="24"/>
          <w:lang w:eastAsia="ru-RU"/>
        </w:rPr>
        <w:t xml:space="preserve">3. Об определении Порядка </w:t>
      </w:r>
      <w:r w:rsidRPr="00457D2C">
        <w:rPr>
          <w:rFonts w:eastAsia="Calibri"/>
          <w:sz w:val="24"/>
          <w:szCs w:val="24"/>
          <w:lang w:eastAsia="en-US"/>
        </w:rPr>
        <w:t>и условий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Кировского сельсовета Тогучинского района Новосибирской области, в существующих (или строящихся) жилых или иных зданиях</w:t>
      </w:r>
    </w:p>
    <w:p w:rsidR="0046356A" w:rsidRPr="00457D2C" w:rsidRDefault="0046356A" w:rsidP="00DA7F99">
      <w:pPr>
        <w:tabs>
          <w:tab w:val="left" w:pos="3390"/>
        </w:tabs>
        <w:suppressAutoHyphens w:val="0"/>
        <w:jc w:val="both"/>
        <w:rPr>
          <w:sz w:val="24"/>
          <w:szCs w:val="24"/>
          <w:lang w:eastAsia="ru-RU"/>
        </w:rPr>
      </w:pPr>
      <w:r w:rsidRPr="00457D2C">
        <w:rPr>
          <w:sz w:val="24"/>
          <w:szCs w:val="24"/>
          <w:lang w:eastAsia="ru-RU"/>
        </w:rPr>
        <w:t xml:space="preserve">(Доклад: </w:t>
      </w:r>
      <w:proofErr w:type="spellStart"/>
      <w:r w:rsidRPr="00457D2C">
        <w:rPr>
          <w:sz w:val="24"/>
          <w:szCs w:val="24"/>
          <w:lang w:eastAsia="ru-RU"/>
        </w:rPr>
        <w:t>Шляхтичевой</w:t>
      </w:r>
      <w:proofErr w:type="spellEnd"/>
      <w:r w:rsidRPr="00457D2C">
        <w:rPr>
          <w:sz w:val="24"/>
          <w:szCs w:val="24"/>
          <w:lang w:eastAsia="ru-RU"/>
        </w:rPr>
        <w:t xml:space="preserve"> Е.Н.  - Главы Кировского сельсовета).</w:t>
      </w:r>
    </w:p>
    <w:p w:rsidR="00DA7F99" w:rsidRPr="00457D2C" w:rsidRDefault="00DA7F99" w:rsidP="00DA7F99">
      <w:pPr>
        <w:tabs>
          <w:tab w:val="left" w:pos="3390"/>
        </w:tabs>
        <w:suppressAutoHyphens w:val="0"/>
        <w:jc w:val="both"/>
        <w:rPr>
          <w:sz w:val="24"/>
          <w:szCs w:val="24"/>
          <w:lang w:eastAsia="ru-RU"/>
        </w:rPr>
      </w:pPr>
      <w:r w:rsidRPr="00457D2C">
        <w:rPr>
          <w:sz w:val="24"/>
          <w:szCs w:val="24"/>
          <w:lang w:eastAsia="ru-RU"/>
        </w:rPr>
        <w:t>4. Об утверждении Порядка принятия, учета и оформления в муниципальную собственность выморочного имущества.</w:t>
      </w:r>
    </w:p>
    <w:p w:rsidR="0046356A" w:rsidRPr="00457D2C" w:rsidRDefault="0046356A" w:rsidP="00DA7F99">
      <w:pPr>
        <w:tabs>
          <w:tab w:val="left" w:pos="3390"/>
        </w:tabs>
        <w:suppressAutoHyphens w:val="0"/>
        <w:jc w:val="both"/>
        <w:rPr>
          <w:sz w:val="24"/>
          <w:szCs w:val="24"/>
          <w:lang w:eastAsia="ru-RU"/>
        </w:rPr>
      </w:pPr>
      <w:r w:rsidRPr="00457D2C">
        <w:rPr>
          <w:sz w:val="24"/>
          <w:szCs w:val="24"/>
          <w:lang w:eastAsia="ru-RU"/>
        </w:rPr>
        <w:t xml:space="preserve">(Доклад: </w:t>
      </w:r>
      <w:proofErr w:type="spellStart"/>
      <w:r w:rsidRPr="00457D2C">
        <w:rPr>
          <w:sz w:val="24"/>
          <w:szCs w:val="24"/>
          <w:lang w:eastAsia="ru-RU"/>
        </w:rPr>
        <w:t>Шляхтичевой</w:t>
      </w:r>
      <w:proofErr w:type="spellEnd"/>
      <w:r w:rsidRPr="00457D2C">
        <w:rPr>
          <w:sz w:val="24"/>
          <w:szCs w:val="24"/>
          <w:lang w:eastAsia="ru-RU"/>
        </w:rPr>
        <w:t xml:space="preserve"> Е.Н.  - Главы Кировского сельсовета).</w:t>
      </w:r>
    </w:p>
    <w:p w:rsidR="00DA7F99" w:rsidRPr="00457D2C" w:rsidRDefault="00DA7F99" w:rsidP="00DA7F99">
      <w:pPr>
        <w:tabs>
          <w:tab w:val="left" w:pos="3390"/>
        </w:tabs>
        <w:suppressAutoHyphens w:val="0"/>
        <w:jc w:val="both"/>
        <w:rPr>
          <w:sz w:val="24"/>
          <w:szCs w:val="24"/>
          <w:lang w:eastAsia="ru-RU"/>
        </w:rPr>
      </w:pPr>
      <w:r w:rsidRPr="00457D2C">
        <w:rPr>
          <w:sz w:val="24"/>
          <w:szCs w:val="24"/>
          <w:lang w:eastAsia="ru-RU"/>
        </w:rPr>
        <w:t>5. О внесении изменений в решение Совета депутатов Кировского сельсовета Тогучинского района Новосибирской области от 13.09.2021 г. № 58 "Об утверждении Положения о муниципальном контроле в сфере благоустройства на территории Кировского сельсовета Тогучинского района Новосибирской области"</w:t>
      </w:r>
    </w:p>
    <w:p w:rsidR="0046356A" w:rsidRPr="00457D2C" w:rsidRDefault="0046356A" w:rsidP="00DA7F99">
      <w:pPr>
        <w:tabs>
          <w:tab w:val="left" w:pos="3390"/>
        </w:tabs>
        <w:suppressAutoHyphens w:val="0"/>
        <w:jc w:val="both"/>
        <w:rPr>
          <w:sz w:val="24"/>
          <w:szCs w:val="24"/>
          <w:lang w:eastAsia="ru-RU"/>
        </w:rPr>
      </w:pPr>
      <w:r w:rsidRPr="00457D2C">
        <w:rPr>
          <w:sz w:val="24"/>
          <w:szCs w:val="24"/>
          <w:lang w:eastAsia="ru-RU"/>
        </w:rPr>
        <w:t xml:space="preserve">(Доклад: </w:t>
      </w:r>
      <w:proofErr w:type="spellStart"/>
      <w:r w:rsidRPr="00457D2C">
        <w:rPr>
          <w:sz w:val="24"/>
          <w:szCs w:val="24"/>
          <w:lang w:eastAsia="ru-RU"/>
        </w:rPr>
        <w:t>Шляхтичевой</w:t>
      </w:r>
      <w:proofErr w:type="spellEnd"/>
      <w:r w:rsidRPr="00457D2C">
        <w:rPr>
          <w:sz w:val="24"/>
          <w:szCs w:val="24"/>
          <w:lang w:eastAsia="ru-RU"/>
        </w:rPr>
        <w:t xml:space="preserve"> Е.Н.  - Главы Кировского сельсовета).</w:t>
      </w:r>
    </w:p>
    <w:p w:rsidR="00DA7F99" w:rsidRPr="00457D2C" w:rsidRDefault="00DA7F99" w:rsidP="00DA7F99">
      <w:pPr>
        <w:tabs>
          <w:tab w:val="left" w:pos="3390"/>
        </w:tabs>
        <w:suppressAutoHyphens w:val="0"/>
        <w:jc w:val="both"/>
        <w:rPr>
          <w:sz w:val="24"/>
          <w:szCs w:val="24"/>
          <w:lang w:eastAsia="ru-RU"/>
        </w:rPr>
      </w:pPr>
      <w:r w:rsidRPr="00457D2C">
        <w:rPr>
          <w:sz w:val="24"/>
          <w:szCs w:val="24"/>
          <w:lang w:eastAsia="ru-RU"/>
        </w:rPr>
        <w:t>6. О внесении изменений в решение Совета депутатов Кировского сельсовета Тогучинского района Новосибирской области от 23.11.2020 № 15 «Об установлении на территории муниципального образования Кировский сельсовет Тогучинского района Новосибирской области налога на имущество физических лиц»</w:t>
      </w:r>
    </w:p>
    <w:p w:rsidR="0046356A" w:rsidRPr="00457D2C" w:rsidRDefault="0046356A" w:rsidP="00DA7F99">
      <w:pPr>
        <w:suppressAutoHyphens w:val="0"/>
        <w:jc w:val="both"/>
        <w:rPr>
          <w:sz w:val="24"/>
          <w:szCs w:val="24"/>
          <w:lang w:eastAsia="ru-RU"/>
        </w:rPr>
      </w:pPr>
      <w:r w:rsidRPr="00457D2C">
        <w:rPr>
          <w:sz w:val="24"/>
          <w:szCs w:val="24"/>
          <w:lang w:eastAsia="ru-RU"/>
        </w:rPr>
        <w:t xml:space="preserve">(Доклад: </w:t>
      </w:r>
      <w:proofErr w:type="spellStart"/>
      <w:r w:rsidRPr="00457D2C">
        <w:rPr>
          <w:sz w:val="24"/>
          <w:szCs w:val="24"/>
          <w:lang w:eastAsia="ru-RU"/>
        </w:rPr>
        <w:t>Шляхтичевой</w:t>
      </w:r>
      <w:proofErr w:type="spellEnd"/>
      <w:r w:rsidRPr="00457D2C">
        <w:rPr>
          <w:sz w:val="24"/>
          <w:szCs w:val="24"/>
          <w:lang w:eastAsia="ru-RU"/>
        </w:rPr>
        <w:t xml:space="preserve"> Е.Н.  - Главы Кировского сельсовета).</w:t>
      </w:r>
    </w:p>
    <w:p w:rsidR="00DA7F99" w:rsidRPr="00457D2C" w:rsidRDefault="00DA7F99" w:rsidP="00DA7F99">
      <w:pPr>
        <w:suppressAutoHyphens w:val="0"/>
        <w:jc w:val="both"/>
        <w:rPr>
          <w:i/>
          <w:color w:val="000000"/>
          <w:sz w:val="24"/>
          <w:szCs w:val="24"/>
          <w:lang w:eastAsia="ru-RU"/>
        </w:rPr>
      </w:pPr>
      <w:r w:rsidRPr="00457D2C">
        <w:rPr>
          <w:sz w:val="24"/>
          <w:szCs w:val="24"/>
          <w:lang w:eastAsia="ru-RU"/>
        </w:rPr>
        <w:t>7.</w:t>
      </w:r>
      <w:r w:rsidRPr="00457D2C">
        <w:rPr>
          <w:color w:val="000000"/>
          <w:sz w:val="24"/>
          <w:szCs w:val="24"/>
          <w:lang w:eastAsia="ru-RU"/>
        </w:rPr>
        <w:t>О внесении изменений в решение Совета депутатов Кировского сельсовета Тогучинского района Новосибирской области от 13.09.2021 года № 56 "</w:t>
      </w:r>
      <w:r w:rsidRPr="00457D2C">
        <w:rPr>
          <w:bCs/>
          <w:color w:val="000000"/>
          <w:sz w:val="24"/>
          <w:szCs w:val="24"/>
          <w:lang w:eastAsia="ru-RU"/>
        </w:rPr>
        <w:t>Об утверждении Положения о муниципальном жилищном контроле на территории </w:t>
      </w:r>
      <w:bookmarkStart w:id="0" w:name="_Hlk36554926"/>
      <w:r w:rsidRPr="00457D2C">
        <w:rPr>
          <w:bCs/>
          <w:color w:val="000000"/>
          <w:sz w:val="24"/>
          <w:szCs w:val="24"/>
          <w:lang w:eastAsia="ru-RU"/>
        </w:rPr>
        <w:t>Киров</w:t>
      </w:r>
      <w:r w:rsidRPr="00457D2C">
        <w:rPr>
          <w:color w:val="000000"/>
          <w:sz w:val="24"/>
          <w:szCs w:val="24"/>
          <w:lang w:eastAsia="ru-RU"/>
        </w:rPr>
        <w:t>ского</w:t>
      </w:r>
      <w:r w:rsidRPr="00457D2C">
        <w:rPr>
          <w:bCs/>
          <w:color w:val="000000"/>
          <w:sz w:val="24"/>
          <w:szCs w:val="24"/>
          <w:lang w:eastAsia="ru-RU"/>
        </w:rPr>
        <w:t xml:space="preserve"> сельсовета Тогучинского района Новосибирской области</w:t>
      </w:r>
      <w:bookmarkEnd w:id="0"/>
      <w:r w:rsidRPr="00457D2C">
        <w:rPr>
          <w:color w:val="000000"/>
          <w:sz w:val="24"/>
          <w:szCs w:val="24"/>
          <w:lang w:eastAsia="ru-RU"/>
        </w:rPr>
        <w:t>"</w:t>
      </w:r>
    </w:p>
    <w:p w:rsidR="0046356A" w:rsidRPr="00457D2C" w:rsidRDefault="0046356A" w:rsidP="00DA7F99">
      <w:pPr>
        <w:suppressAutoHyphens w:val="0"/>
        <w:jc w:val="both"/>
        <w:outlineLvl w:val="0"/>
        <w:rPr>
          <w:sz w:val="24"/>
          <w:szCs w:val="24"/>
          <w:lang w:eastAsia="ru-RU"/>
        </w:rPr>
      </w:pPr>
      <w:r w:rsidRPr="00457D2C">
        <w:rPr>
          <w:sz w:val="24"/>
          <w:szCs w:val="24"/>
          <w:lang w:eastAsia="ru-RU"/>
        </w:rPr>
        <w:t xml:space="preserve">(Доклад: </w:t>
      </w:r>
      <w:proofErr w:type="spellStart"/>
      <w:r w:rsidRPr="00457D2C">
        <w:rPr>
          <w:sz w:val="24"/>
          <w:szCs w:val="24"/>
          <w:lang w:eastAsia="ru-RU"/>
        </w:rPr>
        <w:t>Шляхтичевой</w:t>
      </w:r>
      <w:proofErr w:type="spellEnd"/>
      <w:r w:rsidRPr="00457D2C">
        <w:rPr>
          <w:sz w:val="24"/>
          <w:szCs w:val="24"/>
          <w:lang w:eastAsia="ru-RU"/>
        </w:rPr>
        <w:t xml:space="preserve"> Е.Н.  - Главы Кировского сельсовета).</w:t>
      </w:r>
    </w:p>
    <w:p w:rsidR="00DA7F99" w:rsidRPr="00457D2C" w:rsidRDefault="00DA7F99" w:rsidP="00DA7F99">
      <w:pPr>
        <w:suppressAutoHyphens w:val="0"/>
        <w:jc w:val="both"/>
        <w:outlineLvl w:val="0"/>
        <w:rPr>
          <w:sz w:val="24"/>
          <w:szCs w:val="24"/>
          <w:lang w:eastAsia="ru-RU"/>
        </w:rPr>
      </w:pPr>
      <w:r w:rsidRPr="00457D2C">
        <w:rPr>
          <w:sz w:val="24"/>
          <w:szCs w:val="24"/>
          <w:lang w:eastAsia="ru-RU"/>
        </w:rPr>
        <w:t xml:space="preserve">8. </w:t>
      </w:r>
      <w:r w:rsidRPr="00457D2C">
        <w:rPr>
          <w:color w:val="000000"/>
          <w:sz w:val="24"/>
          <w:szCs w:val="24"/>
          <w:lang w:eastAsia="ru-RU"/>
        </w:rPr>
        <w:t>О внесении изменений в решение Совета депутатов Кировского сельсовета Тогучинского района Новосибирской области от 13.09.2021 г. № 57 "</w:t>
      </w:r>
      <w:r w:rsidRPr="00457D2C">
        <w:rPr>
          <w:bCs/>
          <w:color w:val="000000"/>
          <w:sz w:val="24"/>
          <w:szCs w:val="24"/>
          <w:lang w:eastAsia="ru-RU"/>
        </w:rPr>
        <w:t xml:space="preserve"> </w:t>
      </w:r>
      <w:r w:rsidRPr="00457D2C">
        <w:rPr>
          <w:sz w:val="24"/>
          <w:szCs w:val="24"/>
          <w:lang w:eastAsia="ru-RU"/>
        </w:rPr>
        <w:t xml:space="preserve">Об утверждении Положения о </w:t>
      </w:r>
      <w:bookmarkStart w:id="1" w:name="_Hlk73706793"/>
      <w:r w:rsidRPr="00457D2C">
        <w:rPr>
          <w:sz w:val="24"/>
          <w:szCs w:val="24"/>
          <w:lang w:eastAsia="ru-RU"/>
        </w:rPr>
        <w:t xml:space="preserve">муниципальном контроле </w:t>
      </w:r>
      <w:bookmarkEnd w:id="1"/>
      <w:r w:rsidRPr="00457D2C">
        <w:rPr>
          <w:sz w:val="24"/>
          <w:szCs w:val="24"/>
          <w:lang w:eastAsia="ru-RU"/>
        </w:rPr>
        <w:t>в области охраны и использования особо охраняемых природных территорий Киров</w:t>
      </w:r>
      <w:r w:rsidRPr="00457D2C">
        <w:rPr>
          <w:color w:val="000000"/>
          <w:sz w:val="24"/>
          <w:szCs w:val="24"/>
          <w:lang w:eastAsia="ru-RU"/>
        </w:rPr>
        <w:t>ского</w:t>
      </w:r>
      <w:r w:rsidRPr="00457D2C">
        <w:rPr>
          <w:sz w:val="24"/>
          <w:szCs w:val="24"/>
          <w:lang w:eastAsia="ru-RU"/>
        </w:rPr>
        <w:t xml:space="preserve"> сельсовета Тогучинского района Новосибирской области</w:t>
      </w:r>
      <w:r w:rsidRPr="00457D2C">
        <w:rPr>
          <w:color w:val="000000"/>
          <w:sz w:val="24"/>
          <w:szCs w:val="24"/>
          <w:lang w:eastAsia="ru-RU"/>
        </w:rPr>
        <w:t>"</w:t>
      </w:r>
    </w:p>
    <w:p w:rsidR="0046356A" w:rsidRPr="00457D2C" w:rsidRDefault="0046356A" w:rsidP="00DA7F99">
      <w:pPr>
        <w:suppressAutoHyphens w:val="0"/>
        <w:jc w:val="both"/>
        <w:rPr>
          <w:sz w:val="24"/>
          <w:szCs w:val="24"/>
          <w:lang w:eastAsia="ru-RU"/>
        </w:rPr>
      </w:pPr>
      <w:r w:rsidRPr="00457D2C">
        <w:rPr>
          <w:sz w:val="24"/>
          <w:szCs w:val="24"/>
          <w:lang w:eastAsia="ru-RU"/>
        </w:rPr>
        <w:t xml:space="preserve">(Доклад: </w:t>
      </w:r>
      <w:proofErr w:type="spellStart"/>
      <w:r w:rsidRPr="00457D2C">
        <w:rPr>
          <w:sz w:val="24"/>
          <w:szCs w:val="24"/>
          <w:lang w:eastAsia="ru-RU"/>
        </w:rPr>
        <w:t>Шляхтичевой</w:t>
      </w:r>
      <w:proofErr w:type="spellEnd"/>
      <w:r w:rsidRPr="00457D2C">
        <w:rPr>
          <w:sz w:val="24"/>
          <w:szCs w:val="24"/>
          <w:lang w:eastAsia="ru-RU"/>
        </w:rPr>
        <w:t xml:space="preserve"> Е.Н.  - Главы Кировского сельсовета).</w:t>
      </w:r>
    </w:p>
    <w:p w:rsidR="00DA7F99" w:rsidRPr="00457D2C" w:rsidRDefault="00DA7F99" w:rsidP="00DA7F99">
      <w:pPr>
        <w:suppressAutoHyphens w:val="0"/>
        <w:jc w:val="both"/>
        <w:rPr>
          <w:i/>
          <w:color w:val="000000"/>
          <w:sz w:val="24"/>
          <w:szCs w:val="24"/>
          <w:lang w:eastAsia="ru-RU"/>
        </w:rPr>
      </w:pPr>
      <w:r w:rsidRPr="00457D2C">
        <w:rPr>
          <w:sz w:val="24"/>
          <w:szCs w:val="24"/>
          <w:lang w:eastAsia="ru-RU"/>
        </w:rPr>
        <w:t xml:space="preserve">9. </w:t>
      </w:r>
      <w:r w:rsidRPr="00457D2C">
        <w:rPr>
          <w:color w:val="000000"/>
          <w:sz w:val="24"/>
          <w:szCs w:val="24"/>
          <w:lang w:eastAsia="ru-RU"/>
        </w:rPr>
        <w:t>О внесении изменений в решение Совета депутатов Кировского сельсовета Тогучинского района Новосибирской области от 13.09.2021 г. № 59 "</w:t>
      </w:r>
      <w:r w:rsidRPr="00457D2C">
        <w:rPr>
          <w:bCs/>
          <w:color w:val="000000"/>
          <w:sz w:val="24"/>
          <w:szCs w:val="24"/>
          <w:lang w:eastAsia="ru-RU"/>
        </w:rPr>
        <w:t xml:space="preserve">Об утверждении Положения </w:t>
      </w:r>
      <w:r w:rsidRPr="00457D2C">
        <w:rPr>
          <w:sz w:val="24"/>
          <w:szCs w:val="24"/>
          <w:lang w:eastAsia="ru-RU"/>
        </w:rPr>
        <w:t>о муниципальном лесном контроле в</w:t>
      </w:r>
      <w:r w:rsidRPr="00457D2C">
        <w:rPr>
          <w:bCs/>
          <w:color w:val="000000"/>
          <w:sz w:val="24"/>
          <w:szCs w:val="24"/>
          <w:lang w:eastAsia="ru-RU"/>
        </w:rPr>
        <w:t xml:space="preserve"> Кировском сельсовете Тогучинского района Новосибирской области</w:t>
      </w:r>
      <w:r w:rsidRPr="00457D2C">
        <w:rPr>
          <w:color w:val="000000"/>
          <w:sz w:val="24"/>
          <w:szCs w:val="24"/>
          <w:lang w:eastAsia="ru-RU"/>
        </w:rPr>
        <w:t>"</w:t>
      </w:r>
    </w:p>
    <w:p w:rsidR="0046356A" w:rsidRPr="00457D2C" w:rsidRDefault="0046356A" w:rsidP="00DA7F99">
      <w:pPr>
        <w:tabs>
          <w:tab w:val="left" w:pos="3390"/>
        </w:tabs>
        <w:suppressAutoHyphens w:val="0"/>
        <w:jc w:val="both"/>
        <w:rPr>
          <w:sz w:val="24"/>
          <w:szCs w:val="24"/>
          <w:lang w:eastAsia="ru-RU"/>
        </w:rPr>
      </w:pPr>
      <w:r w:rsidRPr="00457D2C">
        <w:rPr>
          <w:sz w:val="24"/>
          <w:szCs w:val="24"/>
          <w:lang w:eastAsia="ru-RU"/>
        </w:rPr>
        <w:t xml:space="preserve">(Доклад: </w:t>
      </w:r>
      <w:proofErr w:type="spellStart"/>
      <w:r w:rsidRPr="00457D2C">
        <w:rPr>
          <w:sz w:val="24"/>
          <w:szCs w:val="24"/>
          <w:lang w:eastAsia="ru-RU"/>
        </w:rPr>
        <w:t>Шляхтичевой</w:t>
      </w:r>
      <w:proofErr w:type="spellEnd"/>
      <w:r w:rsidRPr="00457D2C">
        <w:rPr>
          <w:sz w:val="24"/>
          <w:szCs w:val="24"/>
          <w:lang w:eastAsia="ru-RU"/>
        </w:rPr>
        <w:t xml:space="preserve"> Е.Н.  - Главы Кировского сельсовета).</w:t>
      </w:r>
    </w:p>
    <w:p w:rsidR="00DA7F99" w:rsidRPr="00457D2C" w:rsidRDefault="00DA7F99" w:rsidP="00DA7F99">
      <w:pPr>
        <w:tabs>
          <w:tab w:val="left" w:pos="3390"/>
        </w:tabs>
        <w:suppressAutoHyphens w:val="0"/>
        <w:jc w:val="both"/>
        <w:rPr>
          <w:color w:val="000000"/>
          <w:sz w:val="24"/>
          <w:szCs w:val="24"/>
          <w:lang w:eastAsia="ru-RU"/>
        </w:rPr>
      </w:pPr>
      <w:r w:rsidRPr="00457D2C">
        <w:rPr>
          <w:sz w:val="24"/>
          <w:szCs w:val="24"/>
          <w:lang w:eastAsia="ru-RU"/>
        </w:rPr>
        <w:t xml:space="preserve">10. </w:t>
      </w:r>
      <w:r w:rsidRPr="00457D2C">
        <w:rPr>
          <w:color w:val="000000"/>
          <w:sz w:val="24"/>
          <w:szCs w:val="24"/>
          <w:lang w:eastAsia="ru-RU"/>
        </w:rPr>
        <w:t>О внесении изменений в решение Совета депутатов Кировского сельсовета Тогучинского района Новосибирской области от 13.09.2021 г. № 55 "</w:t>
      </w:r>
      <w:r w:rsidRPr="00457D2C">
        <w:rPr>
          <w:sz w:val="24"/>
          <w:szCs w:val="24"/>
          <w:lang w:eastAsia="ru-RU"/>
        </w:rPr>
        <w:t>Об утверждении Положения о муниципальном контроле на</w:t>
      </w:r>
      <w:r w:rsidRPr="00457D2C">
        <w:rPr>
          <w:spacing w:val="2"/>
          <w:sz w:val="24"/>
          <w:szCs w:val="24"/>
          <w:lang w:eastAsia="ru-RU"/>
        </w:rPr>
        <w:t xml:space="preserve"> автомобильном транспорте, городском наземном электрическом </w:t>
      </w:r>
      <w:r w:rsidRPr="00457D2C">
        <w:rPr>
          <w:spacing w:val="2"/>
          <w:sz w:val="24"/>
          <w:szCs w:val="24"/>
          <w:lang w:eastAsia="ru-RU"/>
        </w:rPr>
        <w:lastRenderedPageBreak/>
        <w:t xml:space="preserve">транспорте и в дорожном хозяйстве в </w:t>
      </w:r>
      <w:r w:rsidRPr="00457D2C">
        <w:rPr>
          <w:sz w:val="24"/>
          <w:szCs w:val="24"/>
          <w:lang w:eastAsia="ru-RU"/>
        </w:rPr>
        <w:t>границах населенных пунктов Киров</w:t>
      </w:r>
      <w:r w:rsidRPr="00457D2C">
        <w:rPr>
          <w:color w:val="000000"/>
          <w:sz w:val="24"/>
          <w:szCs w:val="24"/>
          <w:lang w:eastAsia="ru-RU"/>
        </w:rPr>
        <w:t>ского</w:t>
      </w:r>
      <w:r w:rsidRPr="00457D2C">
        <w:rPr>
          <w:sz w:val="24"/>
          <w:szCs w:val="24"/>
          <w:lang w:eastAsia="ru-RU"/>
        </w:rPr>
        <w:t xml:space="preserve"> сельсовета Тогучинского района Новосибирской области</w:t>
      </w:r>
      <w:r w:rsidRPr="00457D2C">
        <w:rPr>
          <w:color w:val="000000"/>
          <w:sz w:val="24"/>
          <w:szCs w:val="24"/>
          <w:lang w:eastAsia="ru-RU"/>
        </w:rPr>
        <w:t>"</w:t>
      </w:r>
    </w:p>
    <w:p w:rsidR="0046356A" w:rsidRPr="00457D2C" w:rsidRDefault="0046356A" w:rsidP="00DA7F99">
      <w:pPr>
        <w:tabs>
          <w:tab w:val="left" w:pos="3390"/>
        </w:tabs>
        <w:suppressAutoHyphens w:val="0"/>
        <w:jc w:val="both"/>
        <w:rPr>
          <w:sz w:val="24"/>
          <w:szCs w:val="24"/>
          <w:lang w:eastAsia="ru-RU"/>
        </w:rPr>
      </w:pPr>
      <w:r w:rsidRPr="00457D2C">
        <w:rPr>
          <w:sz w:val="24"/>
          <w:szCs w:val="24"/>
          <w:lang w:eastAsia="ru-RU"/>
        </w:rPr>
        <w:t xml:space="preserve">(Доклад: </w:t>
      </w:r>
      <w:proofErr w:type="spellStart"/>
      <w:r w:rsidRPr="00457D2C">
        <w:rPr>
          <w:sz w:val="24"/>
          <w:szCs w:val="24"/>
          <w:lang w:eastAsia="ru-RU"/>
        </w:rPr>
        <w:t>Шляхтичевой</w:t>
      </w:r>
      <w:proofErr w:type="spellEnd"/>
      <w:r w:rsidRPr="00457D2C">
        <w:rPr>
          <w:sz w:val="24"/>
          <w:szCs w:val="24"/>
          <w:lang w:eastAsia="ru-RU"/>
        </w:rPr>
        <w:t xml:space="preserve"> Е.Н.  - Главы Кировского сельсовета).</w:t>
      </w:r>
    </w:p>
    <w:p w:rsidR="00DA7F99" w:rsidRPr="00457D2C" w:rsidRDefault="00DA7F99" w:rsidP="00DA7F99">
      <w:pPr>
        <w:tabs>
          <w:tab w:val="left" w:pos="3390"/>
        </w:tabs>
        <w:suppressAutoHyphens w:val="0"/>
        <w:jc w:val="both"/>
        <w:rPr>
          <w:sz w:val="24"/>
          <w:szCs w:val="24"/>
          <w:lang w:eastAsia="ru-RU"/>
        </w:rPr>
      </w:pPr>
      <w:r w:rsidRPr="00457D2C">
        <w:rPr>
          <w:sz w:val="24"/>
          <w:szCs w:val="24"/>
          <w:lang w:eastAsia="ru-RU"/>
        </w:rPr>
        <w:t>11. О внесении изменений в решение двадцать пятой сессии шестого созыва Совета депутатов Кировского сельсовета Тогучинского района Новосибирской области от 30.05.2023 № 126 «Об утверждении Положения о бюджетном процессе в Кировском сельсовете Тогучинского района Новосибирской области», с изменениями от 14.09.2023 № 131, от 21.03.2024 № 147</w:t>
      </w:r>
    </w:p>
    <w:p w:rsidR="0046356A" w:rsidRPr="00457D2C" w:rsidRDefault="0046356A" w:rsidP="00DA7F99">
      <w:pPr>
        <w:tabs>
          <w:tab w:val="left" w:pos="3390"/>
        </w:tabs>
        <w:suppressAutoHyphens w:val="0"/>
        <w:jc w:val="both"/>
        <w:rPr>
          <w:sz w:val="24"/>
          <w:szCs w:val="24"/>
          <w:lang w:eastAsia="ru-RU"/>
        </w:rPr>
      </w:pPr>
      <w:r w:rsidRPr="00457D2C">
        <w:rPr>
          <w:sz w:val="24"/>
          <w:szCs w:val="24"/>
          <w:lang w:eastAsia="ru-RU"/>
        </w:rPr>
        <w:t xml:space="preserve">(Доклад: </w:t>
      </w:r>
      <w:proofErr w:type="spellStart"/>
      <w:r w:rsidRPr="00457D2C">
        <w:rPr>
          <w:sz w:val="24"/>
          <w:szCs w:val="24"/>
          <w:lang w:eastAsia="ru-RU"/>
        </w:rPr>
        <w:t>Шляхтичевой</w:t>
      </w:r>
      <w:proofErr w:type="spellEnd"/>
      <w:r w:rsidRPr="00457D2C">
        <w:rPr>
          <w:sz w:val="24"/>
          <w:szCs w:val="24"/>
          <w:lang w:eastAsia="ru-RU"/>
        </w:rPr>
        <w:t xml:space="preserve"> Е.Н.  - Главы Кировского сельсовета).</w:t>
      </w:r>
    </w:p>
    <w:p w:rsidR="00DA7F99" w:rsidRPr="00457D2C" w:rsidRDefault="00DA7F99" w:rsidP="00DA7F99">
      <w:pPr>
        <w:tabs>
          <w:tab w:val="left" w:pos="3390"/>
        </w:tabs>
        <w:suppressAutoHyphens w:val="0"/>
        <w:jc w:val="both"/>
        <w:rPr>
          <w:sz w:val="24"/>
          <w:szCs w:val="24"/>
          <w:lang w:eastAsia="ru-RU"/>
        </w:rPr>
      </w:pPr>
      <w:r w:rsidRPr="00457D2C">
        <w:rPr>
          <w:sz w:val="24"/>
          <w:szCs w:val="24"/>
          <w:lang w:eastAsia="ru-RU"/>
        </w:rPr>
        <w:t>12. О внесении изменений в решение двадцать восьмой сессии шестого созыва Совета депутатов Кировского сельсовета Тогучинского района Новосибирской области от 08.12.2023 № 140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Кировского сельсовета Тогучинского района Новосибирской области и оплате труда работников, замещающих должности, не отнесенные к должностям муниципальной службы, осуществляющих техническое обеспечение деятельности в органах местного самоуправления Кировского сельсовета Тогучинского района Новосибирской области»</w:t>
      </w:r>
    </w:p>
    <w:p w:rsidR="0046356A" w:rsidRPr="00457D2C" w:rsidRDefault="0046356A" w:rsidP="00DA7F99">
      <w:pPr>
        <w:tabs>
          <w:tab w:val="left" w:pos="3390"/>
        </w:tabs>
        <w:suppressAutoHyphens w:val="0"/>
        <w:jc w:val="both"/>
        <w:rPr>
          <w:sz w:val="24"/>
          <w:szCs w:val="24"/>
          <w:lang w:eastAsia="ru-RU"/>
        </w:rPr>
      </w:pPr>
      <w:r w:rsidRPr="00457D2C">
        <w:rPr>
          <w:sz w:val="24"/>
          <w:szCs w:val="24"/>
          <w:lang w:eastAsia="ru-RU"/>
        </w:rPr>
        <w:t xml:space="preserve">(Доклад: </w:t>
      </w:r>
      <w:proofErr w:type="spellStart"/>
      <w:r w:rsidRPr="00457D2C">
        <w:rPr>
          <w:sz w:val="24"/>
          <w:szCs w:val="24"/>
          <w:lang w:eastAsia="ru-RU"/>
        </w:rPr>
        <w:t>Шляхтичевой</w:t>
      </w:r>
      <w:proofErr w:type="spellEnd"/>
      <w:r w:rsidRPr="00457D2C">
        <w:rPr>
          <w:sz w:val="24"/>
          <w:szCs w:val="24"/>
          <w:lang w:eastAsia="ru-RU"/>
        </w:rPr>
        <w:t xml:space="preserve"> Е.Н.  - Главы Кировского сельсовета).</w:t>
      </w:r>
    </w:p>
    <w:p w:rsidR="00DA7F99" w:rsidRPr="00457D2C" w:rsidRDefault="00DA7F99" w:rsidP="00DA7F99">
      <w:pPr>
        <w:tabs>
          <w:tab w:val="left" w:pos="3390"/>
        </w:tabs>
        <w:suppressAutoHyphens w:val="0"/>
        <w:jc w:val="both"/>
        <w:rPr>
          <w:sz w:val="24"/>
          <w:szCs w:val="24"/>
          <w:lang w:eastAsia="ru-RU"/>
        </w:rPr>
      </w:pPr>
      <w:r w:rsidRPr="00457D2C">
        <w:rPr>
          <w:sz w:val="24"/>
          <w:szCs w:val="24"/>
          <w:lang w:eastAsia="ru-RU"/>
        </w:rPr>
        <w:t>13. О внесении изменений в решение двадцать девятой сессии шестого созыва от 27.12.2023 № 145 «О бюджете Кировского сельсовета Тогучинского района Новосибирской области на 2024 год и плановый период 2025 и 2026 годов»</w:t>
      </w:r>
    </w:p>
    <w:p w:rsidR="0046356A" w:rsidRPr="00457D2C" w:rsidRDefault="0046356A" w:rsidP="00C8453E">
      <w:pPr>
        <w:suppressAutoHyphens w:val="0"/>
        <w:rPr>
          <w:sz w:val="24"/>
          <w:szCs w:val="24"/>
          <w:lang w:eastAsia="ru-RU"/>
        </w:rPr>
      </w:pPr>
      <w:r w:rsidRPr="00457D2C">
        <w:rPr>
          <w:sz w:val="24"/>
          <w:szCs w:val="24"/>
          <w:lang w:eastAsia="ru-RU"/>
        </w:rPr>
        <w:t xml:space="preserve">(Доклад: </w:t>
      </w:r>
      <w:proofErr w:type="spellStart"/>
      <w:r w:rsidRPr="00457D2C">
        <w:rPr>
          <w:sz w:val="24"/>
          <w:szCs w:val="24"/>
          <w:lang w:eastAsia="ru-RU"/>
        </w:rPr>
        <w:t>Шляхтичевой</w:t>
      </w:r>
      <w:proofErr w:type="spellEnd"/>
      <w:r w:rsidRPr="00457D2C">
        <w:rPr>
          <w:sz w:val="24"/>
          <w:szCs w:val="24"/>
          <w:lang w:eastAsia="ru-RU"/>
        </w:rPr>
        <w:t xml:space="preserve"> Е.Н.  - Главы Кировского сельсовета).</w:t>
      </w:r>
    </w:p>
    <w:p w:rsidR="00E750BF" w:rsidRPr="00457D2C" w:rsidRDefault="00E750BF" w:rsidP="00C8453E">
      <w:pPr>
        <w:suppressAutoHyphens w:val="0"/>
        <w:rPr>
          <w:sz w:val="24"/>
          <w:szCs w:val="24"/>
          <w:lang w:eastAsia="ar-SA"/>
        </w:rPr>
      </w:pPr>
      <w:r w:rsidRPr="00457D2C">
        <w:rPr>
          <w:sz w:val="24"/>
          <w:szCs w:val="24"/>
          <w:lang w:eastAsia="ar-SA"/>
        </w:rPr>
        <w:t>---------------------------------------------------------------------------------------------------------------------------------</w:t>
      </w:r>
    </w:p>
    <w:p w:rsidR="009A4ED6" w:rsidRPr="009A4ED6" w:rsidRDefault="009A4ED6" w:rsidP="009A4ED6">
      <w:pPr>
        <w:suppressAutoHyphens w:val="0"/>
        <w:jc w:val="center"/>
        <w:rPr>
          <w:sz w:val="24"/>
          <w:szCs w:val="24"/>
          <w:lang w:eastAsia="ru-RU"/>
        </w:rPr>
      </w:pPr>
      <w:r w:rsidRPr="009A4ED6">
        <w:rPr>
          <w:sz w:val="24"/>
          <w:szCs w:val="24"/>
          <w:lang w:eastAsia="ru-RU"/>
        </w:rPr>
        <w:t>СОВЕТ ДЕПУТАТОВ</w:t>
      </w:r>
    </w:p>
    <w:p w:rsidR="009A4ED6" w:rsidRPr="009A4ED6" w:rsidRDefault="009A4ED6" w:rsidP="009A4ED6">
      <w:pPr>
        <w:suppressAutoHyphens w:val="0"/>
        <w:jc w:val="center"/>
        <w:rPr>
          <w:sz w:val="24"/>
          <w:szCs w:val="24"/>
          <w:lang w:eastAsia="ru-RU"/>
        </w:rPr>
      </w:pPr>
      <w:r w:rsidRPr="009A4ED6">
        <w:rPr>
          <w:sz w:val="24"/>
          <w:szCs w:val="24"/>
          <w:lang w:eastAsia="ru-RU"/>
        </w:rPr>
        <w:t>КИРОВСКОГО СЕЛЬСОВЕТА</w:t>
      </w:r>
    </w:p>
    <w:p w:rsidR="009A4ED6" w:rsidRPr="009A4ED6" w:rsidRDefault="009A4ED6" w:rsidP="009A4ED6">
      <w:pPr>
        <w:tabs>
          <w:tab w:val="center" w:pos="4884"/>
          <w:tab w:val="left" w:pos="6930"/>
        </w:tabs>
        <w:suppressAutoHyphens w:val="0"/>
        <w:jc w:val="center"/>
        <w:rPr>
          <w:sz w:val="24"/>
          <w:szCs w:val="24"/>
          <w:lang w:eastAsia="ru-RU"/>
        </w:rPr>
      </w:pPr>
      <w:r w:rsidRPr="009A4ED6">
        <w:rPr>
          <w:sz w:val="24"/>
          <w:szCs w:val="24"/>
          <w:lang w:eastAsia="ru-RU"/>
        </w:rPr>
        <w:t>ТОГУЧИНСКОГО РАЙОНА</w:t>
      </w:r>
    </w:p>
    <w:p w:rsidR="009A4ED6" w:rsidRPr="009A4ED6" w:rsidRDefault="009A4ED6" w:rsidP="009A4ED6">
      <w:pPr>
        <w:suppressAutoHyphens w:val="0"/>
        <w:jc w:val="center"/>
        <w:rPr>
          <w:sz w:val="24"/>
          <w:szCs w:val="24"/>
          <w:lang w:eastAsia="ru-RU"/>
        </w:rPr>
      </w:pPr>
      <w:r w:rsidRPr="009A4ED6">
        <w:rPr>
          <w:sz w:val="24"/>
          <w:szCs w:val="24"/>
          <w:lang w:eastAsia="ru-RU"/>
        </w:rPr>
        <w:t>НОВОСИБИРСКОЙ ОБЛАСТИ</w:t>
      </w:r>
    </w:p>
    <w:p w:rsidR="009A4ED6" w:rsidRPr="009A4ED6" w:rsidRDefault="009A4ED6" w:rsidP="009A4ED6">
      <w:pPr>
        <w:suppressAutoHyphens w:val="0"/>
        <w:jc w:val="center"/>
        <w:rPr>
          <w:sz w:val="24"/>
          <w:szCs w:val="24"/>
          <w:lang w:eastAsia="ru-RU"/>
        </w:rPr>
      </w:pPr>
    </w:p>
    <w:p w:rsidR="009A4ED6" w:rsidRPr="009A4ED6" w:rsidRDefault="009A4ED6" w:rsidP="009A4ED6">
      <w:pPr>
        <w:suppressAutoHyphens w:val="0"/>
        <w:jc w:val="center"/>
        <w:rPr>
          <w:sz w:val="24"/>
          <w:szCs w:val="24"/>
          <w:lang w:eastAsia="ru-RU"/>
        </w:rPr>
      </w:pPr>
      <w:r w:rsidRPr="009A4ED6">
        <w:rPr>
          <w:sz w:val="24"/>
          <w:szCs w:val="24"/>
          <w:lang w:eastAsia="ru-RU"/>
        </w:rPr>
        <w:t>РЕШЕНИЕ</w:t>
      </w:r>
    </w:p>
    <w:p w:rsidR="009A4ED6" w:rsidRPr="009A4ED6" w:rsidRDefault="009A4ED6" w:rsidP="009A4ED6">
      <w:pPr>
        <w:suppressAutoHyphens w:val="0"/>
        <w:jc w:val="center"/>
        <w:rPr>
          <w:sz w:val="24"/>
          <w:szCs w:val="24"/>
          <w:lang w:eastAsia="ru-RU"/>
        </w:rPr>
      </w:pPr>
      <w:r w:rsidRPr="009A4ED6">
        <w:rPr>
          <w:sz w:val="24"/>
          <w:szCs w:val="24"/>
          <w:lang w:eastAsia="ru-RU"/>
        </w:rPr>
        <w:t>тридцать второй сессии шестого созыва</w:t>
      </w:r>
    </w:p>
    <w:p w:rsidR="009A4ED6" w:rsidRPr="009A4ED6" w:rsidRDefault="009A4ED6" w:rsidP="009A4ED6">
      <w:pPr>
        <w:suppressAutoHyphens w:val="0"/>
        <w:jc w:val="center"/>
        <w:rPr>
          <w:color w:val="FF0000"/>
          <w:sz w:val="24"/>
          <w:szCs w:val="24"/>
          <w:lang w:eastAsia="ru-RU"/>
        </w:rPr>
      </w:pPr>
    </w:p>
    <w:p w:rsidR="009A4ED6" w:rsidRPr="009A4ED6" w:rsidRDefault="009A4ED6" w:rsidP="009A4ED6">
      <w:pPr>
        <w:suppressAutoHyphens w:val="0"/>
        <w:jc w:val="center"/>
        <w:rPr>
          <w:sz w:val="24"/>
          <w:szCs w:val="24"/>
          <w:lang w:eastAsia="ru-RU"/>
        </w:rPr>
      </w:pPr>
      <w:r w:rsidRPr="009A4ED6">
        <w:rPr>
          <w:sz w:val="24"/>
          <w:szCs w:val="24"/>
          <w:lang w:eastAsia="ru-RU"/>
        </w:rPr>
        <w:t xml:space="preserve">27.08.2024                                  с.  </w:t>
      </w:r>
      <w:proofErr w:type="spellStart"/>
      <w:r w:rsidRPr="009A4ED6">
        <w:rPr>
          <w:sz w:val="24"/>
          <w:szCs w:val="24"/>
          <w:lang w:eastAsia="ru-RU"/>
        </w:rPr>
        <w:t>Березиково</w:t>
      </w:r>
      <w:proofErr w:type="spellEnd"/>
      <w:r w:rsidRPr="009A4ED6">
        <w:rPr>
          <w:sz w:val="24"/>
          <w:szCs w:val="24"/>
          <w:lang w:eastAsia="ru-RU"/>
        </w:rPr>
        <w:t xml:space="preserve">                                             № 159</w:t>
      </w:r>
    </w:p>
    <w:p w:rsidR="009A4ED6" w:rsidRPr="009A4ED6" w:rsidRDefault="009A4ED6" w:rsidP="009A4ED6">
      <w:pPr>
        <w:suppressAutoHyphens w:val="0"/>
        <w:spacing w:line="276" w:lineRule="auto"/>
        <w:jc w:val="center"/>
        <w:rPr>
          <w:sz w:val="24"/>
          <w:szCs w:val="24"/>
          <w:lang w:eastAsia="ru-RU"/>
        </w:rPr>
      </w:pPr>
    </w:p>
    <w:p w:rsidR="009A4ED6" w:rsidRPr="009A4ED6" w:rsidRDefault="009A4ED6" w:rsidP="009A4ED6">
      <w:pPr>
        <w:suppressAutoHyphens w:val="0"/>
        <w:jc w:val="center"/>
        <w:rPr>
          <w:sz w:val="24"/>
          <w:szCs w:val="24"/>
          <w:lang w:eastAsia="ru-RU"/>
        </w:rPr>
      </w:pPr>
      <w:r w:rsidRPr="009A4ED6">
        <w:rPr>
          <w:sz w:val="24"/>
          <w:szCs w:val="24"/>
          <w:lang w:eastAsia="ru-RU"/>
        </w:rPr>
        <w:t>О внесении изменений в Устав сельского поселения Кировского сельсовета Тогучинского муниципального района Новосибирской области</w:t>
      </w:r>
    </w:p>
    <w:p w:rsidR="009A4ED6" w:rsidRPr="009A4ED6" w:rsidRDefault="009A4ED6" w:rsidP="009A4ED6">
      <w:pPr>
        <w:suppressAutoHyphens w:val="0"/>
        <w:rPr>
          <w:sz w:val="24"/>
          <w:szCs w:val="24"/>
          <w:lang w:eastAsia="ru-RU"/>
        </w:rPr>
      </w:pPr>
    </w:p>
    <w:p w:rsidR="009A4ED6" w:rsidRPr="009A4ED6" w:rsidRDefault="009A4ED6" w:rsidP="009A4ED6">
      <w:pPr>
        <w:suppressAutoHyphens w:val="0"/>
        <w:spacing w:line="240" w:lineRule="atLeast"/>
        <w:jc w:val="both"/>
        <w:rPr>
          <w:sz w:val="24"/>
          <w:szCs w:val="24"/>
          <w:lang w:eastAsia="ru-RU"/>
        </w:rPr>
      </w:pPr>
      <w:r w:rsidRPr="009A4ED6">
        <w:rPr>
          <w:b/>
          <w:sz w:val="24"/>
          <w:szCs w:val="24"/>
          <w:lang w:eastAsia="ru-RU"/>
        </w:rPr>
        <w:t xml:space="preserve">      </w:t>
      </w:r>
      <w:r w:rsidRPr="009A4ED6">
        <w:rPr>
          <w:color w:val="000000"/>
          <w:spacing w:val="-1"/>
          <w:sz w:val="24"/>
          <w:szCs w:val="24"/>
          <w:lang w:eastAsia="ru-RU"/>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w:t>
      </w:r>
      <w:r w:rsidRPr="009A4ED6">
        <w:rPr>
          <w:sz w:val="24"/>
          <w:szCs w:val="24"/>
          <w:lang w:eastAsia="ru-RU"/>
        </w:rPr>
        <w:t>Кировского сельсовета Тогучинского района Новосибирской области</w:t>
      </w:r>
    </w:p>
    <w:p w:rsidR="009A4ED6" w:rsidRPr="009A4ED6" w:rsidRDefault="009A4ED6" w:rsidP="009A4ED6">
      <w:pPr>
        <w:shd w:val="clear" w:color="auto" w:fill="FFFFFF"/>
        <w:tabs>
          <w:tab w:val="left" w:leader="underscore" w:pos="2179"/>
        </w:tabs>
        <w:suppressAutoHyphens w:val="0"/>
        <w:spacing w:line="240" w:lineRule="atLeast"/>
        <w:jc w:val="both"/>
        <w:rPr>
          <w:b/>
          <w:color w:val="000000"/>
          <w:spacing w:val="-1"/>
          <w:sz w:val="24"/>
          <w:szCs w:val="24"/>
          <w:lang w:eastAsia="ru-RU"/>
        </w:rPr>
      </w:pPr>
      <w:r w:rsidRPr="009A4ED6">
        <w:rPr>
          <w:b/>
          <w:color w:val="000000"/>
          <w:spacing w:val="-1"/>
          <w:sz w:val="24"/>
          <w:szCs w:val="24"/>
          <w:lang w:eastAsia="ru-RU"/>
        </w:rPr>
        <w:t>РЕШИЛ:</w:t>
      </w:r>
    </w:p>
    <w:p w:rsidR="009A4ED6" w:rsidRPr="009A4ED6" w:rsidRDefault="009A4ED6" w:rsidP="009A4ED6">
      <w:pPr>
        <w:suppressAutoHyphens w:val="0"/>
        <w:spacing w:line="240" w:lineRule="atLeast"/>
        <w:jc w:val="both"/>
        <w:rPr>
          <w:sz w:val="24"/>
          <w:szCs w:val="24"/>
          <w:lang w:eastAsia="ru-RU"/>
        </w:rPr>
      </w:pPr>
      <w:r w:rsidRPr="009A4ED6">
        <w:rPr>
          <w:sz w:val="24"/>
          <w:szCs w:val="24"/>
          <w:lang w:eastAsia="ru-RU"/>
        </w:rPr>
        <w:t xml:space="preserve">     1.Принять муниципальный правовой акта «О внесении изменений в Устав сельского поселения Кировского сельсовета Тогучинского муниципального района Новосибирской области» согласно приложению.</w:t>
      </w:r>
    </w:p>
    <w:p w:rsidR="009A4ED6" w:rsidRPr="009A4ED6" w:rsidRDefault="009A4ED6" w:rsidP="009A4ED6">
      <w:pPr>
        <w:shd w:val="clear" w:color="auto" w:fill="FFFFFF"/>
        <w:tabs>
          <w:tab w:val="left" w:pos="744"/>
        </w:tabs>
        <w:suppressAutoHyphens w:val="0"/>
        <w:spacing w:line="240" w:lineRule="atLeast"/>
        <w:jc w:val="both"/>
        <w:rPr>
          <w:color w:val="000000"/>
          <w:spacing w:val="3"/>
          <w:sz w:val="24"/>
          <w:szCs w:val="24"/>
          <w:lang w:eastAsia="ru-RU"/>
        </w:rPr>
      </w:pPr>
      <w:r w:rsidRPr="009A4ED6">
        <w:rPr>
          <w:color w:val="000000"/>
          <w:spacing w:val="-9"/>
          <w:sz w:val="24"/>
          <w:szCs w:val="24"/>
          <w:lang w:eastAsia="ru-RU"/>
        </w:rPr>
        <w:t xml:space="preserve">     2.</w:t>
      </w:r>
      <w:r w:rsidRPr="009A4ED6">
        <w:rPr>
          <w:color w:val="000000"/>
          <w:sz w:val="24"/>
          <w:szCs w:val="24"/>
          <w:lang w:eastAsia="ru-RU"/>
        </w:rPr>
        <w:t xml:space="preserve"> В порядке, установленном Федеральным законом от 21.07.2005 г. № 97-ФЗ «О государственной регистрации Уставов муниципальных образований», п</w:t>
      </w:r>
      <w:r w:rsidRPr="009A4ED6">
        <w:rPr>
          <w:color w:val="000000"/>
          <w:spacing w:val="3"/>
          <w:sz w:val="24"/>
          <w:szCs w:val="24"/>
          <w:lang w:eastAsia="ru-RU"/>
        </w:rPr>
        <w:t xml:space="preserve">редоставить муниципальный правовой акт о внесении изменении в </w:t>
      </w:r>
      <w:r w:rsidRPr="009A4ED6">
        <w:rPr>
          <w:sz w:val="24"/>
          <w:szCs w:val="24"/>
          <w:lang w:eastAsia="ru-RU"/>
        </w:rPr>
        <w:t>Устав сельского поселения Кировского сельсовета Тогучинского муниципального района Новосибирской области</w:t>
      </w:r>
      <w:r w:rsidRPr="009A4ED6">
        <w:rPr>
          <w:color w:val="000000"/>
          <w:spacing w:val="3"/>
          <w:sz w:val="24"/>
          <w:szCs w:val="24"/>
          <w:lang w:eastAsia="ru-RU"/>
        </w:rPr>
        <w:t xml:space="preserve"> на государственную регистрацию в Главное управление Министерства юстиции Российской Федерации по Новосибирской области в течении 15 дней.</w:t>
      </w:r>
    </w:p>
    <w:p w:rsidR="009A4ED6" w:rsidRPr="009A4ED6" w:rsidRDefault="009A4ED6" w:rsidP="009A4ED6">
      <w:pPr>
        <w:shd w:val="clear" w:color="auto" w:fill="FFFFFF"/>
        <w:tabs>
          <w:tab w:val="left" w:pos="869"/>
          <w:tab w:val="left" w:leader="underscore" w:pos="6566"/>
        </w:tabs>
        <w:suppressAutoHyphens w:val="0"/>
        <w:spacing w:line="240" w:lineRule="atLeast"/>
        <w:jc w:val="both"/>
        <w:rPr>
          <w:sz w:val="24"/>
          <w:szCs w:val="24"/>
          <w:lang w:eastAsia="ru-RU"/>
        </w:rPr>
      </w:pPr>
      <w:r w:rsidRPr="009A4ED6">
        <w:rPr>
          <w:color w:val="000000"/>
          <w:spacing w:val="3"/>
          <w:sz w:val="24"/>
          <w:szCs w:val="24"/>
          <w:lang w:eastAsia="ru-RU"/>
        </w:rPr>
        <w:t xml:space="preserve">     3. Главе </w:t>
      </w:r>
      <w:r w:rsidRPr="009A4ED6">
        <w:rPr>
          <w:sz w:val="24"/>
          <w:szCs w:val="24"/>
          <w:lang w:eastAsia="ru-RU"/>
        </w:rPr>
        <w:t xml:space="preserve">Кировского сельсовета </w:t>
      </w:r>
      <w:r w:rsidRPr="009A4ED6">
        <w:rPr>
          <w:color w:val="000000"/>
          <w:spacing w:val="3"/>
          <w:sz w:val="24"/>
          <w:szCs w:val="24"/>
          <w:lang w:eastAsia="ru-RU"/>
        </w:rPr>
        <w:t>Тогучинского района</w:t>
      </w:r>
      <w:r w:rsidRPr="009A4ED6">
        <w:rPr>
          <w:sz w:val="24"/>
          <w:szCs w:val="24"/>
          <w:lang w:eastAsia="ru-RU"/>
        </w:rPr>
        <w:t xml:space="preserve"> Новосибирской области</w:t>
      </w:r>
      <w:r w:rsidRPr="009A4ED6">
        <w:rPr>
          <w:color w:val="000000"/>
          <w:sz w:val="24"/>
          <w:szCs w:val="24"/>
          <w:lang w:eastAsia="ru-RU"/>
        </w:rPr>
        <w:t xml:space="preserve"> </w:t>
      </w:r>
      <w:r w:rsidRPr="009A4ED6">
        <w:rPr>
          <w:color w:val="000000"/>
          <w:spacing w:val="1"/>
          <w:sz w:val="24"/>
          <w:szCs w:val="24"/>
          <w:lang w:eastAsia="ru-RU"/>
        </w:rPr>
        <w:t xml:space="preserve">опубликовать муниципальный правовой акт </w:t>
      </w:r>
      <w:r w:rsidRPr="009A4ED6">
        <w:rPr>
          <w:sz w:val="24"/>
          <w:szCs w:val="24"/>
          <w:lang w:eastAsia="ru-RU"/>
        </w:rPr>
        <w:t>Кировского</w:t>
      </w:r>
      <w:r w:rsidRPr="009A4ED6">
        <w:rPr>
          <w:color w:val="000000"/>
          <w:spacing w:val="1"/>
          <w:sz w:val="24"/>
          <w:szCs w:val="24"/>
          <w:lang w:eastAsia="ru-RU"/>
        </w:rPr>
        <w:t xml:space="preserve"> сельсовета </w:t>
      </w:r>
      <w:r w:rsidRPr="009A4ED6">
        <w:rPr>
          <w:color w:val="000000"/>
          <w:spacing w:val="-6"/>
          <w:sz w:val="24"/>
          <w:szCs w:val="24"/>
          <w:lang w:eastAsia="ru-RU"/>
        </w:rPr>
        <w:t>после</w:t>
      </w:r>
      <w:r w:rsidRPr="009A4ED6">
        <w:rPr>
          <w:sz w:val="24"/>
          <w:szCs w:val="24"/>
          <w:lang w:eastAsia="ru-RU"/>
        </w:rPr>
        <w:t xml:space="preserve"> </w:t>
      </w:r>
      <w:r w:rsidRPr="009A4ED6">
        <w:rPr>
          <w:color w:val="000000"/>
          <w:spacing w:val="-1"/>
          <w:sz w:val="24"/>
          <w:szCs w:val="24"/>
          <w:lang w:eastAsia="ru-RU"/>
        </w:rPr>
        <w:t xml:space="preserve">государственной регистрации в течении 7 дней </w:t>
      </w:r>
      <w:r w:rsidRPr="009A4ED6">
        <w:rPr>
          <w:sz w:val="24"/>
          <w:szCs w:val="24"/>
          <w:lang w:eastAsia="ru-RU"/>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Кировского сельсовета </w:t>
      </w:r>
      <w:r w:rsidRPr="009A4ED6">
        <w:rPr>
          <w:color w:val="000000"/>
          <w:spacing w:val="3"/>
          <w:sz w:val="24"/>
          <w:szCs w:val="24"/>
          <w:lang w:eastAsia="ru-RU"/>
        </w:rPr>
        <w:t>Тогучинского района</w:t>
      </w:r>
      <w:r w:rsidRPr="009A4ED6">
        <w:rPr>
          <w:sz w:val="24"/>
          <w:szCs w:val="24"/>
          <w:lang w:eastAsia="ru-RU"/>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9A4ED6" w:rsidRPr="009A4ED6" w:rsidRDefault="009A4ED6" w:rsidP="009A4ED6">
      <w:pPr>
        <w:shd w:val="clear" w:color="auto" w:fill="FFFFFF"/>
        <w:tabs>
          <w:tab w:val="left" w:pos="869"/>
          <w:tab w:val="left" w:leader="underscore" w:pos="6566"/>
        </w:tabs>
        <w:suppressAutoHyphens w:val="0"/>
        <w:spacing w:line="240" w:lineRule="atLeast"/>
        <w:jc w:val="both"/>
        <w:rPr>
          <w:sz w:val="24"/>
          <w:szCs w:val="24"/>
          <w:lang w:eastAsia="ru-RU"/>
        </w:rPr>
      </w:pPr>
      <w:r w:rsidRPr="009A4ED6">
        <w:rPr>
          <w:color w:val="000000"/>
          <w:spacing w:val="-9"/>
          <w:sz w:val="24"/>
          <w:szCs w:val="24"/>
          <w:lang w:eastAsia="ru-RU"/>
        </w:rPr>
        <w:lastRenderedPageBreak/>
        <w:t xml:space="preserve">     4.</w:t>
      </w:r>
      <w:r w:rsidRPr="009A4ED6">
        <w:rPr>
          <w:color w:val="000000"/>
          <w:spacing w:val="1"/>
          <w:sz w:val="24"/>
          <w:szCs w:val="24"/>
          <w:lang w:eastAsia="ru-RU"/>
        </w:rPr>
        <w:t xml:space="preserve"> </w:t>
      </w:r>
      <w:r w:rsidRPr="009A4ED6">
        <w:rPr>
          <w:color w:val="000000"/>
          <w:spacing w:val="-1"/>
          <w:sz w:val="24"/>
          <w:szCs w:val="24"/>
          <w:lang w:eastAsia="ru-RU"/>
        </w:rPr>
        <w:t xml:space="preserve">Настоящее решение вступает в силу после государственной регистрации и </w:t>
      </w:r>
      <w:r w:rsidRPr="009A4ED6">
        <w:rPr>
          <w:color w:val="000000"/>
          <w:spacing w:val="1"/>
          <w:sz w:val="24"/>
          <w:szCs w:val="24"/>
          <w:lang w:eastAsia="ru-RU"/>
        </w:rPr>
        <w:t>опубликования в периодическом печатном издании органа местного самоуправления «</w:t>
      </w:r>
      <w:r w:rsidRPr="009A4ED6">
        <w:rPr>
          <w:sz w:val="24"/>
          <w:szCs w:val="24"/>
          <w:lang w:eastAsia="ru-RU"/>
        </w:rPr>
        <w:t>Кировский</w:t>
      </w:r>
      <w:r w:rsidRPr="009A4ED6">
        <w:rPr>
          <w:color w:val="000000"/>
          <w:spacing w:val="1"/>
          <w:sz w:val="24"/>
          <w:szCs w:val="24"/>
          <w:lang w:eastAsia="ru-RU"/>
        </w:rPr>
        <w:t xml:space="preserve"> Вестник».</w:t>
      </w:r>
    </w:p>
    <w:p w:rsidR="009A4ED6" w:rsidRPr="009A4ED6" w:rsidRDefault="009A4ED6" w:rsidP="009A4ED6">
      <w:pPr>
        <w:widowControl w:val="0"/>
        <w:suppressAutoHyphens w:val="0"/>
        <w:autoSpaceDE w:val="0"/>
        <w:autoSpaceDN w:val="0"/>
        <w:adjustRightInd w:val="0"/>
        <w:spacing w:line="240" w:lineRule="atLeast"/>
        <w:jc w:val="both"/>
        <w:rPr>
          <w:sz w:val="24"/>
          <w:szCs w:val="24"/>
          <w:lang w:eastAsia="ru-RU"/>
        </w:rPr>
      </w:pPr>
    </w:p>
    <w:p w:rsidR="009A4ED6" w:rsidRPr="009A4ED6" w:rsidRDefault="009A4ED6" w:rsidP="009A4ED6">
      <w:pPr>
        <w:widowControl w:val="0"/>
        <w:suppressAutoHyphens w:val="0"/>
        <w:autoSpaceDE w:val="0"/>
        <w:autoSpaceDN w:val="0"/>
        <w:adjustRightInd w:val="0"/>
        <w:spacing w:line="240" w:lineRule="atLeast"/>
        <w:jc w:val="both"/>
        <w:rPr>
          <w:sz w:val="24"/>
          <w:szCs w:val="24"/>
          <w:lang w:eastAsia="ru-RU"/>
        </w:rPr>
      </w:pPr>
      <w:r w:rsidRPr="009A4ED6">
        <w:rPr>
          <w:sz w:val="24"/>
          <w:szCs w:val="24"/>
          <w:lang w:eastAsia="ru-RU"/>
        </w:rPr>
        <w:t xml:space="preserve">Глава Кировского сельсовета  </w:t>
      </w:r>
    </w:p>
    <w:p w:rsidR="009A4ED6" w:rsidRPr="009A4ED6" w:rsidRDefault="009A4ED6" w:rsidP="009A4ED6">
      <w:pPr>
        <w:widowControl w:val="0"/>
        <w:suppressAutoHyphens w:val="0"/>
        <w:autoSpaceDE w:val="0"/>
        <w:autoSpaceDN w:val="0"/>
        <w:adjustRightInd w:val="0"/>
        <w:spacing w:line="240" w:lineRule="atLeast"/>
        <w:jc w:val="both"/>
        <w:rPr>
          <w:sz w:val="24"/>
          <w:szCs w:val="24"/>
          <w:lang w:eastAsia="ru-RU"/>
        </w:rPr>
      </w:pPr>
      <w:r w:rsidRPr="009A4ED6">
        <w:rPr>
          <w:sz w:val="24"/>
          <w:szCs w:val="24"/>
          <w:lang w:eastAsia="ru-RU"/>
        </w:rPr>
        <w:t xml:space="preserve">Тогучинского района Новосибирской области                                     Е.Н. </w:t>
      </w:r>
      <w:proofErr w:type="spellStart"/>
      <w:r w:rsidRPr="009A4ED6">
        <w:rPr>
          <w:sz w:val="24"/>
          <w:szCs w:val="24"/>
          <w:lang w:eastAsia="ru-RU"/>
        </w:rPr>
        <w:t>Шляхтичева</w:t>
      </w:r>
      <w:proofErr w:type="spellEnd"/>
      <w:r w:rsidRPr="009A4ED6">
        <w:rPr>
          <w:sz w:val="24"/>
          <w:szCs w:val="24"/>
          <w:lang w:eastAsia="ru-RU"/>
        </w:rPr>
        <w:t xml:space="preserve">  </w:t>
      </w:r>
    </w:p>
    <w:p w:rsidR="009A4ED6" w:rsidRPr="009A4ED6" w:rsidRDefault="009A4ED6" w:rsidP="009A4ED6">
      <w:pPr>
        <w:suppressAutoHyphens w:val="0"/>
        <w:spacing w:line="240" w:lineRule="atLeast"/>
        <w:jc w:val="both"/>
        <w:rPr>
          <w:sz w:val="24"/>
          <w:szCs w:val="24"/>
          <w:lang w:eastAsia="ru-RU"/>
        </w:rPr>
      </w:pPr>
      <w:r w:rsidRPr="009A4ED6">
        <w:rPr>
          <w:sz w:val="24"/>
          <w:szCs w:val="24"/>
          <w:lang w:eastAsia="ru-RU"/>
        </w:rPr>
        <w:t xml:space="preserve">Председатель Совета депутатов </w:t>
      </w:r>
    </w:p>
    <w:p w:rsidR="009A4ED6" w:rsidRPr="009A4ED6" w:rsidRDefault="009A4ED6" w:rsidP="009A4ED6">
      <w:pPr>
        <w:suppressAutoHyphens w:val="0"/>
        <w:spacing w:line="240" w:lineRule="atLeast"/>
        <w:jc w:val="both"/>
        <w:rPr>
          <w:sz w:val="24"/>
          <w:szCs w:val="24"/>
          <w:lang w:eastAsia="ru-RU"/>
        </w:rPr>
      </w:pPr>
      <w:r w:rsidRPr="009A4ED6">
        <w:rPr>
          <w:sz w:val="24"/>
          <w:szCs w:val="24"/>
          <w:lang w:eastAsia="ru-RU"/>
        </w:rPr>
        <w:t xml:space="preserve">Кировского сельсовета   Тогучинского </w:t>
      </w:r>
    </w:p>
    <w:p w:rsidR="009A4ED6" w:rsidRPr="009A4ED6" w:rsidRDefault="009A4ED6" w:rsidP="009A4ED6">
      <w:pPr>
        <w:suppressAutoHyphens w:val="0"/>
        <w:spacing w:line="240" w:lineRule="atLeast"/>
        <w:jc w:val="both"/>
        <w:rPr>
          <w:sz w:val="24"/>
          <w:szCs w:val="24"/>
          <w:lang w:eastAsia="ru-RU"/>
        </w:rPr>
      </w:pPr>
      <w:r w:rsidRPr="009A4ED6">
        <w:rPr>
          <w:sz w:val="24"/>
          <w:szCs w:val="24"/>
          <w:lang w:eastAsia="ru-RU"/>
        </w:rPr>
        <w:t xml:space="preserve">района Новосибирской области                                                                  Л.П. Бойченко </w:t>
      </w:r>
    </w:p>
    <w:tbl>
      <w:tblPr>
        <w:tblW w:w="4016" w:type="dxa"/>
        <w:tblInd w:w="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6"/>
      </w:tblGrid>
      <w:tr w:rsidR="009A4ED6" w:rsidRPr="009A4ED6" w:rsidTr="00457D2C">
        <w:trPr>
          <w:trHeight w:val="1858"/>
        </w:trPr>
        <w:tc>
          <w:tcPr>
            <w:tcW w:w="4016" w:type="dxa"/>
            <w:tcBorders>
              <w:top w:val="nil"/>
              <w:left w:val="nil"/>
              <w:bottom w:val="nil"/>
              <w:right w:val="nil"/>
            </w:tcBorders>
            <w:hideMark/>
          </w:tcPr>
          <w:p w:rsidR="009A4ED6" w:rsidRPr="009A4ED6" w:rsidRDefault="009A4ED6" w:rsidP="009A4ED6">
            <w:pPr>
              <w:suppressAutoHyphens w:val="0"/>
              <w:spacing w:line="276" w:lineRule="auto"/>
              <w:jc w:val="right"/>
              <w:rPr>
                <w:sz w:val="24"/>
                <w:szCs w:val="24"/>
                <w:lang w:eastAsia="ru-RU" w:bidi="hi-IN"/>
              </w:rPr>
            </w:pPr>
            <w:r w:rsidRPr="009A4ED6">
              <w:rPr>
                <w:sz w:val="24"/>
                <w:szCs w:val="24"/>
                <w:lang w:eastAsia="ru-RU" w:bidi="hi-IN"/>
              </w:rPr>
              <w:t xml:space="preserve"> Приложение </w:t>
            </w:r>
          </w:p>
          <w:p w:rsidR="009A4ED6" w:rsidRPr="009A4ED6" w:rsidRDefault="009A4ED6" w:rsidP="009A4ED6">
            <w:pPr>
              <w:suppressAutoHyphens w:val="0"/>
              <w:spacing w:line="276" w:lineRule="auto"/>
              <w:jc w:val="both"/>
              <w:rPr>
                <w:sz w:val="24"/>
                <w:szCs w:val="24"/>
                <w:lang w:eastAsia="ru-RU" w:bidi="hi-IN"/>
              </w:rPr>
            </w:pPr>
            <w:r w:rsidRPr="009A4ED6">
              <w:rPr>
                <w:sz w:val="24"/>
                <w:szCs w:val="24"/>
                <w:lang w:eastAsia="ru-RU" w:bidi="hi-IN"/>
              </w:rPr>
              <w:t>к решению тридцать второй сессии Совета депутатов Кировского сельсовета Тогучинского района Новосибирской области шестого созыва от 27.08.2024 №159</w:t>
            </w:r>
          </w:p>
        </w:tc>
      </w:tr>
    </w:tbl>
    <w:p w:rsidR="009A4ED6" w:rsidRPr="009A4ED6" w:rsidRDefault="009A4ED6" w:rsidP="009A4ED6">
      <w:pPr>
        <w:suppressAutoHyphens w:val="0"/>
        <w:spacing w:line="276" w:lineRule="auto"/>
        <w:jc w:val="center"/>
        <w:rPr>
          <w:b/>
          <w:sz w:val="24"/>
          <w:szCs w:val="24"/>
          <w:lang w:eastAsia="ru-RU"/>
        </w:rPr>
      </w:pPr>
    </w:p>
    <w:p w:rsidR="009A4ED6" w:rsidRPr="009A4ED6" w:rsidRDefault="009A4ED6" w:rsidP="009A4ED6">
      <w:pPr>
        <w:suppressAutoHyphens w:val="0"/>
        <w:spacing w:line="276" w:lineRule="auto"/>
        <w:jc w:val="center"/>
        <w:rPr>
          <w:sz w:val="24"/>
          <w:szCs w:val="24"/>
          <w:lang w:eastAsia="ru-RU"/>
        </w:rPr>
      </w:pPr>
      <w:r w:rsidRPr="009A4ED6">
        <w:rPr>
          <w:sz w:val="24"/>
          <w:szCs w:val="24"/>
          <w:lang w:eastAsia="ru-RU"/>
        </w:rPr>
        <w:t>О ВНЕСЕНИИ ИЗМЕНЕНИЙ В УСТАВ СЕЛЬСКОГО ПОСЕЛЕНИЯ КИРОВСКОГО СЕЛЬСОВЕТА ТОГУЧИНСКОГО МУНИЦИПАЛЬНОГО РАЙОНА НОВОСИБИРСКОЙ ОБЛАСТИ</w:t>
      </w:r>
    </w:p>
    <w:p w:rsidR="009A4ED6" w:rsidRPr="009A4ED6" w:rsidRDefault="009A4ED6" w:rsidP="009A4ED6">
      <w:pPr>
        <w:suppressAutoHyphens w:val="0"/>
        <w:spacing w:line="276" w:lineRule="auto"/>
        <w:jc w:val="center"/>
        <w:rPr>
          <w:b/>
          <w:color w:val="FF0000"/>
          <w:sz w:val="24"/>
          <w:szCs w:val="24"/>
          <w:lang w:eastAsia="ru-RU"/>
        </w:rPr>
      </w:pPr>
    </w:p>
    <w:p w:rsidR="009A4ED6" w:rsidRPr="009A4ED6" w:rsidRDefault="009A4ED6" w:rsidP="009A4ED6">
      <w:pPr>
        <w:suppressAutoHyphens w:val="0"/>
        <w:autoSpaceDE w:val="0"/>
        <w:autoSpaceDN w:val="0"/>
        <w:adjustRightInd w:val="0"/>
        <w:ind w:firstLine="720"/>
        <w:jc w:val="both"/>
        <w:rPr>
          <w:b/>
          <w:sz w:val="24"/>
          <w:szCs w:val="24"/>
          <w:lang w:eastAsia="ru-RU"/>
        </w:rPr>
      </w:pPr>
      <w:r w:rsidRPr="009A4ED6">
        <w:rPr>
          <w:b/>
          <w:sz w:val="24"/>
          <w:szCs w:val="24"/>
          <w:lang w:eastAsia="ru-RU"/>
        </w:rPr>
        <w:t>1.1. Дополнить статьей 16.1. Староста сельского населенного пункта, следующего содержания:</w:t>
      </w:r>
    </w:p>
    <w:p w:rsidR="009A4ED6" w:rsidRPr="009A4ED6" w:rsidRDefault="009A4ED6" w:rsidP="009A4ED6">
      <w:pPr>
        <w:suppressAutoHyphens w:val="0"/>
        <w:autoSpaceDE w:val="0"/>
        <w:autoSpaceDN w:val="0"/>
        <w:adjustRightInd w:val="0"/>
        <w:ind w:firstLine="720"/>
        <w:jc w:val="both"/>
        <w:rPr>
          <w:sz w:val="24"/>
          <w:szCs w:val="24"/>
          <w:lang w:eastAsia="ru-RU"/>
        </w:rPr>
      </w:pPr>
      <w:r w:rsidRPr="009A4ED6">
        <w:rPr>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Кировского сельсовета, может назначаться староста сельского населенного пункта.</w:t>
      </w:r>
    </w:p>
    <w:p w:rsidR="009A4ED6" w:rsidRPr="009A4ED6" w:rsidRDefault="009A4ED6" w:rsidP="009A4ED6">
      <w:pPr>
        <w:suppressAutoHyphens w:val="0"/>
        <w:autoSpaceDE w:val="0"/>
        <w:autoSpaceDN w:val="0"/>
        <w:adjustRightInd w:val="0"/>
        <w:ind w:firstLine="720"/>
        <w:jc w:val="both"/>
        <w:rPr>
          <w:sz w:val="24"/>
          <w:szCs w:val="24"/>
          <w:lang w:eastAsia="ru-RU"/>
        </w:rPr>
      </w:pPr>
      <w:r w:rsidRPr="009A4ED6">
        <w:rPr>
          <w:sz w:val="24"/>
          <w:szCs w:val="24"/>
          <w:lang w:eastAsia="ru-RU"/>
        </w:rPr>
        <w:t>2. Староста сельского населенного пункта, входящего в состав Кировского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A4ED6" w:rsidRPr="009A4ED6" w:rsidRDefault="009A4ED6" w:rsidP="009A4ED6">
      <w:pPr>
        <w:suppressAutoHyphens w:val="0"/>
        <w:autoSpaceDE w:val="0"/>
        <w:autoSpaceDN w:val="0"/>
        <w:adjustRightInd w:val="0"/>
        <w:ind w:firstLine="720"/>
        <w:jc w:val="both"/>
        <w:rPr>
          <w:sz w:val="24"/>
          <w:szCs w:val="24"/>
          <w:lang w:eastAsia="ru-RU"/>
        </w:rPr>
      </w:pPr>
      <w:r w:rsidRPr="009A4ED6">
        <w:rPr>
          <w:sz w:val="24"/>
          <w:szCs w:val="24"/>
          <w:lang w:eastAsia="ru-RU"/>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9A4ED6" w:rsidRPr="009A4ED6" w:rsidRDefault="009A4ED6" w:rsidP="009A4ED6">
      <w:pPr>
        <w:suppressAutoHyphens w:val="0"/>
        <w:autoSpaceDE w:val="0"/>
        <w:autoSpaceDN w:val="0"/>
        <w:adjustRightInd w:val="0"/>
        <w:ind w:firstLine="720"/>
        <w:jc w:val="both"/>
        <w:rPr>
          <w:sz w:val="24"/>
          <w:szCs w:val="24"/>
          <w:lang w:eastAsia="ru-RU"/>
        </w:rPr>
      </w:pPr>
      <w:r w:rsidRPr="009A4ED6">
        <w:rPr>
          <w:sz w:val="24"/>
          <w:szCs w:val="24"/>
          <w:lang w:eastAsia="ru-RU"/>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9A4ED6" w:rsidRPr="009A4ED6" w:rsidRDefault="009A4ED6" w:rsidP="009A4ED6">
      <w:pPr>
        <w:suppressAutoHyphens w:val="0"/>
        <w:ind w:firstLine="710"/>
        <w:jc w:val="both"/>
        <w:rPr>
          <w:rFonts w:eastAsia="Calibri"/>
          <w:b/>
          <w:sz w:val="24"/>
          <w:szCs w:val="24"/>
          <w:lang w:eastAsia="en-US"/>
        </w:rPr>
      </w:pPr>
    </w:p>
    <w:p w:rsidR="009A4ED6" w:rsidRPr="009A4ED6" w:rsidRDefault="009A4ED6" w:rsidP="009A4ED6">
      <w:pPr>
        <w:suppressAutoHyphens w:val="0"/>
        <w:ind w:firstLine="710"/>
        <w:jc w:val="both"/>
        <w:rPr>
          <w:rFonts w:eastAsia="Calibri"/>
          <w:b/>
          <w:sz w:val="24"/>
          <w:szCs w:val="24"/>
          <w:lang w:eastAsia="en-US"/>
        </w:rPr>
      </w:pPr>
      <w:r w:rsidRPr="009A4ED6">
        <w:rPr>
          <w:rFonts w:eastAsia="Calibri"/>
          <w:b/>
          <w:sz w:val="24"/>
          <w:szCs w:val="24"/>
          <w:lang w:eastAsia="en-US"/>
        </w:rPr>
        <w:t>1.2. Статья 21. Депутат Совета депутатов</w:t>
      </w:r>
    </w:p>
    <w:p w:rsidR="009A4ED6" w:rsidRPr="009A4ED6" w:rsidRDefault="009A4ED6" w:rsidP="009A4ED6">
      <w:pPr>
        <w:suppressAutoHyphens w:val="0"/>
        <w:ind w:firstLine="710"/>
        <w:jc w:val="both"/>
        <w:rPr>
          <w:rFonts w:eastAsia="Calibri"/>
          <w:sz w:val="24"/>
          <w:szCs w:val="24"/>
          <w:lang w:eastAsia="en-US"/>
        </w:rPr>
      </w:pPr>
      <w:r w:rsidRPr="009A4ED6">
        <w:rPr>
          <w:rFonts w:eastAsia="Calibri"/>
          <w:sz w:val="24"/>
          <w:szCs w:val="24"/>
          <w:lang w:eastAsia="en-US"/>
        </w:rPr>
        <w:t>1.2.1. дополнить частью 3.2. следующего содержания:</w:t>
      </w:r>
    </w:p>
    <w:p w:rsidR="009A4ED6" w:rsidRPr="009A4ED6" w:rsidRDefault="009A4ED6" w:rsidP="009A4ED6">
      <w:pPr>
        <w:suppressAutoHyphens w:val="0"/>
        <w:ind w:firstLine="710"/>
        <w:jc w:val="both"/>
        <w:rPr>
          <w:rFonts w:eastAsia="Calibri"/>
          <w:sz w:val="24"/>
          <w:szCs w:val="24"/>
          <w:lang w:eastAsia="en-US"/>
        </w:rPr>
      </w:pPr>
      <w:r w:rsidRPr="009A4ED6">
        <w:rPr>
          <w:rFonts w:eastAsia="Calibri"/>
          <w:sz w:val="24"/>
          <w:szCs w:val="24"/>
          <w:lang w:eastAsia="en-US"/>
        </w:rPr>
        <w:t>«3.2.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9A4ED6" w:rsidRPr="009A4ED6" w:rsidRDefault="009A4ED6" w:rsidP="009A4ED6">
      <w:pPr>
        <w:suppressAutoHyphens w:val="0"/>
        <w:autoSpaceDE w:val="0"/>
        <w:autoSpaceDN w:val="0"/>
        <w:adjustRightInd w:val="0"/>
        <w:ind w:firstLine="720"/>
        <w:jc w:val="both"/>
        <w:rPr>
          <w:b/>
          <w:sz w:val="24"/>
          <w:szCs w:val="24"/>
          <w:lang w:eastAsia="ru-RU"/>
        </w:rPr>
      </w:pPr>
      <w:r w:rsidRPr="009A4ED6">
        <w:rPr>
          <w:b/>
          <w:sz w:val="24"/>
          <w:szCs w:val="24"/>
          <w:lang w:eastAsia="ru-RU"/>
        </w:rPr>
        <w:t>1.3. Статья 27 Глава поселения</w:t>
      </w:r>
    </w:p>
    <w:p w:rsidR="009A4ED6" w:rsidRPr="009A4ED6" w:rsidRDefault="009A4ED6" w:rsidP="009A4ED6">
      <w:pPr>
        <w:suppressAutoHyphens w:val="0"/>
        <w:ind w:firstLine="709"/>
        <w:jc w:val="both"/>
        <w:rPr>
          <w:rFonts w:eastAsia="Calibri"/>
          <w:sz w:val="24"/>
          <w:szCs w:val="24"/>
          <w:lang w:eastAsia="en-US"/>
        </w:rPr>
      </w:pPr>
      <w:r w:rsidRPr="009A4ED6">
        <w:rPr>
          <w:rFonts w:eastAsia="Calibri"/>
          <w:sz w:val="24"/>
          <w:szCs w:val="24"/>
          <w:lang w:eastAsia="en-US"/>
        </w:rPr>
        <w:t>1.3.1. дополнить частью 10 следующего содержания:</w:t>
      </w:r>
    </w:p>
    <w:p w:rsidR="009A4ED6" w:rsidRPr="009A4ED6" w:rsidRDefault="009A4ED6" w:rsidP="009A4ED6">
      <w:pPr>
        <w:suppressAutoHyphens w:val="0"/>
        <w:ind w:firstLine="709"/>
        <w:jc w:val="both"/>
        <w:rPr>
          <w:rFonts w:eastAsia="Calibri"/>
          <w:sz w:val="24"/>
          <w:szCs w:val="24"/>
          <w:lang w:eastAsia="en-US"/>
        </w:rPr>
      </w:pPr>
      <w:r w:rsidRPr="009A4ED6">
        <w:rPr>
          <w:rFonts w:eastAsia="Calibri"/>
          <w:sz w:val="24"/>
          <w:szCs w:val="24"/>
          <w:lang w:eastAsia="en-US"/>
        </w:rPr>
        <w:lastRenderedPageBreak/>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9A4ED6" w:rsidRPr="009A4ED6" w:rsidRDefault="009A4ED6" w:rsidP="009A4ED6">
      <w:pPr>
        <w:suppressAutoHyphens w:val="0"/>
        <w:spacing w:line="276" w:lineRule="auto"/>
        <w:jc w:val="center"/>
        <w:rPr>
          <w:b/>
          <w:sz w:val="24"/>
          <w:szCs w:val="24"/>
          <w:lang w:eastAsia="ru-RU"/>
        </w:rPr>
      </w:pPr>
    </w:p>
    <w:p w:rsidR="00946505" w:rsidRPr="00457D2C" w:rsidRDefault="009A4ED6" w:rsidP="00946505">
      <w:pPr>
        <w:jc w:val="both"/>
        <w:rPr>
          <w:sz w:val="24"/>
          <w:szCs w:val="24"/>
          <w:lang w:eastAsia="ar-SA"/>
        </w:rPr>
      </w:pPr>
      <w:r w:rsidRPr="00457D2C">
        <w:rPr>
          <w:sz w:val="24"/>
          <w:szCs w:val="24"/>
          <w:lang w:eastAsia="ar-SA"/>
        </w:rPr>
        <w:t>------------------------------------------------------------------------------------------------------------</w:t>
      </w:r>
    </w:p>
    <w:p w:rsidR="009A4ED6" w:rsidRPr="009A4ED6" w:rsidRDefault="009A4ED6" w:rsidP="009A4ED6">
      <w:pPr>
        <w:suppressAutoHyphens w:val="0"/>
        <w:jc w:val="center"/>
        <w:rPr>
          <w:sz w:val="24"/>
          <w:szCs w:val="24"/>
          <w:lang w:eastAsia="ru-RU"/>
        </w:rPr>
      </w:pPr>
      <w:r w:rsidRPr="009A4ED6">
        <w:rPr>
          <w:sz w:val="24"/>
          <w:szCs w:val="24"/>
          <w:lang w:eastAsia="ru-RU"/>
        </w:rPr>
        <w:t>СОВЕТ ДЕПУТАТОВ</w:t>
      </w:r>
    </w:p>
    <w:p w:rsidR="009A4ED6" w:rsidRPr="009A4ED6" w:rsidRDefault="009A4ED6" w:rsidP="009A4ED6">
      <w:pPr>
        <w:suppressAutoHyphens w:val="0"/>
        <w:jc w:val="center"/>
        <w:rPr>
          <w:sz w:val="24"/>
          <w:szCs w:val="24"/>
          <w:lang w:eastAsia="ru-RU"/>
        </w:rPr>
      </w:pPr>
      <w:r w:rsidRPr="009A4ED6">
        <w:rPr>
          <w:sz w:val="24"/>
          <w:szCs w:val="24"/>
          <w:lang w:eastAsia="ru-RU"/>
        </w:rPr>
        <w:t>КИРОВСКОГО СЕЛЬСОВЕТА</w:t>
      </w:r>
    </w:p>
    <w:p w:rsidR="009A4ED6" w:rsidRPr="009A4ED6" w:rsidRDefault="009A4ED6" w:rsidP="009A4ED6">
      <w:pPr>
        <w:tabs>
          <w:tab w:val="center" w:pos="4884"/>
          <w:tab w:val="left" w:pos="6930"/>
        </w:tabs>
        <w:suppressAutoHyphens w:val="0"/>
        <w:jc w:val="center"/>
        <w:rPr>
          <w:sz w:val="24"/>
          <w:szCs w:val="24"/>
          <w:lang w:eastAsia="ru-RU"/>
        </w:rPr>
      </w:pPr>
      <w:r w:rsidRPr="009A4ED6">
        <w:rPr>
          <w:sz w:val="24"/>
          <w:szCs w:val="24"/>
          <w:lang w:eastAsia="ru-RU"/>
        </w:rPr>
        <w:t>ТОГУЧИНСКОГО РАЙОНА</w:t>
      </w:r>
    </w:p>
    <w:p w:rsidR="009A4ED6" w:rsidRPr="009A4ED6" w:rsidRDefault="009A4ED6" w:rsidP="009A4ED6">
      <w:pPr>
        <w:suppressAutoHyphens w:val="0"/>
        <w:jc w:val="center"/>
        <w:rPr>
          <w:sz w:val="24"/>
          <w:szCs w:val="24"/>
          <w:lang w:eastAsia="ru-RU"/>
        </w:rPr>
      </w:pPr>
      <w:r w:rsidRPr="009A4ED6">
        <w:rPr>
          <w:sz w:val="24"/>
          <w:szCs w:val="24"/>
          <w:lang w:eastAsia="ru-RU"/>
        </w:rPr>
        <w:t>НОВОСИБИРСКОЙ ОБЛАСТИ</w:t>
      </w:r>
    </w:p>
    <w:p w:rsidR="009A4ED6" w:rsidRPr="009A4ED6" w:rsidRDefault="009A4ED6" w:rsidP="009A4ED6">
      <w:pPr>
        <w:suppressAutoHyphens w:val="0"/>
        <w:jc w:val="center"/>
        <w:rPr>
          <w:sz w:val="24"/>
          <w:szCs w:val="24"/>
          <w:lang w:eastAsia="ru-RU"/>
        </w:rPr>
      </w:pPr>
    </w:p>
    <w:p w:rsidR="009A4ED6" w:rsidRPr="009A4ED6" w:rsidRDefault="009A4ED6" w:rsidP="009A4ED6">
      <w:pPr>
        <w:suppressAutoHyphens w:val="0"/>
        <w:jc w:val="center"/>
        <w:rPr>
          <w:sz w:val="24"/>
          <w:szCs w:val="24"/>
          <w:lang w:eastAsia="ru-RU"/>
        </w:rPr>
      </w:pPr>
      <w:r w:rsidRPr="009A4ED6">
        <w:rPr>
          <w:sz w:val="24"/>
          <w:szCs w:val="24"/>
          <w:lang w:eastAsia="ru-RU"/>
        </w:rPr>
        <w:t>РЕШЕНИЕ</w:t>
      </w:r>
    </w:p>
    <w:p w:rsidR="009A4ED6" w:rsidRPr="009A4ED6" w:rsidRDefault="009A4ED6" w:rsidP="009A4ED6">
      <w:pPr>
        <w:suppressAutoHyphens w:val="0"/>
        <w:jc w:val="center"/>
        <w:rPr>
          <w:sz w:val="24"/>
          <w:szCs w:val="24"/>
          <w:lang w:eastAsia="ru-RU"/>
        </w:rPr>
      </w:pPr>
      <w:r w:rsidRPr="009A4ED6">
        <w:rPr>
          <w:sz w:val="24"/>
          <w:szCs w:val="24"/>
          <w:lang w:eastAsia="ru-RU"/>
        </w:rPr>
        <w:t>тридцать второй сессии шестого созыва</w:t>
      </w:r>
    </w:p>
    <w:p w:rsidR="009A4ED6" w:rsidRPr="009A4ED6" w:rsidRDefault="009A4ED6" w:rsidP="009A4ED6">
      <w:pPr>
        <w:suppressAutoHyphens w:val="0"/>
        <w:jc w:val="center"/>
        <w:rPr>
          <w:color w:val="FF0000"/>
          <w:sz w:val="24"/>
          <w:szCs w:val="24"/>
          <w:lang w:eastAsia="ru-RU"/>
        </w:rPr>
      </w:pPr>
    </w:p>
    <w:p w:rsidR="009A4ED6" w:rsidRPr="009A4ED6" w:rsidRDefault="009A4ED6" w:rsidP="009A4ED6">
      <w:pPr>
        <w:suppressAutoHyphens w:val="0"/>
        <w:jc w:val="center"/>
        <w:rPr>
          <w:sz w:val="24"/>
          <w:szCs w:val="24"/>
          <w:lang w:eastAsia="ru-RU"/>
        </w:rPr>
      </w:pPr>
      <w:r w:rsidRPr="009A4ED6">
        <w:rPr>
          <w:sz w:val="24"/>
          <w:szCs w:val="24"/>
          <w:lang w:eastAsia="ru-RU"/>
        </w:rPr>
        <w:t xml:space="preserve">27.08.2024                                        с.  </w:t>
      </w:r>
      <w:proofErr w:type="spellStart"/>
      <w:r w:rsidRPr="009A4ED6">
        <w:rPr>
          <w:sz w:val="24"/>
          <w:szCs w:val="24"/>
          <w:lang w:eastAsia="ru-RU"/>
        </w:rPr>
        <w:t>Березиково</w:t>
      </w:r>
      <w:proofErr w:type="spellEnd"/>
      <w:r w:rsidRPr="009A4ED6">
        <w:rPr>
          <w:sz w:val="24"/>
          <w:szCs w:val="24"/>
          <w:lang w:eastAsia="ru-RU"/>
        </w:rPr>
        <w:t xml:space="preserve">                                             № 160</w:t>
      </w:r>
    </w:p>
    <w:p w:rsidR="009A4ED6" w:rsidRPr="009A4ED6" w:rsidRDefault="009A4ED6" w:rsidP="009A4ED6">
      <w:pPr>
        <w:suppressAutoHyphens w:val="0"/>
        <w:spacing w:line="276" w:lineRule="auto"/>
        <w:jc w:val="center"/>
        <w:rPr>
          <w:color w:val="FF0000"/>
          <w:sz w:val="24"/>
          <w:szCs w:val="24"/>
          <w:lang w:eastAsia="ru-RU"/>
        </w:rPr>
      </w:pPr>
    </w:p>
    <w:p w:rsidR="009A4ED6" w:rsidRPr="009A4ED6" w:rsidRDefault="009A4ED6" w:rsidP="009A4ED6">
      <w:pPr>
        <w:suppressAutoHyphens w:val="0"/>
        <w:spacing w:line="240" w:lineRule="atLeast"/>
        <w:jc w:val="center"/>
        <w:rPr>
          <w:sz w:val="24"/>
          <w:szCs w:val="24"/>
          <w:lang w:eastAsia="ru-RU"/>
        </w:rPr>
      </w:pPr>
      <w:r w:rsidRPr="009A4ED6">
        <w:rPr>
          <w:sz w:val="24"/>
          <w:szCs w:val="24"/>
          <w:lang w:eastAsia="ru-RU"/>
        </w:rPr>
        <w:t>О внесении изменений и дополнений в Устав сельского поселения Кировского сельсовета Тогучинского муниципального района Новосибирской области, принятии проекта муниципального правового акта о внесении изменений и дополнений в Устав Кировского сельсовета Тогучинского муниципального района Новосибирской области</w:t>
      </w:r>
    </w:p>
    <w:p w:rsidR="009A4ED6" w:rsidRPr="009A4ED6" w:rsidRDefault="009A4ED6" w:rsidP="009A4ED6">
      <w:pPr>
        <w:suppressAutoHyphens w:val="0"/>
        <w:spacing w:line="276" w:lineRule="auto"/>
        <w:jc w:val="both"/>
        <w:rPr>
          <w:sz w:val="24"/>
          <w:szCs w:val="24"/>
          <w:lang w:eastAsia="ru-RU"/>
        </w:rPr>
      </w:pPr>
    </w:p>
    <w:p w:rsidR="009A4ED6" w:rsidRPr="009A4ED6" w:rsidRDefault="009A4ED6" w:rsidP="009A4ED6">
      <w:pPr>
        <w:suppressAutoHyphens w:val="0"/>
        <w:spacing w:line="276" w:lineRule="auto"/>
        <w:jc w:val="both"/>
        <w:rPr>
          <w:sz w:val="24"/>
          <w:szCs w:val="24"/>
          <w:lang w:eastAsia="ru-RU"/>
        </w:rPr>
      </w:pPr>
    </w:p>
    <w:p w:rsidR="009A4ED6" w:rsidRPr="009A4ED6" w:rsidRDefault="009A4ED6" w:rsidP="009A4ED6">
      <w:pPr>
        <w:suppressAutoHyphens w:val="0"/>
        <w:spacing w:line="240" w:lineRule="atLeast"/>
        <w:jc w:val="both"/>
        <w:rPr>
          <w:sz w:val="24"/>
          <w:szCs w:val="24"/>
          <w:lang w:eastAsia="ru-RU"/>
        </w:rPr>
      </w:pPr>
      <w:r w:rsidRPr="009A4ED6">
        <w:rPr>
          <w:sz w:val="24"/>
          <w:szCs w:val="24"/>
          <w:lang w:eastAsia="ru-RU"/>
        </w:rPr>
        <w:t xml:space="preserve">        В целях реализации положений Федерального закона от 06.10.2003 № 131-ФЗ «Об общих принципах организации местного самоуправления в Российской Федерации» и необходимости приведения Устава сельского поселения Кировского сельсовета в соответствие с Федеральным законом от 21.04.2011 № 69-ФЗ «О внесении изменений в отдельные законодательные акты Российской Федерации», Совет депутатов Кировского сельсовета Тогучинского района Новосибирской области</w:t>
      </w:r>
    </w:p>
    <w:p w:rsidR="009A4ED6" w:rsidRPr="009A4ED6" w:rsidRDefault="009A4ED6" w:rsidP="009A4ED6">
      <w:pPr>
        <w:suppressAutoHyphens w:val="0"/>
        <w:autoSpaceDE w:val="0"/>
        <w:autoSpaceDN w:val="0"/>
        <w:adjustRightInd w:val="0"/>
        <w:spacing w:line="240" w:lineRule="atLeast"/>
        <w:jc w:val="both"/>
        <w:rPr>
          <w:sz w:val="24"/>
          <w:szCs w:val="24"/>
          <w:lang w:eastAsia="ru-RU"/>
        </w:rPr>
      </w:pPr>
      <w:r w:rsidRPr="009A4ED6">
        <w:rPr>
          <w:sz w:val="24"/>
          <w:szCs w:val="24"/>
          <w:lang w:eastAsia="ru-RU"/>
        </w:rPr>
        <w:t>РЕШИЛ:</w:t>
      </w:r>
    </w:p>
    <w:p w:rsidR="009A4ED6" w:rsidRPr="009A4ED6" w:rsidRDefault="009A4ED6" w:rsidP="009A4ED6">
      <w:pPr>
        <w:suppressAutoHyphens w:val="0"/>
        <w:spacing w:line="240" w:lineRule="atLeast"/>
        <w:jc w:val="both"/>
        <w:rPr>
          <w:sz w:val="24"/>
          <w:szCs w:val="24"/>
          <w:lang w:eastAsia="ru-RU"/>
        </w:rPr>
      </w:pPr>
      <w:r w:rsidRPr="009A4ED6">
        <w:rPr>
          <w:sz w:val="24"/>
          <w:szCs w:val="24"/>
          <w:lang w:eastAsia="ru-RU"/>
        </w:rPr>
        <w:t xml:space="preserve">     1. Принять проект муниципального правового акта «О внесении изменений и дополнений в Устав сельского поселения Кировского сельсовета Тогучинского муниципального района Новосибирской области» (прилагается). </w:t>
      </w:r>
    </w:p>
    <w:p w:rsidR="009A4ED6" w:rsidRPr="009A4ED6" w:rsidRDefault="009A4ED6" w:rsidP="009A4ED6">
      <w:pPr>
        <w:suppressAutoHyphens w:val="0"/>
        <w:spacing w:line="240" w:lineRule="atLeast"/>
        <w:jc w:val="both"/>
        <w:rPr>
          <w:sz w:val="24"/>
          <w:szCs w:val="24"/>
          <w:lang w:eastAsia="ru-RU"/>
        </w:rPr>
      </w:pPr>
      <w:r w:rsidRPr="009A4ED6">
        <w:rPr>
          <w:sz w:val="24"/>
          <w:szCs w:val="24"/>
          <w:lang w:eastAsia="ru-RU"/>
        </w:rPr>
        <w:t xml:space="preserve">     2. Обнародовать предложенный проект в периодическом печатном издании органов местного самоуправления «Кировский Вестник».</w:t>
      </w:r>
    </w:p>
    <w:p w:rsidR="009A4ED6" w:rsidRPr="009A4ED6" w:rsidRDefault="009A4ED6" w:rsidP="009A4ED6">
      <w:pPr>
        <w:suppressAutoHyphens w:val="0"/>
        <w:spacing w:line="240" w:lineRule="atLeast"/>
        <w:jc w:val="both"/>
        <w:rPr>
          <w:sz w:val="24"/>
          <w:szCs w:val="24"/>
          <w:lang w:eastAsia="ru-RU"/>
        </w:rPr>
      </w:pPr>
      <w:r w:rsidRPr="009A4ED6">
        <w:rPr>
          <w:sz w:val="24"/>
          <w:szCs w:val="24"/>
          <w:lang w:eastAsia="ru-RU"/>
        </w:rPr>
        <w:t xml:space="preserve">     3. Провести публичные слушания по проекту внесения изменений и дополнений в Устав сельского поселения Кировского сельсовета Тогучинского муниципального района Новосибирской области</w:t>
      </w:r>
    </w:p>
    <w:p w:rsidR="009A4ED6" w:rsidRPr="009A4ED6" w:rsidRDefault="009A4ED6" w:rsidP="009A4ED6">
      <w:pPr>
        <w:suppressAutoHyphens w:val="0"/>
        <w:spacing w:line="240" w:lineRule="atLeast"/>
        <w:ind w:firstLine="708"/>
        <w:jc w:val="both"/>
        <w:rPr>
          <w:sz w:val="24"/>
          <w:szCs w:val="24"/>
          <w:lang w:eastAsia="ru-RU"/>
        </w:rPr>
      </w:pPr>
    </w:p>
    <w:p w:rsidR="009A4ED6" w:rsidRPr="009A4ED6" w:rsidRDefault="009A4ED6" w:rsidP="009A4ED6">
      <w:pPr>
        <w:suppressAutoHyphens w:val="0"/>
        <w:spacing w:line="240" w:lineRule="atLeast"/>
        <w:jc w:val="both"/>
        <w:rPr>
          <w:sz w:val="24"/>
          <w:szCs w:val="24"/>
          <w:lang w:eastAsia="ru-RU"/>
        </w:rPr>
      </w:pPr>
    </w:p>
    <w:p w:rsidR="009A4ED6" w:rsidRPr="009A4ED6" w:rsidRDefault="009A4ED6" w:rsidP="009A4ED6">
      <w:pPr>
        <w:widowControl w:val="0"/>
        <w:suppressAutoHyphens w:val="0"/>
        <w:autoSpaceDE w:val="0"/>
        <w:autoSpaceDN w:val="0"/>
        <w:adjustRightInd w:val="0"/>
        <w:spacing w:line="240" w:lineRule="atLeast"/>
        <w:rPr>
          <w:sz w:val="24"/>
          <w:szCs w:val="24"/>
          <w:lang w:eastAsia="ru-RU"/>
        </w:rPr>
      </w:pPr>
      <w:r w:rsidRPr="009A4ED6">
        <w:rPr>
          <w:sz w:val="24"/>
          <w:szCs w:val="24"/>
          <w:lang w:eastAsia="ru-RU"/>
        </w:rPr>
        <w:t xml:space="preserve">Глава Кировского сельсовета                                                   </w:t>
      </w:r>
    </w:p>
    <w:p w:rsidR="009A4ED6" w:rsidRPr="009A4ED6" w:rsidRDefault="009A4ED6" w:rsidP="009A4ED6">
      <w:pPr>
        <w:widowControl w:val="0"/>
        <w:suppressAutoHyphens w:val="0"/>
        <w:autoSpaceDE w:val="0"/>
        <w:autoSpaceDN w:val="0"/>
        <w:adjustRightInd w:val="0"/>
        <w:spacing w:line="240" w:lineRule="atLeast"/>
        <w:rPr>
          <w:sz w:val="24"/>
          <w:szCs w:val="24"/>
          <w:lang w:eastAsia="ru-RU"/>
        </w:rPr>
      </w:pPr>
      <w:r w:rsidRPr="009A4ED6">
        <w:rPr>
          <w:sz w:val="24"/>
          <w:szCs w:val="24"/>
          <w:lang w:eastAsia="ru-RU"/>
        </w:rPr>
        <w:t xml:space="preserve">Тогучинского района </w:t>
      </w:r>
    </w:p>
    <w:p w:rsidR="009A4ED6" w:rsidRPr="009A4ED6" w:rsidRDefault="009A4ED6" w:rsidP="009A4ED6">
      <w:pPr>
        <w:widowControl w:val="0"/>
        <w:suppressAutoHyphens w:val="0"/>
        <w:autoSpaceDE w:val="0"/>
        <w:autoSpaceDN w:val="0"/>
        <w:adjustRightInd w:val="0"/>
        <w:spacing w:line="240" w:lineRule="atLeast"/>
        <w:rPr>
          <w:sz w:val="24"/>
          <w:szCs w:val="24"/>
          <w:lang w:eastAsia="ru-RU"/>
        </w:rPr>
      </w:pPr>
      <w:r w:rsidRPr="009A4ED6">
        <w:rPr>
          <w:sz w:val="24"/>
          <w:szCs w:val="24"/>
          <w:lang w:eastAsia="ru-RU"/>
        </w:rPr>
        <w:t xml:space="preserve">Новосибирской области                                                                          </w:t>
      </w:r>
      <w:proofErr w:type="spellStart"/>
      <w:r w:rsidRPr="009A4ED6">
        <w:rPr>
          <w:sz w:val="24"/>
          <w:szCs w:val="24"/>
          <w:lang w:eastAsia="ru-RU"/>
        </w:rPr>
        <w:t>Е.Н.Шляхтичева</w:t>
      </w:r>
      <w:proofErr w:type="spellEnd"/>
    </w:p>
    <w:p w:rsidR="009A4ED6" w:rsidRPr="009A4ED6" w:rsidRDefault="009A4ED6" w:rsidP="009A4ED6">
      <w:pPr>
        <w:suppressAutoHyphens w:val="0"/>
        <w:spacing w:line="240" w:lineRule="atLeast"/>
        <w:jc w:val="both"/>
        <w:rPr>
          <w:sz w:val="24"/>
          <w:szCs w:val="24"/>
          <w:lang w:eastAsia="ru-RU"/>
        </w:rPr>
      </w:pPr>
    </w:p>
    <w:p w:rsidR="009A4ED6" w:rsidRPr="009A4ED6" w:rsidRDefault="009A4ED6" w:rsidP="009A4ED6">
      <w:pPr>
        <w:suppressAutoHyphens w:val="0"/>
        <w:spacing w:line="240" w:lineRule="atLeast"/>
        <w:jc w:val="both"/>
        <w:rPr>
          <w:sz w:val="24"/>
          <w:szCs w:val="24"/>
          <w:lang w:eastAsia="ru-RU"/>
        </w:rPr>
      </w:pPr>
      <w:r w:rsidRPr="009A4ED6">
        <w:rPr>
          <w:sz w:val="24"/>
          <w:szCs w:val="24"/>
          <w:lang w:eastAsia="ru-RU"/>
        </w:rPr>
        <w:t xml:space="preserve">Председатель Совета депутатов </w:t>
      </w:r>
    </w:p>
    <w:p w:rsidR="009A4ED6" w:rsidRPr="009A4ED6" w:rsidRDefault="009A4ED6" w:rsidP="009A4ED6">
      <w:pPr>
        <w:suppressAutoHyphens w:val="0"/>
        <w:spacing w:line="240" w:lineRule="atLeast"/>
        <w:jc w:val="both"/>
        <w:rPr>
          <w:sz w:val="24"/>
          <w:szCs w:val="24"/>
          <w:lang w:eastAsia="ru-RU"/>
        </w:rPr>
      </w:pPr>
      <w:r w:rsidRPr="009A4ED6">
        <w:rPr>
          <w:sz w:val="24"/>
          <w:szCs w:val="24"/>
          <w:lang w:eastAsia="ru-RU"/>
        </w:rPr>
        <w:t xml:space="preserve">Кировского сельсовета   </w:t>
      </w:r>
    </w:p>
    <w:p w:rsidR="009A4ED6" w:rsidRPr="009A4ED6" w:rsidRDefault="009A4ED6" w:rsidP="009A4ED6">
      <w:pPr>
        <w:suppressAutoHyphens w:val="0"/>
        <w:spacing w:line="240" w:lineRule="atLeast"/>
        <w:jc w:val="both"/>
        <w:rPr>
          <w:sz w:val="24"/>
          <w:szCs w:val="24"/>
          <w:lang w:eastAsia="ru-RU"/>
        </w:rPr>
      </w:pPr>
      <w:r w:rsidRPr="009A4ED6">
        <w:rPr>
          <w:sz w:val="24"/>
          <w:szCs w:val="24"/>
          <w:lang w:eastAsia="ru-RU"/>
        </w:rPr>
        <w:t xml:space="preserve">Тогучинского района </w:t>
      </w:r>
    </w:p>
    <w:p w:rsidR="009A4ED6" w:rsidRPr="009A4ED6" w:rsidRDefault="009A4ED6" w:rsidP="009A4ED6">
      <w:pPr>
        <w:suppressAutoHyphens w:val="0"/>
        <w:spacing w:line="240" w:lineRule="atLeast"/>
        <w:jc w:val="both"/>
        <w:rPr>
          <w:sz w:val="24"/>
          <w:szCs w:val="24"/>
          <w:lang w:eastAsia="ru-RU"/>
        </w:rPr>
      </w:pPr>
      <w:r w:rsidRPr="009A4ED6">
        <w:rPr>
          <w:sz w:val="24"/>
          <w:szCs w:val="24"/>
          <w:lang w:eastAsia="ru-RU"/>
        </w:rPr>
        <w:t>Новосибирской области                                                                              Л.П.Бойченко</w:t>
      </w:r>
    </w:p>
    <w:p w:rsidR="009A4ED6" w:rsidRPr="009A4ED6" w:rsidRDefault="009A4ED6" w:rsidP="009A4ED6">
      <w:pPr>
        <w:shd w:val="clear" w:color="auto" w:fill="FFFFFF"/>
        <w:suppressAutoHyphens w:val="0"/>
        <w:autoSpaceDE w:val="0"/>
        <w:autoSpaceDN w:val="0"/>
        <w:adjustRightInd w:val="0"/>
        <w:spacing w:line="276" w:lineRule="auto"/>
        <w:jc w:val="right"/>
        <w:rPr>
          <w:sz w:val="24"/>
          <w:szCs w:val="24"/>
          <w:lang w:eastAsia="ru-RU"/>
        </w:rPr>
      </w:pPr>
    </w:p>
    <w:p w:rsidR="009A4ED6" w:rsidRDefault="009A4ED6" w:rsidP="009A4ED6">
      <w:pPr>
        <w:shd w:val="clear" w:color="auto" w:fill="FFFFFF"/>
        <w:suppressAutoHyphens w:val="0"/>
        <w:autoSpaceDE w:val="0"/>
        <w:autoSpaceDN w:val="0"/>
        <w:adjustRightInd w:val="0"/>
        <w:spacing w:line="276" w:lineRule="auto"/>
        <w:jc w:val="right"/>
        <w:rPr>
          <w:sz w:val="24"/>
          <w:szCs w:val="24"/>
          <w:lang w:eastAsia="ru-RU"/>
        </w:rPr>
      </w:pPr>
    </w:p>
    <w:p w:rsidR="00457D2C" w:rsidRPr="009A4ED6" w:rsidRDefault="00457D2C" w:rsidP="009A4ED6">
      <w:pPr>
        <w:shd w:val="clear" w:color="auto" w:fill="FFFFFF"/>
        <w:suppressAutoHyphens w:val="0"/>
        <w:autoSpaceDE w:val="0"/>
        <w:autoSpaceDN w:val="0"/>
        <w:adjustRightInd w:val="0"/>
        <w:spacing w:line="276" w:lineRule="auto"/>
        <w:jc w:val="right"/>
        <w:rPr>
          <w:sz w:val="24"/>
          <w:szCs w:val="24"/>
          <w:lang w:eastAsia="ru-RU"/>
        </w:rPr>
      </w:pPr>
    </w:p>
    <w:p w:rsidR="009A4ED6" w:rsidRPr="009A4ED6" w:rsidRDefault="009A4ED6" w:rsidP="009A4ED6">
      <w:pPr>
        <w:shd w:val="clear" w:color="auto" w:fill="FFFFFF"/>
        <w:suppressAutoHyphens w:val="0"/>
        <w:autoSpaceDE w:val="0"/>
        <w:autoSpaceDN w:val="0"/>
        <w:adjustRightInd w:val="0"/>
        <w:spacing w:line="276" w:lineRule="auto"/>
        <w:jc w:val="right"/>
        <w:rPr>
          <w:sz w:val="24"/>
          <w:szCs w:val="24"/>
          <w:lang w:eastAsia="ru-RU"/>
        </w:rPr>
      </w:pPr>
      <w:r w:rsidRPr="009A4ED6">
        <w:rPr>
          <w:sz w:val="24"/>
          <w:szCs w:val="24"/>
          <w:lang w:eastAsia="ru-RU"/>
        </w:rPr>
        <w:lastRenderedPageBreak/>
        <w:t>Приложение к решению тридцать второй сессии</w:t>
      </w:r>
    </w:p>
    <w:p w:rsidR="009A4ED6" w:rsidRPr="009A4ED6" w:rsidRDefault="009A4ED6" w:rsidP="009A4ED6">
      <w:pPr>
        <w:shd w:val="clear" w:color="auto" w:fill="FFFFFF"/>
        <w:suppressAutoHyphens w:val="0"/>
        <w:autoSpaceDE w:val="0"/>
        <w:autoSpaceDN w:val="0"/>
        <w:adjustRightInd w:val="0"/>
        <w:spacing w:line="276" w:lineRule="auto"/>
        <w:jc w:val="right"/>
        <w:rPr>
          <w:sz w:val="24"/>
          <w:szCs w:val="24"/>
          <w:lang w:eastAsia="ru-RU"/>
        </w:rPr>
      </w:pPr>
      <w:r w:rsidRPr="009A4ED6">
        <w:rPr>
          <w:sz w:val="24"/>
          <w:szCs w:val="24"/>
          <w:lang w:eastAsia="ru-RU"/>
        </w:rPr>
        <w:t xml:space="preserve">шестого  созыва Совета депутатов </w:t>
      </w:r>
    </w:p>
    <w:p w:rsidR="009A4ED6" w:rsidRPr="009A4ED6" w:rsidRDefault="009A4ED6" w:rsidP="009A4ED6">
      <w:pPr>
        <w:suppressAutoHyphens w:val="0"/>
        <w:jc w:val="right"/>
        <w:rPr>
          <w:sz w:val="24"/>
          <w:szCs w:val="24"/>
          <w:lang w:eastAsia="ru-RU"/>
        </w:rPr>
      </w:pPr>
      <w:r w:rsidRPr="009A4ED6">
        <w:rPr>
          <w:sz w:val="24"/>
          <w:szCs w:val="24"/>
          <w:lang w:eastAsia="ru-RU"/>
        </w:rPr>
        <w:t xml:space="preserve">Кировского сельсовета Тогучинского района </w:t>
      </w:r>
    </w:p>
    <w:p w:rsidR="009A4ED6" w:rsidRPr="009A4ED6" w:rsidRDefault="009A4ED6" w:rsidP="009A4ED6">
      <w:pPr>
        <w:suppressAutoHyphens w:val="0"/>
        <w:jc w:val="right"/>
        <w:rPr>
          <w:sz w:val="24"/>
          <w:szCs w:val="24"/>
          <w:lang w:eastAsia="ru-RU"/>
        </w:rPr>
      </w:pPr>
      <w:r w:rsidRPr="009A4ED6">
        <w:rPr>
          <w:sz w:val="24"/>
          <w:szCs w:val="24"/>
          <w:lang w:eastAsia="ru-RU"/>
        </w:rPr>
        <w:t>Новосибирской области</w:t>
      </w:r>
    </w:p>
    <w:p w:rsidR="009A4ED6" w:rsidRPr="009A4ED6" w:rsidRDefault="009A4ED6" w:rsidP="009A4ED6">
      <w:pPr>
        <w:suppressAutoHyphens w:val="0"/>
        <w:jc w:val="right"/>
        <w:rPr>
          <w:sz w:val="24"/>
          <w:szCs w:val="24"/>
          <w:lang w:eastAsia="ru-RU"/>
        </w:rPr>
      </w:pPr>
      <w:r w:rsidRPr="009A4ED6">
        <w:rPr>
          <w:sz w:val="24"/>
          <w:szCs w:val="24"/>
          <w:lang w:eastAsia="ru-RU"/>
        </w:rPr>
        <w:t>от 27.08.2024 года №160</w:t>
      </w:r>
    </w:p>
    <w:p w:rsidR="009A4ED6" w:rsidRPr="009A4ED6" w:rsidRDefault="009A4ED6" w:rsidP="009A4ED6">
      <w:pPr>
        <w:suppressAutoHyphens w:val="0"/>
        <w:jc w:val="center"/>
        <w:rPr>
          <w:b/>
          <w:sz w:val="24"/>
          <w:szCs w:val="24"/>
          <w:lang w:eastAsia="ru-RU"/>
        </w:rPr>
      </w:pPr>
      <w:r w:rsidRPr="009A4ED6">
        <w:rPr>
          <w:b/>
          <w:sz w:val="24"/>
          <w:szCs w:val="24"/>
          <w:lang w:eastAsia="ru-RU"/>
        </w:rPr>
        <w:t xml:space="preserve">Проект </w:t>
      </w:r>
    </w:p>
    <w:p w:rsidR="009A4ED6" w:rsidRPr="009A4ED6" w:rsidRDefault="009A4ED6" w:rsidP="009A4ED6">
      <w:pPr>
        <w:suppressAutoHyphens w:val="0"/>
        <w:jc w:val="center"/>
        <w:rPr>
          <w:b/>
          <w:sz w:val="24"/>
          <w:szCs w:val="24"/>
          <w:lang w:eastAsia="ru-RU"/>
        </w:rPr>
      </w:pPr>
      <w:r w:rsidRPr="009A4ED6">
        <w:rPr>
          <w:b/>
          <w:sz w:val="24"/>
          <w:szCs w:val="24"/>
          <w:lang w:eastAsia="ru-RU"/>
        </w:rPr>
        <w:t>изменений и дополнений в Устав сельского поселения Кировского сельсовета Тогучинского муниципального района Новосибирской области</w:t>
      </w:r>
    </w:p>
    <w:p w:rsidR="009A4ED6" w:rsidRPr="009A4ED6" w:rsidRDefault="009A4ED6" w:rsidP="009A4ED6">
      <w:pPr>
        <w:suppressAutoHyphens w:val="0"/>
        <w:jc w:val="center"/>
        <w:rPr>
          <w:b/>
          <w:color w:val="FF0000"/>
          <w:sz w:val="24"/>
          <w:szCs w:val="24"/>
          <w:lang w:eastAsia="ru-RU"/>
        </w:rPr>
      </w:pPr>
    </w:p>
    <w:p w:rsidR="009A4ED6" w:rsidRPr="009A4ED6" w:rsidRDefault="009A4ED6" w:rsidP="009A4ED6">
      <w:pPr>
        <w:keepNext/>
        <w:keepLines/>
        <w:widowControl w:val="0"/>
        <w:numPr>
          <w:ilvl w:val="1"/>
          <w:numId w:val="13"/>
        </w:numPr>
        <w:tabs>
          <w:tab w:val="left" w:pos="1003"/>
        </w:tabs>
        <w:suppressAutoHyphens w:val="0"/>
        <w:spacing w:after="200" w:line="276" w:lineRule="auto"/>
        <w:contextualSpacing/>
        <w:jc w:val="both"/>
        <w:outlineLvl w:val="0"/>
        <w:rPr>
          <w:color w:val="000000"/>
          <w:sz w:val="24"/>
          <w:szCs w:val="24"/>
          <w:lang w:eastAsia="ru-RU"/>
        </w:rPr>
      </w:pPr>
      <w:bookmarkStart w:id="2" w:name="bookmark5"/>
      <w:r w:rsidRPr="009A4ED6">
        <w:rPr>
          <w:color w:val="000000"/>
          <w:sz w:val="24"/>
          <w:szCs w:val="24"/>
          <w:lang w:eastAsia="ru-RU"/>
        </w:rPr>
        <w:t>Статья 5. Вопросы местного значения</w:t>
      </w:r>
      <w:bookmarkEnd w:id="2"/>
    </w:p>
    <w:p w:rsidR="009A4ED6" w:rsidRPr="009A4ED6" w:rsidRDefault="009A4ED6" w:rsidP="009A4ED6">
      <w:pPr>
        <w:widowControl w:val="0"/>
        <w:numPr>
          <w:ilvl w:val="1"/>
          <w:numId w:val="14"/>
        </w:numPr>
        <w:tabs>
          <w:tab w:val="left" w:pos="1229"/>
        </w:tabs>
        <w:suppressAutoHyphens w:val="0"/>
        <w:spacing w:after="200" w:line="276" w:lineRule="auto"/>
        <w:contextualSpacing/>
        <w:jc w:val="both"/>
        <w:rPr>
          <w:color w:val="000000"/>
          <w:sz w:val="24"/>
          <w:szCs w:val="24"/>
          <w:lang w:eastAsia="ru-RU"/>
        </w:rPr>
      </w:pPr>
      <w:r w:rsidRPr="009A4ED6">
        <w:rPr>
          <w:color w:val="000000"/>
          <w:sz w:val="24"/>
          <w:szCs w:val="24"/>
          <w:lang w:eastAsia="ru-RU"/>
        </w:rPr>
        <w:t>пункт 25 части 1 статьи 5 изложить в следующей редакции:</w:t>
      </w:r>
    </w:p>
    <w:p w:rsidR="009A4ED6" w:rsidRPr="009A4ED6" w:rsidRDefault="009A4ED6" w:rsidP="009A4ED6">
      <w:pPr>
        <w:widowControl w:val="0"/>
        <w:suppressAutoHyphens w:val="0"/>
        <w:ind w:firstLine="700"/>
        <w:jc w:val="both"/>
        <w:rPr>
          <w:color w:val="000000"/>
          <w:sz w:val="24"/>
          <w:szCs w:val="24"/>
          <w:lang w:eastAsia="ru-RU"/>
        </w:rPr>
      </w:pPr>
      <w:r w:rsidRPr="009A4ED6">
        <w:rPr>
          <w:color w:val="000000"/>
          <w:sz w:val="24"/>
          <w:szCs w:val="24"/>
          <w:lang w:eastAsia="ru-RU"/>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A4ED6" w:rsidRPr="009A4ED6" w:rsidRDefault="009A4ED6" w:rsidP="009A4ED6">
      <w:pPr>
        <w:numPr>
          <w:ilvl w:val="0"/>
          <w:numId w:val="14"/>
        </w:numPr>
        <w:suppressAutoHyphens w:val="0"/>
        <w:spacing w:after="200" w:line="276" w:lineRule="auto"/>
        <w:contextualSpacing/>
        <w:jc w:val="both"/>
        <w:rPr>
          <w:sz w:val="24"/>
          <w:szCs w:val="24"/>
          <w:lang w:eastAsia="ru-RU"/>
        </w:rPr>
      </w:pPr>
      <w:r w:rsidRPr="009A4ED6">
        <w:rPr>
          <w:sz w:val="24"/>
          <w:szCs w:val="24"/>
          <w:lang w:eastAsia="ru-RU"/>
        </w:rPr>
        <w:t xml:space="preserve">Статья 21. Депутат Совета депутатов </w:t>
      </w:r>
    </w:p>
    <w:p w:rsidR="009A4ED6" w:rsidRPr="009A4ED6" w:rsidRDefault="009A4ED6" w:rsidP="009A4ED6">
      <w:pPr>
        <w:suppressAutoHyphens w:val="0"/>
        <w:ind w:firstLine="709"/>
        <w:jc w:val="both"/>
        <w:rPr>
          <w:sz w:val="24"/>
          <w:szCs w:val="24"/>
          <w:lang w:eastAsia="ru-RU"/>
        </w:rPr>
      </w:pPr>
      <w:r w:rsidRPr="009A4ED6">
        <w:rPr>
          <w:sz w:val="24"/>
          <w:szCs w:val="24"/>
          <w:lang w:eastAsia="ru-RU"/>
        </w:rPr>
        <w:t>2.1. дополнить часть 4 пунктом 10.1 следующего содержания:</w:t>
      </w:r>
    </w:p>
    <w:p w:rsidR="009A4ED6" w:rsidRPr="009A4ED6" w:rsidRDefault="009A4ED6" w:rsidP="009A4ED6">
      <w:pPr>
        <w:suppressAutoHyphens w:val="0"/>
        <w:ind w:firstLine="709"/>
        <w:jc w:val="both"/>
        <w:rPr>
          <w:color w:val="000000"/>
          <w:sz w:val="24"/>
          <w:szCs w:val="24"/>
          <w:lang w:eastAsia="ru-RU"/>
        </w:rPr>
      </w:pPr>
      <w:r w:rsidRPr="009A4ED6">
        <w:rPr>
          <w:sz w:val="24"/>
          <w:szCs w:val="24"/>
          <w:lang w:eastAsia="ru-RU"/>
        </w:rPr>
        <w:t>«10.1)</w:t>
      </w:r>
      <w:r w:rsidRPr="009A4ED6">
        <w:rPr>
          <w:b/>
          <w:sz w:val="24"/>
          <w:szCs w:val="24"/>
          <w:lang w:eastAsia="ru-RU"/>
        </w:rPr>
        <w:t xml:space="preserve"> </w:t>
      </w:r>
      <w:r w:rsidRPr="009A4ED6">
        <w:rPr>
          <w:iCs/>
          <w:sz w:val="24"/>
          <w:szCs w:val="24"/>
          <w:lang w:eastAsia="ru-RU"/>
        </w:rPr>
        <w:t>приобретения им статуса иностранного агента</w:t>
      </w:r>
      <w:r w:rsidRPr="009A4ED6">
        <w:rPr>
          <w:color w:val="000000"/>
          <w:sz w:val="24"/>
          <w:szCs w:val="24"/>
          <w:lang w:eastAsia="ru-RU"/>
        </w:rPr>
        <w:t>;»;</w:t>
      </w:r>
    </w:p>
    <w:p w:rsidR="009A4ED6" w:rsidRPr="009A4ED6" w:rsidRDefault="009A4ED6" w:rsidP="009A4ED6">
      <w:pPr>
        <w:numPr>
          <w:ilvl w:val="0"/>
          <w:numId w:val="14"/>
        </w:numPr>
        <w:suppressAutoHyphens w:val="0"/>
        <w:spacing w:after="200" w:line="276" w:lineRule="auto"/>
        <w:contextualSpacing/>
        <w:jc w:val="both"/>
        <w:rPr>
          <w:sz w:val="24"/>
          <w:szCs w:val="24"/>
          <w:lang w:eastAsia="ru-RU"/>
        </w:rPr>
      </w:pPr>
      <w:r w:rsidRPr="009A4ED6">
        <w:rPr>
          <w:sz w:val="24"/>
          <w:szCs w:val="24"/>
          <w:lang w:eastAsia="ru-RU"/>
        </w:rPr>
        <w:t>Статья 29. Удаление главы поселения в отставку</w:t>
      </w:r>
    </w:p>
    <w:p w:rsidR="009A4ED6" w:rsidRPr="009A4ED6" w:rsidRDefault="009A4ED6" w:rsidP="009A4ED6">
      <w:pPr>
        <w:numPr>
          <w:ilvl w:val="1"/>
          <w:numId w:val="14"/>
        </w:numPr>
        <w:suppressAutoHyphens w:val="0"/>
        <w:spacing w:after="200" w:line="276" w:lineRule="auto"/>
        <w:contextualSpacing/>
        <w:jc w:val="both"/>
        <w:rPr>
          <w:sz w:val="24"/>
          <w:szCs w:val="24"/>
          <w:lang w:eastAsia="ru-RU"/>
        </w:rPr>
      </w:pPr>
      <w:r w:rsidRPr="009A4ED6">
        <w:rPr>
          <w:sz w:val="24"/>
          <w:szCs w:val="24"/>
          <w:lang w:eastAsia="ru-RU"/>
        </w:rPr>
        <w:t xml:space="preserve"> дополнить часть 2 пунктом 4.1 следующего содержания:</w:t>
      </w:r>
    </w:p>
    <w:p w:rsidR="009A4ED6" w:rsidRPr="009A4ED6" w:rsidRDefault="009A4ED6" w:rsidP="009A4ED6">
      <w:pPr>
        <w:suppressAutoHyphens w:val="0"/>
        <w:ind w:firstLine="710"/>
        <w:jc w:val="both"/>
        <w:rPr>
          <w:sz w:val="24"/>
          <w:szCs w:val="24"/>
          <w:lang w:eastAsia="ru-RU"/>
        </w:rPr>
      </w:pPr>
      <w:r w:rsidRPr="009A4ED6">
        <w:rPr>
          <w:sz w:val="24"/>
          <w:szCs w:val="24"/>
          <w:lang w:eastAsia="ru-RU"/>
        </w:rPr>
        <w:t xml:space="preserve">«4.1) </w:t>
      </w:r>
      <w:r w:rsidRPr="009A4ED6">
        <w:rPr>
          <w:iCs/>
          <w:sz w:val="24"/>
          <w:szCs w:val="24"/>
          <w:lang w:eastAsia="ru-RU"/>
        </w:rPr>
        <w:t>приобретения им статуса иностранного агента</w:t>
      </w:r>
      <w:r w:rsidRPr="009A4ED6">
        <w:rPr>
          <w:sz w:val="24"/>
          <w:szCs w:val="24"/>
          <w:lang w:eastAsia="ru-RU"/>
        </w:rPr>
        <w:t>;».</w:t>
      </w:r>
    </w:p>
    <w:p w:rsidR="009A4ED6" w:rsidRPr="009A4ED6" w:rsidRDefault="009A4ED6" w:rsidP="009A4ED6">
      <w:pPr>
        <w:widowControl w:val="0"/>
        <w:numPr>
          <w:ilvl w:val="0"/>
          <w:numId w:val="14"/>
        </w:numPr>
        <w:suppressAutoHyphens w:val="0"/>
        <w:spacing w:after="200" w:line="276" w:lineRule="auto"/>
        <w:contextualSpacing/>
        <w:jc w:val="both"/>
        <w:rPr>
          <w:color w:val="000000"/>
          <w:sz w:val="24"/>
          <w:szCs w:val="24"/>
          <w:lang w:eastAsia="ru-RU"/>
        </w:rPr>
      </w:pPr>
      <w:bookmarkStart w:id="3" w:name="bookmark6"/>
      <w:r w:rsidRPr="009A4ED6">
        <w:rPr>
          <w:color w:val="000000"/>
          <w:sz w:val="24"/>
          <w:szCs w:val="24"/>
          <w:lang w:eastAsia="ru-RU"/>
        </w:rPr>
        <w:t xml:space="preserve"> Статья 32. Полномочия администрации</w:t>
      </w:r>
      <w:bookmarkEnd w:id="3"/>
    </w:p>
    <w:p w:rsidR="009A4ED6" w:rsidRPr="009A4ED6" w:rsidRDefault="009A4ED6" w:rsidP="009A4ED6">
      <w:pPr>
        <w:widowControl w:val="0"/>
        <w:numPr>
          <w:ilvl w:val="1"/>
          <w:numId w:val="14"/>
        </w:numPr>
        <w:tabs>
          <w:tab w:val="left" w:pos="1229"/>
        </w:tabs>
        <w:suppressAutoHyphens w:val="0"/>
        <w:spacing w:after="200" w:line="276" w:lineRule="auto"/>
        <w:contextualSpacing/>
        <w:jc w:val="both"/>
        <w:rPr>
          <w:color w:val="000000"/>
          <w:sz w:val="24"/>
          <w:szCs w:val="24"/>
          <w:lang w:eastAsia="ru-RU"/>
        </w:rPr>
      </w:pPr>
      <w:r w:rsidRPr="009A4ED6">
        <w:rPr>
          <w:color w:val="000000"/>
          <w:sz w:val="24"/>
          <w:szCs w:val="24"/>
          <w:lang w:eastAsia="ru-RU"/>
        </w:rPr>
        <w:t>пункт 22 части 1 изложить в следующей редакции:</w:t>
      </w:r>
    </w:p>
    <w:p w:rsidR="009A4ED6" w:rsidRPr="009A4ED6" w:rsidRDefault="009A4ED6" w:rsidP="009A4ED6">
      <w:pPr>
        <w:widowControl w:val="0"/>
        <w:suppressAutoHyphens w:val="0"/>
        <w:ind w:firstLine="700"/>
        <w:jc w:val="both"/>
        <w:rPr>
          <w:color w:val="000000"/>
          <w:sz w:val="24"/>
          <w:szCs w:val="24"/>
          <w:lang w:eastAsia="ru-RU"/>
        </w:rPr>
      </w:pPr>
      <w:r w:rsidRPr="009A4ED6">
        <w:rPr>
          <w:color w:val="000000"/>
          <w:sz w:val="24"/>
          <w:szCs w:val="24"/>
          <w:lang w:eastAsia="ru-RU"/>
        </w:rPr>
        <w:t>«22)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A4ED6" w:rsidRPr="009A4ED6" w:rsidRDefault="009A4ED6" w:rsidP="009A4ED6">
      <w:pPr>
        <w:widowControl w:val="0"/>
        <w:numPr>
          <w:ilvl w:val="1"/>
          <w:numId w:val="14"/>
        </w:numPr>
        <w:tabs>
          <w:tab w:val="left" w:pos="1229"/>
        </w:tabs>
        <w:suppressAutoHyphens w:val="0"/>
        <w:spacing w:after="200" w:line="276" w:lineRule="auto"/>
        <w:contextualSpacing/>
        <w:jc w:val="both"/>
        <w:rPr>
          <w:color w:val="000000"/>
          <w:sz w:val="24"/>
          <w:szCs w:val="24"/>
          <w:lang w:eastAsia="ru-RU"/>
        </w:rPr>
      </w:pPr>
      <w:r w:rsidRPr="009A4ED6">
        <w:rPr>
          <w:color w:val="000000"/>
          <w:sz w:val="24"/>
          <w:szCs w:val="24"/>
          <w:lang w:eastAsia="ru-RU"/>
        </w:rPr>
        <w:t>пункт 32 части 1 изложить в следующей редакции:</w:t>
      </w:r>
    </w:p>
    <w:p w:rsidR="009A4ED6" w:rsidRPr="009A4ED6" w:rsidRDefault="009A4ED6" w:rsidP="009A4ED6">
      <w:pPr>
        <w:widowControl w:val="0"/>
        <w:suppressAutoHyphens w:val="0"/>
        <w:ind w:firstLine="700"/>
        <w:jc w:val="both"/>
        <w:rPr>
          <w:color w:val="000000"/>
          <w:sz w:val="24"/>
          <w:szCs w:val="24"/>
          <w:lang w:eastAsia="ru-RU"/>
        </w:rPr>
      </w:pPr>
      <w:r w:rsidRPr="009A4ED6">
        <w:rPr>
          <w:color w:val="000000"/>
          <w:sz w:val="24"/>
          <w:szCs w:val="24"/>
          <w:lang w:eastAsia="ru-RU"/>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46505" w:rsidRPr="00457D2C" w:rsidRDefault="009A4ED6" w:rsidP="00946505">
      <w:pPr>
        <w:jc w:val="both"/>
        <w:rPr>
          <w:sz w:val="24"/>
          <w:szCs w:val="24"/>
          <w:lang w:eastAsia="ar-SA"/>
        </w:rPr>
      </w:pPr>
      <w:r w:rsidRPr="00457D2C">
        <w:rPr>
          <w:sz w:val="24"/>
          <w:szCs w:val="24"/>
          <w:lang w:eastAsia="ar-SA"/>
        </w:rPr>
        <w:t>-------------------------------------------------------------------------------------------------------------</w:t>
      </w:r>
    </w:p>
    <w:p w:rsidR="00EF3B88" w:rsidRPr="00457D2C" w:rsidRDefault="00EF3B88" w:rsidP="001F321F">
      <w:pPr>
        <w:rPr>
          <w:sz w:val="24"/>
          <w:szCs w:val="24"/>
        </w:rPr>
      </w:pPr>
    </w:p>
    <w:p w:rsidR="009A4ED6" w:rsidRPr="009A4ED6" w:rsidRDefault="009A4ED6" w:rsidP="009A4ED6">
      <w:pPr>
        <w:suppressAutoHyphens w:val="0"/>
        <w:spacing w:line="276" w:lineRule="auto"/>
        <w:jc w:val="center"/>
        <w:rPr>
          <w:sz w:val="24"/>
          <w:szCs w:val="24"/>
          <w:lang w:eastAsia="ru-RU"/>
        </w:rPr>
      </w:pPr>
      <w:r w:rsidRPr="009A4ED6">
        <w:rPr>
          <w:sz w:val="24"/>
          <w:szCs w:val="24"/>
          <w:lang w:eastAsia="ru-RU"/>
        </w:rPr>
        <w:t xml:space="preserve">СОВЕТ ДЕПУТАТОВ                                                      </w:t>
      </w:r>
      <w:r w:rsidRPr="009A4ED6">
        <w:rPr>
          <w:sz w:val="24"/>
          <w:szCs w:val="24"/>
          <w:lang w:eastAsia="ru-RU"/>
        </w:rPr>
        <w:br/>
        <w:t>КИРОВСКОГО СЕЛЬСОВЕТА</w:t>
      </w:r>
      <w:r w:rsidRPr="009A4ED6">
        <w:rPr>
          <w:sz w:val="24"/>
          <w:szCs w:val="24"/>
          <w:lang w:eastAsia="ru-RU"/>
        </w:rPr>
        <w:br/>
        <w:t>ТОГУЧИНСКОГО РАЙОНА</w:t>
      </w:r>
      <w:r w:rsidRPr="009A4ED6">
        <w:rPr>
          <w:sz w:val="24"/>
          <w:szCs w:val="24"/>
          <w:lang w:eastAsia="ru-RU"/>
        </w:rPr>
        <w:br/>
        <w:t>НОВОСИБИРСКОЙ ОБЛАСТИ</w:t>
      </w:r>
    </w:p>
    <w:p w:rsidR="009A4ED6" w:rsidRPr="009A4ED6" w:rsidRDefault="009A4ED6" w:rsidP="009A4ED6">
      <w:pPr>
        <w:suppressAutoHyphens w:val="0"/>
        <w:spacing w:line="276" w:lineRule="auto"/>
        <w:jc w:val="center"/>
        <w:rPr>
          <w:sz w:val="24"/>
          <w:szCs w:val="24"/>
          <w:lang w:eastAsia="ru-RU"/>
        </w:rPr>
      </w:pPr>
    </w:p>
    <w:p w:rsidR="009A4ED6" w:rsidRPr="009A4ED6" w:rsidRDefault="009A4ED6" w:rsidP="009A4ED6">
      <w:pPr>
        <w:suppressAutoHyphens w:val="0"/>
        <w:spacing w:line="276" w:lineRule="auto"/>
        <w:jc w:val="center"/>
        <w:rPr>
          <w:sz w:val="24"/>
          <w:szCs w:val="24"/>
          <w:lang w:eastAsia="ru-RU"/>
        </w:rPr>
      </w:pPr>
      <w:r w:rsidRPr="009A4ED6">
        <w:rPr>
          <w:sz w:val="24"/>
          <w:szCs w:val="24"/>
          <w:lang w:eastAsia="ru-RU"/>
        </w:rPr>
        <w:t xml:space="preserve">РЕШЕНИЕ </w:t>
      </w:r>
    </w:p>
    <w:p w:rsidR="009A4ED6" w:rsidRPr="009A4ED6" w:rsidRDefault="009A4ED6" w:rsidP="009A4ED6">
      <w:pPr>
        <w:suppressAutoHyphens w:val="0"/>
        <w:spacing w:line="276" w:lineRule="auto"/>
        <w:jc w:val="center"/>
        <w:rPr>
          <w:sz w:val="24"/>
          <w:szCs w:val="24"/>
          <w:lang w:eastAsia="ru-RU"/>
        </w:rPr>
      </w:pPr>
      <w:r w:rsidRPr="009A4ED6">
        <w:rPr>
          <w:sz w:val="24"/>
          <w:szCs w:val="24"/>
          <w:lang w:eastAsia="ru-RU"/>
        </w:rPr>
        <w:t>тридцать второй сессии шестого созыва</w:t>
      </w:r>
    </w:p>
    <w:p w:rsidR="009A4ED6" w:rsidRPr="009A4ED6" w:rsidRDefault="009A4ED6" w:rsidP="009A4ED6">
      <w:pPr>
        <w:suppressAutoHyphens w:val="0"/>
        <w:rPr>
          <w:sz w:val="24"/>
          <w:szCs w:val="24"/>
          <w:highlight w:val="yellow"/>
          <w:lang w:eastAsia="ru-RU"/>
        </w:rPr>
      </w:pPr>
    </w:p>
    <w:p w:rsidR="009A4ED6" w:rsidRPr="009A4ED6" w:rsidRDefault="00457D2C" w:rsidP="009A4ED6">
      <w:pPr>
        <w:suppressAutoHyphens w:val="0"/>
        <w:rPr>
          <w:color w:val="FF0000"/>
          <w:sz w:val="24"/>
          <w:szCs w:val="24"/>
          <w:highlight w:val="yellow"/>
          <w:lang w:eastAsia="ru-RU"/>
        </w:rPr>
      </w:pPr>
      <w:r>
        <w:rPr>
          <w:sz w:val="24"/>
          <w:szCs w:val="24"/>
          <w:lang w:eastAsia="ru-RU"/>
        </w:rPr>
        <w:t xml:space="preserve">                         </w:t>
      </w:r>
      <w:r w:rsidR="009A4ED6" w:rsidRPr="009A4ED6">
        <w:rPr>
          <w:sz w:val="24"/>
          <w:szCs w:val="24"/>
          <w:lang w:eastAsia="ru-RU"/>
        </w:rPr>
        <w:t xml:space="preserve">27.08.2024                                  с. </w:t>
      </w:r>
      <w:proofErr w:type="spellStart"/>
      <w:r w:rsidR="009A4ED6" w:rsidRPr="009A4ED6">
        <w:rPr>
          <w:sz w:val="24"/>
          <w:szCs w:val="24"/>
          <w:lang w:eastAsia="ru-RU"/>
        </w:rPr>
        <w:t>Березиково</w:t>
      </w:r>
      <w:proofErr w:type="spellEnd"/>
      <w:r w:rsidR="009A4ED6" w:rsidRPr="009A4ED6">
        <w:rPr>
          <w:sz w:val="24"/>
          <w:szCs w:val="24"/>
          <w:lang w:eastAsia="ru-RU"/>
        </w:rPr>
        <w:t xml:space="preserve">                                              № 161</w:t>
      </w:r>
    </w:p>
    <w:p w:rsidR="009A4ED6" w:rsidRPr="009A4ED6" w:rsidRDefault="009A4ED6" w:rsidP="009A4ED6">
      <w:pPr>
        <w:suppressAutoHyphens w:val="0"/>
        <w:rPr>
          <w:sz w:val="24"/>
          <w:szCs w:val="24"/>
          <w:highlight w:val="yellow"/>
          <w:lang w:eastAsia="ru-RU"/>
        </w:rPr>
      </w:pPr>
    </w:p>
    <w:p w:rsidR="009A4ED6" w:rsidRPr="009A4ED6" w:rsidRDefault="009A4ED6" w:rsidP="009A4ED6">
      <w:pPr>
        <w:suppressAutoHyphens w:val="0"/>
        <w:autoSpaceDE w:val="0"/>
        <w:autoSpaceDN w:val="0"/>
        <w:jc w:val="center"/>
        <w:rPr>
          <w:rFonts w:eastAsia="Calibri"/>
          <w:sz w:val="24"/>
          <w:szCs w:val="24"/>
          <w:lang w:eastAsia="en-US"/>
        </w:rPr>
      </w:pPr>
      <w:r w:rsidRPr="009A4ED6">
        <w:rPr>
          <w:sz w:val="24"/>
          <w:szCs w:val="24"/>
          <w:lang w:eastAsia="ru-RU"/>
        </w:rPr>
        <w:t xml:space="preserve">Об определении Порядка </w:t>
      </w:r>
      <w:r w:rsidRPr="009A4ED6">
        <w:rPr>
          <w:rFonts w:eastAsia="Calibri"/>
          <w:sz w:val="24"/>
          <w:szCs w:val="24"/>
          <w:lang w:eastAsia="en-US"/>
        </w:rPr>
        <w:t>и условий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Кировского сельсовета Тогучинского района Новосибирской области, в существующих (или строящихся) жилых или иных зданиях</w:t>
      </w:r>
    </w:p>
    <w:p w:rsidR="009A4ED6" w:rsidRPr="009A4ED6" w:rsidRDefault="009A4ED6" w:rsidP="009A4ED6">
      <w:pPr>
        <w:suppressAutoHyphens w:val="0"/>
        <w:autoSpaceDE w:val="0"/>
        <w:autoSpaceDN w:val="0"/>
        <w:jc w:val="center"/>
        <w:rPr>
          <w:sz w:val="24"/>
          <w:szCs w:val="24"/>
          <w:lang w:eastAsia="ru-RU"/>
        </w:rPr>
      </w:pPr>
    </w:p>
    <w:p w:rsidR="009A4ED6" w:rsidRPr="009A4ED6" w:rsidRDefault="009A4ED6" w:rsidP="009A4ED6">
      <w:pPr>
        <w:suppressAutoHyphens w:val="0"/>
        <w:autoSpaceDE w:val="0"/>
        <w:autoSpaceDN w:val="0"/>
        <w:jc w:val="both"/>
        <w:rPr>
          <w:sz w:val="24"/>
          <w:szCs w:val="24"/>
          <w:lang w:eastAsia="ru-RU"/>
        </w:rPr>
      </w:pPr>
      <w:r w:rsidRPr="009A4ED6">
        <w:rPr>
          <w:rFonts w:eastAsia="Calibri"/>
          <w:sz w:val="24"/>
          <w:szCs w:val="24"/>
          <w:lang w:eastAsia="en-US"/>
        </w:rPr>
        <w:t xml:space="preserve">      В соответствии с Гражданским </w:t>
      </w:r>
      <w:hyperlink r:id="rId8" w:tooltip="https://login.consultant.ru/link/?req=doc&amp;base=LAW&amp;n=452991" w:history="1">
        <w:r w:rsidRPr="009A4ED6">
          <w:rPr>
            <w:rFonts w:eastAsia="Calibri"/>
            <w:sz w:val="24"/>
            <w:szCs w:val="24"/>
            <w:lang w:eastAsia="en-US"/>
          </w:rPr>
          <w:t>кодексом</w:t>
        </w:r>
      </w:hyperlink>
      <w:r w:rsidRPr="009A4ED6">
        <w:rPr>
          <w:rFonts w:eastAsia="Calibri"/>
          <w:sz w:val="24"/>
          <w:szCs w:val="24"/>
          <w:lang w:eastAsia="en-US"/>
        </w:rPr>
        <w:t xml:space="preserve"> Российской Федерации, </w:t>
      </w:r>
      <w:r w:rsidRPr="009A4ED6">
        <w:rPr>
          <w:sz w:val="24"/>
          <w:szCs w:val="24"/>
          <w:lang w:eastAsia="ru-RU"/>
        </w:rPr>
        <w:t xml:space="preserve">Федеральным законом от 17.07.1999 № 176-ФЗ «О почтовой связи», </w:t>
      </w:r>
      <w:r w:rsidRPr="009A4ED6">
        <w:rPr>
          <w:rFonts w:eastAsia="Calibri"/>
          <w:sz w:val="24"/>
          <w:szCs w:val="24"/>
          <w:lang w:eastAsia="en-US"/>
        </w:rPr>
        <w:t xml:space="preserve">Федеральным </w:t>
      </w:r>
      <w:hyperlink r:id="rId9" w:tooltip="https://login.consultant.ru/link/?req=doc&amp;base=LAW&amp;n=451928" w:history="1">
        <w:r w:rsidRPr="009A4ED6">
          <w:rPr>
            <w:rFonts w:eastAsia="Calibri"/>
            <w:sz w:val="24"/>
            <w:szCs w:val="24"/>
            <w:lang w:eastAsia="en-US"/>
          </w:rPr>
          <w:t>законом</w:t>
        </w:r>
      </w:hyperlink>
      <w:r w:rsidRPr="009A4ED6">
        <w:rPr>
          <w:rFonts w:eastAsia="Calibri"/>
          <w:sz w:val="24"/>
          <w:szCs w:val="24"/>
          <w:lang w:eastAsia="en-US"/>
        </w:rPr>
        <w:t xml:space="preserve"> от 26.07.2006 № 135-ФЗ «О </w:t>
      </w:r>
      <w:r w:rsidRPr="009A4ED6">
        <w:rPr>
          <w:rFonts w:eastAsia="Calibri"/>
          <w:sz w:val="24"/>
          <w:szCs w:val="24"/>
          <w:lang w:eastAsia="en-US"/>
        </w:rPr>
        <w:lastRenderedPageBreak/>
        <w:t>защите конкуренции» (далее</w:t>
      </w:r>
      <w:r w:rsidRPr="009A4ED6">
        <w:rPr>
          <w:rFonts w:eastAsia="Calibri"/>
          <w:sz w:val="24"/>
          <w:szCs w:val="24"/>
          <w:lang w:val="en-US" w:eastAsia="en-US"/>
        </w:rPr>
        <w:t> </w:t>
      </w:r>
      <w:r w:rsidRPr="009A4ED6">
        <w:rPr>
          <w:rFonts w:eastAsia="Calibri"/>
          <w:sz w:val="24"/>
          <w:szCs w:val="24"/>
          <w:lang w:eastAsia="en-US"/>
        </w:rPr>
        <w:t>– Закон «О защите конкуренции»),</w:t>
      </w:r>
      <w:r w:rsidRPr="009A4ED6">
        <w:rPr>
          <w:rFonts w:eastAsia="Arial"/>
          <w:sz w:val="24"/>
          <w:szCs w:val="24"/>
          <w:lang w:eastAsia="ru-RU" w:bidi="ru-RU"/>
        </w:rPr>
        <w:t xml:space="preserve"> Положением о порядке управления и распоряжения муниципальным имуществом </w:t>
      </w:r>
      <w:r w:rsidRPr="009A4ED6">
        <w:rPr>
          <w:sz w:val="24"/>
          <w:szCs w:val="24"/>
          <w:lang w:eastAsia="ar-SA"/>
        </w:rPr>
        <w:t>Кировского сельсовета Тогучинского района Новосибирской области</w:t>
      </w:r>
      <w:r w:rsidRPr="009A4ED6">
        <w:rPr>
          <w:color w:val="FF0000"/>
          <w:sz w:val="24"/>
          <w:szCs w:val="24"/>
          <w:lang w:eastAsia="ru-RU"/>
        </w:rPr>
        <w:t xml:space="preserve">,  </w:t>
      </w:r>
      <w:r w:rsidRPr="009A4ED6">
        <w:rPr>
          <w:sz w:val="24"/>
          <w:szCs w:val="24"/>
          <w:lang w:eastAsia="ru-RU"/>
        </w:rPr>
        <w:t>утвержденным решением двадцатой сессии Совета депутатов Кировского сельсовета Тогучинского  района Новосибирской области шестого созыва от 28.09.2022 № 102, Совет депутатов Кировского сельсовета Тогучинского района Новосибирской области:</w:t>
      </w:r>
    </w:p>
    <w:p w:rsidR="009A4ED6" w:rsidRPr="009A4ED6" w:rsidRDefault="009A4ED6" w:rsidP="009A4ED6">
      <w:pPr>
        <w:widowControl w:val="0"/>
        <w:suppressAutoHyphens w:val="0"/>
        <w:jc w:val="both"/>
        <w:rPr>
          <w:sz w:val="24"/>
          <w:szCs w:val="24"/>
          <w:lang w:eastAsia="ru-RU"/>
        </w:rPr>
      </w:pPr>
      <w:r w:rsidRPr="009A4ED6">
        <w:rPr>
          <w:sz w:val="24"/>
          <w:szCs w:val="24"/>
          <w:lang w:eastAsia="ru-RU"/>
        </w:rPr>
        <w:t>РЕШИЛ:</w:t>
      </w:r>
    </w:p>
    <w:p w:rsidR="009A4ED6" w:rsidRPr="009A4ED6" w:rsidRDefault="009A4ED6" w:rsidP="009A4ED6">
      <w:pPr>
        <w:suppressAutoHyphens w:val="0"/>
        <w:autoSpaceDE w:val="0"/>
        <w:autoSpaceDN w:val="0"/>
        <w:jc w:val="both"/>
        <w:rPr>
          <w:rFonts w:eastAsia="Calibri"/>
          <w:sz w:val="24"/>
          <w:szCs w:val="24"/>
          <w:lang w:eastAsia="en-US"/>
        </w:rPr>
      </w:pPr>
      <w:r w:rsidRPr="009A4ED6">
        <w:rPr>
          <w:sz w:val="24"/>
          <w:szCs w:val="24"/>
          <w:lang w:eastAsia="ru-RU"/>
        </w:rPr>
        <w:t xml:space="preserve">       1. Определить Порядок </w:t>
      </w:r>
      <w:r w:rsidRPr="009A4ED6">
        <w:rPr>
          <w:rFonts w:eastAsia="Calibri"/>
          <w:sz w:val="24"/>
          <w:szCs w:val="24"/>
          <w:lang w:eastAsia="en-US"/>
        </w:rPr>
        <w:t>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Кировского сельсовета Тогучинского района Новосибирской области, в существующих (или строящихся) жилых или иных зданиях согласно приложению к настоящему решению.</w:t>
      </w:r>
    </w:p>
    <w:p w:rsidR="009A4ED6" w:rsidRPr="009A4ED6" w:rsidRDefault="009A4ED6" w:rsidP="009A4ED6">
      <w:pPr>
        <w:suppressAutoHyphens w:val="0"/>
        <w:ind w:right="49"/>
        <w:jc w:val="both"/>
        <w:rPr>
          <w:sz w:val="24"/>
          <w:szCs w:val="24"/>
          <w:lang w:eastAsia="ru-RU"/>
        </w:rPr>
      </w:pPr>
      <w:r w:rsidRPr="009A4ED6">
        <w:rPr>
          <w:sz w:val="24"/>
          <w:szCs w:val="24"/>
          <w:lang w:eastAsia="ru-RU"/>
        </w:rPr>
        <w:t xml:space="preserve">      2. Данное решение опубликовать в периодичном печатном издании органа местного самоуправления «Кировский Вестник» и</w:t>
      </w:r>
      <w:r w:rsidRPr="009A4ED6">
        <w:rPr>
          <w:sz w:val="24"/>
          <w:szCs w:val="24"/>
        </w:rPr>
        <w:t xml:space="preserve"> разместить на официальном сайте администрации Кировского сельсовета Тогучинского района Новосибирской области.</w:t>
      </w:r>
    </w:p>
    <w:p w:rsidR="009A4ED6" w:rsidRPr="009A4ED6" w:rsidRDefault="009A4ED6" w:rsidP="009A4ED6">
      <w:pPr>
        <w:suppressAutoHyphens w:val="0"/>
        <w:autoSpaceDE w:val="0"/>
        <w:autoSpaceDN w:val="0"/>
        <w:jc w:val="both"/>
        <w:rPr>
          <w:sz w:val="24"/>
          <w:szCs w:val="24"/>
          <w:lang w:eastAsia="ru-RU"/>
        </w:rPr>
      </w:pPr>
    </w:p>
    <w:p w:rsidR="009A4ED6" w:rsidRPr="009A4ED6" w:rsidRDefault="009A4ED6" w:rsidP="009A4ED6">
      <w:pPr>
        <w:widowControl w:val="0"/>
        <w:suppressAutoHyphens w:val="0"/>
        <w:autoSpaceDE w:val="0"/>
        <w:autoSpaceDN w:val="0"/>
        <w:adjustRightInd w:val="0"/>
        <w:rPr>
          <w:sz w:val="24"/>
          <w:szCs w:val="24"/>
          <w:lang w:eastAsia="ru-RU"/>
        </w:rPr>
      </w:pPr>
      <w:r w:rsidRPr="009A4ED6">
        <w:rPr>
          <w:sz w:val="24"/>
          <w:szCs w:val="24"/>
          <w:lang w:eastAsia="ru-RU"/>
        </w:rPr>
        <w:t xml:space="preserve">Глава Кировского сельсовета                                                   </w:t>
      </w:r>
    </w:p>
    <w:p w:rsidR="009A4ED6" w:rsidRPr="009A4ED6" w:rsidRDefault="009A4ED6" w:rsidP="009A4ED6">
      <w:pPr>
        <w:widowControl w:val="0"/>
        <w:suppressAutoHyphens w:val="0"/>
        <w:autoSpaceDE w:val="0"/>
        <w:autoSpaceDN w:val="0"/>
        <w:adjustRightInd w:val="0"/>
        <w:rPr>
          <w:sz w:val="24"/>
          <w:szCs w:val="24"/>
          <w:lang w:eastAsia="ru-RU"/>
        </w:rPr>
      </w:pPr>
      <w:r w:rsidRPr="009A4ED6">
        <w:rPr>
          <w:sz w:val="24"/>
          <w:szCs w:val="24"/>
          <w:lang w:eastAsia="ru-RU"/>
        </w:rPr>
        <w:t xml:space="preserve">Тогучинского района </w:t>
      </w:r>
    </w:p>
    <w:p w:rsidR="009A4ED6" w:rsidRPr="009A4ED6" w:rsidRDefault="009A4ED6" w:rsidP="009A4ED6">
      <w:pPr>
        <w:widowControl w:val="0"/>
        <w:suppressAutoHyphens w:val="0"/>
        <w:autoSpaceDE w:val="0"/>
        <w:autoSpaceDN w:val="0"/>
        <w:adjustRightInd w:val="0"/>
        <w:rPr>
          <w:sz w:val="24"/>
          <w:szCs w:val="24"/>
          <w:lang w:eastAsia="ru-RU"/>
        </w:rPr>
      </w:pPr>
      <w:r w:rsidRPr="009A4ED6">
        <w:rPr>
          <w:sz w:val="24"/>
          <w:szCs w:val="24"/>
          <w:lang w:eastAsia="ru-RU"/>
        </w:rPr>
        <w:t xml:space="preserve">Новосибирской области                                                             Е. Н. </w:t>
      </w:r>
      <w:proofErr w:type="spellStart"/>
      <w:r w:rsidRPr="009A4ED6">
        <w:rPr>
          <w:sz w:val="24"/>
          <w:szCs w:val="24"/>
          <w:lang w:eastAsia="ru-RU"/>
        </w:rPr>
        <w:t>Шляхтичева</w:t>
      </w:r>
      <w:proofErr w:type="spellEnd"/>
    </w:p>
    <w:p w:rsidR="009A4ED6" w:rsidRPr="009A4ED6" w:rsidRDefault="009A4ED6" w:rsidP="009A4ED6">
      <w:pPr>
        <w:suppressAutoHyphens w:val="0"/>
        <w:jc w:val="both"/>
        <w:rPr>
          <w:sz w:val="24"/>
          <w:szCs w:val="24"/>
          <w:lang w:eastAsia="ru-RU"/>
        </w:rPr>
      </w:pPr>
      <w:r w:rsidRPr="009A4ED6">
        <w:rPr>
          <w:sz w:val="24"/>
          <w:szCs w:val="24"/>
          <w:lang w:eastAsia="ru-RU"/>
        </w:rPr>
        <w:t xml:space="preserve">Председатель Совета депутатов </w:t>
      </w:r>
    </w:p>
    <w:p w:rsidR="009A4ED6" w:rsidRPr="009A4ED6" w:rsidRDefault="009A4ED6" w:rsidP="009A4ED6">
      <w:pPr>
        <w:suppressAutoHyphens w:val="0"/>
        <w:jc w:val="both"/>
        <w:rPr>
          <w:sz w:val="24"/>
          <w:szCs w:val="24"/>
          <w:lang w:eastAsia="ru-RU"/>
        </w:rPr>
      </w:pPr>
      <w:r w:rsidRPr="009A4ED6">
        <w:rPr>
          <w:sz w:val="24"/>
          <w:szCs w:val="24"/>
          <w:lang w:eastAsia="ru-RU"/>
        </w:rPr>
        <w:t xml:space="preserve">Кировского сельсовета Тогучинского района </w:t>
      </w:r>
    </w:p>
    <w:p w:rsidR="009A4ED6" w:rsidRPr="009A4ED6" w:rsidRDefault="009A4ED6" w:rsidP="009A4ED6">
      <w:pPr>
        <w:suppressAutoHyphens w:val="0"/>
        <w:jc w:val="both"/>
        <w:rPr>
          <w:sz w:val="24"/>
          <w:szCs w:val="24"/>
          <w:lang w:eastAsia="ru-RU"/>
        </w:rPr>
      </w:pPr>
      <w:r w:rsidRPr="009A4ED6">
        <w:rPr>
          <w:sz w:val="24"/>
          <w:szCs w:val="24"/>
          <w:lang w:eastAsia="ru-RU"/>
        </w:rPr>
        <w:t>Новосибирской области                                                              Л. П. Бойченко</w:t>
      </w:r>
    </w:p>
    <w:p w:rsidR="009A4ED6" w:rsidRPr="009A4ED6" w:rsidRDefault="009A4ED6" w:rsidP="009A4ED6">
      <w:pPr>
        <w:widowControl w:val="0"/>
        <w:tabs>
          <w:tab w:val="left" w:pos="6237"/>
        </w:tabs>
        <w:suppressAutoHyphens w:val="0"/>
        <w:autoSpaceDE w:val="0"/>
        <w:autoSpaceDN w:val="0"/>
        <w:adjustRightInd w:val="0"/>
        <w:ind w:firstLine="3540"/>
        <w:jc w:val="right"/>
        <w:rPr>
          <w:sz w:val="24"/>
          <w:szCs w:val="24"/>
          <w:lang w:eastAsia="ru-RU"/>
        </w:rPr>
      </w:pPr>
    </w:p>
    <w:p w:rsidR="009A4ED6" w:rsidRPr="009A4ED6" w:rsidRDefault="009A4ED6" w:rsidP="009A4ED6">
      <w:pPr>
        <w:widowControl w:val="0"/>
        <w:tabs>
          <w:tab w:val="left" w:pos="6237"/>
        </w:tabs>
        <w:suppressAutoHyphens w:val="0"/>
        <w:autoSpaceDE w:val="0"/>
        <w:autoSpaceDN w:val="0"/>
        <w:adjustRightInd w:val="0"/>
        <w:ind w:firstLine="3540"/>
        <w:jc w:val="right"/>
        <w:rPr>
          <w:sz w:val="24"/>
          <w:szCs w:val="24"/>
          <w:lang w:eastAsia="ru-RU"/>
        </w:rPr>
      </w:pPr>
      <w:r w:rsidRPr="009A4ED6">
        <w:rPr>
          <w:sz w:val="24"/>
          <w:szCs w:val="24"/>
          <w:lang w:eastAsia="ru-RU"/>
        </w:rPr>
        <w:t>Приложение</w:t>
      </w:r>
    </w:p>
    <w:p w:rsidR="009A4ED6" w:rsidRPr="009A4ED6" w:rsidRDefault="009A4ED6" w:rsidP="009A4ED6">
      <w:pPr>
        <w:widowControl w:val="0"/>
        <w:suppressAutoHyphens w:val="0"/>
        <w:autoSpaceDE w:val="0"/>
        <w:autoSpaceDN w:val="0"/>
        <w:adjustRightInd w:val="0"/>
        <w:jc w:val="right"/>
        <w:rPr>
          <w:sz w:val="24"/>
          <w:szCs w:val="24"/>
          <w:lang w:eastAsia="ru-RU"/>
        </w:rPr>
      </w:pPr>
      <w:r w:rsidRPr="009A4ED6">
        <w:rPr>
          <w:sz w:val="24"/>
          <w:szCs w:val="24"/>
          <w:lang w:eastAsia="ru-RU"/>
        </w:rPr>
        <w:t xml:space="preserve">к решению 32 сессии Совета депутатов </w:t>
      </w:r>
    </w:p>
    <w:p w:rsidR="009A4ED6" w:rsidRPr="009A4ED6" w:rsidRDefault="009A4ED6" w:rsidP="009A4ED6">
      <w:pPr>
        <w:widowControl w:val="0"/>
        <w:suppressAutoHyphens w:val="0"/>
        <w:autoSpaceDE w:val="0"/>
        <w:autoSpaceDN w:val="0"/>
        <w:adjustRightInd w:val="0"/>
        <w:jc w:val="right"/>
        <w:rPr>
          <w:sz w:val="24"/>
          <w:szCs w:val="24"/>
          <w:lang w:eastAsia="ru-RU"/>
        </w:rPr>
      </w:pPr>
      <w:r w:rsidRPr="009A4ED6">
        <w:rPr>
          <w:sz w:val="24"/>
          <w:szCs w:val="24"/>
          <w:lang w:eastAsia="ru-RU"/>
        </w:rPr>
        <w:t>Кировского сельсовета Тогучинского района</w:t>
      </w:r>
    </w:p>
    <w:p w:rsidR="009A4ED6" w:rsidRPr="009A4ED6" w:rsidRDefault="009A4ED6" w:rsidP="009A4ED6">
      <w:pPr>
        <w:widowControl w:val="0"/>
        <w:suppressAutoHyphens w:val="0"/>
        <w:autoSpaceDE w:val="0"/>
        <w:autoSpaceDN w:val="0"/>
        <w:adjustRightInd w:val="0"/>
        <w:jc w:val="right"/>
        <w:rPr>
          <w:sz w:val="24"/>
          <w:szCs w:val="24"/>
          <w:lang w:eastAsia="ru-RU"/>
        </w:rPr>
      </w:pPr>
      <w:r w:rsidRPr="009A4ED6">
        <w:rPr>
          <w:sz w:val="24"/>
          <w:szCs w:val="24"/>
          <w:lang w:eastAsia="ru-RU"/>
        </w:rPr>
        <w:t>Новосибирской области</w:t>
      </w:r>
    </w:p>
    <w:p w:rsidR="009A4ED6" w:rsidRPr="009A4ED6" w:rsidRDefault="009A4ED6" w:rsidP="009A4ED6">
      <w:pPr>
        <w:suppressAutoHyphens w:val="0"/>
        <w:autoSpaceDE w:val="0"/>
        <w:autoSpaceDN w:val="0"/>
        <w:jc w:val="right"/>
        <w:rPr>
          <w:sz w:val="24"/>
          <w:szCs w:val="24"/>
          <w:lang w:eastAsia="ru-RU"/>
        </w:rPr>
      </w:pPr>
      <w:r w:rsidRPr="009A4ED6">
        <w:rPr>
          <w:sz w:val="24"/>
          <w:szCs w:val="24"/>
          <w:lang w:eastAsia="ru-RU"/>
        </w:rPr>
        <w:t xml:space="preserve">                                                                                           от 27.08.2024    №  161</w:t>
      </w:r>
      <w:r w:rsidRPr="009A4ED6">
        <w:rPr>
          <w:color w:val="FF0000"/>
          <w:sz w:val="24"/>
          <w:szCs w:val="24"/>
          <w:lang w:eastAsia="ru-RU"/>
        </w:rPr>
        <w:t xml:space="preserve">      </w:t>
      </w:r>
    </w:p>
    <w:p w:rsidR="009A4ED6" w:rsidRPr="009A4ED6" w:rsidRDefault="009A4ED6" w:rsidP="009A4ED6">
      <w:pPr>
        <w:suppressAutoHyphens w:val="0"/>
        <w:ind w:left="5954"/>
        <w:jc w:val="center"/>
        <w:rPr>
          <w:rFonts w:eastAsia="Calibri"/>
          <w:color w:val="000000"/>
          <w:sz w:val="24"/>
          <w:szCs w:val="24"/>
          <w:lang w:eastAsia="en-US"/>
        </w:rPr>
      </w:pPr>
    </w:p>
    <w:p w:rsidR="009A4ED6" w:rsidRPr="009A4ED6" w:rsidRDefault="009A4ED6" w:rsidP="009A4ED6">
      <w:pPr>
        <w:suppressAutoHyphens w:val="0"/>
        <w:autoSpaceDE w:val="0"/>
        <w:autoSpaceDN w:val="0"/>
        <w:jc w:val="center"/>
        <w:rPr>
          <w:rFonts w:eastAsia="Calibri"/>
          <w:b/>
          <w:sz w:val="24"/>
          <w:szCs w:val="24"/>
          <w:lang w:eastAsia="en-US"/>
        </w:rPr>
      </w:pPr>
      <w:r w:rsidRPr="009A4ED6">
        <w:rPr>
          <w:b/>
          <w:sz w:val="24"/>
          <w:szCs w:val="24"/>
          <w:lang w:eastAsia="ru-RU"/>
        </w:rPr>
        <w:t xml:space="preserve">Порядок </w:t>
      </w:r>
      <w:r w:rsidRPr="009A4ED6">
        <w:rPr>
          <w:rFonts w:eastAsia="Calibri"/>
          <w:b/>
          <w:sz w:val="24"/>
          <w:szCs w:val="24"/>
          <w:lang w:eastAsia="en-US"/>
        </w:rPr>
        <w:t>и условия</w:t>
      </w:r>
    </w:p>
    <w:p w:rsidR="009A4ED6" w:rsidRPr="009A4ED6" w:rsidRDefault="009A4ED6" w:rsidP="009A4ED6">
      <w:pPr>
        <w:suppressAutoHyphens w:val="0"/>
        <w:autoSpaceDE w:val="0"/>
        <w:autoSpaceDN w:val="0"/>
        <w:jc w:val="center"/>
        <w:rPr>
          <w:rFonts w:eastAsia="Calibri"/>
          <w:b/>
          <w:sz w:val="24"/>
          <w:szCs w:val="24"/>
          <w:lang w:eastAsia="en-US"/>
        </w:rPr>
      </w:pPr>
      <w:r w:rsidRPr="009A4ED6">
        <w:rPr>
          <w:rFonts w:eastAsia="Calibri"/>
          <w:b/>
          <w:sz w:val="24"/>
          <w:szCs w:val="24"/>
          <w:lang w:eastAsia="en-US"/>
        </w:rPr>
        <w:t>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Кировского сельсовета Тогучинского района Новосибирской области, в существующих (или строящихся) жилых или иных зданиях</w:t>
      </w:r>
    </w:p>
    <w:p w:rsidR="009A4ED6" w:rsidRPr="009A4ED6" w:rsidRDefault="009A4ED6" w:rsidP="009A4ED6">
      <w:pPr>
        <w:suppressAutoHyphens w:val="0"/>
        <w:autoSpaceDE w:val="0"/>
        <w:autoSpaceDN w:val="0"/>
        <w:jc w:val="center"/>
        <w:rPr>
          <w:rFonts w:eastAsia="Calibri"/>
          <w:sz w:val="24"/>
          <w:szCs w:val="24"/>
          <w:lang w:eastAsia="en-US"/>
        </w:rPr>
      </w:pPr>
    </w:p>
    <w:p w:rsidR="009A4ED6" w:rsidRPr="009A4ED6" w:rsidRDefault="009A4ED6" w:rsidP="009A4ED6">
      <w:pPr>
        <w:suppressAutoHyphens w:val="0"/>
        <w:autoSpaceDE w:val="0"/>
        <w:autoSpaceDN w:val="0"/>
        <w:jc w:val="both"/>
        <w:rPr>
          <w:color w:val="FF0000"/>
          <w:sz w:val="24"/>
          <w:szCs w:val="24"/>
          <w:lang w:eastAsia="ru-RU"/>
        </w:rPr>
      </w:pPr>
      <w:r w:rsidRPr="009A4ED6">
        <w:rPr>
          <w:sz w:val="24"/>
          <w:szCs w:val="24"/>
          <w:lang w:eastAsia="ru-RU"/>
        </w:rPr>
        <w:t xml:space="preserve">1. Порядок </w:t>
      </w:r>
      <w:r w:rsidRPr="009A4ED6">
        <w:rPr>
          <w:rFonts w:eastAsia="Calibri"/>
          <w:sz w:val="24"/>
          <w:szCs w:val="24"/>
          <w:lang w:eastAsia="en-US"/>
        </w:rPr>
        <w:t>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Кировского сельсовета Тогучинского района Новосибирской области, в</w:t>
      </w:r>
      <w:r w:rsidRPr="009A4ED6">
        <w:rPr>
          <w:rFonts w:eastAsia="Calibri"/>
          <w:sz w:val="24"/>
          <w:szCs w:val="24"/>
          <w:lang w:val="en-US" w:eastAsia="en-US"/>
        </w:rPr>
        <w:t> </w:t>
      </w:r>
      <w:r w:rsidRPr="009A4ED6">
        <w:rPr>
          <w:rFonts w:eastAsia="Calibri"/>
          <w:sz w:val="24"/>
          <w:szCs w:val="24"/>
          <w:lang w:eastAsia="en-US"/>
        </w:rPr>
        <w:t>существующих (или строящихся) жилых или иных зданиях (далее – Порядок и</w:t>
      </w:r>
      <w:r w:rsidRPr="009A4ED6">
        <w:rPr>
          <w:rFonts w:eastAsia="Calibri"/>
          <w:sz w:val="24"/>
          <w:szCs w:val="24"/>
          <w:lang w:val="en-US" w:eastAsia="en-US"/>
        </w:rPr>
        <w:t> </w:t>
      </w:r>
      <w:r w:rsidRPr="009A4ED6">
        <w:rPr>
          <w:rFonts w:eastAsia="Calibri"/>
          <w:sz w:val="24"/>
          <w:szCs w:val="24"/>
          <w:lang w:eastAsia="en-US"/>
        </w:rPr>
        <w:t xml:space="preserve">условия) разработаны в соответствии с Гражданским </w:t>
      </w:r>
      <w:hyperlink r:id="rId10" w:tooltip="https://login.consultant.ru/link/?req=doc&amp;base=LAW&amp;n=452991" w:history="1">
        <w:r w:rsidRPr="009A4ED6">
          <w:rPr>
            <w:rFonts w:eastAsia="Calibri"/>
            <w:sz w:val="24"/>
            <w:szCs w:val="24"/>
            <w:lang w:eastAsia="en-US"/>
          </w:rPr>
          <w:t>кодексом</w:t>
        </w:r>
      </w:hyperlink>
      <w:r w:rsidRPr="009A4ED6">
        <w:rPr>
          <w:rFonts w:eastAsia="Calibri"/>
          <w:sz w:val="24"/>
          <w:szCs w:val="24"/>
          <w:lang w:eastAsia="en-US"/>
        </w:rPr>
        <w:t xml:space="preserve"> Российской Федерации, </w:t>
      </w:r>
      <w:r w:rsidRPr="009A4ED6">
        <w:rPr>
          <w:sz w:val="24"/>
          <w:szCs w:val="24"/>
          <w:lang w:eastAsia="ru-RU"/>
        </w:rPr>
        <w:t xml:space="preserve">Федеральным законом от 17.07.1999 № 176-ФЗ «О почтовой связи», </w:t>
      </w:r>
      <w:r w:rsidRPr="009A4ED6">
        <w:rPr>
          <w:rFonts w:eastAsia="Calibri"/>
          <w:sz w:val="24"/>
          <w:szCs w:val="24"/>
          <w:lang w:eastAsia="en-US"/>
        </w:rPr>
        <w:t xml:space="preserve">Федеральным </w:t>
      </w:r>
      <w:hyperlink r:id="rId11" w:tooltip="https://login.consultant.ru/link/?req=doc&amp;base=LAW&amp;n=451928" w:history="1">
        <w:r w:rsidRPr="009A4ED6">
          <w:rPr>
            <w:rFonts w:eastAsia="Calibri"/>
            <w:sz w:val="24"/>
            <w:szCs w:val="24"/>
            <w:lang w:eastAsia="en-US"/>
          </w:rPr>
          <w:t>законом</w:t>
        </w:r>
      </w:hyperlink>
      <w:r w:rsidRPr="009A4ED6">
        <w:rPr>
          <w:rFonts w:eastAsia="Calibri"/>
          <w:sz w:val="24"/>
          <w:szCs w:val="24"/>
          <w:lang w:eastAsia="en-US"/>
        </w:rPr>
        <w:t xml:space="preserve"> от 26.07.2006 № 135-ФЗ «О защите конкуренции» (далее</w:t>
      </w:r>
      <w:r w:rsidRPr="009A4ED6">
        <w:rPr>
          <w:rFonts w:eastAsia="Calibri"/>
          <w:sz w:val="24"/>
          <w:szCs w:val="24"/>
          <w:lang w:val="en-US" w:eastAsia="en-US"/>
        </w:rPr>
        <w:t> </w:t>
      </w:r>
      <w:r w:rsidRPr="009A4ED6">
        <w:rPr>
          <w:rFonts w:eastAsia="Calibri"/>
          <w:sz w:val="24"/>
          <w:szCs w:val="24"/>
          <w:lang w:eastAsia="en-US"/>
        </w:rPr>
        <w:t xml:space="preserve">– Закон «О защите конкуренции», </w:t>
      </w:r>
      <w:r w:rsidRPr="009A4ED6">
        <w:rPr>
          <w:rFonts w:eastAsia="Arial"/>
          <w:sz w:val="24"/>
          <w:szCs w:val="24"/>
          <w:lang w:eastAsia="ru-RU" w:bidi="ru-RU"/>
        </w:rPr>
        <w:t xml:space="preserve">Положением о порядке управления и распоряжения муниципальным имуществом </w:t>
      </w:r>
      <w:r w:rsidRPr="009A4ED6">
        <w:rPr>
          <w:sz w:val="24"/>
          <w:szCs w:val="24"/>
          <w:lang w:eastAsia="ar-SA"/>
        </w:rPr>
        <w:t>Кировского сельсовета Тогучинского района Новосибирской области</w:t>
      </w:r>
      <w:r w:rsidRPr="009A4ED6">
        <w:rPr>
          <w:color w:val="FF0000"/>
          <w:sz w:val="24"/>
          <w:szCs w:val="24"/>
          <w:lang w:eastAsia="ru-RU"/>
        </w:rPr>
        <w:t xml:space="preserve">,  </w:t>
      </w:r>
      <w:r w:rsidRPr="009A4ED6">
        <w:rPr>
          <w:sz w:val="24"/>
          <w:szCs w:val="24"/>
          <w:lang w:eastAsia="ru-RU"/>
        </w:rPr>
        <w:t>утвержденным решением двадцатой сессии Совета депутатов Кировского сельсовета Тогучинского  района Новосибирской области шестого созыва от 28.09.2022 № 102.</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sz w:val="24"/>
          <w:szCs w:val="24"/>
          <w:lang w:eastAsia="ru-RU"/>
        </w:rPr>
        <w:t xml:space="preserve">Настоящие Порядок </w:t>
      </w:r>
      <w:r w:rsidRPr="009A4ED6">
        <w:rPr>
          <w:rFonts w:eastAsia="Calibri"/>
          <w:sz w:val="24"/>
          <w:szCs w:val="24"/>
          <w:lang w:eastAsia="en-US"/>
        </w:rPr>
        <w:t>и условия регулируют отношения, связанные с предоставлением организациям почтовой связи, являющимся муниципальными унитарными предприятиями и муниципальными учреждениями, созданными на базе имущества, находящегося в федеральной собственности, иным организациям почтовой связи, определяемым Правительством Российской Федерации и оказывающим в соответствии с условиями выданных им лицензий универсальные услуги почтовой связи, а также акционерному обществу «Почта России» (далее – организации федеральной почтовой связи) соответствующих технологическим нормам нежилых помещений, находящихся в муниципальной собственности Кировского сельсовета Тогучинского района Новосибирской области, в существующих (или строящихся) жилых или иных зданиях.</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2.</w:t>
      </w:r>
      <w:r w:rsidRPr="009A4ED6">
        <w:rPr>
          <w:sz w:val="24"/>
          <w:szCs w:val="24"/>
          <w:lang w:eastAsia="ru-RU"/>
        </w:rPr>
        <w:t xml:space="preserve"> Предоставление </w:t>
      </w:r>
      <w:r w:rsidRPr="009A4ED6">
        <w:rPr>
          <w:rFonts w:eastAsia="Calibri"/>
          <w:sz w:val="24"/>
          <w:szCs w:val="24"/>
          <w:lang w:eastAsia="en-US"/>
        </w:rPr>
        <w:t xml:space="preserve">нежилых помещений, находящихся в муниципальной собственности Кировского сельсовета Тогучинского района Новосибирской области, соответствующих </w:t>
      </w:r>
      <w:r w:rsidRPr="009A4ED6">
        <w:rPr>
          <w:rFonts w:eastAsia="Calibri"/>
          <w:sz w:val="24"/>
          <w:szCs w:val="24"/>
          <w:lang w:eastAsia="en-US"/>
        </w:rPr>
        <w:lastRenderedPageBreak/>
        <w:t>технологическим нормам, в существующих (или строящихся) жилых или иных зданиях (далее – муниципальные нежилые помещения) организациям федеральной почтовой связи осуществляется в безвозмездное пользование без проведения торгов (конкурсов, аукционов) по ходатайству федерального органа исполнительной власти, осуществляющего управление деятельностью в области почтовой связи.</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3. По договору безвозмездного пользования организациям федеральной почтовой связи могут быть переданы муниципальные нежилые помещения, находящиеся в хозяйственном ведении или оперативном управлении муниципальных  унитарных (казенных) предприятий Кировского сельсовета Тогучинского района Новосибирской области (далее – предприятия), оперативном управлении муниципальных  учреждений Кировского сельсовета Тогучинского района Новосибирской области (далее – учреждения) либо составляющие казну Кировского сельсовета Тогучинского района Новосибирской области (далее – муниципальная казна).</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4. Передача муниципальных нежилых помещений, составляющих муниципальную казну, в безвозмездное пользование организациям федеральной почтовой связи осуществляется на основании распоряжения администрации Кировского сельсовета Тогучинского района Новосибирской области.</w:t>
      </w:r>
    </w:p>
    <w:p w:rsidR="009A4ED6" w:rsidRPr="009A4ED6" w:rsidRDefault="009A4ED6" w:rsidP="009A4ED6">
      <w:pPr>
        <w:suppressAutoHyphens w:val="0"/>
        <w:autoSpaceDE w:val="0"/>
        <w:autoSpaceDN w:val="0"/>
        <w:ind w:firstLine="709"/>
        <w:jc w:val="both"/>
        <w:rPr>
          <w:rFonts w:eastAsia="Calibri"/>
          <w:spacing w:val="-6"/>
          <w:sz w:val="24"/>
          <w:szCs w:val="24"/>
          <w:lang w:eastAsia="en-US"/>
        </w:rPr>
      </w:pPr>
      <w:r w:rsidRPr="009A4ED6">
        <w:rPr>
          <w:rFonts w:eastAsia="Calibri"/>
          <w:sz w:val="24"/>
          <w:szCs w:val="24"/>
          <w:lang w:eastAsia="en-US"/>
        </w:rPr>
        <w:t xml:space="preserve">5. Предоставление предприятиями (учреждениями) в безвозмездное пользование организациям федеральной почтовой связи муниципальных нежилых помещений, находящихся в их хозяйственном ведении или оперативном управлении, осуществляется после получения согласия Администрации Кировского сельсовета Тогучинского района Новосибирской области (далее – Администрация) на совершение такой сделки в соответствии с </w:t>
      </w:r>
      <w:r w:rsidRPr="009A4ED6">
        <w:rPr>
          <w:rFonts w:eastAsia="Arial"/>
          <w:sz w:val="24"/>
          <w:szCs w:val="24"/>
          <w:lang w:eastAsia="ru-RU" w:bidi="ru-RU"/>
        </w:rPr>
        <w:t xml:space="preserve">Положением о порядке управления и распоряжения муниципальным имуществом </w:t>
      </w:r>
      <w:r w:rsidRPr="009A4ED6">
        <w:rPr>
          <w:sz w:val="24"/>
          <w:szCs w:val="24"/>
          <w:lang w:eastAsia="ar-SA"/>
        </w:rPr>
        <w:t>Кировского сельсовета Тогучинского района Новосибирской области</w:t>
      </w:r>
      <w:r w:rsidRPr="009A4ED6">
        <w:rPr>
          <w:color w:val="FF0000"/>
          <w:sz w:val="24"/>
          <w:szCs w:val="24"/>
          <w:lang w:eastAsia="ru-RU"/>
        </w:rPr>
        <w:t xml:space="preserve">,  </w:t>
      </w:r>
      <w:r w:rsidRPr="009A4ED6">
        <w:rPr>
          <w:sz w:val="24"/>
          <w:szCs w:val="24"/>
          <w:lang w:eastAsia="ru-RU"/>
        </w:rPr>
        <w:t>утвержденным решением двадцатой сессии Совета депутатов Кировского сельсовета Тогучинского  района Новосибирской области шестого созыва от 28.09.2022 № 102.</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6. Ссудодателем по договору безвозмездного пользования муниципальными нежилыми помещениями с организациями федеральной почтовой связи выступают:</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1) предприятия, если муниципальные нежилые помещения находятся в хозяйственном ведении или оперативном управлении предприятий;</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2) учреждения, если муниципальные нежилые помещения находятся в оперативном управлении учреждений;</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3) администрация, если муниципальные нежилые помещения составляют муниципальную казну.</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7. Ссудодатель осуществляет работу по подготовке и заключению договоров безвозмездного пользования муниципальными нежилыми помещениями, контроль за соблюдением их условий организациями федеральной почтовой связи.</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8. Организация федеральной почтовой связи, заинтересованная в приобретении муниципальных нежилых помещений в безвозмездное пользование (далее также заявитель), обращается к ссудодателю с заявлением о передаче в безвозмездное пользование муниципальных нежилых помещений без проведения торгов (далее – заявление).</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9. В заявлении указывается следующая информация:</w:t>
      </w:r>
    </w:p>
    <w:p w:rsidR="009A4ED6" w:rsidRPr="009A4ED6" w:rsidRDefault="009A4ED6" w:rsidP="009A4ED6">
      <w:pPr>
        <w:suppressAutoHyphens w:val="0"/>
        <w:autoSpaceDE w:val="0"/>
        <w:autoSpaceDN w:val="0"/>
        <w:ind w:firstLine="708"/>
        <w:jc w:val="both"/>
        <w:rPr>
          <w:rFonts w:eastAsia="Calibri"/>
          <w:sz w:val="24"/>
          <w:szCs w:val="24"/>
          <w:lang w:eastAsia="en-US"/>
        </w:rPr>
      </w:pPr>
      <w:r w:rsidRPr="009A4ED6">
        <w:rPr>
          <w:rFonts w:eastAsia="Calibri"/>
          <w:sz w:val="24"/>
          <w:szCs w:val="24"/>
          <w:lang w:eastAsia="en-US"/>
        </w:rPr>
        <w:t>1) сведения об муниципальных нежилых помещениях, испрашиваемых в безвозмездное пользование организацией федеральной почтовой связи, их местоположение, кадастровый номер и площадь, планируемая цель использования – для размещения объектов почтовой связи и срок безвозмездного пользования;</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2) наименование, место нахождения, сведения об организационно-правовой форме,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заявителя;</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3) фамилия, имя и отчество (при наличии) представителя заявителя и реквизиты документа, подтверждающего его полномочия (при подаче заявления представителем заявителя);</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4) почтовый адрес, адрес электронной почты, номер телефона для связи с заявителем или представителем заявителя;</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 xml:space="preserve">5) основание предоставления муниципальных нежилых помещений без проведения торгов – пункт 7 </w:t>
      </w:r>
      <w:hyperlink r:id="rId12" w:tooltip="https://login.consultant.ru/link/?req=doc&amp;base=LAW&amp;n=451928&amp;dst=100600" w:history="1">
        <w:r w:rsidRPr="009A4ED6">
          <w:rPr>
            <w:rFonts w:eastAsia="Calibri"/>
            <w:sz w:val="24"/>
            <w:szCs w:val="24"/>
            <w:lang w:eastAsia="en-US"/>
          </w:rPr>
          <w:t>части 1 и (или) часть 3 статьи 17.1</w:t>
        </w:r>
      </w:hyperlink>
      <w:r w:rsidRPr="009A4ED6">
        <w:rPr>
          <w:rFonts w:eastAsia="Calibri"/>
          <w:sz w:val="24"/>
          <w:szCs w:val="24"/>
          <w:lang w:eastAsia="en-US"/>
        </w:rPr>
        <w:t xml:space="preserve"> Закона «О защите конкуренции».</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10. К заявлению прилагаются следующие документы:</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lastRenderedPageBreak/>
        <w:t>1) копия документа, подтверждающего полномочия лица на осуществление действий от имени заявителя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заверенная подписью руководителя и печатью (при наличии) заявителя;</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2) надлежащим образом оформленная доверенность на осуществление действий от имени заявителя и копия паспорта представителя заявителя (в случае подачи заявления представителем заявителя);</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3) копии учредительных документов со всеми изменениями и дополнениями, если таковые имелись, заверенные подписью руководителя и печатью (при наличии) заявителя;</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4) лицензия заявителя на оказание универсальных услуг почтовой связи (для организаций почтовой связи, определяемых Правительством Российской Федерации);</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5) ходатайство федерального органа исполнительной власти, осуществляющего управление деятельностью в области почтовой связи, предусмотренное пунктом 2 настоящих Порядка и условий;</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 xml:space="preserve">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tooltip="https://login.consultant.ru/link/?req=doc&amp;base=LAW&amp;n=465969" w:history="1">
        <w:r w:rsidRPr="009A4ED6">
          <w:rPr>
            <w:rFonts w:eastAsia="Calibri"/>
            <w:sz w:val="24"/>
            <w:szCs w:val="24"/>
            <w:lang w:eastAsia="en-US"/>
          </w:rPr>
          <w:t>Кодексом</w:t>
        </w:r>
      </w:hyperlink>
      <w:r w:rsidRPr="009A4ED6">
        <w:rPr>
          <w:rFonts w:eastAsia="Calibri"/>
          <w:sz w:val="24"/>
          <w:szCs w:val="24"/>
          <w:lang w:eastAsia="en-US"/>
        </w:rPr>
        <w:t xml:space="preserve"> Российской Федерации об административных правонарушениях.</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11. Выписку из единого государственного реестра юридических лиц ссудодатель получает самостоятельно и приобщает к документам, представленным заявителем.</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Выписка из единого государственного реестра юридических лиц может быть представлена заявителем по собственной инициативе вместе с заявлением.</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 xml:space="preserve">12. Документы, указанные в </w:t>
      </w:r>
      <w:hyperlink r:id="rId14" w:tooltip="https://login.consultant.ru/link/?req=doc&amp;base=RLAW049&amp;n=166789&amp;dst=100077" w:history="1">
        <w:r w:rsidRPr="009A4ED6">
          <w:rPr>
            <w:rFonts w:eastAsia="Calibri"/>
            <w:sz w:val="24"/>
            <w:szCs w:val="24"/>
            <w:lang w:eastAsia="en-US"/>
          </w:rPr>
          <w:t>пунктах</w:t>
        </w:r>
      </w:hyperlink>
      <w:r w:rsidRPr="009A4ED6">
        <w:rPr>
          <w:rFonts w:eastAsia="Calibri"/>
          <w:sz w:val="24"/>
          <w:szCs w:val="24"/>
          <w:lang w:eastAsia="en-US"/>
        </w:rPr>
        <w:t xml:space="preserve"> 9, 10 настоящего Порядка и условий, рассматриваются ссудодателем в течение 45 дней со дня их поступления.</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 xml:space="preserve">13. По результатам рассмотрения документов, указанных в </w:t>
      </w:r>
      <w:hyperlink r:id="rId15" w:tooltip="https://login.consultant.ru/link/?req=doc&amp;base=RLAW049&amp;n=166789&amp;dst=100077" w:history="1">
        <w:r w:rsidRPr="009A4ED6">
          <w:rPr>
            <w:rFonts w:eastAsia="Calibri"/>
            <w:sz w:val="24"/>
            <w:szCs w:val="24"/>
            <w:lang w:eastAsia="en-US"/>
          </w:rPr>
          <w:t>пунктах</w:t>
        </w:r>
      </w:hyperlink>
      <w:r w:rsidRPr="009A4ED6">
        <w:rPr>
          <w:rFonts w:eastAsia="Calibri"/>
          <w:sz w:val="24"/>
          <w:szCs w:val="24"/>
          <w:lang w:eastAsia="en-US"/>
        </w:rPr>
        <w:t xml:space="preserve"> 9, 10 настоящего Порядка и условий, администрация, в случае передачи в безвозмездное пользование муниципальных нежилых помещений, составляющих муниципальную казну, совершает одно из следующих действий:</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1) подготавливает проект распоряжения Администрации Кировского сельсовета Тогучинского района  Новосибирской области о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(конкурсов, аукционов);</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2) принимает решение об отказе в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с указанием оснований отказа в виде письма администрации.</w:t>
      </w:r>
    </w:p>
    <w:p w:rsidR="009A4ED6" w:rsidRPr="009A4ED6" w:rsidRDefault="009A4ED6" w:rsidP="009A4ED6">
      <w:pPr>
        <w:suppressAutoHyphens w:val="0"/>
        <w:autoSpaceDE w:val="0"/>
        <w:autoSpaceDN w:val="0"/>
        <w:ind w:firstLine="540"/>
        <w:jc w:val="both"/>
        <w:rPr>
          <w:rFonts w:eastAsia="Calibri"/>
          <w:sz w:val="24"/>
          <w:szCs w:val="24"/>
          <w:lang w:eastAsia="en-US"/>
        </w:rPr>
      </w:pPr>
      <w:r w:rsidRPr="009A4ED6">
        <w:rPr>
          <w:rFonts w:eastAsia="Calibri"/>
          <w:sz w:val="24"/>
          <w:szCs w:val="24"/>
          <w:lang w:eastAsia="en-US"/>
        </w:rPr>
        <w:t>Письмо администрации, указанное в подпункте 2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средств связи и доставки, обеспечивающих подтверждение получения извещения.</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 xml:space="preserve">14. По результатам рассмотрения документов, указанных в </w:t>
      </w:r>
      <w:hyperlink r:id="rId16" w:tooltip="https://login.consultant.ru/link/?req=doc&amp;base=RLAW049&amp;n=166789&amp;dst=100077" w:history="1">
        <w:r w:rsidRPr="009A4ED6">
          <w:rPr>
            <w:rFonts w:eastAsia="Calibri"/>
            <w:sz w:val="24"/>
            <w:szCs w:val="24"/>
            <w:lang w:eastAsia="en-US"/>
          </w:rPr>
          <w:t>пунктах</w:t>
        </w:r>
      </w:hyperlink>
      <w:r w:rsidRPr="009A4ED6">
        <w:rPr>
          <w:rFonts w:eastAsia="Calibri"/>
          <w:sz w:val="24"/>
          <w:szCs w:val="24"/>
          <w:lang w:eastAsia="en-US"/>
        </w:rPr>
        <w:t> 9, 10 настоящего Порядка и условий, предприятие (учреждение), в случае передачи в безвозмездное пользование муниципальных нежилых помещений, находящихся в их хозяйственном ведении или оперативном управлении, принимает одно из следующих решений:</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1) о передаче муниципальных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федеральной почтовой связи без проведения торгов (конкурсов, аукционов) – в виде приказа предприятия (учреждения);</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2) об отказе в передаче муниципальных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федеральной почтовой связи без проведения торгов с указанием оснований отказа – в виде письма предприятия (учреждения).</w:t>
      </w:r>
      <w:bookmarkStart w:id="4" w:name="Par1"/>
      <w:bookmarkEnd w:id="4"/>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 xml:space="preserve">Письмо предприятия (учреждения), указанное в подпункте 2 настоящего пункта, в течение трех рабочих дней со дня его принятия вручается лично заявителю либо направляется ему по почте </w:t>
      </w:r>
      <w:r w:rsidRPr="009A4ED6">
        <w:rPr>
          <w:rFonts w:eastAsia="Calibri"/>
          <w:sz w:val="24"/>
          <w:szCs w:val="24"/>
          <w:lang w:eastAsia="en-US"/>
        </w:rPr>
        <w:lastRenderedPageBreak/>
        <w:t>заказным письмом с уведомлением о вручении, телефонограммой либо с использованием иных средств связи и доставки, обеспечивающих подтверждение получения извещения.</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15. Основаниями для отказа в передаче муниципальных нежилых помещений в безвозмездное пользование организации федеральной почтовой связи без проведения торгов являются:</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 xml:space="preserve">1) отсутствие предусмотренных пунктом 7 </w:t>
      </w:r>
      <w:hyperlink r:id="rId17" w:tooltip="https://login.consultant.ru/link/?req=doc&amp;base=LAW&amp;n=451928&amp;dst=100600" w:history="1">
        <w:r w:rsidRPr="009A4ED6">
          <w:rPr>
            <w:rFonts w:eastAsia="Calibri"/>
            <w:sz w:val="24"/>
            <w:szCs w:val="24"/>
            <w:lang w:eastAsia="en-US"/>
          </w:rPr>
          <w:t>части 1 и (или) частью 3 статьи 17.1</w:t>
        </w:r>
      </w:hyperlink>
      <w:r w:rsidRPr="009A4ED6">
        <w:rPr>
          <w:rFonts w:eastAsia="Calibri"/>
          <w:sz w:val="24"/>
          <w:szCs w:val="24"/>
          <w:lang w:eastAsia="en-US"/>
        </w:rPr>
        <w:t xml:space="preserve"> Закона «О защите конкуренции» оснований для предоставления заявителю муниципальных нежилых помещений в безвозмездное пользование без проведения торгов;</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 xml:space="preserve">2) не представлены или предоставлены не в полном объеме сведения и документы, указанные в </w:t>
      </w:r>
      <w:hyperlink r:id="rId18" w:tooltip="https://login.consultant.ru/link/?req=doc&amp;base=RLAW049&amp;n=166789&amp;dst=100077" w:history="1">
        <w:r w:rsidRPr="009A4ED6">
          <w:rPr>
            <w:rFonts w:eastAsia="Calibri"/>
            <w:sz w:val="24"/>
            <w:szCs w:val="24"/>
            <w:lang w:eastAsia="en-US"/>
          </w:rPr>
          <w:t>пунктах</w:t>
        </w:r>
      </w:hyperlink>
      <w:r w:rsidRPr="009A4ED6">
        <w:rPr>
          <w:rFonts w:eastAsia="Calibri"/>
          <w:sz w:val="24"/>
          <w:szCs w:val="24"/>
          <w:lang w:eastAsia="en-US"/>
        </w:rPr>
        <w:t xml:space="preserve"> 9, 10 настоящего Порядка и условий;</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3) предоставление заявителем недостоверных сведений;</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 xml:space="preserve">4) наличие решения о ликвидации заявителя, наличие решения арбитражного суда о признании заявителя банкротом и об открытии конкурсного производства, наличие решения о приостановлении деятельности заявителя в порядке, предусмотренном </w:t>
      </w:r>
      <w:hyperlink r:id="rId19" w:tooltip="https://login.consultant.ru/link/?req=doc&amp;base=LAW&amp;n=465969" w:history="1">
        <w:r w:rsidRPr="009A4ED6">
          <w:rPr>
            <w:rFonts w:eastAsia="Calibri"/>
            <w:sz w:val="24"/>
            <w:szCs w:val="24"/>
            <w:lang w:eastAsia="en-US"/>
          </w:rPr>
          <w:t>Кодексом</w:t>
        </w:r>
      </w:hyperlink>
      <w:r w:rsidRPr="009A4ED6">
        <w:rPr>
          <w:rFonts w:eastAsia="Calibri"/>
          <w:sz w:val="24"/>
          <w:szCs w:val="24"/>
          <w:lang w:eastAsia="en-US"/>
        </w:rPr>
        <w:t xml:space="preserve"> Российской Федерации об административных правонарушениях;</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5) в отношении указанных в заявлении муниципальных нежилых помещений принято решение о проведении торгов;</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6) указанные в заявлении муниципальные нежилые помещения уже предоставлены иным юридическим или физическим лицам;</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7) содержание заявления не позволяет установить испрашиваемые в безвозмездное пользование муниципальные нежилые помещения;</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8) указанные в заявлении нежилые помещения не находятся в муниципальной собственности Кировского сельсовета Тогучинского района Новосибирской области;</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9) указанные в заявлении муниципальные нежилые помещения не соответствуют технологическим нормам;</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10) несоответствие цели использования нежилых помещений, указанной в заявлении, функциональному назначению данных нежилых помещений;</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11) нежилые помещения включены в перечень муниципального имущества Кировского сельсовета Тогучинского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16. Договор безвозмездного пользования заключается не позднее 30 дней со дня принятия распоряжения Администрации Кировского сельсовета Тогучинского района Новосибирской области или приказа предприятия (учреждения) о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(конкурсов, аукционов).</w:t>
      </w:r>
    </w:p>
    <w:p w:rsidR="009A4ED6" w:rsidRPr="009A4ED6" w:rsidRDefault="009A4ED6" w:rsidP="009A4ED6">
      <w:pPr>
        <w:suppressAutoHyphens w:val="0"/>
        <w:autoSpaceDE w:val="0"/>
        <w:autoSpaceDN w:val="0"/>
        <w:ind w:firstLine="709"/>
        <w:jc w:val="both"/>
        <w:rPr>
          <w:rFonts w:eastAsia="Calibri"/>
          <w:sz w:val="24"/>
          <w:szCs w:val="24"/>
          <w:lang w:eastAsia="en-US"/>
        </w:rPr>
      </w:pPr>
      <w:r w:rsidRPr="009A4ED6">
        <w:rPr>
          <w:rFonts w:eastAsia="Calibri"/>
          <w:sz w:val="24"/>
          <w:szCs w:val="24"/>
          <w:lang w:eastAsia="en-US"/>
        </w:rPr>
        <w:t>Проекты договора безвозмездного пользования  муниципальными нежилыми помещениями, направленные (выданные) заявителю, должны быть им подписаны и представлены ссудодателю не позднее чем в течение 10 календарных дней со дня получения заявителем указанных проектов.</w:t>
      </w:r>
    </w:p>
    <w:p w:rsidR="009A4ED6" w:rsidRPr="00457D2C" w:rsidRDefault="009A4ED6" w:rsidP="001F321F">
      <w:pPr>
        <w:rPr>
          <w:sz w:val="24"/>
          <w:szCs w:val="24"/>
        </w:rPr>
      </w:pPr>
      <w:r w:rsidRPr="00457D2C">
        <w:rPr>
          <w:sz w:val="24"/>
          <w:szCs w:val="24"/>
        </w:rPr>
        <w:t>---------------------------------------------------------------------------------------------------------------------------------</w:t>
      </w:r>
    </w:p>
    <w:p w:rsidR="00FB3F35" w:rsidRPr="00FB3F35" w:rsidRDefault="00FB3F35" w:rsidP="00FB3F35">
      <w:pPr>
        <w:suppressAutoHyphens w:val="0"/>
        <w:spacing w:line="276" w:lineRule="auto"/>
        <w:jc w:val="center"/>
        <w:rPr>
          <w:sz w:val="24"/>
          <w:szCs w:val="24"/>
          <w:lang w:eastAsia="ru-RU"/>
        </w:rPr>
      </w:pPr>
      <w:r w:rsidRPr="00FB3F35">
        <w:rPr>
          <w:sz w:val="24"/>
          <w:szCs w:val="24"/>
          <w:lang w:eastAsia="ru-RU"/>
        </w:rPr>
        <w:t xml:space="preserve">СОВЕТ ДЕПУТАТОВ                                                      </w:t>
      </w:r>
      <w:r w:rsidRPr="00FB3F35">
        <w:rPr>
          <w:sz w:val="24"/>
          <w:szCs w:val="24"/>
          <w:lang w:eastAsia="ru-RU"/>
        </w:rPr>
        <w:br/>
        <w:t>КИРОВСКОГО СЕЛЬСОВЕТА</w:t>
      </w:r>
      <w:r w:rsidRPr="00FB3F35">
        <w:rPr>
          <w:sz w:val="24"/>
          <w:szCs w:val="24"/>
          <w:lang w:eastAsia="ru-RU"/>
        </w:rPr>
        <w:br/>
        <w:t>ТОГУЧИНСКОГО РАЙОНА</w:t>
      </w:r>
      <w:r w:rsidRPr="00FB3F35">
        <w:rPr>
          <w:sz w:val="24"/>
          <w:szCs w:val="24"/>
          <w:lang w:eastAsia="ru-RU"/>
        </w:rPr>
        <w:br/>
        <w:t>НОВОСИБИРСКОЙ ОБЛАСТИ</w:t>
      </w:r>
    </w:p>
    <w:p w:rsidR="00FB3F35" w:rsidRPr="00FB3F35" w:rsidRDefault="00FB3F35" w:rsidP="00FB3F35">
      <w:pPr>
        <w:suppressAutoHyphens w:val="0"/>
        <w:spacing w:line="276" w:lineRule="auto"/>
        <w:jc w:val="center"/>
        <w:rPr>
          <w:sz w:val="24"/>
          <w:szCs w:val="24"/>
          <w:lang w:eastAsia="ru-RU"/>
        </w:rPr>
      </w:pPr>
    </w:p>
    <w:p w:rsidR="00FB3F35" w:rsidRPr="00FB3F35" w:rsidRDefault="00FB3F35" w:rsidP="00FB3F35">
      <w:pPr>
        <w:suppressAutoHyphens w:val="0"/>
        <w:spacing w:line="276" w:lineRule="auto"/>
        <w:jc w:val="center"/>
        <w:rPr>
          <w:sz w:val="24"/>
          <w:szCs w:val="24"/>
          <w:lang w:eastAsia="ru-RU"/>
        </w:rPr>
      </w:pPr>
      <w:r w:rsidRPr="00FB3F35">
        <w:rPr>
          <w:sz w:val="24"/>
          <w:szCs w:val="24"/>
          <w:lang w:eastAsia="ru-RU"/>
        </w:rPr>
        <w:t xml:space="preserve">РЕШЕНИЕ </w:t>
      </w:r>
    </w:p>
    <w:p w:rsidR="00FB3F35" w:rsidRPr="00FB3F35" w:rsidRDefault="00FB3F35" w:rsidP="00FB3F35">
      <w:pPr>
        <w:suppressAutoHyphens w:val="0"/>
        <w:spacing w:line="276" w:lineRule="auto"/>
        <w:jc w:val="center"/>
        <w:rPr>
          <w:sz w:val="24"/>
          <w:szCs w:val="24"/>
          <w:lang w:eastAsia="ru-RU"/>
        </w:rPr>
      </w:pPr>
      <w:r w:rsidRPr="00FB3F35">
        <w:rPr>
          <w:sz w:val="24"/>
          <w:szCs w:val="24"/>
          <w:lang w:eastAsia="ru-RU"/>
        </w:rPr>
        <w:t>тридцать второй сессии шестого созыва</w:t>
      </w:r>
    </w:p>
    <w:p w:rsidR="00FB3F35" w:rsidRPr="00FB3F35" w:rsidRDefault="00FB3F35" w:rsidP="00FB3F35">
      <w:pPr>
        <w:suppressAutoHyphens w:val="0"/>
        <w:rPr>
          <w:sz w:val="24"/>
          <w:szCs w:val="24"/>
          <w:highlight w:val="yellow"/>
          <w:lang w:eastAsia="ru-RU"/>
        </w:rPr>
      </w:pPr>
    </w:p>
    <w:p w:rsidR="00FB3F35" w:rsidRPr="00FB3F35" w:rsidRDefault="008D308E" w:rsidP="00FB3F35">
      <w:pPr>
        <w:suppressAutoHyphens w:val="0"/>
        <w:rPr>
          <w:sz w:val="24"/>
          <w:szCs w:val="24"/>
          <w:highlight w:val="yellow"/>
          <w:lang w:eastAsia="ru-RU"/>
        </w:rPr>
      </w:pPr>
      <w:r>
        <w:rPr>
          <w:sz w:val="24"/>
          <w:szCs w:val="24"/>
          <w:lang w:eastAsia="ru-RU"/>
        </w:rPr>
        <w:t xml:space="preserve">                   </w:t>
      </w:r>
      <w:r w:rsidR="00FB3F35" w:rsidRPr="00FB3F35">
        <w:rPr>
          <w:sz w:val="24"/>
          <w:szCs w:val="24"/>
          <w:lang w:eastAsia="ru-RU"/>
        </w:rPr>
        <w:t xml:space="preserve">27.08.2024                                  с. </w:t>
      </w:r>
      <w:proofErr w:type="spellStart"/>
      <w:r w:rsidR="00FB3F35" w:rsidRPr="00FB3F35">
        <w:rPr>
          <w:sz w:val="24"/>
          <w:szCs w:val="24"/>
          <w:lang w:eastAsia="ru-RU"/>
        </w:rPr>
        <w:t>Березиково</w:t>
      </w:r>
      <w:proofErr w:type="spellEnd"/>
      <w:r w:rsidR="00FB3F35" w:rsidRPr="00FB3F35">
        <w:rPr>
          <w:sz w:val="24"/>
          <w:szCs w:val="24"/>
          <w:lang w:eastAsia="ru-RU"/>
        </w:rPr>
        <w:t xml:space="preserve">                                              № 162</w:t>
      </w:r>
    </w:p>
    <w:p w:rsidR="00FB3F35" w:rsidRPr="00FB3F35" w:rsidRDefault="00FB3F35" w:rsidP="00FB3F35">
      <w:pPr>
        <w:shd w:val="clear" w:color="auto" w:fill="FFFFFF"/>
        <w:suppressAutoHyphens w:val="0"/>
        <w:spacing w:after="200"/>
        <w:jc w:val="center"/>
        <w:rPr>
          <w:b/>
          <w:color w:val="1E1D1E"/>
          <w:sz w:val="24"/>
          <w:szCs w:val="24"/>
          <w:lang w:eastAsia="ru-RU"/>
        </w:rPr>
      </w:pPr>
      <w:r w:rsidRPr="00FB3F35">
        <w:rPr>
          <w:b/>
          <w:color w:val="1E1D1E"/>
          <w:sz w:val="24"/>
          <w:szCs w:val="24"/>
          <w:lang w:eastAsia="ru-RU"/>
        </w:rPr>
        <w:t>Об утверждении Порядка принятия, учета и оформления в муниципальную собственность выморочного имущества</w:t>
      </w:r>
    </w:p>
    <w:p w:rsidR="00FB3F35" w:rsidRPr="00FB3F35" w:rsidRDefault="00FB3F35" w:rsidP="00FB3F35">
      <w:pPr>
        <w:suppressAutoHyphens w:val="0"/>
        <w:spacing w:line="240" w:lineRule="atLeast"/>
        <w:jc w:val="both"/>
        <w:rPr>
          <w:sz w:val="24"/>
          <w:szCs w:val="24"/>
          <w:lang w:eastAsia="ru-RU"/>
        </w:rPr>
      </w:pPr>
      <w:r w:rsidRPr="00FB3F35">
        <w:rPr>
          <w:color w:val="1E1D1E"/>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статьями 125, 1151 Гражданского </w:t>
      </w:r>
      <w:r w:rsidRPr="00FB3F35">
        <w:rPr>
          <w:color w:val="1E1D1E"/>
          <w:sz w:val="24"/>
          <w:szCs w:val="24"/>
          <w:lang w:eastAsia="ru-RU"/>
        </w:rPr>
        <w:lastRenderedPageBreak/>
        <w:t xml:space="preserve">кодекса Российской Федерации, Уставом </w:t>
      </w:r>
      <w:r w:rsidRPr="00FB3F35">
        <w:rPr>
          <w:sz w:val="24"/>
          <w:szCs w:val="24"/>
          <w:lang w:eastAsia="ru-RU"/>
        </w:rPr>
        <w:t>Кировского сельсовета Тогучинского района Новосибирской области, Совет депутатов Кировского сельсовета Тогучинского района Новосибирской области</w:t>
      </w:r>
    </w:p>
    <w:p w:rsidR="00FB3F35" w:rsidRPr="00FB3F35" w:rsidRDefault="00FB3F35" w:rsidP="00FB3F35">
      <w:pPr>
        <w:suppressAutoHyphens w:val="0"/>
        <w:spacing w:after="3" w:line="249" w:lineRule="auto"/>
        <w:ind w:right="34"/>
        <w:rPr>
          <w:color w:val="1E1D1E"/>
          <w:sz w:val="24"/>
          <w:szCs w:val="24"/>
          <w:lang w:eastAsia="ru-RU"/>
        </w:rPr>
      </w:pPr>
      <w:r w:rsidRPr="00FB3F35">
        <w:rPr>
          <w:color w:val="1E1D1E"/>
          <w:sz w:val="24"/>
          <w:szCs w:val="24"/>
          <w:lang w:eastAsia="ru-RU"/>
        </w:rPr>
        <w:t>РЕШИЛ:</w:t>
      </w:r>
    </w:p>
    <w:p w:rsidR="00FB3F35" w:rsidRPr="00FB3F35" w:rsidRDefault="00FB3F35" w:rsidP="00FB3F35">
      <w:pPr>
        <w:suppressAutoHyphens w:val="0"/>
        <w:spacing w:after="3" w:line="249" w:lineRule="auto"/>
        <w:ind w:right="34"/>
        <w:jc w:val="both"/>
        <w:rPr>
          <w:color w:val="1E1D1E"/>
          <w:sz w:val="24"/>
          <w:szCs w:val="24"/>
          <w:lang w:eastAsia="ru-RU"/>
        </w:rPr>
      </w:pPr>
      <w:r w:rsidRPr="00FB3F35">
        <w:rPr>
          <w:color w:val="1E1D1E"/>
          <w:sz w:val="24"/>
          <w:szCs w:val="24"/>
          <w:lang w:eastAsia="ru-RU"/>
        </w:rPr>
        <w:t>1. Утвердить Порядок принятия, учета и оформления в муниципальную собственность выморочного имущества».</w:t>
      </w:r>
    </w:p>
    <w:p w:rsidR="00FB3F35" w:rsidRPr="00FB3F35" w:rsidRDefault="00FB3F35" w:rsidP="00FB3F35">
      <w:pPr>
        <w:suppressAutoHyphens w:val="0"/>
        <w:spacing w:after="3" w:line="249" w:lineRule="auto"/>
        <w:ind w:right="34"/>
        <w:jc w:val="both"/>
        <w:rPr>
          <w:rFonts w:eastAsia="Calibri"/>
          <w:bCs/>
          <w:sz w:val="24"/>
          <w:szCs w:val="24"/>
          <w:lang w:eastAsia="ru-RU"/>
        </w:rPr>
      </w:pPr>
      <w:r w:rsidRPr="00FB3F35">
        <w:rPr>
          <w:rFonts w:eastAsia="Calibri"/>
          <w:sz w:val="24"/>
          <w:szCs w:val="24"/>
          <w:lang w:eastAsia="en-US"/>
        </w:rPr>
        <w:t xml:space="preserve">2. Контроль за выполнением настоящего решения возложить на председателя Совета Депутатов </w:t>
      </w:r>
      <w:r w:rsidRPr="00FB3F35">
        <w:rPr>
          <w:rFonts w:eastAsia="Calibri"/>
          <w:bCs/>
          <w:sz w:val="24"/>
          <w:szCs w:val="24"/>
          <w:lang w:eastAsia="ru-RU"/>
        </w:rPr>
        <w:t>Кировского сельсовета Тогучинского района Новосибирской области Бойченко Л.П.</w:t>
      </w:r>
    </w:p>
    <w:p w:rsidR="00FB3F35" w:rsidRPr="00FB3F35" w:rsidRDefault="00FB3F35" w:rsidP="00FB3F35">
      <w:pPr>
        <w:shd w:val="clear" w:color="auto" w:fill="FFFFFF"/>
        <w:suppressAutoHyphens w:val="0"/>
        <w:jc w:val="both"/>
        <w:textAlignment w:val="baseline"/>
        <w:rPr>
          <w:sz w:val="24"/>
          <w:szCs w:val="24"/>
          <w:lang w:eastAsia="ru-RU"/>
        </w:rPr>
      </w:pPr>
      <w:r w:rsidRPr="00FB3F35">
        <w:rPr>
          <w:rFonts w:eastAsia="Calibri"/>
          <w:sz w:val="24"/>
          <w:szCs w:val="24"/>
          <w:lang w:eastAsia="en-US"/>
        </w:rPr>
        <w:t xml:space="preserve">3. </w:t>
      </w:r>
      <w:r w:rsidRPr="00FB3F35">
        <w:rPr>
          <w:rFonts w:eastAsia="Calibri"/>
          <w:bCs/>
          <w:sz w:val="24"/>
          <w:szCs w:val="24"/>
          <w:lang w:eastAsia="ru-RU"/>
        </w:rPr>
        <w:t xml:space="preserve">Опубликовать настоящее решение в </w:t>
      </w:r>
      <w:r w:rsidRPr="00FB3F35">
        <w:rPr>
          <w:sz w:val="24"/>
          <w:szCs w:val="24"/>
          <w:lang w:eastAsia="ru-RU"/>
        </w:rPr>
        <w:t>периодическом печатном издании «</w:t>
      </w:r>
      <w:r w:rsidRPr="00FB3F35">
        <w:rPr>
          <w:rFonts w:eastAsia="Calibri"/>
          <w:bCs/>
          <w:sz w:val="24"/>
          <w:szCs w:val="24"/>
          <w:lang w:eastAsia="ru-RU"/>
        </w:rPr>
        <w:t>Киров</w:t>
      </w:r>
      <w:r w:rsidRPr="00FB3F35">
        <w:rPr>
          <w:sz w:val="24"/>
          <w:szCs w:val="24"/>
          <w:lang w:eastAsia="ru-RU"/>
        </w:rPr>
        <w:t xml:space="preserve">ский Вестник» и на официальном сайте органа местного самоуправления </w:t>
      </w:r>
      <w:r w:rsidRPr="00FB3F35">
        <w:rPr>
          <w:rFonts w:eastAsia="Calibri"/>
          <w:bCs/>
          <w:sz w:val="24"/>
          <w:szCs w:val="24"/>
          <w:lang w:eastAsia="ru-RU"/>
        </w:rPr>
        <w:t>Киров</w:t>
      </w:r>
      <w:r w:rsidRPr="00FB3F35">
        <w:rPr>
          <w:sz w:val="24"/>
          <w:szCs w:val="24"/>
          <w:lang w:eastAsia="ru-RU"/>
        </w:rPr>
        <w:t>ского сельсовета Тогучинского района Новосибирской области.</w:t>
      </w:r>
    </w:p>
    <w:p w:rsidR="00FB3F35" w:rsidRPr="00FB3F35" w:rsidRDefault="00FB3F35" w:rsidP="00FB3F35">
      <w:pPr>
        <w:suppressAutoHyphens w:val="0"/>
        <w:autoSpaceDE w:val="0"/>
        <w:autoSpaceDN w:val="0"/>
        <w:adjustRightInd w:val="0"/>
        <w:jc w:val="both"/>
        <w:rPr>
          <w:sz w:val="24"/>
          <w:szCs w:val="24"/>
          <w:lang w:eastAsia="ru-RU"/>
        </w:rPr>
      </w:pPr>
      <w:r w:rsidRPr="00FB3F35">
        <w:rPr>
          <w:rFonts w:eastAsia="Calibri"/>
          <w:sz w:val="24"/>
          <w:szCs w:val="24"/>
          <w:lang w:eastAsia="en-US"/>
        </w:rPr>
        <w:t xml:space="preserve">4. </w:t>
      </w:r>
      <w:r w:rsidRPr="00FB3F35">
        <w:rPr>
          <w:sz w:val="24"/>
          <w:szCs w:val="24"/>
          <w:lang w:eastAsia="ru-RU"/>
        </w:rPr>
        <w:t>Настоящее решение вступает в силу со дня, следующего за днем его официального опубликования.</w:t>
      </w:r>
    </w:p>
    <w:p w:rsidR="00FB3F35" w:rsidRPr="00FB3F35" w:rsidRDefault="00FB3F35" w:rsidP="00FB3F35">
      <w:pPr>
        <w:tabs>
          <w:tab w:val="right" w:pos="10161"/>
        </w:tabs>
        <w:suppressAutoHyphens w:val="0"/>
        <w:spacing w:after="12" w:line="276" w:lineRule="auto"/>
        <w:rPr>
          <w:rFonts w:eastAsia="Calibri"/>
          <w:sz w:val="24"/>
          <w:szCs w:val="24"/>
          <w:lang w:eastAsia="en-US"/>
        </w:rPr>
      </w:pPr>
    </w:p>
    <w:p w:rsidR="00FB3F35" w:rsidRPr="00FB3F35" w:rsidRDefault="00FB3F35" w:rsidP="00FB3F35">
      <w:pPr>
        <w:widowControl w:val="0"/>
        <w:suppressAutoHyphens w:val="0"/>
        <w:autoSpaceDE w:val="0"/>
        <w:autoSpaceDN w:val="0"/>
        <w:adjustRightInd w:val="0"/>
        <w:rPr>
          <w:sz w:val="24"/>
          <w:szCs w:val="24"/>
          <w:lang w:eastAsia="ru-RU"/>
        </w:rPr>
      </w:pPr>
      <w:r w:rsidRPr="00FB3F35">
        <w:rPr>
          <w:sz w:val="24"/>
          <w:szCs w:val="24"/>
          <w:lang w:eastAsia="ru-RU"/>
        </w:rPr>
        <w:t xml:space="preserve">Глава Кировского сельсовета                                                   </w:t>
      </w:r>
    </w:p>
    <w:p w:rsidR="00FB3F35" w:rsidRPr="00FB3F35" w:rsidRDefault="00FB3F35" w:rsidP="00FB3F35">
      <w:pPr>
        <w:widowControl w:val="0"/>
        <w:suppressAutoHyphens w:val="0"/>
        <w:autoSpaceDE w:val="0"/>
        <w:autoSpaceDN w:val="0"/>
        <w:adjustRightInd w:val="0"/>
        <w:rPr>
          <w:sz w:val="24"/>
          <w:szCs w:val="24"/>
          <w:lang w:eastAsia="ru-RU"/>
        </w:rPr>
      </w:pPr>
      <w:r w:rsidRPr="00FB3F35">
        <w:rPr>
          <w:sz w:val="24"/>
          <w:szCs w:val="24"/>
          <w:lang w:eastAsia="ru-RU"/>
        </w:rPr>
        <w:t xml:space="preserve">Тогучинского района </w:t>
      </w:r>
    </w:p>
    <w:p w:rsidR="00FB3F35" w:rsidRPr="00FB3F35" w:rsidRDefault="00FB3F35" w:rsidP="00FB3F35">
      <w:pPr>
        <w:widowControl w:val="0"/>
        <w:suppressAutoHyphens w:val="0"/>
        <w:autoSpaceDE w:val="0"/>
        <w:autoSpaceDN w:val="0"/>
        <w:adjustRightInd w:val="0"/>
        <w:rPr>
          <w:sz w:val="24"/>
          <w:szCs w:val="24"/>
          <w:lang w:eastAsia="ru-RU"/>
        </w:rPr>
      </w:pPr>
      <w:r w:rsidRPr="00FB3F35">
        <w:rPr>
          <w:sz w:val="24"/>
          <w:szCs w:val="24"/>
          <w:lang w:eastAsia="ru-RU"/>
        </w:rPr>
        <w:t xml:space="preserve">Новосибирской области                                                               Е. Н. </w:t>
      </w:r>
      <w:proofErr w:type="spellStart"/>
      <w:r w:rsidRPr="00FB3F35">
        <w:rPr>
          <w:sz w:val="24"/>
          <w:szCs w:val="24"/>
          <w:lang w:eastAsia="ru-RU"/>
        </w:rPr>
        <w:t>Шляхтичева</w:t>
      </w:r>
      <w:proofErr w:type="spellEnd"/>
    </w:p>
    <w:p w:rsidR="00FB3F35" w:rsidRPr="00FB3F35" w:rsidRDefault="00FB3F35" w:rsidP="00FB3F35">
      <w:pPr>
        <w:suppressAutoHyphens w:val="0"/>
        <w:jc w:val="both"/>
        <w:rPr>
          <w:sz w:val="24"/>
          <w:szCs w:val="24"/>
          <w:lang w:eastAsia="ru-RU"/>
        </w:rPr>
      </w:pPr>
      <w:r w:rsidRPr="00FB3F35">
        <w:rPr>
          <w:sz w:val="24"/>
          <w:szCs w:val="24"/>
          <w:lang w:eastAsia="ru-RU"/>
        </w:rPr>
        <w:t xml:space="preserve">Председатель Совета депутатов </w:t>
      </w:r>
    </w:p>
    <w:p w:rsidR="00FB3F35" w:rsidRPr="00FB3F35" w:rsidRDefault="00FB3F35" w:rsidP="00FB3F35">
      <w:pPr>
        <w:suppressAutoHyphens w:val="0"/>
        <w:jc w:val="both"/>
        <w:rPr>
          <w:sz w:val="24"/>
          <w:szCs w:val="24"/>
          <w:lang w:eastAsia="ru-RU"/>
        </w:rPr>
      </w:pPr>
      <w:r w:rsidRPr="00FB3F35">
        <w:rPr>
          <w:sz w:val="24"/>
          <w:szCs w:val="24"/>
          <w:lang w:eastAsia="ru-RU"/>
        </w:rPr>
        <w:t xml:space="preserve">Кировского сельсовета Тогучинского района </w:t>
      </w:r>
    </w:p>
    <w:p w:rsidR="00FB3F35" w:rsidRPr="00FB3F35" w:rsidRDefault="00FB3F35" w:rsidP="00FB3F35">
      <w:pPr>
        <w:suppressAutoHyphens w:val="0"/>
        <w:jc w:val="both"/>
        <w:rPr>
          <w:sz w:val="24"/>
          <w:szCs w:val="24"/>
          <w:lang w:eastAsia="ru-RU"/>
        </w:rPr>
      </w:pPr>
      <w:r w:rsidRPr="00FB3F35">
        <w:rPr>
          <w:sz w:val="24"/>
          <w:szCs w:val="24"/>
          <w:lang w:eastAsia="ru-RU"/>
        </w:rPr>
        <w:t>Новосибирской области                                                                 Л. П. Бойченко</w:t>
      </w:r>
    </w:p>
    <w:p w:rsidR="00FB3F35" w:rsidRPr="00FB3F35" w:rsidRDefault="00FB3F35" w:rsidP="00FB3F35">
      <w:pPr>
        <w:tabs>
          <w:tab w:val="right" w:pos="10161"/>
        </w:tabs>
        <w:suppressAutoHyphens w:val="0"/>
        <w:spacing w:after="12" w:line="276" w:lineRule="auto"/>
        <w:rPr>
          <w:rFonts w:eastAsia="Calibri"/>
          <w:sz w:val="24"/>
          <w:szCs w:val="24"/>
          <w:lang w:eastAsia="en-US"/>
        </w:rPr>
      </w:pPr>
    </w:p>
    <w:p w:rsidR="00FB3F35" w:rsidRPr="00FB3F35" w:rsidRDefault="00FB3F35" w:rsidP="00FB3F35">
      <w:pPr>
        <w:suppressAutoHyphens w:val="0"/>
        <w:spacing w:after="200" w:line="240" w:lineRule="exact"/>
        <w:ind w:left="4819" w:right="34" w:hanging="11"/>
        <w:contextualSpacing/>
        <w:jc w:val="right"/>
        <w:rPr>
          <w:rFonts w:eastAsia="Calibri"/>
          <w:sz w:val="24"/>
          <w:szCs w:val="24"/>
          <w:lang w:eastAsia="en-US"/>
        </w:rPr>
      </w:pPr>
      <w:r w:rsidRPr="00FB3F35">
        <w:rPr>
          <w:rFonts w:eastAsia="Calibri"/>
          <w:sz w:val="24"/>
          <w:szCs w:val="24"/>
          <w:lang w:eastAsia="en-US"/>
        </w:rPr>
        <w:t>УТВЕРЖДЕН</w:t>
      </w:r>
    </w:p>
    <w:p w:rsidR="00FB3F35" w:rsidRPr="00FB3F35" w:rsidRDefault="00FB3F35" w:rsidP="00FB3F35">
      <w:pPr>
        <w:widowControl w:val="0"/>
        <w:suppressAutoHyphens w:val="0"/>
        <w:autoSpaceDE w:val="0"/>
        <w:autoSpaceDN w:val="0"/>
        <w:adjustRightInd w:val="0"/>
        <w:jc w:val="right"/>
        <w:rPr>
          <w:sz w:val="24"/>
          <w:szCs w:val="24"/>
          <w:lang w:eastAsia="ru-RU"/>
        </w:rPr>
      </w:pPr>
      <w:r w:rsidRPr="00FB3F35">
        <w:rPr>
          <w:rFonts w:eastAsia="Calibri"/>
          <w:sz w:val="24"/>
          <w:szCs w:val="24"/>
          <w:lang w:eastAsia="en-US"/>
        </w:rPr>
        <w:t xml:space="preserve">Решением </w:t>
      </w:r>
      <w:r w:rsidRPr="00FB3F35">
        <w:rPr>
          <w:sz w:val="24"/>
          <w:szCs w:val="24"/>
          <w:lang w:eastAsia="ru-RU"/>
        </w:rPr>
        <w:t xml:space="preserve">Совета депутатов </w:t>
      </w:r>
    </w:p>
    <w:p w:rsidR="00FB3F35" w:rsidRPr="00FB3F35" w:rsidRDefault="00FB3F35" w:rsidP="00FB3F35">
      <w:pPr>
        <w:widowControl w:val="0"/>
        <w:suppressAutoHyphens w:val="0"/>
        <w:autoSpaceDE w:val="0"/>
        <w:autoSpaceDN w:val="0"/>
        <w:adjustRightInd w:val="0"/>
        <w:jc w:val="right"/>
        <w:rPr>
          <w:sz w:val="24"/>
          <w:szCs w:val="24"/>
          <w:lang w:eastAsia="ru-RU"/>
        </w:rPr>
      </w:pPr>
      <w:r w:rsidRPr="00FB3F35">
        <w:rPr>
          <w:sz w:val="24"/>
          <w:szCs w:val="24"/>
          <w:lang w:eastAsia="ru-RU"/>
        </w:rPr>
        <w:t>Кировского сельсовета Тогучинского района</w:t>
      </w:r>
    </w:p>
    <w:p w:rsidR="00FB3F35" w:rsidRPr="00FB3F35" w:rsidRDefault="00FB3F35" w:rsidP="00FB3F35">
      <w:pPr>
        <w:widowControl w:val="0"/>
        <w:suppressAutoHyphens w:val="0"/>
        <w:autoSpaceDE w:val="0"/>
        <w:autoSpaceDN w:val="0"/>
        <w:adjustRightInd w:val="0"/>
        <w:jc w:val="right"/>
        <w:rPr>
          <w:sz w:val="24"/>
          <w:szCs w:val="24"/>
          <w:lang w:eastAsia="ru-RU"/>
        </w:rPr>
      </w:pPr>
      <w:r w:rsidRPr="00FB3F35">
        <w:rPr>
          <w:sz w:val="24"/>
          <w:szCs w:val="24"/>
          <w:lang w:eastAsia="ru-RU"/>
        </w:rPr>
        <w:t>Новосибирской области</w:t>
      </w:r>
    </w:p>
    <w:p w:rsidR="00FB3F35" w:rsidRPr="00FB3F35" w:rsidRDefault="00FB3F35" w:rsidP="00FB3F35">
      <w:pPr>
        <w:suppressAutoHyphens w:val="0"/>
        <w:autoSpaceDE w:val="0"/>
        <w:autoSpaceDN w:val="0"/>
        <w:jc w:val="right"/>
        <w:rPr>
          <w:sz w:val="24"/>
          <w:szCs w:val="24"/>
          <w:lang w:eastAsia="ru-RU"/>
        </w:rPr>
      </w:pPr>
      <w:r w:rsidRPr="00FB3F35">
        <w:rPr>
          <w:sz w:val="24"/>
          <w:szCs w:val="24"/>
          <w:lang w:eastAsia="ru-RU"/>
        </w:rPr>
        <w:t xml:space="preserve">                                                                                           от 27.08.2024    №  162      </w:t>
      </w:r>
    </w:p>
    <w:p w:rsidR="00FB3F35" w:rsidRPr="00FB3F35" w:rsidRDefault="00FB3F35" w:rsidP="00FB3F35">
      <w:pPr>
        <w:suppressAutoHyphens w:val="0"/>
        <w:ind w:hanging="11"/>
        <w:contextualSpacing/>
        <w:jc w:val="both"/>
        <w:rPr>
          <w:rFonts w:eastAsia="Calibri"/>
          <w:sz w:val="24"/>
          <w:szCs w:val="24"/>
          <w:lang w:eastAsia="en-US"/>
        </w:rPr>
      </w:pPr>
      <w:r w:rsidRPr="00FB3F35">
        <w:rPr>
          <w:rFonts w:eastAsia="Calibri"/>
          <w:sz w:val="24"/>
          <w:szCs w:val="24"/>
          <w:lang w:eastAsia="en-US"/>
        </w:rPr>
        <w:t xml:space="preserve"> </w:t>
      </w:r>
    </w:p>
    <w:p w:rsidR="00FB3F35" w:rsidRPr="00FB3F35" w:rsidRDefault="00FB3F35" w:rsidP="008D308E">
      <w:pPr>
        <w:shd w:val="clear" w:color="auto" w:fill="FFFFFF"/>
        <w:suppressAutoHyphens w:val="0"/>
        <w:spacing w:after="180"/>
        <w:jc w:val="center"/>
        <w:rPr>
          <w:b/>
          <w:bCs/>
          <w:color w:val="1E1D1E"/>
          <w:sz w:val="24"/>
          <w:szCs w:val="24"/>
          <w:lang w:eastAsia="ru-RU"/>
        </w:rPr>
      </w:pPr>
      <w:r w:rsidRPr="00FB3F35">
        <w:rPr>
          <w:b/>
          <w:bCs/>
          <w:color w:val="1E1D1E"/>
          <w:sz w:val="24"/>
          <w:szCs w:val="24"/>
          <w:lang w:eastAsia="ru-RU"/>
        </w:rPr>
        <w:t>ПОРЯДОК</w:t>
      </w:r>
    </w:p>
    <w:p w:rsidR="00FB3F35" w:rsidRPr="00FB3F35" w:rsidRDefault="00FB3F35" w:rsidP="008D308E">
      <w:pPr>
        <w:shd w:val="clear" w:color="auto" w:fill="FFFFFF"/>
        <w:suppressAutoHyphens w:val="0"/>
        <w:spacing w:after="180"/>
        <w:jc w:val="center"/>
        <w:rPr>
          <w:color w:val="1E1D1E"/>
          <w:sz w:val="24"/>
          <w:szCs w:val="24"/>
          <w:lang w:eastAsia="ru-RU"/>
        </w:rPr>
      </w:pPr>
      <w:bookmarkStart w:id="5" w:name="_Hlk156144277"/>
      <w:r w:rsidRPr="00FB3F35">
        <w:rPr>
          <w:b/>
          <w:bCs/>
          <w:color w:val="1E1D1E"/>
          <w:sz w:val="24"/>
          <w:szCs w:val="24"/>
          <w:lang w:eastAsia="ru-RU"/>
        </w:rPr>
        <w:t>ПРИНЯТИЯ, УЧЕТА И ОФОРМЛЕНИЯ В МУНИЦИПАЛЬНУЮ СОБСТВЕННОСТЬ</w:t>
      </w:r>
      <w:bookmarkEnd w:id="5"/>
      <w:r w:rsidRPr="00FB3F35">
        <w:rPr>
          <w:b/>
          <w:bCs/>
          <w:color w:val="1E1D1E"/>
          <w:sz w:val="24"/>
          <w:szCs w:val="24"/>
          <w:lang w:eastAsia="ru-RU"/>
        </w:rPr>
        <w:t xml:space="preserve"> (</w:t>
      </w:r>
      <w:r w:rsidRPr="00FB3F35">
        <w:rPr>
          <w:b/>
          <w:bCs/>
          <w:i/>
          <w:color w:val="1E1D1E"/>
          <w:sz w:val="24"/>
          <w:szCs w:val="24"/>
          <w:lang w:eastAsia="ru-RU"/>
        </w:rPr>
        <w:t>НАИМЕНОВАНИЕ МУНИЦИПАЛЬНОГО ОБРАЗОВАНИЯ</w:t>
      </w:r>
      <w:r w:rsidRPr="00FB3F35">
        <w:rPr>
          <w:b/>
          <w:bCs/>
          <w:color w:val="1E1D1E"/>
          <w:sz w:val="24"/>
          <w:szCs w:val="24"/>
          <w:lang w:eastAsia="ru-RU"/>
        </w:rPr>
        <w:t>) ВЫМОРОЧНОГО ИМУЩЕСТВА</w:t>
      </w:r>
    </w:p>
    <w:p w:rsidR="00FB3F35" w:rsidRPr="00FB3F35" w:rsidRDefault="00FB3F35" w:rsidP="008D308E">
      <w:pPr>
        <w:shd w:val="clear" w:color="auto" w:fill="FFFFFF"/>
        <w:suppressAutoHyphens w:val="0"/>
        <w:spacing w:after="180"/>
        <w:jc w:val="both"/>
        <w:rPr>
          <w:color w:val="1E1D1E"/>
          <w:sz w:val="24"/>
          <w:szCs w:val="24"/>
          <w:lang w:eastAsia="ru-RU"/>
        </w:rPr>
      </w:pPr>
      <w:r w:rsidRPr="00FB3F35">
        <w:rPr>
          <w:color w:val="1E1D1E"/>
          <w:sz w:val="24"/>
          <w:szCs w:val="24"/>
          <w:lang w:eastAsia="ru-RU"/>
        </w:rPr>
        <w:t> 1. Порядок принятия, учета и оформления в муниципальную собственность Кировского сельсовета Тогучинского района Новосибирской области (далее - Порядок) разработан в соответствии с Гражданским кодексом Российской Федерации, на основании Федерального закона Российской Федерации от 06.10.2003 № 131-ФЗ «Об общих принципах организации местного самоуправления в Российской Федерации», Устава Кировского сельсовета Тогучинского района Новосибирской области</w:t>
      </w:r>
      <w:r w:rsidRPr="00FB3F35">
        <w:rPr>
          <w:rFonts w:eastAsia="Calibri"/>
          <w:i/>
          <w:sz w:val="24"/>
          <w:szCs w:val="24"/>
          <w:lang w:eastAsia="en-US"/>
        </w:rPr>
        <w:t xml:space="preserve"> </w:t>
      </w:r>
      <w:r w:rsidRPr="00FB3F35">
        <w:rPr>
          <w:color w:val="1E1D1E"/>
          <w:sz w:val="24"/>
          <w:szCs w:val="24"/>
          <w:lang w:eastAsia="ru-RU"/>
        </w:rPr>
        <w:t>в целях своевременного выявления и принятия в муниципальную собственность следующего выморочного имущества, находящегося на территории</w:t>
      </w:r>
      <w:r w:rsidRPr="00FB3F35">
        <w:rPr>
          <w:rFonts w:eastAsia="Calibri"/>
          <w:sz w:val="24"/>
          <w:szCs w:val="24"/>
          <w:lang w:eastAsia="en-US"/>
        </w:rPr>
        <w:t xml:space="preserve"> </w:t>
      </w:r>
      <w:r w:rsidRPr="00FB3F35">
        <w:rPr>
          <w:color w:val="1E1D1E"/>
          <w:sz w:val="24"/>
          <w:szCs w:val="24"/>
          <w:lang w:eastAsia="ru-RU"/>
        </w:rPr>
        <w:t>Кировского сельсовета Тогучинского района Новосибирской области:</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 жилое помещение;</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 земельный участок, а также расположенные на нем здания, сооружения, иные объекты недвижимого имущества;</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 доля в праве общей долевой собственности на указанные в абзацах втором и третьем настоящего пункта объекты недвижимого имущества.</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2. Порядок распространяется на находящиеся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 Кировского сельсовета Тогучинского района Новосибирской области.</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 xml:space="preserve">3. 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w:t>
      </w:r>
      <w:r w:rsidRPr="00FB3F35">
        <w:rPr>
          <w:color w:val="1E1D1E"/>
          <w:sz w:val="24"/>
          <w:szCs w:val="24"/>
          <w:lang w:eastAsia="ru-RU"/>
        </w:rPr>
        <w:lastRenderedPageBreak/>
        <w:t>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 отсутствии у умершего гражданина наследников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4. Выявление выморочного имущества осуществляется специалистами администрации Кировского сельсовета Тогучинского района Новосибирской области</w:t>
      </w:r>
      <w:r w:rsidRPr="00FB3F35">
        <w:rPr>
          <w:rFonts w:eastAsia="Calibri"/>
          <w:i/>
          <w:sz w:val="24"/>
          <w:szCs w:val="24"/>
          <w:lang w:eastAsia="en-US"/>
        </w:rPr>
        <w:t xml:space="preserve"> </w:t>
      </w:r>
      <w:r w:rsidRPr="00FB3F35">
        <w:rPr>
          <w:rFonts w:eastAsia="Calibri"/>
          <w:sz w:val="24"/>
          <w:szCs w:val="24"/>
          <w:lang w:eastAsia="en-US"/>
        </w:rPr>
        <w:t>(далее – администрация)</w:t>
      </w:r>
      <w:r w:rsidRPr="00FB3F35">
        <w:rPr>
          <w:color w:val="1E1D1E"/>
          <w:sz w:val="24"/>
          <w:szCs w:val="24"/>
          <w:lang w:eastAsia="ru-RU"/>
        </w:rPr>
        <w:t>,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о фактах выявления выморочного имущества.</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отсутствии у умершего гражданина наследников, информация о выявлении выморочного имущества направляется в администрацию</w:t>
      </w:r>
      <w:r w:rsidRPr="00FB3F35">
        <w:rPr>
          <w:rFonts w:eastAsia="Calibri"/>
          <w:i/>
          <w:sz w:val="24"/>
          <w:szCs w:val="24"/>
          <w:lang w:eastAsia="en-US"/>
        </w:rPr>
        <w:t xml:space="preserve"> </w:t>
      </w:r>
      <w:r w:rsidRPr="00FB3F35">
        <w:rPr>
          <w:color w:val="1E1D1E"/>
          <w:sz w:val="24"/>
          <w:szCs w:val="24"/>
          <w:lang w:eastAsia="ru-RU"/>
        </w:rPr>
        <w:t>в письменном виде.</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6. Администрация</w:t>
      </w:r>
      <w:r w:rsidRPr="00FB3F35">
        <w:rPr>
          <w:rFonts w:eastAsia="Calibri"/>
          <w:i/>
          <w:sz w:val="24"/>
          <w:szCs w:val="24"/>
          <w:lang w:eastAsia="en-US"/>
        </w:rPr>
        <w:t xml:space="preserve"> </w:t>
      </w:r>
      <w:r w:rsidRPr="00FB3F35">
        <w:rPr>
          <w:color w:val="1E1D1E"/>
          <w:sz w:val="24"/>
          <w:szCs w:val="24"/>
          <w:lang w:eastAsia="ru-RU"/>
        </w:rPr>
        <w:t>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7.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8. При наличии фактических признаков, позволяющих оценить обследованный объект как выморочное имущество, администрация в 30-дневный срок со дня составления акта обследования принимает меры по установлению наследников на указанное имущество, в том числе:</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б)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 на котором расположен такой объект.</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Российской Федерации, о правовой принадлежности объекта.</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д) принимает меры к получению сведений из Государственного кадастра недвижимости в виде кадастрового паспорта объекта недвижимости имущества.</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9. Оформление права на наследство и действия, направленные на регистрацию права муниципальной собственности на выморочное имущество, осуществляет администрация.</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10. По истечении 6 месяцев со дня смерти собственника имущества, обладающего признаками выморочного имущества, администрация подает письменное заявление нотариусу по месту открытия наследства о выдаче свидетельства о праве на наследство.</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11. Для получения свидетельства о праве на наследство на выморочное имущество, администрация к заявлению прилагает следующий пакет документов:</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1) документы, подтверждающие полномочия заявителя,</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2) документы на умершего собственника жилого помещения - свидетельство (справку) о смерти умершего собственника жилого помещения, выданное учреждениями ЗАГС;</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3) документы, подтверждающие действия заявителя по факту установления наличия наследников, предусмотренные настоящим Порядком;</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4) документы, подтверждающие состав и место нахождения наследственного имущества:</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а) технический или кадастровый паспорт;</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lastRenderedPageBreak/>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5) документы, подтверждающие право собственности наследодателя на наследственное имущество;</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а) выписку из Единого государственного реестра недвижимости (далее - Реестр), о зарегистрированных правах на объект недвижимого имущества;</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б) кадастровый паспорт объекта недвижимого имущества;</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г) договор о безвозмездной передаче жилого помещения в собственность (при наличии);</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д) договор купли-продажи недвижимого имущества (при наличии);</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е) свидетельство о праве на наследство (при наличии);</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ж) постановление о предоставлении земельного участка (при наличии);</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з) и другие документы (при наличии);</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12.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13. Указанные выше документы направляются нотариусу по месту открытия наследства для оформления свидетельства о праве на наследство.</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14. В случае отказа в выдаче свидетельства о праве на наследство, по причине отсутствия необходимой информации, администрация</w:t>
      </w:r>
      <w:r w:rsidRPr="00FB3F35">
        <w:rPr>
          <w:rFonts w:eastAsia="Calibri"/>
          <w:i/>
          <w:sz w:val="24"/>
          <w:szCs w:val="24"/>
          <w:lang w:eastAsia="en-US"/>
        </w:rPr>
        <w:t xml:space="preserve"> </w:t>
      </w:r>
      <w:r w:rsidRPr="00FB3F35">
        <w:rPr>
          <w:color w:val="1E1D1E"/>
          <w:sz w:val="24"/>
          <w:szCs w:val="24"/>
          <w:lang w:eastAsia="ru-RU"/>
        </w:rPr>
        <w:t>обращается в суд с иском о признании имущества выморочным и признании права муниципальной собственности на это имущество.</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15. К исковому заявлению о признании имущества выморочным и признании права муниципальной собственности на это имущество прилагается пакет документов, предусмотренный п. 11 настоящего Порядка.</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16.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17. В случае удовлетворения требования о признании имущества выморочным, а также признании права муниципальной собственности на это имущество и вступления соответствующего решения суда в законную силу, администрация:</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2) после получения документа, подтверждающего государственную регистрацию права муниципальной собственности, администрация в 7-дневный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3) в 7-дневный срок с момента издания правового акта, указанного в п.п. 2 п. 17 Порядка обеспечивает включение указанного объекта недвижимого имущества в реестр муниципального имущества.</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18.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19.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20.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w:t>
      </w:r>
    </w:p>
    <w:p w:rsidR="00FB3F35" w:rsidRPr="00FB3F35" w:rsidRDefault="00FB3F35" w:rsidP="00FB3F35">
      <w:pPr>
        <w:shd w:val="clear" w:color="auto" w:fill="FFFFFF"/>
        <w:suppressAutoHyphens w:val="0"/>
        <w:ind w:firstLine="709"/>
        <w:contextualSpacing/>
        <w:jc w:val="both"/>
        <w:rPr>
          <w:color w:val="1E1D1E"/>
          <w:sz w:val="24"/>
          <w:szCs w:val="24"/>
          <w:lang w:eastAsia="ru-RU"/>
        </w:rPr>
      </w:pPr>
      <w:r w:rsidRPr="00FB3F35">
        <w:rPr>
          <w:color w:val="1E1D1E"/>
          <w:sz w:val="24"/>
          <w:szCs w:val="24"/>
          <w:lang w:eastAsia="ru-RU"/>
        </w:rPr>
        <w:t>21. В случае выявления имущества, переходящего в порядке наследования по закону в собственность Российской Федерации, администрация извещает об этом налоговый орган.</w:t>
      </w:r>
    </w:p>
    <w:p w:rsidR="009A4ED6" w:rsidRPr="00457D2C" w:rsidRDefault="00FB3F35" w:rsidP="001F321F">
      <w:pPr>
        <w:rPr>
          <w:sz w:val="24"/>
          <w:szCs w:val="24"/>
        </w:rPr>
      </w:pPr>
      <w:r w:rsidRPr="00457D2C">
        <w:rPr>
          <w:sz w:val="24"/>
          <w:szCs w:val="24"/>
        </w:rPr>
        <w:t>---------------------------------------------------------------------------------------------------------------------------------</w:t>
      </w:r>
    </w:p>
    <w:p w:rsidR="008D308E" w:rsidRDefault="008D308E" w:rsidP="00457D2C">
      <w:pPr>
        <w:suppressAutoHyphens w:val="0"/>
        <w:jc w:val="center"/>
        <w:rPr>
          <w:sz w:val="24"/>
          <w:szCs w:val="24"/>
          <w:lang w:eastAsia="ru-RU"/>
        </w:rPr>
      </w:pPr>
    </w:p>
    <w:p w:rsidR="008D308E" w:rsidRDefault="008D308E" w:rsidP="00457D2C">
      <w:pPr>
        <w:suppressAutoHyphens w:val="0"/>
        <w:jc w:val="center"/>
        <w:rPr>
          <w:sz w:val="24"/>
          <w:szCs w:val="24"/>
          <w:lang w:eastAsia="ru-RU"/>
        </w:rPr>
      </w:pPr>
    </w:p>
    <w:p w:rsidR="00457D2C" w:rsidRPr="00457D2C" w:rsidRDefault="00457D2C" w:rsidP="00457D2C">
      <w:pPr>
        <w:suppressAutoHyphens w:val="0"/>
        <w:jc w:val="center"/>
        <w:rPr>
          <w:b/>
          <w:i/>
          <w:sz w:val="24"/>
          <w:szCs w:val="24"/>
          <w:lang w:eastAsia="ru-RU"/>
        </w:rPr>
      </w:pPr>
      <w:r w:rsidRPr="00457D2C">
        <w:rPr>
          <w:sz w:val="24"/>
          <w:szCs w:val="24"/>
          <w:lang w:eastAsia="ru-RU"/>
        </w:rPr>
        <w:lastRenderedPageBreak/>
        <w:t>СОВЕТ ДЕПУТАТОВ</w:t>
      </w:r>
    </w:p>
    <w:p w:rsidR="00457D2C" w:rsidRPr="00457D2C" w:rsidRDefault="00457D2C" w:rsidP="00457D2C">
      <w:pPr>
        <w:suppressAutoHyphens w:val="0"/>
        <w:jc w:val="center"/>
        <w:rPr>
          <w:sz w:val="24"/>
          <w:szCs w:val="24"/>
          <w:lang w:eastAsia="ru-RU"/>
        </w:rPr>
      </w:pPr>
      <w:r w:rsidRPr="00457D2C">
        <w:rPr>
          <w:sz w:val="24"/>
          <w:szCs w:val="24"/>
          <w:lang w:eastAsia="ru-RU"/>
        </w:rPr>
        <w:t>КИРОВСКОГО СЕЛЬСОВЕТА</w:t>
      </w:r>
    </w:p>
    <w:p w:rsidR="00457D2C" w:rsidRPr="00457D2C" w:rsidRDefault="00457D2C" w:rsidP="00457D2C">
      <w:pPr>
        <w:suppressAutoHyphens w:val="0"/>
        <w:jc w:val="center"/>
        <w:rPr>
          <w:sz w:val="24"/>
          <w:szCs w:val="24"/>
          <w:lang w:eastAsia="ru-RU"/>
        </w:rPr>
      </w:pPr>
      <w:r w:rsidRPr="00457D2C">
        <w:rPr>
          <w:sz w:val="24"/>
          <w:szCs w:val="24"/>
          <w:lang w:eastAsia="ru-RU"/>
        </w:rPr>
        <w:t>ТОГУЧИНСКОГО РАЙОНА</w:t>
      </w:r>
    </w:p>
    <w:p w:rsidR="00457D2C" w:rsidRPr="00457D2C" w:rsidRDefault="00457D2C" w:rsidP="00457D2C">
      <w:pPr>
        <w:suppressAutoHyphens w:val="0"/>
        <w:jc w:val="center"/>
        <w:rPr>
          <w:b/>
          <w:sz w:val="24"/>
          <w:szCs w:val="24"/>
          <w:lang w:eastAsia="ru-RU"/>
        </w:rPr>
      </w:pPr>
      <w:r w:rsidRPr="00457D2C">
        <w:rPr>
          <w:sz w:val="24"/>
          <w:szCs w:val="24"/>
          <w:lang w:eastAsia="ru-RU"/>
        </w:rPr>
        <w:t>НОВОСИБИРСКОЙ ОБЛАСТИ</w:t>
      </w:r>
    </w:p>
    <w:p w:rsidR="00457D2C" w:rsidRPr="00457D2C" w:rsidRDefault="00457D2C" w:rsidP="00457D2C">
      <w:pPr>
        <w:suppressAutoHyphens w:val="0"/>
        <w:rPr>
          <w:rFonts w:eastAsia="Calibri"/>
          <w:sz w:val="24"/>
          <w:szCs w:val="24"/>
          <w:lang w:eastAsia="ru-RU"/>
        </w:rPr>
      </w:pPr>
    </w:p>
    <w:p w:rsidR="00457D2C" w:rsidRPr="00457D2C" w:rsidRDefault="00457D2C" w:rsidP="00457D2C">
      <w:pPr>
        <w:suppressAutoHyphens w:val="0"/>
        <w:jc w:val="center"/>
        <w:rPr>
          <w:sz w:val="24"/>
          <w:szCs w:val="24"/>
          <w:lang w:eastAsia="ru-RU"/>
        </w:rPr>
      </w:pPr>
      <w:r w:rsidRPr="00457D2C">
        <w:rPr>
          <w:sz w:val="24"/>
          <w:szCs w:val="24"/>
          <w:lang w:eastAsia="ru-RU"/>
        </w:rPr>
        <w:t xml:space="preserve">РЕШЕНИЕ </w:t>
      </w:r>
    </w:p>
    <w:p w:rsidR="00457D2C" w:rsidRPr="00457D2C" w:rsidRDefault="00457D2C" w:rsidP="00457D2C">
      <w:pPr>
        <w:suppressAutoHyphens w:val="0"/>
        <w:jc w:val="center"/>
        <w:rPr>
          <w:sz w:val="24"/>
          <w:szCs w:val="24"/>
          <w:lang w:eastAsia="ru-RU"/>
        </w:rPr>
      </w:pPr>
      <w:r w:rsidRPr="00457D2C">
        <w:rPr>
          <w:sz w:val="24"/>
          <w:szCs w:val="24"/>
          <w:lang w:eastAsia="ru-RU"/>
        </w:rPr>
        <w:t>Тридцать второй сессии шестого созыва</w:t>
      </w:r>
    </w:p>
    <w:p w:rsidR="00457D2C" w:rsidRPr="00457D2C" w:rsidRDefault="00457D2C" w:rsidP="00457D2C">
      <w:pPr>
        <w:suppressAutoHyphens w:val="0"/>
        <w:rPr>
          <w:sz w:val="24"/>
          <w:szCs w:val="24"/>
          <w:lang w:eastAsia="ru-RU"/>
        </w:rPr>
      </w:pPr>
    </w:p>
    <w:p w:rsidR="00457D2C" w:rsidRPr="00457D2C" w:rsidRDefault="008D308E" w:rsidP="00457D2C">
      <w:pPr>
        <w:suppressAutoHyphens w:val="0"/>
        <w:rPr>
          <w:sz w:val="24"/>
          <w:szCs w:val="24"/>
          <w:lang w:eastAsia="ru-RU"/>
        </w:rPr>
      </w:pPr>
      <w:r>
        <w:rPr>
          <w:sz w:val="24"/>
          <w:szCs w:val="24"/>
          <w:lang w:eastAsia="ru-RU"/>
        </w:rPr>
        <w:t xml:space="preserve">                    </w:t>
      </w:r>
      <w:r w:rsidR="00457D2C" w:rsidRPr="00457D2C">
        <w:rPr>
          <w:sz w:val="24"/>
          <w:szCs w:val="24"/>
          <w:lang w:eastAsia="ru-RU"/>
        </w:rPr>
        <w:t xml:space="preserve">27.08.2024                                      с.Березиково                                            № 163  </w:t>
      </w:r>
    </w:p>
    <w:p w:rsidR="00457D2C" w:rsidRPr="00457D2C" w:rsidRDefault="00457D2C" w:rsidP="00457D2C">
      <w:pPr>
        <w:shd w:val="clear" w:color="000000" w:fill="FFFFFF"/>
        <w:suppressAutoHyphens w:val="0"/>
        <w:rPr>
          <w:sz w:val="24"/>
          <w:szCs w:val="24"/>
          <w:lang w:eastAsia="ru-RU"/>
        </w:rPr>
      </w:pPr>
    </w:p>
    <w:p w:rsidR="00457D2C" w:rsidRPr="00457D2C" w:rsidRDefault="00457D2C" w:rsidP="00457D2C">
      <w:pPr>
        <w:suppressAutoHyphens w:val="0"/>
        <w:autoSpaceDE w:val="0"/>
        <w:autoSpaceDN w:val="0"/>
        <w:adjustRightInd w:val="0"/>
        <w:ind w:right="-1"/>
        <w:jc w:val="center"/>
        <w:outlineLvl w:val="0"/>
        <w:rPr>
          <w:rFonts w:eastAsia="Calibri"/>
          <w:sz w:val="24"/>
          <w:szCs w:val="24"/>
          <w:lang w:eastAsia="en-US"/>
        </w:rPr>
      </w:pPr>
      <w:r w:rsidRPr="00457D2C">
        <w:rPr>
          <w:color w:val="000000"/>
          <w:sz w:val="24"/>
          <w:szCs w:val="24"/>
          <w:lang w:eastAsia="ru-RU"/>
        </w:rPr>
        <w:t>О внесении изменений в решение Совета депутатов Кировского сельсовета Тогучинского района Новосибирской области от 13.09.2021 г. № 58 "</w:t>
      </w:r>
      <w:r w:rsidRPr="00457D2C">
        <w:rPr>
          <w:rFonts w:eastAsia="Calibri"/>
          <w:sz w:val="24"/>
          <w:szCs w:val="24"/>
          <w:lang w:eastAsia="en-US"/>
        </w:rPr>
        <w:t>Об утверждении Положения о муниципальном контроле в сфере благоустройства на территории Кировского сельсовета Тогучинского района Новосибирской области</w:t>
      </w:r>
      <w:r w:rsidRPr="00457D2C">
        <w:rPr>
          <w:color w:val="000000"/>
          <w:sz w:val="24"/>
          <w:szCs w:val="24"/>
          <w:lang w:eastAsia="ru-RU"/>
        </w:rPr>
        <w:t>"</w:t>
      </w:r>
    </w:p>
    <w:p w:rsidR="00457D2C" w:rsidRPr="00457D2C" w:rsidRDefault="00457D2C" w:rsidP="00457D2C">
      <w:pPr>
        <w:suppressAutoHyphens w:val="0"/>
        <w:ind w:firstLine="709"/>
        <w:jc w:val="both"/>
        <w:rPr>
          <w:color w:val="000000"/>
          <w:sz w:val="24"/>
          <w:szCs w:val="24"/>
          <w:lang w:eastAsia="ru-RU"/>
        </w:rPr>
      </w:pPr>
    </w:p>
    <w:p w:rsidR="00457D2C" w:rsidRPr="00457D2C" w:rsidRDefault="00457D2C" w:rsidP="00457D2C">
      <w:pPr>
        <w:suppressAutoHyphens w:val="0"/>
        <w:autoSpaceDE w:val="0"/>
        <w:autoSpaceDN w:val="0"/>
        <w:adjustRightInd w:val="0"/>
        <w:ind w:firstLine="567"/>
        <w:jc w:val="both"/>
        <w:rPr>
          <w:color w:val="000000"/>
          <w:sz w:val="24"/>
          <w:szCs w:val="24"/>
          <w:lang w:eastAsia="ru-RU"/>
        </w:rPr>
      </w:pPr>
      <w:r w:rsidRPr="00457D2C">
        <w:rPr>
          <w:color w:val="000000"/>
          <w:sz w:val="24"/>
          <w:szCs w:val="24"/>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на основании Протеста прокуратуры Тогучинского района Новосибирской области № 13-254-в-2024, Совет депутатов Кировского сельсовета Тогучинского района Новосибирской области </w:t>
      </w:r>
    </w:p>
    <w:p w:rsidR="00457D2C" w:rsidRPr="00457D2C" w:rsidRDefault="00457D2C" w:rsidP="00457D2C">
      <w:pPr>
        <w:suppressAutoHyphens w:val="0"/>
        <w:autoSpaceDE w:val="0"/>
        <w:autoSpaceDN w:val="0"/>
        <w:adjustRightInd w:val="0"/>
        <w:jc w:val="both"/>
        <w:rPr>
          <w:color w:val="000000"/>
          <w:sz w:val="24"/>
          <w:szCs w:val="24"/>
          <w:lang w:eastAsia="ru-RU"/>
        </w:rPr>
      </w:pPr>
      <w:r w:rsidRPr="00457D2C">
        <w:rPr>
          <w:b/>
          <w:color w:val="000000"/>
          <w:sz w:val="24"/>
          <w:szCs w:val="24"/>
          <w:lang w:eastAsia="ru-RU"/>
        </w:rPr>
        <w:t>РЕШИЛ:</w:t>
      </w:r>
    </w:p>
    <w:p w:rsidR="00457D2C" w:rsidRPr="00457D2C" w:rsidRDefault="00457D2C" w:rsidP="00457D2C">
      <w:pPr>
        <w:suppressAutoHyphens w:val="0"/>
        <w:ind w:firstLine="567"/>
        <w:jc w:val="both"/>
        <w:rPr>
          <w:color w:val="000000"/>
          <w:sz w:val="24"/>
          <w:szCs w:val="24"/>
          <w:lang w:eastAsia="ru-RU"/>
        </w:rPr>
      </w:pPr>
      <w:r w:rsidRPr="00457D2C">
        <w:rPr>
          <w:color w:val="000000"/>
          <w:sz w:val="24"/>
          <w:szCs w:val="24"/>
          <w:lang w:eastAsia="ru-RU"/>
        </w:rPr>
        <w:t>1. Внести в решение Совета депутатов Кировского сельсовета Тогучинского района Новосибирской области от 13.09.2021 г. № 58 "</w:t>
      </w:r>
      <w:r w:rsidRPr="00457D2C">
        <w:rPr>
          <w:rFonts w:eastAsia="Calibri"/>
          <w:sz w:val="24"/>
          <w:szCs w:val="24"/>
          <w:lang w:eastAsia="en-US"/>
        </w:rPr>
        <w:t>Об утверждении Положения о муниципальном контроле в сфере благоустройства на территории Кировского сельсовета Тогучинского района Новосибирской области</w:t>
      </w:r>
      <w:r w:rsidRPr="00457D2C">
        <w:rPr>
          <w:color w:val="000000"/>
          <w:sz w:val="24"/>
          <w:szCs w:val="24"/>
          <w:lang w:eastAsia="ru-RU"/>
        </w:rPr>
        <w:t xml:space="preserve"> " следующие изменения:</w:t>
      </w:r>
    </w:p>
    <w:p w:rsidR="00457D2C" w:rsidRPr="00457D2C" w:rsidRDefault="00457D2C" w:rsidP="00457D2C">
      <w:pPr>
        <w:widowControl w:val="0"/>
        <w:suppressAutoHyphens w:val="0"/>
        <w:ind w:firstLine="567"/>
        <w:jc w:val="both"/>
        <w:rPr>
          <w:sz w:val="24"/>
          <w:szCs w:val="24"/>
          <w:shd w:val="clear" w:color="auto" w:fill="F1C100"/>
          <w:lang w:eastAsia="ru-RU"/>
        </w:rPr>
      </w:pPr>
      <w:r w:rsidRPr="00457D2C">
        <w:rPr>
          <w:sz w:val="24"/>
          <w:szCs w:val="24"/>
          <w:lang w:eastAsia="ru-RU"/>
        </w:rPr>
        <w:t>В Приложении № 3 раздел "Перечень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Киров</w:t>
      </w:r>
      <w:r w:rsidRPr="00457D2C">
        <w:rPr>
          <w:color w:val="000000"/>
          <w:sz w:val="24"/>
          <w:szCs w:val="24"/>
          <w:lang w:eastAsia="ru-RU"/>
        </w:rPr>
        <w:t>ского</w:t>
      </w:r>
      <w:r w:rsidRPr="00457D2C">
        <w:rPr>
          <w:sz w:val="24"/>
          <w:szCs w:val="24"/>
          <w:lang w:eastAsia="ru-RU"/>
        </w:rPr>
        <w:t xml:space="preserve"> сельсовета Тогучинского района Новосибирской области" изложить в следующей редакции:</w:t>
      </w:r>
    </w:p>
    <w:p w:rsidR="00457D2C" w:rsidRPr="00457D2C" w:rsidRDefault="00457D2C" w:rsidP="00457D2C">
      <w:pPr>
        <w:widowControl w:val="0"/>
        <w:suppressAutoHyphens w:val="0"/>
        <w:spacing w:line="240" w:lineRule="exact"/>
        <w:ind w:firstLine="720"/>
        <w:jc w:val="center"/>
        <w:rPr>
          <w:sz w:val="24"/>
          <w:szCs w:val="24"/>
          <w:shd w:val="clear" w:color="auto" w:fill="F1C100"/>
          <w:lang w:eastAsia="ru-RU"/>
        </w:rPr>
      </w:pPr>
    </w:p>
    <w:p w:rsidR="00457D2C" w:rsidRPr="00457D2C" w:rsidRDefault="00457D2C" w:rsidP="00457D2C">
      <w:pPr>
        <w:suppressAutoHyphens w:val="0"/>
        <w:ind w:right="1" w:firstLine="708"/>
        <w:contextualSpacing/>
        <w:jc w:val="both"/>
        <w:rPr>
          <w:sz w:val="24"/>
          <w:szCs w:val="24"/>
          <w:lang w:eastAsia="ru-RU"/>
        </w:rPr>
      </w:pPr>
      <w:r w:rsidRPr="00457D2C">
        <w:rPr>
          <w:sz w:val="24"/>
          <w:szCs w:val="24"/>
          <w:lang w:eastAsia="ru-RU"/>
        </w:rPr>
        <w:t>«1.Сокращение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457D2C" w:rsidRPr="00457D2C" w:rsidRDefault="00457D2C" w:rsidP="00457D2C">
      <w:pPr>
        <w:suppressAutoHyphens w:val="0"/>
        <w:ind w:right="1" w:firstLine="708"/>
        <w:contextualSpacing/>
        <w:jc w:val="both"/>
        <w:rPr>
          <w:sz w:val="24"/>
          <w:szCs w:val="24"/>
          <w:lang w:eastAsia="ru-RU"/>
        </w:rPr>
      </w:pPr>
      <w:r w:rsidRPr="00457D2C">
        <w:rPr>
          <w:sz w:val="24"/>
          <w:szCs w:val="24"/>
          <w:lang w:eastAsia="ru-RU"/>
        </w:rPr>
        <w:t>2.Выявление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457D2C" w:rsidRPr="00457D2C" w:rsidRDefault="00457D2C" w:rsidP="00457D2C">
      <w:pPr>
        <w:suppressAutoHyphens w:val="0"/>
        <w:ind w:firstLine="567"/>
        <w:jc w:val="both"/>
        <w:rPr>
          <w:i/>
          <w:color w:val="000000"/>
          <w:sz w:val="24"/>
          <w:szCs w:val="24"/>
          <w:lang w:eastAsia="ru-RU"/>
        </w:rPr>
      </w:pPr>
    </w:p>
    <w:p w:rsidR="00457D2C" w:rsidRPr="00457D2C" w:rsidRDefault="00457D2C" w:rsidP="00457D2C">
      <w:pPr>
        <w:suppressAutoHyphens w:val="0"/>
        <w:ind w:firstLine="709"/>
        <w:jc w:val="both"/>
        <w:rPr>
          <w:color w:val="000000"/>
          <w:sz w:val="24"/>
          <w:szCs w:val="24"/>
          <w:lang w:eastAsia="ru-RU"/>
        </w:rPr>
      </w:pPr>
      <w:r w:rsidRPr="00457D2C">
        <w:rPr>
          <w:color w:val="000000"/>
          <w:sz w:val="24"/>
          <w:szCs w:val="24"/>
          <w:lang w:eastAsia="ru-RU"/>
        </w:rPr>
        <w:t xml:space="preserve">2.Опубликовать настоящее решение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 </w:t>
      </w:r>
    </w:p>
    <w:p w:rsidR="00457D2C" w:rsidRPr="00457D2C" w:rsidRDefault="00457D2C" w:rsidP="00457D2C">
      <w:pPr>
        <w:suppressAutoHyphens w:val="0"/>
        <w:ind w:firstLine="709"/>
        <w:jc w:val="both"/>
        <w:rPr>
          <w:color w:val="000000"/>
          <w:sz w:val="24"/>
          <w:szCs w:val="24"/>
          <w:lang w:eastAsia="ru-RU"/>
        </w:rPr>
      </w:pPr>
      <w:r w:rsidRPr="00457D2C">
        <w:rPr>
          <w:color w:val="000000"/>
          <w:sz w:val="24"/>
          <w:szCs w:val="24"/>
          <w:lang w:eastAsia="ru-RU"/>
        </w:rPr>
        <w:t>3. Настоящее решение вступает в силу после его опубликования.</w:t>
      </w:r>
    </w:p>
    <w:p w:rsidR="00457D2C" w:rsidRPr="00457D2C" w:rsidRDefault="00457D2C" w:rsidP="00457D2C">
      <w:pPr>
        <w:suppressAutoHyphens w:val="0"/>
        <w:jc w:val="both"/>
        <w:rPr>
          <w:sz w:val="24"/>
          <w:szCs w:val="24"/>
          <w:lang w:eastAsia="ru-RU"/>
        </w:rPr>
      </w:pPr>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 xml:space="preserve">Глава Кировского сельсовета                                                          </w:t>
      </w:r>
      <w:proofErr w:type="spellStart"/>
      <w:r w:rsidRPr="00457D2C">
        <w:rPr>
          <w:rFonts w:eastAsia="Calibri"/>
          <w:sz w:val="24"/>
          <w:szCs w:val="24"/>
          <w:lang w:eastAsia="ru-RU"/>
        </w:rPr>
        <w:t>Е.Н.Шляхтичева</w:t>
      </w:r>
      <w:proofErr w:type="spellEnd"/>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Тогучинского района Новосибирской области</w:t>
      </w:r>
    </w:p>
    <w:p w:rsidR="00457D2C" w:rsidRPr="00457D2C" w:rsidRDefault="00457D2C" w:rsidP="00457D2C">
      <w:pPr>
        <w:suppressAutoHyphens w:val="0"/>
        <w:ind w:right="53"/>
        <w:rPr>
          <w:rFonts w:eastAsia="Calibri"/>
          <w:sz w:val="24"/>
          <w:szCs w:val="24"/>
          <w:lang w:eastAsia="ru-RU"/>
        </w:rPr>
      </w:pPr>
    </w:p>
    <w:p w:rsidR="00457D2C" w:rsidRPr="00457D2C" w:rsidRDefault="00457D2C" w:rsidP="00457D2C">
      <w:pPr>
        <w:suppressAutoHyphens w:val="0"/>
        <w:ind w:right="53"/>
        <w:rPr>
          <w:rFonts w:eastAsia="Calibri"/>
          <w:sz w:val="24"/>
          <w:szCs w:val="24"/>
          <w:lang w:eastAsia="ru-RU"/>
        </w:rPr>
      </w:pPr>
      <w:r w:rsidRPr="00457D2C">
        <w:rPr>
          <w:rFonts w:eastAsia="Calibri"/>
          <w:sz w:val="24"/>
          <w:szCs w:val="24"/>
          <w:lang w:eastAsia="ru-RU"/>
        </w:rPr>
        <w:t>Председатель Совета депутатов</w:t>
      </w:r>
    </w:p>
    <w:p w:rsidR="00457D2C" w:rsidRPr="00457D2C" w:rsidRDefault="00457D2C" w:rsidP="00457D2C">
      <w:pPr>
        <w:suppressAutoHyphens w:val="0"/>
        <w:rPr>
          <w:sz w:val="24"/>
          <w:szCs w:val="24"/>
          <w:lang w:eastAsia="ru-RU"/>
        </w:rPr>
      </w:pPr>
      <w:r w:rsidRPr="00457D2C">
        <w:rPr>
          <w:sz w:val="24"/>
          <w:szCs w:val="24"/>
          <w:lang w:eastAsia="ru-RU"/>
        </w:rPr>
        <w:t>Кировского сельсовета Тогучинского района                                    Л.П.Бойченко</w:t>
      </w:r>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Новосибирской области</w:t>
      </w:r>
    </w:p>
    <w:p w:rsidR="00457D2C" w:rsidRPr="00457D2C" w:rsidRDefault="00457D2C" w:rsidP="00457D2C">
      <w:pPr>
        <w:suppressAutoHyphens w:val="0"/>
        <w:rPr>
          <w:rFonts w:eastAsia="Calibri"/>
          <w:sz w:val="24"/>
          <w:szCs w:val="24"/>
          <w:lang w:eastAsia="ru-RU"/>
        </w:rPr>
      </w:pPr>
    </w:p>
    <w:p w:rsidR="00457D2C" w:rsidRPr="00457D2C" w:rsidRDefault="00457D2C" w:rsidP="00457D2C">
      <w:pPr>
        <w:suppressAutoHyphens w:val="0"/>
        <w:rPr>
          <w:rFonts w:eastAsia="Calibri"/>
          <w:sz w:val="24"/>
          <w:szCs w:val="24"/>
          <w:lang w:eastAsia="ru-RU"/>
        </w:rPr>
      </w:pPr>
    </w:p>
    <w:p w:rsidR="00457D2C" w:rsidRPr="00457D2C" w:rsidRDefault="00457D2C" w:rsidP="00457D2C">
      <w:pPr>
        <w:suppressAutoHyphens w:val="0"/>
        <w:rPr>
          <w:rFonts w:eastAsia="Calibri"/>
          <w:sz w:val="24"/>
          <w:szCs w:val="24"/>
          <w:lang w:eastAsia="ru-RU"/>
        </w:rPr>
      </w:pPr>
    </w:p>
    <w:p w:rsidR="00457D2C" w:rsidRPr="00457D2C" w:rsidRDefault="00457D2C" w:rsidP="00457D2C">
      <w:pPr>
        <w:suppressAutoHyphens w:val="0"/>
        <w:rPr>
          <w:rFonts w:eastAsia="Calibri"/>
          <w:sz w:val="24"/>
          <w:szCs w:val="24"/>
          <w:lang w:eastAsia="ru-RU"/>
        </w:rPr>
      </w:pPr>
    </w:p>
    <w:p w:rsidR="00457D2C" w:rsidRPr="00457D2C" w:rsidRDefault="00457D2C" w:rsidP="00457D2C">
      <w:pPr>
        <w:suppressAutoHyphens w:val="0"/>
        <w:jc w:val="center"/>
        <w:rPr>
          <w:sz w:val="24"/>
          <w:szCs w:val="24"/>
          <w:lang w:eastAsia="ru-RU"/>
        </w:rPr>
      </w:pPr>
      <w:r w:rsidRPr="00457D2C">
        <w:rPr>
          <w:sz w:val="24"/>
          <w:szCs w:val="24"/>
          <w:lang w:eastAsia="ru-RU"/>
        </w:rPr>
        <w:lastRenderedPageBreak/>
        <w:t xml:space="preserve">                                     УТВЕРЖДЕНО</w:t>
      </w:r>
    </w:p>
    <w:p w:rsidR="00457D2C" w:rsidRPr="00457D2C" w:rsidRDefault="00457D2C" w:rsidP="00457D2C">
      <w:pPr>
        <w:widowControl w:val="0"/>
        <w:suppressAutoHyphens w:val="0"/>
        <w:autoSpaceDE w:val="0"/>
        <w:ind w:left="5103"/>
        <w:jc w:val="both"/>
        <w:rPr>
          <w:i/>
          <w:sz w:val="24"/>
          <w:szCs w:val="24"/>
          <w:lang w:eastAsia="ru-RU"/>
        </w:rPr>
      </w:pPr>
      <w:r w:rsidRPr="00457D2C">
        <w:rPr>
          <w:sz w:val="24"/>
          <w:szCs w:val="24"/>
          <w:lang w:eastAsia="ru-RU"/>
        </w:rPr>
        <w:t xml:space="preserve">решением </w:t>
      </w:r>
      <w:r w:rsidRPr="00457D2C">
        <w:rPr>
          <w:iCs/>
          <w:sz w:val="24"/>
          <w:szCs w:val="24"/>
          <w:lang w:eastAsia="ru-RU"/>
        </w:rPr>
        <w:t xml:space="preserve">Совета депутатов </w:t>
      </w:r>
      <w:r w:rsidRPr="00457D2C">
        <w:rPr>
          <w:sz w:val="24"/>
          <w:szCs w:val="24"/>
          <w:lang w:eastAsia="ru-RU"/>
        </w:rPr>
        <w:t>Кировского</w:t>
      </w:r>
      <w:r w:rsidRPr="00457D2C">
        <w:rPr>
          <w:rFonts w:eastAsia="Calibri"/>
          <w:sz w:val="24"/>
          <w:szCs w:val="24"/>
          <w:lang w:eastAsia="ru-RU"/>
        </w:rPr>
        <w:t xml:space="preserve"> сельсовета Тогучинского района Новосибирской области</w:t>
      </w:r>
    </w:p>
    <w:p w:rsidR="00457D2C" w:rsidRPr="00457D2C" w:rsidRDefault="00457D2C" w:rsidP="00457D2C">
      <w:pPr>
        <w:widowControl w:val="0"/>
        <w:suppressAutoHyphens w:val="0"/>
        <w:autoSpaceDE w:val="0"/>
        <w:ind w:left="5103"/>
        <w:jc w:val="both"/>
        <w:rPr>
          <w:sz w:val="24"/>
          <w:szCs w:val="24"/>
          <w:lang w:eastAsia="ru-RU"/>
        </w:rPr>
      </w:pPr>
      <w:bookmarkStart w:id="6" w:name="Par35"/>
      <w:bookmarkEnd w:id="6"/>
      <w:r w:rsidRPr="00457D2C">
        <w:rPr>
          <w:sz w:val="24"/>
          <w:szCs w:val="24"/>
          <w:lang w:eastAsia="ru-RU"/>
        </w:rPr>
        <w:t>от 13.09.2021г. № 58</w:t>
      </w:r>
    </w:p>
    <w:p w:rsidR="00457D2C" w:rsidRPr="00457D2C" w:rsidRDefault="00457D2C" w:rsidP="00457D2C">
      <w:pPr>
        <w:widowControl w:val="0"/>
        <w:suppressAutoHyphens w:val="0"/>
        <w:autoSpaceDE w:val="0"/>
        <w:ind w:left="5103"/>
        <w:jc w:val="both"/>
        <w:rPr>
          <w:sz w:val="24"/>
          <w:szCs w:val="24"/>
          <w:lang w:eastAsia="ru-RU"/>
        </w:rPr>
      </w:pPr>
      <w:r w:rsidRPr="00457D2C">
        <w:rPr>
          <w:sz w:val="24"/>
          <w:szCs w:val="24"/>
          <w:lang w:eastAsia="ru-RU"/>
        </w:rPr>
        <w:t>(в редакции решения от 27.12.2021 №81,</w:t>
      </w:r>
    </w:p>
    <w:p w:rsidR="00457D2C" w:rsidRPr="00457D2C" w:rsidRDefault="00457D2C" w:rsidP="00457D2C">
      <w:pPr>
        <w:widowControl w:val="0"/>
        <w:suppressAutoHyphens w:val="0"/>
        <w:autoSpaceDE w:val="0"/>
        <w:ind w:left="5103"/>
        <w:jc w:val="both"/>
        <w:rPr>
          <w:sz w:val="24"/>
          <w:szCs w:val="24"/>
          <w:lang w:eastAsia="ru-RU"/>
        </w:rPr>
      </w:pPr>
      <w:r w:rsidRPr="00457D2C">
        <w:rPr>
          <w:sz w:val="24"/>
          <w:szCs w:val="24"/>
          <w:lang w:eastAsia="ru-RU"/>
        </w:rPr>
        <w:t>в редакции решения от 21.03.2024 № 151</w:t>
      </w:r>
    </w:p>
    <w:p w:rsidR="00457D2C" w:rsidRPr="00457D2C" w:rsidRDefault="00457D2C" w:rsidP="00457D2C">
      <w:pPr>
        <w:widowControl w:val="0"/>
        <w:suppressAutoHyphens w:val="0"/>
        <w:autoSpaceDE w:val="0"/>
        <w:ind w:left="5103"/>
        <w:jc w:val="both"/>
        <w:rPr>
          <w:sz w:val="24"/>
          <w:szCs w:val="24"/>
          <w:lang w:eastAsia="ru-RU"/>
        </w:rPr>
      </w:pPr>
      <w:r w:rsidRPr="00457D2C">
        <w:rPr>
          <w:sz w:val="24"/>
          <w:szCs w:val="24"/>
          <w:lang w:eastAsia="ru-RU"/>
        </w:rPr>
        <w:t>в редакции решения от 27.08.2024 № 163)</w:t>
      </w:r>
    </w:p>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ПОЛОЖЕНИЕ</w:t>
      </w:r>
    </w:p>
    <w:p w:rsidR="00457D2C" w:rsidRPr="00457D2C" w:rsidRDefault="00457D2C" w:rsidP="00457D2C">
      <w:pPr>
        <w:widowControl w:val="0"/>
        <w:suppressAutoHyphens w:val="0"/>
        <w:jc w:val="center"/>
        <w:rPr>
          <w:sz w:val="24"/>
          <w:szCs w:val="24"/>
          <w:lang w:eastAsia="ru-RU"/>
        </w:rPr>
      </w:pPr>
      <w:bookmarkStart w:id="7" w:name="_Hlk73456502"/>
      <w:r w:rsidRPr="00457D2C">
        <w:rPr>
          <w:sz w:val="24"/>
          <w:szCs w:val="24"/>
          <w:lang w:eastAsia="ru-RU"/>
        </w:rPr>
        <w:t xml:space="preserve">о муниципальном контроле в сфере благоустройства </w:t>
      </w:r>
    </w:p>
    <w:bookmarkEnd w:id="7"/>
    <w:p w:rsidR="00457D2C" w:rsidRPr="00457D2C" w:rsidRDefault="00457D2C" w:rsidP="00457D2C">
      <w:pPr>
        <w:widowControl w:val="0"/>
        <w:suppressAutoHyphens w:val="0"/>
        <w:jc w:val="center"/>
        <w:rPr>
          <w:rFonts w:eastAsia="Calibri"/>
          <w:sz w:val="24"/>
          <w:szCs w:val="24"/>
          <w:lang w:eastAsia="ru-RU"/>
        </w:rPr>
      </w:pPr>
      <w:r w:rsidRPr="00457D2C">
        <w:rPr>
          <w:rFonts w:eastAsia="Calibri"/>
          <w:sz w:val="24"/>
          <w:szCs w:val="24"/>
          <w:lang w:eastAsia="ru-RU"/>
        </w:rPr>
        <w:t xml:space="preserve">на территории </w:t>
      </w:r>
      <w:r w:rsidRPr="00457D2C">
        <w:rPr>
          <w:sz w:val="24"/>
          <w:szCs w:val="24"/>
          <w:lang w:eastAsia="ru-RU"/>
        </w:rPr>
        <w:t>Кировского</w:t>
      </w:r>
      <w:r w:rsidRPr="00457D2C">
        <w:rPr>
          <w:rFonts w:eastAsia="Calibri"/>
          <w:sz w:val="24"/>
          <w:szCs w:val="24"/>
          <w:lang w:eastAsia="ru-RU"/>
        </w:rPr>
        <w:t xml:space="preserve"> сельсовета Тогучинского района </w:t>
      </w:r>
    </w:p>
    <w:p w:rsidR="00457D2C" w:rsidRPr="00457D2C" w:rsidRDefault="00457D2C" w:rsidP="00457D2C">
      <w:pPr>
        <w:widowControl w:val="0"/>
        <w:suppressAutoHyphens w:val="0"/>
        <w:jc w:val="center"/>
        <w:rPr>
          <w:sz w:val="24"/>
          <w:szCs w:val="24"/>
          <w:lang w:eastAsia="ru-RU"/>
        </w:rPr>
      </w:pPr>
      <w:r w:rsidRPr="00457D2C">
        <w:rPr>
          <w:rFonts w:eastAsia="Calibri"/>
          <w:sz w:val="24"/>
          <w:szCs w:val="24"/>
          <w:lang w:eastAsia="ru-RU"/>
        </w:rPr>
        <w:t>Новосибирской области</w:t>
      </w:r>
    </w:p>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1.Общие положения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1.1. Настоящее Положение устанавливает порядок организации и осуществления муниципального контроля в сфере благоустройства на территории</w:t>
      </w:r>
      <w:r w:rsidRPr="00457D2C">
        <w:rPr>
          <w:sz w:val="24"/>
          <w:szCs w:val="24"/>
          <w:lang/>
        </w:rPr>
        <w:t xml:space="preserve"> </w:t>
      </w:r>
      <w:r w:rsidRPr="00457D2C">
        <w:rPr>
          <w:sz w:val="24"/>
          <w:szCs w:val="24"/>
          <w:lang/>
        </w:rPr>
        <w:t>Кировского</w:t>
      </w:r>
      <w:r w:rsidRPr="00457D2C">
        <w:rPr>
          <w:rFonts w:eastAsia="Calibri"/>
          <w:sz w:val="24"/>
          <w:szCs w:val="24"/>
          <w:lang w:eastAsia="ru-RU"/>
        </w:rPr>
        <w:t xml:space="preserve"> сельсовета Тогучинского района Новосибирской области</w:t>
      </w:r>
      <w:r w:rsidRPr="00457D2C">
        <w:rPr>
          <w:sz w:val="24"/>
          <w:szCs w:val="24"/>
          <w:lang/>
        </w:rPr>
        <w:t xml:space="preserve"> </w:t>
      </w:r>
      <w:r w:rsidRPr="00457D2C">
        <w:rPr>
          <w:sz w:val="24"/>
          <w:szCs w:val="24"/>
          <w:lang/>
        </w:rPr>
        <w:t xml:space="preserve"> </w:t>
      </w:r>
      <w:r w:rsidRPr="00457D2C">
        <w:rPr>
          <w:sz w:val="24"/>
          <w:szCs w:val="24"/>
          <w:lang/>
        </w:rPr>
        <w:t>(далее– муниципальный контроль).</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1.2. Предметом муниципального контроля является: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Кировского</w:t>
      </w:r>
      <w:r w:rsidRPr="00457D2C">
        <w:rPr>
          <w:rFonts w:eastAsia="Calibri"/>
          <w:sz w:val="24"/>
          <w:szCs w:val="24"/>
          <w:lang w:eastAsia="ru-RU"/>
        </w:rPr>
        <w:t xml:space="preserve"> сельсовета Тогучинского района Новосибирской области</w:t>
      </w:r>
      <w:r w:rsidRPr="00457D2C">
        <w:rPr>
          <w:iCs/>
          <w:sz w:val="24"/>
          <w:szCs w:val="24"/>
          <w:lang w:eastAsia="ru-RU"/>
        </w:rPr>
        <w:t xml:space="preserve">, </w:t>
      </w:r>
      <w:r w:rsidRPr="00457D2C">
        <w:rPr>
          <w:sz w:val="24"/>
          <w:szCs w:val="24"/>
          <w:lang w:eastAsia="ru-RU"/>
        </w:rPr>
        <w:t>утвержденных решением Совета депутатов Кировского</w:t>
      </w:r>
      <w:r w:rsidRPr="00457D2C">
        <w:rPr>
          <w:rFonts w:eastAsia="Calibri"/>
          <w:sz w:val="24"/>
          <w:szCs w:val="24"/>
          <w:lang w:eastAsia="ru-RU"/>
        </w:rPr>
        <w:t xml:space="preserve"> сельсовета Тогучинского района Новосибирской области от 31.05.2021 №47 «</w:t>
      </w:r>
      <w:r w:rsidRPr="00457D2C">
        <w:rPr>
          <w:sz w:val="24"/>
          <w:szCs w:val="24"/>
          <w:lang w:eastAsia="ru-RU"/>
        </w:rPr>
        <w:t>О внесении изменений в решение тринадцатой сессии пятого созыва от 28.02.2017 № 3 «Об утверждении Правил благоустройства, обеспечения чистоты и порядка на территории Кировского сельсовета»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Кировского</w:t>
      </w:r>
      <w:r w:rsidRPr="00457D2C">
        <w:rPr>
          <w:rFonts w:eastAsia="Calibri"/>
          <w:sz w:val="24"/>
          <w:szCs w:val="24"/>
          <w:lang w:eastAsia="ru-RU"/>
        </w:rPr>
        <w:t xml:space="preserve"> сельсовета Тогучинского района Новосибирской области</w:t>
      </w:r>
      <w:r w:rsidRPr="00457D2C">
        <w:rPr>
          <w:sz w:val="24"/>
          <w:szCs w:val="24"/>
          <w:lang w:eastAsia="ru-RU"/>
        </w:rPr>
        <w:t xml:space="preserve"> в соответствии с Правилами;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исполнение решений, принимаемых по результатам контрольных мероприятий.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1.3. Объектами муниципального контроля (далее– объект контроля) являются: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деятельность, действия (бездействие) контролируемых лиц в сфере благоустройства территории Кировского</w:t>
      </w:r>
      <w:r w:rsidRPr="00457D2C">
        <w:rPr>
          <w:rFonts w:eastAsia="Calibri"/>
          <w:sz w:val="24"/>
          <w:szCs w:val="24"/>
          <w:lang w:eastAsia="ru-RU"/>
        </w:rPr>
        <w:t xml:space="preserve"> сельсовета Тогучинского района Новосибирской области</w:t>
      </w:r>
      <w:r w:rsidRPr="00457D2C">
        <w:rPr>
          <w:iCs/>
          <w:sz w:val="24"/>
          <w:szCs w:val="24"/>
          <w:lang w:eastAsia="ru-RU"/>
        </w:rPr>
        <w:t xml:space="preserve">, </w:t>
      </w:r>
      <w:r w:rsidRPr="00457D2C">
        <w:rPr>
          <w:sz w:val="24"/>
          <w:szCs w:val="24"/>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1.4. Учет объектов контроля осуществляется посредством создания: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единого реестра контрольных мероприятий;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информационной системы(подсистемы государственной информационной системы) досудебного обжалования;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57D2C" w:rsidRPr="00457D2C" w:rsidRDefault="00457D2C" w:rsidP="00457D2C">
      <w:pPr>
        <w:suppressAutoHyphens w:val="0"/>
        <w:ind w:firstLine="709"/>
        <w:contextualSpacing/>
        <w:jc w:val="both"/>
        <w:rPr>
          <w:sz w:val="24"/>
          <w:szCs w:val="24"/>
          <w:lang/>
        </w:rPr>
      </w:pPr>
      <w:r w:rsidRPr="00457D2C">
        <w:rPr>
          <w:sz w:val="24"/>
          <w:szCs w:val="24"/>
          <w:lang/>
        </w:rPr>
        <w:t xml:space="preserve">1.5. Муниципальный контроль осуществляется </w:t>
      </w:r>
      <w:r w:rsidRPr="00457D2C">
        <w:rPr>
          <w:sz w:val="24"/>
          <w:szCs w:val="24"/>
          <w:lang/>
        </w:rPr>
        <w:t xml:space="preserve">администрацией </w:t>
      </w:r>
      <w:r w:rsidRPr="00457D2C">
        <w:rPr>
          <w:sz w:val="24"/>
          <w:szCs w:val="24"/>
          <w:lang/>
        </w:rPr>
        <w:t>Кировского</w:t>
      </w:r>
      <w:r w:rsidRPr="00457D2C">
        <w:rPr>
          <w:rFonts w:eastAsia="Calibri"/>
          <w:sz w:val="24"/>
          <w:szCs w:val="24"/>
          <w:lang w:eastAsia="ru-RU"/>
        </w:rPr>
        <w:t xml:space="preserve"> сельсовета Тогучинского района Новосибирской области</w:t>
      </w:r>
      <w:r w:rsidRPr="00457D2C">
        <w:rPr>
          <w:sz w:val="24"/>
          <w:szCs w:val="24"/>
          <w:lang/>
        </w:rPr>
        <w:t xml:space="preserve"> (далее – Контрольный орган).</w:t>
      </w:r>
    </w:p>
    <w:p w:rsidR="00457D2C" w:rsidRPr="00457D2C" w:rsidRDefault="00457D2C" w:rsidP="00457D2C">
      <w:pPr>
        <w:suppressAutoHyphens w:val="0"/>
        <w:ind w:firstLine="709"/>
        <w:contextualSpacing/>
        <w:jc w:val="both"/>
        <w:rPr>
          <w:sz w:val="24"/>
          <w:szCs w:val="24"/>
          <w:vertAlign w:val="superscript"/>
          <w:lang/>
        </w:rPr>
      </w:pPr>
      <w:r w:rsidRPr="00457D2C">
        <w:rPr>
          <w:sz w:val="24"/>
          <w:szCs w:val="24"/>
          <w:lang/>
        </w:rPr>
        <w:lastRenderedPageBreak/>
        <w:t xml:space="preserve">Непосредственное осуществление муниципального контроля возлагается на </w:t>
      </w:r>
      <w:r w:rsidRPr="00457D2C">
        <w:rPr>
          <w:sz w:val="24"/>
          <w:szCs w:val="24"/>
          <w:lang/>
        </w:rPr>
        <w:t xml:space="preserve"> уполномоченного сотрудника администрации  </w:t>
      </w:r>
      <w:r w:rsidRPr="00457D2C">
        <w:rPr>
          <w:sz w:val="24"/>
          <w:szCs w:val="24"/>
          <w:lang/>
        </w:rPr>
        <w:t xml:space="preserve"> (далее</w:t>
      </w:r>
      <w:r w:rsidRPr="00457D2C">
        <w:rPr>
          <w:sz w:val="24"/>
          <w:szCs w:val="24"/>
          <w:lang/>
        </w:rPr>
        <w:t>- уполномоченный сотрудник администрации)</w:t>
      </w:r>
      <w:r w:rsidRPr="00457D2C">
        <w:rPr>
          <w:sz w:val="24"/>
          <w:szCs w:val="24"/>
          <w:lang/>
        </w:rPr>
        <w:t>.</w:t>
      </w:r>
    </w:p>
    <w:p w:rsidR="00457D2C" w:rsidRPr="00457D2C" w:rsidRDefault="00457D2C" w:rsidP="00457D2C">
      <w:pPr>
        <w:suppressAutoHyphens w:val="0"/>
        <w:ind w:firstLine="709"/>
        <w:contextualSpacing/>
        <w:jc w:val="both"/>
        <w:rPr>
          <w:iCs/>
          <w:sz w:val="24"/>
          <w:szCs w:val="24"/>
          <w:lang/>
        </w:rPr>
      </w:pPr>
      <w:r w:rsidRPr="00457D2C">
        <w:rPr>
          <w:sz w:val="24"/>
          <w:szCs w:val="24"/>
          <w:lang/>
        </w:rPr>
        <w:t>1.6. Руководство деятельностью по осуществлению муниципального контроля осуществляет глава</w:t>
      </w:r>
      <w:r w:rsidRPr="00457D2C">
        <w:rPr>
          <w:sz w:val="24"/>
          <w:szCs w:val="24"/>
          <w:lang/>
        </w:rPr>
        <w:t xml:space="preserve"> </w:t>
      </w:r>
      <w:r w:rsidRPr="00457D2C">
        <w:rPr>
          <w:sz w:val="24"/>
          <w:szCs w:val="24"/>
          <w:lang/>
        </w:rPr>
        <w:t>Кировского</w:t>
      </w:r>
      <w:r w:rsidRPr="00457D2C">
        <w:rPr>
          <w:rFonts w:eastAsia="Calibri"/>
          <w:sz w:val="24"/>
          <w:szCs w:val="24"/>
          <w:lang w:eastAsia="ru-RU"/>
        </w:rPr>
        <w:t xml:space="preserve"> сельсовета Тогучинского района Новосибирской области</w:t>
      </w:r>
      <w:r w:rsidRPr="00457D2C">
        <w:rPr>
          <w:rFonts w:eastAsia="Calibri"/>
          <w:sz w:val="24"/>
          <w:szCs w:val="24"/>
          <w:lang w:eastAsia="ru-RU"/>
        </w:rPr>
        <w:t xml:space="preserve"> (далее - глава муниципального образования)</w:t>
      </w:r>
      <w:r w:rsidRPr="00457D2C">
        <w:rPr>
          <w:iCs/>
          <w:sz w:val="24"/>
          <w:szCs w:val="24"/>
          <w:lang/>
        </w:rPr>
        <w:t xml:space="preserve">. </w:t>
      </w:r>
    </w:p>
    <w:p w:rsidR="00457D2C" w:rsidRPr="00457D2C" w:rsidRDefault="00457D2C" w:rsidP="00457D2C">
      <w:pPr>
        <w:suppressAutoHyphens w:val="0"/>
        <w:ind w:firstLine="709"/>
        <w:contextualSpacing/>
        <w:jc w:val="both"/>
        <w:rPr>
          <w:sz w:val="24"/>
          <w:szCs w:val="24"/>
          <w:lang/>
        </w:rPr>
      </w:pPr>
      <w:r w:rsidRPr="00457D2C">
        <w:rPr>
          <w:sz w:val="24"/>
          <w:szCs w:val="24"/>
          <w:lang/>
        </w:rPr>
        <w:t>1.7. От имени Контрольного органа муниципальный контроль вправе осуществлять следующие должностные лица: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руководитель (заместитель руководителя) Контрольного органа;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Должностными лицами Контрольного органа, уполномоченными </w:t>
      </w:r>
      <w:r w:rsidRPr="00457D2C">
        <w:rPr>
          <w:sz w:val="24"/>
          <w:szCs w:val="24"/>
          <w:lang w:eastAsia="ru-RU"/>
        </w:rPr>
        <w:br/>
        <w:t>на принятие решения о проведении контрольного мероприятия, являются руководитель, заместитель руководителя Контрольного орган</w:t>
      </w:r>
      <w:proofErr w:type="gramStart"/>
      <w:r w:rsidRPr="00457D2C">
        <w:rPr>
          <w:sz w:val="24"/>
          <w:szCs w:val="24"/>
          <w:lang w:eastAsia="ru-RU"/>
        </w:rPr>
        <w:t>а(</w:t>
      </w:r>
      <w:proofErr w:type="gramEnd"/>
      <w:r w:rsidRPr="00457D2C">
        <w:rPr>
          <w:sz w:val="24"/>
          <w:szCs w:val="24"/>
          <w:lang w:eastAsia="ru-RU"/>
        </w:rPr>
        <w:t>далее – уполномоченные должностные лица Контрольного органа).</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1.8. Права и обязанности инспектора.</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 xml:space="preserve">1.8.1. </w:t>
      </w:r>
      <w:r w:rsidRPr="00457D2C">
        <w:rPr>
          <w:sz w:val="24"/>
          <w:szCs w:val="24"/>
          <w:lang/>
        </w:rPr>
        <w:t>Инспектор обязан:</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 соблюдать законодательство Российской Федерации, права и законные интересы контролируемых лиц;</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5) не препятствовать присутствию контролируемых лиц, их представителей, а с согласия контролируемых лиц, их представителей</w:t>
      </w:r>
      <w:r w:rsidRPr="00457D2C">
        <w:rPr>
          <w:sz w:val="24"/>
          <w:szCs w:val="24"/>
          <w:lang/>
        </w:rPr>
        <w:t>,</w:t>
      </w:r>
      <w:r w:rsidRPr="00457D2C">
        <w:rPr>
          <w:sz w:val="24"/>
          <w:szCs w:val="24"/>
          <w:lang/>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457D2C">
        <w:rPr>
          <w:sz w:val="24"/>
          <w:szCs w:val="24"/>
          <w:lang/>
        </w:rPr>
        <w:t>Новосибирской области</w:t>
      </w:r>
      <w:r w:rsidRPr="00457D2C">
        <w:rPr>
          <w:sz w:val="24"/>
          <w:szCs w:val="24"/>
          <w:lang/>
        </w:rPr>
        <w:t xml:space="preserve"> </w:t>
      </w:r>
      <w:r w:rsidRPr="00457D2C">
        <w:rPr>
          <w:sz w:val="24"/>
          <w:szCs w:val="24"/>
          <w:lang/>
        </w:rPr>
        <w:t xml:space="preserve"> </w:t>
      </w:r>
      <w:r w:rsidRPr="00457D2C">
        <w:rPr>
          <w:sz w:val="24"/>
          <w:szCs w:val="24"/>
          <w:lang/>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457D2C">
        <w:rPr>
          <w:sz w:val="24"/>
          <w:szCs w:val="24"/>
          <w:lang/>
        </w:rPr>
        <w:t xml:space="preserve"> Федеральным законом</w:t>
      </w:r>
      <w:r w:rsidRPr="00457D2C">
        <w:rPr>
          <w:sz w:val="24"/>
          <w:szCs w:val="24"/>
          <w:lang/>
        </w:rPr>
        <w:t xml:space="preserve"> № 248-ФЗ и пунктом 3.3 настоящего Положения, осуществлять консультирование;</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Pr="00457D2C">
        <w:rPr>
          <w:sz w:val="24"/>
          <w:szCs w:val="24"/>
          <w:lang/>
        </w:rPr>
        <w:t xml:space="preserve">  Федеральным законом</w:t>
      </w:r>
      <w:r w:rsidRPr="00457D2C">
        <w:rPr>
          <w:sz w:val="24"/>
          <w:szCs w:val="24"/>
          <w:lang/>
        </w:rPr>
        <w:t>№ 248-ФЗ;</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10) доказывать обоснованность своих действий при их обжаловании в порядке, установленном законодательством Российской Федерации;</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1.8.2.</w:t>
      </w:r>
      <w:r w:rsidRPr="00457D2C">
        <w:rPr>
          <w:sz w:val="24"/>
          <w:szCs w:val="24"/>
          <w:lang/>
        </w:rPr>
        <w:t>Инспектор при проведении контрольного мероприятия в пределах своих полномочий и в объеме проводимых контрольных действий имеет право:</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7) обращаться в соответствии с Федеральным законом от </w:t>
      </w:r>
      <w:r w:rsidRPr="00457D2C">
        <w:rPr>
          <w:sz w:val="24"/>
          <w:szCs w:val="24"/>
          <w:lang/>
        </w:rPr>
        <w:t>0</w:t>
      </w:r>
      <w:r w:rsidRPr="00457D2C">
        <w:rPr>
          <w:sz w:val="24"/>
          <w:szCs w:val="24"/>
          <w:lang/>
        </w:rPr>
        <w:t>7</w:t>
      </w:r>
      <w:r w:rsidRPr="00457D2C">
        <w:rPr>
          <w:sz w:val="24"/>
          <w:szCs w:val="24"/>
          <w:lang/>
        </w:rPr>
        <w:t>.02.</w:t>
      </w:r>
      <w:r w:rsidRPr="00457D2C">
        <w:rPr>
          <w:sz w:val="24"/>
          <w:szCs w:val="24"/>
          <w:lang/>
        </w:rPr>
        <w:t>2011 года № 3-ФЗ «О полиции» за содействием к органам полиции в случаях, если инспектору оказывается противодействие или угрожает опасность</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1.9. </w:t>
      </w:r>
      <w:r w:rsidRPr="00457D2C">
        <w:rPr>
          <w:sz w:val="24"/>
          <w:szCs w:val="24"/>
          <w:lang/>
        </w:rPr>
        <w:t xml:space="preserve">К отношениям, связанным с осуществлением муниципального контроля в сфере благоустройства применяются положения </w:t>
      </w:r>
      <w:r w:rsidRPr="00457D2C">
        <w:rPr>
          <w:sz w:val="24"/>
          <w:szCs w:val="24"/>
          <w:lang/>
        </w:rPr>
        <w:t xml:space="preserve">Федерального закона </w:t>
      </w:r>
      <w:r w:rsidRPr="00457D2C">
        <w:rPr>
          <w:sz w:val="24"/>
          <w:szCs w:val="24"/>
          <w:lang/>
        </w:rPr>
        <w:t>№ 248-ФЗ.</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457D2C" w:rsidRPr="00457D2C" w:rsidRDefault="00457D2C" w:rsidP="00457D2C">
      <w:pPr>
        <w:widowControl w:val="0"/>
        <w:suppressAutoHyphens w:val="0"/>
        <w:ind w:firstLine="709"/>
        <w:jc w:val="both"/>
        <w:rPr>
          <w:sz w:val="24"/>
          <w:szCs w:val="24"/>
          <w:lang w:eastAsia="ru-RU"/>
        </w:rPr>
      </w:pPr>
    </w:p>
    <w:p w:rsidR="00457D2C" w:rsidRPr="00457D2C" w:rsidRDefault="00457D2C" w:rsidP="00457D2C">
      <w:pPr>
        <w:widowControl w:val="0"/>
        <w:suppressAutoHyphens w:val="0"/>
        <w:ind w:left="1543"/>
        <w:outlineLvl w:val="1"/>
        <w:rPr>
          <w:sz w:val="24"/>
          <w:szCs w:val="24"/>
          <w:lang w:eastAsia="ru-RU"/>
        </w:rPr>
      </w:pPr>
      <w:r w:rsidRPr="00457D2C">
        <w:rPr>
          <w:sz w:val="24"/>
          <w:szCs w:val="24"/>
          <w:lang w:eastAsia="ru-RU"/>
        </w:rPr>
        <w:lastRenderedPageBreak/>
        <w:t>2. Категории риска причинения вреда (ущерба)</w:t>
      </w:r>
    </w:p>
    <w:p w:rsidR="00457D2C" w:rsidRPr="00457D2C" w:rsidRDefault="00457D2C" w:rsidP="00457D2C">
      <w:pPr>
        <w:widowControl w:val="0"/>
        <w:suppressAutoHyphens w:val="0"/>
        <w:ind w:firstLine="709"/>
        <w:jc w:val="both"/>
        <w:rPr>
          <w:sz w:val="24"/>
          <w:szCs w:val="24"/>
          <w:lang w:eastAsia="ru-RU"/>
        </w:rPr>
      </w:pPr>
    </w:p>
    <w:p w:rsidR="00457D2C" w:rsidRPr="00457D2C" w:rsidRDefault="00457D2C" w:rsidP="00457D2C">
      <w:pPr>
        <w:tabs>
          <w:tab w:val="left" w:pos="1134"/>
        </w:tabs>
        <w:suppressAutoHyphens w:val="0"/>
        <w:ind w:firstLine="709"/>
        <w:contextualSpacing/>
        <w:jc w:val="both"/>
        <w:rPr>
          <w:sz w:val="24"/>
          <w:szCs w:val="24"/>
          <w:lang w:eastAsia="ru-RU"/>
        </w:rPr>
      </w:pPr>
      <w:r w:rsidRPr="00457D2C">
        <w:rPr>
          <w:sz w:val="24"/>
          <w:szCs w:val="24"/>
          <w:lang/>
        </w:rPr>
        <w:t xml:space="preserve">2.1. </w:t>
      </w:r>
      <w:r w:rsidRPr="00457D2C">
        <w:rPr>
          <w:sz w:val="24"/>
          <w:szCs w:val="24"/>
          <w:lang w:eastAsia="ru-RU"/>
        </w:rPr>
        <w:t xml:space="preserve">Система оценки и управления рисками при осуществлении муниципального контроля </w:t>
      </w:r>
      <w:r w:rsidRPr="00457D2C">
        <w:rPr>
          <w:sz w:val="24"/>
          <w:szCs w:val="24"/>
          <w:lang/>
        </w:rPr>
        <w:t xml:space="preserve">в сфере благоустройства </w:t>
      </w:r>
      <w:r w:rsidRPr="00457D2C">
        <w:rPr>
          <w:sz w:val="24"/>
          <w:szCs w:val="24"/>
          <w:lang/>
        </w:rPr>
        <w:t xml:space="preserve"> </w:t>
      </w:r>
      <w:r w:rsidRPr="00457D2C">
        <w:rPr>
          <w:sz w:val="24"/>
          <w:szCs w:val="24"/>
          <w:lang w:eastAsia="ru-RU"/>
        </w:rPr>
        <w:t xml:space="preserve"> не применяется.</w:t>
      </w:r>
    </w:p>
    <w:p w:rsidR="00457D2C" w:rsidRPr="00457D2C" w:rsidRDefault="00457D2C" w:rsidP="00457D2C">
      <w:pPr>
        <w:tabs>
          <w:tab w:val="left" w:pos="1134"/>
        </w:tabs>
        <w:suppressAutoHyphens w:val="0"/>
        <w:jc w:val="center"/>
        <w:rPr>
          <w:sz w:val="24"/>
          <w:szCs w:val="24"/>
          <w:lang w:eastAsia="ru-RU"/>
        </w:rPr>
      </w:pPr>
      <w:r w:rsidRPr="00457D2C">
        <w:rPr>
          <w:sz w:val="24"/>
          <w:szCs w:val="24"/>
          <w:lang w:eastAsia="ru-RU"/>
        </w:rPr>
        <w:t xml:space="preserve">3. Виды профилактических мероприятий, которые проводятся при осуществлении муниципального контроля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При осуществлении муниципального контроля Контрольный орган проводит следующие виды профилактических мероприятий: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информирование;</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обобщение правоприменительной практики;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 объявление предостережения;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 консультирование;</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5) профилактический визит.</w:t>
      </w:r>
    </w:p>
    <w:p w:rsidR="00457D2C" w:rsidRPr="00457D2C" w:rsidRDefault="00457D2C" w:rsidP="00457D2C">
      <w:pPr>
        <w:widowControl w:val="0"/>
        <w:suppressAutoHyphens w:val="0"/>
        <w:jc w:val="center"/>
        <w:rPr>
          <w:sz w:val="24"/>
          <w:szCs w:val="24"/>
          <w:lang w:eastAsia="ru-RU"/>
        </w:rPr>
      </w:pPr>
      <w:r w:rsidRPr="00457D2C">
        <w:rPr>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457D2C">
        <w:rPr>
          <w:sz w:val="24"/>
          <w:szCs w:val="24"/>
          <w:lang/>
        </w:rPr>
        <w:t>, определенных частью 3 статьи 46 Федерального закона № 248-ФЗ,</w:t>
      </w:r>
      <w:r w:rsidRPr="00457D2C">
        <w:rPr>
          <w:sz w:val="24"/>
          <w:szCs w:val="24"/>
          <w:lang/>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3.1.2. Обобщение правоприменительной практики организации и проведения муниципального контроля осуществляется ежегодно.</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 xml:space="preserve">Контрольный орган обеспечивает публичное обсуждение проекта доклада.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rPr>
      </w:pPr>
      <w:r w:rsidRPr="00457D2C">
        <w:rPr>
          <w:sz w:val="24"/>
          <w:szCs w:val="24"/>
          <w:lang/>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57D2C" w:rsidRPr="00457D2C" w:rsidRDefault="00457D2C" w:rsidP="00457D2C">
      <w:pPr>
        <w:suppressAutoHyphens w:val="0"/>
        <w:jc w:val="center"/>
        <w:rPr>
          <w:sz w:val="24"/>
          <w:szCs w:val="24"/>
          <w:lang w:eastAsia="ru-RU"/>
        </w:rPr>
      </w:pPr>
      <w:r w:rsidRPr="00457D2C">
        <w:rPr>
          <w:sz w:val="24"/>
          <w:szCs w:val="24"/>
          <w:lang w:eastAsia="ru-RU"/>
        </w:rPr>
        <w:t xml:space="preserve">3.2. Предостережение о недопустимости нарушения </w:t>
      </w:r>
    </w:p>
    <w:p w:rsidR="00457D2C" w:rsidRPr="00457D2C" w:rsidRDefault="00457D2C" w:rsidP="00457D2C">
      <w:pPr>
        <w:suppressAutoHyphens w:val="0"/>
        <w:jc w:val="center"/>
        <w:rPr>
          <w:sz w:val="24"/>
          <w:szCs w:val="24"/>
          <w:lang w:eastAsia="ru-RU"/>
        </w:rPr>
      </w:pPr>
      <w:r w:rsidRPr="00457D2C">
        <w:rPr>
          <w:sz w:val="24"/>
          <w:szCs w:val="24"/>
          <w:lang w:eastAsia="ru-RU"/>
        </w:rPr>
        <w:t>обязательных требований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457D2C">
        <w:rPr>
          <w:sz w:val="24"/>
          <w:szCs w:val="24"/>
          <w:lang/>
        </w:rPr>
        <w:t xml:space="preserve"> или признаках нарушений обязательных требований и (или) </w:t>
      </w:r>
      <w:r w:rsidRPr="00457D2C">
        <w:rPr>
          <w:sz w:val="24"/>
          <w:szCs w:val="24"/>
          <w:lang/>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3.2.4. Возражение должно содержать:</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наименование Контрольного органа, в который направляется возражение;</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 дату и номер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4) доводы, на основании которых контролируемое лицо не согласно с объявленным предостережением;</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5) дату получения предостережения контролируемым лицом;</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6) личную подпись и дату.</w:t>
      </w:r>
    </w:p>
    <w:p w:rsidR="00457D2C" w:rsidRPr="00457D2C" w:rsidRDefault="00457D2C" w:rsidP="00457D2C">
      <w:pPr>
        <w:suppressAutoHyphens w:val="0"/>
        <w:ind w:firstLine="709"/>
        <w:jc w:val="both"/>
        <w:rPr>
          <w:sz w:val="24"/>
          <w:szCs w:val="24"/>
          <w:lang w:eastAsia="ru-RU"/>
        </w:rPr>
      </w:pPr>
      <w:r w:rsidRPr="00457D2C">
        <w:rPr>
          <w:sz w:val="24"/>
          <w:szCs w:val="24"/>
          <w:lang w:eastAsia="ru-RU"/>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3.2.7. По результатам рассмотрения возражения Контрольный орган принимает одно из следующих решений:</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удовлетворяет возражение в форме отмены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2) отказывает в удовлетворении возражения с указанием причины отказа.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3.2.9. Повторное направление возражения по тем же основаниям не допускается.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57D2C" w:rsidRPr="00457D2C" w:rsidRDefault="00457D2C" w:rsidP="00457D2C">
      <w:pPr>
        <w:suppressAutoHyphens w:val="0"/>
        <w:jc w:val="center"/>
        <w:rPr>
          <w:sz w:val="24"/>
          <w:szCs w:val="24"/>
          <w:lang w:eastAsia="ru-RU"/>
        </w:rPr>
      </w:pPr>
      <w:r w:rsidRPr="00457D2C">
        <w:rPr>
          <w:sz w:val="24"/>
          <w:szCs w:val="24"/>
          <w:lang w:eastAsia="ru-RU"/>
        </w:rPr>
        <w:t>3.3. Консультирование</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57D2C" w:rsidRPr="00457D2C" w:rsidRDefault="00457D2C" w:rsidP="00457D2C">
      <w:pPr>
        <w:widowControl w:val="0"/>
        <w:tabs>
          <w:tab w:val="left" w:pos="1134"/>
        </w:tabs>
        <w:suppressAutoHyphens w:val="0"/>
        <w:ind w:left="709"/>
        <w:jc w:val="both"/>
        <w:rPr>
          <w:sz w:val="24"/>
          <w:szCs w:val="24"/>
          <w:lang w:eastAsia="ru-RU"/>
        </w:rPr>
      </w:pPr>
      <w:r w:rsidRPr="00457D2C">
        <w:rPr>
          <w:sz w:val="24"/>
          <w:szCs w:val="24"/>
          <w:lang w:eastAsia="ru-RU"/>
        </w:rPr>
        <w:t>1) порядка проведения контрольных мероприятий;</w:t>
      </w:r>
    </w:p>
    <w:p w:rsidR="00457D2C" w:rsidRPr="00457D2C" w:rsidRDefault="00457D2C" w:rsidP="00457D2C">
      <w:pPr>
        <w:widowControl w:val="0"/>
        <w:tabs>
          <w:tab w:val="left" w:pos="1134"/>
        </w:tabs>
        <w:suppressAutoHyphens w:val="0"/>
        <w:ind w:left="709"/>
        <w:jc w:val="both"/>
        <w:rPr>
          <w:sz w:val="24"/>
          <w:szCs w:val="24"/>
          <w:lang w:eastAsia="ru-RU"/>
        </w:rPr>
      </w:pPr>
      <w:r w:rsidRPr="00457D2C">
        <w:rPr>
          <w:sz w:val="24"/>
          <w:szCs w:val="24"/>
          <w:lang w:eastAsia="ru-RU"/>
        </w:rPr>
        <w:t>2) периодичности проведения контрольных мероприятий;</w:t>
      </w:r>
    </w:p>
    <w:p w:rsidR="00457D2C" w:rsidRPr="00457D2C" w:rsidRDefault="00457D2C" w:rsidP="00457D2C">
      <w:pPr>
        <w:widowControl w:val="0"/>
        <w:tabs>
          <w:tab w:val="left" w:pos="1134"/>
        </w:tabs>
        <w:suppressAutoHyphens w:val="0"/>
        <w:ind w:left="709"/>
        <w:jc w:val="both"/>
        <w:rPr>
          <w:sz w:val="24"/>
          <w:szCs w:val="24"/>
          <w:lang w:eastAsia="ru-RU"/>
        </w:rPr>
      </w:pPr>
      <w:r w:rsidRPr="00457D2C">
        <w:rPr>
          <w:sz w:val="24"/>
          <w:szCs w:val="24"/>
          <w:lang w:eastAsia="ru-RU"/>
        </w:rPr>
        <w:t>3) порядка принятия решений по итогам контрольных мероприятий;</w:t>
      </w:r>
    </w:p>
    <w:p w:rsidR="00457D2C" w:rsidRPr="00457D2C" w:rsidRDefault="00457D2C" w:rsidP="00457D2C">
      <w:pPr>
        <w:widowControl w:val="0"/>
        <w:tabs>
          <w:tab w:val="left" w:pos="1134"/>
        </w:tabs>
        <w:suppressAutoHyphens w:val="0"/>
        <w:ind w:left="709"/>
        <w:jc w:val="both"/>
        <w:rPr>
          <w:sz w:val="24"/>
          <w:szCs w:val="24"/>
          <w:lang w:eastAsia="ru-RU"/>
        </w:rPr>
      </w:pPr>
      <w:r w:rsidRPr="00457D2C">
        <w:rPr>
          <w:sz w:val="24"/>
          <w:szCs w:val="24"/>
          <w:lang w:eastAsia="ru-RU"/>
        </w:rPr>
        <w:t>4) порядка обжалования решений Контрольного органа.</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3.3.2. </w:t>
      </w:r>
      <w:r w:rsidRPr="00457D2C">
        <w:rPr>
          <w:sz w:val="24"/>
          <w:szCs w:val="24"/>
          <w:lang/>
        </w:rPr>
        <w:t>Инспекторы осуществляют консультирование контролируемых лиц и их представителей: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3.3.3. Индивидуальное консультирование на личном приеме каждого заявителя инспекторами не может превышать 10 минут.</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Время разговора по телефону не должно превышать 10 минут.</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3.3.5. Письменное консультирование контролируемых лиц и их представителей осуществляется по следующим вопросам:</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порядок обжалования решений Контрольного органа.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20" w:history="1">
        <w:r w:rsidRPr="00457D2C">
          <w:rPr>
            <w:sz w:val="24"/>
            <w:szCs w:val="24"/>
            <w:lang w:eastAsia="ru-RU"/>
          </w:rPr>
          <w:t>законом</w:t>
        </w:r>
      </w:hyperlink>
      <w:r w:rsidRPr="00457D2C">
        <w:rPr>
          <w:sz w:val="24"/>
          <w:szCs w:val="24"/>
          <w:lang w:eastAsia="ru-RU"/>
        </w:rPr>
        <w:t xml:space="preserve"> от 02.05.2006 № 59-ФЗ «О порядке рассмотрения обращений граждан Российской Федерации».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3.3.7. Контрольный орган осуществляет учет проведенных консультирований.</w:t>
      </w:r>
    </w:p>
    <w:p w:rsidR="00457D2C" w:rsidRPr="00457D2C" w:rsidRDefault="00457D2C" w:rsidP="00457D2C">
      <w:pPr>
        <w:widowControl w:val="0"/>
        <w:suppressAutoHyphens w:val="0"/>
        <w:jc w:val="center"/>
        <w:rPr>
          <w:sz w:val="24"/>
          <w:szCs w:val="24"/>
          <w:lang w:eastAsia="ru-RU"/>
        </w:rPr>
      </w:pPr>
      <w:r w:rsidRPr="00457D2C">
        <w:rPr>
          <w:sz w:val="24"/>
          <w:szCs w:val="24"/>
          <w:lang w:eastAsia="ru-RU"/>
        </w:rPr>
        <w:t>3.4. Профилактический визит</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Продолжительность профилактического визита составляет не более двух часов в течение рабочего дня.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3.4.</w:t>
      </w:r>
      <w:r w:rsidRPr="00457D2C">
        <w:rPr>
          <w:sz w:val="24"/>
          <w:szCs w:val="24"/>
          <w:lang/>
        </w:rPr>
        <w:t>2</w:t>
      </w:r>
      <w:r w:rsidRPr="00457D2C">
        <w:rPr>
          <w:sz w:val="24"/>
          <w:szCs w:val="24"/>
          <w:lang/>
        </w:rPr>
        <w:t>. Инспектор проводит обязательный профилактический визит в отношении:</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57D2C" w:rsidRPr="00457D2C" w:rsidRDefault="00457D2C" w:rsidP="00457D2C">
      <w:pPr>
        <w:suppressAutoHyphens w:val="0"/>
        <w:ind w:firstLine="709"/>
        <w:jc w:val="both"/>
        <w:rPr>
          <w:sz w:val="24"/>
          <w:szCs w:val="24"/>
          <w:shd w:val="clear" w:color="auto" w:fill="F1C100"/>
          <w:lang w:eastAsia="ru-RU"/>
        </w:rPr>
      </w:pPr>
      <w:r w:rsidRPr="00457D2C">
        <w:rPr>
          <w:sz w:val="24"/>
          <w:szCs w:val="24"/>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3.4.3. Профилактические визиты проводятся по согласованию с контролируемыми лицами.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3.4.4. Контрольный орган направляет контролируемому лицу уведомление о проведении </w:t>
      </w:r>
      <w:r w:rsidRPr="00457D2C">
        <w:rPr>
          <w:sz w:val="24"/>
          <w:szCs w:val="24"/>
          <w:lang w:eastAsia="ru-RU"/>
        </w:rPr>
        <w:lastRenderedPageBreak/>
        <w:t>профилактического визита не позднее чем за пять рабочих дней до даты его проведения.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3.4.6. Контрольный орган осуществляет учет проведенных профилактических визитов.</w:t>
      </w:r>
    </w:p>
    <w:p w:rsidR="00457D2C" w:rsidRPr="00457D2C" w:rsidRDefault="00457D2C" w:rsidP="00457D2C">
      <w:pPr>
        <w:widowControl w:val="0"/>
        <w:suppressAutoHyphens w:val="0"/>
        <w:ind w:firstLine="567"/>
        <w:jc w:val="both"/>
        <w:rPr>
          <w:sz w:val="24"/>
          <w:szCs w:val="24"/>
          <w:shd w:val="clear" w:color="auto" w:fill="FFFFFF"/>
          <w:lang w:eastAsia="ru-RU"/>
        </w:rPr>
      </w:pPr>
      <w:r w:rsidRPr="00457D2C">
        <w:rPr>
          <w:sz w:val="24"/>
          <w:szCs w:val="24"/>
          <w:lang w:eastAsia="ru-RU"/>
        </w:rPr>
        <w:t xml:space="preserve">3.4.7. </w:t>
      </w:r>
      <w:r w:rsidRPr="00457D2C">
        <w:rPr>
          <w:sz w:val="24"/>
          <w:szCs w:val="24"/>
          <w:shd w:val="clear" w:color="auto" w:fill="FFFFFF"/>
          <w:lang w:eastAsia="ru-RU"/>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457D2C" w:rsidRPr="00457D2C" w:rsidRDefault="00457D2C" w:rsidP="00457D2C">
      <w:pPr>
        <w:widowControl w:val="0"/>
        <w:suppressAutoHyphens w:val="0"/>
        <w:ind w:firstLine="567"/>
        <w:jc w:val="both"/>
        <w:rPr>
          <w:sz w:val="24"/>
          <w:szCs w:val="24"/>
          <w:shd w:val="clear" w:color="auto" w:fill="FFFFFF"/>
          <w:lang w:eastAsia="ru-RU"/>
        </w:rPr>
      </w:pPr>
      <w:r w:rsidRPr="00457D2C">
        <w:rPr>
          <w:sz w:val="24"/>
          <w:szCs w:val="24"/>
          <w:shd w:val="clear" w:color="auto" w:fill="FFFFFF"/>
          <w:lang w:eastAsia="ru-RU"/>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shd w:val="clear" w:color="auto" w:fill="FFFFFF"/>
          <w:lang w:eastAsia="ru-RU"/>
        </w:rPr>
        <w:t xml:space="preserve">3.4.9. </w:t>
      </w:r>
      <w:r w:rsidRPr="00457D2C">
        <w:rPr>
          <w:sz w:val="24"/>
          <w:szCs w:val="24"/>
          <w:lang w:eastAsia="ru-RU"/>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1) от контролируемого лица поступило уведомление об отзыве заявления о проведении профилактического визита;</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57D2C" w:rsidRPr="00457D2C" w:rsidRDefault="00457D2C" w:rsidP="00457D2C">
      <w:pPr>
        <w:widowControl w:val="0"/>
        <w:suppressAutoHyphens w:val="0"/>
        <w:ind w:firstLine="567"/>
        <w:jc w:val="both"/>
        <w:rPr>
          <w:sz w:val="24"/>
          <w:szCs w:val="24"/>
          <w:lang w:eastAsia="ru-RU"/>
        </w:rPr>
      </w:pPr>
      <w:r w:rsidRPr="00457D2C">
        <w:rPr>
          <w:sz w:val="24"/>
          <w:szCs w:val="24"/>
          <w:lang w:eastAsia="ru-RU"/>
        </w:rPr>
        <w:t xml:space="preserve">3.4.10. </w:t>
      </w:r>
      <w:r w:rsidRPr="00457D2C">
        <w:rPr>
          <w:sz w:val="24"/>
          <w:szCs w:val="24"/>
          <w:shd w:val="clear" w:color="auto" w:fill="FFFFFF"/>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57D2C" w:rsidRPr="00457D2C" w:rsidRDefault="00457D2C" w:rsidP="00457D2C">
      <w:pPr>
        <w:tabs>
          <w:tab w:val="left" w:pos="1134"/>
        </w:tabs>
        <w:suppressAutoHyphens w:val="0"/>
        <w:contextualSpacing/>
        <w:jc w:val="center"/>
        <w:rPr>
          <w:sz w:val="24"/>
          <w:szCs w:val="24"/>
          <w:lang/>
        </w:rPr>
      </w:pPr>
      <w:r w:rsidRPr="00457D2C">
        <w:rPr>
          <w:sz w:val="24"/>
          <w:szCs w:val="24"/>
          <w:lang/>
        </w:rPr>
        <w:t xml:space="preserve">4. Контрольные мероприятия, проводимые в рамках </w:t>
      </w:r>
    </w:p>
    <w:p w:rsidR="00457D2C" w:rsidRPr="00457D2C" w:rsidRDefault="00457D2C" w:rsidP="00457D2C">
      <w:pPr>
        <w:tabs>
          <w:tab w:val="left" w:pos="1134"/>
        </w:tabs>
        <w:suppressAutoHyphens w:val="0"/>
        <w:contextualSpacing/>
        <w:jc w:val="center"/>
        <w:rPr>
          <w:sz w:val="24"/>
          <w:szCs w:val="24"/>
          <w:lang/>
        </w:rPr>
      </w:pPr>
      <w:r w:rsidRPr="00457D2C">
        <w:rPr>
          <w:sz w:val="24"/>
          <w:szCs w:val="24"/>
          <w:lang/>
        </w:rPr>
        <w:t>муниципального контроля</w:t>
      </w:r>
    </w:p>
    <w:p w:rsidR="00457D2C" w:rsidRPr="00457D2C" w:rsidRDefault="00457D2C" w:rsidP="00457D2C">
      <w:pPr>
        <w:tabs>
          <w:tab w:val="left" w:pos="1134"/>
        </w:tabs>
        <w:suppressAutoHyphens w:val="0"/>
        <w:jc w:val="center"/>
        <w:rPr>
          <w:sz w:val="24"/>
          <w:szCs w:val="24"/>
          <w:lang w:eastAsia="ru-RU"/>
        </w:rPr>
      </w:pPr>
      <w:r w:rsidRPr="00457D2C">
        <w:rPr>
          <w:sz w:val="24"/>
          <w:szCs w:val="24"/>
          <w:lang w:eastAsia="ru-RU"/>
        </w:rPr>
        <w:t>4.1. Контрольные мероприятия. Общие вопросы</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4.1.</w:t>
      </w:r>
      <w:r w:rsidRPr="00457D2C">
        <w:rPr>
          <w:sz w:val="24"/>
          <w:szCs w:val="24"/>
          <w:lang/>
        </w:rPr>
        <w:t>1</w:t>
      </w:r>
      <w:r w:rsidRPr="00457D2C">
        <w:rPr>
          <w:sz w:val="24"/>
          <w:szCs w:val="24"/>
          <w:lang/>
        </w:rPr>
        <w:t>. Муниципальный контроль осуществляется Контрольным органом посредством организации проведения</w:t>
      </w:r>
      <w:r w:rsidRPr="00457D2C">
        <w:rPr>
          <w:sz w:val="24"/>
          <w:szCs w:val="24"/>
          <w:lang/>
        </w:rPr>
        <w:t xml:space="preserve"> следующих плановых и внеплановых</w:t>
      </w:r>
      <w:r w:rsidRPr="00457D2C">
        <w:rPr>
          <w:sz w:val="24"/>
          <w:szCs w:val="24"/>
          <w:lang/>
        </w:rPr>
        <w:t xml:space="preserve"> контрольных мероприятий: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инспекционный визит, рейдовый осмотр, документарная проверка, выездная проверка – при взаимодействии с контролируемыми лицами;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4.1.</w:t>
      </w:r>
      <w:r w:rsidRPr="00457D2C">
        <w:rPr>
          <w:sz w:val="24"/>
          <w:szCs w:val="24"/>
          <w:lang/>
        </w:rPr>
        <w:t>2</w:t>
      </w:r>
      <w:r w:rsidRPr="00457D2C">
        <w:rPr>
          <w:sz w:val="24"/>
          <w:szCs w:val="24"/>
          <w:lang/>
        </w:rPr>
        <w:t xml:space="preserve">. При осуществлении муниципального контроля взаимодействием с контролируемыми лицами являются: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встречи, телефонные и иные переговоры (непосредственное взаимодействие) между инспектором и контролируемым лицом или его представителем</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запрос документов, иных материалов</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w:t>
      </w:r>
      <w:r w:rsidRPr="00457D2C">
        <w:rPr>
          <w:sz w:val="24"/>
          <w:szCs w:val="24"/>
          <w:lang w:eastAsia="ru-RU"/>
        </w:rPr>
        <w:lastRenderedPageBreak/>
        <w:t>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2) наступление сроков проведения контрольных мероприятий, включенных в план проведения контрольных мероприятий;</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1" w:history="1">
        <w:r w:rsidRPr="00457D2C">
          <w:rPr>
            <w:sz w:val="24"/>
            <w:szCs w:val="24"/>
            <w:lang w:eastAsia="ru-RU"/>
          </w:rPr>
          <w:t>частью 1 статьи 95</w:t>
        </w:r>
      </w:hyperlink>
      <w:r w:rsidRPr="00457D2C">
        <w:rPr>
          <w:sz w:val="24"/>
          <w:szCs w:val="24"/>
          <w:lang w:eastAsia="ru-RU"/>
        </w:rPr>
        <w:t>Федерального закона № 248-ФЗ.</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457D2C">
        <w:rPr>
          <w:sz w:val="24"/>
          <w:szCs w:val="24"/>
          <w:lang/>
        </w:rPr>
        <w:t xml:space="preserve">Федеральным законом </w:t>
      </w:r>
      <w:r w:rsidRPr="00457D2C">
        <w:rPr>
          <w:sz w:val="24"/>
          <w:szCs w:val="24"/>
          <w:lang/>
        </w:rPr>
        <w:t>№ 248-ФЗ.</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осмотр;</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опрос;</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получение письменных объяснений;</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истребование документов.</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rPr>
      </w:pPr>
      <w:r w:rsidRPr="00457D2C">
        <w:rPr>
          <w:sz w:val="24"/>
          <w:szCs w:val="24"/>
          <w:lang/>
        </w:rPr>
        <w:t>4.1.7. По окончании проведения контрольного мероприятия, предусматривающего взаимодействие с контролируемым лицом,</w:t>
      </w:r>
      <w:r w:rsidRPr="00457D2C">
        <w:rPr>
          <w:sz w:val="24"/>
          <w:szCs w:val="24"/>
          <w:lang/>
        </w:rPr>
        <w:t xml:space="preserve"> </w:t>
      </w:r>
      <w:r w:rsidRPr="00457D2C">
        <w:rPr>
          <w:sz w:val="24"/>
          <w:szCs w:val="24"/>
          <w:lang/>
        </w:rPr>
        <w:t>инспектор составляет акт контрольного мероприятия (далее также – акт)</w:t>
      </w:r>
      <w:r w:rsidRPr="00457D2C">
        <w:rPr>
          <w:sz w:val="24"/>
          <w:szCs w:val="24"/>
          <w:lang/>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В случае если по результатам проведения </w:t>
      </w:r>
      <w:r w:rsidRPr="00457D2C">
        <w:rPr>
          <w:sz w:val="24"/>
          <w:szCs w:val="24"/>
          <w:lang/>
        </w:rPr>
        <w:t xml:space="preserve">такого мероприятия </w:t>
      </w:r>
      <w:r w:rsidRPr="00457D2C">
        <w:rPr>
          <w:sz w:val="24"/>
          <w:szCs w:val="24"/>
          <w:lang/>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В случае устранения выявленного нарушения до окончания проведения </w:t>
      </w:r>
      <w:r w:rsidRPr="00457D2C">
        <w:rPr>
          <w:sz w:val="24"/>
          <w:szCs w:val="24"/>
          <w:lang/>
        </w:rPr>
        <w:t>контрольного мероприятия</w:t>
      </w:r>
      <w:r w:rsidRPr="00457D2C">
        <w:rPr>
          <w:sz w:val="24"/>
          <w:szCs w:val="24"/>
          <w:lang/>
        </w:rPr>
        <w:t>, предусматривающего взаимодействие с контролируемым лицом, в акте указывается факт его устранения.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4.1.8. Документы, иные материалы, являющиеся доказательствами нарушения обязательных требований, приобщаются к акту.</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Заполненные при проведении контрольного мероприятия проверочные листы должны быть приобщены к акту.</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4.1.10. Результаты контрольного мероприятия, содержащие информацию, составляющую </w:t>
      </w:r>
      <w:r w:rsidRPr="00457D2C">
        <w:rPr>
          <w:sz w:val="24"/>
          <w:szCs w:val="24"/>
          <w:lang w:eastAsia="ru-RU"/>
        </w:rPr>
        <w:lastRenderedPageBreak/>
        <w:t>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rPr>
      </w:pPr>
      <w:r w:rsidRPr="00457D2C">
        <w:rPr>
          <w:sz w:val="24"/>
          <w:szCs w:val="24"/>
          <w:lang/>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57D2C" w:rsidRPr="00457D2C" w:rsidRDefault="00457D2C" w:rsidP="00457D2C">
      <w:pPr>
        <w:tabs>
          <w:tab w:val="left" w:pos="1134"/>
        </w:tabs>
        <w:suppressAutoHyphens w:val="0"/>
        <w:ind w:firstLine="709"/>
        <w:contextualSpacing/>
        <w:jc w:val="both"/>
        <w:rPr>
          <w:sz w:val="24"/>
          <w:szCs w:val="24"/>
          <w:lang/>
        </w:rPr>
      </w:pPr>
    </w:p>
    <w:p w:rsidR="00457D2C" w:rsidRPr="00457D2C" w:rsidRDefault="00457D2C" w:rsidP="00457D2C">
      <w:pPr>
        <w:widowControl w:val="0"/>
        <w:tabs>
          <w:tab w:val="left" w:pos="284"/>
        </w:tabs>
        <w:suppressAutoHyphens w:val="0"/>
        <w:jc w:val="center"/>
        <w:rPr>
          <w:sz w:val="24"/>
          <w:szCs w:val="24"/>
          <w:lang w:eastAsia="ru-RU"/>
        </w:rPr>
      </w:pPr>
      <w:r w:rsidRPr="00457D2C">
        <w:rPr>
          <w:sz w:val="24"/>
          <w:szCs w:val="24"/>
          <w:lang w:eastAsia="ru-RU"/>
        </w:rPr>
        <w:t>4.2. Меры, принимаемые Контрольным органом по результатам контрольных мероприятий</w:t>
      </w:r>
    </w:p>
    <w:p w:rsidR="00457D2C" w:rsidRPr="00457D2C" w:rsidRDefault="00457D2C" w:rsidP="00457D2C">
      <w:pPr>
        <w:widowControl w:val="0"/>
        <w:suppressAutoHyphens w:val="0"/>
        <w:ind w:firstLine="709"/>
        <w:jc w:val="center"/>
        <w:rPr>
          <w:b/>
          <w:sz w:val="24"/>
          <w:szCs w:val="24"/>
          <w:highlight w:val="yellow"/>
          <w:lang w:eastAsia="ru-RU"/>
        </w:rPr>
      </w:pP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2</w:t>
      </w:r>
      <w:r w:rsidRPr="00457D2C">
        <w:rPr>
          <w:sz w:val="24"/>
          <w:szCs w:val="24"/>
          <w:lang/>
        </w:rPr>
        <w:t xml:space="preserve">.1. Контрольный орган в случае выявления </w:t>
      </w:r>
      <w:r w:rsidRPr="00457D2C">
        <w:rPr>
          <w:sz w:val="24"/>
          <w:szCs w:val="24"/>
          <w:lang/>
        </w:rPr>
        <w:t xml:space="preserve">при проведении контрольного мероприятия </w:t>
      </w:r>
      <w:r w:rsidRPr="00457D2C">
        <w:rPr>
          <w:sz w:val="24"/>
          <w:szCs w:val="24"/>
          <w:lang/>
        </w:rPr>
        <w:t>нарушений контролируемым лицом обязательных требований в пределах полномочий, предусмотренных законодательством Российской Федерации,</w:t>
      </w:r>
      <w:r w:rsidRPr="00457D2C">
        <w:rPr>
          <w:sz w:val="24"/>
          <w:szCs w:val="24"/>
          <w:lang/>
        </w:rPr>
        <w:t xml:space="preserve"> </w:t>
      </w:r>
      <w:r w:rsidRPr="00457D2C">
        <w:rPr>
          <w:sz w:val="24"/>
          <w:szCs w:val="24"/>
          <w:lang/>
        </w:rPr>
        <w:t>обязан:</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4.2.2. Предписание оформляется по форме согласно приложению 2 к настоящему Положению.</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2</w:t>
      </w:r>
      <w:r w:rsidRPr="00457D2C">
        <w:rPr>
          <w:sz w:val="24"/>
          <w:szCs w:val="24"/>
          <w:lang/>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r w:rsidRPr="00457D2C">
        <w:rPr>
          <w:sz w:val="24"/>
          <w:szCs w:val="24"/>
          <w:lang/>
        </w:rPr>
        <w:lastRenderedPageBreak/>
        <w:t xml:space="preserve">(надзорный) орган оценивает исполнение решения на основании представленных документов и сведений, полученной информации.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В случае, если проводится оценка исполнения решения, принятого по итогам выездной проверки, допускается проведение выездной проверки.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4.2.</w:t>
      </w:r>
      <w:r w:rsidRPr="00457D2C">
        <w:rPr>
          <w:sz w:val="24"/>
          <w:szCs w:val="24"/>
          <w:lang/>
        </w:rPr>
        <w:t>6</w:t>
      </w:r>
      <w:r w:rsidRPr="00457D2C">
        <w:rPr>
          <w:sz w:val="24"/>
          <w:szCs w:val="24"/>
          <w:lang/>
        </w:rPr>
        <w:t>. В случае, если по итогам проведения контрольного мероприятия, предусмотренного пунктом 4.2.</w:t>
      </w:r>
      <w:r w:rsidRPr="00457D2C">
        <w:rPr>
          <w:sz w:val="24"/>
          <w:szCs w:val="24"/>
          <w:lang/>
        </w:rPr>
        <w:t>6</w:t>
      </w:r>
      <w:r w:rsidRPr="00457D2C">
        <w:rPr>
          <w:sz w:val="24"/>
          <w:szCs w:val="24"/>
          <w:lang/>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rPr>
      </w:pPr>
      <w:r w:rsidRPr="00457D2C">
        <w:rPr>
          <w:sz w:val="24"/>
          <w:szCs w:val="24"/>
          <w:lang/>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p>
    <w:p w:rsidR="00457D2C" w:rsidRPr="00457D2C" w:rsidRDefault="00457D2C" w:rsidP="00457D2C">
      <w:pPr>
        <w:tabs>
          <w:tab w:val="left" w:pos="1134"/>
        </w:tabs>
        <w:suppressAutoHyphens w:val="0"/>
        <w:contextualSpacing/>
        <w:jc w:val="center"/>
        <w:rPr>
          <w:sz w:val="24"/>
          <w:szCs w:val="24"/>
          <w:lang/>
        </w:rPr>
      </w:pPr>
      <w:r w:rsidRPr="00457D2C">
        <w:rPr>
          <w:sz w:val="24"/>
          <w:szCs w:val="24"/>
          <w:lang/>
        </w:rPr>
        <w:t>4.</w:t>
      </w:r>
      <w:r w:rsidRPr="00457D2C">
        <w:rPr>
          <w:sz w:val="24"/>
          <w:szCs w:val="24"/>
          <w:lang/>
        </w:rPr>
        <w:t>3</w:t>
      </w:r>
      <w:r w:rsidRPr="00457D2C">
        <w:rPr>
          <w:sz w:val="24"/>
          <w:szCs w:val="24"/>
          <w:lang/>
        </w:rPr>
        <w:t>. Плановые контрольные мероприятия</w:t>
      </w:r>
    </w:p>
    <w:p w:rsidR="00457D2C" w:rsidRPr="00457D2C" w:rsidRDefault="00457D2C" w:rsidP="00457D2C">
      <w:pPr>
        <w:tabs>
          <w:tab w:val="left" w:pos="1134"/>
        </w:tabs>
        <w:suppressAutoHyphens w:val="0"/>
        <w:ind w:firstLine="709"/>
        <w:contextualSpacing/>
        <w:jc w:val="both"/>
        <w:rPr>
          <w:sz w:val="24"/>
          <w:szCs w:val="24"/>
          <w:lang w:eastAsia="ru-RU"/>
        </w:rPr>
      </w:pPr>
      <w:r w:rsidRPr="00457D2C">
        <w:rPr>
          <w:sz w:val="24"/>
          <w:szCs w:val="24"/>
          <w:lang w:eastAsia="ru-RU"/>
        </w:rPr>
        <w:t>В соответствии с частью 2 статьи 61 Федерального закона № 248-ФЗ, муниципальный контроль в сфере благоустройства без проведения плановых контрольных мероприятий.</w:t>
      </w:r>
    </w:p>
    <w:p w:rsidR="00457D2C" w:rsidRPr="00457D2C" w:rsidRDefault="00457D2C" w:rsidP="00457D2C">
      <w:pPr>
        <w:tabs>
          <w:tab w:val="left" w:pos="1134"/>
        </w:tabs>
        <w:suppressAutoHyphens w:val="0"/>
        <w:ind w:firstLine="709"/>
        <w:contextualSpacing/>
        <w:jc w:val="both"/>
        <w:rPr>
          <w:sz w:val="24"/>
          <w:szCs w:val="24"/>
          <w:lang/>
        </w:rPr>
      </w:pPr>
    </w:p>
    <w:p w:rsidR="00457D2C" w:rsidRPr="00457D2C" w:rsidRDefault="00457D2C" w:rsidP="00457D2C">
      <w:pPr>
        <w:tabs>
          <w:tab w:val="left" w:pos="1134"/>
        </w:tabs>
        <w:suppressAutoHyphens w:val="0"/>
        <w:contextualSpacing/>
        <w:jc w:val="center"/>
        <w:rPr>
          <w:sz w:val="24"/>
          <w:szCs w:val="24"/>
          <w:lang/>
        </w:rPr>
      </w:pPr>
      <w:r w:rsidRPr="00457D2C">
        <w:rPr>
          <w:sz w:val="24"/>
          <w:szCs w:val="24"/>
          <w:lang/>
        </w:rPr>
        <w:t>4.</w:t>
      </w:r>
      <w:r w:rsidRPr="00457D2C">
        <w:rPr>
          <w:sz w:val="24"/>
          <w:szCs w:val="24"/>
          <w:lang/>
        </w:rPr>
        <w:t>4</w:t>
      </w:r>
      <w:r w:rsidRPr="00457D2C">
        <w:rPr>
          <w:sz w:val="24"/>
          <w:szCs w:val="24"/>
          <w:lang/>
        </w:rPr>
        <w:t>. Внеплановые контрольные мероприятия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4</w:t>
      </w:r>
      <w:r w:rsidRPr="00457D2C">
        <w:rPr>
          <w:sz w:val="24"/>
          <w:szCs w:val="24"/>
          <w:lang/>
        </w:rPr>
        <w:t>.1. Внеплановые контрольные мероприятия проводятся в виде документарных и выездных проверок, инспекционного визита, рейдового осмотра</w:t>
      </w:r>
      <w:r w:rsidRPr="00457D2C">
        <w:rPr>
          <w:sz w:val="24"/>
          <w:szCs w:val="24"/>
          <w:lang/>
        </w:rPr>
        <w:t>,</w:t>
      </w:r>
      <w:r w:rsidRPr="00457D2C">
        <w:rPr>
          <w:sz w:val="24"/>
          <w:szCs w:val="24"/>
          <w:lang/>
        </w:rPr>
        <w:t xml:space="preserve"> наблюдени</w:t>
      </w:r>
      <w:r w:rsidRPr="00457D2C">
        <w:rPr>
          <w:sz w:val="24"/>
          <w:szCs w:val="24"/>
          <w:lang/>
        </w:rPr>
        <w:t>я</w:t>
      </w:r>
      <w:r w:rsidRPr="00457D2C">
        <w:rPr>
          <w:sz w:val="24"/>
          <w:szCs w:val="24"/>
          <w:lang/>
        </w:rPr>
        <w:t xml:space="preserve"> за соблюдением обязательных требований, выездно</w:t>
      </w:r>
      <w:r w:rsidRPr="00457D2C">
        <w:rPr>
          <w:sz w:val="24"/>
          <w:szCs w:val="24"/>
          <w:lang/>
        </w:rPr>
        <w:t>го</w:t>
      </w:r>
      <w:r w:rsidRPr="00457D2C">
        <w:rPr>
          <w:sz w:val="24"/>
          <w:szCs w:val="24"/>
          <w:lang/>
        </w:rPr>
        <w:t xml:space="preserve"> обследования.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4.4.2. </w:t>
      </w:r>
      <w:r w:rsidRPr="00457D2C">
        <w:rPr>
          <w:sz w:val="24"/>
          <w:szCs w:val="24"/>
          <w:lang/>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57D2C" w:rsidRPr="00457D2C" w:rsidRDefault="00457D2C" w:rsidP="00457D2C">
      <w:pPr>
        <w:widowControl w:val="0"/>
        <w:suppressAutoHyphens w:val="0"/>
        <w:ind w:firstLine="709"/>
        <w:jc w:val="both"/>
        <w:rPr>
          <w:b/>
          <w:sz w:val="24"/>
          <w:szCs w:val="24"/>
          <w:u w:val="single"/>
          <w:lang w:eastAsia="ru-RU"/>
        </w:rPr>
      </w:pPr>
    </w:p>
    <w:p w:rsidR="00457D2C" w:rsidRPr="00457D2C" w:rsidRDefault="00457D2C" w:rsidP="00457D2C">
      <w:pPr>
        <w:tabs>
          <w:tab w:val="left" w:pos="1134"/>
        </w:tabs>
        <w:suppressAutoHyphens w:val="0"/>
        <w:jc w:val="center"/>
        <w:rPr>
          <w:sz w:val="24"/>
          <w:szCs w:val="24"/>
          <w:lang w:eastAsia="ru-RU"/>
        </w:rPr>
      </w:pPr>
      <w:r w:rsidRPr="00457D2C">
        <w:rPr>
          <w:sz w:val="24"/>
          <w:szCs w:val="24"/>
          <w:lang w:eastAsia="ru-RU"/>
        </w:rPr>
        <w:t>4.5. Документарная проверка</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5</w:t>
      </w:r>
      <w:r w:rsidRPr="00457D2C">
        <w:rPr>
          <w:sz w:val="24"/>
          <w:szCs w:val="24"/>
          <w:lang/>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5</w:t>
      </w:r>
      <w:r w:rsidRPr="00457D2C">
        <w:rPr>
          <w:sz w:val="24"/>
          <w:szCs w:val="24"/>
          <w:lang/>
        </w:rPr>
        <w:t xml:space="preserve">.3. Срок проведения документарной проверки не может превышать десять рабочих дней.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В указанный срок не включается период с момента</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2)</w:t>
      </w:r>
      <w:r w:rsidRPr="00457D2C">
        <w:rPr>
          <w:sz w:val="24"/>
          <w:szCs w:val="24"/>
          <w:lang/>
        </w:rPr>
        <w:t xml:space="preserve"> период с момента направления контролируемому лицу информации Контрольного органа</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о выявлении ошибок и (или) противоречий в представленных контролируемым лицом документах</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о несоответствии сведений, содержащихся в </w:t>
      </w:r>
      <w:r w:rsidRPr="00457D2C">
        <w:rPr>
          <w:sz w:val="24"/>
          <w:szCs w:val="24"/>
          <w:lang/>
        </w:rPr>
        <w:t>представленных</w:t>
      </w:r>
      <w:r w:rsidRPr="00457D2C">
        <w:rPr>
          <w:sz w:val="24"/>
          <w:szCs w:val="24"/>
          <w:lang/>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5</w:t>
      </w:r>
      <w:r w:rsidRPr="00457D2C">
        <w:rPr>
          <w:sz w:val="24"/>
          <w:szCs w:val="24"/>
          <w:lang/>
        </w:rPr>
        <w:t xml:space="preserve">.4. Перечень допустимых контрольных действий </w:t>
      </w:r>
      <w:r w:rsidRPr="00457D2C">
        <w:rPr>
          <w:sz w:val="24"/>
          <w:szCs w:val="24"/>
          <w:lang/>
        </w:rPr>
        <w:t>совершаемых</w:t>
      </w:r>
      <w:r w:rsidRPr="00457D2C">
        <w:rPr>
          <w:sz w:val="24"/>
          <w:szCs w:val="24"/>
          <w:lang/>
        </w:rPr>
        <w:t>в ходе документарной проверки:</w:t>
      </w:r>
    </w:p>
    <w:p w:rsidR="00457D2C" w:rsidRPr="00457D2C" w:rsidRDefault="00457D2C" w:rsidP="00457D2C">
      <w:pPr>
        <w:widowControl w:val="0"/>
        <w:suppressAutoHyphens w:val="0"/>
        <w:ind w:firstLine="709"/>
        <w:jc w:val="both"/>
        <w:rPr>
          <w:sz w:val="24"/>
          <w:szCs w:val="24"/>
          <w:lang w:eastAsia="ru-RU"/>
        </w:rPr>
      </w:pPr>
      <w:bookmarkStart w:id="8" w:name="_Hlk73716001"/>
      <w:r w:rsidRPr="00457D2C">
        <w:rPr>
          <w:sz w:val="24"/>
          <w:szCs w:val="24"/>
          <w:lang w:eastAsia="ru-RU"/>
        </w:rPr>
        <w:t>1) истребование документов;</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получение письменных объяснений</w:t>
      </w:r>
      <w:bookmarkEnd w:id="8"/>
      <w:r w:rsidRPr="00457D2C">
        <w:rPr>
          <w:sz w:val="24"/>
          <w:szCs w:val="24"/>
          <w:lang w:eastAsia="ru-RU"/>
        </w:rPr>
        <w:t>.</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 xml:space="preserve">Контролируемое лицо в срок, указанный в требовании о представлении документов, направляет </w:t>
      </w:r>
      <w:proofErr w:type="spellStart"/>
      <w:r w:rsidRPr="00457D2C">
        <w:rPr>
          <w:sz w:val="24"/>
          <w:szCs w:val="24"/>
          <w:lang/>
        </w:rPr>
        <w:t>истребуемые</w:t>
      </w:r>
      <w:proofErr w:type="spellEnd"/>
      <w:r w:rsidRPr="00457D2C">
        <w:rPr>
          <w:sz w:val="24"/>
          <w:szCs w:val="24"/>
          <w:lang/>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57D2C">
        <w:rPr>
          <w:sz w:val="24"/>
          <w:szCs w:val="24"/>
          <w:lang/>
        </w:rPr>
        <w:t>истребуемые</w:t>
      </w:r>
      <w:proofErr w:type="spellEnd"/>
      <w:r w:rsidRPr="00457D2C">
        <w:rPr>
          <w:sz w:val="24"/>
          <w:szCs w:val="24"/>
          <w:lang/>
        </w:rPr>
        <w:t xml:space="preserve"> документы.</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sz w:val="24"/>
          <w:szCs w:val="24"/>
          <w:lang/>
        </w:rPr>
      </w:pPr>
      <w:r w:rsidRPr="00457D2C">
        <w:rPr>
          <w:sz w:val="24"/>
          <w:szCs w:val="24"/>
          <w:lang/>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4.5.6. Письменные объяснения могут быть запрошены инспектором от контролируемого лица или его представителя, свидетелей.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Письменные объяснения оформляются путем составления письменного документа в свободной форме.</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57D2C" w:rsidRPr="00457D2C" w:rsidRDefault="00457D2C" w:rsidP="00457D2C">
      <w:pPr>
        <w:widowControl w:val="0"/>
        <w:suppressAutoHyphens w:val="0"/>
        <w:ind w:firstLine="709"/>
        <w:jc w:val="both"/>
        <w:rPr>
          <w:b/>
          <w:sz w:val="24"/>
          <w:szCs w:val="24"/>
          <w:lang w:eastAsia="ru-RU"/>
        </w:rPr>
      </w:pPr>
      <w:r w:rsidRPr="00457D2C">
        <w:rPr>
          <w:sz w:val="24"/>
          <w:szCs w:val="24"/>
          <w:lang w:eastAsia="ru-RU"/>
        </w:rPr>
        <w:t>4.5.7. Оформление акта производится по месту нахождения Контрольного органа в день окончания проведения документарной проверки.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5</w:t>
      </w:r>
      <w:r w:rsidRPr="00457D2C">
        <w:rPr>
          <w:sz w:val="24"/>
          <w:szCs w:val="24"/>
          <w:lang/>
        </w:rPr>
        <w:t>.9. Внеплановая документарная проверка проводится без согласования с органами прокуратуры.</w:t>
      </w:r>
    </w:p>
    <w:p w:rsidR="00457D2C" w:rsidRPr="00457D2C" w:rsidRDefault="00457D2C" w:rsidP="00457D2C">
      <w:pPr>
        <w:tabs>
          <w:tab w:val="left" w:pos="1134"/>
        </w:tabs>
        <w:suppressAutoHyphens w:val="0"/>
        <w:contextualSpacing/>
        <w:jc w:val="center"/>
        <w:rPr>
          <w:sz w:val="24"/>
          <w:szCs w:val="24"/>
          <w:lang/>
        </w:rPr>
      </w:pPr>
      <w:r w:rsidRPr="00457D2C">
        <w:rPr>
          <w:sz w:val="24"/>
          <w:szCs w:val="24"/>
          <w:lang/>
        </w:rPr>
        <w:t>4.</w:t>
      </w:r>
      <w:r w:rsidRPr="00457D2C">
        <w:rPr>
          <w:sz w:val="24"/>
          <w:szCs w:val="24"/>
          <w:lang/>
        </w:rPr>
        <w:t>6</w:t>
      </w:r>
      <w:r w:rsidRPr="00457D2C">
        <w:rPr>
          <w:sz w:val="24"/>
          <w:szCs w:val="24"/>
          <w:lang/>
        </w:rPr>
        <w:t>. Выездная проверка</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w:t>
      </w:r>
      <w:r w:rsidRPr="00457D2C">
        <w:rPr>
          <w:sz w:val="24"/>
          <w:szCs w:val="24"/>
          <w:lang/>
        </w:rPr>
        <w:t>2</w:t>
      </w:r>
      <w:r w:rsidRPr="00457D2C">
        <w:rPr>
          <w:sz w:val="24"/>
          <w:szCs w:val="24"/>
          <w:lang/>
        </w:rPr>
        <w:t>. Выездная проверка проводится в случае, если не представляется возможным:</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457D2C">
        <w:rPr>
          <w:sz w:val="24"/>
          <w:szCs w:val="24"/>
          <w:lang/>
        </w:rPr>
        <w:t>6</w:t>
      </w:r>
      <w:r w:rsidRPr="00457D2C">
        <w:rPr>
          <w:sz w:val="24"/>
          <w:szCs w:val="24"/>
          <w:lang/>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.6. Срок проведения выездной проверки составляет не более десяти рабочих дней.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57D2C">
        <w:rPr>
          <w:sz w:val="24"/>
          <w:szCs w:val="24"/>
          <w:lang/>
        </w:rPr>
        <w:t>микропредприятия</w:t>
      </w:r>
      <w:proofErr w:type="spellEnd"/>
      <w:r w:rsidRPr="00457D2C">
        <w:rPr>
          <w:sz w:val="24"/>
          <w:szCs w:val="24"/>
          <w:lang/>
        </w:rPr>
        <w:t>.</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4.6.7. Перечень допустимых контрольных действий в ходе выездной проверки:</w:t>
      </w:r>
    </w:p>
    <w:p w:rsidR="00457D2C" w:rsidRPr="00457D2C" w:rsidRDefault="00457D2C" w:rsidP="00457D2C">
      <w:pPr>
        <w:widowControl w:val="0"/>
        <w:suppressAutoHyphens w:val="0"/>
        <w:ind w:firstLine="709"/>
        <w:jc w:val="both"/>
        <w:rPr>
          <w:sz w:val="24"/>
          <w:szCs w:val="24"/>
          <w:lang w:eastAsia="ru-RU"/>
        </w:rPr>
      </w:pPr>
      <w:bookmarkStart w:id="9" w:name="_Hlk73715973"/>
      <w:r w:rsidRPr="00457D2C">
        <w:rPr>
          <w:sz w:val="24"/>
          <w:szCs w:val="24"/>
          <w:lang w:eastAsia="ru-RU"/>
        </w:rPr>
        <w:t>1) осмотр;</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опрос;</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 истребование документов;</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 получение письменных объяснений.</w:t>
      </w:r>
      <w:bookmarkEnd w:id="9"/>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По результатам осмотра составляется протокол осмотра.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4.6.11. Представление контролируемым лицом </w:t>
      </w:r>
      <w:proofErr w:type="spellStart"/>
      <w:r w:rsidRPr="00457D2C">
        <w:rPr>
          <w:sz w:val="24"/>
          <w:szCs w:val="24"/>
          <w:lang w:eastAsia="ru-RU"/>
        </w:rPr>
        <w:t>истребуемых</w:t>
      </w:r>
      <w:proofErr w:type="spellEnd"/>
      <w:r w:rsidRPr="00457D2C">
        <w:rPr>
          <w:sz w:val="24"/>
          <w:szCs w:val="24"/>
          <w:lang w:eastAsia="ru-RU"/>
        </w:rPr>
        <w:t xml:space="preserve"> документов, письменных объяснений, осуществляется в соответствии с пунктами 4.5.5, 4.5.6 настоящего Положения.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4.6.12. По окончании проведения выездной проверки инспектор составляет акт выездной проверки.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Информация о проведении фотосъемки, аудио- и видеозаписи отражается в акте проверки.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.1</w:t>
      </w:r>
      <w:r w:rsidRPr="00457D2C">
        <w:rPr>
          <w:sz w:val="24"/>
          <w:szCs w:val="24"/>
          <w:lang/>
        </w:rPr>
        <w:t>3</w:t>
      </w:r>
      <w:r w:rsidRPr="00457D2C">
        <w:rPr>
          <w:sz w:val="24"/>
          <w:szCs w:val="24"/>
          <w:lang/>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w:t>
      </w:r>
      <w:r w:rsidRPr="00457D2C">
        <w:rPr>
          <w:sz w:val="24"/>
          <w:szCs w:val="24"/>
          <w:lang/>
        </w:rPr>
        <w:lastRenderedPageBreak/>
        <w:t xml:space="preserve">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2" w:tooltip="Федеральный закон от 31.07.2020 N 248-ФЗ" w:history="1">
        <w:r w:rsidRPr="00457D2C">
          <w:rPr>
            <w:sz w:val="24"/>
            <w:szCs w:val="24"/>
            <w:lang/>
          </w:rPr>
          <w:t>частями 4</w:t>
        </w:r>
      </w:hyperlink>
      <w:r w:rsidRPr="00457D2C">
        <w:rPr>
          <w:sz w:val="24"/>
          <w:szCs w:val="24"/>
          <w:lang/>
        </w:rPr>
        <w:t xml:space="preserve"> и </w:t>
      </w:r>
      <w:hyperlink r:id="rId23" w:tooltip="Федеральный закон от 31.07.2020 N 248-ФЗ" w:history="1">
        <w:r w:rsidRPr="00457D2C">
          <w:rPr>
            <w:sz w:val="24"/>
            <w:szCs w:val="24"/>
            <w:lang/>
          </w:rPr>
          <w:t>5 статьи 21</w:t>
        </w:r>
      </w:hyperlink>
      <w:r w:rsidRPr="00457D2C">
        <w:rPr>
          <w:sz w:val="24"/>
          <w:szCs w:val="24"/>
          <w:lang/>
        </w:rPr>
        <w:t xml:space="preserve">Федеральным законом </w:t>
      </w:r>
      <w:r w:rsidRPr="00457D2C">
        <w:rPr>
          <w:sz w:val="24"/>
          <w:szCs w:val="24"/>
          <w:lang/>
        </w:rPr>
        <w:t xml:space="preserve">№ 248-ФЗ.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.1</w:t>
      </w:r>
      <w:r w:rsidRPr="00457D2C">
        <w:rPr>
          <w:sz w:val="24"/>
          <w:szCs w:val="24"/>
          <w:lang/>
        </w:rPr>
        <w:t>4</w:t>
      </w:r>
      <w:r w:rsidRPr="00457D2C">
        <w:rPr>
          <w:sz w:val="24"/>
          <w:szCs w:val="24"/>
          <w:lang/>
        </w:rPr>
        <w:t>. Индивидуальный предприниматель, гражданин, являющи</w:t>
      </w:r>
      <w:r w:rsidRPr="00457D2C">
        <w:rPr>
          <w:sz w:val="24"/>
          <w:szCs w:val="24"/>
          <w:lang/>
        </w:rPr>
        <w:t>еся</w:t>
      </w:r>
      <w:r w:rsidRPr="00457D2C">
        <w:rPr>
          <w:sz w:val="24"/>
          <w:szCs w:val="24"/>
          <w:lang/>
        </w:rPr>
        <w:t xml:space="preserve"> контролируемым</w:t>
      </w:r>
      <w:r w:rsidRPr="00457D2C">
        <w:rPr>
          <w:sz w:val="24"/>
          <w:szCs w:val="24"/>
          <w:lang/>
        </w:rPr>
        <w:t>и</w:t>
      </w:r>
      <w:r w:rsidRPr="00457D2C">
        <w:rPr>
          <w:sz w:val="24"/>
          <w:szCs w:val="24"/>
          <w:lang/>
        </w:rPr>
        <w:t xml:space="preserve"> лиц</w:t>
      </w:r>
      <w:r w:rsidRPr="00457D2C">
        <w:rPr>
          <w:sz w:val="24"/>
          <w:szCs w:val="24"/>
          <w:lang/>
        </w:rPr>
        <w:t>ами</w:t>
      </w:r>
      <w:r w:rsidRPr="00457D2C">
        <w:rPr>
          <w:sz w:val="24"/>
          <w:szCs w:val="24"/>
          <w:lang/>
        </w:rPr>
        <w:t>, вправе представить в Контрольный орган информацию о невозможности присутствия при проведении контрольных мероприятий в случаях:</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временной нетрудоспособности;</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2) необходимости явки по вызову (извещениям, повесткам) судов, правоохранительных органов, военных комиссариатов;</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57D2C" w:rsidRPr="00457D2C" w:rsidRDefault="00457D2C" w:rsidP="00457D2C">
      <w:pPr>
        <w:widowControl w:val="0"/>
        <w:ind w:firstLine="709"/>
        <w:jc w:val="both"/>
        <w:rPr>
          <w:sz w:val="24"/>
          <w:szCs w:val="24"/>
          <w:lang w:eastAsia="ru-RU"/>
        </w:rPr>
      </w:pPr>
      <w:r w:rsidRPr="00457D2C">
        <w:rPr>
          <w:sz w:val="24"/>
          <w:szCs w:val="24"/>
          <w:lang w:eastAsia="ru-RU"/>
        </w:rPr>
        <w:t>4) нахождения в служебной командировке.</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4.7. Инспекционный визит, рейдовый осмотр</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Инспекционный визит проводится без предварительного уведомления контролируемого лица и собственника производственного объекта.</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Контролируемые лица или их представители обязаны обеспечить беспрепятственный доступ инспектора в здания, сооружения, помещения.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4.7.2. </w:t>
      </w:r>
      <w:r w:rsidRPr="00457D2C">
        <w:rPr>
          <w:sz w:val="24"/>
          <w:szCs w:val="24"/>
          <w:lang/>
        </w:rPr>
        <w:t>Перечень допустимых контрольных действий в ходе инспекционного визита:</w:t>
      </w:r>
    </w:p>
    <w:p w:rsidR="00457D2C" w:rsidRPr="00457D2C" w:rsidRDefault="00457D2C" w:rsidP="00457D2C">
      <w:pPr>
        <w:widowControl w:val="0"/>
        <w:suppressAutoHyphens w:val="0"/>
        <w:ind w:firstLine="709"/>
        <w:jc w:val="both"/>
        <w:rPr>
          <w:sz w:val="24"/>
          <w:szCs w:val="24"/>
          <w:lang w:eastAsia="ru-RU"/>
        </w:rPr>
      </w:pPr>
      <w:bookmarkStart w:id="10" w:name="_Hlk73715943"/>
      <w:r w:rsidRPr="00457D2C">
        <w:rPr>
          <w:sz w:val="24"/>
          <w:szCs w:val="24"/>
          <w:lang w:eastAsia="ru-RU"/>
        </w:rPr>
        <w:t>а) осмотр;</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б) опрос;</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в) получение письменных объяснений;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г) истребование документов</w:t>
      </w:r>
      <w:bookmarkEnd w:id="10"/>
      <w:r w:rsidRPr="00457D2C">
        <w:rPr>
          <w:sz w:val="24"/>
          <w:szCs w:val="24"/>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Срок взаимодействия с одним контролируемым лицом в период проведения рейдового осмотра не может превышать один рабочий день.</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4.7.5. </w:t>
      </w:r>
      <w:r w:rsidRPr="00457D2C">
        <w:rPr>
          <w:sz w:val="24"/>
          <w:szCs w:val="24"/>
          <w:lang/>
        </w:rPr>
        <w:t>Перечень допустимых контрольных действий в ходе рейдового осмотра:</w:t>
      </w:r>
    </w:p>
    <w:p w:rsidR="00457D2C" w:rsidRPr="00457D2C" w:rsidRDefault="00457D2C" w:rsidP="00457D2C">
      <w:pPr>
        <w:widowControl w:val="0"/>
        <w:suppressAutoHyphens w:val="0"/>
        <w:ind w:firstLine="709"/>
        <w:jc w:val="both"/>
        <w:rPr>
          <w:sz w:val="24"/>
          <w:szCs w:val="24"/>
          <w:lang w:eastAsia="ru-RU"/>
        </w:rPr>
      </w:pPr>
      <w:bookmarkStart w:id="11" w:name="_Hlk73715920"/>
      <w:r w:rsidRPr="00457D2C">
        <w:rPr>
          <w:sz w:val="24"/>
          <w:szCs w:val="24"/>
          <w:lang w:eastAsia="ru-RU"/>
        </w:rPr>
        <w:t>а) осмотр;</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б) опрос;</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в) получение письменных объяснений;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г) истребование документов</w:t>
      </w:r>
      <w:bookmarkEnd w:id="11"/>
      <w:r w:rsidRPr="00457D2C">
        <w:rPr>
          <w:sz w:val="24"/>
          <w:szCs w:val="24"/>
          <w:lang w:eastAsia="ru-RU"/>
        </w:rPr>
        <w:t>.</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lastRenderedPageBreak/>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57D2C" w:rsidRPr="00457D2C" w:rsidRDefault="00457D2C" w:rsidP="00457D2C">
      <w:pPr>
        <w:suppressAutoHyphens w:val="0"/>
        <w:autoSpaceDE w:val="0"/>
        <w:autoSpaceDN w:val="0"/>
        <w:adjustRightInd w:val="0"/>
        <w:ind w:firstLine="709"/>
        <w:jc w:val="both"/>
        <w:rPr>
          <w:sz w:val="24"/>
          <w:szCs w:val="24"/>
          <w:lang w:eastAsia="ru-RU"/>
        </w:rPr>
      </w:pPr>
      <w:r w:rsidRPr="00457D2C">
        <w:rPr>
          <w:sz w:val="24"/>
          <w:szCs w:val="24"/>
          <w:lang w:eastAsia="ru-RU"/>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p>
    <w:p w:rsidR="00457D2C" w:rsidRPr="00457D2C" w:rsidRDefault="00457D2C" w:rsidP="00457D2C">
      <w:pPr>
        <w:widowControl w:val="0"/>
        <w:suppressAutoHyphens w:val="0"/>
        <w:ind w:firstLine="709"/>
        <w:jc w:val="center"/>
        <w:rPr>
          <w:sz w:val="24"/>
          <w:szCs w:val="24"/>
          <w:lang w:eastAsia="ru-RU"/>
        </w:rPr>
      </w:pPr>
      <w:r w:rsidRPr="00457D2C">
        <w:rPr>
          <w:sz w:val="24"/>
          <w:szCs w:val="24"/>
          <w:lang w:eastAsia="ru-RU"/>
        </w:rPr>
        <w:t>4.8. Наблюдение за соблюдением обязательных требований (мониторинг безопасности)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4.8.</w:t>
      </w:r>
      <w:r w:rsidRPr="00457D2C">
        <w:rPr>
          <w:sz w:val="24"/>
          <w:szCs w:val="24"/>
          <w:lang/>
        </w:rPr>
        <w:t>1</w:t>
      </w:r>
      <w:r w:rsidRPr="00457D2C">
        <w:rPr>
          <w:sz w:val="24"/>
          <w:szCs w:val="24"/>
          <w:lang/>
        </w:rPr>
        <w:t xml:space="preserve">. Контрольный орган при наблюдении за соблюдением обязательных требований (мониторинге безопасности) проводит </w:t>
      </w:r>
      <w:r w:rsidRPr="00457D2C">
        <w:rPr>
          <w:sz w:val="24"/>
          <w:szCs w:val="24"/>
          <w:lang/>
        </w:rPr>
        <w:t xml:space="preserve">сбор, </w:t>
      </w:r>
      <w:r w:rsidRPr="00457D2C">
        <w:rPr>
          <w:sz w:val="24"/>
          <w:szCs w:val="24"/>
          <w:lang/>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457D2C">
        <w:rPr>
          <w:sz w:val="24"/>
          <w:szCs w:val="24"/>
          <w:lang/>
        </w:rPr>
        <w:t xml:space="preserve">, </w:t>
      </w:r>
      <w:r w:rsidRPr="00457D2C">
        <w:rPr>
          <w:sz w:val="24"/>
          <w:szCs w:val="24"/>
          <w:lang/>
        </w:rPr>
        <w:t xml:space="preserve">данных из сети </w:t>
      </w:r>
      <w:r w:rsidRPr="00457D2C">
        <w:rPr>
          <w:sz w:val="24"/>
          <w:szCs w:val="24"/>
          <w:lang/>
        </w:rPr>
        <w:t>«</w:t>
      </w:r>
      <w:r w:rsidRPr="00457D2C">
        <w:rPr>
          <w:sz w:val="24"/>
          <w:szCs w:val="24"/>
          <w:lang/>
        </w:rPr>
        <w:t>Интернет</w:t>
      </w:r>
      <w:r w:rsidRPr="00457D2C">
        <w:rPr>
          <w:sz w:val="24"/>
          <w:szCs w:val="24"/>
          <w:lang/>
        </w:rPr>
        <w:t>»</w:t>
      </w:r>
      <w:r w:rsidRPr="00457D2C">
        <w:rPr>
          <w:sz w:val="24"/>
          <w:szCs w:val="24"/>
          <w:lang/>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57D2C">
        <w:rPr>
          <w:sz w:val="24"/>
          <w:szCs w:val="24"/>
          <w:lang/>
        </w:rPr>
        <w:t>.</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1) решение о проведении внепланового контрольного (надзорного) мероприятия в соответствии со статьей 60 Федерального закона № 248-ФЗ;</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2) решение об объявлении предостережения;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57D2C" w:rsidRPr="00457D2C" w:rsidRDefault="00457D2C" w:rsidP="00457D2C">
      <w:pPr>
        <w:widowControl w:val="0"/>
        <w:suppressAutoHyphens w:val="0"/>
        <w:ind w:firstLine="709"/>
        <w:jc w:val="both"/>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4.9. Выездное обследование</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4.9.1. </w:t>
      </w:r>
      <w:r w:rsidRPr="00457D2C">
        <w:rPr>
          <w:sz w:val="24"/>
          <w:szCs w:val="24"/>
          <w:lang/>
        </w:rPr>
        <w:t>Выездное обследование проводится в целях оценки соблюдения контролируемыми лицами обязательных требований.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4.9.2. </w:t>
      </w:r>
      <w:r w:rsidRPr="00457D2C">
        <w:rPr>
          <w:sz w:val="24"/>
          <w:szCs w:val="24"/>
          <w:lang/>
        </w:rPr>
        <w:t xml:space="preserve">Выездное обследование </w:t>
      </w:r>
      <w:r w:rsidRPr="00457D2C">
        <w:rPr>
          <w:sz w:val="24"/>
          <w:szCs w:val="24"/>
          <w:lang/>
        </w:rPr>
        <w:t xml:space="preserve">может проводиться </w:t>
      </w:r>
      <w:r w:rsidRPr="00457D2C">
        <w:rPr>
          <w:sz w:val="24"/>
          <w:szCs w:val="24"/>
          <w:lang/>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4.9.3. </w:t>
      </w:r>
      <w:r w:rsidRPr="00457D2C">
        <w:rPr>
          <w:sz w:val="24"/>
          <w:szCs w:val="24"/>
          <w:lang/>
        </w:rPr>
        <w:t>Выездное обследование проводится без информирования контролируемого лица.</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rPr>
      </w:pPr>
      <w:r w:rsidRPr="00457D2C">
        <w:rPr>
          <w:sz w:val="24"/>
          <w:szCs w:val="24"/>
          <w:lang/>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57D2C" w:rsidRPr="00457D2C" w:rsidRDefault="00457D2C" w:rsidP="00457D2C">
      <w:pPr>
        <w:tabs>
          <w:tab w:val="left" w:pos="1134"/>
        </w:tabs>
        <w:suppressAutoHyphens w:val="0"/>
        <w:ind w:firstLine="709"/>
        <w:contextualSpacing/>
        <w:jc w:val="both"/>
        <w:rPr>
          <w:sz w:val="24"/>
          <w:szCs w:val="24"/>
          <w:lang/>
        </w:rPr>
      </w:pPr>
    </w:p>
    <w:p w:rsidR="00457D2C" w:rsidRPr="00457D2C" w:rsidRDefault="00457D2C" w:rsidP="00457D2C">
      <w:pPr>
        <w:widowControl w:val="0"/>
        <w:suppressAutoHyphens w:val="0"/>
        <w:jc w:val="center"/>
        <w:rPr>
          <w:bCs/>
          <w:sz w:val="24"/>
          <w:szCs w:val="24"/>
          <w:lang w:eastAsia="ru-RU"/>
        </w:rPr>
      </w:pPr>
      <w:r w:rsidRPr="00457D2C">
        <w:rPr>
          <w:bCs/>
          <w:sz w:val="24"/>
          <w:szCs w:val="24"/>
          <w:lang w:eastAsia="ru-RU"/>
        </w:rPr>
        <w:t>5. Заключительные положения</w:t>
      </w:r>
    </w:p>
    <w:p w:rsidR="00457D2C" w:rsidRPr="00457D2C" w:rsidRDefault="00457D2C" w:rsidP="00457D2C">
      <w:pPr>
        <w:widowControl w:val="0"/>
        <w:suppressAutoHyphens w:val="0"/>
        <w:ind w:firstLine="567"/>
        <w:jc w:val="both"/>
        <w:rPr>
          <w:sz w:val="24"/>
          <w:szCs w:val="24"/>
          <w:lang w:eastAsia="ru-RU"/>
        </w:rPr>
      </w:pPr>
      <w:r w:rsidRPr="00457D2C">
        <w:rPr>
          <w:sz w:val="24"/>
          <w:szCs w:val="24"/>
          <w:lang w:eastAsia="ru-RU"/>
        </w:rPr>
        <w:t>5.1.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457D2C" w:rsidRPr="00457D2C" w:rsidRDefault="00457D2C" w:rsidP="00457D2C">
      <w:pPr>
        <w:widowControl w:val="0"/>
        <w:suppressAutoHyphens w:val="0"/>
        <w:ind w:firstLine="567"/>
        <w:jc w:val="center"/>
        <w:rPr>
          <w:sz w:val="24"/>
          <w:szCs w:val="24"/>
          <w:lang w:eastAsia="ru-RU"/>
        </w:rPr>
      </w:pPr>
      <w:r w:rsidRPr="00457D2C">
        <w:rPr>
          <w:sz w:val="24"/>
          <w:szCs w:val="24"/>
          <w:lang w:eastAsia="ru-RU"/>
        </w:rPr>
        <w:t>___________________________</w:t>
      </w:r>
    </w:p>
    <w:p w:rsidR="00457D2C" w:rsidRPr="00457D2C" w:rsidRDefault="00457D2C" w:rsidP="00457D2C">
      <w:pPr>
        <w:widowControl w:val="0"/>
        <w:suppressAutoHyphens w:val="0"/>
        <w:ind w:left="4535"/>
        <w:outlineLvl w:val="1"/>
        <w:rPr>
          <w:sz w:val="24"/>
          <w:szCs w:val="24"/>
          <w:lang w:eastAsia="ru-RU"/>
        </w:rPr>
      </w:pPr>
      <w:r w:rsidRPr="00457D2C">
        <w:rPr>
          <w:sz w:val="24"/>
          <w:szCs w:val="24"/>
          <w:lang w:eastAsia="ru-RU"/>
        </w:rPr>
        <w:t xml:space="preserve">ПРИЛОЖЕНИЕ 1 </w:t>
      </w:r>
    </w:p>
    <w:p w:rsidR="00457D2C" w:rsidRPr="00457D2C" w:rsidRDefault="00457D2C" w:rsidP="00457D2C">
      <w:pPr>
        <w:widowControl w:val="0"/>
        <w:suppressAutoHyphens w:val="0"/>
        <w:ind w:left="4535"/>
        <w:rPr>
          <w:sz w:val="24"/>
          <w:szCs w:val="24"/>
          <w:lang w:eastAsia="ru-RU"/>
        </w:rPr>
      </w:pPr>
      <w:bookmarkStart w:id="12" w:name="_Hlk73456542"/>
      <w:r w:rsidRPr="00457D2C">
        <w:rPr>
          <w:sz w:val="24"/>
          <w:szCs w:val="24"/>
          <w:lang w:eastAsia="ru-RU"/>
        </w:rPr>
        <w:t>к Положению о муниципальном контроле в сфере благоустройства на  территории Кировского сельсовета Тогучинского района Новосибирской области</w:t>
      </w:r>
      <w:bookmarkEnd w:id="12"/>
    </w:p>
    <w:p w:rsidR="00457D2C" w:rsidRPr="00457D2C" w:rsidRDefault="00457D2C" w:rsidP="00457D2C">
      <w:pPr>
        <w:widowControl w:val="0"/>
        <w:suppressAutoHyphens w:val="0"/>
        <w:ind w:firstLine="720"/>
        <w:jc w:val="right"/>
        <w:rPr>
          <w:sz w:val="24"/>
          <w:szCs w:val="24"/>
          <w:shd w:val="clear" w:color="auto" w:fill="F1C100"/>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Перечень должностных лиц</w:t>
      </w:r>
      <w:r w:rsidRPr="00457D2C">
        <w:rPr>
          <w:bCs/>
          <w:sz w:val="24"/>
          <w:szCs w:val="24"/>
          <w:lang w:eastAsia="ru-RU"/>
        </w:rPr>
        <w:t>,</w:t>
      </w:r>
      <w:r w:rsidRPr="00457D2C">
        <w:rPr>
          <w:sz w:val="24"/>
          <w:szCs w:val="24"/>
          <w:lang w:eastAsia="ru-RU"/>
        </w:rPr>
        <w:t xml:space="preserve"> уполномоченных на осуществление муниципального контроля в сфере благоустройства</w:t>
      </w:r>
    </w:p>
    <w:p w:rsidR="00457D2C" w:rsidRPr="00457D2C" w:rsidRDefault="00457D2C" w:rsidP="00457D2C">
      <w:pPr>
        <w:widowControl w:val="0"/>
        <w:suppressAutoHyphens w:val="0"/>
        <w:ind w:firstLine="720"/>
        <w:jc w:val="center"/>
        <w:rPr>
          <w:sz w:val="24"/>
          <w:szCs w:val="24"/>
          <w:lang w:eastAsia="ru-RU"/>
        </w:rPr>
      </w:pPr>
    </w:p>
    <w:p w:rsidR="00457D2C" w:rsidRPr="00457D2C" w:rsidRDefault="00457D2C" w:rsidP="00457D2C">
      <w:pPr>
        <w:widowControl w:val="0"/>
        <w:suppressAutoHyphens w:val="0"/>
        <w:ind w:firstLine="720"/>
        <w:jc w:val="both"/>
        <w:rPr>
          <w:rFonts w:eastAsia="Calibri"/>
          <w:sz w:val="24"/>
          <w:szCs w:val="24"/>
          <w:lang w:eastAsia="ru-RU"/>
        </w:rPr>
      </w:pPr>
      <w:r w:rsidRPr="00457D2C">
        <w:rPr>
          <w:rFonts w:eastAsia="Calibri"/>
          <w:sz w:val="24"/>
          <w:szCs w:val="24"/>
          <w:lang w:eastAsia="ru-RU"/>
        </w:rPr>
        <w:t xml:space="preserve">1. </w:t>
      </w:r>
      <w:proofErr w:type="spellStart"/>
      <w:r w:rsidRPr="00457D2C">
        <w:rPr>
          <w:rFonts w:eastAsia="Calibri"/>
          <w:sz w:val="24"/>
          <w:szCs w:val="24"/>
          <w:lang w:eastAsia="ru-RU"/>
        </w:rPr>
        <w:t>Шляхтичева</w:t>
      </w:r>
      <w:proofErr w:type="spellEnd"/>
      <w:r w:rsidRPr="00457D2C">
        <w:rPr>
          <w:rFonts w:eastAsia="Calibri"/>
          <w:sz w:val="24"/>
          <w:szCs w:val="24"/>
          <w:lang w:eastAsia="ru-RU"/>
        </w:rPr>
        <w:t xml:space="preserve"> Е.Н. - глава  Кировского сельсовета Тогучинского района Новосибирской области</w:t>
      </w:r>
    </w:p>
    <w:p w:rsidR="00457D2C" w:rsidRPr="00457D2C" w:rsidRDefault="00457D2C" w:rsidP="00457D2C">
      <w:pPr>
        <w:widowControl w:val="0"/>
        <w:suppressAutoHyphens w:val="0"/>
        <w:ind w:firstLine="720"/>
        <w:jc w:val="both"/>
        <w:rPr>
          <w:rFonts w:eastAsia="Calibri"/>
          <w:sz w:val="24"/>
          <w:szCs w:val="24"/>
          <w:lang w:eastAsia="ru-RU"/>
        </w:rPr>
      </w:pPr>
      <w:r w:rsidRPr="00457D2C">
        <w:rPr>
          <w:rFonts w:eastAsia="Calibri"/>
          <w:sz w:val="24"/>
          <w:szCs w:val="24"/>
          <w:lang w:eastAsia="ru-RU"/>
        </w:rPr>
        <w:t>2. Малышева С.В. - специалист администрации Кировского сельсовета Тогучинского района Новосибирской области</w:t>
      </w:r>
    </w:p>
    <w:p w:rsidR="00457D2C" w:rsidRPr="00457D2C" w:rsidRDefault="00457D2C" w:rsidP="00457D2C">
      <w:pPr>
        <w:widowControl w:val="0"/>
        <w:suppressAutoHyphens w:val="0"/>
        <w:ind w:firstLine="720"/>
        <w:jc w:val="both"/>
        <w:rPr>
          <w:rFonts w:eastAsia="Calibri"/>
          <w:sz w:val="24"/>
          <w:szCs w:val="24"/>
          <w:lang w:eastAsia="ru-RU"/>
        </w:rPr>
      </w:pPr>
      <w:r w:rsidRPr="00457D2C">
        <w:rPr>
          <w:rFonts w:eastAsia="Calibri"/>
          <w:sz w:val="24"/>
          <w:szCs w:val="24"/>
          <w:lang w:eastAsia="ru-RU"/>
        </w:rPr>
        <w:t>3. Давыдкина В.Н. - специалист администрации Кировского сельсовета Тогучинского района Новосибирской области</w:t>
      </w:r>
    </w:p>
    <w:p w:rsidR="00457D2C" w:rsidRPr="00457D2C" w:rsidRDefault="00457D2C" w:rsidP="00457D2C">
      <w:pPr>
        <w:widowControl w:val="0"/>
        <w:suppressAutoHyphens w:val="0"/>
        <w:ind w:left="4535"/>
        <w:outlineLvl w:val="1"/>
        <w:rPr>
          <w:sz w:val="24"/>
          <w:szCs w:val="24"/>
          <w:lang w:eastAsia="ru-RU"/>
        </w:rPr>
      </w:pPr>
    </w:p>
    <w:p w:rsidR="00457D2C" w:rsidRPr="00457D2C" w:rsidRDefault="00457D2C" w:rsidP="00457D2C">
      <w:pPr>
        <w:widowControl w:val="0"/>
        <w:suppressAutoHyphens w:val="0"/>
        <w:ind w:left="4535"/>
        <w:outlineLvl w:val="1"/>
        <w:rPr>
          <w:sz w:val="24"/>
          <w:szCs w:val="24"/>
          <w:lang w:eastAsia="ru-RU"/>
        </w:rPr>
      </w:pPr>
      <w:r w:rsidRPr="00457D2C">
        <w:rPr>
          <w:sz w:val="24"/>
          <w:szCs w:val="24"/>
          <w:lang w:eastAsia="ru-RU"/>
        </w:rPr>
        <w:t>ПРИЛОЖЕНИЕ 2</w:t>
      </w:r>
    </w:p>
    <w:p w:rsidR="00457D2C" w:rsidRPr="00457D2C" w:rsidRDefault="00457D2C" w:rsidP="00457D2C">
      <w:pPr>
        <w:widowControl w:val="0"/>
        <w:suppressAutoHyphens w:val="0"/>
        <w:ind w:left="4535"/>
        <w:rPr>
          <w:sz w:val="24"/>
          <w:szCs w:val="24"/>
          <w:lang w:eastAsia="ru-RU"/>
        </w:rPr>
      </w:pPr>
      <w:r w:rsidRPr="00457D2C">
        <w:rPr>
          <w:sz w:val="24"/>
          <w:szCs w:val="24"/>
          <w:lang w:eastAsia="ru-RU"/>
        </w:rPr>
        <w:t>к Положению о муниципальном контроле в сфере благоустройства на  территории Кировского сельсовета Тогучинского района Новосибирской области</w:t>
      </w:r>
    </w:p>
    <w:p w:rsidR="00457D2C" w:rsidRPr="00457D2C" w:rsidRDefault="00457D2C" w:rsidP="00457D2C">
      <w:pPr>
        <w:widowControl w:val="0"/>
        <w:suppressAutoHyphens w:val="0"/>
        <w:ind w:left="4535"/>
        <w:rPr>
          <w:sz w:val="24"/>
          <w:szCs w:val="24"/>
          <w:lang w:eastAsia="ru-RU"/>
        </w:rPr>
      </w:pPr>
    </w:p>
    <w:p w:rsidR="00457D2C" w:rsidRPr="00457D2C" w:rsidRDefault="00457D2C" w:rsidP="00457D2C">
      <w:pPr>
        <w:widowControl w:val="0"/>
        <w:suppressAutoHyphens w:val="0"/>
        <w:ind w:firstLine="720"/>
        <w:jc w:val="right"/>
        <w:rPr>
          <w:sz w:val="24"/>
          <w:szCs w:val="24"/>
          <w:lang w:eastAsia="ru-RU"/>
        </w:rPr>
      </w:pPr>
      <w:r w:rsidRPr="00457D2C">
        <w:rPr>
          <w:sz w:val="24"/>
          <w:szCs w:val="24"/>
          <w:lang w:eastAsia="ru-RU"/>
        </w:rPr>
        <w:t>Форма</w:t>
      </w:r>
    </w:p>
    <w:p w:rsidR="00457D2C" w:rsidRPr="00457D2C" w:rsidRDefault="00457D2C" w:rsidP="00457D2C">
      <w:pPr>
        <w:widowControl w:val="0"/>
        <w:suppressAutoHyphens w:val="0"/>
        <w:ind w:firstLine="540"/>
        <w:jc w:val="right"/>
        <w:rPr>
          <w:sz w:val="24"/>
          <w:szCs w:val="24"/>
          <w:lang w:eastAsia="ru-RU"/>
        </w:rPr>
      </w:pPr>
    </w:p>
    <w:tbl>
      <w:tblPr>
        <w:tblW w:w="0" w:type="auto"/>
        <w:tblCellMar>
          <w:top w:w="102" w:type="dxa"/>
          <w:left w:w="62" w:type="dxa"/>
          <w:bottom w:w="102" w:type="dxa"/>
          <w:right w:w="62" w:type="dxa"/>
        </w:tblCellMar>
        <w:tblLook w:val="04A0"/>
      </w:tblPr>
      <w:tblGrid>
        <w:gridCol w:w="4252"/>
        <w:gridCol w:w="4819"/>
      </w:tblGrid>
      <w:tr w:rsidR="00457D2C" w:rsidRPr="00457D2C" w:rsidTr="00457D2C">
        <w:tc>
          <w:tcPr>
            <w:tcW w:w="4252" w:type="dxa"/>
            <w:tcMar>
              <w:top w:w="102" w:type="dxa"/>
              <w:left w:w="62" w:type="dxa"/>
              <w:bottom w:w="102" w:type="dxa"/>
              <w:right w:w="62" w:type="dxa"/>
            </w:tcMar>
          </w:tcPr>
          <w:p w:rsidR="00457D2C" w:rsidRPr="00457D2C" w:rsidRDefault="00457D2C" w:rsidP="00457D2C">
            <w:pPr>
              <w:widowControl w:val="0"/>
              <w:suppressAutoHyphens w:val="0"/>
              <w:jc w:val="right"/>
              <w:rPr>
                <w:sz w:val="24"/>
                <w:szCs w:val="24"/>
                <w:lang w:eastAsia="ru-RU"/>
              </w:rPr>
            </w:pPr>
            <w:r w:rsidRPr="00457D2C">
              <w:rPr>
                <w:sz w:val="24"/>
                <w:szCs w:val="24"/>
                <w:lang w:eastAsia="ru-RU"/>
              </w:rPr>
              <w:t>Бланк Контрольного органа</w:t>
            </w:r>
          </w:p>
        </w:tc>
        <w:tc>
          <w:tcPr>
            <w:tcW w:w="4819" w:type="dxa"/>
            <w:tcMar>
              <w:top w:w="102" w:type="dxa"/>
              <w:left w:w="62" w:type="dxa"/>
              <w:bottom w:w="102" w:type="dxa"/>
              <w:right w:w="62" w:type="dxa"/>
            </w:tcMar>
          </w:tcPr>
          <w:p w:rsidR="00457D2C" w:rsidRPr="00457D2C" w:rsidRDefault="00457D2C" w:rsidP="00457D2C">
            <w:pPr>
              <w:widowControl w:val="0"/>
              <w:suppressAutoHyphens w:val="0"/>
              <w:ind w:firstLine="5"/>
              <w:jc w:val="right"/>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ind w:firstLine="6"/>
              <w:jc w:val="right"/>
              <w:rPr>
                <w:sz w:val="24"/>
                <w:szCs w:val="24"/>
                <w:lang w:eastAsia="ru-RU"/>
              </w:rPr>
            </w:pPr>
            <w:r w:rsidRPr="00457D2C">
              <w:rPr>
                <w:sz w:val="24"/>
                <w:szCs w:val="24"/>
                <w:lang w:eastAsia="ru-RU"/>
              </w:rPr>
              <w:t>(указывается должность руководителя контролируемого лица)</w:t>
            </w:r>
          </w:p>
          <w:p w:rsidR="00457D2C" w:rsidRPr="00457D2C" w:rsidRDefault="00457D2C" w:rsidP="00457D2C">
            <w:pPr>
              <w:widowControl w:val="0"/>
              <w:suppressAutoHyphens w:val="0"/>
              <w:ind w:firstLine="6"/>
              <w:jc w:val="right"/>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ind w:firstLine="6"/>
              <w:jc w:val="right"/>
              <w:rPr>
                <w:sz w:val="24"/>
                <w:szCs w:val="24"/>
                <w:lang w:eastAsia="ru-RU"/>
              </w:rPr>
            </w:pPr>
            <w:r w:rsidRPr="00457D2C">
              <w:rPr>
                <w:sz w:val="24"/>
                <w:szCs w:val="24"/>
                <w:lang w:eastAsia="ru-RU"/>
              </w:rPr>
              <w:t>(указывается полное наименование контролируемого лица)</w:t>
            </w:r>
          </w:p>
          <w:p w:rsidR="00457D2C" w:rsidRPr="00457D2C" w:rsidRDefault="00457D2C" w:rsidP="00457D2C">
            <w:pPr>
              <w:widowControl w:val="0"/>
              <w:suppressAutoHyphens w:val="0"/>
              <w:ind w:firstLine="6"/>
              <w:jc w:val="right"/>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ind w:firstLine="6"/>
              <w:jc w:val="right"/>
              <w:rPr>
                <w:sz w:val="24"/>
                <w:szCs w:val="24"/>
                <w:lang w:eastAsia="ru-RU"/>
              </w:rPr>
            </w:pPr>
            <w:r w:rsidRPr="00457D2C">
              <w:rPr>
                <w:sz w:val="24"/>
                <w:szCs w:val="24"/>
                <w:lang w:eastAsia="ru-RU"/>
              </w:rPr>
              <w:t>(указывается фамилия, имя, отчество</w:t>
            </w:r>
          </w:p>
          <w:p w:rsidR="00457D2C" w:rsidRPr="00457D2C" w:rsidRDefault="00457D2C" w:rsidP="00457D2C">
            <w:pPr>
              <w:widowControl w:val="0"/>
              <w:suppressAutoHyphens w:val="0"/>
              <w:ind w:firstLine="6"/>
              <w:jc w:val="right"/>
              <w:rPr>
                <w:sz w:val="24"/>
                <w:szCs w:val="24"/>
                <w:lang w:eastAsia="ru-RU"/>
              </w:rPr>
            </w:pPr>
            <w:r w:rsidRPr="00457D2C">
              <w:rPr>
                <w:sz w:val="24"/>
                <w:szCs w:val="24"/>
                <w:lang w:eastAsia="ru-RU"/>
              </w:rPr>
              <w:t>(при наличии) руководителя контролируемого лица)</w:t>
            </w:r>
          </w:p>
          <w:p w:rsidR="00457D2C" w:rsidRPr="00457D2C" w:rsidRDefault="00457D2C" w:rsidP="00457D2C">
            <w:pPr>
              <w:widowControl w:val="0"/>
              <w:suppressAutoHyphens w:val="0"/>
              <w:ind w:firstLine="6"/>
              <w:jc w:val="right"/>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ind w:firstLine="6"/>
              <w:jc w:val="right"/>
              <w:rPr>
                <w:sz w:val="24"/>
                <w:szCs w:val="24"/>
                <w:lang w:eastAsia="ru-RU"/>
              </w:rPr>
            </w:pPr>
            <w:r w:rsidRPr="00457D2C">
              <w:rPr>
                <w:sz w:val="24"/>
                <w:szCs w:val="24"/>
                <w:lang w:eastAsia="ru-RU"/>
              </w:rPr>
              <w:t>(указывается адрес места нахождения контролируемого лица)</w:t>
            </w:r>
          </w:p>
        </w:tc>
      </w:tr>
    </w:tbl>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center"/>
        <w:rPr>
          <w:sz w:val="24"/>
          <w:szCs w:val="24"/>
          <w:lang w:eastAsia="ru-RU"/>
        </w:rPr>
      </w:pPr>
      <w:bookmarkStart w:id="13" w:name="Par320"/>
      <w:bookmarkEnd w:id="13"/>
      <w:r w:rsidRPr="00457D2C">
        <w:rPr>
          <w:sz w:val="24"/>
          <w:szCs w:val="24"/>
          <w:lang w:eastAsia="ru-RU"/>
        </w:rPr>
        <w:t>ПРЕДПИСАНИЕ</w:t>
      </w:r>
    </w:p>
    <w:p w:rsidR="00457D2C" w:rsidRPr="00457D2C" w:rsidRDefault="00457D2C" w:rsidP="00457D2C">
      <w:pPr>
        <w:widowControl w:val="0"/>
        <w:suppressAutoHyphens w:val="0"/>
        <w:jc w:val="center"/>
        <w:rPr>
          <w:sz w:val="24"/>
          <w:szCs w:val="24"/>
          <w:lang w:eastAsia="ru-RU"/>
        </w:rPr>
      </w:pPr>
      <w:r w:rsidRPr="00457D2C">
        <w:rPr>
          <w:sz w:val="24"/>
          <w:szCs w:val="24"/>
          <w:lang w:eastAsia="ru-RU"/>
        </w:rPr>
        <w:t>____________________________________________________________________</w:t>
      </w:r>
    </w:p>
    <w:p w:rsidR="00457D2C" w:rsidRPr="00457D2C" w:rsidRDefault="00457D2C" w:rsidP="00457D2C">
      <w:pPr>
        <w:widowControl w:val="0"/>
        <w:suppressAutoHyphens w:val="0"/>
        <w:rPr>
          <w:i/>
          <w:sz w:val="24"/>
          <w:szCs w:val="24"/>
          <w:lang w:eastAsia="ru-RU"/>
        </w:rPr>
      </w:pPr>
      <w:r w:rsidRPr="00457D2C">
        <w:rPr>
          <w:i/>
          <w:sz w:val="24"/>
          <w:szCs w:val="24"/>
          <w:lang w:eastAsia="ru-RU"/>
        </w:rPr>
        <w:t>(указывается полное наименование контролируемого лица в дательном падеже)</w:t>
      </w:r>
    </w:p>
    <w:p w:rsidR="00457D2C" w:rsidRPr="00457D2C" w:rsidRDefault="00457D2C" w:rsidP="00457D2C">
      <w:pPr>
        <w:widowControl w:val="0"/>
        <w:suppressAutoHyphens w:val="0"/>
        <w:jc w:val="center"/>
        <w:rPr>
          <w:sz w:val="24"/>
          <w:szCs w:val="24"/>
          <w:lang w:eastAsia="ru-RU"/>
        </w:rPr>
      </w:pPr>
      <w:r w:rsidRPr="00457D2C">
        <w:rPr>
          <w:sz w:val="24"/>
          <w:szCs w:val="24"/>
          <w:lang w:eastAsia="ru-RU"/>
        </w:rPr>
        <w:t>об устранении выявленных нарушений обязательных требований</w:t>
      </w:r>
    </w:p>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both"/>
        <w:rPr>
          <w:sz w:val="24"/>
          <w:szCs w:val="24"/>
          <w:lang w:eastAsia="ru-RU"/>
        </w:rPr>
      </w:pPr>
      <w:r w:rsidRPr="00457D2C">
        <w:rPr>
          <w:sz w:val="24"/>
          <w:szCs w:val="24"/>
          <w:lang w:eastAsia="ru-RU"/>
        </w:rPr>
        <w:t>По результатам ______________________________________________________,</w:t>
      </w:r>
    </w:p>
    <w:p w:rsidR="00457D2C" w:rsidRPr="00457D2C" w:rsidRDefault="00457D2C" w:rsidP="00457D2C">
      <w:pPr>
        <w:widowControl w:val="0"/>
        <w:suppressAutoHyphens w:val="0"/>
        <w:jc w:val="center"/>
        <w:rPr>
          <w:i/>
          <w:sz w:val="24"/>
          <w:szCs w:val="24"/>
          <w:lang w:eastAsia="ru-RU"/>
        </w:rPr>
      </w:pPr>
      <w:r w:rsidRPr="00457D2C">
        <w:rPr>
          <w:i/>
          <w:sz w:val="24"/>
          <w:szCs w:val="24"/>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проведенной_________________________________________________________</w:t>
      </w:r>
    </w:p>
    <w:p w:rsidR="00457D2C" w:rsidRPr="00457D2C" w:rsidRDefault="00457D2C" w:rsidP="00457D2C">
      <w:pPr>
        <w:widowControl w:val="0"/>
        <w:suppressAutoHyphens w:val="0"/>
        <w:jc w:val="both"/>
        <w:rPr>
          <w:i/>
          <w:sz w:val="24"/>
          <w:szCs w:val="24"/>
          <w:lang w:eastAsia="ru-RU"/>
        </w:rPr>
      </w:pPr>
      <w:r w:rsidRPr="00457D2C">
        <w:rPr>
          <w:i/>
          <w:sz w:val="24"/>
          <w:szCs w:val="24"/>
          <w:lang w:eastAsia="ru-RU"/>
        </w:rPr>
        <w:lastRenderedPageBreak/>
        <w:t>(указывается полное наименование контрольного органа)</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в отношении _________________________________________________________</w:t>
      </w:r>
    </w:p>
    <w:p w:rsidR="00457D2C" w:rsidRPr="00457D2C" w:rsidRDefault="00457D2C" w:rsidP="00457D2C">
      <w:pPr>
        <w:widowControl w:val="0"/>
        <w:suppressAutoHyphens w:val="0"/>
        <w:jc w:val="both"/>
        <w:rPr>
          <w:i/>
          <w:sz w:val="24"/>
          <w:szCs w:val="24"/>
          <w:lang w:eastAsia="ru-RU"/>
        </w:rPr>
      </w:pPr>
      <w:r w:rsidRPr="00457D2C">
        <w:rPr>
          <w:i/>
          <w:sz w:val="24"/>
          <w:szCs w:val="24"/>
          <w:lang w:eastAsia="ru-RU"/>
        </w:rPr>
        <w:t>(указывается полное наименование контролируемого лица)</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в период с «__» _________________ 20__ г. по «__» _________________ 20__ г.</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на основании ________________________________________________________</w:t>
      </w:r>
    </w:p>
    <w:p w:rsidR="00457D2C" w:rsidRPr="00457D2C" w:rsidRDefault="00457D2C" w:rsidP="00457D2C">
      <w:pPr>
        <w:widowControl w:val="0"/>
        <w:suppressAutoHyphens w:val="0"/>
        <w:jc w:val="center"/>
        <w:rPr>
          <w:i/>
          <w:sz w:val="24"/>
          <w:szCs w:val="24"/>
          <w:lang w:eastAsia="ru-RU"/>
        </w:rPr>
      </w:pPr>
      <w:r w:rsidRPr="00457D2C">
        <w:rPr>
          <w:i/>
          <w:sz w:val="24"/>
          <w:szCs w:val="24"/>
          <w:lang w:eastAsia="ru-RU"/>
        </w:rPr>
        <w:t>(указываются наименование и реквизиты распоряжения/приказа Контрольного органа о проведении КОНТРОЛЬНЫХ МЕРОПРИЯТИЙ)</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(акт ____________________________ от «__» _______________ 20__ г. № ____)</w:t>
      </w:r>
    </w:p>
    <w:p w:rsidR="00457D2C" w:rsidRPr="00457D2C" w:rsidRDefault="00457D2C" w:rsidP="00457D2C">
      <w:pPr>
        <w:widowControl w:val="0"/>
        <w:suppressAutoHyphens w:val="0"/>
        <w:jc w:val="center"/>
        <w:rPr>
          <w:i/>
          <w:sz w:val="24"/>
          <w:szCs w:val="24"/>
          <w:lang w:eastAsia="ru-RU"/>
        </w:rPr>
      </w:pPr>
      <w:r w:rsidRPr="00457D2C">
        <w:rPr>
          <w:i/>
          <w:sz w:val="24"/>
          <w:szCs w:val="24"/>
          <w:lang w:eastAsia="ru-RU"/>
        </w:rPr>
        <w:t>(указываются реквизиты акта КОНТРОЛЬНЫХ МЕРОПРИЯТИЙ)</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____________________________________________________________________</w:t>
      </w:r>
    </w:p>
    <w:p w:rsidR="00457D2C" w:rsidRPr="00457D2C" w:rsidRDefault="00457D2C" w:rsidP="00457D2C">
      <w:pPr>
        <w:widowControl w:val="0"/>
        <w:suppressAutoHyphens w:val="0"/>
        <w:jc w:val="center"/>
        <w:rPr>
          <w:i/>
          <w:sz w:val="24"/>
          <w:szCs w:val="24"/>
          <w:lang w:eastAsia="ru-RU"/>
        </w:rPr>
      </w:pPr>
      <w:r w:rsidRPr="00457D2C">
        <w:rPr>
          <w:i/>
          <w:sz w:val="24"/>
          <w:szCs w:val="24"/>
          <w:lang w:eastAsia="ru-RU"/>
        </w:rPr>
        <w:t>(указываются вид и форма КОНТРОЛЬНЫХ МЕРОПРИЯТИЙ)</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выявлены нарушения обязательных требований ________________ законодательства:</w:t>
      </w:r>
    </w:p>
    <w:p w:rsidR="00457D2C" w:rsidRPr="00457D2C" w:rsidRDefault="00457D2C" w:rsidP="00457D2C">
      <w:pPr>
        <w:widowControl w:val="0"/>
        <w:suppressAutoHyphens w:val="0"/>
        <w:jc w:val="center"/>
        <w:rPr>
          <w:i/>
          <w:sz w:val="24"/>
          <w:szCs w:val="24"/>
          <w:lang w:eastAsia="ru-RU"/>
        </w:rPr>
      </w:pPr>
      <w:r w:rsidRPr="00457D2C">
        <w:rPr>
          <w:i/>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57D2C" w:rsidRPr="00457D2C" w:rsidRDefault="00457D2C" w:rsidP="00457D2C">
      <w:pPr>
        <w:widowControl w:val="0"/>
        <w:suppressAutoHyphens w:val="0"/>
        <w:jc w:val="both"/>
        <w:rPr>
          <w:sz w:val="24"/>
          <w:szCs w:val="24"/>
          <w:lang w:eastAsia="ru-RU"/>
        </w:rPr>
      </w:pPr>
    </w:p>
    <w:p w:rsidR="00457D2C" w:rsidRPr="00457D2C" w:rsidRDefault="00457D2C" w:rsidP="00457D2C">
      <w:pPr>
        <w:widowControl w:val="0"/>
        <w:suppressAutoHyphens w:val="0"/>
        <w:jc w:val="both"/>
        <w:rPr>
          <w:sz w:val="24"/>
          <w:szCs w:val="24"/>
          <w:lang w:eastAsia="ru-RU"/>
        </w:rPr>
      </w:pPr>
      <w:r w:rsidRPr="00457D2C">
        <w:rPr>
          <w:sz w:val="24"/>
          <w:szCs w:val="24"/>
          <w:lang w:eastAsia="ru-RU"/>
        </w:rP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sidRPr="00457D2C">
        <w:rPr>
          <w:sz w:val="24"/>
          <w:szCs w:val="24"/>
          <w:lang w:eastAsia="ru-RU"/>
        </w:rPr>
        <w:t>е(</w:t>
      </w:r>
      <w:proofErr w:type="gramEnd"/>
      <w:r w:rsidRPr="00457D2C">
        <w:rPr>
          <w:sz w:val="24"/>
          <w:szCs w:val="24"/>
          <w:lang w:eastAsia="ru-RU"/>
        </w:rPr>
        <w:t>надзоре) и муниципальном контроле в Российской Федерации»__________________________________________________________</w:t>
      </w:r>
    </w:p>
    <w:p w:rsidR="00457D2C" w:rsidRPr="00457D2C" w:rsidRDefault="00457D2C" w:rsidP="00457D2C">
      <w:pPr>
        <w:widowControl w:val="0"/>
        <w:suppressAutoHyphens w:val="0"/>
        <w:jc w:val="both"/>
        <w:rPr>
          <w:i/>
          <w:sz w:val="24"/>
          <w:szCs w:val="24"/>
          <w:lang w:eastAsia="ru-RU"/>
        </w:rPr>
      </w:pPr>
      <w:r w:rsidRPr="00457D2C">
        <w:rPr>
          <w:i/>
          <w:sz w:val="24"/>
          <w:szCs w:val="24"/>
          <w:lang w:eastAsia="ru-RU"/>
        </w:rPr>
        <w:t>(указывается полное наименование Контрольного органа)</w:t>
      </w:r>
    </w:p>
    <w:p w:rsidR="00457D2C" w:rsidRPr="00457D2C" w:rsidRDefault="00457D2C" w:rsidP="00457D2C">
      <w:pPr>
        <w:widowControl w:val="0"/>
        <w:suppressAutoHyphens w:val="0"/>
        <w:jc w:val="both"/>
        <w:rPr>
          <w:sz w:val="24"/>
          <w:szCs w:val="24"/>
          <w:lang w:eastAsia="ru-RU"/>
        </w:rPr>
      </w:pPr>
    </w:p>
    <w:p w:rsidR="00457D2C" w:rsidRPr="00457D2C" w:rsidRDefault="00457D2C" w:rsidP="00457D2C">
      <w:pPr>
        <w:widowControl w:val="0"/>
        <w:suppressAutoHyphens w:val="0"/>
        <w:jc w:val="both"/>
        <w:rPr>
          <w:sz w:val="24"/>
          <w:szCs w:val="24"/>
          <w:lang w:eastAsia="ru-RU"/>
        </w:rPr>
      </w:pPr>
      <w:r w:rsidRPr="00457D2C">
        <w:rPr>
          <w:sz w:val="24"/>
          <w:szCs w:val="24"/>
          <w:lang w:eastAsia="ru-RU"/>
        </w:rPr>
        <w:t>предписывает:</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1. Устранить выявленные нарушения обязательных требований в срок до</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«______» ______________ 20_____ г.</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2. Уведомить ________________________________________________________</w:t>
      </w:r>
    </w:p>
    <w:p w:rsidR="00457D2C" w:rsidRPr="00457D2C" w:rsidRDefault="00457D2C" w:rsidP="00457D2C">
      <w:pPr>
        <w:widowControl w:val="0"/>
        <w:suppressAutoHyphens w:val="0"/>
        <w:jc w:val="both"/>
        <w:rPr>
          <w:i/>
          <w:sz w:val="24"/>
          <w:szCs w:val="24"/>
          <w:lang w:eastAsia="ru-RU"/>
        </w:rPr>
      </w:pPr>
      <w:r w:rsidRPr="00457D2C">
        <w:rPr>
          <w:i/>
          <w:sz w:val="24"/>
          <w:szCs w:val="24"/>
          <w:lang w:eastAsia="ru-RU"/>
        </w:rPr>
        <w:t>(указывается полное наименование контрольного органа)</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до «__» _______________ 20_____ г. включительно.</w:t>
      </w:r>
    </w:p>
    <w:p w:rsidR="00457D2C" w:rsidRPr="00457D2C" w:rsidRDefault="00457D2C" w:rsidP="00457D2C">
      <w:pPr>
        <w:widowControl w:val="0"/>
        <w:suppressAutoHyphens w:val="0"/>
        <w:jc w:val="both"/>
        <w:rPr>
          <w:sz w:val="24"/>
          <w:szCs w:val="24"/>
          <w:lang w:eastAsia="ru-RU"/>
        </w:rPr>
      </w:pPr>
    </w:p>
    <w:p w:rsidR="00457D2C" w:rsidRPr="00457D2C" w:rsidRDefault="00457D2C" w:rsidP="00457D2C">
      <w:pPr>
        <w:widowControl w:val="0"/>
        <w:suppressAutoHyphens w:val="0"/>
        <w:jc w:val="both"/>
        <w:rPr>
          <w:sz w:val="24"/>
          <w:szCs w:val="24"/>
          <w:lang w:eastAsia="ru-RU"/>
        </w:rPr>
      </w:pPr>
      <w:r w:rsidRPr="00457D2C">
        <w:rPr>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57D2C" w:rsidRPr="00457D2C" w:rsidRDefault="00457D2C" w:rsidP="00457D2C">
      <w:pPr>
        <w:widowControl w:val="0"/>
        <w:suppressAutoHyphens w:val="0"/>
        <w:jc w:val="both"/>
        <w:rPr>
          <w:sz w:val="24"/>
          <w:szCs w:val="24"/>
          <w:lang w:eastAsia="ru-RU"/>
        </w:rPr>
      </w:pPr>
    </w:p>
    <w:p w:rsidR="00457D2C" w:rsidRPr="00457D2C" w:rsidRDefault="00457D2C" w:rsidP="00457D2C">
      <w:pPr>
        <w:widowControl w:val="0"/>
        <w:suppressAutoHyphens w:val="0"/>
        <w:jc w:val="both"/>
        <w:rPr>
          <w:rFonts w:eastAsia="Calibri"/>
          <w:sz w:val="24"/>
          <w:szCs w:val="24"/>
          <w:lang w:eastAsia="ru-RU"/>
        </w:rPr>
      </w:pPr>
    </w:p>
    <w:p w:rsidR="00457D2C" w:rsidRPr="00457D2C" w:rsidRDefault="00457D2C" w:rsidP="00457D2C">
      <w:pPr>
        <w:widowControl w:val="0"/>
        <w:suppressAutoHyphens w:val="0"/>
        <w:jc w:val="both"/>
        <w:rPr>
          <w:rFonts w:eastAsia="Calibri"/>
          <w:sz w:val="24"/>
          <w:szCs w:val="24"/>
          <w:lang w:eastAsia="ru-RU"/>
        </w:rPr>
      </w:pP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________________       ________________________   _________________________</w:t>
      </w:r>
    </w:p>
    <w:p w:rsidR="00457D2C" w:rsidRPr="00457D2C" w:rsidRDefault="00457D2C" w:rsidP="00457D2C">
      <w:pPr>
        <w:tabs>
          <w:tab w:val="left" w:pos="1134"/>
          <w:tab w:val="left" w:pos="2637"/>
          <w:tab w:val="left" w:pos="6116"/>
        </w:tabs>
        <w:suppressAutoHyphens w:val="0"/>
        <w:rPr>
          <w:rFonts w:eastAsia="Calibri"/>
          <w:sz w:val="24"/>
          <w:szCs w:val="24"/>
          <w:lang w:eastAsia="ru-RU"/>
        </w:rPr>
      </w:pPr>
      <w:r w:rsidRPr="00457D2C">
        <w:rPr>
          <w:rFonts w:eastAsia="Calibri"/>
          <w:sz w:val="24"/>
          <w:szCs w:val="24"/>
          <w:lang w:eastAsia="ru-RU"/>
        </w:rPr>
        <w:t xml:space="preserve">(должность лица, </w:t>
      </w:r>
      <w:r w:rsidRPr="00457D2C">
        <w:rPr>
          <w:rFonts w:eastAsia="Calibri"/>
          <w:sz w:val="24"/>
          <w:szCs w:val="24"/>
          <w:lang w:eastAsia="ru-RU"/>
        </w:rPr>
        <w:tab/>
        <w:t>(подпись должностного</w:t>
      </w:r>
      <w:r w:rsidRPr="00457D2C">
        <w:rPr>
          <w:rFonts w:eastAsia="Calibri"/>
          <w:sz w:val="24"/>
          <w:szCs w:val="24"/>
          <w:lang w:eastAsia="ru-RU"/>
        </w:rPr>
        <w:tab/>
        <w:t>(фамилия, имя, отчество</w:t>
      </w:r>
    </w:p>
    <w:p w:rsidR="00457D2C" w:rsidRPr="00457D2C" w:rsidRDefault="00457D2C" w:rsidP="00457D2C">
      <w:pPr>
        <w:tabs>
          <w:tab w:val="left" w:pos="1134"/>
          <w:tab w:val="left" w:pos="2637"/>
          <w:tab w:val="left" w:pos="6116"/>
        </w:tabs>
        <w:suppressAutoHyphens w:val="0"/>
        <w:rPr>
          <w:rFonts w:eastAsia="Calibri"/>
          <w:sz w:val="24"/>
          <w:szCs w:val="24"/>
          <w:lang w:eastAsia="ru-RU"/>
        </w:rPr>
      </w:pPr>
      <w:r w:rsidRPr="00457D2C">
        <w:rPr>
          <w:rFonts w:eastAsia="Calibri"/>
          <w:sz w:val="24"/>
          <w:szCs w:val="24"/>
          <w:lang w:eastAsia="ru-RU"/>
        </w:rPr>
        <w:t xml:space="preserve">уполномоченного </w:t>
      </w:r>
      <w:r w:rsidRPr="00457D2C">
        <w:rPr>
          <w:rFonts w:eastAsia="Calibri"/>
          <w:sz w:val="24"/>
          <w:szCs w:val="24"/>
          <w:lang w:eastAsia="ru-RU"/>
        </w:rPr>
        <w:tab/>
        <w:t>лица, уполномоченного</w:t>
      </w:r>
      <w:r w:rsidRPr="00457D2C">
        <w:rPr>
          <w:rFonts w:eastAsia="Calibri"/>
          <w:sz w:val="24"/>
          <w:szCs w:val="24"/>
          <w:lang w:eastAsia="ru-RU"/>
        </w:rPr>
        <w:tab/>
        <w:t>(при наличии) должностного</w:t>
      </w:r>
    </w:p>
    <w:p w:rsidR="00457D2C" w:rsidRPr="00457D2C" w:rsidRDefault="00457D2C" w:rsidP="00457D2C">
      <w:pPr>
        <w:tabs>
          <w:tab w:val="left" w:pos="1134"/>
          <w:tab w:val="left" w:pos="2637"/>
        </w:tabs>
        <w:suppressAutoHyphens w:val="0"/>
        <w:rPr>
          <w:rFonts w:eastAsia="Calibri"/>
          <w:sz w:val="24"/>
          <w:szCs w:val="24"/>
          <w:lang w:eastAsia="ru-RU"/>
        </w:rPr>
      </w:pPr>
      <w:r w:rsidRPr="00457D2C">
        <w:rPr>
          <w:rFonts w:eastAsia="Calibri"/>
          <w:sz w:val="24"/>
          <w:szCs w:val="24"/>
          <w:lang w:eastAsia="ru-RU"/>
        </w:rPr>
        <w:t>на</w:t>
      </w:r>
      <w:r w:rsidRPr="00457D2C">
        <w:rPr>
          <w:rFonts w:eastAsia="Calibri"/>
          <w:sz w:val="24"/>
          <w:szCs w:val="24"/>
          <w:lang w:eastAsia="ru-RU"/>
        </w:rPr>
        <w:t xml:space="preserve"> </w:t>
      </w:r>
      <w:r w:rsidRPr="00457D2C">
        <w:rPr>
          <w:rFonts w:eastAsia="Calibri"/>
          <w:sz w:val="24"/>
          <w:szCs w:val="24"/>
          <w:lang w:eastAsia="ru-RU"/>
        </w:rPr>
        <w:t>проведение</w:t>
      </w:r>
      <w:r w:rsidRPr="00457D2C">
        <w:rPr>
          <w:rFonts w:eastAsia="Calibri"/>
          <w:sz w:val="24"/>
          <w:szCs w:val="24"/>
          <w:lang w:eastAsia="ru-RU"/>
        </w:rPr>
        <w:tab/>
        <w:t>на проведение контрольных</w:t>
      </w:r>
      <w:r w:rsidRPr="00457D2C">
        <w:rPr>
          <w:rFonts w:eastAsia="Calibri"/>
          <w:sz w:val="24"/>
          <w:szCs w:val="24"/>
          <w:lang w:eastAsia="ru-RU"/>
        </w:rPr>
        <w:t xml:space="preserve">          </w:t>
      </w:r>
      <w:r w:rsidRPr="00457D2C">
        <w:rPr>
          <w:rFonts w:eastAsia="Calibri"/>
          <w:sz w:val="24"/>
          <w:szCs w:val="24"/>
          <w:lang w:eastAsia="ru-RU"/>
        </w:rPr>
        <w:t>лица, уполномоченного на</w:t>
      </w:r>
    </w:p>
    <w:p w:rsidR="00457D2C" w:rsidRPr="00457D2C" w:rsidRDefault="00457D2C" w:rsidP="00457D2C">
      <w:pPr>
        <w:tabs>
          <w:tab w:val="left" w:pos="1134"/>
          <w:tab w:val="left" w:pos="2637"/>
          <w:tab w:val="left" w:pos="6181"/>
        </w:tabs>
        <w:suppressAutoHyphens w:val="0"/>
        <w:rPr>
          <w:rFonts w:eastAsia="Calibri"/>
          <w:sz w:val="24"/>
          <w:szCs w:val="24"/>
          <w:lang w:eastAsia="ru-RU"/>
        </w:rPr>
      </w:pPr>
      <w:r w:rsidRPr="00457D2C">
        <w:rPr>
          <w:rFonts w:eastAsia="Calibri"/>
          <w:sz w:val="24"/>
          <w:szCs w:val="24"/>
          <w:lang w:eastAsia="ru-RU"/>
        </w:rPr>
        <w:t xml:space="preserve">контрольных </w:t>
      </w:r>
      <w:r w:rsidRPr="00457D2C">
        <w:rPr>
          <w:rFonts w:eastAsia="Calibri"/>
          <w:sz w:val="24"/>
          <w:szCs w:val="24"/>
          <w:lang w:eastAsia="ru-RU"/>
        </w:rPr>
        <w:tab/>
        <w:t>мероприятий)</w:t>
      </w:r>
      <w:r w:rsidRPr="00457D2C">
        <w:rPr>
          <w:rFonts w:eastAsia="Calibri"/>
          <w:sz w:val="24"/>
          <w:szCs w:val="24"/>
          <w:lang w:eastAsia="ru-RU"/>
        </w:rPr>
        <w:tab/>
        <w:t>проведение контрольных</w:t>
      </w:r>
    </w:p>
    <w:p w:rsidR="00457D2C" w:rsidRPr="00457D2C" w:rsidRDefault="00457D2C" w:rsidP="00457D2C">
      <w:pPr>
        <w:tabs>
          <w:tab w:val="left" w:pos="1134"/>
          <w:tab w:val="left" w:pos="6181"/>
        </w:tabs>
        <w:suppressAutoHyphens w:val="0"/>
        <w:rPr>
          <w:rFonts w:eastAsia="Calibri"/>
          <w:b/>
          <w:bCs/>
          <w:sz w:val="24"/>
          <w:szCs w:val="24"/>
          <w:lang w:eastAsia="ru-RU"/>
        </w:rPr>
      </w:pPr>
      <w:r w:rsidRPr="00457D2C">
        <w:rPr>
          <w:rFonts w:eastAsia="Calibri"/>
          <w:sz w:val="24"/>
          <w:szCs w:val="24"/>
          <w:lang w:eastAsia="ru-RU"/>
        </w:rPr>
        <w:t>мероприятий)</w:t>
      </w:r>
      <w:r w:rsidRPr="00457D2C">
        <w:rPr>
          <w:rFonts w:eastAsia="Calibri"/>
          <w:sz w:val="24"/>
          <w:szCs w:val="24"/>
          <w:lang w:eastAsia="ru-RU"/>
        </w:rPr>
        <w:tab/>
        <w:t>мероприятий)</w:t>
      </w:r>
    </w:p>
    <w:p w:rsidR="00457D2C" w:rsidRPr="00457D2C" w:rsidRDefault="00457D2C" w:rsidP="00457D2C">
      <w:pPr>
        <w:tabs>
          <w:tab w:val="left" w:pos="1134"/>
        </w:tabs>
        <w:suppressAutoHyphens w:val="0"/>
        <w:jc w:val="center"/>
        <w:rPr>
          <w:rFonts w:eastAsia="Calibri"/>
          <w:b/>
          <w:bCs/>
          <w:sz w:val="24"/>
          <w:szCs w:val="24"/>
          <w:lang w:eastAsia="ru-RU"/>
        </w:rPr>
      </w:pPr>
    </w:p>
    <w:p w:rsidR="00457D2C" w:rsidRPr="00457D2C" w:rsidRDefault="00457D2C" w:rsidP="00457D2C">
      <w:pPr>
        <w:tabs>
          <w:tab w:val="left" w:pos="1134"/>
        </w:tabs>
        <w:suppressAutoHyphens w:val="0"/>
        <w:jc w:val="center"/>
        <w:rPr>
          <w:rFonts w:eastAsia="Calibri"/>
          <w:b/>
          <w:bCs/>
          <w:sz w:val="24"/>
          <w:szCs w:val="24"/>
          <w:lang w:eastAsia="ru-RU"/>
        </w:rPr>
      </w:pPr>
    </w:p>
    <w:p w:rsidR="00457D2C" w:rsidRPr="00457D2C" w:rsidRDefault="00457D2C" w:rsidP="00457D2C">
      <w:pPr>
        <w:tabs>
          <w:tab w:val="left" w:pos="1134"/>
        </w:tabs>
        <w:suppressAutoHyphens w:val="0"/>
        <w:jc w:val="center"/>
        <w:rPr>
          <w:rFonts w:eastAsia="Calibri"/>
          <w:b/>
          <w:bCs/>
          <w:sz w:val="24"/>
          <w:szCs w:val="24"/>
          <w:lang w:eastAsia="ru-RU"/>
        </w:rPr>
      </w:pPr>
    </w:p>
    <w:p w:rsidR="00457D2C" w:rsidRPr="00457D2C" w:rsidRDefault="00457D2C" w:rsidP="00457D2C">
      <w:pPr>
        <w:tabs>
          <w:tab w:val="left" w:pos="1134"/>
        </w:tabs>
        <w:suppressAutoHyphens w:val="0"/>
        <w:jc w:val="center"/>
        <w:rPr>
          <w:rFonts w:eastAsia="Calibri"/>
          <w:b/>
          <w:bCs/>
          <w:sz w:val="24"/>
          <w:szCs w:val="24"/>
          <w:lang w:eastAsia="ru-RU"/>
        </w:rPr>
      </w:pPr>
    </w:p>
    <w:p w:rsidR="00457D2C" w:rsidRPr="00457D2C" w:rsidRDefault="00457D2C" w:rsidP="00457D2C">
      <w:pPr>
        <w:tabs>
          <w:tab w:val="left" w:pos="1134"/>
        </w:tabs>
        <w:suppressAutoHyphens w:val="0"/>
        <w:jc w:val="center"/>
        <w:rPr>
          <w:rFonts w:eastAsia="Calibri"/>
          <w:b/>
          <w:bCs/>
          <w:sz w:val="24"/>
          <w:szCs w:val="24"/>
          <w:lang w:eastAsia="ru-RU"/>
        </w:rPr>
      </w:pPr>
    </w:p>
    <w:p w:rsidR="00457D2C" w:rsidRPr="00457D2C" w:rsidRDefault="00457D2C" w:rsidP="00457D2C">
      <w:pPr>
        <w:widowControl w:val="0"/>
        <w:suppressAutoHyphens w:val="0"/>
        <w:spacing w:line="192" w:lineRule="auto"/>
        <w:outlineLvl w:val="1"/>
        <w:rPr>
          <w:rFonts w:eastAsia="Calibri"/>
          <w:b/>
          <w:bCs/>
          <w:sz w:val="24"/>
          <w:szCs w:val="24"/>
          <w:lang w:eastAsia="ru-RU"/>
        </w:rPr>
      </w:pPr>
    </w:p>
    <w:p w:rsidR="00457D2C" w:rsidRPr="00457D2C" w:rsidRDefault="00457D2C" w:rsidP="00457D2C">
      <w:pPr>
        <w:widowControl w:val="0"/>
        <w:suppressAutoHyphens w:val="0"/>
        <w:spacing w:line="192" w:lineRule="auto"/>
        <w:outlineLvl w:val="1"/>
        <w:rPr>
          <w:rFonts w:eastAsia="Calibri"/>
          <w:b/>
          <w:bCs/>
          <w:sz w:val="24"/>
          <w:szCs w:val="24"/>
          <w:lang w:eastAsia="ru-RU"/>
        </w:rPr>
      </w:pPr>
    </w:p>
    <w:p w:rsidR="00457D2C" w:rsidRPr="00457D2C" w:rsidRDefault="00457D2C" w:rsidP="00457D2C">
      <w:pPr>
        <w:widowControl w:val="0"/>
        <w:suppressAutoHyphens w:val="0"/>
        <w:spacing w:line="192" w:lineRule="auto"/>
        <w:outlineLvl w:val="1"/>
        <w:rPr>
          <w:rFonts w:eastAsia="Calibri"/>
          <w:b/>
          <w:bCs/>
          <w:sz w:val="24"/>
          <w:szCs w:val="24"/>
          <w:lang w:eastAsia="ru-RU"/>
        </w:rPr>
      </w:pPr>
    </w:p>
    <w:p w:rsidR="00457D2C" w:rsidRPr="00457D2C" w:rsidRDefault="00457D2C" w:rsidP="00457D2C">
      <w:pPr>
        <w:widowControl w:val="0"/>
        <w:suppressAutoHyphens w:val="0"/>
        <w:spacing w:line="192" w:lineRule="auto"/>
        <w:outlineLvl w:val="1"/>
        <w:rPr>
          <w:rFonts w:eastAsia="Calibri"/>
          <w:b/>
          <w:bCs/>
          <w:sz w:val="24"/>
          <w:szCs w:val="24"/>
          <w:lang w:eastAsia="ru-RU"/>
        </w:rPr>
      </w:pPr>
    </w:p>
    <w:p w:rsidR="00457D2C" w:rsidRPr="00457D2C" w:rsidRDefault="00457D2C" w:rsidP="00457D2C">
      <w:pPr>
        <w:widowControl w:val="0"/>
        <w:suppressAutoHyphens w:val="0"/>
        <w:spacing w:line="192" w:lineRule="auto"/>
        <w:outlineLvl w:val="1"/>
        <w:rPr>
          <w:rFonts w:eastAsia="Calibri"/>
          <w:b/>
          <w:bCs/>
          <w:sz w:val="24"/>
          <w:szCs w:val="24"/>
          <w:lang w:eastAsia="ru-RU"/>
        </w:rPr>
      </w:pPr>
    </w:p>
    <w:p w:rsidR="00457D2C" w:rsidRPr="00457D2C" w:rsidRDefault="00457D2C" w:rsidP="00457D2C">
      <w:pPr>
        <w:widowControl w:val="0"/>
        <w:suppressAutoHyphens w:val="0"/>
        <w:spacing w:line="192" w:lineRule="auto"/>
        <w:outlineLvl w:val="1"/>
        <w:rPr>
          <w:rFonts w:eastAsia="Calibri"/>
          <w:b/>
          <w:bCs/>
          <w:sz w:val="24"/>
          <w:szCs w:val="24"/>
          <w:lang w:eastAsia="ru-RU"/>
        </w:rPr>
      </w:pPr>
    </w:p>
    <w:p w:rsidR="00457D2C" w:rsidRPr="00457D2C" w:rsidRDefault="00457D2C" w:rsidP="00457D2C">
      <w:pPr>
        <w:widowControl w:val="0"/>
        <w:suppressAutoHyphens w:val="0"/>
        <w:spacing w:line="192" w:lineRule="auto"/>
        <w:outlineLvl w:val="1"/>
        <w:rPr>
          <w:rFonts w:eastAsia="Calibri"/>
          <w:b/>
          <w:bCs/>
          <w:sz w:val="24"/>
          <w:szCs w:val="24"/>
          <w:lang w:eastAsia="ru-RU"/>
        </w:rPr>
      </w:pPr>
    </w:p>
    <w:p w:rsidR="00457D2C" w:rsidRPr="00457D2C" w:rsidRDefault="00457D2C" w:rsidP="00457D2C">
      <w:pPr>
        <w:widowControl w:val="0"/>
        <w:suppressAutoHyphens w:val="0"/>
        <w:spacing w:line="192" w:lineRule="auto"/>
        <w:outlineLvl w:val="1"/>
        <w:rPr>
          <w:rFonts w:eastAsia="Calibri"/>
          <w:b/>
          <w:bCs/>
          <w:sz w:val="24"/>
          <w:szCs w:val="24"/>
          <w:lang w:eastAsia="ru-RU"/>
        </w:rPr>
      </w:pPr>
    </w:p>
    <w:p w:rsidR="00457D2C" w:rsidRPr="00457D2C" w:rsidRDefault="00457D2C" w:rsidP="00457D2C">
      <w:pPr>
        <w:widowControl w:val="0"/>
        <w:suppressAutoHyphens w:val="0"/>
        <w:spacing w:line="192" w:lineRule="auto"/>
        <w:outlineLvl w:val="1"/>
        <w:rPr>
          <w:rFonts w:eastAsia="Calibri"/>
          <w:b/>
          <w:bCs/>
          <w:sz w:val="24"/>
          <w:szCs w:val="24"/>
          <w:lang w:eastAsia="ru-RU"/>
        </w:rPr>
      </w:pPr>
    </w:p>
    <w:p w:rsidR="00457D2C" w:rsidRPr="00457D2C" w:rsidRDefault="00457D2C" w:rsidP="00457D2C">
      <w:pPr>
        <w:widowControl w:val="0"/>
        <w:suppressAutoHyphens w:val="0"/>
        <w:spacing w:line="192" w:lineRule="auto"/>
        <w:outlineLvl w:val="1"/>
        <w:rPr>
          <w:rFonts w:eastAsia="Calibri"/>
          <w:sz w:val="24"/>
          <w:szCs w:val="24"/>
          <w:lang w:eastAsia="ru-RU"/>
        </w:rPr>
      </w:pPr>
    </w:p>
    <w:p w:rsidR="00457D2C" w:rsidRPr="00457D2C" w:rsidRDefault="00457D2C" w:rsidP="00457D2C">
      <w:pPr>
        <w:widowControl w:val="0"/>
        <w:suppressAutoHyphens w:val="0"/>
        <w:spacing w:line="192" w:lineRule="auto"/>
        <w:ind w:left="4535"/>
        <w:outlineLvl w:val="1"/>
        <w:rPr>
          <w:rFonts w:eastAsia="Calibri"/>
          <w:sz w:val="24"/>
          <w:szCs w:val="24"/>
          <w:lang w:eastAsia="ru-RU"/>
        </w:rPr>
      </w:pPr>
    </w:p>
    <w:p w:rsidR="00457D2C" w:rsidRPr="00457D2C" w:rsidRDefault="00457D2C" w:rsidP="00457D2C">
      <w:pPr>
        <w:widowControl w:val="0"/>
        <w:suppressAutoHyphens w:val="0"/>
        <w:spacing w:line="192" w:lineRule="auto"/>
        <w:ind w:left="4535"/>
        <w:outlineLvl w:val="1"/>
        <w:rPr>
          <w:rFonts w:eastAsia="Calibri"/>
          <w:sz w:val="24"/>
          <w:szCs w:val="24"/>
          <w:lang w:eastAsia="ru-RU"/>
        </w:rPr>
      </w:pPr>
    </w:p>
    <w:p w:rsidR="00457D2C" w:rsidRPr="00457D2C" w:rsidRDefault="00457D2C" w:rsidP="00457D2C">
      <w:pPr>
        <w:widowControl w:val="0"/>
        <w:suppressAutoHyphens w:val="0"/>
        <w:ind w:left="4535"/>
        <w:rPr>
          <w:sz w:val="24"/>
          <w:szCs w:val="24"/>
          <w:lang w:eastAsia="ru-RU"/>
        </w:rPr>
      </w:pPr>
      <w:r w:rsidRPr="00457D2C">
        <w:rPr>
          <w:sz w:val="24"/>
          <w:szCs w:val="24"/>
          <w:lang w:eastAsia="ru-RU"/>
        </w:rPr>
        <w:t>Приложение №3</w:t>
      </w:r>
    </w:p>
    <w:p w:rsidR="00457D2C" w:rsidRPr="00457D2C" w:rsidRDefault="00457D2C" w:rsidP="00457D2C">
      <w:pPr>
        <w:widowControl w:val="0"/>
        <w:suppressAutoHyphens w:val="0"/>
        <w:ind w:left="4535"/>
        <w:rPr>
          <w:sz w:val="24"/>
          <w:szCs w:val="24"/>
          <w:lang w:eastAsia="ru-RU"/>
        </w:rPr>
      </w:pPr>
      <w:r w:rsidRPr="00457D2C">
        <w:rPr>
          <w:sz w:val="24"/>
          <w:szCs w:val="24"/>
          <w:lang w:eastAsia="ru-RU"/>
        </w:rPr>
        <w:t>к Положению о муниципальном контроле в сфере благоустройства на  территории Кировского сельсовета Тогучинского района Новосибирской области</w:t>
      </w:r>
    </w:p>
    <w:p w:rsidR="00457D2C" w:rsidRPr="00457D2C" w:rsidRDefault="00457D2C" w:rsidP="00457D2C">
      <w:pPr>
        <w:widowControl w:val="0"/>
        <w:suppressAutoHyphens w:val="0"/>
        <w:spacing w:line="240" w:lineRule="exact"/>
        <w:ind w:firstLine="720"/>
        <w:jc w:val="center"/>
        <w:rPr>
          <w:sz w:val="24"/>
          <w:szCs w:val="24"/>
          <w:shd w:val="clear" w:color="auto" w:fill="F1C100"/>
          <w:lang w:eastAsia="ru-RU"/>
        </w:rPr>
      </w:pPr>
    </w:p>
    <w:p w:rsidR="00457D2C" w:rsidRPr="00457D2C" w:rsidRDefault="00457D2C" w:rsidP="00457D2C">
      <w:pPr>
        <w:widowControl w:val="0"/>
        <w:shd w:val="clear" w:color="auto" w:fill="FFFFFF"/>
        <w:suppressAutoHyphens w:val="0"/>
        <w:jc w:val="center"/>
        <w:textAlignment w:val="baseline"/>
        <w:rPr>
          <w:sz w:val="24"/>
          <w:szCs w:val="24"/>
          <w:lang w:eastAsia="ru-RU"/>
        </w:rPr>
      </w:pPr>
      <w:r w:rsidRPr="00457D2C">
        <w:rPr>
          <w:bCs/>
          <w:sz w:val="24"/>
          <w:szCs w:val="24"/>
          <w:lang w:eastAsia="ru-RU"/>
        </w:rPr>
        <w:t>Критерии отнесения объектов контроля к категориям риска в рамках осуществления муниципального контроля</w:t>
      </w:r>
      <w:r w:rsidRPr="00457D2C">
        <w:rPr>
          <w:b/>
          <w:bCs/>
          <w:sz w:val="24"/>
          <w:szCs w:val="24"/>
          <w:lang w:eastAsia="ru-RU"/>
        </w:rPr>
        <w:t xml:space="preserve"> </w:t>
      </w:r>
      <w:r w:rsidRPr="00457D2C">
        <w:rPr>
          <w:spacing w:val="2"/>
          <w:sz w:val="24"/>
          <w:szCs w:val="24"/>
          <w:lang w:eastAsia="ru-RU"/>
        </w:rPr>
        <w:t xml:space="preserve">в сфере благоустройства на территории </w:t>
      </w:r>
      <w:r w:rsidRPr="00457D2C">
        <w:rPr>
          <w:sz w:val="24"/>
          <w:szCs w:val="24"/>
          <w:lang w:eastAsia="ru-RU"/>
        </w:rPr>
        <w:t xml:space="preserve"> Кировского сельсовета Тогучинского района Новосибирской области </w:t>
      </w:r>
    </w:p>
    <w:p w:rsidR="00457D2C" w:rsidRPr="00457D2C" w:rsidRDefault="00457D2C" w:rsidP="00457D2C">
      <w:pPr>
        <w:widowControl w:val="0"/>
        <w:suppressAutoHyphens w:val="0"/>
        <w:ind w:firstLine="567"/>
        <w:jc w:val="center"/>
        <w:rPr>
          <w:sz w:val="24"/>
          <w:szCs w:val="24"/>
          <w:lang w:eastAsia="ru-RU"/>
        </w:rPr>
      </w:pPr>
      <w:r w:rsidRPr="00457D2C">
        <w:rPr>
          <w:sz w:val="24"/>
          <w:szCs w:val="24"/>
          <w:vertAlign w:val="superscript"/>
          <w:lang w:eastAsia="ru-RU"/>
        </w:rPr>
        <w:t> </w:t>
      </w:r>
    </w:p>
    <w:tbl>
      <w:tblPr>
        <w:tblW w:w="9486" w:type="dxa"/>
        <w:tblCellMar>
          <w:left w:w="0" w:type="dxa"/>
          <w:right w:w="0" w:type="dxa"/>
        </w:tblCellMar>
        <w:tblLook w:val="04A0"/>
      </w:tblPr>
      <w:tblGrid>
        <w:gridCol w:w="644"/>
        <w:gridCol w:w="6857"/>
        <w:gridCol w:w="1985"/>
      </w:tblGrid>
      <w:tr w:rsidR="00457D2C" w:rsidRPr="00457D2C" w:rsidTr="00457D2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jc w:val="center"/>
              <w:rPr>
                <w:b/>
                <w:bCs/>
                <w:sz w:val="24"/>
                <w:szCs w:val="24"/>
                <w:lang w:eastAsia="ru-RU"/>
              </w:rPr>
            </w:pPr>
            <w:r w:rsidRPr="00457D2C">
              <w:rPr>
                <w:sz w:val="24"/>
                <w:szCs w:val="24"/>
                <w:lang w:eastAsia="ru-RU"/>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jc w:val="center"/>
              <w:rPr>
                <w:b/>
                <w:bCs/>
                <w:sz w:val="24"/>
                <w:szCs w:val="24"/>
                <w:lang w:eastAsia="ru-RU"/>
              </w:rPr>
            </w:pPr>
            <w:r w:rsidRPr="00457D2C">
              <w:rPr>
                <w:sz w:val="24"/>
                <w:szCs w:val="24"/>
                <w:lang w:eastAsia="ru-RU"/>
              </w:rPr>
              <w:t xml:space="preserve">Объекты муниципального контроля в сфере </w:t>
            </w:r>
            <w:r w:rsidRPr="00457D2C">
              <w:rPr>
                <w:spacing w:val="2"/>
                <w:sz w:val="24"/>
                <w:szCs w:val="24"/>
                <w:lang w:eastAsia="ru-RU"/>
              </w:rPr>
              <w:t xml:space="preserve">благоустройства на территории </w:t>
            </w:r>
            <w:r w:rsidRPr="00457D2C">
              <w:rPr>
                <w:sz w:val="24"/>
                <w:szCs w:val="24"/>
                <w:lang w:eastAsia="ru-RU"/>
              </w:rPr>
              <w:t xml:space="preserve"> Кировского сельсовета Тогучинского района Новосибирской области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jc w:val="center"/>
              <w:rPr>
                <w:b/>
                <w:bCs/>
                <w:sz w:val="24"/>
                <w:szCs w:val="24"/>
                <w:lang w:eastAsia="ru-RU"/>
              </w:rPr>
            </w:pPr>
            <w:r w:rsidRPr="00457D2C">
              <w:rPr>
                <w:sz w:val="24"/>
                <w:szCs w:val="24"/>
                <w:lang w:eastAsia="ru-RU"/>
              </w:rPr>
              <w:t>Категория риска</w:t>
            </w:r>
          </w:p>
        </w:tc>
      </w:tr>
      <w:tr w:rsidR="00457D2C" w:rsidRPr="00457D2C" w:rsidTr="00457D2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ind w:firstLine="426"/>
              <w:jc w:val="both"/>
              <w:rPr>
                <w:sz w:val="24"/>
                <w:szCs w:val="24"/>
                <w:lang w:eastAsia="ru-RU"/>
              </w:rPr>
            </w:pPr>
            <w:r w:rsidRPr="00457D2C">
              <w:rPr>
                <w:sz w:val="24"/>
                <w:szCs w:val="24"/>
                <w:lang w:eastAsia="ru-RU"/>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p w:rsidR="00457D2C" w:rsidRPr="00457D2C" w:rsidRDefault="00457D2C" w:rsidP="00457D2C">
            <w:pPr>
              <w:widowControl w:val="0"/>
              <w:suppressAutoHyphens w:val="0"/>
              <w:rPr>
                <w:sz w:val="24"/>
                <w:szCs w:val="24"/>
                <w:lang w:eastAsia="ru-RU"/>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Значительный риск</w:t>
            </w:r>
          </w:p>
        </w:tc>
      </w:tr>
      <w:tr w:rsidR="00457D2C" w:rsidRPr="00457D2C" w:rsidTr="00457D2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hd w:val="clear" w:color="auto" w:fill="FFFFFF"/>
              <w:suppressAutoHyphens w:val="0"/>
              <w:ind w:firstLine="426"/>
              <w:jc w:val="both"/>
              <w:textAlignment w:val="baseline"/>
              <w:rPr>
                <w:spacing w:val="2"/>
                <w:sz w:val="24"/>
                <w:szCs w:val="24"/>
                <w:lang w:eastAsia="ru-RU"/>
              </w:rPr>
            </w:pPr>
            <w:r w:rsidRPr="00457D2C">
              <w:rPr>
                <w:sz w:val="24"/>
                <w:szCs w:val="24"/>
                <w:lang w:eastAsia="ru-RU"/>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457D2C" w:rsidRPr="00457D2C" w:rsidRDefault="00457D2C" w:rsidP="00457D2C">
            <w:pPr>
              <w:widowControl w:val="0"/>
              <w:suppressAutoHyphens w:val="0"/>
              <w:rPr>
                <w:sz w:val="24"/>
                <w:szCs w:val="24"/>
                <w:lang w:eastAsia="ru-RU"/>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Средний риск</w:t>
            </w:r>
          </w:p>
        </w:tc>
      </w:tr>
      <w:tr w:rsidR="00457D2C" w:rsidRPr="00457D2C" w:rsidTr="00457D2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hd w:val="clear" w:color="auto" w:fill="FFFFFF"/>
              <w:suppressAutoHyphens w:val="0"/>
              <w:ind w:firstLine="426"/>
              <w:jc w:val="both"/>
              <w:textAlignment w:val="baseline"/>
              <w:rPr>
                <w:spacing w:val="2"/>
                <w:sz w:val="24"/>
                <w:szCs w:val="24"/>
                <w:lang w:eastAsia="ru-RU"/>
              </w:rPr>
            </w:pPr>
            <w:proofErr w:type="gramStart"/>
            <w:r w:rsidRPr="00457D2C">
              <w:rPr>
                <w:sz w:val="24"/>
                <w:szCs w:val="24"/>
                <w:lang w:eastAsia="ru-RU"/>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Умеренный риск</w:t>
            </w:r>
          </w:p>
        </w:tc>
      </w:tr>
      <w:tr w:rsidR="00457D2C" w:rsidRPr="00457D2C" w:rsidTr="00457D2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jc w:val="both"/>
              <w:rPr>
                <w:sz w:val="24"/>
                <w:szCs w:val="24"/>
                <w:lang w:eastAsia="ru-RU"/>
              </w:rPr>
            </w:pPr>
            <w:r w:rsidRPr="00457D2C">
              <w:rPr>
                <w:sz w:val="24"/>
                <w:szCs w:val="24"/>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Низкий риск</w:t>
            </w:r>
          </w:p>
        </w:tc>
      </w:tr>
    </w:tbl>
    <w:p w:rsidR="00457D2C" w:rsidRPr="00457D2C" w:rsidRDefault="00457D2C" w:rsidP="00457D2C">
      <w:pPr>
        <w:widowControl w:val="0"/>
        <w:suppressAutoHyphens w:val="0"/>
        <w:ind w:firstLine="648"/>
        <w:jc w:val="both"/>
        <w:rPr>
          <w:sz w:val="24"/>
          <w:szCs w:val="24"/>
          <w:lang w:eastAsia="ru-RU"/>
        </w:rPr>
      </w:pPr>
      <w:r w:rsidRPr="00457D2C">
        <w:rPr>
          <w:sz w:val="24"/>
          <w:szCs w:val="24"/>
          <w:lang w:eastAsia="ru-RU"/>
        </w:rPr>
        <w:t> </w:t>
      </w:r>
    </w:p>
    <w:p w:rsidR="00457D2C" w:rsidRDefault="00457D2C" w:rsidP="00457D2C">
      <w:pPr>
        <w:widowControl w:val="0"/>
        <w:suppressAutoHyphens w:val="0"/>
        <w:ind w:firstLine="648"/>
        <w:jc w:val="both"/>
        <w:rPr>
          <w:sz w:val="24"/>
          <w:szCs w:val="24"/>
          <w:lang w:eastAsia="ru-RU"/>
        </w:rPr>
      </w:pPr>
      <w:r w:rsidRPr="00457D2C">
        <w:rPr>
          <w:sz w:val="24"/>
          <w:szCs w:val="24"/>
          <w:lang w:eastAsia="ru-RU"/>
        </w:rPr>
        <w:t> </w:t>
      </w:r>
    </w:p>
    <w:p w:rsidR="008D308E" w:rsidRDefault="008D308E" w:rsidP="00457D2C">
      <w:pPr>
        <w:widowControl w:val="0"/>
        <w:suppressAutoHyphens w:val="0"/>
        <w:ind w:firstLine="648"/>
        <w:jc w:val="both"/>
        <w:rPr>
          <w:sz w:val="24"/>
          <w:szCs w:val="24"/>
          <w:lang w:eastAsia="ru-RU"/>
        </w:rPr>
      </w:pPr>
    </w:p>
    <w:p w:rsidR="008D308E" w:rsidRDefault="008D308E" w:rsidP="00457D2C">
      <w:pPr>
        <w:widowControl w:val="0"/>
        <w:suppressAutoHyphens w:val="0"/>
        <w:ind w:firstLine="648"/>
        <w:jc w:val="both"/>
        <w:rPr>
          <w:sz w:val="24"/>
          <w:szCs w:val="24"/>
          <w:lang w:eastAsia="ru-RU"/>
        </w:rPr>
      </w:pPr>
    </w:p>
    <w:p w:rsidR="008D308E" w:rsidRDefault="008D308E" w:rsidP="00457D2C">
      <w:pPr>
        <w:widowControl w:val="0"/>
        <w:suppressAutoHyphens w:val="0"/>
        <w:ind w:firstLine="648"/>
        <w:jc w:val="both"/>
        <w:rPr>
          <w:sz w:val="24"/>
          <w:szCs w:val="24"/>
          <w:lang w:eastAsia="ru-RU"/>
        </w:rPr>
      </w:pPr>
    </w:p>
    <w:p w:rsidR="008D308E" w:rsidRDefault="008D308E" w:rsidP="00457D2C">
      <w:pPr>
        <w:widowControl w:val="0"/>
        <w:suppressAutoHyphens w:val="0"/>
        <w:ind w:firstLine="648"/>
        <w:jc w:val="both"/>
        <w:rPr>
          <w:sz w:val="24"/>
          <w:szCs w:val="24"/>
          <w:lang w:eastAsia="ru-RU"/>
        </w:rPr>
      </w:pPr>
    </w:p>
    <w:p w:rsidR="008D308E" w:rsidRDefault="008D308E" w:rsidP="00457D2C">
      <w:pPr>
        <w:widowControl w:val="0"/>
        <w:suppressAutoHyphens w:val="0"/>
        <w:ind w:firstLine="648"/>
        <w:jc w:val="both"/>
        <w:rPr>
          <w:sz w:val="24"/>
          <w:szCs w:val="24"/>
          <w:lang w:eastAsia="ru-RU"/>
        </w:rPr>
      </w:pPr>
    </w:p>
    <w:p w:rsidR="008D308E" w:rsidRDefault="008D308E" w:rsidP="00457D2C">
      <w:pPr>
        <w:widowControl w:val="0"/>
        <w:suppressAutoHyphens w:val="0"/>
        <w:ind w:firstLine="648"/>
        <w:jc w:val="both"/>
        <w:rPr>
          <w:sz w:val="24"/>
          <w:szCs w:val="24"/>
          <w:lang w:eastAsia="ru-RU"/>
        </w:rPr>
      </w:pPr>
    </w:p>
    <w:p w:rsidR="008D308E" w:rsidRPr="00457D2C" w:rsidRDefault="008D308E" w:rsidP="00457D2C">
      <w:pPr>
        <w:widowControl w:val="0"/>
        <w:suppressAutoHyphens w:val="0"/>
        <w:ind w:firstLine="648"/>
        <w:jc w:val="both"/>
        <w:rPr>
          <w:sz w:val="24"/>
          <w:szCs w:val="24"/>
          <w:lang w:eastAsia="ru-RU"/>
        </w:rPr>
      </w:pPr>
    </w:p>
    <w:p w:rsidR="00457D2C" w:rsidRPr="00457D2C" w:rsidRDefault="00457D2C" w:rsidP="00457D2C">
      <w:pPr>
        <w:widowControl w:val="0"/>
        <w:suppressAutoHyphens w:val="0"/>
        <w:jc w:val="center"/>
        <w:rPr>
          <w:sz w:val="24"/>
          <w:szCs w:val="24"/>
          <w:shd w:val="clear" w:color="auto" w:fill="F1C100"/>
          <w:lang w:eastAsia="ru-RU"/>
        </w:rPr>
      </w:pPr>
      <w:r w:rsidRPr="00457D2C">
        <w:rPr>
          <w:sz w:val="24"/>
          <w:szCs w:val="24"/>
          <w:lang w:eastAsia="ru-RU"/>
        </w:rPr>
        <w:t xml:space="preserve">Перечень индикаторов риска </w:t>
      </w:r>
    </w:p>
    <w:p w:rsidR="00457D2C" w:rsidRPr="00457D2C" w:rsidRDefault="00457D2C" w:rsidP="00457D2C">
      <w:pPr>
        <w:widowControl w:val="0"/>
        <w:suppressAutoHyphens w:val="0"/>
        <w:jc w:val="center"/>
        <w:rPr>
          <w:sz w:val="24"/>
          <w:szCs w:val="24"/>
          <w:lang w:eastAsia="ru-RU"/>
        </w:rPr>
      </w:pPr>
      <w:r w:rsidRPr="00457D2C">
        <w:rPr>
          <w:sz w:val="24"/>
          <w:szCs w:val="24"/>
          <w:lang w:eastAsia="ru-RU"/>
        </w:rPr>
        <w:lastRenderedPageBreak/>
        <w:t>нарушения обязательных требований, проверяемых в рамках осуществления муниципального контроля в сфере благоустройства на  территории Кировского сельсовета Тогучинского района Новосибирской области</w:t>
      </w:r>
    </w:p>
    <w:p w:rsidR="00457D2C" w:rsidRPr="00457D2C" w:rsidRDefault="00457D2C" w:rsidP="00457D2C">
      <w:pPr>
        <w:widowControl w:val="0"/>
        <w:suppressAutoHyphens w:val="0"/>
        <w:spacing w:line="240" w:lineRule="exact"/>
        <w:ind w:firstLine="720"/>
        <w:jc w:val="center"/>
        <w:rPr>
          <w:sz w:val="24"/>
          <w:szCs w:val="24"/>
          <w:shd w:val="clear" w:color="auto" w:fill="F1C100"/>
          <w:lang w:eastAsia="ru-RU"/>
        </w:rPr>
      </w:pPr>
    </w:p>
    <w:p w:rsidR="00457D2C" w:rsidRPr="00457D2C" w:rsidRDefault="00457D2C" w:rsidP="00457D2C">
      <w:pPr>
        <w:widowControl w:val="0"/>
        <w:suppressAutoHyphens w:val="0"/>
        <w:spacing w:line="240" w:lineRule="exact"/>
        <w:ind w:firstLine="720"/>
        <w:jc w:val="center"/>
        <w:rPr>
          <w:sz w:val="24"/>
          <w:szCs w:val="24"/>
          <w:shd w:val="clear" w:color="auto" w:fill="F1C100"/>
          <w:lang w:eastAsia="ru-RU"/>
        </w:rPr>
      </w:pPr>
    </w:p>
    <w:p w:rsidR="00457D2C" w:rsidRPr="00457D2C" w:rsidRDefault="00457D2C" w:rsidP="00457D2C">
      <w:pPr>
        <w:suppressAutoHyphens w:val="0"/>
        <w:ind w:right="1" w:firstLine="708"/>
        <w:contextualSpacing/>
        <w:jc w:val="both"/>
        <w:rPr>
          <w:sz w:val="24"/>
          <w:szCs w:val="24"/>
          <w:lang w:eastAsia="ru-RU"/>
        </w:rPr>
      </w:pPr>
      <w:r w:rsidRPr="00457D2C">
        <w:rPr>
          <w:sz w:val="24"/>
          <w:szCs w:val="24"/>
          <w:lang w:eastAsia="ru-RU"/>
        </w:rPr>
        <w:t>1.Сокращение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457D2C" w:rsidRPr="00457D2C" w:rsidRDefault="00457D2C" w:rsidP="00457D2C">
      <w:pPr>
        <w:suppressAutoHyphens w:val="0"/>
        <w:ind w:right="1" w:firstLine="708"/>
        <w:contextualSpacing/>
        <w:jc w:val="both"/>
        <w:rPr>
          <w:sz w:val="24"/>
          <w:szCs w:val="24"/>
          <w:lang w:eastAsia="ru-RU"/>
        </w:rPr>
      </w:pPr>
      <w:r w:rsidRPr="00457D2C">
        <w:rPr>
          <w:sz w:val="24"/>
          <w:szCs w:val="24"/>
          <w:lang w:eastAsia="ru-RU"/>
        </w:rPr>
        <w:t>2.Выявление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457D2C" w:rsidRPr="00457D2C" w:rsidRDefault="00457D2C" w:rsidP="00457D2C">
      <w:pPr>
        <w:widowControl w:val="0"/>
        <w:suppressAutoHyphens w:val="0"/>
        <w:rPr>
          <w:sz w:val="24"/>
          <w:szCs w:val="24"/>
          <w:lang w:eastAsia="ru-RU"/>
        </w:rPr>
      </w:pPr>
      <w:r w:rsidRPr="00457D2C">
        <w:rPr>
          <w:sz w:val="24"/>
          <w:szCs w:val="24"/>
          <w:lang w:eastAsia="ru-RU"/>
        </w:rPr>
        <w:t>--------------------------------------------------------------------------------------------------------</w:t>
      </w:r>
    </w:p>
    <w:p w:rsidR="00457D2C" w:rsidRPr="00457D2C" w:rsidRDefault="00457D2C" w:rsidP="00457D2C">
      <w:pPr>
        <w:suppressAutoHyphens w:val="0"/>
        <w:spacing w:line="276" w:lineRule="auto"/>
        <w:jc w:val="center"/>
        <w:rPr>
          <w:sz w:val="24"/>
          <w:szCs w:val="24"/>
          <w:lang w:eastAsia="ru-RU"/>
        </w:rPr>
      </w:pPr>
      <w:r w:rsidRPr="00457D2C">
        <w:rPr>
          <w:sz w:val="24"/>
          <w:szCs w:val="24"/>
          <w:lang w:eastAsia="ru-RU"/>
        </w:rPr>
        <w:t xml:space="preserve">СОВЕТ ДЕПУТАТОВ                                                      </w:t>
      </w:r>
      <w:r w:rsidRPr="00457D2C">
        <w:rPr>
          <w:sz w:val="24"/>
          <w:szCs w:val="24"/>
          <w:lang w:eastAsia="ru-RU"/>
        </w:rPr>
        <w:br/>
        <w:t>КИРОВСКОГО СЕЛЬСОВЕТА</w:t>
      </w:r>
      <w:r w:rsidRPr="00457D2C">
        <w:rPr>
          <w:sz w:val="24"/>
          <w:szCs w:val="24"/>
          <w:lang w:eastAsia="ru-RU"/>
        </w:rPr>
        <w:br/>
        <w:t>ТОГУЧИНСКОГО РАЙОНА</w:t>
      </w:r>
      <w:r w:rsidRPr="00457D2C">
        <w:rPr>
          <w:sz w:val="24"/>
          <w:szCs w:val="24"/>
          <w:lang w:eastAsia="ru-RU"/>
        </w:rPr>
        <w:br/>
        <w:t>НОВОСИБИРСКОЙ ОБЛАСТИ</w:t>
      </w:r>
    </w:p>
    <w:p w:rsidR="00457D2C" w:rsidRPr="00457D2C" w:rsidRDefault="00457D2C" w:rsidP="00457D2C">
      <w:pPr>
        <w:suppressAutoHyphens w:val="0"/>
        <w:spacing w:line="276" w:lineRule="auto"/>
        <w:jc w:val="center"/>
        <w:rPr>
          <w:sz w:val="24"/>
          <w:szCs w:val="24"/>
          <w:lang w:eastAsia="ru-RU"/>
        </w:rPr>
      </w:pPr>
    </w:p>
    <w:p w:rsidR="00457D2C" w:rsidRPr="00457D2C" w:rsidRDefault="00457D2C" w:rsidP="00457D2C">
      <w:pPr>
        <w:suppressAutoHyphens w:val="0"/>
        <w:spacing w:line="276" w:lineRule="auto"/>
        <w:jc w:val="center"/>
        <w:rPr>
          <w:sz w:val="24"/>
          <w:szCs w:val="24"/>
          <w:lang w:eastAsia="ru-RU"/>
        </w:rPr>
      </w:pPr>
      <w:r w:rsidRPr="00457D2C">
        <w:rPr>
          <w:sz w:val="24"/>
          <w:szCs w:val="24"/>
          <w:lang w:eastAsia="ru-RU"/>
        </w:rPr>
        <w:t xml:space="preserve">РЕШЕНИЕ </w:t>
      </w:r>
    </w:p>
    <w:p w:rsidR="00457D2C" w:rsidRPr="00457D2C" w:rsidRDefault="00457D2C" w:rsidP="00457D2C">
      <w:pPr>
        <w:suppressAutoHyphens w:val="0"/>
        <w:spacing w:line="276" w:lineRule="auto"/>
        <w:jc w:val="center"/>
        <w:rPr>
          <w:sz w:val="24"/>
          <w:szCs w:val="24"/>
          <w:lang w:eastAsia="ru-RU"/>
        </w:rPr>
      </w:pPr>
      <w:r w:rsidRPr="00457D2C">
        <w:rPr>
          <w:sz w:val="24"/>
          <w:szCs w:val="24"/>
          <w:lang w:eastAsia="ru-RU"/>
        </w:rPr>
        <w:t>тридцать второй сессии шестого созыва</w:t>
      </w:r>
    </w:p>
    <w:p w:rsidR="00457D2C" w:rsidRPr="00457D2C" w:rsidRDefault="00457D2C" w:rsidP="00457D2C">
      <w:pPr>
        <w:suppressAutoHyphens w:val="0"/>
        <w:rPr>
          <w:sz w:val="24"/>
          <w:szCs w:val="24"/>
          <w:highlight w:val="yellow"/>
          <w:lang w:eastAsia="ru-RU"/>
        </w:rPr>
      </w:pPr>
    </w:p>
    <w:p w:rsidR="00457D2C" w:rsidRPr="00457D2C" w:rsidRDefault="008D308E" w:rsidP="00457D2C">
      <w:pPr>
        <w:suppressAutoHyphens w:val="0"/>
        <w:rPr>
          <w:sz w:val="24"/>
          <w:szCs w:val="24"/>
          <w:highlight w:val="yellow"/>
          <w:lang w:eastAsia="ru-RU"/>
        </w:rPr>
      </w:pPr>
      <w:r>
        <w:rPr>
          <w:sz w:val="24"/>
          <w:szCs w:val="24"/>
          <w:lang w:eastAsia="ru-RU"/>
        </w:rPr>
        <w:t xml:space="preserve">                       </w:t>
      </w:r>
      <w:r w:rsidR="00457D2C" w:rsidRPr="00457D2C">
        <w:rPr>
          <w:sz w:val="24"/>
          <w:szCs w:val="24"/>
          <w:lang w:eastAsia="ru-RU"/>
        </w:rPr>
        <w:t xml:space="preserve">27.08.2024                                   с. </w:t>
      </w:r>
      <w:proofErr w:type="spellStart"/>
      <w:r w:rsidR="00457D2C" w:rsidRPr="00457D2C">
        <w:rPr>
          <w:sz w:val="24"/>
          <w:szCs w:val="24"/>
          <w:lang w:eastAsia="ru-RU"/>
        </w:rPr>
        <w:t>Березиково</w:t>
      </w:r>
      <w:proofErr w:type="spellEnd"/>
      <w:r w:rsidR="00457D2C" w:rsidRPr="00457D2C">
        <w:rPr>
          <w:sz w:val="24"/>
          <w:szCs w:val="24"/>
          <w:lang w:eastAsia="ru-RU"/>
        </w:rPr>
        <w:t xml:space="preserve">                                              № 164</w:t>
      </w:r>
    </w:p>
    <w:p w:rsidR="00457D2C" w:rsidRPr="00457D2C" w:rsidRDefault="00457D2C" w:rsidP="00457D2C">
      <w:pPr>
        <w:suppressAutoHyphens w:val="0"/>
        <w:jc w:val="center"/>
        <w:rPr>
          <w:sz w:val="24"/>
          <w:szCs w:val="24"/>
          <w:lang w:eastAsia="ru-RU"/>
        </w:rPr>
      </w:pPr>
      <w:r w:rsidRPr="00457D2C">
        <w:rPr>
          <w:sz w:val="24"/>
          <w:szCs w:val="24"/>
          <w:lang w:eastAsia="ru-RU"/>
        </w:rPr>
        <w:t>О внесении изменений в решение Совета депутатов Кировского сельсовета Тогучинского района Новосибирской области от 23.11.2020 № 15 «Об установлении на территории муниципального образования Кировский сельсовет Тогучинского района Новосибирской области налога на имущество физических лиц»</w:t>
      </w:r>
    </w:p>
    <w:p w:rsidR="00457D2C" w:rsidRPr="00457D2C" w:rsidRDefault="00457D2C" w:rsidP="00457D2C">
      <w:pPr>
        <w:suppressAutoHyphens w:val="0"/>
        <w:rPr>
          <w:sz w:val="24"/>
          <w:szCs w:val="24"/>
          <w:lang w:eastAsia="ru-RU"/>
        </w:rPr>
      </w:pPr>
    </w:p>
    <w:p w:rsidR="00457D2C" w:rsidRPr="00457D2C" w:rsidRDefault="00457D2C" w:rsidP="00457D2C">
      <w:pPr>
        <w:suppressAutoHyphens w:val="0"/>
        <w:autoSpaceDE w:val="0"/>
        <w:autoSpaceDN w:val="0"/>
        <w:adjustRightInd w:val="0"/>
        <w:ind w:firstLine="720"/>
        <w:jc w:val="both"/>
        <w:rPr>
          <w:sz w:val="24"/>
          <w:szCs w:val="24"/>
          <w:lang w:eastAsia="ru-RU"/>
        </w:rPr>
      </w:pPr>
      <w:r w:rsidRPr="00457D2C">
        <w:rPr>
          <w:sz w:val="24"/>
          <w:szCs w:val="24"/>
          <w:lang w:eastAsia="ru-RU"/>
        </w:rPr>
        <w:t xml:space="preserve">В соответствии с Федеральными законами от 06.03.2003 № 131-ФЗ «Об общих принципах организации местного самоуправления в Российской Федерации», Совет депутатов Кировского сельсовета Тогучинского района Новосибирской области </w:t>
      </w:r>
    </w:p>
    <w:p w:rsidR="00457D2C" w:rsidRPr="00457D2C" w:rsidRDefault="00457D2C" w:rsidP="00457D2C">
      <w:pPr>
        <w:suppressAutoHyphens w:val="0"/>
        <w:autoSpaceDE w:val="0"/>
        <w:autoSpaceDN w:val="0"/>
        <w:adjustRightInd w:val="0"/>
        <w:jc w:val="both"/>
        <w:rPr>
          <w:b/>
          <w:sz w:val="24"/>
          <w:szCs w:val="24"/>
          <w:lang w:eastAsia="ru-RU"/>
        </w:rPr>
      </w:pPr>
      <w:r w:rsidRPr="00457D2C">
        <w:rPr>
          <w:b/>
          <w:sz w:val="24"/>
          <w:szCs w:val="24"/>
          <w:lang w:eastAsia="ru-RU"/>
        </w:rPr>
        <w:t>РЕШИЛ:</w:t>
      </w:r>
    </w:p>
    <w:p w:rsidR="00457D2C" w:rsidRPr="00457D2C" w:rsidRDefault="00457D2C" w:rsidP="00457D2C">
      <w:pPr>
        <w:suppressAutoHyphens w:val="0"/>
        <w:autoSpaceDE w:val="0"/>
        <w:autoSpaceDN w:val="0"/>
        <w:adjustRightInd w:val="0"/>
        <w:ind w:firstLine="567"/>
        <w:jc w:val="both"/>
        <w:rPr>
          <w:sz w:val="24"/>
          <w:szCs w:val="24"/>
          <w:lang w:eastAsia="ru-RU"/>
        </w:rPr>
      </w:pPr>
      <w:r w:rsidRPr="00457D2C">
        <w:rPr>
          <w:sz w:val="24"/>
          <w:szCs w:val="24"/>
          <w:lang w:eastAsia="ru-RU"/>
        </w:rPr>
        <w:t>1. Внести в решение Совета депутатов Кировского сельсовета Тогучинского района Новосибирской области от 23.11.2020 № 15 «Об установлении на территории муниципального образования Кировский сельсовет Тогучинского района Новосибирской области налога на имущество физических лиц» следующие изменения:</w:t>
      </w:r>
    </w:p>
    <w:p w:rsidR="00457D2C" w:rsidRPr="00457D2C" w:rsidRDefault="00457D2C" w:rsidP="00457D2C">
      <w:pPr>
        <w:suppressAutoHyphens w:val="0"/>
        <w:ind w:firstLine="567"/>
        <w:jc w:val="both"/>
        <w:rPr>
          <w:sz w:val="24"/>
          <w:szCs w:val="24"/>
          <w:lang w:eastAsia="ru-RU"/>
        </w:rPr>
      </w:pPr>
      <w:r w:rsidRPr="00457D2C">
        <w:rPr>
          <w:sz w:val="24"/>
          <w:szCs w:val="24"/>
          <w:lang w:eastAsia="ru-RU"/>
        </w:rPr>
        <w:t>1.1.  Дополнить пунктом 3.4. следующего содержания:</w:t>
      </w:r>
    </w:p>
    <w:p w:rsidR="00457D2C" w:rsidRPr="00457D2C" w:rsidRDefault="00457D2C" w:rsidP="00457D2C">
      <w:pPr>
        <w:suppressAutoHyphens w:val="0"/>
        <w:ind w:firstLine="567"/>
        <w:jc w:val="both"/>
        <w:rPr>
          <w:sz w:val="24"/>
          <w:szCs w:val="24"/>
          <w:lang w:eastAsia="ru-RU"/>
        </w:rPr>
      </w:pPr>
      <w:r w:rsidRPr="00457D2C">
        <w:rPr>
          <w:sz w:val="24"/>
          <w:szCs w:val="24"/>
          <w:lang w:eastAsia="ru-RU"/>
        </w:rPr>
        <w:t>"3.4. Освободить от уплаты налога следующие категории налогоплательщиков:</w:t>
      </w:r>
    </w:p>
    <w:p w:rsidR="00457D2C" w:rsidRPr="00457D2C" w:rsidRDefault="00457D2C" w:rsidP="00457D2C">
      <w:pPr>
        <w:suppressAutoHyphens w:val="0"/>
        <w:ind w:firstLine="567"/>
        <w:jc w:val="both"/>
        <w:rPr>
          <w:sz w:val="24"/>
          <w:szCs w:val="24"/>
          <w:lang w:eastAsia="ru-RU"/>
        </w:rPr>
      </w:pPr>
      <w:r w:rsidRPr="00457D2C">
        <w:rPr>
          <w:sz w:val="24"/>
          <w:szCs w:val="24"/>
          <w:lang w:eastAsia="ru-RU"/>
        </w:rPr>
        <w:t xml:space="preserve">- физические лица, принимающие (принимавшие) участие в специальной военной операции, и члены их семей.» </w:t>
      </w:r>
    </w:p>
    <w:p w:rsidR="00457D2C" w:rsidRPr="00457D2C" w:rsidRDefault="00457D2C" w:rsidP="00457D2C">
      <w:pPr>
        <w:suppressAutoHyphens w:val="0"/>
        <w:ind w:firstLine="567"/>
        <w:jc w:val="both"/>
        <w:rPr>
          <w:sz w:val="24"/>
          <w:szCs w:val="24"/>
          <w:lang w:eastAsia="ru-RU"/>
        </w:rPr>
      </w:pPr>
      <w:r w:rsidRPr="00457D2C">
        <w:rPr>
          <w:color w:val="000000"/>
          <w:sz w:val="24"/>
          <w:szCs w:val="24"/>
          <w:lang w:eastAsia="ru-RU"/>
        </w:rPr>
        <w:t>2. Опубликовать настоящее решение в периодическом</w:t>
      </w:r>
      <w:r w:rsidRPr="00457D2C">
        <w:rPr>
          <w:sz w:val="24"/>
          <w:szCs w:val="24"/>
          <w:lang w:eastAsia="ru-RU"/>
        </w:rPr>
        <w:t xml:space="preserve"> печатном издании "Кировский Вестник" и разместить на официальном сайте администрации Кировского сельсовета Тогучинского района Новосибирской области. </w:t>
      </w:r>
    </w:p>
    <w:p w:rsidR="00457D2C" w:rsidRPr="00457D2C" w:rsidRDefault="00457D2C" w:rsidP="00457D2C">
      <w:pPr>
        <w:numPr>
          <w:ilvl w:val="0"/>
          <w:numId w:val="15"/>
        </w:numPr>
        <w:suppressAutoHyphens w:val="0"/>
        <w:spacing w:after="160" w:line="259" w:lineRule="auto"/>
        <w:ind w:left="0" w:firstLine="567"/>
        <w:contextualSpacing/>
        <w:jc w:val="both"/>
        <w:rPr>
          <w:sz w:val="24"/>
          <w:szCs w:val="24"/>
          <w:lang w:eastAsia="ru-RU"/>
        </w:rPr>
      </w:pPr>
      <w:r w:rsidRPr="00457D2C">
        <w:rPr>
          <w:sz w:val="24"/>
          <w:szCs w:val="24"/>
          <w:lang w:eastAsia="ru-RU"/>
        </w:rPr>
        <w:t xml:space="preserve"> Настоящее решение в текущей редакции вступает в силу по истечении одного месяца с момента официального опубликования, но не ранее  </w:t>
      </w:r>
      <w:r w:rsidRPr="00457D2C">
        <w:rPr>
          <w:sz w:val="24"/>
          <w:szCs w:val="24"/>
          <w:shd w:val="clear" w:color="auto" w:fill="FFFFFF"/>
          <w:lang w:eastAsia="ru-RU"/>
        </w:rPr>
        <w:t xml:space="preserve">  1-го числа очередного налогового периода (01.01.2025 года)</w:t>
      </w:r>
      <w:r w:rsidRPr="00457D2C">
        <w:rPr>
          <w:sz w:val="24"/>
          <w:szCs w:val="24"/>
          <w:lang w:eastAsia="ru-RU"/>
        </w:rPr>
        <w:t>.</w:t>
      </w:r>
    </w:p>
    <w:p w:rsidR="00457D2C" w:rsidRPr="00457D2C" w:rsidRDefault="00457D2C" w:rsidP="00457D2C">
      <w:pPr>
        <w:widowControl w:val="0"/>
        <w:suppressAutoHyphens w:val="0"/>
        <w:autoSpaceDE w:val="0"/>
        <w:autoSpaceDN w:val="0"/>
        <w:adjustRightInd w:val="0"/>
        <w:rPr>
          <w:sz w:val="24"/>
          <w:szCs w:val="24"/>
          <w:lang w:eastAsia="ru-RU"/>
        </w:rPr>
      </w:pPr>
      <w:r w:rsidRPr="00457D2C">
        <w:rPr>
          <w:sz w:val="24"/>
          <w:szCs w:val="24"/>
          <w:lang w:eastAsia="ru-RU"/>
        </w:rPr>
        <w:t xml:space="preserve">Глава Кировского сельсовета                                                   </w:t>
      </w:r>
    </w:p>
    <w:p w:rsidR="00457D2C" w:rsidRPr="00457D2C" w:rsidRDefault="00457D2C" w:rsidP="00457D2C">
      <w:pPr>
        <w:widowControl w:val="0"/>
        <w:suppressAutoHyphens w:val="0"/>
        <w:autoSpaceDE w:val="0"/>
        <w:autoSpaceDN w:val="0"/>
        <w:adjustRightInd w:val="0"/>
        <w:rPr>
          <w:sz w:val="24"/>
          <w:szCs w:val="24"/>
          <w:lang w:eastAsia="ru-RU"/>
        </w:rPr>
      </w:pPr>
      <w:r w:rsidRPr="00457D2C">
        <w:rPr>
          <w:sz w:val="24"/>
          <w:szCs w:val="24"/>
          <w:lang w:eastAsia="ru-RU"/>
        </w:rPr>
        <w:t xml:space="preserve">Тогучинского района Новосибирской области                        Е. Н. </w:t>
      </w:r>
      <w:proofErr w:type="spellStart"/>
      <w:r w:rsidRPr="00457D2C">
        <w:rPr>
          <w:sz w:val="24"/>
          <w:szCs w:val="24"/>
          <w:lang w:eastAsia="ru-RU"/>
        </w:rPr>
        <w:t>Шляхтичева</w:t>
      </w:r>
      <w:proofErr w:type="spellEnd"/>
    </w:p>
    <w:p w:rsidR="00457D2C" w:rsidRPr="00457D2C" w:rsidRDefault="00457D2C" w:rsidP="00457D2C">
      <w:pPr>
        <w:suppressAutoHyphens w:val="0"/>
        <w:jc w:val="both"/>
        <w:rPr>
          <w:sz w:val="24"/>
          <w:szCs w:val="24"/>
          <w:lang w:eastAsia="ru-RU"/>
        </w:rPr>
      </w:pPr>
      <w:r w:rsidRPr="00457D2C">
        <w:rPr>
          <w:sz w:val="24"/>
          <w:szCs w:val="24"/>
          <w:lang w:eastAsia="ru-RU"/>
        </w:rPr>
        <w:t xml:space="preserve">Председатель Совета депутатов </w:t>
      </w:r>
    </w:p>
    <w:p w:rsidR="00457D2C" w:rsidRPr="00457D2C" w:rsidRDefault="00457D2C" w:rsidP="00457D2C">
      <w:pPr>
        <w:suppressAutoHyphens w:val="0"/>
        <w:jc w:val="both"/>
        <w:rPr>
          <w:sz w:val="24"/>
          <w:szCs w:val="24"/>
          <w:lang w:eastAsia="ru-RU"/>
        </w:rPr>
      </w:pPr>
      <w:r w:rsidRPr="00457D2C">
        <w:rPr>
          <w:sz w:val="24"/>
          <w:szCs w:val="24"/>
          <w:lang w:eastAsia="ru-RU"/>
        </w:rPr>
        <w:t xml:space="preserve">Кировского сельсовета Тогучинского района </w:t>
      </w:r>
    </w:p>
    <w:p w:rsidR="00457D2C" w:rsidRPr="00457D2C" w:rsidRDefault="00457D2C" w:rsidP="00457D2C">
      <w:pPr>
        <w:suppressAutoHyphens w:val="0"/>
        <w:jc w:val="both"/>
        <w:rPr>
          <w:sz w:val="24"/>
          <w:szCs w:val="24"/>
          <w:lang w:eastAsia="ru-RU"/>
        </w:rPr>
      </w:pPr>
      <w:r w:rsidRPr="00457D2C">
        <w:rPr>
          <w:sz w:val="24"/>
          <w:szCs w:val="24"/>
          <w:lang w:eastAsia="ru-RU"/>
        </w:rPr>
        <w:t>Новосибирской области                                                                 Л. П. Бойченко</w:t>
      </w:r>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w:t>
      </w:r>
    </w:p>
    <w:p w:rsidR="00457D2C" w:rsidRPr="00457D2C" w:rsidRDefault="00457D2C" w:rsidP="00457D2C">
      <w:pPr>
        <w:suppressAutoHyphens w:val="0"/>
        <w:jc w:val="center"/>
        <w:rPr>
          <w:b/>
          <w:i/>
          <w:sz w:val="24"/>
          <w:szCs w:val="24"/>
          <w:lang w:eastAsia="ru-RU"/>
        </w:rPr>
      </w:pPr>
      <w:r w:rsidRPr="00457D2C">
        <w:rPr>
          <w:sz w:val="24"/>
          <w:szCs w:val="24"/>
          <w:lang w:eastAsia="ru-RU"/>
        </w:rPr>
        <w:lastRenderedPageBreak/>
        <w:t>СОВЕТ ДЕПУТАТОВ</w:t>
      </w:r>
    </w:p>
    <w:p w:rsidR="00457D2C" w:rsidRPr="00457D2C" w:rsidRDefault="00457D2C" w:rsidP="00457D2C">
      <w:pPr>
        <w:suppressAutoHyphens w:val="0"/>
        <w:jc w:val="center"/>
        <w:rPr>
          <w:sz w:val="24"/>
          <w:szCs w:val="24"/>
          <w:lang w:eastAsia="ru-RU"/>
        </w:rPr>
      </w:pPr>
      <w:r w:rsidRPr="00457D2C">
        <w:rPr>
          <w:sz w:val="24"/>
          <w:szCs w:val="24"/>
          <w:lang w:eastAsia="ru-RU"/>
        </w:rPr>
        <w:t>КИРОВСКОГО СЕЛЬСОВЕТА</w:t>
      </w:r>
    </w:p>
    <w:p w:rsidR="00457D2C" w:rsidRPr="00457D2C" w:rsidRDefault="00457D2C" w:rsidP="00457D2C">
      <w:pPr>
        <w:suppressAutoHyphens w:val="0"/>
        <w:jc w:val="center"/>
        <w:rPr>
          <w:sz w:val="24"/>
          <w:szCs w:val="24"/>
          <w:lang w:eastAsia="ru-RU"/>
        </w:rPr>
      </w:pPr>
      <w:r w:rsidRPr="00457D2C">
        <w:rPr>
          <w:sz w:val="24"/>
          <w:szCs w:val="24"/>
          <w:lang w:eastAsia="ru-RU"/>
        </w:rPr>
        <w:t>ТОГУЧИНСКОГО РАЙОНА</w:t>
      </w:r>
    </w:p>
    <w:p w:rsidR="00457D2C" w:rsidRPr="00457D2C" w:rsidRDefault="00457D2C" w:rsidP="00457D2C">
      <w:pPr>
        <w:suppressAutoHyphens w:val="0"/>
        <w:jc w:val="center"/>
        <w:rPr>
          <w:b/>
          <w:sz w:val="24"/>
          <w:szCs w:val="24"/>
          <w:lang w:eastAsia="ru-RU"/>
        </w:rPr>
      </w:pPr>
      <w:r w:rsidRPr="00457D2C">
        <w:rPr>
          <w:sz w:val="24"/>
          <w:szCs w:val="24"/>
          <w:lang w:eastAsia="ru-RU"/>
        </w:rPr>
        <w:t>НОВОСИБИРСКОЙ ОБЛАСТИ</w:t>
      </w:r>
    </w:p>
    <w:p w:rsidR="00457D2C" w:rsidRPr="00457D2C" w:rsidRDefault="00457D2C" w:rsidP="00457D2C">
      <w:pPr>
        <w:suppressAutoHyphens w:val="0"/>
        <w:rPr>
          <w:rFonts w:eastAsia="Calibri"/>
          <w:sz w:val="24"/>
          <w:szCs w:val="24"/>
          <w:lang w:eastAsia="ru-RU"/>
        </w:rPr>
      </w:pPr>
    </w:p>
    <w:p w:rsidR="00457D2C" w:rsidRPr="00457D2C" w:rsidRDefault="00457D2C" w:rsidP="00457D2C">
      <w:pPr>
        <w:suppressAutoHyphens w:val="0"/>
        <w:jc w:val="center"/>
        <w:rPr>
          <w:sz w:val="24"/>
          <w:szCs w:val="24"/>
          <w:lang w:eastAsia="ru-RU"/>
        </w:rPr>
      </w:pPr>
      <w:r w:rsidRPr="00457D2C">
        <w:rPr>
          <w:sz w:val="24"/>
          <w:szCs w:val="24"/>
          <w:lang w:eastAsia="ru-RU"/>
        </w:rPr>
        <w:t xml:space="preserve">РЕШЕНИЕ </w:t>
      </w:r>
    </w:p>
    <w:p w:rsidR="00457D2C" w:rsidRPr="00457D2C" w:rsidRDefault="00457D2C" w:rsidP="00457D2C">
      <w:pPr>
        <w:suppressAutoHyphens w:val="0"/>
        <w:jc w:val="center"/>
        <w:rPr>
          <w:sz w:val="24"/>
          <w:szCs w:val="24"/>
          <w:lang w:eastAsia="ru-RU"/>
        </w:rPr>
      </w:pPr>
      <w:r w:rsidRPr="00457D2C">
        <w:rPr>
          <w:sz w:val="24"/>
          <w:szCs w:val="24"/>
          <w:lang w:eastAsia="ru-RU"/>
        </w:rPr>
        <w:t>Тридцать второй сессии шестого созыва</w:t>
      </w:r>
    </w:p>
    <w:p w:rsidR="00457D2C" w:rsidRPr="00457D2C" w:rsidRDefault="00457D2C" w:rsidP="00457D2C">
      <w:pPr>
        <w:suppressAutoHyphens w:val="0"/>
        <w:rPr>
          <w:sz w:val="24"/>
          <w:szCs w:val="24"/>
          <w:lang w:eastAsia="ru-RU"/>
        </w:rPr>
      </w:pPr>
    </w:p>
    <w:p w:rsidR="00457D2C" w:rsidRPr="00457D2C" w:rsidRDefault="008D308E" w:rsidP="00457D2C">
      <w:pPr>
        <w:suppressAutoHyphens w:val="0"/>
        <w:rPr>
          <w:sz w:val="24"/>
          <w:szCs w:val="24"/>
          <w:lang w:eastAsia="ru-RU"/>
        </w:rPr>
      </w:pPr>
      <w:r>
        <w:rPr>
          <w:sz w:val="24"/>
          <w:szCs w:val="24"/>
          <w:lang w:eastAsia="ru-RU"/>
        </w:rPr>
        <w:t xml:space="preserve">                  </w:t>
      </w:r>
      <w:r w:rsidR="00457D2C" w:rsidRPr="00457D2C">
        <w:rPr>
          <w:sz w:val="24"/>
          <w:szCs w:val="24"/>
          <w:lang w:eastAsia="ru-RU"/>
        </w:rPr>
        <w:t xml:space="preserve">27.08.2024                                      с.Березиково                                            № 165  </w:t>
      </w:r>
    </w:p>
    <w:p w:rsidR="00457D2C" w:rsidRPr="00457D2C" w:rsidRDefault="00457D2C" w:rsidP="00457D2C">
      <w:pPr>
        <w:shd w:val="clear" w:color="000000" w:fill="FFFFFF"/>
        <w:suppressAutoHyphens w:val="0"/>
        <w:rPr>
          <w:sz w:val="24"/>
          <w:szCs w:val="24"/>
          <w:lang w:eastAsia="ru-RU"/>
        </w:rPr>
      </w:pPr>
    </w:p>
    <w:p w:rsidR="00457D2C" w:rsidRPr="00457D2C" w:rsidRDefault="00457D2C" w:rsidP="00457D2C">
      <w:pPr>
        <w:suppressAutoHyphens w:val="0"/>
        <w:jc w:val="center"/>
        <w:rPr>
          <w:i/>
          <w:color w:val="000000"/>
          <w:sz w:val="24"/>
          <w:szCs w:val="24"/>
          <w:lang w:eastAsia="ru-RU"/>
        </w:rPr>
      </w:pPr>
      <w:r w:rsidRPr="00457D2C">
        <w:rPr>
          <w:color w:val="000000"/>
          <w:sz w:val="24"/>
          <w:szCs w:val="24"/>
          <w:lang w:eastAsia="ru-RU"/>
        </w:rPr>
        <w:t>О внесении изменений в решение Совета депутатов Кировского сельсовета Тогучинского района Новосибирской области от 13.09.2021 года № 56 "</w:t>
      </w:r>
      <w:r w:rsidRPr="00457D2C">
        <w:rPr>
          <w:bCs/>
          <w:color w:val="000000"/>
          <w:sz w:val="24"/>
          <w:szCs w:val="24"/>
          <w:lang w:eastAsia="ru-RU"/>
        </w:rPr>
        <w:t>Об утверждении Положения о муниципальном жилищном контроле на территории Киров</w:t>
      </w:r>
      <w:r w:rsidRPr="00457D2C">
        <w:rPr>
          <w:color w:val="000000"/>
          <w:sz w:val="24"/>
          <w:szCs w:val="24"/>
          <w:lang w:eastAsia="ru-RU"/>
        </w:rPr>
        <w:t>ского</w:t>
      </w:r>
      <w:r w:rsidRPr="00457D2C">
        <w:rPr>
          <w:bCs/>
          <w:color w:val="000000"/>
          <w:sz w:val="24"/>
          <w:szCs w:val="24"/>
          <w:lang w:eastAsia="ru-RU"/>
        </w:rPr>
        <w:t xml:space="preserve"> сельсовета Тогучинского района Новосибирской области</w:t>
      </w:r>
      <w:r w:rsidRPr="00457D2C">
        <w:rPr>
          <w:color w:val="000000"/>
          <w:sz w:val="24"/>
          <w:szCs w:val="24"/>
          <w:lang w:eastAsia="ru-RU"/>
        </w:rPr>
        <w:t>"</w:t>
      </w:r>
    </w:p>
    <w:p w:rsidR="00457D2C" w:rsidRPr="00457D2C" w:rsidRDefault="00457D2C" w:rsidP="00457D2C">
      <w:pPr>
        <w:suppressAutoHyphens w:val="0"/>
        <w:ind w:firstLine="709"/>
        <w:jc w:val="both"/>
        <w:rPr>
          <w:color w:val="000000"/>
          <w:sz w:val="24"/>
          <w:szCs w:val="24"/>
          <w:lang w:eastAsia="ru-RU"/>
        </w:rPr>
      </w:pPr>
    </w:p>
    <w:p w:rsidR="00457D2C" w:rsidRPr="00457D2C" w:rsidRDefault="00457D2C" w:rsidP="00457D2C">
      <w:pPr>
        <w:suppressAutoHyphens w:val="0"/>
        <w:autoSpaceDE w:val="0"/>
        <w:autoSpaceDN w:val="0"/>
        <w:adjustRightInd w:val="0"/>
        <w:ind w:firstLine="567"/>
        <w:jc w:val="both"/>
        <w:rPr>
          <w:color w:val="000000"/>
          <w:sz w:val="24"/>
          <w:szCs w:val="24"/>
          <w:lang w:eastAsia="ru-RU"/>
        </w:rPr>
      </w:pPr>
      <w:r w:rsidRPr="00457D2C">
        <w:rPr>
          <w:color w:val="000000"/>
          <w:sz w:val="24"/>
          <w:szCs w:val="24"/>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на основании Экспертного заключения Министерства юстиции  Новосибирской области № 2174-02-02-03/9 от 25.06.2024 г. и Представления  прокуратуры Тогучинского района Новосибирской области № 7-50-2024 от 19.07.2024, Совет депутатов Кировского сельсовета Тогучинского района Новосибирской области </w:t>
      </w:r>
    </w:p>
    <w:p w:rsidR="00457D2C" w:rsidRPr="00457D2C" w:rsidRDefault="00457D2C" w:rsidP="00457D2C">
      <w:pPr>
        <w:suppressAutoHyphens w:val="0"/>
        <w:autoSpaceDE w:val="0"/>
        <w:autoSpaceDN w:val="0"/>
        <w:adjustRightInd w:val="0"/>
        <w:jc w:val="both"/>
        <w:rPr>
          <w:color w:val="000000"/>
          <w:sz w:val="24"/>
          <w:szCs w:val="24"/>
          <w:lang w:eastAsia="ru-RU"/>
        </w:rPr>
      </w:pPr>
      <w:r w:rsidRPr="00457D2C">
        <w:rPr>
          <w:b/>
          <w:color w:val="000000"/>
          <w:sz w:val="24"/>
          <w:szCs w:val="24"/>
          <w:lang w:eastAsia="ru-RU"/>
        </w:rPr>
        <w:t>РЕШИЛ:</w:t>
      </w:r>
    </w:p>
    <w:p w:rsidR="00457D2C" w:rsidRPr="00457D2C" w:rsidRDefault="00457D2C" w:rsidP="00457D2C">
      <w:pPr>
        <w:suppressAutoHyphens w:val="0"/>
        <w:ind w:firstLine="567"/>
        <w:jc w:val="both"/>
        <w:rPr>
          <w:color w:val="000000"/>
          <w:sz w:val="24"/>
          <w:szCs w:val="24"/>
          <w:lang w:eastAsia="ru-RU"/>
        </w:rPr>
      </w:pPr>
      <w:r w:rsidRPr="00457D2C">
        <w:rPr>
          <w:color w:val="000000"/>
          <w:sz w:val="24"/>
          <w:szCs w:val="24"/>
          <w:lang w:eastAsia="ru-RU"/>
        </w:rPr>
        <w:t xml:space="preserve">1. </w:t>
      </w:r>
      <w:proofErr w:type="gramStart"/>
      <w:r w:rsidRPr="00457D2C">
        <w:rPr>
          <w:color w:val="000000"/>
          <w:sz w:val="24"/>
          <w:szCs w:val="24"/>
          <w:lang w:eastAsia="ru-RU"/>
        </w:rPr>
        <w:t>Внести в решение Совета депутатов Кировского сельсовета Тогучинского района Новосибирской области от 13.09.2021 г. № 56 "</w:t>
      </w:r>
      <w:r w:rsidRPr="00457D2C">
        <w:rPr>
          <w:rFonts w:eastAsia="Calibri"/>
          <w:sz w:val="24"/>
          <w:szCs w:val="24"/>
          <w:lang w:eastAsia="en-US"/>
        </w:rPr>
        <w:t>Об утверждении Положения о муниципальном  жилищном контроле на территории Кировского сельсовета Тогучинского района Новосибирской области</w:t>
      </w:r>
      <w:r w:rsidRPr="00457D2C">
        <w:rPr>
          <w:color w:val="000000"/>
          <w:sz w:val="24"/>
          <w:szCs w:val="24"/>
          <w:lang w:eastAsia="ru-RU"/>
        </w:rPr>
        <w:t>" (с изменениями, внесенными решениями Совета депутатов Кировского сельсовета Тогучинского района Новосибирской области от 27.12.2021 № 79, от 14.02.2022 № 84, от 08.12.2023 № 135, от 21.03.2024 № 152) следующие изменения:</w:t>
      </w:r>
      <w:proofErr w:type="gramEnd"/>
    </w:p>
    <w:p w:rsidR="00457D2C" w:rsidRPr="00457D2C" w:rsidRDefault="00457D2C" w:rsidP="00457D2C">
      <w:pPr>
        <w:suppressAutoHyphens w:val="0"/>
        <w:ind w:firstLine="567"/>
        <w:jc w:val="both"/>
        <w:rPr>
          <w:color w:val="000000"/>
          <w:sz w:val="24"/>
          <w:szCs w:val="24"/>
          <w:lang w:eastAsia="ru-RU"/>
        </w:rPr>
      </w:pPr>
      <w:r w:rsidRPr="00457D2C">
        <w:rPr>
          <w:color w:val="000000"/>
          <w:sz w:val="24"/>
          <w:szCs w:val="24"/>
          <w:lang w:eastAsia="ru-RU"/>
        </w:rPr>
        <w:t>- в пункте 1.2 Положения слова «указанных в пунктах 1-11 части 1 настоящей статьи» заменить словами «указанных в пунктах 1-12 части 1 статьи 20 ЖК РФ»;</w:t>
      </w:r>
    </w:p>
    <w:p w:rsidR="00457D2C" w:rsidRPr="00457D2C" w:rsidRDefault="00457D2C" w:rsidP="00457D2C">
      <w:pPr>
        <w:widowControl w:val="0"/>
        <w:suppressAutoHyphens w:val="0"/>
        <w:ind w:firstLine="567"/>
        <w:jc w:val="both"/>
        <w:rPr>
          <w:sz w:val="24"/>
          <w:szCs w:val="24"/>
          <w:lang w:eastAsia="ru-RU"/>
        </w:rPr>
      </w:pPr>
      <w:r w:rsidRPr="00457D2C">
        <w:rPr>
          <w:sz w:val="24"/>
          <w:szCs w:val="24"/>
          <w:lang w:eastAsia="ru-RU"/>
        </w:rPr>
        <w:t>- в Приложении № 3 раздел "Перечень индикаторов риска нарушения обязательных требований, проверяемых в рамках осуществления муниципального жилищного контроля на территории Киров</w:t>
      </w:r>
      <w:r w:rsidRPr="00457D2C">
        <w:rPr>
          <w:color w:val="000000"/>
          <w:sz w:val="24"/>
          <w:szCs w:val="24"/>
          <w:lang w:eastAsia="ru-RU"/>
        </w:rPr>
        <w:t>ского</w:t>
      </w:r>
      <w:r w:rsidRPr="00457D2C">
        <w:rPr>
          <w:sz w:val="24"/>
          <w:szCs w:val="24"/>
          <w:lang w:eastAsia="ru-RU"/>
        </w:rPr>
        <w:t xml:space="preserve"> сельсовета Тогучинского района Новосибирской области" изложить в следующей редакции:</w:t>
      </w:r>
    </w:p>
    <w:p w:rsidR="00457D2C" w:rsidRPr="00457D2C" w:rsidRDefault="00457D2C" w:rsidP="00457D2C">
      <w:pPr>
        <w:suppressAutoHyphens w:val="0"/>
        <w:ind w:right="1" w:firstLine="708"/>
        <w:contextualSpacing/>
        <w:jc w:val="both"/>
        <w:rPr>
          <w:sz w:val="24"/>
          <w:szCs w:val="24"/>
          <w:lang w:eastAsia="ru-RU"/>
        </w:rPr>
      </w:pPr>
      <w:r w:rsidRPr="00457D2C">
        <w:rPr>
          <w:sz w:val="24"/>
          <w:szCs w:val="24"/>
          <w:lang w:eastAsia="ru-RU"/>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457D2C" w:rsidRPr="00457D2C" w:rsidRDefault="00457D2C" w:rsidP="00457D2C">
      <w:pPr>
        <w:suppressAutoHyphens w:val="0"/>
        <w:ind w:right="1" w:firstLine="708"/>
        <w:contextualSpacing/>
        <w:jc w:val="both"/>
        <w:rPr>
          <w:sz w:val="24"/>
          <w:szCs w:val="24"/>
          <w:lang w:eastAsia="ru-RU"/>
        </w:rPr>
      </w:pPr>
      <w:r w:rsidRPr="00457D2C">
        <w:rPr>
          <w:sz w:val="24"/>
          <w:szCs w:val="24"/>
          <w:lang w:eastAsia="ru-RU"/>
        </w:rPr>
        <w:t>2) 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457D2C" w:rsidRPr="00457D2C" w:rsidRDefault="00457D2C" w:rsidP="00457D2C">
      <w:pPr>
        <w:suppressAutoHyphens w:val="0"/>
        <w:ind w:firstLine="709"/>
        <w:jc w:val="both"/>
        <w:rPr>
          <w:color w:val="000000"/>
          <w:sz w:val="24"/>
          <w:szCs w:val="24"/>
          <w:lang w:eastAsia="ru-RU"/>
        </w:rPr>
      </w:pPr>
      <w:r w:rsidRPr="00457D2C">
        <w:rPr>
          <w:color w:val="000000"/>
          <w:sz w:val="24"/>
          <w:szCs w:val="24"/>
          <w:lang w:eastAsia="ru-RU"/>
        </w:rPr>
        <w:t xml:space="preserve">2.Опубликовать настоящее решение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 </w:t>
      </w:r>
    </w:p>
    <w:p w:rsidR="00457D2C" w:rsidRPr="00457D2C" w:rsidRDefault="00457D2C" w:rsidP="00457D2C">
      <w:pPr>
        <w:suppressAutoHyphens w:val="0"/>
        <w:ind w:firstLine="709"/>
        <w:jc w:val="both"/>
        <w:rPr>
          <w:color w:val="000000"/>
          <w:sz w:val="24"/>
          <w:szCs w:val="24"/>
          <w:lang w:eastAsia="ru-RU"/>
        </w:rPr>
      </w:pPr>
      <w:r w:rsidRPr="00457D2C">
        <w:rPr>
          <w:color w:val="000000"/>
          <w:sz w:val="24"/>
          <w:szCs w:val="24"/>
          <w:lang w:eastAsia="ru-RU"/>
        </w:rPr>
        <w:t>3. Настоящее решение вступает в силу после его опубликования.</w:t>
      </w:r>
    </w:p>
    <w:p w:rsidR="008D308E" w:rsidRDefault="008D308E" w:rsidP="00457D2C">
      <w:pPr>
        <w:suppressAutoHyphens w:val="0"/>
        <w:rPr>
          <w:rFonts w:eastAsia="Calibri"/>
          <w:sz w:val="24"/>
          <w:szCs w:val="24"/>
          <w:lang w:eastAsia="ru-RU"/>
        </w:rPr>
      </w:pPr>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 xml:space="preserve">Глава Кировского сельсовета                                                       </w:t>
      </w:r>
      <w:proofErr w:type="spellStart"/>
      <w:r w:rsidRPr="00457D2C">
        <w:rPr>
          <w:rFonts w:eastAsia="Calibri"/>
          <w:sz w:val="24"/>
          <w:szCs w:val="24"/>
          <w:lang w:eastAsia="ru-RU"/>
        </w:rPr>
        <w:t>Е.Н.Шляхтичева</w:t>
      </w:r>
      <w:proofErr w:type="spellEnd"/>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Тогучинского района Новосибирской области</w:t>
      </w:r>
    </w:p>
    <w:p w:rsidR="00457D2C" w:rsidRPr="00457D2C" w:rsidRDefault="00457D2C" w:rsidP="00457D2C">
      <w:pPr>
        <w:suppressAutoHyphens w:val="0"/>
        <w:ind w:right="53"/>
        <w:rPr>
          <w:rFonts w:eastAsia="Calibri"/>
          <w:sz w:val="24"/>
          <w:szCs w:val="24"/>
          <w:lang w:eastAsia="ru-RU"/>
        </w:rPr>
      </w:pPr>
      <w:r w:rsidRPr="00457D2C">
        <w:rPr>
          <w:rFonts w:eastAsia="Calibri"/>
          <w:sz w:val="24"/>
          <w:szCs w:val="24"/>
          <w:lang w:eastAsia="ru-RU"/>
        </w:rPr>
        <w:t>Председатель Совета депутатов</w:t>
      </w:r>
    </w:p>
    <w:p w:rsidR="00457D2C" w:rsidRPr="00457D2C" w:rsidRDefault="00457D2C" w:rsidP="00457D2C">
      <w:pPr>
        <w:suppressAutoHyphens w:val="0"/>
        <w:rPr>
          <w:sz w:val="24"/>
          <w:szCs w:val="24"/>
          <w:lang w:eastAsia="ru-RU"/>
        </w:rPr>
      </w:pPr>
      <w:r w:rsidRPr="00457D2C">
        <w:rPr>
          <w:sz w:val="24"/>
          <w:szCs w:val="24"/>
          <w:lang w:eastAsia="ru-RU"/>
        </w:rPr>
        <w:t>Кировского сельсовета Тогучинского района                           Л.П.Бойченко</w:t>
      </w:r>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Новосибирской области</w:t>
      </w:r>
    </w:p>
    <w:p w:rsidR="00457D2C" w:rsidRPr="00457D2C" w:rsidRDefault="00457D2C" w:rsidP="00457D2C">
      <w:pPr>
        <w:widowControl w:val="0"/>
        <w:suppressAutoHyphens w:val="0"/>
        <w:ind w:left="5529"/>
        <w:outlineLvl w:val="0"/>
        <w:rPr>
          <w:sz w:val="24"/>
          <w:szCs w:val="24"/>
          <w:lang w:eastAsia="ru-RU"/>
        </w:rPr>
      </w:pPr>
      <w:r w:rsidRPr="00457D2C">
        <w:rPr>
          <w:sz w:val="24"/>
          <w:szCs w:val="24"/>
          <w:lang w:eastAsia="ru-RU"/>
        </w:rPr>
        <w:t>УТВЕРЖДЕНО</w:t>
      </w:r>
    </w:p>
    <w:p w:rsidR="00457D2C" w:rsidRPr="00457D2C" w:rsidRDefault="00457D2C" w:rsidP="00457D2C">
      <w:pPr>
        <w:widowControl w:val="0"/>
        <w:suppressAutoHyphens w:val="0"/>
        <w:autoSpaceDE w:val="0"/>
        <w:ind w:left="5529"/>
        <w:jc w:val="both"/>
        <w:rPr>
          <w:i/>
          <w:sz w:val="24"/>
          <w:szCs w:val="24"/>
          <w:lang w:eastAsia="ru-RU"/>
        </w:rPr>
      </w:pPr>
      <w:r w:rsidRPr="00457D2C">
        <w:rPr>
          <w:sz w:val="24"/>
          <w:szCs w:val="24"/>
          <w:lang w:eastAsia="ru-RU"/>
        </w:rPr>
        <w:lastRenderedPageBreak/>
        <w:t>решением Совета депутатов Кировского сельсовета Тогучинского района Новосибирской области</w:t>
      </w:r>
      <w:r w:rsidRPr="00457D2C">
        <w:rPr>
          <w:i/>
          <w:sz w:val="24"/>
          <w:szCs w:val="24"/>
          <w:lang w:eastAsia="ru-RU"/>
        </w:rPr>
        <w:t xml:space="preserve"> </w:t>
      </w:r>
      <w:r w:rsidRPr="00457D2C">
        <w:rPr>
          <w:sz w:val="24"/>
          <w:szCs w:val="24"/>
          <w:lang w:eastAsia="ru-RU"/>
        </w:rPr>
        <w:t xml:space="preserve">от 13.09.2021г. № 56                                                                     </w:t>
      </w:r>
    </w:p>
    <w:p w:rsidR="00457D2C" w:rsidRPr="00457D2C" w:rsidRDefault="00457D2C" w:rsidP="00457D2C">
      <w:pPr>
        <w:tabs>
          <w:tab w:val="left" w:pos="5387"/>
        </w:tabs>
        <w:suppressAutoHyphens w:val="0"/>
        <w:ind w:left="5529"/>
        <w:rPr>
          <w:sz w:val="24"/>
          <w:szCs w:val="24"/>
          <w:lang w:eastAsia="ru-RU"/>
        </w:rPr>
      </w:pPr>
      <w:r w:rsidRPr="00457D2C">
        <w:rPr>
          <w:sz w:val="24"/>
          <w:szCs w:val="24"/>
          <w:lang w:eastAsia="ru-RU"/>
        </w:rPr>
        <w:t xml:space="preserve">(в редакции решений </w:t>
      </w:r>
    </w:p>
    <w:p w:rsidR="00457D2C" w:rsidRPr="00457D2C" w:rsidRDefault="00457D2C" w:rsidP="00457D2C">
      <w:pPr>
        <w:tabs>
          <w:tab w:val="left" w:pos="5387"/>
        </w:tabs>
        <w:suppressAutoHyphens w:val="0"/>
        <w:ind w:left="5529"/>
        <w:rPr>
          <w:sz w:val="24"/>
          <w:szCs w:val="24"/>
          <w:lang w:eastAsia="ru-RU"/>
        </w:rPr>
      </w:pPr>
      <w:r w:rsidRPr="00457D2C">
        <w:rPr>
          <w:sz w:val="24"/>
          <w:szCs w:val="24"/>
          <w:lang w:eastAsia="ru-RU"/>
        </w:rPr>
        <w:t xml:space="preserve">Совета депутатов Кировского сельсовета Тогучинского района </w:t>
      </w:r>
    </w:p>
    <w:p w:rsidR="00457D2C" w:rsidRPr="00457D2C" w:rsidRDefault="00457D2C" w:rsidP="00457D2C">
      <w:pPr>
        <w:tabs>
          <w:tab w:val="left" w:pos="5387"/>
        </w:tabs>
        <w:suppressAutoHyphens w:val="0"/>
        <w:ind w:left="5529"/>
        <w:rPr>
          <w:color w:val="000000"/>
          <w:sz w:val="24"/>
          <w:szCs w:val="24"/>
          <w:lang w:eastAsia="ru-RU"/>
        </w:rPr>
      </w:pPr>
      <w:r w:rsidRPr="00457D2C">
        <w:rPr>
          <w:sz w:val="24"/>
          <w:szCs w:val="24"/>
          <w:lang w:eastAsia="ru-RU"/>
        </w:rPr>
        <w:t>Новосибирской области</w:t>
      </w:r>
      <w:r w:rsidRPr="00457D2C">
        <w:rPr>
          <w:color w:val="000000"/>
          <w:sz w:val="24"/>
          <w:szCs w:val="24"/>
          <w:lang w:eastAsia="ru-RU"/>
        </w:rPr>
        <w:t xml:space="preserve"> </w:t>
      </w:r>
    </w:p>
    <w:p w:rsidR="00457D2C" w:rsidRPr="00457D2C" w:rsidRDefault="00457D2C" w:rsidP="00457D2C">
      <w:pPr>
        <w:tabs>
          <w:tab w:val="left" w:pos="5387"/>
        </w:tabs>
        <w:suppressAutoHyphens w:val="0"/>
        <w:ind w:left="5529"/>
        <w:rPr>
          <w:color w:val="000000"/>
          <w:sz w:val="24"/>
          <w:szCs w:val="24"/>
          <w:lang w:eastAsia="ru-RU"/>
        </w:rPr>
      </w:pPr>
      <w:r w:rsidRPr="00457D2C">
        <w:rPr>
          <w:color w:val="000000"/>
          <w:sz w:val="24"/>
          <w:szCs w:val="24"/>
          <w:lang w:eastAsia="ru-RU"/>
        </w:rPr>
        <w:t>от 27.12.2021 №79</w:t>
      </w:r>
    </w:p>
    <w:p w:rsidR="00457D2C" w:rsidRPr="00457D2C" w:rsidRDefault="00457D2C" w:rsidP="00457D2C">
      <w:pPr>
        <w:tabs>
          <w:tab w:val="left" w:pos="5387"/>
        </w:tabs>
        <w:suppressAutoHyphens w:val="0"/>
        <w:ind w:left="5529"/>
        <w:rPr>
          <w:sz w:val="24"/>
          <w:szCs w:val="24"/>
          <w:lang w:eastAsia="ru-RU"/>
        </w:rPr>
      </w:pPr>
      <w:r w:rsidRPr="00457D2C">
        <w:rPr>
          <w:sz w:val="24"/>
          <w:szCs w:val="24"/>
          <w:lang w:eastAsia="ru-RU"/>
        </w:rPr>
        <w:t>от 14.02.2022</w:t>
      </w:r>
      <w:r w:rsidRPr="00457D2C">
        <w:rPr>
          <w:color w:val="FF0000"/>
          <w:sz w:val="24"/>
          <w:szCs w:val="24"/>
          <w:lang w:eastAsia="ru-RU"/>
        </w:rPr>
        <w:t xml:space="preserve"> </w:t>
      </w:r>
      <w:r w:rsidRPr="00457D2C">
        <w:rPr>
          <w:sz w:val="24"/>
          <w:szCs w:val="24"/>
          <w:lang w:eastAsia="ru-RU"/>
        </w:rPr>
        <w:t>№84</w:t>
      </w:r>
    </w:p>
    <w:p w:rsidR="00457D2C" w:rsidRPr="00457D2C" w:rsidRDefault="00457D2C" w:rsidP="00457D2C">
      <w:pPr>
        <w:tabs>
          <w:tab w:val="left" w:pos="5387"/>
        </w:tabs>
        <w:suppressAutoHyphens w:val="0"/>
        <w:ind w:left="5529"/>
        <w:rPr>
          <w:sz w:val="24"/>
          <w:szCs w:val="24"/>
          <w:lang w:eastAsia="ru-RU"/>
        </w:rPr>
      </w:pPr>
      <w:r w:rsidRPr="00457D2C">
        <w:rPr>
          <w:sz w:val="24"/>
          <w:szCs w:val="24"/>
          <w:lang w:eastAsia="ru-RU"/>
        </w:rPr>
        <w:t>от 08.12.2023 № 135</w:t>
      </w:r>
    </w:p>
    <w:p w:rsidR="00457D2C" w:rsidRPr="00457D2C" w:rsidRDefault="00457D2C" w:rsidP="00457D2C">
      <w:pPr>
        <w:tabs>
          <w:tab w:val="left" w:pos="5387"/>
        </w:tabs>
        <w:suppressAutoHyphens w:val="0"/>
        <w:ind w:left="5529"/>
        <w:rPr>
          <w:sz w:val="24"/>
          <w:szCs w:val="24"/>
          <w:lang w:eastAsia="ru-RU"/>
        </w:rPr>
      </w:pPr>
      <w:r w:rsidRPr="00457D2C">
        <w:rPr>
          <w:sz w:val="24"/>
          <w:szCs w:val="24"/>
          <w:lang w:eastAsia="ru-RU"/>
        </w:rPr>
        <w:t>от 21.03.2024 №152</w:t>
      </w:r>
    </w:p>
    <w:p w:rsidR="00457D2C" w:rsidRPr="00457D2C" w:rsidRDefault="00457D2C" w:rsidP="00457D2C">
      <w:pPr>
        <w:tabs>
          <w:tab w:val="left" w:pos="5387"/>
        </w:tabs>
        <w:suppressAutoHyphens w:val="0"/>
        <w:ind w:left="5529"/>
        <w:rPr>
          <w:sz w:val="24"/>
          <w:szCs w:val="24"/>
          <w:lang w:eastAsia="ru-RU"/>
        </w:rPr>
      </w:pPr>
      <w:r w:rsidRPr="00457D2C">
        <w:rPr>
          <w:sz w:val="24"/>
          <w:szCs w:val="24"/>
          <w:lang w:eastAsia="ru-RU"/>
        </w:rPr>
        <w:t xml:space="preserve">от 27.08.2024 № 165) </w:t>
      </w:r>
    </w:p>
    <w:p w:rsidR="00457D2C" w:rsidRPr="00457D2C" w:rsidRDefault="00457D2C" w:rsidP="00457D2C">
      <w:pPr>
        <w:widowControl w:val="0"/>
        <w:suppressAutoHyphens w:val="0"/>
        <w:autoSpaceDE w:val="0"/>
        <w:ind w:left="5103"/>
        <w:jc w:val="right"/>
        <w:rPr>
          <w:sz w:val="24"/>
          <w:szCs w:val="24"/>
          <w:lang w:eastAsia="ru-RU"/>
        </w:rPr>
      </w:pPr>
    </w:p>
    <w:p w:rsidR="00457D2C" w:rsidRPr="00457D2C" w:rsidRDefault="00457D2C" w:rsidP="00457D2C">
      <w:pPr>
        <w:widowControl w:val="0"/>
        <w:suppressAutoHyphens w:val="0"/>
        <w:spacing w:line="240" w:lineRule="exact"/>
        <w:jc w:val="center"/>
        <w:rPr>
          <w:sz w:val="24"/>
          <w:szCs w:val="24"/>
          <w:lang w:eastAsia="ru-RU"/>
        </w:rPr>
      </w:pPr>
      <w:r w:rsidRPr="00457D2C">
        <w:rPr>
          <w:sz w:val="24"/>
          <w:szCs w:val="24"/>
          <w:lang w:eastAsia="ru-RU"/>
        </w:rPr>
        <w:t>ПОЛОЖЕНИЕ</w:t>
      </w:r>
    </w:p>
    <w:p w:rsidR="00457D2C" w:rsidRPr="00457D2C" w:rsidRDefault="00457D2C" w:rsidP="00457D2C">
      <w:pPr>
        <w:widowControl w:val="0"/>
        <w:suppressAutoHyphens w:val="0"/>
        <w:jc w:val="center"/>
        <w:rPr>
          <w:sz w:val="24"/>
          <w:szCs w:val="24"/>
          <w:lang w:eastAsia="ru-RU"/>
        </w:rPr>
      </w:pPr>
      <w:r w:rsidRPr="00457D2C">
        <w:rPr>
          <w:sz w:val="24"/>
          <w:szCs w:val="24"/>
          <w:lang w:eastAsia="ru-RU"/>
        </w:rPr>
        <w:t>о муниципальном жилищном контроле на территории</w:t>
      </w:r>
    </w:p>
    <w:p w:rsidR="00457D2C" w:rsidRPr="00457D2C" w:rsidRDefault="00457D2C" w:rsidP="00457D2C">
      <w:pPr>
        <w:widowControl w:val="0"/>
        <w:suppressAutoHyphens w:val="0"/>
        <w:jc w:val="center"/>
        <w:rPr>
          <w:sz w:val="24"/>
          <w:szCs w:val="24"/>
          <w:lang w:eastAsia="ru-RU"/>
        </w:rPr>
      </w:pPr>
      <w:r w:rsidRPr="00457D2C">
        <w:rPr>
          <w:sz w:val="24"/>
          <w:szCs w:val="24"/>
          <w:lang w:eastAsia="ru-RU"/>
        </w:rPr>
        <w:t>Кировского сельсовета Тогучинского района Новосибирской области</w:t>
      </w:r>
    </w:p>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1.Общие положения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1.1. Настоящее Положение устанавливает порядок организации и осуществления муниципального</w:t>
      </w:r>
      <w:r w:rsidRPr="00457D2C">
        <w:rPr>
          <w:sz w:val="24"/>
          <w:szCs w:val="24"/>
          <w:lang/>
        </w:rPr>
        <w:t xml:space="preserve"> жилищного</w:t>
      </w:r>
      <w:r w:rsidRPr="00457D2C">
        <w:rPr>
          <w:sz w:val="24"/>
          <w:szCs w:val="24"/>
          <w:lang/>
        </w:rPr>
        <w:t xml:space="preserve"> контроля на территории Кировского сельсовета Тогучинского района Новосибирской области (далее – муниципальный контроль).</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1.2.</w:t>
      </w:r>
      <w:r w:rsidRPr="00457D2C">
        <w:rPr>
          <w:rFonts w:eastAsia="Calibri"/>
          <w:color w:val="000000"/>
          <w:sz w:val="24"/>
          <w:szCs w:val="24"/>
          <w:shd w:val="clear" w:color="auto" w:fill="FFFFFF"/>
          <w:lang w:eastAsia="en-US"/>
        </w:rPr>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1-12 части 1 статьи 20 ЖК РФ, в отношении муниципального жилищного фонда</w:t>
      </w:r>
      <w:r w:rsidRPr="00457D2C">
        <w:rPr>
          <w:bCs/>
          <w:sz w:val="24"/>
          <w:szCs w:val="24"/>
          <w:lang/>
        </w:rPr>
        <w:t xml:space="preserve"> (далее – обязательных требований), а именно</w:t>
      </w:r>
      <w:r w:rsidRPr="00457D2C">
        <w:rPr>
          <w:bCs/>
          <w:sz w:val="24"/>
          <w:szCs w:val="24"/>
          <w:lang/>
        </w:rPr>
        <w:t>:</w:t>
      </w:r>
    </w:p>
    <w:p w:rsidR="00457D2C" w:rsidRPr="00457D2C" w:rsidRDefault="00457D2C" w:rsidP="00457D2C">
      <w:pPr>
        <w:widowControl w:val="0"/>
        <w:suppressAutoHyphens w:val="0"/>
        <w:autoSpaceDE w:val="0"/>
        <w:autoSpaceDN w:val="0"/>
        <w:adjustRightInd w:val="0"/>
        <w:ind w:firstLine="540"/>
        <w:jc w:val="both"/>
        <w:rPr>
          <w:bCs/>
          <w:sz w:val="24"/>
          <w:szCs w:val="24"/>
          <w:lang w:eastAsia="ru-RU"/>
        </w:rPr>
      </w:pPr>
      <w:r w:rsidRPr="00457D2C">
        <w:rPr>
          <w:bCs/>
          <w:sz w:val="24"/>
          <w:szCs w:val="24"/>
          <w:lang w:eastAsia="ru-RU"/>
        </w:rPr>
        <w:t>1) требований к:</w:t>
      </w:r>
    </w:p>
    <w:p w:rsidR="00457D2C" w:rsidRPr="00457D2C" w:rsidRDefault="00457D2C" w:rsidP="00457D2C">
      <w:pPr>
        <w:widowControl w:val="0"/>
        <w:suppressAutoHyphens w:val="0"/>
        <w:autoSpaceDE w:val="0"/>
        <w:autoSpaceDN w:val="0"/>
        <w:adjustRightInd w:val="0"/>
        <w:ind w:firstLine="540"/>
        <w:jc w:val="both"/>
        <w:rPr>
          <w:bCs/>
          <w:sz w:val="24"/>
          <w:szCs w:val="24"/>
          <w:lang w:eastAsia="ru-RU"/>
        </w:rPr>
      </w:pPr>
      <w:r w:rsidRPr="00457D2C">
        <w:rPr>
          <w:bCs/>
          <w:sz w:val="24"/>
          <w:szCs w:val="24"/>
          <w:lang w:eastAsia="ru-RU"/>
        </w:rPr>
        <w:t>использованию и сохранности жилищного фонда;</w:t>
      </w:r>
    </w:p>
    <w:p w:rsidR="00457D2C" w:rsidRPr="00457D2C" w:rsidRDefault="00457D2C" w:rsidP="00457D2C">
      <w:pPr>
        <w:widowControl w:val="0"/>
        <w:suppressAutoHyphens w:val="0"/>
        <w:autoSpaceDE w:val="0"/>
        <w:autoSpaceDN w:val="0"/>
        <w:adjustRightInd w:val="0"/>
        <w:ind w:firstLine="540"/>
        <w:jc w:val="both"/>
        <w:rPr>
          <w:bCs/>
          <w:sz w:val="24"/>
          <w:szCs w:val="24"/>
          <w:lang w:eastAsia="ru-RU"/>
        </w:rPr>
      </w:pPr>
      <w:r w:rsidRPr="00457D2C">
        <w:rPr>
          <w:bCs/>
          <w:sz w:val="24"/>
          <w:szCs w:val="24"/>
          <w:lang w:eastAsia="ru-RU"/>
        </w:rPr>
        <w:t>жилым помещениям, их использованию и содержанию;</w:t>
      </w:r>
    </w:p>
    <w:p w:rsidR="00457D2C" w:rsidRPr="00457D2C" w:rsidRDefault="00457D2C" w:rsidP="00457D2C">
      <w:pPr>
        <w:widowControl w:val="0"/>
        <w:suppressAutoHyphens w:val="0"/>
        <w:autoSpaceDE w:val="0"/>
        <w:autoSpaceDN w:val="0"/>
        <w:adjustRightInd w:val="0"/>
        <w:ind w:firstLine="540"/>
        <w:jc w:val="both"/>
        <w:rPr>
          <w:bCs/>
          <w:sz w:val="24"/>
          <w:szCs w:val="24"/>
          <w:lang w:eastAsia="ru-RU"/>
        </w:rPr>
      </w:pPr>
      <w:r w:rsidRPr="00457D2C">
        <w:rPr>
          <w:bCs/>
          <w:sz w:val="24"/>
          <w:szCs w:val="24"/>
          <w:lang w:eastAsia="ru-RU"/>
        </w:rPr>
        <w:t>использованию и содержанию общего имущества собственников помещений в многоквартирных домах;</w:t>
      </w:r>
    </w:p>
    <w:p w:rsidR="00457D2C" w:rsidRPr="00457D2C" w:rsidRDefault="00457D2C" w:rsidP="00457D2C">
      <w:pPr>
        <w:widowControl w:val="0"/>
        <w:suppressAutoHyphens w:val="0"/>
        <w:autoSpaceDE w:val="0"/>
        <w:autoSpaceDN w:val="0"/>
        <w:adjustRightInd w:val="0"/>
        <w:ind w:firstLine="540"/>
        <w:jc w:val="both"/>
        <w:rPr>
          <w:bCs/>
          <w:sz w:val="24"/>
          <w:szCs w:val="24"/>
          <w:lang w:eastAsia="ru-RU"/>
        </w:rPr>
      </w:pPr>
      <w:r w:rsidRPr="00457D2C">
        <w:rPr>
          <w:bCs/>
          <w:sz w:val="24"/>
          <w:szCs w:val="24"/>
          <w:lang w:eastAsia="ru-RU"/>
        </w:rPr>
        <w:t>порядку осуществления перевода жилого помещения в нежилое помещение и нежилого помещения в жилое в многоквартирном доме;</w:t>
      </w:r>
    </w:p>
    <w:p w:rsidR="00457D2C" w:rsidRPr="00457D2C" w:rsidRDefault="00457D2C" w:rsidP="00457D2C">
      <w:pPr>
        <w:widowControl w:val="0"/>
        <w:suppressAutoHyphens w:val="0"/>
        <w:autoSpaceDE w:val="0"/>
        <w:autoSpaceDN w:val="0"/>
        <w:adjustRightInd w:val="0"/>
        <w:ind w:firstLine="540"/>
        <w:jc w:val="both"/>
        <w:rPr>
          <w:sz w:val="24"/>
          <w:szCs w:val="24"/>
          <w:lang w:eastAsia="ru-RU"/>
        </w:rPr>
      </w:pPr>
      <w:r w:rsidRPr="00457D2C">
        <w:rPr>
          <w:bCs/>
          <w:sz w:val="24"/>
          <w:szCs w:val="24"/>
          <w:lang w:eastAsia="ru-RU"/>
        </w:rPr>
        <w:t>порядку осуществления перепланировки и (или) переустройства помещений в многоквартирном доме;</w:t>
      </w:r>
    </w:p>
    <w:p w:rsidR="00457D2C" w:rsidRPr="00457D2C" w:rsidRDefault="00457D2C" w:rsidP="00457D2C">
      <w:pPr>
        <w:widowControl w:val="0"/>
        <w:suppressAutoHyphens w:val="0"/>
        <w:autoSpaceDE w:val="0"/>
        <w:autoSpaceDN w:val="0"/>
        <w:adjustRightInd w:val="0"/>
        <w:ind w:firstLine="540"/>
        <w:jc w:val="both"/>
        <w:rPr>
          <w:sz w:val="24"/>
          <w:szCs w:val="24"/>
          <w:lang w:eastAsia="ru-RU"/>
        </w:rPr>
      </w:pPr>
      <w:r w:rsidRPr="00457D2C">
        <w:rPr>
          <w:bCs/>
          <w:sz w:val="24"/>
          <w:szCs w:val="24"/>
          <w:lang w:eastAsia="ru-RU"/>
        </w:rPr>
        <w:t>формированию фондов капитального ремонта;</w:t>
      </w:r>
    </w:p>
    <w:p w:rsidR="00457D2C" w:rsidRPr="00457D2C" w:rsidRDefault="00457D2C" w:rsidP="00457D2C">
      <w:pPr>
        <w:widowControl w:val="0"/>
        <w:suppressAutoHyphens w:val="0"/>
        <w:autoSpaceDE w:val="0"/>
        <w:autoSpaceDN w:val="0"/>
        <w:adjustRightInd w:val="0"/>
        <w:ind w:firstLine="540"/>
        <w:jc w:val="both"/>
        <w:rPr>
          <w:sz w:val="24"/>
          <w:szCs w:val="24"/>
          <w:lang w:eastAsia="ru-RU"/>
        </w:rPr>
      </w:pPr>
      <w:r w:rsidRPr="00457D2C">
        <w:rPr>
          <w:bCs/>
          <w:sz w:val="24"/>
          <w:szCs w:val="24"/>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57D2C" w:rsidRPr="00457D2C" w:rsidRDefault="00457D2C" w:rsidP="00457D2C">
      <w:pPr>
        <w:widowControl w:val="0"/>
        <w:suppressAutoHyphens w:val="0"/>
        <w:autoSpaceDE w:val="0"/>
        <w:autoSpaceDN w:val="0"/>
        <w:adjustRightInd w:val="0"/>
        <w:ind w:firstLine="540"/>
        <w:jc w:val="both"/>
        <w:rPr>
          <w:sz w:val="24"/>
          <w:szCs w:val="24"/>
          <w:lang w:eastAsia="ru-RU"/>
        </w:rPr>
      </w:pPr>
      <w:r w:rsidRPr="00457D2C">
        <w:rPr>
          <w:bCs/>
          <w:sz w:val="24"/>
          <w:szCs w:val="24"/>
          <w:lang w:eastAsia="ru-RU"/>
        </w:rPr>
        <w:t>предоставлению коммунальных услуг собственникам и пользователям помещений в многоквартирных домах и жилых домов;</w:t>
      </w:r>
    </w:p>
    <w:p w:rsidR="00457D2C" w:rsidRPr="00457D2C" w:rsidRDefault="00457D2C" w:rsidP="00457D2C">
      <w:pPr>
        <w:widowControl w:val="0"/>
        <w:suppressAutoHyphens w:val="0"/>
        <w:autoSpaceDE w:val="0"/>
        <w:autoSpaceDN w:val="0"/>
        <w:adjustRightInd w:val="0"/>
        <w:ind w:firstLine="540"/>
        <w:jc w:val="both"/>
        <w:rPr>
          <w:sz w:val="24"/>
          <w:szCs w:val="24"/>
          <w:lang w:eastAsia="ru-RU"/>
        </w:rPr>
      </w:pPr>
      <w:r w:rsidRPr="00457D2C">
        <w:rPr>
          <w:bCs/>
          <w:sz w:val="24"/>
          <w:szCs w:val="24"/>
          <w:lang w:eastAsia="ru-RU"/>
        </w:rPr>
        <w:t xml:space="preserve">порядку размещения </w:t>
      </w:r>
      <w:proofErr w:type="spellStart"/>
      <w:r w:rsidRPr="00457D2C">
        <w:rPr>
          <w:bCs/>
          <w:sz w:val="24"/>
          <w:szCs w:val="24"/>
          <w:lang w:eastAsia="ru-RU"/>
        </w:rPr>
        <w:t>ресурсоснабжающими</w:t>
      </w:r>
      <w:proofErr w:type="spellEnd"/>
      <w:r w:rsidRPr="00457D2C">
        <w:rPr>
          <w:bCs/>
          <w:sz w:val="24"/>
          <w:szCs w:val="24"/>
          <w:lang w:eastAsia="ru-RU"/>
        </w:rPr>
        <w:t xml:space="preserve"> организациями, лицами, осуществляющими деятельность по управлению многоквартирными домами информации в  государственной </w:t>
      </w:r>
      <w:r w:rsidRPr="00457D2C">
        <w:rPr>
          <w:sz w:val="24"/>
          <w:szCs w:val="24"/>
          <w:lang w:eastAsia="ru-RU"/>
        </w:rPr>
        <w:t>информационной системе жилищно-коммунального хозяйства (далее - система)</w:t>
      </w:r>
      <w:r w:rsidRPr="00457D2C">
        <w:rPr>
          <w:bCs/>
          <w:sz w:val="24"/>
          <w:szCs w:val="24"/>
          <w:lang w:eastAsia="ru-RU"/>
        </w:rPr>
        <w:t>;</w:t>
      </w:r>
    </w:p>
    <w:p w:rsidR="00457D2C" w:rsidRPr="00457D2C" w:rsidRDefault="00457D2C" w:rsidP="00457D2C">
      <w:pPr>
        <w:widowControl w:val="0"/>
        <w:suppressAutoHyphens w:val="0"/>
        <w:autoSpaceDE w:val="0"/>
        <w:autoSpaceDN w:val="0"/>
        <w:adjustRightInd w:val="0"/>
        <w:ind w:firstLine="540"/>
        <w:jc w:val="both"/>
        <w:rPr>
          <w:sz w:val="24"/>
          <w:szCs w:val="24"/>
          <w:lang w:eastAsia="ru-RU"/>
        </w:rPr>
      </w:pPr>
      <w:r w:rsidRPr="00457D2C">
        <w:rPr>
          <w:bCs/>
          <w:sz w:val="24"/>
          <w:szCs w:val="24"/>
          <w:lang w:eastAsia="ru-RU"/>
        </w:rPr>
        <w:t>обеспечению доступности для инвалидов помещений в многоквартирных домах;</w:t>
      </w:r>
    </w:p>
    <w:p w:rsidR="00457D2C" w:rsidRPr="00457D2C" w:rsidRDefault="00457D2C" w:rsidP="00457D2C">
      <w:pPr>
        <w:widowControl w:val="0"/>
        <w:suppressAutoHyphens w:val="0"/>
        <w:autoSpaceDE w:val="0"/>
        <w:autoSpaceDN w:val="0"/>
        <w:adjustRightInd w:val="0"/>
        <w:ind w:firstLine="540"/>
        <w:jc w:val="both"/>
        <w:rPr>
          <w:bCs/>
          <w:sz w:val="24"/>
          <w:szCs w:val="24"/>
          <w:lang w:eastAsia="ru-RU"/>
        </w:rPr>
      </w:pPr>
      <w:r w:rsidRPr="00457D2C">
        <w:rPr>
          <w:bCs/>
          <w:sz w:val="24"/>
          <w:szCs w:val="24"/>
          <w:lang w:eastAsia="ru-RU"/>
        </w:rPr>
        <w:t>предоставлению жилых помещений в наемных домах социального использования;</w:t>
      </w:r>
    </w:p>
    <w:p w:rsidR="00457D2C" w:rsidRPr="00457D2C" w:rsidRDefault="00457D2C" w:rsidP="00457D2C">
      <w:pPr>
        <w:suppressAutoHyphens w:val="0"/>
        <w:spacing w:line="240" w:lineRule="atLeast"/>
        <w:rPr>
          <w:rFonts w:eastAsia="Calibri"/>
          <w:color w:val="000000"/>
          <w:sz w:val="24"/>
          <w:szCs w:val="24"/>
          <w:lang w:eastAsia="ru-RU"/>
        </w:rPr>
      </w:pPr>
      <w:r w:rsidRPr="00457D2C">
        <w:rPr>
          <w:rFonts w:eastAsia="Calibri"/>
          <w:color w:val="000000"/>
          <w:sz w:val="24"/>
          <w:szCs w:val="24"/>
          <w:lang w:eastAsia="ru-RU"/>
        </w:rPr>
        <w:t xml:space="preserve">       безопасной эксплуатации и техническому обслуживанию внутридомового и (или) внутриквартирного газового оборудования;</w:t>
      </w:r>
    </w:p>
    <w:p w:rsidR="00457D2C" w:rsidRPr="00457D2C" w:rsidRDefault="00457D2C" w:rsidP="00457D2C">
      <w:pPr>
        <w:suppressAutoHyphens w:val="0"/>
        <w:spacing w:line="240" w:lineRule="atLeast"/>
        <w:ind w:firstLine="567"/>
        <w:rPr>
          <w:rFonts w:eastAsia="Calibri"/>
          <w:color w:val="000000"/>
          <w:sz w:val="24"/>
          <w:szCs w:val="24"/>
          <w:lang w:eastAsia="ru-RU"/>
        </w:rPr>
      </w:pPr>
      <w:r w:rsidRPr="00457D2C">
        <w:rPr>
          <w:rFonts w:eastAsia="Calibri"/>
          <w:color w:val="000000"/>
          <w:sz w:val="24"/>
          <w:szCs w:val="24"/>
          <w:lang w:eastAsia="ru-RU"/>
        </w:rPr>
        <w:t>содержанию относящихся к общему имуществу в многоквартирном доме вентиляционных и дымовых каналов.</w:t>
      </w:r>
    </w:p>
    <w:p w:rsidR="00457D2C" w:rsidRPr="00457D2C" w:rsidRDefault="00457D2C" w:rsidP="00457D2C">
      <w:pPr>
        <w:widowControl w:val="0"/>
        <w:suppressAutoHyphens w:val="0"/>
        <w:autoSpaceDE w:val="0"/>
        <w:autoSpaceDN w:val="0"/>
        <w:adjustRightInd w:val="0"/>
        <w:ind w:firstLine="540"/>
        <w:jc w:val="both"/>
        <w:rPr>
          <w:sz w:val="24"/>
          <w:szCs w:val="24"/>
          <w:lang w:eastAsia="ru-RU"/>
        </w:rPr>
      </w:pPr>
      <w:r w:rsidRPr="00457D2C">
        <w:rPr>
          <w:bCs/>
          <w:sz w:val="24"/>
          <w:szCs w:val="24"/>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57D2C" w:rsidRPr="00457D2C" w:rsidRDefault="00457D2C" w:rsidP="00457D2C">
      <w:pPr>
        <w:widowControl w:val="0"/>
        <w:suppressAutoHyphens w:val="0"/>
        <w:autoSpaceDE w:val="0"/>
        <w:autoSpaceDN w:val="0"/>
        <w:adjustRightInd w:val="0"/>
        <w:ind w:firstLine="540"/>
        <w:jc w:val="both"/>
        <w:rPr>
          <w:bCs/>
          <w:sz w:val="24"/>
          <w:szCs w:val="24"/>
          <w:lang w:eastAsia="ru-RU"/>
        </w:rPr>
      </w:pPr>
      <w:r w:rsidRPr="00457D2C">
        <w:rPr>
          <w:bCs/>
          <w:sz w:val="24"/>
          <w:szCs w:val="24"/>
          <w:lang w:eastAsia="ru-RU"/>
        </w:rPr>
        <w:t>3)  правил:</w:t>
      </w:r>
    </w:p>
    <w:p w:rsidR="00457D2C" w:rsidRPr="00457D2C" w:rsidRDefault="00457D2C" w:rsidP="00457D2C">
      <w:pPr>
        <w:widowControl w:val="0"/>
        <w:suppressAutoHyphens w:val="0"/>
        <w:autoSpaceDE w:val="0"/>
        <w:autoSpaceDN w:val="0"/>
        <w:adjustRightInd w:val="0"/>
        <w:ind w:firstLine="540"/>
        <w:jc w:val="both"/>
        <w:rPr>
          <w:sz w:val="24"/>
          <w:szCs w:val="24"/>
          <w:lang w:eastAsia="ru-RU"/>
        </w:rPr>
      </w:pPr>
      <w:r w:rsidRPr="00457D2C">
        <w:rPr>
          <w:bCs/>
          <w:sz w:val="24"/>
          <w:szCs w:val="24"/>
          <w:lang w:eastAsia="ru-RU"/>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rsidRPr="00457D2C">
        <w:rPr>
          <w:bCs/>
          <w:sz w:val="24"/>
          <w:szCs w:val="24"/>
          <w:lang w:eastAsia="ru-RU"/>
        </w:rPr>
        <w:lastRenderedPageBreak/>
        <w:t>продолжительность;</w:t>
      </w:r>
    </w:p>
    <w:p w:rsidR="00457D2C" w:rsidRPr="00457D2C" w:rsidRDefault="00457D2C" w:rsidP="00457D2C">
      <w:pPr>
        <w:widowControl w:val="0"/>
        <w:suppressAutoHyphens w:val="0"/>
        <w:autoSpaceDE w:val="0"/>
        <w:autoSpaceDN w:val="0"/>
        <w:adjustRightInd w:val="0"/>
        <w:ind w:firstLine="540"/>
        <w:jc w:val="both"/>
        <w:rPr>
          <w:bCs/>
          <w:sz w:val="24"/>
          <w:szCs w:val="24"/>
          <w:lang w:eastAsia="ru-RU"/>
        </w:rPr>
      </w:pPr>
      <w:r w:rsidRPr="00457D2C">
        <w:rPr>
          <w:bCs/>
          <w:sz w:val="24"/>
          <w:szCs w:val="24"/>
          <w:lang w:eastAsia="ru-RU"/>
        </w:rPr>
        <w:t>содержания общего имущества в многоквартирном доме;</w:t>
      </w:r>
    </w:p>
    <w:p w:rsidR="00457D2C" w:rsidRPr="00457D2C" w:rsidRDefault="00457D2C" w:rsidP="00457D2C">
      <w:pPr>
        <w:widowControl w:val="0"/>
        <w:suppressAutoHyphens w:val="0"/>
        <w:autoSpaceDE w:val="0"/>
        <w:autoSpaceDN w:val="0"/>
        <w:adjustRightInd w:val="0"/>
        <w:ind w:firstLine="540"/>
        <w:jc w:val="both"/>
        <w:rPr>
          <w:sz w:val="24"/>
          <w:szCs w:val="24"/>
          <w:lang w:eastAsia="ru-RU"/>
        </w:rPr>
      </w:pPr>
      <w:r w:rsidRPr="00457D2C">
        <w:rPr>
          <w:bCs/>
          <w:sz w:val="24"/>
          <w:szCs w:val="24"/>
          <w:lang w:eastAsia="ru-RU"/>
        </w:rPr>
        <w:t>изменения размера платы за содержание жилого помещения;</w:t>
      </w:r>
    </w:p>
    <w:p w:rsidR="00457D2C" w:rsidRPr="00457D2C" w:rsidRDefault="00457D2C" w:rsidP="00457D2C">
      <w:pPr>
        <w:widowControl w:val="0"/>
        <w:suppressAutoHyphens w:val="0"/>
        <w:autoSpaceDE w:val="0"/>
        <w:autoSpaceDN w:val="0"/>
        <w:adjustRightInd w:val="0"/>
        <w:ind w:firstLine="540"/>
        <w:jc w:val="both"/>
        <w:rPr>
          <w:bCs/>
          <w:sz w:val="24"/>
          <w:szCs w:val="24"/>
          <w:lang w:eastAsia="ru-RU"/>
        </w:rPr>
      </w:pPr>
      <w:r w:rsidRPr="00457D2C">
        <w:rPr>
          <w:bCs/>
          <w:sz w:val="24"/>
          <w:szCs w:val="24"/>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eastAsia="ru-RU"/>
        </w:rPr>
      </w:pPr>
      <w:r w:rsidRPr="00457D2C">
        <w:rPr>
          <w:sz w:val="24"/>
          <w:szCs w:val="24"/>
          <w:lang w:eastAsia="ru-RU"/>
        </w:rPr>
        <w:t>Предметом муниципального контроля является также исполнение решений, принимаемых по результатам контрольных мероприятий.</w:t>
      </w:r>
    </w:p>
    <w:p w:rsidR="00457D2C" w:rsidRPr="00457D2C" w:rsidRDefault="00457D2C" w:rsidP="00457D2C">
      <w:pPr>
        <w:widowControl w:val="0"/>
        <w:suppressAutoHyphens w:val="0"/>
        <w:autoSpaceDE w:val="0"/>
        <w:autoSpaceDN w:val="0"/>
        <w:adjustRightInd w:val="0"/>
        <w:ind w:firstLine="540"/>
        <w:jc w:val="both"/>
        <w:rPr>
          <w:sz w:val="24"/>
          <w:szCs w:val="24"/>
          <w:lang w:eastAsia="ru-RU"/>
        </w:rPr>
      </w:pPr>
      <w:r w:rsidRPr="00457D2C">
        <w:rPr>
          <w:sz w:val="24"/>
          <w:szCs w:val="24"/>
          <w:lang w:eastAsia="ru-RU"/>
        </w:rPr>
        <w:t>1.3. Объектами муниципального контроля (далее – объект контроля) являются: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1.4. Учет объектов контроля осуществляется посредством создания: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 xml:space="preserve">единого реестра контрольных мероприятий;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информационной системы (подсистемы государственной информационной системы)досудебного обжалования;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1.5. Муниципальный контроль осуществляется администрацией Кировского сельсовета Тогучинского района Новосибирской области (далее – Контрольный орган).</w:t>
      </w:r>
    </w:p>
    <w:p w:rsidR="00457D2C" w:rsidRPr="00457D2C" w:rsidRDefault="00457D2C" w:rsidP="00457D2C">
      <w:pPr>
        <w:suppressAutoHyphens w:val="0"/>
        <w:ind w:firstLine="709"/>
        <w:contextualSpacing/>
        <w:jc w:val="both"/>
        <w:rPr>
          <w:sz w:val="24"/>
          <w:szCs w:val="24"/>
          <w:vertAlign w:val="superscript"/>
          <w:lang/>
        </w:rPr>
      </w:pPr>
      <w:r w:rsidRPr="00457D2C">
        <w:rPr>
          <w:sz w:val="24"/>
          <w:szCs w:val="24"/>
          <w:lang/>
        </w:rPr>
        <w:t>Непосредственное осуществление муниципального контроля возлагается на</w:t>
      </w:r>
      <w:r w:rsidRPr="00457D2C">
        <w:rPr>
          <w:sz w:val="24"/>
          <w:szCs w:val="24"/>
          <w:lang/>
        </w:rPr>
        <w:t xml:space="preserve"> уполномоченного сотрудника администрации </w:t>
      </w:r>
      <w:r w:rsidRPr="00457D2C">
        <w:rPr>
          <w:sz w:val="24"/>
          <w:szCs w:val="24"/>
          <w:lang/>
        </w:rPr>
        <w:t>(далее</w:t>
      </w:r>
      <w:r w:rsidRPr="00457D2C">
        <w:rPr>
          <w:sz w:val="24"/>
          <w:szCs w:val="24"/>
          <w:lang/>
        </w:rPr>
        <w:t>- уполномоченный сотрудник администрации)</w:t>
      </w:r>
      <w:r w:rsidRPr="00457D2C">
        <w:rPr>
          <w:sz w:val="24"/>
          <w:szCs w:val="24"/>
          <w:lang/>
        </w:rPr>
        <w:t>.</w:t>
      </w:r>
    </w:p>
    <w:p w:rsidR="00457D2C" w:rsidRPr="00457D2C" w:rsidRDefault="00457D2C" w:rsidP="00457D2C">
      <w:pPr>
        <w:suppressAutoHyphens w:val="0"/>
        <w:ind w:firstLine="709"/>
        <w:contextualSpacing/>
        <w:jc w:val="both"/>
        <w:rPr>
          <w:sz w:val="24"/>
          <w:szCs w:val="24"/>
          <w:lang/>
        </w:rPr>
      </w:pPr>
      <w:r w:rsidRPr="00457D2C">
        <w:rPr>
          <w:sz w:val="24"/>
          <w:szCs w:val="24"/>
          <w:lang/>
        </w:rPr>
        <w:t>1.6. Руководство деятельностью по осуществлению муниципального контроля осуществляет глава Кировского сельсовета Тогучинского района Новосибирской области</w:t>
      </w:r>
      <w:r w:rsidRPr="00457D2C">
        <w:rPr>
          <w:i/>
          <w:sz w:val="24"/>
          <w:szCs w:val="24"/>
          <w:lang/>
        </w:rPr>
        <w:t>.</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1.7. От имени Контрольного органа муниципальный контроль вправе осуществлять следующие должностные лица: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руководитель (заместитель руководителя) Контрольного органа;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Должностными лицами Контрольного органа, уполномоченными </w:t>
      </w:r>
      <w:r w:rsidRPr="00457D2C">
        <w:rPr>
          <w:sz w:val="24"/>
          <w:szCs w:val="24"/>
          <w:lang w:eastAsia="ru-RU"/>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1.8. Права и обязанности</w:t>
      </w:r>
      <w:r w:rsidRPr="00457D2C">
        <w:rPr>
          <w:bCs/>
          <w:color w:val="000000"/>
          <w:kern w:val="36"/>
          <w:sz w:val="24"/>
          <w:szCs w:val="24"/>
          <w:lang w:eastAsia="ru-RU"/>
        </w:rPr>
        <w:t xml:space="preserve"> Инспектора</w:t>
      </w:r>
      <w:r w:rsidRPr="00457D2C">
        <w:rPr>
          <w:sz w:val="24"/>
          <w:szCs w:val="24"/>
          <w:lang w:eastAsia="ru-RU"/>
        </w:rPr>
        <w:t>, о</w:t>
      </w:r>
      <w:r w:rsidRPr="00457D2C">
        <w:rPr>
          <w:bCs/>
          <w:color w:val="000000"/>
          <w:kern w:val="36"/>
          <w:sz w:val="24"/>
          <w:szCs w:val="24"/>
          <w:lang w:eastAsia="ru-RU"/>
        </w:rPr>
        <w:t>граничения и запреты, связанные с исполнением полномочий Инспектора:</w:t>
      </w:r>
    </w:p>
    <w:p w:rsidR="00457D2C" w:rsidRPr="00457D2C" w:rsidRDefault="00457D2C" w:rsidP="00457D2C">
      <w:pPr>
        <w:tabs>
          <w:tab w:val="left" w:pos="1134"/>
        </w:tabs>
        <w:suppressAutoHyphens w:val="0"/>
        <w:ind w:left="720"/>
        <w:contextualSpacing/>
        <w:jc w:val="both"/>
        <w:rPr>
          <w:sz w:val="24"/>
          <w:szCs w:val="24"/>
          <w:lang/>
        </w:rPr>
      </w:pPr>
      <w:r w:rsidRPr="00457D2C">
        <w:rPr>
          <w:sz w:val="24"/>
          <w:szCs w:val="24"/>
          <w:lang/>
        </w:rPr>
        <w:t>1.8.1.</w:t>
      </w:r>
      <w:r w:rsidRPr="00457D2C">
        <w:rPr>
          <w:sz w:val="24"/>
          <w:szCs w:val="24"/>
          <w:lang/>
        </w:rPr>
        <w:t xml:space="preserve"> Инспектор обязан:</w:t>
      </w:r>
    </w:p>
    <w:p w:rsidR="00457D2C" w:rsidRPr="00457D2C" w:rsidRDefault="00457D2C" w:rsidP="00457D2C">
      <w:pPr>
        <w:tabs>
          <w:tab w:val="left" w:pos="-993"/>
        </w:tabs>
        <w:suppressAutoHyphens w:val="0"/>
        <w:ind w:firstLine="567"/>
        <w:contextualSpacing/>
        <w:jc w:val="both"/>
        <w:rPr>
          <w:sz w:val="24"/>
          <w:szCs w:val="24"/>
          <w:lang/>
        </w:rPr>
      </w:pPr>
      <w:r w:rsidRPr="00457D2C">
        <w:rPr>
          <w:sz w:val="24"/>
          <w:szCs w:val="24"/>
          <w:lang/>
        </w:rPr>
        <w:t>1) соблюдать законодательство Российской Федерации, права и законные интересы контролируемых лиц;</w:t>
      </w:r>
    </w:p>
    <w:p w:rsidR="00457D2C" w:rsidRPr="00457D2C" w:rsidRDefault="00457D2C" w:rsidP="00457D2C">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szCs w:val="24"/>
          <w:lang w:eastAsia="ru-RU"/>
        </w:rPr>
      </w:pPr>
      <w:r w:rsidRPr="00457D2C">
        <w:rPr>
          <w:sz w:val="24"/>
          <w:szCs w:val="24"/>
          <w:lang w:eastAsia="ru-RU"/>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w:t>
      </w:r>
      <w:r w:rsidRPr="00457D2C">
        <w:rPr>
          <w:sz w:val="24"/>
          <w:szCs w:val="24"/>
          <w:lang w:eastAsia="ru-RU"/>
        </w:rPr>
        <w:lastRenderedPageBreak/>
        <w:t>требованием о принудительном исполнении предписания, если такая мера предусмотрена законодательством;</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457D2C">
        <w:rPr>
          <w:sz w:val="24"/>
          <w:szCs w:val="24"/>
          <w:lang/>
        </w:rPr>
        <w:t xml:space="preserve">Новосибирской </w:t>
      </w:r>
      <w:r w:rsidRPr="00457D2C">
        <w:rPr>
          <w:sz w:val="24"/>
          <w:szCs w:val="24"/>
          <w:lang/>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10) доказывать обоснованность своих действий при их обжаловании в порядке, установленном законодательством Российской Федерации;</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 xml:space="preserve">1.8.2. </w:t>
      </w:r>
      <w:r w:rsidRPr="00457D2C">
        <w:rPr>
          <w:sz w:val="24"/>
          <w:szCs w:val="24"/>
          <w:lang/>
        </w:rPr>
        <w:t>Инспектор при проведении контрольного мероприятия в пределах своих полномочий и в объеме проводимых контрольных действий имеет право:</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457D2C" w:rsidRPr="00457D2C" w:rsidRDefault="00457D2C" w:rsidP="00457D2C">
      <w:pPr>
        <w:tabs>
          <w:tab w:val="left" w:pos="1134"/>
        </w:tabs>
        <w:suppressAutoHyphens w:val="0"/>
        <w:ind w:firstLine="709"/>
        <w:contextualSpacing/>
        <w:jc w:val="both"/>
        <w:rPr>
          <w:color w:val="000000"/>
          <w:sz w:val="24"/>
          <w:szCs w:val="24"/>
          <w:lang w:eastAsia="ru-RU"/>
        </w:rPr>
      </w:pPr>
      <w:r w:rsidRPr="00457D2C">
        <w:rPr>
          <w:color w:val="000000"/>
          <w:sz w:val="24"/>
          <w:szCs w:val="24"/>
          <w:lang w:eastAsia="ru-RU"/>
        </w:rPr>
        <w:t>8) совершать иные действия, предусмотренные федеральными законами о видах контроля, положением о виде контроля.</w:t>
      </w:r>
    </w:p>
    <w:p w:rsidR="00457D2C" w:rsidRPr="00457D2C" w:rsidRDefault="00457D2C" w:rsidP="00457D2C">
      <w:pPr>
        <w:shd w:val="clear" w:color="auto" w:fill="FFFFFF"/>
        <w:suppressAutoHyphens w:val="0"/>
        <w:ind w:firstLine="567"/>
        <w:jc w:val="both"/>
        <w:rPr>
          <w:bCs/>
          <w:color w:val="000000"/>
          <w:kern w:val="36"/>
          <w:sz w:val="24"/>
          <w:szCs w:val="24"/>
          <w:lang w:eastAsia="ru-RU"/>
        </w:rPr>
      </w:pPr>
      <w:r w:rsidRPr="00457D2C">
        <w:rPr>
          <w:color w:val="000000"/>
          <w:sz w:val="24"/>
          <w:szCs w:val="24"/>
          <w:lang w:eastAsia="ru-RU"/>
        </w:rPr>
        <w:t>1.8.3.</w:t>
      </w:r>
      <w:r w:rsidRPr="00457D2C">
        <w:rPr>
          <w:bCs/>
          <w:color w:val="000000"/>
          <w:kern w:val="36"/>
          <w:sz w:val="24"/>
          <w:szCs w:val="24"/>
          <w:lang w:eastAsia="ru-RU"/>
        </w:rPr>
        <w:t xml:space="preserve">  Ограничения и запреты, связанные с исполнением полномочий инспектора</w:t>
      </w:r>
    </w:p>
    <w:p w:rsidR="00457D2C" w:rsidRPr="00457D2C" w:rsidRDefault="00457D2C" w:rsidP="00457D2C">
      <w:pPr>
        <w:shd w:val="clear" w:color="auto" w:fill="FFFFFF"/>
        <w:suppressAutoHyphens w:val="0"/>
        <w:ind w:firstLine="540"/>
        <w:jc w:val="both"/>
        <w:rPr>
          <w:color w:val="000000"/>
          <w:sz w:val="24"/>
          <w:szCs w:val="24"/>
          <w:lang w:eastAsia="ru-RU"/>
        </w:rPr>
      </w:pPr>
      <w:r w:rsidRPr="00457D2C">
        <w:rPr>
          <w:color w:val="000000"/>
          <w:sz w:val="24"/>
          <w:szCs w:val="24"/>
          <w:lang w:eastAsia="ru-RU"/>
        </w:rPr>
        <w:t>Инспектор не вправе:</w:t>
      </w:r>
    </w:p>
    <w:p w:rsidR="00457D2C" w:rsidRPr="00457D2C" w:rsidRDefault="00457D2C" w:rsidP="00457D2C">
      <w:pPr>
        <w:shd w:val="clear" w:color="auto" w:fill="FFFFFF"/>
        <w:suppressAutoHyphens w:val="0"/>
        <w:ind w:firstLine="540"/>
        <w:jc w:val="both"/>
        <w:rPr>
          <w:color w:val="000000"/>
          <w:sz w:val="24"/>
          <w:szCs w:val="24"/>
          <w:lang w:eastAsia="ru-RU"/>
        </w:rPr>
      </w:pPr>
      <w:r w:rsidRPr="00457D2C">
        <w:rPr>
          <w:color w:val="000000"/>
          <w:sz w:val="24"/>
          <w:szCs w:val="24"/>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57D2C" w:rsidRPr="00457D2C" w:rsidRDefault="00457D2C" w:rsidP="00457D2C">
      <w:pPr>
        <w:shd w:val="clear" w:color="auto" w:fill="FFFFFF"/>
        <w:suppressAutoHyphens w:val="0"/>
        <w:ind w:firstLine="567"/>
        <w:jc w:val="both"/>
        <w:rPr>
          <w:color w:val="000000"/>
          <w:sz w:val="24"/>
          <w:szCs w:val="24"/>
          <w:lang w:eastAsia="ru-RU"/>
        </w:rPr>
      </w:pPr>
      <w:r w:rsidRPr="00457D2C">
        <w:rPr>
          <w:color w:val="000000"/>
          <w:sz w:val="24"/>
          <w:szCs w:val="24"/>
          <w:lang w:eastAsia="ru-RU"/>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457D2C" w:rsidRPr="00457D2C" w:rsidRDefault="00457D2C" w:rsidP="00457D2C">
      <w:pPr>
        <w:shd w:val="clear" w:color="auto" w:fill="FFFFFF"/>
        <w:suppressAutoHyphens w:val="0"/>
        <w:ind w:firstLine="540"/>
        <w:jc w:val="both"/>
        <w:rPr>
          <w:color w:val="000000"/>
          <w:sz w:val="24"/>
          <w:szCs w:val="24"/>
          <w:lang w:eastAsia="ru-RU"/>
        </w:rPr>
      </w:pPr>
      <w:r w:rsidRPr="00457D2C">
        <w:rPr>
          <w:color w:val="000000"/>
          <w:sz w:val="24"/>
          <w:szCs w:val="24"/>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57D2C" w:rsidRPr="00457D2C" w:rsidRDefault="00457D2C" w:rsidP="00457D2C">
      <w:pPr>
        <w:shd w:val="clear" w:color="auto" w:fill="FFFFFF"/>
        <w:suppressAutoHyphens w:val="0"/>
        <w:ind w:firstLine="540"/>
        <w:jc w:val="both"/>
        <w:rPr>
          <w:color w:val="000000"/>
          <w:sz w:val="24"/>
          <w:szCs w:val="24"/>
          <w:lang w:eastAsia="ru-RU"/>
        </w:rPr>
      </w:pPr>
      <w:r w:rsidRPr="00457D2C">
        <w:rPr>
          <w:color w:val="000000"/>
          <w:sz w:val="24"/>
          <w:szCs w:val="24"/>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57D2C" w:rsidRPr="00457D2C" w:rsidRDefault="00457D2C" w:rsidP="00457D2C">
      <w:pPr>
        <w:shd w:val="clear" w:color="auto" w:fill="FFFFFF"/>
        <w:suppressAutoHyphens w:val="0"/>
        <w:ind w:firstLine="567"/>
        <w:jc w:val="both"/>
        <w:rPr>
          <w:color w:val="000000"/>
          <w:sz w:val="24"/>
          <w:szCs w:val="24"/>
          <w:lang w:eastAsia="ru-RU"/>
        </w:rPr>
      </w:pPr>
      <w:r w:rsidRPr="00457D2C">
        <w:rPr>
          <w:color w:val="000000"/>
          <w:sz w:val="24"/>
          <w:szCs w:val="24"/>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57D2C" w:rsidRPr="00457D2C" w:rsidRDefault="00457D2C" w:rsidP="00457D2C">
      <w:pPr>
        <w:shd w:val="clear" w:color="auto" w:fill="FFFFFF"/>
        <w:suppressAutoHyphens w:val="0"/>
        <w:ind w:firstLine="540"/>
        <w:jc w:val="both"/>
        <w:rPr>
          <w:color w:val="000000"/>
          <w:sz w:val="24"/>
          <w:szCs w:val="24"/>
          <w:lang w:eastAsia="ru-RU"/>
        </w:rPr>
      </w:pPr>
      <w:r w:rsidRPr="00457D2C">
        <w:rPr>
          <w:color w:val="000000"/>
          <w:sz w:val="24"/>
          <w:szCs w:val="24"/>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57D2C" w:rsidRPr="00457D2C" w:rsidRDefault="00457D2C" w:rsidP="00457D2C">
      <w:pPr>
        <w:shd w:val="clear" w:color="auto" w:fill="FFFFFF"/>
        <w:suppressAutoHyphens w:val="0"/>
        <w:ind w:firstLine="567"/>
        <w:jc w:val="both"/>
        <w:rPr>
          <w:color w:val="000000"/>
          <w:sz w:val="24"/>
          <w:szCs w:val="24"/>
          <w:lang w:eastAsia="ru-RU"/>
        </w:rPr>
      </w:pPr>
      <w:r w:rsidRPr="00457D2C">
        <w:rPr>
          <w:color w:val="000000"/>
          <w:sz w:val="24"/>
          <w:szCs w:val="24"/>
          <w:lang w:eastAsia="ru-RU"/>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57D2C" w:rsidRPr="00457D2C" w:rsidRDefault="00457D2C" w:rsidP="00457D2C">
      <w:pPr>
        <w:shd w:val="clear" w:color="auto" w:fill="FFFFFF"/>
        <w:suppressAutoHyphens w:val="0"/>
        <w:ind w:firstLine="540"/>
        <w:jc w:val="both"/>
        <w:rPr>
          <w:color w:val="000000"/>
          <w:sz w:val="24"/>
          <w:szCs w:val="24"/>
          <w:lang w:eastAsia="ru-RU"/>
        </w:rPr>
      </w:pPr>
      <w:r w:rsidRPr="00457D2C">
        <w:rPr>
          <w:color w:val="000000"/>
          <w:sz w:val="24"/>
          <w:szCs w:val="24"/>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457D2C" w:rsidRPr="00457D2C" w:rsidRDefault="00457D2C" w:rsidP="00457D2C">
      <w:pPr>
        <w:shd w:val="clear" w:color="auto" w:fill="FFFFFF"/>
        <w:suppressAutoHyphens w:val="0"/>
        <w:ind w:firstLine="540"/>
        <w:jc w:val="both"/>
        <w:rPr>
          <w:color w:val="000000"/>
          <w:sz w:val="24"/>
          <w:szCs w:val="24"/>
          <w:lang w:eastAsia="ru-RU"/>
        </w:rPr>
      </w:pPr>
      <w:r w:rsidRPr="00457D2C">
        <w:rPr>
          <w:color w:val="000000"/>
          <w:sz w:val="24"/>
          <w:szCs w:val="24"/>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57D2C" w:rsidRPr="00457D2C" w:rsidRDefault="00457D2C" w:rsidP="00457D2C">
      <w:pPr>
        <w:shd w:val="clear" w:color="auto" w:fill="FFFFFF"/>
        <w:suppressAutoHyphens w:val="0"/>
        <w:ind w:firstLine="540"/>
        <w:jc w:val="both"/>
        <w:rPr>
          <w:color w:val="000000"/>
          <w:sz w:val="24"/>
          <w:szCs w:val="24"/>
          <w:lang w:eastAsia="ru-RU"/>
        </w:rPr>
      </w:pPr>
      <w:r w:rsidRPr="00457D2C">
        <w:rPr>
          <w:color w:val="000000"/>
          <w:sz w:val="24"/>
          <w:szCs w:val="24"/>
          <w:lang w:eastAsia="ru-RU"/>
        </w:rPr>
        <w:t>10) превышать установленные сроки проведения контрольных (надзорных) мероприятий;</w:t>
      </w:r>
    </w:p>
    <w:p w:rsidR="00457D2C" w:rsidRPr="00457D2C" w:rsidRDefault="00457D2C" w:rsidP="00457D2C">
      <w:pPr>
        <w:shd w:val="clear" w:color="auto" w:fill="FFFFFF"/>
        <w:suppressAutoHyphens w:val="0"/>
        <w:ind w:firstLine="540"/>
        <w:jc w:val="both"/>
        <w:rPr>
          <w:color w:val="000000"/>
          <w:sz w:val="24"/>
          <w:szCs w:val="24"/>
          <w:lang w:eastAsia="ru-RU"/>
        </w:rPr>
      </w:pPr>
      <w:r w:rsidRPr="00457D2C">
        <w:rPr>
          <w:color w:val="000000"/>
          <w:sz w:val="24"/>
          <w:szCs w:val="24"/>
          <w:lang w:eastAsia="ru-RU"/>
        </w:rPr>
        <w:lastRenderedPageBreak/>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57D2C" w:rsidRPr="00457D2C" w:rsidRDefault="00457D2C" w:rsidP="00457D2C">
      <w:pPr>
        <w:widowControl w:val="0"/>
        <w:suppressAutoHyphens w:val="0"/>
        <w:autoSpaceDE w:val="0"/>
        <w:autoSpaceDN w:val="0"/>
        <w:adjustRightInd w:val="0"/>
        <w:ind w:firstLine="709"/>
        <w:jc w:val="both"/>
        <w:rPr>
          <w:sz w:val="24"/>
          <w:szCs w:val="24"/>
          <w:lang w:eastAsia="ru-RU"/>
        </w:rPr>
      </w:pPr>
      <w:r w:rsidRPr="00457D2C">
        <w:rPr>
          <w:sz w:val="24"/>
          <w:szCs w:val="24"/>
          <w:lang w:eastAsia="ru-RU"/>
        </w:rPr>
        <w:t>1.9.  Контрольный орган вправе обратиться в суд с заявлениями:</w:t>
      </w:r>
    </w:p>
    <w:p w:rsidR="00457D2C" w:rsidRPr="00457D2C" w:rsidRDefault="00457D2C" w:rsidP="00457D2C">
      <w:pPr>
        <w:widowControl w:val="0"/>
        <w:suppressAutoHyphens w:val="0"/>
        <w:autoSpaceDE w:val="0"/>
        <w:autoSpaceDN w:val="0"/>
        <w:adjustRightInd w:val="0"/>
        <w:ind w:firstLine="709"/>
        <w:jc w:val="both"/>
        <w:rPr>
          <w:sz w:val="24"/>
          <w:szCs w:val="24"/>
          <w:lang w:eastAsia="ru-RU"/>
        </w:rPr>
      </w:pPr>
      <w:r w:rsidRPr="00457D2C">
        <w:rPr>
          <w:bCs/>
          <w:sz w:val="24"/>
          <w:szCs w:val="24"/>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457D2C" w:rsidRPr="00457D2C" w:rsidRDefault="00457D2C" w:rsidP="00457D2C">
      <w:pPr>
        <w:widowControl w:val="0"/>
        <w:suppressAutoHyphens w:val="0"/>
        <w:autoSpaceDE w:val="0"/>
        <w:autoSpaceDN w:val="0"/>
        <w:adjustRightInd w:val="0"/>
        <w:ind w:firstLine="709"/>
        <w:jc w:val="both"/>
        <w:rPr>
          <w:sz w:val="24"/>
          <w:szCs w:val="24"/>
          <w:lang w:eastAsia="ru-RU"/>
        </w:rPr>
      </w:pPr>
      <w:r w:rsidRPr="00457D2C">
        <w:rPr>
          <w:bCs/>
          <w:sz w:val="24"/>
          <w:szCs w:val="24"/>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57D2C" w:rsidRPr="00457D2C" w:rsidRDefault="00457D2C" w:rsidP="00457D2C">
      <w:pPr>
        <w:widowControl w:val="0"/>
        <w:suppressAutoHyphens w:val="0"/>
        <w:autoSpaceDE w:val="0"/>
        <w:autoSpaceDN w:val="0"/>
        <w:adjustRightInd w:val="0"/>
        <w:ind w:firstLine="709"/>
        <w:jc w:val="both"/>
        <w:rPr>
          <w:sz w:val="24"/>
          <w:szCs w:val="24"/>
          <w:lang w:eastAsia="ru-RU"/>
        </w:rPr>
      </w:pPr>
      <w:r w:rsidRPr="00457D2C">
        <w:rPr>
          <w:bCs/>
          <w:sz w:val="24"/>
          <w:szCs w:val="24"/>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57D2C" w:rsidRPr="00457D2C" w:rsidRDefault="00457D2C" w:rsidP="00457D2C">
      <w:pPr>
        <w:widowControl w:val="0"/>
        <w:suppressAutoHyphens w:val="0"/>
        <w:autoSpaceDE w:val="0"/>
        <w:autoSpaceDN w:val="0"/>
        <w:adjustRightInd w:val="0"/>
        <w:ind w:firstLine="709"/>
        <w:jc w:val="both"/>
        <w:rPr>
          <w:sz w:val="24"/>
          <w:szCs w:val="24"/>
          <w:lang w:eastAsia="ru-RU"/>
        </w:rPr>
      </w:pPr>
      <w:r w:rsidRPr="00457D2C">
        <w:rPr>
          <w:bCs/>
          <w:sz w:val="24"/>
          <w:szCs w:val="24"/>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57D2C" w:rsidRPr="00457D2C" w:rsidRDefault="00457D2C" w:rsidP="00457D2C">
      <w:pPr>
        <w:widowControl w:val="0"/>
        <w:suppressAutoHyphens w:val="0"/>
        <w:autoSpaceDE w:val="0"/>
        <w:autoSpaceDN w:val="0"/>
        <w:adjustRightInd w:val="0"/>
        <w:ind w:firstLine="709"/>
        <w:jc w:val="both"/>
        <w:rPr>
          <w:sz w:val="24"/>
          <w:szCs w:val="24"/>
          <w:lang w:eastAsia="ru-RU"/>
        </w:rPr>
      </w:pPr>
      <w:r w:rsidRPr="00457D2C">
        <w:rPr>
          <w:bCs/>
          <w:sz w:val="24"/>
          <w:szCs w:val="24"/>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457D2C" w:rsidRPr="00457D2C" w:rsidRDefault="00457D2C" w:rsidP="00457D2C">
      <w:pPr>
        <w:widowControl w:val="0"/>
        <w:suppressAutoHyphens w:val="0"/>
        <w:autoSpaceDE w:val="0"/>
        <w:autoSpaceDN w:val="0"/>
        <w:adjustRightInd w:val="0"/>
        <w:ind w:firstLine="709"/>
        <w:jc w:val="both"/>
        <w:rPr>
          <w:bCs/>
          <w:sz w:val="24"/>
          <w:szCs w:val="24"/>
          <w:lang w:eastAsia="ru-RU"/>
        </w:rPr>
      </w:pPr>
      <w:r w:rsidRPr="00457D2C">
        <w:rPr>
          <w:bCs/>
          <w:sz w:val="24"/>
          <w:szCs w:val="24"/>
          <w:lang w:eastAsia="ru-RU"/>
        </w:rPr>
        <w:t>6) о понуждении к исполнению предписания.</w:t>
      </w:r>
    </w:p>
    <w:p w:rsidR="00457D2C" w:rsidRPr="00457D2C" w:rsidRDefault="00457D2C" w:rsidP="00457D2C">
      <w:pPr>
        <w:widowControl w:val="0"/>
        <w:suppressAutoHyphens w:val="0"/>
        <w:autoSpaceDE w:val="0"/>
        <w:autoSpaceDN w:val="0"/>
        <w:adjustRightInd w:val="0"/>
        <w:ind w:firstLine="709"/>
        <w:jc w:val="both"/>
        <w:rPr>
          <w:sz w:val="24"/>
          <w:szCs w:val="24"/>
          <w:lang w:eastAsia="ru-RU"/>
        </w:rPr>
      </w:pPr>
      <w:r w:rsidRPr="00457D2C">
        <w:rPr>
          <w:bCs/>
          <w:sz w:val="24"/>
          <w:szCs w:val="24"/>
          <w:lang w:eastAsia="ru-RU"/>
        </w:rPr>
        <w:t xml:space="preserve">1.10. </w:t>
      </w:r>
      <w:r w:rsidRPr="00457D2C">
        <w:rPr>
          <w:sz w:val="24"/>
          <w:szCs w:val="24"/>
          <w:lang w:eastAsia="ru-RU"/>
        </w:rPr>
        <w:t xml:space="preserve">К отношениям, связанным с осуществлением муниципального контроля  применяются положения Федерального закона №248-ФЗ.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1.11.</w:t>
      </w:r>
      <w:r w:rsidRPr="00457D2C">
        <w:rPr>
          <w:sz w:val="24"/>
          <w:szCs w:val="24"/>
          <w:lang w:eastAsia="ru-RU"/>
        </w:rPr>
        <w:t xml:space="preserve"> </w:t>
      </w:r>
      <w:r w:rsidRPr="00457D2C">
        <w:rPr>
          <w:sz w:val="24"/>
          <w:szCs w:val="24"/>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457D2C" w:rsidRPr="00457D2C" w:rsidRDefault="00457D2C" w:rsidP="00457D2C">
      <w:pPr>
        <w:widowControl w:val="0"/>
        <w:suppressAutoHyphens w:val="0"/>
        <w:ind w:firstLine="709"/>
        <w:jc w:val="both"/>
        <w:rPr>
          <w:sz w:val="24"/>
          <w:szCs w:val="24"/>
          <w:lang w:eastAsia="ru-RU"/>
        </w:rPr>
      </w:pPr>
    </w:p>
    <w:p w:rsidR="00457D2C" w:rsidRPr="00457D2C" w:rsidRDefault="00457D2C" w:rsidP="00457D2C">
      <w:pPr>
        <w:widowControl w:val="0"/>
        <w:suppressAutoHyphens w:val="0"/>
        <w:jc w:val="center"/>
        <w:outlineLvl w:val="1"/>
        <w:rPr>
          <w:sz w:val="24"/>
          <w:szCs w:val="24"/>
          <w:lang w:eastAsia="ru-RU"/>
        </w:rPr>
      </w:pPr>
      <w:r w:rsidRPr="00457D2C">
        <w:rPr>
          <w:sz w:val="24"/>
          <w:szCs w:val="24"/>
          <w:lang w:eastAsia="ru-RU"/>
        </w:rPr>
        <w:t>2. Категории риска причинения вреда (ущерба)</w:t>
      </w:r>
    </w:p>
    <w:p w:rsidR="00457D2C" w:rsidRPr="00457D2C" w:rsidRDefault="00457D2C" w:rsidP="00457D2C">
      <w:pPr>
        <w:tabs>
          <w:tab w:val="left" w:pos="-6663"/>
        </w:tabs>
        <w:suppressAutoHyphens w:val="0"/>
        <w:ind w:firstLine="567"/>
        <w:contextualSpacing/>
        <w:jc w:val="both"/>
        <w:rPr>
          <w:sz w:val="24"/>
          <w:szCs w:val="24"/>
          <w:lang/>
        </w:rPr>
      </w:pPr>
      <w:r w:rsidRPr="00457D2C">
        <w:rPr>
          <w:sz w:val="24"/>
          <w:szCs w:val="24"/>
          <w:lang/>
        </w:rPr>
        <w:t>2.1. Система</w:t>
      </w:r>
      <w:r w:rsidRPr="00457D2C">
        <w:rPr>
          <w:sz w:val="24"/>
          <w:szCs w:val="24"/>
          <w:lang/>
        </w:rPr>
        <w:t xml:space="preserve"> оценки и управления рисками при осуществлении муниципального </w:t>
      </w:r>
      <w:r w:rsidRPr="00457D2C">
        <w:rPr>
          <w:sz w:val="24"/>
          <w:szCs w:val="24"/>
          <w:lang/>
        </w:rPr>
        <w:t xml:space="preserve">жилищного </w:t>
      </w:r>
      <w:r w:rsidRPr="00457D2C">
        <w:rPr>
          <w:sz w:val="24"/>
          <w:szCs w:val="24"/>
          <w:lang/>
        </w:rPr>
        <w:t>контроля</w:t>
      </w:r>
      <w:r w:rsidRPr="00457D2C">
        <w:rPr>
          <w:sz w:val="24"/>
          <w:szCs w:val="24"/>
          <w:lang/>
        </w:rPr>
        <w:t xml:space="preserve"> </w:t>
      </w:r>
      <w:r w:rsidRPr="00457D2C">
        <w:rPr>
          <w:sz w:val="24"/>
          <w:szCs w:val="24"/>
          <w:lang/>
        </w:rPr>
        <w:t xml:space="preserve"> не применяется</w:t>
      </w:r>
      <w:r w:rsidRPr="00457D2C">
        <w:rPr>
          <w:sz w:val="24"/>
          <w:szCs w:val="24"/>
          <w:lang/>
        </w:rPr>
        <w:t>.</w:t>
      </w:r>
    </w:p>
    <w:p w:rsidR="00457D2C" w:rsidRPr="00457D2C" w:rsidRDefault="00457D2C" w:rsidP="00457D2C">
      <w:pPr>
        <w:tabs>
          <w:tab w:val="left" w:pos="1134"/>
        </w:tabs>
        <w:suppressAutoHyphens w:val="0"/>
        <w:jc w:val="center"/>
        <w:rPr>
          <w:sz w:val="24"/>
          <w:szCs w:val="24"/>
          <w:lang w:eastAsia="ru-RU"/>
        </w:rPr>
      </w:pPr>
      <w:r w:rsidRPr="00457D2C">
        <w:rPr>
          <w:sz w:val="24"/>
          <w:szCs w:val="24"/>
          <w:lang w:eastAsia="ru-RU"/>
        </w:rPr>
        <w:t xml:space="preserve">3. Виды профилактических мероприятий, которые проводятся при осуществлении муниципального контроля </w:t>
      </w:r>
    </w:p>
    <w:p w:rsidR="00457D2C" w:rsidRPr="00457D2C" w:rsidRDefault="00457D2C" w:rsidP="00457D2C">
      <w:pPr>
        <w:widowControl w:val="0"/>
        <w:suppressAutoHyphens w:val="0"/>
        <w:autoSpaceDE w:val="0"/>
        <w:autoSpaceDN w:val="0"/>
        <w:adjustRightInd w:val="0"/>
        <w:ind w:firstLine="540"/>
        <w:jc w:val="both"/>
        <w:rPr>
          <w:sz w:val="24"/>
          <w:szCs w:val="24"/>
          <w:lang w:eastAsia="ru-RU"/>
        </w:rPr>
      </w:pPr>
      <w:r w:rsidRPr="00457D2C">
        <w:rPr>
          <w:sz w:val="24"/>
          <w:szCs w:val="24"/>
          <w:lang w:eastAsia="ru-RU"/>
        </w:rPr>
        <w:t>При осуществлении муниципального контроля Контрольный орган проводит следующие виды профилактических мероприятий: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lastRenderedPageBreak/>
        <w:t>1) информирование;</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обобщение правоприменительной практики;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 объявление предостережения;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 консультирование;</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5) профилактический визит.</w:t>
      </w:r>
    </w:p>
    <w:p w:rsidR="00457D2C" w:rsidRPr="00457D2C" w:rsidRDefault="00457D2C" w:rsidP="00457D2C">
      <w:pPr>
        <w:widowControl w:val="0"/>
        <w:suppressAutoHyphens w:val="0"/>
        <w:jc w:val="center"/>
        <w:rPr>
          <w:sz w:val="24"/>
          <w:szCs w:val="24"/>
          <w:lang w:eastAsia="ru-RU"/>
        </w:rPr>
      </w:pPr>
      <w:r w:rsidRPr="00457D2C">
        <w:rPr>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457D2C">
        <w:rPr>
          <w:sz w:val="24"/>
          <w:szCs w:val="24"/>
          <w:lang/>
        </w:rPr>
        <w:t>, определенных частью 3 статьи 46 Федерального закона №248-ФЗ,</w:t>
      </w:r>
      <w:r w:rsidRPr="00457D2C">
        <w:rPr>
          <w:sz w:val="24"/>
          <w:szCs w:val="24"/>
          <w:lang/>
        </w:rPr>
        <w:t xml:space="preserve"> на официальном сайте</w:t>
      </w:r>
      <w:r w:rsidRPr="00457D2C">
        <w:rPr>
          <w:sz w:val="24"/>
          <w:szCs w:val="24"/>
          <w:lang/>
        </w:rPr>
        <w:t xml:space="preserve"> Контрольного органа </w:t>
      </w:r>
      <w:r w:rsidRPr="00457D2C">
        <w:rPr>
          <w:sz w:val="24"/>
          <w:szCs w:val="24"/>
          <w:lang/>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3.1.2. Обобщение правоприменительной практики организации и проведения муниципального контроля осуществляется ежегодно.</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 xml:space="preserve">Контрольный орган обеспечивает публичное обсуждение проекта доклада.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eastAsia="ru-RU"/>
        </w:rPr>
      </w:pPr>
      <w:r w:rsidRPr="00457D2C">
        <w:rPr>
          <w:sz w:val="24"/>
          <w:szCs w:val="24"/>
          <w:lang w:eastAsia="ru-RU"/>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57D2C" w:rsidRPr="00457D2C" w:rsidRDefault="00457D2C" w:rsidP="00457D2C">
      <w:pPr>
        <w:suppressAutoHyphens w:val="0"/>
        <w:jc w:val="center"/>
        <w:rPr>
          <w:sz w:val="24"/>
          <w:szCs w:val="24"/>
          <w:lang w:eastAsia="ru-RU"/>
        </w:rPr>
      </w:pPr>
      <w:r w:rsidRPr="00457D2C">
        <w:rPr>
          <w:sz w:val="24"/>
          <w:szCs w:val="24"/>
          <w:lang w:eastAsia="ru-RU"/>
        </w:rPr>
        <w:t xml:space="preserve">3.2. Предостережение о недопустимости нарушения </w:t>
      </w:r>
    </w:p>
    <w:p w:rsidR="00457D2C" w:rsidRPr="00457D2C" w:rsidRDefault="00457D2C" w:rsidP="00457D2C">
      <w:pPr>
        <w:suppressAutoHyphens w:val="0"/>
        <w:jc w:val="center"/>
        <w:rPr>
          <w:sz w:val="24"/>
          <w:szCs w:val="24"/>
          <w:lang w:eastAsia="ru-RU"/>
        </w:rPr>
      </w:pPr>
      <w:r w:rsidRPr="00457D2C">
        <w:rPr>
          <w:sz w:val="24"/>
          <w:szCs w:val="24"/>
          <w:lang w:eastAsia="ru-RU"/>
        </w:rPr>
        <w:t>обязательных требований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457D2C">
        <w:rPr>
          <w:sz w:val="24"/>
          <w:szCs w:val="24"/>
          <w:lang/>
        </w:rPr>
        <w:t xml:space="preserve"> или признаках нарушений обязательных требований и (или) </w:t>
      </w:r>
      <w:r w:rsidRPr="00457D2C">
        <w:rPr>
          <w:sz w:val="24"/>
          <w:szCs w:val="24"/>
          <w:lang/>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3.2.2. Предостережение </w:t>
      </w:r>
      <w:r w:rsidRPr="00457D2C">
        <w:rPr>
          <w:sz w:val="24"/>
          <w:szCs w:val="24"/>
          <w:lang/>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457D2C">
        <w:rPr>
          <w:sz w:val="24"/>
          <w:szCs w:val="24"/>
          <w:lang/>
        </w:rPr>
        <w:t>.</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3.2.4. Возражение должно содержать:</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наименование Контрольного органа, в который направляется возражение;</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 дату и номер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4) доводы, на основании которых контролируемое лицо не согласно с объявленным предостережением;</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5) дату получения предостережения контролируемым лицом;</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6) личную подпись и дату.</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3.2.7. По результатам рассмотрения возражения Контрольный орган принимает одно из следующих решений:</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удовлетворяет возражение в форме отмены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2) отказывает в удовлетворении возражения с указанием причины отказа.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lastRenderedPageBreak/>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3.2.9. Повторное направление возражения по тем же основаниям не допускается.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57D2C" w:rsidRPr="00457D2C" w:rsidRDefault="00457D2C" w:rsidP="00457D2C">
      <w:pPr>
        <w:suppressAutoHyphens w:val="0"/>
        <w:jc w:val="center"/>
        <w:rPr>
          <w:sz w:val="24"/>
          <w:szCs w:val="24"/>
          <w:lang w:eastAsia="ru-RU"/>
        </w:rPr>
      </w:pPr>
      <w:r w:rsidRPr="00457D2C">
        <w:rPr>
          <w:sz w:val="24"/>
          <w:szCs w:val="24"/>
          <w:lang w:eastAsia="ru-RU"/>
        </w:rPr>
        <w:t>3.3. Консультирование</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57D2C" w:rsidRPr="00457D2C" w:rsidRDefault="00457D2C" w:rsidP="00457D2C">
      <w:pPr>
        <w:widowControl w:val="0"/>
        <w:tabs>
          <w:tab w:val="left" w:pos="1134"/>
        </w:tabs>
        <w:suppressAutoHyphens w:val="0"/>
        <w:ind w:left="709"/>
        <w:jc w:val="both"/>
        <w:rPr>
          <w:sz w:val="24"/>
          <w:szCs w:val="24"/>
          <w:lang w:eastAsia="ru-RU"/>
        </w:rPr>
      </w:pPr>
      <w:r w:rsidRPr="00457D2C">
        <w:rPr>
          <w:sz w:val="24"/>
          <w:szCs w:val="24"/>
          <w:lang w:eastAsia="ru-RU"/>
        </w:rPr>
        <w:t>1) порядка проведения контрольных мероприятий;</w:t>
      </w:r>
    </w:p>
    <w:p w:rsidR="00457D2C" w:rsidRPr="00457D2C" w:rsidRDefault="00457D2C" w:rsidP="00457D2C">
      <w:pPr>
        <w:widowControl w:val="0"/>
        <w:tabs>
          <w:tab w:val="left" w:pos="1134"/>
        </w:tabs>
        <w:suppressAutoHyphens w:val="0"/>
        <w:ind w:left="709"/>
        <w:jc w:val="both"/>
        <w:rPr>
          <w:sz w:val="24"/>
          <w:szCs w:val="24"/>
          <w:lang w:eastAsia="ru-RU"/>
        </w:rPr>
      </w:pPr>
      <w:r w:rsidRPr="00457D2C">
        <w:rPr>
          <w:sz w:val="24"/>
          <w:szCs w:val="24"/>
          <w:lang w:eastAsia="ru-RU"/>
        </w:rPr>
        <w:t>2) периодичности проведения контрольных мероприятий;</w:t>
      </w:r>
    </w:p>
    <w:p w:rsidR="00457D2C" w:rsidRPr="00457D2C" w:rsidRDefault="00457D2C" w:rsidP="00457D2C">
      <w:pPr>
        <w:widowControl w:val="0"/>
        <w:tabs>
          <w:tab w:val="left" w:pos="1134"/>
        </w:tabs>
        <w:suppressAutoHyphens w:val="0"/>
        <w:ind w:left="709"/>
        <w:jc w:val="both"/>
        <w:rPr>
          <w:sz w:val="24"/>
          <w:szCs w:val="24"/>
          <w:lang w:eastAsia="ru-RU"/>
        </w:rPr>
      </w:pPr>
      <w:r w:rsidRPr="00457D2C">
        <w:rPr>
          <w:sz w:val="24"/>
          <w:szCs w:val="24"/>
          <w:lang w:eastAsia="ru-RU"/>
        </w:rPr>
        <w:t>3) порядка принятия решений по итогам контрольных мероприятий;</w:t>
      </w:r>
    </w:p>
    <w:p w:rsidR="00457D2C" w:rsidRPr="00457D2C" w:rsidRDefault="00457D2C" w:rsidP="00457D2C">
      <w:pPr>
        <w:widowControl w:val="0"/>
        <w:tabs>
          <w:tab w:val="left" w:pos="1134"/>
        </w:tabs>
        <w:suppressAutoHyphens w:val="0"/>
        <w:ind w:left="709"/>
        <w:jc w:val="both"/>
        <w:rPr>
          <w:sz w:val="24"/>
          <w:szCs w:val="24"/>
          <w:lang w:eastAsia="ru-RU"/>
        </w:rPr>
      </w:pPr>
      <w:r w:rsidRPr="00457D2C">
        <w:rPr>
          <w:sz w:val="24"/>
          <w:szCs w:val="24"/>
          <w:lang w:eastAsia="ru-RU"/>
        </w:rPr>
        <w:t>4) порядка обжалования решений Контрольного органа.</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3.3.2. </w:t>
      </w:r>
      <w:r w:rsidRPr="00457D2C">
        <w:rPr>
          <w:sz w:val="24"/>
          <w:szCs w:val="24"/>
          <w:lang/>
        </w:rPr>
        <w:t>Инспекторы осуществляют консультирование контролируемых лиц и их представителей: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3.3.3. Индивидуальное консультирование на личном приеме каждого заявителя инспекторами не может превышать 10 минут.</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Время разговора по телефону не должно превышать 10 минут.</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3.3.5. Письменное консультирование контролируемых лиц и их представителей осуществляется по следующим вопросам:</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порядок обжалования решений Контрольного органа;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2) </w:t>
      </w:r>
      <w:r w:rsidRPr="00457D2C">
        <w:rPr>
          <w:sz w:val="24"/>
          <w:szCs w:val="24"/>
          <w:shd w:val="clear" w:color="auto" w:fill="FFFFFF"/>
          <w:lang w:eastAsia="ru-RU"/>
        </w:rPr>
        <w:t>организация и осуществление муниципального контроля</w:t>
      </w:r>
      <w:r w:rsidRPr="00457D2C">
        <w:rPr>
          <w:sz w:val="24"/>
          <w:szCs w:val="24"/>
          <w:lang w:eastAsia="ru-RU"/>
        </w:rPr>
        <w:t>.</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24" w:history="1">
        <w:r w:rsidRPr="00457D2C">
          <w:rPr>
            <w:sz w:val="24"/>
            <w:szCs w:val="24"/>
            <w:lang w:eastAsia="ru-RU"/>
          </w:rPr>
          <w:t>законом</w:t>
        </w:r>
      </w:hyperlink>
      <w:r w:rsidRPr="00457D2C">
        <w:rPr>
          <w:sz w:val="24"/>
          <w:szCs w:val="24"/>
          <w:lang w:eastAsia="ru-RU"/>
        </w:rPr>
        <w:t xml:space="preserve"> от 02.05.2006 № 59-ФЗ «О порядке рассмотрения обращений граждан Российской Федерации».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3.3.7. Контрольный орган осуществляет учет проведенных консультирований.</w:t>
      </w:r>
    </w:p>
    <w:p w:rsidR="00457D2C" w:rsidRPr="00457D2C" w:rsidRDefault="00457D2C" w:rsidP="00457D2C">
      <w:pPr>
        <w:widowControl w:val="0"/>
        <w:suppressAutoHyphens w:val="0"/>
        <w:jc w:val="center"/>
        <w:rPr>
          <w:sz w:val="24"/>
          <w:szCs w:val="24"/>
          <w:lang w:eastAsia="ru-RU"/>
        </w:rPr>
      </w:pPr>
      <w:r w:rsidRPr="00457D2C">
        <w:rPr>
          <w:sz w:val="24"/>
          <w:szCs w:val="24"/>
          <w:lang w:eastAsia="ru-RU"/>
        </w:rPr>
        <w:t>3.4.Профилактический визит</w:t>
      </w:r>
    </w:p>
    <w:p w:rsidR="00457D2C" w:rsidRPr="00457D2C" w:rsidRDefault="00457D2C" w:rsidP="00457D2C">
      <w:pPr>
        <w:suppressAutoHyphens w:val="0"/>
        <w:autoSpaceDE w:val="0"/>
        <w:autoSpaceDN w:val="0"/>
        <w:adjustRightInd w:val="0"/>
        <w:ind w:firstLine="709"/>
        <w:jc w:val="both"/>
        <w:rPr>
          <w:sz w:val="24"/>
          <w:szCs w:val="24"/>
          <w:lang w:eastAsia="ru-RU"/>
        </w:rPr>
      </w:pPr>
      <w:r w:rsidRPr="00457D2C">
        <w:rPr>
          <w:sz w:val="24"/>
          <w:szCs w:val="24"/>
          <w:lang w:eastAsia="ru-RU"/>
        </w:rPr>
        <w:t xml:space="preserve">3.4.1. Профилактический визит проводится </w:t>
      </w:r>
      <w:r w:rsidRPr="00457D2C">
        <w:rPr>
          <w:rFonts w:eastAsia="Calibri"/>
          <w:iCs/>
          <w:sz w:val="24"/>
          <w:szCs w:val="24"/>
          <w:lang w:eastAsia="en-US"/>
        </w:rPr>
        <w:t xml:space="preserve">инспектором </w:t>
      </w:r>
      <w:r w:rsidRPr="00457D2C">
        <w:rPr>
          <w:sz w:val="24"/>
          <w:szCs w:val="24"/>
          <w:lang w:eastAsia="ru-RU"/>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Продолжительность профилактического визита составляет не более двух часов в течение рабочего дня. </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3.4.2. Инспектор проводит обязательный профилактический визит в отношении:</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457D2C" w:rsidRPr="00457D2C" w:rsidRDefault="00457D2C" w:rsidP="00457D2C">
      <w:pPr>
        <w:suppressAutoHyphens w:val="0"/>
        <w:ind w:firstLine="709"/>
        <w:jc w:val="both"/>
        <w:rPr>
          <w:sz w:val="24"/>
          <w:szCs w:val="24"/>
          <w:shd w:val="clear" w:color="auto" w:fill="F1C100"/>
          <w:lang w:eastAsia="ru-RU"/>
        </w:rPr>
      </w:pPr>
      <w:r w:rsidRPr="00457D2C">
        <w:rPr>
          <w:sz w:val="24"/>
          <w:szCs w:val="24"/>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3.4.3. Профилактические визиты проводятся по согласованию с контролируемыми лицами.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3.4.6. Контрольный орган осуществляет учет проведенных профилактических визитов.</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lastRenderedPageBreak/>
        <w:t>3.4.7.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3.4.9.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от контролируемого лица поступило уведомление об отзыве заявления о проведении профилактического визита;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57D2C" w:rsidRPr="00457D2C" w:rsidRDefault="00457D2C" w:rsidP="00457D2C">
      <w:pPr>
        <w:tabs>
          <w:tab w:val="left" w:pos="1134"/>
        </w:tabs>
        <w:suppressAutoHyphens w:val="0"/>
        <w:contextualSpacing/>
        <w:jc w:val="center"/>
        <w:rPr>
          <w:sz w:val="24"/>
          <w:szCs w:val="24"/>
          <w:lang/>
        </w:rPr>
      </w:pPr>
      <w:r w:rsidRPr="00457D2C">
        <w:rPr>
          <w:sz w:val="24"/>
          <w:szCs w:val="24"/>
          <w:lang/>
        </w:rPr>
        <w:t xml:space="preserve">4. Контрольные мероприятия, проводимые в рамках </w:t>
      </w:r>
    </w:p>
    <w:p w:rsidR="00457D2C" w:rsidRPr="00457D2C" w:rsidRDefault="00457D2C" w:rsidP="00457D2C">
      <w:pPr>
        <w:tabs>
          <w:tab w:val="left" w:pos="1134"/>
        </w:tabs>
        <w:suppressAutoHyphens w:val="0"/>
        <w:contextualSpacing/>
        <w:jc w:val="center"/>
        <w:rPr>
          <w:b/>
          <w:sz w:val="24"/>
          <w:szCs w:val="24"/>
          <w:lang/>
        </w:rPr>
      </w:pPr>
      <w:r w:rsidRPr="00457D2C">
        <w:rPr>
          <w:sz w:val="24"/>
          <w:szCs w:val="24"/>
          <w:lang/>
        </w:rPr>
        <w:t xml:space="preserve">муниципального контроля </w:t>
      </w:r>
    </w:p>
    <w:p w:rsidR="00457D2C" w:rsidRPr="00457D2C" w:rsidRDefault="00457D2C" w:rsidP="00457D2C">
      <w:pPr>
        <w:tabs>
          <w:tab w:val="left" w:pos="1134"/>
        </w:tabs>
        <w:suppressAutoHyphens w:val="0"/>
        <w:jc w:val="center"/>
        <w:rPr>
          <w:sz w:val="24"/>
          <w:szCs w:val="24"/>
          <w:lang w:eastAsia="ru-RU"/>
        </w:rPr>
      </w:pPr>
      <w:r w:rsidRPr="00457D2C">
        <w:rPr>
          <w:sz w:val="24"/>
          <w:szCs w:val="24"/>
          <w:lang w:eastAsia="ru-RU"/>
        </w:rPr>
        <w:t>4.1. Контрольные мероприятия. Общие вопросы</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4.1.</w:t>
      </w:r>
      <w:r w:rsidRPr="00457D2C">
        <w:rPr>
          <w:sz w:val="24"/>
          <w:szCs w:val="24"/>
          <w:lang/>
        </w:rPr>
        <w:t>1</w:t>
      </w:r>
      <w:r w:rsidRPr="00457D2C">
        <w:rPr>
          <w:sz w:val="24"/>
          <w:szCs w:val="24"/>
          <w:lang/>
        </w:rPr>
        <w:t>. Муниципальный контроль осуществляется Контрольным органом посредством организации проведения</w:t>
      </w:r>
      <w:r w:rsidRPr="00457D2C">
        <w:rPr>
          <w:sz w:val="24"/>
          <w:szCs w:val="24"/>
          <w:lang/>
        </w:rPr>
        <w:t xml:space="preserve"> следующих плановых и внеплановых</w:t>
      </w:r>
      <w:r w:rsidRPr="00457D2C">
        <w:rPr>
          <w:sz w:val="24"/>
          <w:szCs w:val="24"/>
          <w:lang/>
        </w:rPr>
        <w:t xml:space="preserve"> контрольных</w:t>
      </w:r>
      <w:r w:rsidRPr="00457D2C">
        <w:rPr>
          <w:sz w:val="24"/>
          <w:szCs w:val="24"/>
          <w:lang/>
        </w:rPr>
        <w:t xml:space="preserve"> </w:t>
      </w:r>
      <w:r w:rsidRPr="00457D2C">
        <w:rPr>
          <w:sz w:val="24"/>
          <w:szCs w:val="24"/>
          <w:lang/>
        </w:rPr>
        <w:t>мероприятий: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инспекционный визит, документарная проверка, выездная проверка –при взаимодействии с контролируемыми лицами;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наблюдение за соблюдением обязательных требований, выездное обследование –без взаимодействия с контролируемыми лицами.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4.1.</w:t>
      </w:r>
      <w:r w:rsidRPr="00457D2C">
        <w:rPr>
          <w:sz w:val="24"/>
          <w:szCs w:val="24"/>
          <w:lang/>
        </w:rPr>
        <w:t>2</w:t>
      </w:r>
      <w:r w:rsidRPr="00457D2C">
        <w:rPr>
          <w:sz w:val="24"/>
          <w:szCs w:val="24"/>
          <w:lang/>
        </w:rPr>
        <w:t xml:space="preserve">. При осуществлении </w:t>
      </w:r>
      <w:r w:rsidRPr="00457D2C">
        <w:rPr>
          <w:sz w:val="24"/>
          <w:szCs w:val="24"/>
          <w:lang w:eastAsia="ru-RU"/>
        </w:rPr>
        <w:t xml:space="preserve">муниципального контроля </w:t>
      </w:r>
      <w:r w:rsidRPr="00457D2C">
        <w:rPr>
          <w:sz w:val="24"/>
          <w:szCs w:val="24"/>
          <w:lang/>
        </w:rPr>
        <w:t xml:space="preserve">взаимодействием с контролируемыми лицами являются: </w:t>
      </w:r>
    </w:p>
    <w:p w:rsidR="00457D2C" w:rsidRPr="00457D2C" w:rsidRDefault="00457D2C" w:rsidP="00457D2C">
      <w:pPr>
        <w:tabs>
          <w:tab w:val="left" w:pos="1134"/>
        </w:tabs>
        <w:suppressAutoHyphens w:val="0"/>
        <w:ind w:firstLine="709"/>
        <w:contextualSpacing/>
        <w:jc w:val="both"/>
        <w:rPr>
          <w:b/>
          <w:sz w:val="24"/>
          <w:szCs w:val="24"/>
          <w:lang/>
        </w:rPr>
      </w:pPr>
      <w:r w:rsidRPr="00457D2C">
        <w:rPr>
          <w:sz w:val="24"/>
          <w:szCs w:val="24"/>
          <w:lang/>
        </w:rPr>
        <w:t xml:space="preserve">встречи, телефонные и иные переговоры (непосредственное </w:t>
      </w:r>
      <w:r w:rsidRPr="00457D2C">
        <w:rPr>
          <w:sz w:val="24"/>
          <w:szCs w:val="24"/>
          <w:lang w:eastAsia="ru-RU"/>
        </w:rPr>
        <w:t>взаимодействие) между инспектором и контролируемым лицом или его</w:t>
      </w:r>
      <w:r w:rsidRPr="00457D2C">
        <w:rPr>
          <w:sz w:val="24"/>
          <w:szCs w:val="24"/>
          <w:lang/>
        </w:rPr>
        <w:t xml:space="preserve"> представителем</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запрос документов, иных материалов</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7D2C" w:rsidRPr="00457D2C" w:rsidRDefault="00457D2C" w:rsidP="00457D2C">
      <w:pPr>
        <w:suppressAutoHyphens w:val="0"/>
        <w:autoSpaceDE w:val="0"/>
        <w:autoSpaceDN w:val="0"/>
        <w:adjustRightInd w:val="0"/>
        <w:ind w:firstLine="709"/>
        <w:jc w:val="both"/>
        <w:rPr>
          <w:sz w:val="24"/>
          <w:szCs w:val="24"/>
          <w:lang w:eastAsia="ru-RU"/>
        </w:rPr>
      </w:pPr>
      <w:r w:rsidRPr="00457D2C">
        <w:rPr>
          <w:sz w:val="24"/>
          <w:szCs w:val="24"/>
          <w:lang w:eastAsia="ru-RU"/>
        </w:rPr>
        <w:t xml:space="preserve">4.1.3. Контрольные мероприятия, осуществляемые при </w:t>
      </w:r>
      <w:r w:rsidRPr="00457D2C">
        <w:rPr>
          <w:rFonts w:eastAsia="Calibri"/>
          <w:sz w:val="24"/>
          <w:szCs w:val="24"/>
          <w:lang w:eastAsia="en-US"/>
        </w:rPr>
        <w:t xml:space="preserve"> взаимодействии с контролируемым лицом, </w:t>
      </w:r>
      <w:r w:rsidRPr="00457D2C">
        <w:rPr>
          <w:sz w:val="24"/>
          <w:szCs w:val="24"/>
          <w:lang w:eastAsia="ru-RU"/>
        </w:rPr>
        <w:t>проводятся Контрольным органом по следующим основаниям:</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2) наступление сроков проведения контрольных мероприятий, включенных в план проведения контрольных мероприятий;</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5" w:history="1">
        <w:r w:rsidRPr="00457D2C">
          <w:rPr>
            <w:sz w:val="24"/>
            <w:szCs w:val="24"/>
            <w:lang w:eastAsia="ru-RU"/>
          </w:rPr>
          <w:t>частью 1 статьи 95</w:t>
        </w:r>
      </w:hyperlink>
      <w:r w:rsidRPr="00457D2C">
        <w:rPr>
          <w:sz w:val="24"/>
          <w:szCs w:val="24"/>
          <w:lang w:eastAsia="ru-RU"/>
        </w:rPr>
        <w:t xml:space="preserve"> Федерального закона №248-ФЗ.</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457D2C">
        <w:rPr>
          <w:sz w:val="24"/>
          <w:szCs w:val="24"/>
          <w:lang/>
        </w:rPr>
        <w:t>Федеральным законом</w:t>
      </w:r>
      <w:r w:rsidRPr="00457D2C">
        <w:rPr>
          <w:sz w:val="24"/>
          <w:szCs w:val="24"/>
          <w:lang/>
        </w:rPr>
        <w:t>.</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осмотр;</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опрос;</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получение письменных объяснений;</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истребование документов.</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1</w:t>
      </w:r>
      <w:r w:rsidRPr="00457D2C">
        <w:rPr>
          <w:sz w:val="24"/>
          <w:szCs w:val="24"/>
          <w:lang/>
        </w:rPr>
        <w:t>.</w:t>
      </w:r>
      <w:r w:rsidRPr="00457D2C">
        <w:rPr>
          <w:sz w:val="24"/>
          <w:szCs w:val="24"/>
          <w:lang/>
        </w:rPr>
        <w:t>7</w:t>
      </w:r>
      <w:r w:rsidRPr="00457D2C">
        <w:rPr>
          <w:sz w:val="24"/>
          <w:szCs w:val="24"/>
          <w:lang/>
        </w:rPr>
        <w:t xml:space="preserve">. По окончании проведения </w:t>
      </w:r>
      <w:r w:rsidRPr="00457D2C">
        <w:rPr>
          <w:sz w:val="24"/>
          <w:szCs w:val="24"/>
          <w:lang/>
        </w:rPr>
        <w:t>контрольного мероприятия</w:t>
      </w:r>
      <w:r w:rsidRPr="00457D2C">
        <w:rPr>
          <w:sz w:val="24"/>
          <w:szCs w:val="24"/>
          <w:lang/>
        </w:rPr>
        <w:t>, предусматривающего взаимодействие с контролируемым лицом,</w:t>
      </w:r>
      <w:r w:rsidRPr="00457D2C">
        <w:rPr>
          <w:sz w:val="24"/>
          <w:szCs w:val="24"/>
          <w:lang/>
        </w:rPr>
        <w:t xml:space="preserve"> </w:t>
      </w:r>
      <w:r w:rsidRPr="00457D2C">
        <w:rPr>
          <w:sz w:val="24"/>
          <w:szCs w:val="24"/>
          <w:lang/>
        </w:rPr>
        <w:t>инспектор составляет акт</w:t>
      </w:r>
      <w:r w:rsidRPr="00457D2C">
        <w:rPr>
          <w:sz w:val="24"/>
          <w:szCs w:val="24"/>
          <w:lang/>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В случае если по результатам проведения </w:t>
      </w:r>
      <w:r w:rsidRPr="00457D2C">
        <w:rPr>
          <w:sz w:val="24"/>
          <w:szCs w:val="24"/>
          <w:lang/>
        </w:rPr>
        <w:t xml:space="preserve">такого мероприятия </w:t>
      </w:r>
      <w:r w:rsidRPr="00457D2C">
        <w:rPr>
          <w:sz w:val="24"/>
          <w:szCs w:val="24"/>
          <w:lang/>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eastAsia="ru-RU"/>
        </w:rPr>
      </w:pPr>
      <w:r w:rsidRPr="00457D2C">
        <w:rPr>
          <w:sz w:val="24"/>
          <w:szCs w:val="24"/>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4.1.8. Документы, иные материалы, являющиеся доказательствами нарушения обязательных требований, приобщаются к акту.</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Заполненные при проведении контрольного мероприятия проверочные листы должны быть приобщены к акту.</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57D2C" w:rsidRPr="00457D2C" w:rsidRDefault="00457D2C" w:rsidP="00457D2C">
      <w:pPr>
        <w:widowControl w:val="0"/>
        <w:tabs>
          <w:tab w:val="left" w:pos="284"/>
        </w:tabs>
        <w:suppressAutoHyphens w:val="0"/>
        <w:jc w:val="center"/>
        <w:rPr>
          <w:sz w:val="24"/>
          <w:szCs w:val="24"/>
          <w:lang w:eastAsia="ru-RU"/>
        </w:rPr>
      </w:pPr>
      <w:r w:rsidRPr="00457D2C">
        <w:rPr>
          <w:sz w:val="24"/>
          <w:szCs w:val="24"/>
          <w:lang w:eastAsia="ru-RU"/>
        </w:rPr>
        <w:t>4.2. Меры, принимаемые Контрольным органом по результатам контрольных мероприятий</w:t>
      </w:r>
    </w:p>
    <w:p w:rsidR="00457D2C" w:rsidRPr="00457D2C" w:rsidRDefault="00457D2C" w:rsidP="00457D2C">
      <w:pPr>
        <w:widowControl w:val="0"/>
        <w:suppressAutoHyphens w:val="0"/>
        <w:ind w:firstLine="709"/>
        <w:jc w:val="center"/>
        <w:rPr>
          <w:b/>
          <w:sz w:val="24"/>
          <w:szCs w:val="24"/>
          <w:lang w:eastAsia="ru-RU"/>
        </w:rPr>
      </w:pPr>
    </w:p>
    <w:p w:rsidR="00457D2C" w:rsidRPr="00457D2C" w:rsidRDefault="00457D2C" w:rsidP="00457D2C">
      <w:pPr>
        <w:suppressAutoHyphens w:val="0"/>
        <w:autoSpaceDE w:val="0"/>
        <w:autoSpaceDN w:val="0"/>
        <w:adjustRightInd w:val="0"/>
        <w:ind w:firstLine="709"/>
        <w:jc w:val="both"/>
        <w:rPr>
          <w:b/>
          <w:sz w:val="24"/>
          <w:szCs w:val="24"/>
          <w:lang w:eastAsia="ru-RU"/>
        </w:rPr>
      </w:pPr>
      <w:r w:rsidRPr="00457D2C">
        <w:rPr>
          <w:sz w:val="24"/>
          <w:szCs w:val="24"/>
          <w:lang w:eastAsia="ru-RU"/>
        </w:rPr>
        <w:lastRenderedPageBreak/>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457D2C">
        <w:rPr>
          <w:rFonts w:eastAsia="Calibri"/>
          <w:bCs/>
          <w:sz w:val="24"/>
          <w:szCs w:val="24"/>
          <w:lang w:eastAsia="en-US"/>
        </w:rPr>
        <w:t xml:space="preserve">в пределах полномочий, предусмотренных законодательством Российской Федерации, </w:t>
      </w:r>
      <w:r w:rsidRPr="00457D2C">
        <w:rPr>
          <w:sz w:val="24"/>
          <w:szCs w:val="24"/>
          <w:lang w:eastAsia="ru-RU"/>
        </w:rPr>
        <w:t>обязан:</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2</w:t>
      </w:r>
      <w:r w:rsidRPr="00457D2C">
        <w:rPr>
          <w:sz w:val="24"/>
          <w:szCs w:val="24"/>
          <w:lang/>
        </w:rPr>
        <w:t>.</w:t>
      </w:r>
      <w:r w:rsidRPr="00457D2C">
        <w:rPr>
          <w:sz w:val="24"/>
          <w:szCs w:val="24"/>
          <w:lang/>
        </w:rPr>
        <w:t>2</w:t>
      </w:r>
      <w:r w:rsidRPr="00457D2C">
        <w:rPr>
          <w:sz w:val="24"/>
          <w:szCs w:val="24"/>
          <w:lang/>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Предписание оформляется по форме согласно приложению 2 к настоящему Положению.</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eastAsia="ru-RU"/>
        </w:rPr>
      </w:pPr>
      <w:r w:rsidRPr="00457D2C">
        <w:rPr>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57D2C" w:rsidRPr="00457D2C" w:rsidRDefault="00457D2C" w:rsidP="00457D2C">
      <w:pPr>
        <w:tabs>
          <w:tab w:val="left" w:pos="1134"/>
        </w:tabs>
        <w:suppressAutoHyphens w:val="0"/>
        <w:contextualSpacing/>
        <w:jc w:val="center"/>
        <w:rPr>
          <w:sz w:val="24"/>
          <w:szCs w:val="24"/>
          <w:lang/>
        </w:rPr>
      </w:pPr>
      <w:r w:rsidRPr="00457D2C">
        <w:rPr>
          <w:sz w:val="24"/>
          <w:szCs w:val="24"/>
          <w:lang/>
        </w:rPr>
        <w:t>4.</w:t>
      </w:r>
      <w:r w:rsidRPr="00457D2C">
        <w:rPr>
          <w:sz w:val="24"/>
          <w:szCs w:val="24"/>
          <w:lang/>
        </w:rPr>
        <w:t>3</w:t>
      </w:r>
      <w:r w:rsidRPr="00457D2C">
        <w:rPr>
          <w:sz w:val="24"/>
          <w:szCs w:val="24"/>
          <w:lang/>
        </w:rPr>
        <w:t>. Плановые контрольные мероприятия</w:t>
      </w:r>
    </w:p>
    <w:p w:rsidR="00457D2C" w:rsidRPr="00457D2C" w:rsidRDefault="00457D2C" w:rsidP="00457D2C">
      <w:pPr>
        <w:suppressAutoHyphens w:val="0"/>
        <w:ind w:firstLine="709"/>
        <w:contextualSpacing/>
        <w:jc w:val="both"/>
        <w:rPr>
          <w:sz w:val="24"/>
          <w:szCs w:val="24"/>
          <w:lang/>
        </w:rPr>
      </w:pPr>
      <w:r w:rsidRPr="00457D2C">
        <w:rPr>
          <w:sz w:val="24"/>
          <w:szCs w:val="24"/>
          <w:lang/>
        </w:rPr>
        <w:t xml:space="preserve">4.3.1. </w:t>
      </w:r>
      <w:r w:rsidRPr="00457D2C">
        <w:rPr>
          <w:sz w:val="24"/>
          <w:szCs w:val="24"/>
          <w:lang/>
        </w:rPr>
        <w:t>Муниципальный</w:t>
      </w:r>
      <w:r w:rsidRPr="00457D2C">
        <w:rPr>
          <w:sz w:val="24"/>
          <w:szCs w:val="24"/>
          <w:shd w:val="clear" w:color="auto" w:fill="FFFFFF"/>
          <w:lang/>
        </w:rPr>
        <w:t xml:space="preserve"> контрол</w:t>
      </w:r>
      <w:r w:rsidRPr="00457D2C">
        <w:rPr>
          <w:sz w:val="24"/>
          <w:szCs w:val="24"/>
          <w:shd w:val="clear" w:color="auto" w:fill="FFFFFF"/>
          <w:lang/>
        </w:rPr>
        <w:t>ь</w:t>
      </w:r>
      <w:r w:rsidRPr="00457D2C">
        <w:rPr>
          <w:sz w:val="24"/>
          <w:szCs w:val="24"/>
          <w:shd w:val="clear" w:color="auto" w:fill="FFFFFF"/>
          <w:lang/>
        </w:rPr>
        <w:t xml:space="preserve"> осуществляется без проведения плановых контрольных (надзорных) мероприятий</w:t>
      </w:r>
      <w:r w:rsidRPr="00457D2C">
        <w:rPr>
          <w:sz w:val="24"/>
          <w:szCs w:val="24"/>
          <w:lang/>
        </w:rPr>
        <w:t>.</w:t>
      </w:r>
    </w:p>
    <w:p w:rsidR="00457D2C" w:rsidRPr="00457D2C" w:rsidRDefault="00457D2C" w:rsidP="00457D2C">
      <w:pPr>
        <w:tabs>
          <w:tab w:val="left" w:pos="1134"/>
        </w:tabs>
        <w:suppressAutoHyphens w:val="0"/>
        <w:contextualSpacing/>
        <w:jc w:val="center"/>
        <w:rPr>
          <w:sz w:val="24"/>
          <w:szCs w:val="24"/>
          <w:lang/>
        </w:rPr>
      </w:pPr>
      <w:r w:rsidRPr="00457D2C">
        <w:rPr>
          <w:sz w:val="24"/>
          <w:szCs w:val="24"/>
          <w:lang/>
        </w:rPr>
        <w:t>4.</w:t>
      </w:r>
      <w:r w:rsidRPr="00457D2C">
        <w:rPr>
          <w:sz w:val="24"/>
          <w:szCs w:val="24"/>
          <w:lang/>
        </w:rPr>
        <w:t>4</w:t>
      </w:r>
      <w:r w:rsidRPr="00457D2C">
        <w:rPr>
          <w:sz w:val="24"/>
          <w:szCs w:val="24"/>
          <w:lang/>
        </w:rPr>
        <w:t>. Внеплановые контрольные мероприятия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4</w:t>
      </w:r>
      <w:r w:rsidRPr="00457D2C">
        <w:rPr>
          <w:sz w:val="24"/>
          <w:szCs w:val="24"/>
          <w:lang/>
        </w:rPr>
        <w:t>.1. Внеплановые контрольные мероприятия проводятся в виде документарных и выездных проверок, инспекционного визита, наблюдени</w:t>
      </w:r>
      <w:r w:rsidRPr="00457D2C">
        <w:rPr>
          <w:sz w:val="24"/>
          <w:szCs w:val="24"/>
          <w:lang/>
        </w:rPr>
        <w:t>я</w:t>
      </w:r>
      <w:r w:rsidRPr="00457D2C">
        <w:rPr>
          <w:sz w:val="24"/>
          <w:szCs w:val="24"/>
          <w:lang/>
        </w:rPr>
        <w:t xml:space="preserve"> за соблюдением обязательных требований, выездно</w:t>
      </w:r>
      <w:r w:rsidRPr="00457D2C">
        <w:rPr>
          <w:sz w:val="24"/>
          <w:szCs w:val="24"/>
          <w:lang/>
        </w:rPr>
        <w:t>го</w:t>
      </w:r>
      <w:r w:rsidRPr="00457D2C">
        <w:rPr>
          <w:sz w:val="24"/>
          <w:szCs w:val="24"/>
          <w:lang/>
        </w:rPr>
        <w:t xml:space="preserve"> обследования.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4.4.2. </w:t>
      </w:r>
      <w:r w:rsidRPr="00457D2C">
        <w:rPr>
          <w:sz w:val="24"/>
          <w:szCs w:val="24"/>
          <w:lang/>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57D2C" w:rsidRPr="00457D2C" w:rsidRDefault="00457D2C" w:rsidP="00457D2C">
      <w:pPr>
        <w:tabs>
          <w:tab w:val="left" w:pos="1134"/>
        </w:tabs>
        <w:suppressAutoHyphens w:val="0"/>
        <w:jc w:val="center"/>
        <w:rPr>
          <w:sz w:val="24"/>
          <w:szCs w:val="24"/>
          <w:lang w:eastAsia="ru-RU"/>
        </w:rPr>
      </w:pPr>
      <w:r w:rsidRPr="00457D2C">
        <w:rPr>
          <w:sz w:val="24"/>
          <w:szCs w:val="24"/>
          <w:lang w:eastAsia="ru-RU"/>
        </w:rPr>
        <w:t>4.5. Документарная проверка</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4.5.3</w:t>
      </w:r>
      <w:r w:rsidRPr="00457D2C">
        <w:rPr>
          <w:sz w:val="24"/>
          <w:szCs w:val="24"/>
          <w:lang/>
        </w:rPr>
        <w:t xml:space="preserve">. Срок проведения документарной проверки не может превышать десять рабочих дней.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В указанный срок не включается период с момента</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2)</w:t>
      </w:r>
      <w:r w:rsidRPr="00457D2C">
        <w:rPr>
          <w:sz w:val="24"/>
          <w:szCs w:val="24"/>
          <w:lang/>
        </w:rPr>
        <w:t xml:space="preserve"> период с момента направления контролируемому лицу информации Контрольного органа</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о выявлении ошибок и (или) противоречий в представленных контролируемым лицом документах</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о несоответствии сведений, содержащихся в </w:t>
      </w:r>
      <w:r w:rsidRPr="00457D2C">
        <w:rPr>
          <w:sz w:val="24"/>
          <w:szCs w:val="24"/>
          <w:lang/>
        </w:rPr>
        <w:t>представленных</w:t>
      </w:r>
      <w:r w:rsidRPr="00457D2C">
        <w:rPr>
          <w:sz w:val="24"/>
          <w:szCs w:val="24"/>
          <w:lang/>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5</w:t>
      </w:r>
      <w:r w:rsidRPr="00457D2C">
        <w:rPr>
          <w:sz w:val="24"/>
          <w:szCs w:val="24"/>
          <w:lang/>
        </w:rPr>
        <w:t>.</w:t>
      </w:r>
      <w:r w:rsidRPr="00457D2C">
        <w:rPr>
          <w:sz w:val="24"/>
          <w:szCs w:val="24"/>
          <w:lang/>
        </w:rPr>
        <w:t>4</w:t>
      </w:r>
      <w:r w:rsidRPr="00457D2C">
        <w:rPr>
          <w:sz w:val="24"/>
          <w:szCs w:val="24"/>
          <w:lang/>
        </w:rPr>
        <w:t xml:space="preserve"> Перечень допустимых контрольных действий </w:t>
      </w:r>
      <w:r w:rsidRPr="00457D2C">
        <w:rPr>
          <w:sz w:val="24"/>
          <w:szCs w:val="24"/>
          <w:lang/>
        </w:rPr>
        <w:t xml:space="preserve">совершаемых </w:t>
      </w:r>
      <w:r w:rsidRPr="00457D2C">
        <w:rPr>
          <w:sz w:val="24"/>
          <w:szCs w:val="24"/>
          <w:lang/>
        </w:rPr>
        <w:t>в ходе документарной проверки: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истребование документов;</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lastRenderedPageBreak/>
        <w:t>2) получение письменных объяснений.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Контролируемое лицо в срок, указанный в требовании о представлении документов,</w:t>
      </w:r>
      <w:r w:rsidRPr="00457D2C">
        <w:rPr>
          <w:sz w:val="24"/>
          <w:szCs w:val="24"/>
          <w:lang w:eastAsia="ru-RU"/>
        </w:rPr>
        <w:t xml:space="preserve"> </w:t>
      </w:r>
      <w:r w:rsidRPr="00457D2C">
        <w:rPr>
          <w:sz w:val="24"/>
          <w:szCs w:val="24"/>
          <w:lang w:eastAsia="ru-RU"/>
        </w:rPr>
        <w:t xml:space="preserve">направляет </w:t>
      </w:r>
      <w:proofErr w:type="spellStart"/>
      <w:r w:rsidRPr="00457D2C">
        <w:rPr>
          <w:sz w:val="24"/>
          <w:szCs w:val="24"/>
          <w:lang w:eastAsia="ru-RU"/>
        </w:rPr>
        <w:t>истребуемые</w:t>
      </w:r>
      <w:proofErr w:type="spellEnd"/>
      <w:r w:rsidRPr="00457D2C">
        <w:rPr>
          <w:sz w:val="24"/>
          <w:szCs w:val="24"/>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57D2C">
        <w:rPr>
          <w:sz w:val="24"/>
          <w:szCs w:val="24"/>
          <w:lang w:eastAsia="ru-RU"/>
        </w:rPr>
        <w:t>истребуемые</w:t>
      </w:r>
      <w:proofErr w:type="spellEnd"/>
      <w:r w:rsidRPr="00457D2C">
        <w:rPr>
          <w:sz w:val="24"/>
          <w:szCs w:val="24"/>
          <w:lang w:eastAsia="ru-RU"/>
        </w:rPr>
        <w:t xml:space="preserve"> документы.</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sz w:val="24"/>
          <w:szCs w:val="24"/>
          <w:lang w:eastAsia="ru-RU"/>
        </w:rPr>
      </w:pPr>
      <w:r w:rsidRPr="00457D2C">
        <w:rPr>
          <w:sz w:val="24"/>
          <w:szCs w:val="24"/>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57D2C" w:rsidRPr="00457D2C" w:rsidRDefault="00457D2C" w:rsidP="00457D2C">
      <w:pPr>
        <w:widowControl w:val="0"/>
        <w:suppressAutoHyphens w:val="0"/>
        <w:ind w:firstLine="709"/>
        <w:jc w:val="both"/>
        <w:rPr>
          <w:strike/>
          <w:sz w:val="24"/>
          <w:szCs w:val="24"/>
          <w:lang w:eastAsia="ru-RU"/>
        </w:rPr>
      </w:pPr>
      <w:r w:rsidRPr="00457D2C">
        <w:rPr>
          <w:sz w:val="24"/>
          <w:szCs w:val="24"/>
          <w:lang w:eastAsia="ru-RU"/>
        </w:rPr>
        <w:t>4.5.6. Письменные объяснения могут быть запрошены инспектором от контролируемого лица или его представителя, свидетелей.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Письменные объяснения оформляются путем составления письменного документа в свободной форме.</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57D2C" w:rsidRPr="00457D2C" w:rsidRDefault="00457D2C" w:rsidP="00457D2C">
      <w:pPr>
        <w:widowControl w:val="0"/>
        <w:suppressAutoHyphens w:val="0"/>
        <w:ind w:firstLine="709"/>
        <w:jc w:val="both"/>
        <w:rPr>
          <w:b/>
          <w:sz w:val="24"/>
          <w:szCs w:val="24"/>
          <w:lang w:eastAsia="ru-RU"/>
        </w:rPr>
      </w:pPr>
      <w:r w:rsidRPr="00457D2C">
        <w:rPr>
          <w:sz w:val="24"/>
          <w:szCs w:val="24"/>
          <w:lang w:eastAsia="ru-RU"/>
        </w:rPr>
        <w:t>4.5.7. Оформление акта производится по месту нахождения Контрольного органа в день окончания проведения документарной проверки.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5.10.</w:t>
      </w:r>
      <w:r w:rsidRPr="00457D2C">
        <w:rPr>
          <w:sz w:val="24"/>
          <w:szCs w:val="24"/>
          <w:lang/>
        </w:rPr>
        <w:t xml:space="preserve"> Внеплановая документарная проверка проводится без согласования с органами прокуратуры.</w:t>
      </w:r>
    </w:p>
    <w:p w:rsidR="00457D2C" w:rsidRPr="00457D2C" w:rsidRDefault="00457D2C" w:rsidP="00457D2C">
      <w:pPr>
        <w:tabs>
          <w:tab w:val="left" w:pos="1134"/>
        </w:tabs>
        <w:suppressAutoHyphens w:val="0"/>
        <w:contextualSpacing/>
        <w:jc w:val="center"/>
        <w:rPr>
          <w:sz w:val="24"/>
          <w:szCs w:val="24"/>
          <w:lang/>
        </w:rPr>
      </w:pPr>
      <w:r w:rsidRPr="00457D2C">
        <w:rPr>
          <w:sz w:val="24"/>
          <w:szCs w:val="24"/>
          <w:lang/>
        </w:rPr>
        <w:t>4.</w:t>
      </w:r>
      <w:r w:rsidRPr="00457D2C">
        <w:rPr>
          <w:sz w:val="24"/>
          <w:szCs w:val="24"/>
          <w:lang/>
        </w:rPr>
        <w:t>6</w:t>
      </w:r>
      <w:r w:rsidRPr="00457D2C">
        <w:rPr>
          <w:sz w:val="24"/>
          <w:szCs w:val="24"/>
          <w:lang/>
        </w:rPr>
        <w:t>. Выездная проверка</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57D2C" w:rsidRPr="00457D2C" w:rsidRDefault="00457D2C" w:rsidP="00457D2C">
      <w:pPr>
        <w:tabs>
          <w:tab w:val="left" w:pos="1134"/>
        </w:tabs>
        <w:suppressAutoHyphens w:val="0"/>
        <w:ind w:firstLine="709"/>
        <w:contextualSpacing/>
        <w:jc w:val="both"/>
        <w:rPr>
          <w:strike/>
          <w:sz w:val="24"/>
          <w:szCs w:val="24"/>
          <w:lang/>
        </w:rPr>
      </w:pPr>
      <w:r w:rsidRPr="00457D2C">
        <w:rPr>
          <w:sz w:val="24"/>
          <w:szCs w:val="24"/>
          <w:lang/>
        </w:rPr>
        <w:t xml:space="preserve">4.6.2. </w:t>
      </w:r>
      <w:r w:rsidRPr="00457D2C">
        <w:rPr>
          <w:sz w:val="24"/>
          <w:szCs w:val="24"/>
          <w:lang/>
        </w:rPr>
        <w:t>Выездная проверка проводится в случае, если не представляется возможным:</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lastRenderedPageBreak/>
        <w:t>4.</w:t>
      </w:r>
      <w:r w:rsidRPr="00457D2C">
        <w:rPr>
          <w:sz w:val="24"/>
          <w:szCs w:val="24"/>
          <w:lang/>
        </w:rPr>
        <w:t>6</w:t>
      </w:r>
      <w:r w:rsidRPr="00457D2C">
        <w:rPr>
          <w:sz w:val="24"/>
          <w:szCs w:val="24"/>
          <w:lang/>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.6. Срок проведения выездной проверки составляет не более десяти рабочих дней.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57D2C">
        <w:rPr>
          <w:sz w:val="24"/>
          <w:szCs w:val="24"/>
          <w:lang/>
        </w:rPr>
        <w:t>микропредприятия</w:t>
      </w:r>
      <w:proofErr w:type="spellEnd"/>
      <w:r w:rsidRPr="00457D2C">
        <w:rPr>
          <w:sz w:val="24"/>
          <w:szCs w:val="24"/>
          <w:lang/>
        </w:rPr>
        <w:t>.</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4.6.7. Перечень допустимых контрольных действий в ходе выездной проверки: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осмотр;</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опрос;</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 истребование документов;</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 получение письменных объяснений.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По результатам осмотра составляется протокол осмотра.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57D2C" w:rsidRPr="00457D2C" w:rsidRDefault="00457D2C" w:rsidP="00457D2C">
      <w:pPr>
        <w:widowControl w:val="0"/>
        <w:suppressAutoHyphens w:val="0"/>
        <w:ind w:firstLine="709"/>
        <w:jc w:val="both"/>
        <w:rPr>
          <w:strike/>
          <w:sz w:val="24"/>
          <w:szCs w:val="24"/>
          <w:lang w:eastAsia="ru-RU"/>
        </w:rPr>
      </w:pPr>
      <w:r w:rsidRPr="00457D2C">
        <w:rPr>
          <w:sz w:val="24"/>
          <w:szCs w:val="24"/>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4.6.11.Представление контролируемым лицом </w:t>
      </w:r>
      <w:proofErr w:type="spellStart"/>
      <w:r w:rsidRPr="00457D2C">
        <w:rPr>
          <w:sz w:val="24"/>
          <w:szCs w:val="24"/>
          <w:lang w:eastAsia="ru-RU"/>
        </w:rPr>
        <w:t>истребуемых</w:t>
      </w:r>
      <w:proofErr w:type="spellEnd"/>
      <w:r w:rsidRPr="00457D2C">
        <w:rPr>
          <w:sz w:val="24"/>
          <w:szCs w:val="24"/>
          <w:lang w:eastAsia="ru-RU"/>
        </w:rPr>
        <w:t xml:space="preserve"> документов, письменных объяснений, осуществляется в соответствии с пунктами 4.5.5., 4.5.6 настоящего Положения.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4.6.12. По окончании проведения выездной проверки инспектор составляет акт выездной проверки.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Информация о проведении фотосъемки, аудио- и видеозаписи отражается в акте проверки.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.1</w:t>
      </w:r>
      <w:r w:rsidRPr="00457D2C">
        <w:rPr>
          <w:sz w:val="24"/>
          <w:szCs w:val="24"/>
          <w:lang/>
        </w:rPr>
        <w:t>3</w:t>
      </w:r>
      <w:r w:rsidRPr="00457D2C">
        <w:rPr>
          <w:sz w:val="24"/>
          <w:szCs w:val="24"/>
          <w:lang/>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6" w:tooltip="Федеральный закон от 31.07.2020 N 248-ФЗ" w:history="1">
        <w:r w:rsidRPr="00457D2C">
          <w:rPr>
            <w:sz w:val="24"/>
            <w:szCs w:val="24"/>
            <w:lang/>
          </w:rPr>
          <w:t>частями 4</w:t>
        </w:r>
      </w:hyperlink>
      <w:r w:rsidRPr="00457D2C">
        <w:rPr>
          <w:sz w:val="24"/>
          <w:szCs w:val="24"/>
          <w:lang/>
        </w:rPr>
        <w:t xml:space="preserve"> и </w:t>
      </w:r>
      <w:hyperlink r:id="rId27" w:tooltip="Федеральный закон от 31.07.2020 N 248-ФЗ" w:history="1">
        <w:r w:rsidRPr="00457D2C">
          <w:rPr>
            <w:sz w:val="24"/>
            <w:szCs w:val="24"/>
            <w:lang/>
          </w:rPr>
          <w:t>5 статьи 21</w:t>
        </w:r>
      </w:hyperlink>
      <w:r w:rsidRPr="00457D2C">
        <w:rPr>
          <w:sz w:val="24"/>
          <w:szCs w:val="24"/>
          <w:lang/>
        </w:rPr>
        <w:t xml:space="preserve">Федеральным законом </w:t>
      </w:r>
      <w:r w:rsidRPr="00457D2C">
        <w:rPr>
          <w:sz w:val="24"/>
          <w:szCs w:val="24"/>
          <w:lang/>
        </w:rPr>
        <w:t xml:space="preserve">.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.1</w:t>
      </w:r>
      <w:r w:rsidRPr="00457D2C">
        <w:rPr>
          <w:sz w:val="24"/>
          <w:szCs w:val="24"/>
          <w:lang/>
        </w:rPr>
        <w:t>4</w:t>
      </w:r>
      <w:r w:rsidRPr="00457D2C">
        <w:rPr>
          <w:sz w:val="24"/>
          <w:szCs w:val="24"/>
          <w:lang/>
        </w:rPr>
        <w:t>. Индивидуальный предприниматель, гражданин, являющи</w:t>
      </w:r>
      <w:r w:rsidRPr="00457D2C">
        <w:rPr>
          <w:sz w:val="24"/>
          <w:szCs w:val="24"/>
          <w:lang/>
        </w:rPr>
        <w:t>еся</w:t>
      </w:r>
      <w:r w:rsidRPr="00457D2C">
        <w:rPr>
          <w:sz w:val="24"/>
          <w:szCs w:val="24"/>
          <w:lang/>
        </w:rPr>
        <w:t xml:space="preserve"> контролируемым</w:t>
      </w:r>
      <w:r w:rsidRPr="00457D2C">
        <w:rPr>
          <w:sz w:val="24"/>
          <w:szCs w:val="24"/>
          <w:lang/>
        </w:rPr>
        <w:t>и</w:t>
      </w:r>
      <w:r w:rsidRPr="00457D2C">
        <w:rPr>
          <w:sz w:val="24"/>
          <w:szCs w:val="24"/>
          <w:lang/>
        </w:rPr>
        <w:t xml:space="preserve"> лиц</w:t>
      </w:r>
      <w:r w:rsidRPr="00457D2C">
        <w:rPr>
          <w:sz w:val="24"/>
          <w:szCs w:val="24"/>
          <w:lang/>
        </w:rPr>
        <w:t>ами</w:t>
      </w:r>
      <w:r w:rsidRPr="00457D2C">
        <w:rPr>
          <w:sz w:val="24"/>
          <w:szCs w:val="24"/>
          <w:lang/>
        </w:rPr>
        <w:t>, вправе представить в Контрольный орган информацию о невозможности присутствия при проведении контрольных мероприятий в случаях:</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временной нетрудоспособности;</w:t>
      </w:r>
    </w:p>
    <w:p w:rsidR="00457D2C" w:rsidRPr="00457D2C" w:rsidRDefault="00457D2C" w:rsidP="00457D2C">
      <w:pPr>
        <w:suppressAutoHyphens w:val="0"/>
        <w:ind w:firstLine="709"/>
        <w:jc w:val="both"/>
        <w:rPr>
          <w:sz w:val="24"/>
          <w:szCs w:val="24"/>
          <w:lang w:eastAsia="ru-RU"/>
        </w:rPr>
      </w:pPr>
      <w:r w:rsidRPr="00457D2C">
        <w:rPr>
          <w:sz w:val="24"/>
          <w:szCs w:val="24"/>
          <w:lang w:eastAsia="ru-RU"/>
        </w:rPr>
        <w:lastRenderedPageBreak/>
        <w:t>2) необходимости явки по вызову (извещениям, повесткам) судов, правоохранительных органов, военных комиссариатов;</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57D2C" w:rsidRPr="00457D2C" w:rsidRDefault="00457D2C" w:rsidP="00457D2C">
      <w:pPr>
        <w:widowControl w:val="0"/>
        <w:ind w:firstLine="709"/>
        <w:jc w:val="both"/>
        <w:rPr>
          <w:sz w:val="24"/>
          <w:szCs w:val="24"/>
          <w:lang w:eastAsia="ru-RU"/>
        </w:rPr>
      </w:pPr>
      <w:r w:rsidRPr="00457D2C">
        <w:rPr>
          <w:sz w:val="24"/>
          <w:szCs w:val="24"/>
          <w:lang w:eastAsia="ru-RU"/>
        </w:rPr>
        <w:t>4) нахождения в служебной командировке.</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57D2C" w:rsidRPr="00457D2C" w:rsidRDefault="00457D2C" w:rsidP="00457D2C">
      <w:pPr>
        <w:widowControl w:val="0"/>
        <w:tabs>
          <w:tab w:val="left" w:pos="284"/>
        </w:tabs>
        <w:suppressAutoHyphens w:val="0"/>
        <w:jc w:val="center"/>
        <w:rPr>
          <w:sz w:val="24"/>
          <w:szCs w:val="24"/>
          <w:lang w:eastAsia="ru-RU"/>
        </w:rPr>
      </w:pPr>
      <w:r w:rsidRPr="00457D2C">
        <w:rPr>
          <w:sz w:val="24"/>
          <w:szCs w:val="24"/>
          <w:lang w:eastAsia="ru-RU"/>
        </w:rPr>
        <w:t>4.7. Инспекционный визит</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4.7.2. </w:t>
      </w:r>
      <w:r w:rsidRPr="00457D2C">
        <w:rPr>
          <w:sz w:val="24"/>
          <w:szCs w:val="24"/>
          <w:lang/>
        </w:rPr>
        <w:t>Перечень допустимых контрольных действий в ходе инспекционного визита: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а) осмотр;</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б) опрос;</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в) получение письменных объяснений;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457D2C" w:rsidRPr="00457D2C" w:rsidRDefault="00457D2C" w:rsidP="00457D2C">
      <w:pPr>
        <w:widowControl w:val="0"/>
        <w:suppressAutoHyphens w:val="0"/>
        <w:ind w:firstLine="709"/>
        <w:jc w:val="center"/>
        <w:rPr>
          <w:sz w:val="24"/>
          <w:szCs w:val="24"/>
          <w:lang w:eastAsia="ru-RU"/>
        </w:rPr>
      </w:pPr>
      <w:r w:rsidRPr="00457D2C">
        <w:rPr>
          <w:sz w:val="24"/>
          <w:szCs w:val="24"/>
          <w:lang w:eastAsia="ru-RU"/>
        </w:rPr>
        <w:t>4.8. Наблюдение за соблюдением обязательных требований (мониторинг безопасности)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4.8.1.</w:t>
      </w:r>
      <w:r w:rsidRPr="00457D2C">
        <w:rPr>
          <w:sz w:val="24"/>
          <w:szCs w:val="24"/>
          <w:lang/>
        </w:rPr>
        <w:t xml:space="preserve"> Контрольный орган при наблюдении за соблюдением обязательных требований (мониторинге безопасности) проводит</w:t>
      </w:r>
      <w:r w:rsidRPr="00457D2C">
        <w:rPr>
          <w:sz w:val="24"/>
          <w:szCs w:val="24"/>
          <w:lang/>
        </w:rPr>
        <w:t xml:space="preserve"> сбор,</w:t>
      </w:r>
      <w:r w:rsidRPr="00457D2C">
        <w:rPr>
          <w:sz w:val="24"/>
          <w:szCs w:val="24"/>
          <w:lang/>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457D2C">
        <w:rPr>
          <w:sz w:val="24"/>
          <w:szCs w:val="24"/>
          <w:lang/>
        </w:rPr>
        <w:t xml:space="preserve">, </w:t>
      </w:r>
      <w:r w:rsidRPr="00457D2C">
        <w:rPr>
          <w:sz w:val="24"/>
          <w:szCs w:val="24"/>
          <w:lang/>
        </w:rPr>
        <w:t xml:space="preserve">данных из сети </w:t>
      </w:r>
      <w:r w:rsidRPr="00457D2C">
        <w:rPr>
          <w:sz w:val="24"/>
          <w:szCs w:val="24"/>
          <w:lang/>
        </w:rPr>
        <w:t>«</w:t>
      </w:r>
      <w:r w:rsidRPr="00457D2C">
        <w:rPr>
          <w:sz w:val="24"/>
          <w:szCs w:val="24"/>
          <w:lang/>
        </w:rPr>
        <w:t>Интернет</w:t>
      </w:r>
      <w:r w:rsidRPr="00457D2C">
        <w:rPr>
          <w:sz w:val="24"/>
          <w:szCs w:val="24"/>
          <w:lang/>
        </w:rPr>
        <w:t>»</w:t>
      </w:r>
      <w:r w:rsidRPr="00457D2C">
        <w:rPr>
          <w:sz w:val="24"/>
          <w:szCs w:val="24"/>
          <w:lang/>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57D2C">
        <w:rPr>
          <w:sz w:val="24"/>
          <w:szCs w:val="24"/>
          <w:lang/>
        </w:rPr>
        <w:t>.</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2) решение об объявлении предостережения;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57D2C" w:rsidRPr="00457D2C" w:rsidRDefault="00457D2C" w:rsidP="00457D2C">
      <w:pPr>
        <w:widowControl w:val="0"/>
        <w:suppressAutoHyphens w:val="0"/>
        <w:jc w:val="center"/>
        <w:rPr>
          <w:sz w:val="24"/>
          <w:szCs w:val="24"/>
          <w:lang w:eastAsia="ru-RU"/>
        </w:rPr>
      </w:pPr>
      <w:r w:rsidRPr="00457D2C">
        <w:rPr>
          <w:sz w:val="24"/>
          <w:szCs w:val="24"/>
          <w:lang w:eastAsia="ru-RU"/>
        </w:rPr>
        <w:t>4.9. Выездное обследование</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4.9.1. </w:t>
      </w:r>
      <w:r w:rsidRPr="00457D2C">
        <w:rPr>
          <w:sz w:val="24"/>
          <w:szCs w:val="24"/>
          <w:lang/>
        </w:rPr>
        <w:t>Выездное обследование проводится в целях оценки соблюдения контролируемыми лицами обязательных требований.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4.9.2. </w:t>
      </w:r>
      <w:r w:rsidRPr="00457D2C">
        <w:rPr>
          <w:sz w:val="24"/>
          <w:szCs w:val="24"/>
          <w:lang/>
        </w:rPr>
        <w:t xml:space="preserve">Выездное обследование </w:t>
      </w:r>
      <w:r w:rsidRPr="00457D2C">
        <w:rPr>
          <w:sz w:val="24"/>
          <w:szCs w:val="24"/>
          <w:lang/>
        </w:rPr>
        <w:t xml:space="preserve">может проводиться </w:t>
      </w:r>
      <w:r w:rsidRPr="00457D2C">
        <w:rPr>
          <w:sz w:val="24"/>
          <w:szCs w:val="24"/>
          <w:lang/>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4.9.3. </w:t>
      </w:r>
      <w:r w:rsidRPr="00457D2C">
        <w:rPr>
          <w:sz w:val="24"/>
          <w:szCs w:val="24"/>
          <w:lang/>
        </w:rPr>
        <w:t xml:space="preserve">Выездное обследование проводится без информирования контролируемого лица.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eastAsia="ru-RU"/>
        </w:rPr>
      </w:pPr>
      <w:r w:rsidRPr="00457D2C">
        <w:rPr>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457D2C">
        <w:rPr>
          <w:sz w:val="24"/>
          <w:szCs w:val="24"/>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57D2C" w:rsidRPr="00457D2C" w:rsidRDefault="00457D2C" w:rsidP="00457D2C">
      <w:pPr>
        <w:widowControl w:val="0"/>
        <w:suppressAutoHyphens w:val="0"/>
        <w:jc w:val="center"/>
        <w:rPr>
          <w:bCs/>
          <w:sz w:val="24"/>
          <w:szCs w:val="24"/>
          <w:lang w:eastAsia="ru-RU"/>
        </w:rPr>
      </w:pPr>
      <w:r w:rsidRPr="00457D2C">
        <w:rPr>
          <w:bCs/>
          <w:sz w:val="24"/>
          <w:szCs w:val="24"/>
          <w:lang w:eastAsia="ru-RU"/>
        </w:rPr>
        <w:t>5. Заключительные положения</w:t>
      </w:r>
    </w:p>
    <w:p w:rsidR="00457D2C" w:rsidRPr="00457D2C" w:rsidRDefault="00457D2C" w:rsidP="00457D2C">
      <w:pPr>
        <w:widowControl w:val="0"/>
        <w:suppressAutoHyphens w:val="0"/>
        <w:ind w:firstLine="567"/>
        <w:jc w:val="both"/>
        <w:rPr>
          <w:sz w:val="24"/>
          <w:szCs w:val="24"/>
          <w:lang w:eastAsia="ru-RU"/>
        </w:rPr>
      </w:pPr>
      <w:r w:rsidRPr="00457D2C">
        <w:rPr>
          <w:sz w:val="24"/>
          <w:szCs w:val="24"/>
          <w:lang w:eastAsia="ru-RU"/>
        </w:rPr>
        <w:t>5.1.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457D2C" w:rsidRPr="00457D2C" w:rsidRDefault="00457D2C" w:rsidP="00457D2C">
      <w:pPr>
        <w:suppressAutoHyphens w:val="0"/>
        <w:rPr>
          <w:sz w:val="24"/>
          <w:szCs w:val="24"/>
          <w:lang w:eastAsia="ru-RU"/>
        </w:rPr>
      </w:pPr>
    </w:p>
    <w:p w:rsidR="00457D2C" w:rsidRPr="00457D2C" w:rsidRDefault="00457D2C" w:rsidP="00457D2C">
      <w:pPr>
        <w:suppressAutoHyphens w:val="0"/>
        <w:ind w:left="4536"/>
        <w:rPr>
          <w:sz w:val="24"/>
          <w:szCs w:val="24"/>
          <w:lang w:eastAsia="ru-RU"/>
        </w:rPr>
      </w:pPr>
      <w:r w:rsidRPr="00457D2C">
        <w:rPr>
          <w:sz w:val="24"/>
          <w:szCs w:val="24"/>
          <w:lang w:eastAsia="ru-RU"/>
        </w:rPr>
        <w:t>Приложение 1</w:t>
      </w:r>
    </w:p>
    <w:p w:rsidR="00457D2C" w:rsidRPr="00457D2C" w:rsidRDefault="00457D2C" w:rsidP="00457D2C">
      <w:pPr>
        <w:suppressAutoHyphens w:val="0"/>
        <w:ind w:left="4536"/>
        <w:rPr>
          <w:sz w:val="24"/>
          <w:szCs w:val="24"/>
          <w:lang w:eastAsia="ru-RU"/>
        </w:rPr>
      </w:pPr>
      <w:r w:rsidRPr="00457D2C">
        <w:rPr>
          <w:sz w:val="24"/>
          <w:szCs w:val="24"/>
          <w:lang w:eastAsia="ru-RU"/>
        </w:rPr>
        <w:t>к Положению о муниципальном</w:t>
      </w:r>
    </w:p>
    <w:p w:rsidR="00457D2C" w:rsidRPr="00457D2C" w:rsidRDefault="00457D2C" w:rsidP="00457D2C">
      <w:pPr>
        <w:suppressAutoHyphens w:val="0"/>
        <w:ind w:left="4536"/>
        <w:rPr>
          <w:sz w:val="24"/>
          <w:szCs w:val="24"/>
          <w:lang w:eastAsia="ru-RU"/>
        </w:rPr>
      </w:pPr>
      <w:r w:rsidRPr="00457D2C">
        <w:rPr>
          <w:sz w:val="24"/>
          <w:szCs w:val="24"/>
          <w:lang w:eastAsia="ru-RU"/>
        </w:rPr>
        <w:t xml:space="preserve">жилищном </w:t>
      </w:r>
      <w:proofErr w:type="gramStart"/>
      <w:r w:rsidRPr="00457D2C">
        <w:rPr>
          <w:sz w:val="24"/>
          <w:szCs w:val="24"/>
          <w:lang w:eastAsia="ru-RU"/>
        </w:rPr>
        <w:t>контроле</w:t>
      </w:r>
      <w:proofErr w:type="gramEnd"/>
      <w:r w:rsidRPr="00457D2C">
        <w:rPr>
          <w:sz w:val="24"/>
          <w:szCs w:val="24"/>
          <w:lang w:eastAsia="ru-RU"/>
        </w:rPr>
        <w:t xml:space="preserve"> на территории  Кировского сельсовета Тогучинского района Новосибирской области </w:t>
      </w:r>
    </w:p>
    <w:p w:rsidR="00457D2C" w:rsidRPr="00457D2C" w:rsidRDefault="00457D2C" w:rsidP="00457D2C">
      <w:pPr>
        <w:widowControl w:val="0"/>
        <w:suppressAutoHyphens w:val="0"/>
        <w:ind w:firstLine="720"/>
        <w:jc w:val="right"/>
        <w:rPr>
          <w:sz w:val="24"/>
          <w:szCs w:val="24"/>
          <w:shd w:val="clear" w:color="auto" w:fill="F1C100"/>
          <w:lang w:eastAsia="ru-RU"/>
        </w:rPr>
      </w:pPr>
    </w:p>
    <w:p w:rsidR="00457D2C" w:rsidRPr="00457D2C" w:rsidRDefault="00457D2C" w:rsidP="00457D2C">
      <w:pPr>
        <w:widowControl w:val="0"/>
        <w:suppressAutoHyphens w:val="0"/>
        <w:ind w:firstLine="720"/>
        <w:jc w:val="center"/>
        <w:rPr>
          <w:sz w:val="24"/>
          <w:szCs w:val="24"/>
          <w:lang w:eastAsia="ru-RU"/>
        </w:rPr>
      </w:pPr>
      <w:r w:rsidRPr="00457D2C">
        <w:rPr>
          <w:bCs/>
          <w:sz w:val="24"/>
          <w:szCs w:val="24"/>
          <w:lang w:eastAsia="ru-RU"/>
        </w:rPr>
        <w:t xml:space="preserve">Перечень должностных лиц, уполномоченных на осуществление муниципального жилищного контроля на территории </w:t>
      </w:r>
      <w:r w:rsidRPr="00457D2C">
        <w:rPr>
          <w:sz w:val="24"/>
          <w:szCs w:val="24"/>
          <w:lang w:eastAsia="ru-RU"/>
        </w:rPr>
        <w:t xml:space="preserve"> Кировского сельсовета Тогучинского района Новосибирской области</w:t>
      </w:r>
    </w:p>
    <w:p w:rsidR="00457D2C" w:rsidRPr="00457D2C" w:rsidRDefault="00457D2C" w:rsidP="00457D2C">
      <w:pPr>
        <w:widowControl w:val="0"/>
        <w:suppressAutoHyphens w:val="0"/>
        <w:ind w:firstLine="720"/>
        <w:jc w:val="both"/>
        <w:rPr>
          <w:sz w:val="24"/>
          <w:szCs w:val="24"/>
          <w:lang w:eastAsia="ru-RU"/>
        </w:rPr>
      </w:pPr>
    </w:p>
    <w:p w:rsidR="00457D2C" w:rsidRPr="00457D2C" w:rsidRDefault="00457D2C" w:rsidP="00457D2C">
      <w:pPr>
        <w:widowControl w:val="0"/>
        <w:suppressAutoHyphens w:val="0"/>
        <w:ind w:firstLine="720"/>
        <w:jc w:val="both"/>
        <w:rPr>
          <w:rFonts w:eastAsia="Calibri"/>
          <w:sz w:val="24"/>
          <w:szCs w:val="24"/>
          <w:lang w:eastAsia="ru-RU"/>
        </w:rPr>
      </w:pPr>
      <w:r w:rsidRPr="00457D2C">
        <w:rPr>
          <w:rFonts w:eastAsia="Calibri"/>
          <w:sz w:val="24"/>
          <w:szCs w:val="24"/>
          <w:lang w:eastAsia="ru-RU"/>
        </w:rPr>
        <w:t xml:space="preserve">1. </w:t>
      </w:r>
      <w:proofErr w:type="spellStart"/>
      <w:r w:rsidRPr="00457D2C">
        <w:rPr>
          <w:rFonts w:eastAsia="Calibri"/>
          <w:sz w:val="24"/>
          <w:szCs w:val="24"/>
          <w:lang w:eastAsia="ru-RU"/>
        </w:rPr>
        <w:t>Шляхтичева</w:t>
      </w:r>
      <w:proofErr w:type="spellEnd"/>
      <w:r w:rsidRPr="00457D2C">
        <w:rPr>
          <w:rFonts w:eastAsia="Calibri"/>
          <w:sz w:val="24"/>
          <w:szCs w:val="24"/>
          <w:lang w:eastAsia="ru-RU"/>
        </w:rPr>
        <w:t xml:space="preserve"> Е.Н. - глава  Кировского сельсовета Тогучинского района Новосибирской области</w:t>
      </w:r>
    </w:p>
    <w:p w:rsidR="00457D2C" w:rsidRPr="00457D2C" w:rsidRDefault="00457D2C" w:rsidP="00457D2C">
      <w:pPr>
        <w:widowControl w:val="0"/>
        <w:suppressAutoHyphens w:val="0"/>
        <w:ind w:firstLine="720"/>
        <w:jc w:val="both"/>
        <w:rPr>
          <w:rFonts w:eastAsia="Calibri"/>
          <w:sz w:val="24"/>
          <w:szCs w:val="24"/>
          <w:lang w:eastAsia="ru-RU"/>
        </w:rPr>
      </w:pPr>
      <w:r w:rsidRPr="00457D2C">
        <w:rPr>
          <w:rFonts w:eastAsia="Calibri"/>
          <w:sz w:val="24"/>
          <w:szCs w:val="24"/>
          <w:lang w:eastAsia="ru-RU"/>
        </w:rPr>
        <w:t>2. Малышева С.В. - специалист администрации Кировского сельсовета Тогучинского района Новосибирской области</w:t>
      </w:r>
    </w:p>
    <w:p w:rsidR="00457D2C" w:rsidRPr="00457D2C" w:rsidRDefault="00457D2C" w:rsidP="00457D2C">
      <w:pPr>
        <w:widowControl w:val="0"/>
        <w:suppressAutoHyphens w:val="0"/>
        <w:ind w:firstLine="720"/>
        <w:jc w:val="both"/>
        <w:rPr>
          <w:rFonts w:eastAsia="Calibri"/>
          <w:sz w:val="24"/>
          <w:szCs w:val="24"/>
          <w:lang w:eastAsia="ru-RU"/>
        </w:rPr>
      </w:pPr>
      <w:r w:rsidRPr="00457D2C">
        <w:rPr>
          <w:rFonts w:eastAsia="Calibri"/>
          <w:sz w:val="24"/>
          <w:szCs w:val="24"/>
          <w:lang w:eastAsia="ru-RU"/>
        </w:rPr>
        <w:t>3. Давыдкина В.Н. - специалист администрации Кировского сельсовета Тогучинского района Новосибирской области</w:t>
      </w:r>
    </w:p>
    <w:p w:rsidR="00457D2C" w:rsidRPr="00457D2C" w:rsidRDefault="00457D2C" w:rsidP="00457D2C">
      <w:pPr>
        <w:widowControl w:val="0"/>
        <w:suppressAutoHyphens w:val="0"/>
        <w:spacing w:line="192" w:lineRule="auto"/>
        <w:ind w:left="4535"/>
        <w:outlineLvl w:val="1"/>
        <w:rPr>
          <w:sz w:val="24"/>
          <w:szCs w:val="24"/>
          <w:lang w:eastAsia="ru-RU"/>
        </w:rPr>
      </w:pPr>
    </w:p>
    <w:p w:rsidR="00457D2C" w:rsidRPr="00457D2C" w:rsidRDefault="00457D2C" w:rsidP="00457D2C">
      <w:pPr>
        <w:suppressAutoHyphens w:val="0"/>
        <w:ind w:left="4536"/>
        <w:rPr>
          <w:sz w:val="24"/>
          <w:szCs w:val="24"/>
          <w:lang w:eastAsia="ru-RU"/>
        </w:rPr>
      </w:pPr>
    </w:p>
    <w:p w:rsidR="00457D2C" w:rsidRPr="00457D2C" w:rsidRDefault="00457D2C" w:rsidP="00457D2C">
      <w:pPr>
        <w:suppressAutoHyphens w:val="0"/>
        <w:ind w:left="4536"/>
        <w:rPr>
          <w:sz w:val="24"/>
          <w:szCs w:val="24"/>
          <w:lang w:eastAsia="ru-RU"/>
        </w:rPr>
      </w:pPr>
    </w:p>
    <w:p w:rsidR="00457D2C" w:rsidRPr="00457D2C" w:rsidRDefault="00457D2C" w:rsidP="00457D2C">
      <w:pPr>
        <w:suppressAutoHyphens w:val="0"/>
        <w:ind w:left="4536"/>
        <w:rPr>
          <w:sz w:val="24"/>
          <w:szCs w:val="24"/>
          <w:lang w:eastAsia="ru-RU"/>
        </w:rPr>
      </w:pPr>
    </w:p>
    <w:p w:rsidR="00457D2C" w:rsidRPr="00457D2C" w:rsidRDefault="00457D2C" w:rsidP="00457D2C">
      <w:pPr>
        <w:suppressAutoHyphens w:val="0"/>
        <w:ind w:left="4536"/>
        <w:rPr>
          <w:sz w:val="24"/>
          <w:szCs w:val="24"/>
          <w:lang w:eastAsia="ru-RU"/>
        </w:rPr>
      </w:pPr>
    </w:p>
    <w:p w:rsidR="00457D2C" w:rsidRPr="00457D2C" w:rsidRDefault="00457D2C" w:rsidP="00457D2C">
      <w:pPr>
        <w:suppressAutoHyphens w:val="0"/>
        <w:ind w:left="4536"/>
        <w:rPr>
          <w:sz w:val="24"/>
          <w:szCs w:val="24"/>
          <w:lang w:eastAsia="ru-RU"/>
        </w:rPr>
      </w:pPr>
    </w:p>
    <w:p w:rsidR="00457D2C" w:rsidRPr="00457D2C" w:rsidRDefault="00457D2C" w:rsidP="00457D2C">
      <w:pPr>
        <w:suppressAutoHyphens w:val="0"/>
        <w:ind w:left="4536"/>
        <w:rPr>
          <w:sz w:val="24"/>
          <w:szCs w:val="24"/>
          <w:lang w:eastAsia="ru-RU"/>
        </w:rPr>
      </w:pPr>
    </w:p>
    <w:p w:rsidR="00457D2C" w:rsidRPr="00457D2C" w:rsidRDefault="00457D2C" w:rsidP="00457D2C">
      <w:pPr>
        <w:suppressAutoHyphens w:val="0"/>
        <w:ind w:left="4536"/>
        <w:rPr>
          <w:sz w:val="24"/>
          <w:szCs w:val="24"/>
          <w:lang w:eastAsia="ru-RU"/>
        </w:rPr>
      </w:pPr>
    </w:p>
    <w:p w:rsidR="00457D2C" w:rsidRPr="00457D2C" w:rsidRDefault="00457D2C" w:rsidP="00457D2C">
      <w:pPr>
        <w:suppressAutoHyphens w:val="0"/>
        <w:ind w:left="4536"/>
        <w:rPr>
          <w:sz w:val="24"/>
          <w:szCs w:val="24"/>
          <w:lang w:eastAsia="ru-RU"/>
        </w:rPr>
      </w:pPr>
    </w:p>
    <w:p w:rsidR="00457D2C" w:rsidRPr="00457D2C" w:rsidRDefault="00457D2C" w:rsidP="00457D2C">
      <w:pPr>
        <w:suppressAutoHyphens w:val="0"/>
        <w:ind w:left="4536"/>
        <w:rPr>
          <w:sz w:val="24"/>
          <w:szCs w:val="24"/>
          <w:lang w:eastAsia="ru-RU"/>
        </w:rPr>
      </w:pPr>
    </w:p>
    <w:p w:rsidR="00457D2C" w:rsidRPr="00457D2C" w:rsidRDefault="00457D2C" w:rsidP="00457D2C">
      <w:pPr>
        <w:suppressAutoHyphens w:val="0"/>
        <w:ind w:left="4536"/>
        <w:rPr>
          <w:sz w:val="24"/>
          <w:szCs w:val="24"/>
          <w:lang w:eastAsia="ru-RU"/>
        </w:rPr>
      </w:pPr>
    </w:p>
    <w:p w:rsidR="00457D2C" w:rsidRPr="00457D2C" w:rsidRDefault="00457D2C" w:rsidP="00457D2C">
      <w:pPr>
        <w:suppressAutoHyphens w:val="0"/>
        <w:ind w:left="4536"/>
        <w:rPr>
          <w:sz w:val="24"/>
          <w:szCs w:val="24"/>
          <w:lang w:eastAsia="ru-RU"/>
        </w:rPr>
      </w:pPr>
    </w:p>
    <w:p w:rsidR="00457D2C" w:rsidRPr="00457D2C" w:rsidRDefault="00457D2C" w:rsidP="00457D2C">
      <w:pPr>
        <w:suppressAutoHyphens w:val="0"/>
        <w:ind w:left="4536"/>
        <w:rPr>
          <w:sz w:val="24"/>
          <w:szCs w:val="24"/>
          <w:lang w:eastAsia="ru-RU"/>
        </w:rPr>
      </w:pPr>
    </w:p>
    <w:p w:rsidR="00457D2C" w:rsidRPr="00457D2C" w:rsidRDefault="00457D2C" w:rsidP="00457D2C">
      <w:pPr>
        <w:suppressAutoHyphens w:val="0"/>
        <w:ind w:left="4536"/>
        <w:rPr>
          <w:sz w:val="24"/>
          <w:szCs w:val="24"/>
          <w:lang w:eastAsia="ru-RU"/>
        </w:rPr>
      </w:pPr>
      <w:r w:rsidRPr="00457D2C">
        <w:rPr>
          <w:sz w:val="24"/>
          <w:szCs w:val="24"/>
          <w:lang w:eastAsia="ru-RU"/>
        </w:rPr>
        <w:lastRenderedPageBreak/>
        <w:t>Приложение 2</w:t>
      </w:r>
    </w:p>
    <w:p w:rsidR="00457D2C" w:rsidRPr="00457D2C" w:rsidRDefault="00457D2C" w:rsidP="00457D2C">
      <w:pPr>
        <w:suppressAutoHyphens w:val="0"/>
        <w:ind w:left="4536"/>
        <w:rPr>
          <w:sz w:val="24"/>
          <w:szCs w:val="24"/>
          <w:lang w:eastAsia="ru-RU"/>
        </w:rPr>
      </w:pPr>
      <w:r w:rsidRPr="00457D2C">
        <w:rPr>
          <w:sz w:val="24"/>
          <w:szCs w:val="24"/>
          <w:lang w:eastAsia="ru-RU"/>
        </w:rPr>
        <w:t xml:space="preserve">к Положению о муниципальном жилищном контроле на территории </w:t>
      </w:r>
    </w:p>
    <w:p w:rsidR="00457D2C" w:rsidRPr="00457D2C" w:rsidRDefault="00457D2C" w:rsidP="00457D2C">
      <w:pPr>
        <w:suppressAutoHyphens w:val="0"/>
        <w:ind w:left="4536"/>
        <w:rPr>
          <w:sz w:val="24"/>
          <w:szCs w:val="24"/>
          <w:lang w:eastAsia="ru-RU"/>
        </w:rPr>
      </w:pPr>
      <w:r w:rsidRPr="00457D2C">
        <w:rPr>
          <w:sz w:val="24"/>
          <w:szCs w:val="24"/>
          <w:lang w:eastAsia="ru-RU"/>
        </w:rPr>
        <w:t>Кировского сельсовета Тогучинского района Новосибирской области</w:t>
      </w:r>
    </w:p>
    <w:p w:rsidR="00457D2C" w:rsidRPr="00457D2C" w:rsidRDefault="00457D2C" w:rsidP="00457D2C">
      <w:pPr>
        <w:widowControl w:val="0"/>
        <w:suppressAutoHyphens w:val="0"/>
        <w:ind w:firstLine="720"/>
        <w:jc w:val="right"/>
        <w:rPr>
          <w:sz w:val="24"/>
          <w:szCs w:val="24"/>
          <w:lang w:eastAsia="ru-RU"/>
        </w:rPr>
      </w:pPr>
    </w:p>
    <w:p w:rsidR="00457D2C" w:rsidRPr="00457D2C" w:rsidRDefault="00457D2C" w:rsidP="00457D2C">
      <w:pPr>
        <w:widowControl w:val="0"/>
        <w:suppressAutoHyphens w:val="0"/>
        <w:jc w:val="center"/>
        <w:rPr>
          <w:bCs/>
          <w:sz w:val="24"/>
          <w:szCs w:val="24"/>
          <w:lang w:eastAsia="ru-RU"/>
        </w:rPr>
      </w:pPr>
      <w:r w:rsidRPr="00457D2C">
        <w:rPr>
          <w:bCs/>
          <w:sz w:val="24"/>
          <w:szCs w:val="24"/>
          <w:lang w:eastAsia="ru-RU"/>
        </w:rPr>
        <w:t>Форма предписания Контрольного органа</w:t>
      </w:r>
    </w:p>
    <w:p w:rsidR="00457D2C" w:rsidRPr="00457D2C" w:rsidRDefault="00457D2C" w:rsidP="00457D2C">
      <w:pPr>
        <w:widowControl w:val="0"/>
        <w:suppressAutoHyphens w:val="0"/>
        <w:ind w:firstLine="540"/>
        <w:jc w:val="both"/>
        <w:rPr>
          <w:sz w:val="24"/>
          <w:szCs w:val="24"/>
          <w:lang w:eastAsia="ru-RU"/>
        </w:rPr>
      </w:pPr>
    </w:p>
    <w:tbl>
      <w:tblPr>
        <w:tblW w:w="0" w:type="auto"/>
        <w:tblInd w:w="-60" w:type="dxa"/>
        <w:tblCellMar>
          <w:top w:w="102" w:type="dxa"/>
          <w:left w:w="62" w:type="dxa"/>
          <w:bottom w:w="102" w:type="dxa"/>
          <w:right w:w="62" w:type="dxa"/>
        </w:tblCellMar>
        <w:tblLook w:val="00A0"/>
      </w:tblPr>
      <w:tblGrid>
        <w:gridCol w:w="4252"/>
        <w:gridCol w:w="4819"/>
      </w:tblGrid>
      <w:tr w:rsidR="00457D2C" w:rsidRPr="00457D2C" w:rsidTr="00457D2C">
        <w:tc>
          <w:tcPr>
            <w:tcW w:w="4252" w:type="dxa"/>
            <w:tcMar>
              <w:top w:w="102" w:type="dxa"/>
              <w:left w:w="62" w:type="dxa"/>
              <w:bottom w:w="102" w:type="dxa"/>
              <w:right w:w="62" w:type="dxa"/>
            </w:tcMar>
          </w:tcPr>
          <w:p w:rsidR="00457D2C" w:rsidRPr="00457D2C" w:rsidRDefault="00457D2C" w:rsidP="00457D2C">
            <w:pPr>
              <w:widowControl w:val="0"/>
              <w:suppressAutoHyphens w:val="0"/>
              <w:rPr>
                <w:sz w:val="24"/>
                <w:szCs w:val="24"/>
                <w:lang w:eastAsia="ru-RU"/>
              </w:rPr>
            </w:pPr>
            <w:r w:rsidRPr="00457D2C">
              <w:rPr>
                <w:sz w:val="24"/>
                <w:szCs w:val="24"/>
                <w:lang w:eastAsia="ru-RU"/>
              </w:rPr>
              <w:t>Бланк Контрольного органа</w:t>
            </w:r>
          </w:p>
        </w:tc>
        <w:tc>
          <w:tcPr>
            <w:tcW w:w="4819" w:type="dxa"/>
            <w:tcMar>
              <w:top w:w="102" w:type="dxa"/>
              <w:left w:w="62" w:type="dxa"/>
              <w:bottom w:w="102" w:type="dxa"/>
              <w:right w:w="62" w:type="dxa"/>
            </w:tcMar>
          </w:tcPr>
          <w:p w:rsidR="00457D2C" w:rsidRPr="00457D2C" w:rsidRDefault="00457D2C" w:rsidP="00457D2C">
            <w:pPr>
              <w:widowControl w:val="0"/>
              <w:suppressAutoHyphens w:val="0"/>
              <w:spacing w:line="240" w:lineRule="exact"/>
              <w:ind w:firstLine="5"/>
              <w:jc w:val="center"/>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spacing w:line="240" w:lineRule="exact"/>
              <w:ind w:firstLine="5"/>
              <w:jc w:val="center"/>
              <w:rPr>
                <w:sz w:val="24"/>
                <w:szCs w:val="24"/>
                <w:lang w:eastAsia="ru-RU"/>
              </w:rPr>
            </w:pPr>
            <w:r w:rsidRPr="00457D2C">
              <w:rPr>
                <w:sz w:val="24"/>
                <w:szCs w:val="24"/>
                <w:lang w:eastAsia="ru-RU"/>
              </w:rPr>
              <w:t>(указывается должность руководителя контролируемого лица)</w:t>
            </w:r>
          </w:p>
          <w:p w:rsidR="00457D2C" w:rsidRPr="00457D2C" w:rsidRDefault="00457D2C" w:rsidP="00457D2C">
            <w:pPr>
              <w:widowControl w:val="0"/>
              <w:suppressAutoHyphens w:val="0"/>
              <w:spacing w:line="240" w:lineRule="exact"/>
              <w:ind w:firstLine="5"/>
              <w:jc w:val="center"/>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spacing w:line="240" w:lineRule="exact"/>
              <w:ind w:firstLine="5"/>
              <w:jc w:val="center"/>
              <w:rPr>
                <w:sz w:val="24"/>
                <w:szCs w:val="24"/>
                <w:lang w:eastAsia="ru-RU"/>
              </w:rPr>
            </w:pPr>
            <w:r w:rsidRPr="00457D2C">
              <w:rPr>
                <w:sz w:val="24"/>
                <w:szCs w:val="24"/>
                <w:lang w:eastAsia="ru-RU"/>
              </w:rPr>
              <w:t>(указывается полное наименование контролируемого лица)</w:t>
            </w:r>
          </w:p>
          <w:p w:rsidR="00457D2C" w:rsidRPr="00457D2C" w:rsidRDefault="00457D2C" w:rsidP="00457D2C">
            <w:pPr>
              <w:widowControl w:val="0"/>
              <w:suppressAutoHyphens w:val="0"/>
              <w:spacing w:line="240" w:lineRule="exact"/>
              <w:ind w:firstLine="5"/>
              <w:jc w:val="center"/>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spacing w:line="240" w:lineRule="exact"/>
              <w:ind w:firstLine="5"/>
              <w:jc w:val="center"/>
              <w:rPr>
                <w:sz w:val="24"/>
                <w:szCs w:val="24"/>
                <w:lang w:eastAsia="ru-RU"/>
              </w:rPr>
            </w:pPr>
            <w:r w:rsidRPr="00457D2C">
              <w:rPr>
                <w:sz w:val="24"/>
                <w:szCs w:val="24"/>
                <w:lang w:eastAsia="ru-RU"/>
              </w:rPr>
              <w:t>(указывается фамилия, имя, отчество</w:t>
            </w:r>
          </w:p>
          <w:p w:rsidR="00457D2C" w:rsidRPr="00457D2C" w:rsidRDefault="00457D2C" w:rsidP="00457D2C">
            <w:pPr>
              <w:widowControl w:val="0"/>
              <w:suppressAutoHyphens w:val="0"/>
              <w:spacing w:line="240" w:lineRule="exact"/>
              <w:ind w:firstLine="5"/>
              <w:jc w:val="center"/>
              <w:rPr>
                <w:sz w:val="24"/>
                <w:szCs w:val="24"/>
                <w:lang w:eastAsia="ru-RU"/>
              </w:rPr>
            </w:pPr>
            <w:r w:rsidRPr="00457D2C">
              <w:rPr>
                <w:sz w:val="24"/>
                <w:szCs w:val="24"/>
                <w:lang w:eastAsia="ru-RU"/>
              </w:rPr>
              <w:t>(при наличии) руководителя контролируемого лица)</w:t>
            </w:r>
          </w:p>
          <w:p w:rsidR="00457D2C" w:rsidRPr="00457D2C" w:rsidRDefault="00457D2C" w:rsidP="00457D2C">
            <w:pPr>
              <w:widowControl w:val="0"/>
              <w:suppressAutoHyphens w:val="0"/>
              <w:spacing w:line="240" w:lineRule="exact"/>
              <w:ind w:firstLine="5"/>
              <w:jc w:val="center"/>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spacing w:line="240" w:lineRule="exact"/>
              <w:ind w:firstLine="5"/>
              <w:jc w:val="center"/>
              <w:rPr>
                <w:sz w:val="24"/>
                <w:szCs w:val="24"/>
                <w:lang w:eastAsia="ru-RU"/>
              </w:rPr>
            </w:pPr>
            <w:r w:rsidRPr="00457D2C">
              <w:rPr>
                <w:sz w:val="24"/>
                <w:szCs w:val="24"/>
                <w:lang w:eastAsia="ru-RU"/>
              </w:rPr>
              <w:t>(указывается адрес места нахождения контролируемого лица)</w:t>
            </w:r>
          </w:p>
        </w:tc>
      </w:tr>
    </w:tbl>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ПРЕДПИСАНИЕ</w:t>
      </w:r>
    </w:p>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___________________________________________________________________</w:t>
      </w:r>
    </w:p>
    <w:p w:rsidR="00457D2C" w:rsidRPr="00457D2C" w:rsidRDefault="00457D2C" w:rsidP="00457D2C">
      <w:pPr>
        <w:widowControl w:val="0"/>
        <w:suppressAutoHyphens w:val="0"/>
        <w:jc w:val="center"/>
        <w:rPr>
          <w:i/>
          <w:iCs/>
          <w:sz w:val="24"/>
          <w:szCs w:val="24"/>
          <w:lang w:eastAsia="ru-RU"/>
        </w:rPr>
      </w:pPr>
      <w:r w:rsidRPr="00457D2C">
        <w:rPr>
          <w:i/>
          <w:iCs/>
          <w:sz w:val="24"/>
          <w:szCs w:val="24"/>
          <w:lang w:eastAsia="ru-RU"/>
        </w:rPr>
        <w:t>(указывается полное наименование контролируемого лица в дательном падеже)</w:t>
      </w:r>
    </w:p>
    <w:p w:rsidR="00457D2C" w:rsidRPr="00457D2C" w:rsidRDefault="00457D2C" w:rsidP="00457D2C">
      <w:pPr>
        <w:widowControl w:val="0"/>
        <w:suppressAutoHyphens w:val="0"/>
        <w:jc w:val="center"/>
        <w:rPr>
          <w:sz w:val="24"/>
          <w:szCs w:val="24"/>
          <w:lang w:eastAsia="ru-RU"/>
        </w:rPr>
      </w:pPr>
      <w:r w:rsidRPr="00457D2C">
        <w:rPr>
          <w:sz w:val="24"/>
          <w:szCs w:val="24"/>
          <w:lang w:eastAsia="ru-RU"/>
        </w:rPr>
        <w:t>об устранении выявленных нарушений обязательных требований</w:t>
      </w:r>
    </w:p>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both"/>
        <w:rPr>
          <w:sz w:val="24"/>
          <w:szCs w:val="24"/>
          <w:lang w:eastAsia="ru-RU"/>
        </w:rPr>
      </w:pPr>
      <w:r w:rsidRPr="00457D2C">
        <w:rPr>
          <w:sz w:val="24"/>
          <w:szCs w:val="24"/>
          <w:lang w:eastAsia="ru-RU"/>
        </w:rPr>
        <w:t>По результатам _____________________________________________________,</w:t>
      </w:r>
    </w:p>
    <w:p w:rsidR="00457D2C" w:rsidRPr="00457D2C" w:rsidRDefault="00457D2C" w:rsidP="00457D2C">
      <w:pPr>
        <w:widowControl w:val="0"/>
        <w:suppressAutoHyphens w:val="0"/>
        <w:jc w:val="center"/>
        <w:rPr>
          <w:i/>
          <w:iCs/>
          <w:sz w:val="24"/>
          <w:szCs w:val="24"/>
          <w:lang w:eastAsia="ru-RU"/>
        </w:rPr>
      </w:pPr>
      <w:r w:rsidRPr="00457D2C">
        <w:rPr>
          <w:i/>
          <w:iCs/>
          <w:sz w:val="24"/>
          <w:szCs w:val="24"/>
          <w:lang w:eastAsia="ru-RU"/>
        </w:rPr>
        <w:t xml:space="preserve">(указываются вид и форма контрольного мероприятия в соответствии </w:t>
      </w:r>
    </w:p>
    <w:p w:rsidR="00457D2C" w:rsidRPr="00457D2C" w:rsidRDefault="00457D2C" w:rsidP="00457D2C">
      <w:pPr>
        <w:widowControl w:val="0"/>
        <w:suppressAutoHyphens w:val="0"/>
        <w:jc w:val="center"/>
        <w:rPr>
          <w:i/>
          <w:iCs/>
          <w:sz w:val="24"/>
          <w:szCs w:val="24"/>
          <w:lang w:eastAsia="ru-RU"/>
        </w:rPr>
      </w:pPr>
      <w:r w:rsidRPr="00457D2C">
        <w:rPr>
          <w:i/>
          <w:iCs/>
          <w:sz w:val="24"/>
          <w:szCs w:val="24"/>
          <w:lang w:eastAsia="ru-RU"/>
        </w:rPr>
        <w:t>с решением Контрольного органа)</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проведенной ________________________________________________________</w:t>
      </w:r>
    </w:p>
    <w:p w:rsidR="00457D2C" w:rsidRPr="00457D2C" w:rsidRDefault="00457D2C" w:rsidP="00457D2C">
      <w:pPr>
        <w:widowControl w:val="0"/>
        <w:suppressAutoHyphens w:val="0"/>
        <w:jc w:val="both"/>
        <w:rPr>
          <w:i/>
          <w:iCs/>
          <w:sz w:val="24"/>
          <w:szCs w:val="24"/>
          <w:lang w:eastAsia="ru-RU"/>
        </w:rPr>
      </w:pPr>
      <w:r w:rsidRPr="00457D2C">
        <w:rPr>
          <w:i/>
          <w:iCs/>
          <w:sz w:val="24"/>
          <w:szCs w:val="24"/>
          <w:lang w:eastAsia="ru-RU"/>
        </w:rPr>
        <w:t>(указывается полное наименование контрольного органа)</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в отношении ________________________________________________________</w:t>
      </w:r>
    </w:p>
    <w:p w:rsidR="00457D2C" w:rsidRPr="00457D2C" w:rsidRDefault="00457D2C" w:rsidP="00457D2C">
      <w:pPr>
        <w:widowControl w:val="0"/>
        <w:suppressAutoHyphens w:val="0"/>
        <w:jc w:val="both"/>
        <w:rPr>
          <w:i/>
          <w:iCs/>
          <w:sz w:val="24"/>
          <w:szCs w:val="24"/>
          <w:lang w:eastAsia="ru-RU"/>
        </w:rPr>
      </w:pPr>
      <w:r w:rsidRPr="00457D2C">
        <w:rPr>
          <w:i/>
          <w:iCs/>
          <w:sz w:val="24"/>
          <w:szCs w:val="24"/>
          <w:lang w:eastAsia="ru-RU"/>
        </w:rPr>
        <w:t>(указывается полное наименование контролируемого лица)</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в период с «__» _________________ 20__ г. по «__» _______________ 20__ г.</w:t>
      </w:r>
    </w:p>
    <w:p w:rsidR="00457D2C" w:rsidRPr="00457D2C" w:rsidRDefault="00457D2C" w:rsidP="00457D2C">
      <w:pPr>
        <w:widowControl w:val="0"/>
        <w:suppressAutoHyphens w:val="0"/>
        <w:jc w:val="both"/>
        <w:rPr>
          <w:sz w:val="24"/>
          <w:szCs w:val="24"/>
          <w:lang w:eastAsia="ru-RU"/>
        </w:rPr>
      </w:pPr>
    </w:p>
    <w:p w:rsidR="00457D2C" w:rsidRPr="00457D2C" w:rsidRDefault="00457D2C" w:rsidP="00457D2C">
      <w:pPr>
        <w:widowControl w:val="0"/>
        <w:suppressAutoHyphens w:val="0"/>
        <w:jc w:val="both"/>
        <w:rPr>
          <w:sz w:val="24"/>
          <w:szCs w:val="24"/>
          <w:lang w:eastAsia="ru-RU"/>
        </w:rPr>
      </w:pPr>
      <w:r w:rsidRPr="00457D2C">
        <w:rPr>
          <w:sz w:val="24"/>
          <w:szCs w:val="24"/>
          <w:lang w:eastAsia="ru-RU"/>
        </w:rPr>
        <w:t>на основании _______________________________________________________</w:t>
      </w:r>
    </w:p>
    <w:p w:rsidR="00457D2C" w:rsidRPr="00457D2C" w:rsidRDefault="00457D2C" w:rsidP="00457D2C">
      <w:pPr>
        <w:widowControl w:val="0"/>
        <w:suppressAutoHyphens w:val="0"/>
        <w:jc w:val="center"/>
        <w:rPr>
          <w:i/>
          <w:iCs/>
          <w:sz w:val="24"/>
          <w:szCs w:val="24"/>
          <w:lang w:eastAsia="ru-RU"/>
        </w:rPr>
      </w:pPr>
      <w:r w:rsidRPr="00457D2C">
        <w:rPr>
          <w:i/>
          <w:iCs/>
          <w:sz w:val="24"/>
          <w:szCs w:val="24"/>
          <w:lang w:eastAsia="ru-RU"/>
        </w:rPr>
        <w:t>(указываются наименование и реквизиты акта Контрольного органа о проведении контрольного мероприятия)</w:t>
      </w:r>
    </w:p>
    <w:p w:rsidR="00457D2C" w:rsidRPr="00457D2C" w:rsidRDefault="00457D2C" w:rsidP="00457D2C">
      <w:pPr>
        <w:widowControl w:val="0"/>
        <w:suppressAutoHyphens w:val="0"/>
        <w:jc w:val="both"/>
        <w:rPr>
          <w:sz w:val="24"/>
          <w:szCs w:val="24"/>
          <w:lang w:eastAsia="ru-RU"/>
        </w:rPr>
      </w:pPr>
    </w:p>
    <w:p w:rsidR="00457D2C" w:rsidRPr="00457D2C" w:rsidRDefault="00457D2C" w:rsidP="00457D2C">
      <w:pPr>
        <w:widowControl w:val="0"/>
        <w:suppressAutoHyphens w:val="0"/>
        <w:jc w:val="both"/>
        <w:rPr>
          <w:sz w:val="24"/>
          <w:szCs w:val="24"/>
          <w:lang w:eastAsia="ru-RU"/>
        </w:rPr>
      </w:pPr>
      <w:r w:rsidRPr="00457D2C">
        <w:rPr>
          <w:sz w:val="24"/>
          <w:szCs w:val="24"/>
          <w:lang w:eastAsia="ru-RU"/>
        </w:rPr>
        <w:t>выявлены нарушения обязательных требований ________________ законодательства:</w:t>
      </w:r>
    </w:p>
    <w:p w:rsidR="00457D2C" w:rsidRPr="00457D2C" w:rsidRDefault="00457D2C" w:rsidP="00457D2C">
      <w:pPr>
        <w:widowControl w:val="0"/>
        <w:suppressAutoHyphens w:val="0"/>
        <w:jc w:val="center"/>
        <w:rPr>
          <w:i/>
          <w:iCs/>
          <w:sz w:val="24"/>
          <w:szCs w:val="24"/>
          <w:lang w:eastAsia="ru-RU"/>
        </w:rPr>
      </w:pPr>
      <w:r w:rsidRPr="00457D2C">
        <w:rPr>
          <w:i/>
          <w:iCs/>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57D2C" w:rsidRPr="00457D2C" w:rsidRDefault="00457D2C" w:rsidP="00457D2C">
      <w:pPr>
        <w:widowControl w:val="0"/>
        <w:suppressAutoHyphens w:val="0"/>
        <w:jc w:val="both"/>
        <w:rPr>
          <w:sz w:val="24"/>
          <w:szCs w:val="24"/>
          <w:lang w:eastAsia="ru-RU"/>
        </w:rPr>
      </w:pPr>
    </w:p>
    <w:p w:rsidR="00457D2C" w:rsidRPr="00457D2C" w:rsidRDefault="00457D2C" w:rsidP="00457D2C">
      <w:pPr>
        <w:widowControl w:val="0"/>
        <w:suppressAutoHyphens w:val="0"/>
        <w:jc w:val="both"/>
        <w:rPr>
          <w:sz w:val="24"/>
          <w:szCs w:val="24"/>
          <w:lang w:eastAsia="ru-RU"/>
        </w:rPr>
      </w:pPr>
      <w:r w:rsidRPr="00457D2C">
        <w:rPr>
          <w:sz w:val="24"/>
          <w:szCs w:val="24"/>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w:t>
      </w:r>
    </w:p>
    <w:p w:rsidR="00457D2C" w:rsidRPr="00457D2C" w:rsidRDefault="00457D2C" w:rsidP="00457D2C">
      <w:pPr>
        <w:widowControl w:val="0"/>
        <w:suppressAutoHyphens w:val="0"/>
        <w:jc w:val="both"/>
        <w:rPr>
          <w:i/>
          <w:iCs/>
          <w:sz w:val="24"/>
          <w:szCs w:val="24"/>
          <w:lang w:eastAsia="ru-RU"/>
        </w:rPr>
      </w:pPr>
      <w:r w:rsidRPr="00457D2C">
        <w:rPr>
          <w:i/>
          <w:iCs/>
          <w:sz w:val="24"/>
          <w:szCs w:val="24"/>
          <w:lang w:eastAsia="ru-RU"/>
        </w:rPr>
        <w:t xml:space="preserve">                          (указывается полное наименование Контрольного органа)</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предписывает:</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1. Устранить выявленные нарушения обязательных требований в срок до</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«______» ______________ 20_____ г. включительно.</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2. Уведомить _______________________________________________________</w:t>
      </w:r>
    </w:p>
    <w:p w:rsidR="00457D2C" w:rsidRPr="00457D2C" w:rsidRDefault="00457D2C" w:rsidP="00457D2C">
      <w:pPr>
        <w:widowControl w:val="0"/>
        <w:suppressAutoHyphens w:val="0"/>
        <w:jc w:val="both"/>
        <w:rPr>
          <w:i/>
          <w:iCs/>
          <w:sz w:val="24"/>
          <w:szCs w:val="24"/>
          <w:lang w:eastAsia="ru-RU"/>
        </w:rPr>
      </w:pPr>
      <w:r w:rsidRPr="00457D2C">
        <w:rPr>
          <w:i/>
          <w:iCs/>
          <w:sz w:val="24"/>
          <w:szCs w:val="24"/>
          <w:lang w:eastAsia="ru-RU"/>
        </w:rPr>
        <w:t>(указывается полное наименование контрольного органа)</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 xml:space="preserve">об исполнении предписания об устранении выявленных нарушений обязательных требований с </w:t>
      </w:r>
      <w:r w:rsidRPr="00457D2C">
        <w:rPr>
          <w:sz w:val="24"/>
          <w:szCs w:val="24"/>
          <w:lang w:eastAsia="ru-RU"/>
        </w:rPr>
        <w:lastRenderedPageBreak/>
        <w:t xml:space="preserve">приложением документов и сведений, подтверждающих устранение выявленных нарушений обязательных требований, в срок </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до «__» _______________ 20_____ г. включительно.</w:t>
      </w:r>
    </w:p>
    <w:p w:rsidR="00457D2C" w:rsidRPr="00457D2C" w:rsidRDefault="00457D2C" w:rsidP="00457D2C">
      <w:pPr>
        <w:widowControl w:val="0"/>
        <w:suppressAutoHyphens w:val="0"/>
        <w:jc w:val="both"/>
        <w:rPr>
          <w:sz w:val="24"/>
          <w:szCs w:val="24"/>
          <w:lang w:eastAsia="ru-RU"/>
        </w:rPr>
      </w:pPr>
    </w:p>
    <w:p w:rsidR="00457D2C" w:rsidRPr="00457D2C" w:rsidRDefault="00457D2C" w:rsidP="00457D2C">
      <w:pPr>
        <w:widowControl w:val="0"/>
        <w:suppressAutoHyphens w:val="0"/>
        <w:jc w:val="both"/>
        <w:rPr>
          <w:sz w:val="24"/>
          <w:szCs w:val="24"/>
          <w:lang w:eastAsia="ru-RU"/>
        </w:rPr>
      </w:pPr>
      <w:r w:rsidRPr="00457D2C">
        <w:rPr>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57D2C" w:rsidRPr="00457D2C" w:rsidRDefault="00457D2C" w:rsidP="00457D2C">
      <w:pPr>
        <w:widowControl w:val="0"/>
        <w:suppressAutoHyphens w:val="0"/>
        <w:jc w:val="both"/>
        <w:rPr>
          <w:sz w:val="24"/>
          <w:szCs w:val="24"/>
          <w:lang w:eastAsia="ru-RU"/>
        </w:rPr>
      </w:pPr>
    </w:p>
    <w:p w:rsidR="00457D2C" w:rsidRPr="00457D2C" w:rsidRDefault="00457D2C" w:rsidP="00457D2C">
      <w:pPr>
        <w:widowControl w:val="0"/>
        <w:suppressAutoHyphens w:val="0"/>
        <w:jc w:val="both"/>
        <w:rPr>
          <w:rFonts w:eastAsia="Calibri"/>
          <w:sz w:val="24"/>
          <w:szCs w:val="24"/>
          <w:lang w:eastAsia="ru-RU"/>
        </w:rPr>
      </w:pP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________________       ________________________   _________________________</w:t>
      </w:r>
    </w:p>
    <w:p w:rsidR="00457D2C" w:rsidRPr="00457D2C" w:rsidRDefault="00457D2C" w:rsidP="00457D2C">
      <w:pPr>
        <w:tabs>
          <w:tab w:val="left" w:pos="1134"/>
          <w:tab w:val="left" w:pos="2637"/>
          <w:tab w:val="left" w:pos="6116"/>
        </w:tabs>
        <w:suppressAutoHyphens w:val="0"/>
        <w:rPr>
          <w:rFonts w:eastAsia="Calibri"/>
          <w:sz w:val="24"/>
          <w:szCs w:val="24"/>
          <w:lang w:eastAsia="ru-RU"/>
        </w:rPr>
      </w:pPr>
      <w:r w:rsidRPr="00457D2C">
        <w:rPr>
          <w:rFonts w:eastAsia="Calibri"/>
          <w:sz w:val="24"/>
          <w:szCs w:val="24"/>
          <w:lang w:eastAsia="ru-RU"/>
        </w:rPr>
        <w:t xml:space="preserve">(должность лица, </w:t>
      </w:r>
      <w:r w:rsidRPr="00457D2C">
        <w:rPr>
          <w:rFonts w:eastAsia="Calibri"/>
          <w:sz w:val="24"/>
          <w:szCs w:val="24"/>
          <w:lang w:eastAsia="ru-RU"/>
        </w:rPr>
        <w:tab/>
        <w:t>(подпись должностного</w:t>
      </w:r>
      <w:r w:rsidRPr="00457D2C">
        <w:rPr>
          <w:rFonts w:eastAsia="Calibri"/>
          <w:sz w:val="24"/>
          <w:szCs w:val="24"/>
          <w:lang w:eastAsia="ru-RU"/>
        </w:rPr>
        <w:tab/>
        <w:t>(фамилия, имя, отчество</w:t>
      </w:r>
    </w:p>
    <w:p w:rsidR="00457D2C" w:rsidRPr="00457D2C" w:rsidRDefault="00457D2C" w:rsidP="00457D2C">
      <w:pPr>
        <w:tabs>
          <w:tab w:val="left" w:pos="1134"/>
          <w:tab w:val="left" w:pos="2637"/>
          <w:tab w:val="left" w:pos="6116"/>
        </w:tabs>
        <w:suppressAutoHyphens w:val="0"/>
        <w:rPr>
          <w:rFonts w:eastAsia="Calibri"/>
          <w:sz w:val="24"/>
          <w:szCs w:val="24"/>
          <w:lang w:eastAsia="ru-RU"/>
        </w:rPr>
      </w:pPr>
      <w:r w:rsidRPr="00457D2C">
        <w:rPr>
          <w:rFonts w:eastAsia="Calibri"/>
          <w:sz w:val="24"/>
          <w:szCs w:val="24"/>
          <w:lang w:eastAsia="ru-RU"/>
        </w:rPr>
        <w:t xml:space="preserve">уполномоченного </w:t>
      </w:r>
      <w:r w:rsidRPr="00457D2C">
        <w:rPr>
          <w:rFonts w:eastAsia="Calibri"/>
          <w:sz w:val="24"/>
          <w:szCs w:val="24"/>
          <w:lang w:eastAsia="ru-RU"/>
        </w:rPr>
        <w:tab/>
        <w:t>лица, уполномоченного</w:t>
      </w:r>
      <w:r w:rsidRPr="00457D2C">
        <w:rPr>
          <w:rFonts w:eastAsia="Calibri"/>
          <w:sz w:val="24"/>
          <w:szCs w:val="24"/>
          <w:lang w:eastAsia="ru-RU"/>
        </w:rPr>
        <w:tab/>
        <w:t>(при наличии) должностного</w:t>
      </w:r>
    </w:p>
    <w:p w:rsidR="00457D2C" w:rsidRPr="00457D2C" w:rsidRDefault="00457D2C" w:rsidP="00457D2C">
      <w:pPr>
        <w:tabs>
          <w:tab w:val="left" w:pos="1134"/>
          <w:tab w:val="left" w:pos="2637"/>
        </w:tabs>
        <w:suppressAutoHyphens w:val="0"/>
        <w:rPr>
          <w:rFonts w:eastAsia="Calibri"/>
          <w:sz w:val="24"/>
          <w:szCs w:val="24"/>
          <w:lang w:eastAsia="ru-RU"/>
        </w:rPr>
      </w:pPr>
      <w:r w:rsidRPr="00457D2C">
        <w:rPr>
          <w:rFonts w:eastAsia="Calibri"/>
          <w:sz w:val="24"/>
          <w:szCs w:val="24"/>
          <w:lang w:eastAsia="ru-RU"/>
        </w:rPr>
        <w:t>на</w:t>
      </w:r>
      <w:r w:rsidRPr="00457D2C">
        <w:rPr>
          <w:rFonts w:eastAsia="Calibri"/>
          <w:sz w:val="24"/>
          <w:szCs w:val="24"/>
          <w:lang w:eastAsia="ru-RU"/>
        </w:rPr>
        <w:t xml:space="preserve"> </w:t>
      </w:r>
      <w:r w:rsidRPr="00457D2C">
        <w:rPr>
          <w:rFonts w:eastAsia="Calibri"/>
          <w:sz w:val="24"/>
          <w:szCs w:val="24"/>
          <w:lang w:eastAsia="ru-RU"/>
        </w:rPr>
        <w:t>проведение</w:t>
      </w:r>
      <w:r w:rsidRPr="00457D2C">
        <w:rPr>
          <w:rFonts w:eastAsia="Calibri"/>
          <w:sz w:val="24"/>
          <w:szCs w:val="24"/>
          <w:lang w:eastAsia="ru-RU"/>
        </w:rPr>
        <w:tab/>
        <w:t>на проведение контрольных</w:t>
      </w:r>
      <w:r w:rsidRPr="00457D2C">
        <w:rPr>
          <w:rFonts w:eastAsia="Calibri"/>
          <w:sz w:val="24"/>
          <w:szCs w:val="24"/>
          <w:lang w:eastAsia="ru-RU"/>
        </w:rPr>
        <w:t xml:space="preserve">          </w:t>
      </w:r>
      <w:r w:rsidRPr="00457D2C">
        <w:rPr>
          <w:rFonts w:eastAsia="Calibri"/>
          <w:sz w:val="24"/>
          <w:szCs w:val="24"/>
          <w:lang w:eastAsia="ru-RU"/>
        </w:rPr>
        <w:t>лица, уполномоченного на</w:t>
      </w:r>
    </w:p>
    <w:p w:rsidR="00457D2C" w:rsidRPr="00457D2C" w:rsidRDefault="00457D2C" w:rsidP="00457D2C">
      <w:pPr>
        <w:tabs>
          <w:tab w:val="left" w:pos="1134"/>
          <w:tab w:val="left" w:pos="2637"/>
          <w:tab w:val="left" w:pos="6181"/>
        </w:tabs>
        <w:suppressAutoHyphens w:val="0"/>
        <w:rPr>
          <w:rFonts w:eastAsia="Calibri"/>
          <w:sz w:val="24"/>
          <w:szCs w:val="24"/>
          <w:lang w:eastAsia="ru-RU"/>
        </w:rPr>
      </w:pPr>
      <w:r w:rsidRPr="00457D2C">
        <w:rPr>
          <w:rFonts w:eastAsia="Calibri"/>
          <w:sz w:val="24"/>
          <w:szCs w:val="24"/>
          <w:lang w:eastAsia="ru-RU"/>
        </w:rPr>
        <w:t xml:space="preserve">контрольных </w:t>
      </w:r>
      <w:r w:rsidRPr="00457D2C">
        <w:rPr>
          <w:rFonts w:eastAsia="Calibri"/>
          <w:sz w:val="24"/>
          <w:szCs w:val="24"/>
          <w:lang w:eastAsia="ru-RU"/>
        </w:rPr>
        <w:tab/>
        <w:t>мероприятий)</w:t>
      </w:r>
      <w:r w:rsidRPr="00457D2C">
        <w:rPr>
          <w:rFonts w:eastAsia="Calibri"/>
          <w:sz w:val="24"/>
          <w:szCs w:val="24"/>
          <w:lang w:eastAsia="ru-RU"/>
        </w:rPr>
        <w:tab/>
        <w:t>проведение контрольных</w:t>
      </w:r>
    </w:p>
    <w:p w:rsidR="00457D2C" w:rsidRPr="00457D2C" w:rsidRDefault="00457D2C" w:rsidP="00457D2C">
      <w:pPr>
        <w:tabs>
          <w:tab w:val="left" w:pos="1134"/>
          <w:tab w:val="left" w:pos="6181"/>
        </w:tabs>
        <w:suppressAutoHyphens w:val="0"/>
        <w:rPr>
          <w:rFonts w:eastAsia="Calibri"/>
          <w:b/>
          <w:bCs/>
          <w:sz w:val="24"/>
          <w:szCs w:val="24"/>
          <w:lang w:eastAsia="ru-RU"/>
        </w:rPr>
      </w:pPr>
      <w:r w:rsidRPr="00457D2C">
        <w:rPr>
          <w:rFonts w:eastAsia="Calibri"/>
          <w:sz w:val="24"/>
          <w:szCs w:val="24"/>
          <w:lang w:eastAsia="ru-RU"/>
        </w:rPr>
        <w:t>мероприятий)</w:t>
      </w:r>
      <w:r w:rsidRPr="00457D2C">
        <w:rPr>
          <w:rFonts w:eastAsia="Calibri"/>
          <w:sz w:val="24"/>
          <w:szCs w:val="24"/>
          <w:lang w:eastAsia="ru-RU"/>
        </w:rPr>
        <w:tab/>
        <w:t>мероприятий)</w:t>
      </w:r>
    </w:p>
    <w:p w:rsidR="00457D2C" w:rsidRPr="00457D2C" w:rsidRDefault="00457D2C" w:rsidP="00457D2C">
      <w:pPr>
        <w:tabs>
          <w:tab w:val="left" w:pos="1134"/>
        </w:tabs>
        <w:suppressAutoHyphens w:val="0"/>
        <w:jc w:val="center"/>
        <w:rPr>
          <w:rFonts w:eastAsia="Calibri"/>
          <w:b/>
          <w:bCs/>
          <w:sz w:val="24"/>
          <w:szCs w:val="24"/>
          <w:lang w:eastAsia="ru-RU"/>
        </w:rPr>
      </w:pPr>
    </w:p>
    <w:p w:rsidR="00457D2C" w:rsidRPr="00457D2C" w:rsidRDefault="00457D2C" w:rsidP="00457D2C">
      <w:pPr>
        <w:tabs>
          <w:tab w:val="left" w:pos="1134"/>
        </w:tabs>
        <w:suppressAutoHyphens w:val="0"/>
        <w:jc w:val="center"/>
        <w:rPr>
          <w:rFonts w:eastAsia="Calibri"/>
          <w:b/>
          <w:bCs/>
          <w:sz w:val="24"/>
          <w:szCs w:val="24"/>
          <w:lang w:eastAsia="ru-RU"/>
        </w:rPr>
      </w:pPr>
    </w:p>
    <w:p w:rsidR="00457D2C" w:rsidRPr="00457D2C" w:rsidRDefault="00457D2C" w:rsidP="00457D2C">
      <w:pPr>
        <w:widowControl w:val="0"/>
        <w:suppressAutoHyphens w:val="0"/>
        <w:spacing w:line="192" w:lineRule="auto"/>
        <w:ind w:left="4535"/>
        <w:outlineLvl w:val="1"/>
        <w:rPr>
          <w:rFonts w:eastAsia="Calibri"/>
          <w:sz w:val="24"/>
          <w:szCs w:val="24"/>
          <w:lang w:eastAsia="ru-RU"/>
        </w:rPr>
      </w:pPr>
      <w:r w:rsidRPr="00457D2C">
        <w:rPr>
          <w:rFonts w:eastAsia="Calibri"/>
          <w:sz w:val="24"/>
          <w:szCs w:val="24"/>
          <w:lang w:eastAsia="ru-RU"/>
        </w:rPr>
        <w:t xml:space="preserve">ПРИЛОЖЕНИЕ 3 </w:t>
      </w:r>
    </w:p>
    <w:p w:rsidR="00457D2C" w:rsidRPr="00457D2C" w:rsidRDefault="00457D2C" w:rsidP="00457D2C">
      <w:pPr>
        <w:widowControl w:val="0"/>
        <w:suppressAutoHyphens w:val="0"/>
        <w:spacing w:line="192" w:lineRule="auto"/>
        <w:ind w:left="4535"/>
        <w:outlineLvl w:val="1"/>
        <w:rPr>
          <w:rFonts w:eastAsia="Calibri"/>
          <w:sz w:val="24"/>
          <w:szCs w:val="24"/>
          <w:shd w:val="clear" w:color="auto" w:fill="F1C100"/>
          <w:lang w:eastAsia="ru-RU"/>
        </w:rPr>
      </w:pPr>
    </w:p>
    <w:p w:rsidR="00457D2C" w:rsidRPr="00457D2C" w:rsidRDefault="00457D2C" w:rsidP="00457D2C">
      <w:pPr>
        <w:suppressAutoHyphens w:val="0"/>
        <w:ind w:left="4536"/>
        <w:rPr>
          <w:sz w:val="24"/>
          <w:szCs w:val="24"/>
          <w:lang w:eastAsia="ru-RU"/>
        </w:rPr>
      </w:pPr>
      <w:r w:rsidRPr="00457D2C">
        <w:rPr>
          <w:sz w:val="24"/>
          <w:szCs w:val="24"/>
          <w:lang w:eastAsia="ru-RU"/>
        </w:rPr>
        <w:t>к Положению о муниципальном</w:t>
      </w:r>
    </w:p>
    <w:p w:rsidR="00457D2C" w:rsidRPr="00457D2C" w:rsidRDefault="00457D2C" w:rsidP="00457D2C">
      <w:pPr>
        <w:suppressAutoHyphens w:val="0"/>
        <w:ind w:left="4536"/>
        <w:rPr>
          <w:sz w:val="24"/>
          <w:szCs w:val="24"/>
          <w:lang w:eastAsia="ru-RU"/>
        </w:rPr>
      </w:pPr>
      <w:r w:rsidRPr="00457D2C">
        <w:rPr>
          <w:sz w:val="24"/>
          <w:szCs w:val="24"/>
          <w:lang w:eastAsia="ru-RU"/>
        </w:rPr>
        <w:t xml:space="preserve">жилищном </w:t>
      </w:r>
      <w:proofErr w:type="gramStart"/>
      <w:r w:rsidRPr="00457D2C">
        <w:rPr>
          <w:sz w:val="24"/>
          <w:szCs w:val="24"/>
          <w:lang w:eastAsia="ru-RU"/>
        </w:rPr>
        <w:t>контроле</w:t>
      </w:r>
      <w:proofErr w:type="gramEnd"/>
      <w:r w:rsidRPr="00457D2C">
        <w:rPr>
          <w:sz w:val="24"/>
          <w:szCs w:val="24"/>
          <w:lang w:eastAsia="ru-RU"/>
        </w:rPr>
        <w:t xml:space="preserve"> на территории  Кировского сельсовета Тогучинского района Новосибирской области </w:t>
      </w:r>
    </w:p>
    <w:p w:rsidR="00457D2C" w:rsidRPr="00457D2C" w:rsidRDefault="00457D2C" w:rsidP="00457D2C">
      <w:pPr>
        <w:widowControl w:val="0"/>
        <w:suppressAutoHyphens w:val="0"/>
        <w:spacing w:line="240" w:lineRule="exact"/>
        <w:ind w:firstLine="720"/>
        <w:jc w:val="center"/>
        <w:rPr>
          <w:sz w:val="24"/>
          <w:szCs w:val="24"/>
          <w:shd w:val="clear" w:color="auto" w:fill="F1C100"/>
          <w:lang w:eastAsia="ru-RU"/>
        </w:rPr>
      </w:pPr>
    </w:p>
    <w:p w:rsidR="00457D2C" w:rsidRPr="00457D2C" w:rsidRDefault="00457D2C" w:rsidP="00457D2C">
      <w:pPr>
        <w:widowControl w:val="0"/>
        <w:shd w:val="clear" w:color="auto" w:fill="FFFFFF"/>
        <w:suppressAutoHyphens w:val="0"/>
        <w:jc w:val="center"/>
        <w:textAlignment w:val="baseline"/>
        <w:rPr>
          <w:sz w:val="24"/>
          <w:szCs w:val="24"/>
          <w:lang w:eastAsia="ru-RU"/>
        </w:rPr>
      </w:pPr>
      <w:r w:rsidRPr="00457D2C">
        <w:rPr>
          <w:bCs/>
          <w:sz w:val="24"/>
          <w:szCs w:val="24"/>
          <w:lang w:eastAsia="ru-RU"/>
        </w:rPr>
        <w:t>Критерии отнесения объектов контроля к категориям риска в рамках осуществления муниципального жилищного  контроля</w:t>
      </w:r>
      <w:r w:rsidRPr="00457D2C">
        <w:rPr>
          <w:b/>
          <w:bCs/>
          <w:sz w:val="24"/>
          <w:szCs w:val="24"/>
          <w:lang w:eastAsia="ru-RU"/>
        </w:rPr>
        <w:t xml:space="preserve"> </w:t>
      </w:r>
      <w:r w:rsidRPr="00457D2C">
        <w:rPr>
          <w:bCs/>
          <w:sz w:val="24"/>
          <w:szCs w:val="24"/>
          <w:lang w:eastAsia="ru-RU"/>
        </w:rPr>
        <w:t>на территории</w:t>
      </w:r>
      <w:r w:rsidRPr="00457D2C">
        <w:rPr>
          <w:b/>
          <w:bCs/>
          <w:sz w:val="24"/>
          <w:szCs w:val="24"/>
          <w:lang w:eastAsia="ru-RU"/>
        </w:rPr>
        <w:t xml:space="preserve"> </w:t>
      </w:r>
    </w:p>
    <w:p w:rsidR="00457D2C" w:rsidRPr="00457D2C" w:rsidRDefault="00457D2C" w:rsidP="00457D2C">
      <w:pPr>
        <w:widowControl w:val="0"/>
        <w:suppressAutoHyphens w:val="0"/>
        <w:jc w:val="center"/>
        <w:outlineLvl w:val="0"/>
        <w:rPr>
          <w:sz w:val="24"/>
          <w:szCs w:val="24"/>
          <w:lang w:eastAsia="ru-RU"/>
        </w:rPr>
      </w:pPr>
      <w:r w:rsidRPr="00457D2C">
        <w:rPr>
          <w:sz w:val="24"/>
          <w:szCs w:val="24"/>
          <w:lang w:eastAsia="ru-RU"/>
        </w:rPr>
        <w:t xml:space="preserve">Кировского сельсовета Тогучинского района Новосибирской области </w:t>
      </w:r>
    </w:p>
    <w:p w:rsidR="00457D2C" w:rsidRPr="00457D2C" w:rsidRDefault="00457D2C" w:rsidP="00457D2C">
      <w:pPr>
        <w:widowControl w:val="0"/>
        <w:suppressAutoHyphens w:val="0"/>
        <w:ind w:firstLine="567"/>
        <w:jc w:val="center"/>
        <w:rPr>
          <w:sz w:val="24"/>
          <w:szCs w:val="24"/>
          <w:lang w:eastAsia="ru-RU"/>
        </w:rPr>
      </w:pPr>
      <w:r w:rsidRPr="00457D2C">
        <w:rPr>
          <w:sz w:val="24"/>
          <w:szCs w:val="24"/>
          <w:vertAlign w:val="superscript"/>
          <w:lang w:eastAsia="ru-RU"/>
        </w:rPr>
        <w:t> </w:t>
      </w:r>
    </w:p>
    <w:tbl>
      <w:tblPr>
        <w:tblW w:w="9486" w:type="dxa"/>
        <w:tblCellMar>
          <w:left w:w="0" w:type="dxa"/>
          <w:right w:w="0" w:type="dxa"/>
        </w:tblCellMar>
        <w:tblLook w:val="04A0"/>
      </w:tblPr>
      <w:tblGrid>
        <w:gridCol w:w="644"/>
        <w:gridCol w:w="6857"/>
        <w:gridCol w:w="1985"/>
      </w:tblGrid>
      <w:tr w:rsidR="00457D2C" w:rsidRPr="00457D2C" w:rsidTr="00457D2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jc w:val="center"/>
              <w:rPr>
                <w:b/>
                <w:bCs/>
                <w:sz w:val="24"/>
                <w:szCs w:val="24"/>
                <w:lang w:eastAsia="ru-RU"/>
              </w:rPr>
            </w:pPr>
            <w:r w:rsidRPr="00457D2C">
              <w:rPr>
                <w:sz w:val="24"/>
                <w:szCs w:val="24"/>
                <w:lang w:eastAsia="ru-RU"/>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jc w:val="center"/>
              <w:rPr>
                <w:b/>
                <w:bCs/>
                <w:sz w:val="24"/>
                <w:szCs w:val="24"/>
                <w:lang w:eastAsia="ru-RU"/>
              </w:rPr>
            </w:pPr>
            <w:r w:rsidRPr="00457D2C">
              <w:rPr>
                <w:sz w:val="24"/>
                <w:szCs w:val="24"/>
                <w:lang w:eastAsia="ru-RU"/>
              </w:rPr>
              <w:t xml:space="preserve">Объекты муниципального жилищного контроля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jc w:val="center"/>
              <w:rPr>
                <w:b/>
                <w:bCs/>
                <w:sz w:val="24"/>
                <w:szCs w:val="24"/>
                <w:lang w:eastAsia="ru-RU"/>
              </w:rPr>
            </w:pPr>
            <w:r w:rsidRPr="00457D2C">
              <w:rPr>
                <w:sz w:val="24"/>
                <w:szCs w:val="24"/>
                <w:lang w:eastAsia="ru-RU"/>
              </w:rPr>
              <w:t>Категория риска</w:t>
            </w:r>
          </w:p>
        </w:tc>
      </w:tr>
      <w:tr w:rsidR="00457D2C" w:rsidRPr="00457D2C" w:rsidTr="00457D2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ind w:firstLine="426"/>
              <w:jc w:val="both"/>
              <w:rPr>
                <w:sz w:val="24"/>
                <w:szCs w:val="24"/>
                <w:lang w:eastAsia="ru-RU"/>
              </w:rPr>
            </w:pPr>
            <w:r w:rsidRPr="00457D2C">
              <w:rPr>
                <w:sz w:val="24"/>
                <w:szCs w:val="24"/>
                <w:lang w:eastAsia="ru-RU"/>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Значительный риск</w:t>
            </w:r>
          </w:p>
        </w:tc>
      </w:tr>
      <w:tr w:rsidR="00457D2C" w:rsidRPr="00457D2C" w:rsidTr="00457D2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hd w:val="clear" w:color="auto" w:fill="FFFFFF"/>
              <w:suppressAutoHyphens w:val="0"/>
              <w:ind w:firstLine="426"/>
              <w:jc w:val="both"/>
              <w:textAlignment w:val="baseline"/>
              <w:rPr>
                <w:spacing w:val="2"/>
                <w:sz w:val="24"/>
                <w:szCs w:val="24"/>
                <w:lang w:eastAsia="ru-RU"/>
              </w:rPr>
            </w:pPr>
            <w:r w:rsidRPr="00457D2C">
              <w:rPr>
                <w:sz w:val="24"/>
                <w:szCs w:val="24"/>
                <w:lang w:eastAsia="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457D2C">
              <w:rPr>
                <w:spacing w:val="2"/>
                <w:sz w:val="24"/>
                <w:szCs w:val="24"/>
                <w:lang w:eastAsia="ru-RU"/>
              </w:rPr>
              <w:t xml:space="preserve">в области жилищных отношений </w:t>
            </w:r>
            <w:r w:rsidRPr="00457D2C">
              <w:rPr>
                <w:sz w:val="24"/>
                <w:szCs w:val="24"/>
                <w:lang w:eastAsia="ru-RU"/>
              </w:rPr>
              <w:t xml:space="preserve"> </w:t>
            </w:r>
          </w:p>
          <w:p w:rsidR="00457D2C" w:rsidRPr="00457D2C" w:rsidRDefault="00457D2C" w:rsidP="00457D2C">
            <w:pPr>
              <w:widowControl w:val="0"/>
              <w:suppressAutoHyphens w:val="0"/>
              <w:rPr>
                <w:sz w:val="24"/>
                <w:szCs w:val="24"/>
                <w:lang w:eastAsia="ru-RU"/>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Средний риск</w:t>
            </w:r>
          </w:p>
        </w:tc>
      </w:tr>
      <w:tr w:rsidR="00457D2C" w:rsidRPr="00457D2C" w:rsidTr="00457D2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hd w:val="clear" w:color="auto" w:fill="FFFFFF"/>
              <w:suppressAutoHyphens w:val="0"/>
              <w:ind w:firstLine="426"/>
              <w:jc w:val="both"/>
              <w:textAlignment w:val="baseline"/>
              <w:rPr>
                <w:sz w:val="24"/>
                <w:szCs w:val="24"/>
                <w:lang w:eastAsia="ru-RU"/>
              </w:rPr>
            </w:pPr>
            <w:proofErr w:type="gramStart"/>
            <w:r w:rsidRPr="00457D2C">
              <w:rPr>
                <w:sz w:val="24"/>
                <w:szCs w:val="24"/>
                <w:lang w:eastAsia="ru-RU"/>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w:t>
            </w:r>
            <w:r w:rsidRPr="00457D2C">
              <w:rPr>
                <w:sz w:val="24"/>
                <w:szCs w:val="24"/>
                <w:lang w:eastAsia="ru-RU"/>
              </w:rPr>
              <w:lastRenderedPageBreak/>
              <w:t xml:space="preserve">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lastRenderedPageBreak/>
              <w:t>Умеренный риск</w:t>
            </w:r>
          </w:p>
        </w:tc>
      </w:tr>
      <w:tr w:rsidR="00457D2C" w:rsidRPr="00457D2C" w:rsidTr="00457D2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jc w:val="both"/>
              <w:rPr>
                <w:sz w:val="24"/>
                <w:szCs w:val="24"/>
                <w:lang w:eastAsia="ru-RU"/>
              </w:rPr>
            </w:pPr>
            <w:r w:rsidRPr="00457D2C">
              <w:rPr>
                <w:sz w:val="24"/>
                <w:szCs w:val="24"/>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Низкий риск</w:t>
            </w:r>
          </w:p>
        </w:tc>
      </w:tr>
    </w:tbl>
    <w:p w:rsidR="00457D2C" w:rsidRPr="00457D2C" w:rsidRDefault="00457D2C" w:rsidP="00457D2C">
      <w:pPr>
        <w:widowControl w:val="0"/>
        <w:suppressAutoHyphens w:val="0"/>
        <w:ind w:firstLine="648"/>
        <w:jc w:val="both"/>
        <w:rPr>
          <w:sz w:val="24"/>
          <w:szCs w:val="24"/>
          <w:lang w:eastAsia="ru-RU"/>
        </w:rPr>
      </w:pPr>
      <w:r w:rsidRPr="00457D2C">
        <w:rPr>
          <w:sz w:val="24"/>
          <w:szCs w:val="24"/>
          <w:lang w:eastAsia="ru-RU"/>
        </w:rPr>
        <w:t> </w:t>
      </w:r>
    </w:p>
    <w:p w:rsidR="00457D2C" w:rsidRPr="00457D2C" w:rsidRDefault="00457D2C" w:rsidP="00457D2C">
      <w:pPr>
        <w:widowControl w:val="0"/>
        <w:suppressAutoHyphens w:val="0"/>
        <w:ind w:firstLine="648"/>
        <w:jc w:val="both"/>
        <w:rPr>
          <w:sz w:val="24"/>
          <w:szCs w:val="24"/>
          <w:lang w:eastAsia="ru-RU"/>
        </w:rPr>
      </w:pPr>
      <w:r w:rsidRPr="00457D2C">
        <w:rPr>
          <w:sz w:val="24"/>
          <w:szCs w:val="24"/>
          <w:lang w:eastAsia="ru-RU"/>
        </w:rPr>
        <w:t> </w:t>
      </w:r>
    </w:p>
    <w:p w:rsidR="00457D2C" w:rsidRPr="00457D2C" w:rsidRDefault="00457D2C" w:rsidP="00457D2C">
      <w:pPr>
        <w:widowControl w:val="0"/>
        <w:suppressAutoHyphens w:val="0"/>
        <w:jc w:val="center"/>
        <w:rPr>
          <w:sz w:val="24"/>
          <w:szCs w:val="24"/>
          <w:shd w:val="clear" w:color="auto" w:fill="F1C100"/>
          <w:lang w:eastAsia="ru-RU"/>
        </w:rPr>
      </w:pPr>
      <w:r w:rsidRPr="00457D2C">
        <w:rPr>
          <w:sz w:val="24"/>
          <w:szCs w:val="24"/>
          <w:lang w:eastAsia="ru-RU"/>
        </w:rPr>
        <w:t xml:space="preserve">Перечень индикаторов риска </w:t>
      </w:r>
    </w:p>
    <w:p w:rsidR="00457D2C" w:rsidRPr="00457D2C" w:rsidRDefault="00457D2C" w:rsidP="00457D2C">
      <w:pPr>
        <w:widowControl w:val="0"/>
        <w:suppressAutoHyphens w:val="0"/>
        <w:ind w:firstLine="720"/>
        <w:jc w:val="center"/>
        <w:rPr>
          <w:sz w:val="24"/>
          <w:szCs w:val="24"/>
          <w:lang w:eastAsia="ru-RU"/>
        </w:rPr>
      </w:pPr>
      <w:r w:rsidRPr="00457D2C">
        <w:rPr>
          <w:sz w:val="24"/>
          <w:szCs w:val="24"/>
          <w:lang w:eastAsia="ru-RU"/>
        </w:rPr>
        <w:t xml:space="preserve">нарушения обязательных требований, проверяемых в рамках осуществления муниципального жилищного контроля на территории </w:t>
      </w:r>
    </w:p>
    <w:p w:rsidR="00457D2C" w:rsidRPr="00457D2C" w:rsidRDefault="00457D2C" w:rsidP="00457D2C">
      <w:pPr>
        <w:widowControl w:val="0"/>
        <w:suppressAutoHyphens w:val="0"/>
        <w:ind w:firstLine="720"/>
        <w:jc w:val="center"/>
        <w:rPr>
          <w:i/>
          <w:sz w:val="24"/>
          <w:szCs w:val="24"/>
          <w:u w:val="single"/>
          <w:lang w:eastAsia="ru-RU"/>
        </w:rPr>
      </w:pPr>
      <w:r w:rsidRPr="00457D2C">
        <w:rPr>
          <w:sz w:val="24"/>
          <w:szCs w:val="24"/>
          <w:lang w:eastAsia="ru-RU"/>
        </w:rPr>
        <w:t>Кировского сельсовета Тогучинского района Новосибирской области</w:t>
      </w:r>
    </w:p>
    <w:p w:rsidR="00457D2C" w:rsidRPr="00457D2C" w:rsidRDefault="00457D2C" w:rsidP="00457D2C">
      <w:pPr>
        <w:widowControl w:val="0"/>
        <w:suppressAutoHyphens w:val="0"/>
        <w:spacing w:line="240" w:lineRule="exact"/>
        <w:ind w:firstLine="720"/>
        <w:jc w:val="center"/>
        <w:rPr>
          <w:i/>
          <w:sz w:val="24"/>
          <w:szCs w:val="24"/>
          <w:u w:val="single"/>
          <w:lang w:eastAsia="ru-RU"/>
        </w:rPr>
      </w:pPr>
    </w:p>
    <w:p w:rsidR="00457D2C" w:rsidRPr="00457D2C" w:rsidRDefault="00457D2C" w:rsidP="00457D2C">
      <w:pPr>
        <w:widowControl w:val="0"/>
        <w:suppressAutoHyphens w:val="0"/>
        <w:spacing w:line="240" w:lineRule="exact"/>
        <w:ind w:firstLine="720"/>
        <w:jc w:val="center"/>
        <w:rPr>
          <w:sz w:val="24"/>
          <w:szCs w:val="24"/>
          <w:shd w:val="clear" w:color="auto" w:fill="F1C100"/>
          <w:lang w:eastAsia="ru-RU"/>
        </w:rPr>
      </w:pPr>
    </w:p>
    <w:p w:rsidR="00457D2C" w:rsidRPr="00457D2C" w:rsidRDefault="00457D2C" w:rsidP="00457D2C">
      <w:pPr>
        <w:suppressAutoHyphens w:val="0"/>
        <w:jc w:val="both"/>
        <w:rPr>
          <w:rFonts w:eastAsia="Calibri"/>
          <w:sz w:val="24"/>
          <w:szCs w:val="24"/>
          <w:lang w:eastAsia="ru-RU"/>
        </w:rPr>
      </w:pPr>
      <w:r w:rsidRPr="00457D2C">
        <w:rPr>
          <w:rFonts w:eastAsia="Calibri"/>
          <w:sz w:val="24"/>
          <w:szCs w:val="24"/>
          <w:lang w:eastAsia="ru-RU"/>
        </w:rPr>
        <w:t xml:space="preserve">       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457D2C" w:rsidRPr="00457D2C" w:rsidRDefault="00457D2C" w:rsidP="00457D2C">
      <w:pPr>
        <w:suppressAutoHyphens w:val="0"/>
        <w:jc w:val="both"/>
        <w:rPr>
          <w:rFonts w:eastAsia="Calibri"/>
          <w:sz w:val="24"/>
          <w:szCs w:val="24"/>
          <w:lang w:eastAsia="ru-RU"/>
        </w:rPr>
      </w:pPr>
      <w:r w:rsidRPr="00457D2C">
        <w:rPr>
          <w:rFonts w:eastAsia="Calibri"/>
          <w:sz w:val="24"/>
          <w:szCs w:val="24"/>
          <w:lang w:eastAsia="ru-RU"/>
        </w:rPr>
        <w:t xml:space="preserve">       2) 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w:t>
      </w:r>
    </w:p>
    <w:p w:rsidR="00457D2C" w:rsidRPr="00457D2C" w:rsidRDefault="00457D2C" w:rsidP="00457D2C">
      <w:pPr>
        <w:suppressAutoHyphens w:val="0"/>
        <w:jc w:val="center"/>
        <w:rPr>
          <w:sz w:val="24"/>
          <w:szCs w:val="24"/>
          <w:lang w:eastAsia="ru-RU"/>
        </w:rPr>
      </w:pPr>
      <w:r w:rsidRPr="00457D2C">
        <w:rPr>
          <w:sz w:val="24"/>
          <w:szCs w:val="24"/>
          <w:lang w:eastAsia="ru-RU"/>
        </w:rPr>
        <w:t>СОВЕТ ДЕПУТАТОВ</w:t>
      </w:r>
    </w:p>
    <w:p w:rsidR="00457D2C" w:rsidRPr="00457D2C" w:rsidRDefault="00457D2C" w:rsidP="00457D2C">
      <w:pPr>
        <w:suppressAutoHyphens w:val="0"/>
        <w:jc w:val="center"/>
        <w:rPr>
          <w:sz w:val="24"/>
          <w:szCs w:val="24"/>
          <w:lang w:eastAsia="ru-RU"/>
        </w:rPr>
      </w:pPr>
      <w:r w:rsidRPr="00457D2C">
        <w:rPr>
          <w:sz w:val="24"/>
          <w:szCs w:val="24"/>
          <w:lang w:eastAsia="ru-RU"/>
        </w:rPr>
        <w:t>КИРОВСКОГО СЕЛЬСОВЕТА</w:t>
      </w:r>
    </w:p>
    <w:p w:rsidR="00457D2C" w:rsidRPr="00457D2C" w:rsidRDefault="00457D2C" w:rsidP="00457D2C">
      <w:pPr>
        <w:suppressAutoHyphens w:val="0"/>
        <w:jc w:val="center"/>
        <w:rPr>
          <w:sz w:val="24"/>
          <w:szCs w:val="24"/>
          <w:lang w:eastAsia="ru-RU"/>
        </w:rPr>
      </w:pPr>
      <w:r w:rsidRPr="00457D2C">
        <w:rPr>
          <w:sz w:val="24"/>
          <w:szCs w:val="24"/>
          <w:lang w:eastAsia="ru-RU"/>
        </w:rPr>
        <w:t>ТОГУЧИНСКОГО РАЙОНА</w:t>
      </w:r>
    </w:p>
    <w:p w:rsidR="00457D2C" w:rsidRPr="00457D2C" w:rsidRDefault="00457D2C" w:rsidP="00457D2C">
      <w:pPr>
        <w:suppressAutoHyphens w:val="0"/>
        <w:jc w:val="center"/>
        <w:rPr>
          <w:sz w:val="24"/>
          <w:szCs w:val="24"/>
          <w:lang w:eastAsia="ru-RU"/>
        </w:rPr>
      </w:pPr>
      <w:r w:rsidRPr="00457D2C">
        <w:rPr>
          <w:sz w:val="24"/>
          <w:szCs w:val="24"/>
          <w:lang w:eastAsia="ru-RU"/>
        </w:rPr>
        <w:t>НОВОСИБИРСКОЙ ОБЛАСТИ</w:t>
      </w:r>
    </w:p>
    <w:p w:rsidR="00457D2C" w:rsidRPr="00457D2C" w:rsidRDefault="00457D2C" w:rsidP="00457D2C">
      <w:pPr>
        <w:suppressAutoHyphens w:val="0"/>
        <w:jc w:val="center"/>
        <w:rPr>
          <w:rFonts w:eastAsia="Calibri"/>
          <w:b/>
          <w:i/>
          <w:sz w:val="24"/>
          <w:szCs w:val="24"/>
          <w:lang w:eastAsia="ru-RU"/>
        </w:rPr>
      </w:pPr>
    </w:p>
    <w:p w:rsidR="00457D2C" w:rsidRPr="00457D2C" w:rsidRDefault="00457D2C" w:rsidP="00457D2C">
      <w:pPr>
        <w:suppressAutoHyphens w:val="0"/>
        <w:jc w:val="center"/>
        <w:rPr>
          <w:sz w:val="24"/>
          <w:szCs w:val="24"/>
          <w:lang w:eastAsia="ru-RU"/>
        </w:rPr>
      </w:pPr>
      <w:r w:rsidRPr="00457D2C">
        <w:rPr>
          <w:sz w:val="24"/>
          <w:szCs w:val="24"/>
          <w:lang w:eastAsia="ru-RU"/>
        </w:rPr>
        <w:t xml:space="preserve">РЕШЕНИЕ </w:t>
      </w:r>
    </w:p>
    <w:p w:rsidR="00457D2C" w:rsidRPr="00457D2C" w:rsidRDefault="00457D2C" w:rsidP="00457D2C">
      <w:pPr>
        <w:suppressAutoHyphens w:val="0"/>
        <w:jc w:val="center"/>
        <w:rPr>
          <w:sz w:val="24"/>
          <w:szCs w:val="24"/>
          <w:lang w:eastAsia="ru-RU"/>
        </w:rPr>
      </w:pPr>
      <w:r w:rsidRPr="00457D2C">
        <w:rPr>
          <w:sz w:val="24"/>
          <w:szCs w:val="24"/>
          <w:lang w:eastAsia="ru-RU"/>
        </w:rPr>
        <w:t>тридцатой сессии шестого созыва</w:t>
      </w:r>
    </w:p>
    <w:p w:rsidR="00457D2C" w:rsidRPr="00457D2C" w:rsidRDefault="00457D2C" w:rsidP="00457D2C">
      <w:pPr>
        <w:suppressAutoHyphens w:val="0"/>
        <w:rPr>
          <w:sz w:val="24"/>
          <w:szCs w:val="24"/>
          <w:lang w:eastAsia="ru-RU"/>
        </w:rPr>
      </w:pPr>
    </w:p>
    <w:p w:rsidR="00457D2C" w:rsidRPr="00457D2C" w:rsidRDefault="008D308E" w:rsidP="00457D2C">
      <w:pPr>
        <w:suppressAutoHyphens w:val="0"/>
        <w:rPr>
          <w:sz w:val="24"/>
          <w:szCs w:val="24"/>
          <w:lang w:eastAsia="ru-RU"/>
        </w:rPr>
      </w:pPr>
      <w:r>
        <w:rPr>
          <w:sz w:val="24"/>
          <w:szCs w:val="24"/>
          <w:lang w:eastAsia="ru-RU"/>
        </w:rPr>
        <w:t xml:space="preserve">                  </w:t>
      </w:r>
      <w:r w:rsidR="00457D2C" w:rsidRPr="00457D2C">
        <w:rPr>
          <w:sz w:val="24"/>
          <w:szCs w:val="24"/>
          <w:lang w:eastAsia="ru-RU"/>
        </w:rPr>
        <w:t xml:space="preserve">27.08.2024                                      с.Березиково                                            № 166  </w:t>
      </w:r>
    </w:p>
    <w:p w:rsidR="00457D2C" w:rsidRPr="00457D2C" w:rsidRDefault="00457D2C" w:rsidP="00457D2C">
      <w:pPr>
        <w:shd w:val="clear" w:color="000000" w:fill="FFFFFF"/>
        <w:suppressAutoHyphens w:val="0"/>
        <w:rPr>
          <w:sz w:val="24"/>
          <w:szCs w:val="24"/>
          <w:lang w:eastAsia="ru-RU"/>
        </w:rPr>
      </w:pPr>
    </w:p>
    <w:p w:rsidR="00457D2C" w:rsidRPr="00457D2C" w:rsidRDefault="00457D2C" w:rsidP="00457D2C">
      <w:pPr>
        <w:suppressAutoHyphens w:val="0"/>
        <w:jc w:val="center"/>
        <w:outlineLvl w:val="0"/>
        <w:rPr>
          <w:sz w:val="24"/>
          <w:szCs w:val="24"/>
          <w:lang w:eastAsia="ru-RU"/>
        </w:rPr>
      </w:pPr>
      <w:r w:rsidRPr="00457D2C">
        <w:rPr>
          <w:color w:val="000000"/>
          <w:sz w:val="24"/>
          <w:szCs w:val="24"/>
          <w:lang w:eastAsia="ru-RU"/>
        </w:rPr>
        <w:t>О внесении изменений в решение Совета депутатов Кировского сельсовета Тогучинского района Новосибирской области от 13.09.2021 г. № 57 "</w:t>
      </w:r>
      <w:r w:rsidRPr="00457D2C">
        <w:rPr>
          <w:bCs/>
          <w:color w:val="000000"/>
          <w:sz w:val="24"/>
          <w:szCs w:val="24"/>
          <w:lang w:eastAsia="ru-RU"/>
        </w:rPr>
        <w:t xml:space="preserve"> </w:t>
      </w:r>
      <w:r w:rsidRPr="00457D2C">
        <w:rPr>
          <w:sz w:val="24"/>
          <w:szCs w:val="24"/>
          <w:lang w:eastAsia="ru-RU"/>
        </w:rPr>
        <w:t>Об утверждении Положения о муниципальном контроле в области охраны и использования особо охраняемых природных территорий Киров</w:t>
      </w:r>
      <w:r w:rsidRPr="00457D2C">
        <w:rPr>
          <w:color w:val="000000"/>
          <w:sz w:val="24"/>
          <w:szCs w:val="24"/>
          <w:lang w:eastAsia="ru-RU"/>
        </w:rPr>
        <w:t>ского</w:t>
      </w:r>
      <w:r w:rsidRPr="00457D2C">
        <w:rPr>
          <w:sz w:val="24"/>
          <w:szCs w:val="24"/>
          <w:lang w:eastAsia="ru-RU"/>
        </w:rPr>
        <w:t xml:space="preserve"> сельсовета Тогучинского района Новосибирской области</w:t>
      </w:r>
      <w:r w:rsidRPr="00457D2C">
        <w:rPr>
          <w:color w:val="000000"/>
          <w:sz w:val="24"/>
          <w:szCs w:val="24"/>
          <w:lang w:eastAsia="ru-RU"/>
        </w:rPr>
        <w:t>"</w:t>
      </w:r>
    </w:p>
    <w:p w:rsidR="00457D2C" w:rsidRPr="00457D2C" w:rsidRDefault="00457D2C" w:rsidP="00457D2C">
      <w:pPr>
        <w:suppressAutoHyphens w:val="0"/>
        <w:ind w:firstLine="709"/>
        <w:jc w:val="both"/>
        <w:rPr>
          <w:color w:val="000000"/>
          <w:sz w:val="24"/>
          <w:szCs w:val="24"/>
          <w:lang w:eastAsia="ru-RU"/>
        </w:rPr>
      </w:pPr>
    </w:p>
    <w:p w:rsidR="00457D2C" w:rsidRPr="00457D2C" w:rsidRDefault="00457D2C" w:rsidP="00457D2C">
      <w:pPr>
        <w:suppressAutoHyphens w:val="0"/>
        <w:autoSpaceDE w:val="0"/>
        <w:autoSpaceDN w:val="0"/>
        <w:adjustRightInd w:val="0"/>
        <w:ind w:firstLine="567"/>
        <w:jc w:val="both"/>
        <w:rPr>
          <w:color w:val="000000"/>
          <w:sz w:val="24"/>
          <w:szCs w:val="24"/>
          <w:lang w:eastAsia="ru-RU"/>
        </w:rPr>
      </w:pPr>
      <w:r w:rsidRPr="00457D2C">
        <w:rPr>
          <w:color w:val="000000"/>
          <w:sz w:val="24"/>
          <w:szCs w:val="24"/>
          <w:lang w:eastAsia="ru-RU"/>
        </w:rPr>
        <w:t xml:space="preserve">В соответствии с Федеральным законом от 06.10.2003г. № 131-ФЗ "Об общих принципах организации местного самоуправления в Российской Федерации", на основании Представления прокуратуры Тогучинского района Новосибирской области № 7-50-2024 от 19.07.2024, Совет депутатов Кировского сельсовета Тогучинского района Новосибирской области </w:t>
      </w:r>
    </w:p>
    <w:p w:rsidR="00457D2C" w:rsidRPr="00457D2C" w:rsidRDefault="00457D2C" w:rsidP="00457D2C">
      <w:pPr>
        <w:suppressAutoHyphens w:val="0"/>
        <w:autoSpaceDE w:val="0"/>
        <w:autoSpaceDN w:val="0"/>
        <w:adjustRightInd w:val="0"/>
        <w:jc w:val="both"/>
        <w:rPr>
          <w:color w:val="000000"/>
          <w:sz w:val="24"/>
          <w:szCs w:val="24"/>
          <w:lang w:eastAsia="ru-RU"/>
        </w:rPr>
      </w:pPr>
      <w:r w:rsidRPr="00457D2C">
        <w:rPr>
          <w:b/>
          <w:color w:val="000000"/>
          <w:sz w:val="24"/>
          <w:szCs w:val="24"/>
          <w:lang w:eastAsia="ru-RU"/>
        </w:rPr>
        <w:t>РЕШИЛ:</w:t>
      </w:r>
    </w:p>
    <w:p w:rsidR="00457D2C" w:rsidRPr="00457D2C" w:rsidRDefault="00457D2C" w:rsidP="00457D2C">
      <w:pPr>
        <w:suppressAutoHyphens w:val="0"/>
        <w:ind w:firstLine="567"/>
        <w:jc w:val="both"/>
        <w:rPr>
          <w:color w:val="000000"/>
          <w:sz w:val="24"/>
          <w:szCs w:val="24"/>
          <w:lang w:eastAsia="ru-RU"/>
        </w:rPr>
      </w:pPr>
      <w:r w:rsidRPr="00457D2C">
        <w:rPr>
          <w:color w:val="000000"/>
          <w:sz w:val="24"/>
          <w:szCs w:val="24"/>
          <w:lang w:eastAsia="ru-RU"/>
        </w:rPr>
        <w:t>1. Внести в решение Совета депутатов Кировского сельсовета Тогучинского района Новосибирской области от 13.09.2021 г. № 58 "</w:t>
      </w:r>
      <w:r w:rsidRPr="00457D2C">
        <w:rPr>
          <w:rFonts w:eastAsia="Calibri"/>
          <w:sz w:val="24"/>
          <w:szCs w:val="24"/>
          <w:lang w:eastAsia="en-US"/>
        </w:rPr>
        <w:t>Об утверждении Положения о муниципальном контроле</w:t>
      </w:r>
      <w:r w:rsidRPr="00457D2C">
        <w:rPr>
          <w:sz w:val="24"/>
          <w:szCs w:val="24"/>
          <w:lang w:eastAsia="ru-RU"/>
        </w:rPr>
        <w:t xml:space="preserve"> в области охраны и использования особо охраняемых природных территорий</w:t>
      </w:r>
      <w:r w:rsidRPr="00457D2C">
        <w:rPr>
          <w:rFonts w:eastAsia="Calibri"/>
          <w:sz w:val="24"/>
          <w:szCs w:val="24"/>
          <w:lang w:eastAsia="en-US"/>
        </w:rPr>
        <w:t xml:space="preserve"> Кировского сельсовета Тогучинского района Новосибирской области</w:t>
      </w:r>
      <w:r w:rsidRPr="00457D2C">
        <w:rPr>
          <w:color w:val="000000"/>
          <w:sz w:val="24"/>
          <w:szCs w:val="24"/>
          <w:lang w:eastAsia="ru-RU"/>
        </w:rPr>
        <w:t>" следующие изменения:</w:t>
      </w:r>
    </w:p>
    <w:p w:rsidR="00457D2C" w:rsidRPr="00457D2C" w:rsidRDefault="00457D2C" w:rsidP="00457D2C">
      <w:pPr>
        <w:widowControl w:val="0"/>
        <w:suppressAutoHyphens w:val="0"/>
        <w:ind w:firstLine="567"/>
        <w:jc w:val="both"/>
        <w:rPr>
          <w:sz w:val="24"/>
          <w:szCs w:val="24"/>
          <w:shd w:val="clear" w:color="auto" w:fill="F1C100"/>
          <w:lang w:eastAsia="ru-RU"/>
        </w:rPr>
      </w:pPr>
      <w:r w:rsidRPr="00457D2C">
        <w:rPr>
          <w:sz w:val="24"/>
          <w:szCs w:val="24"/>
          <w:lang w:eastAsia="ru-RU"/>
        </w:rPr>
        <w:t>В Приложении № 3 раздел "Перечень индикаторов риска нарушения обязательных требований, проверяемых в рамках осуществления муниципального контроля в области охраны и использования особо охраняемых природных территорий Киров</w:t>
      </w:r>
      <w:r w:rsidRPr="00457D2C">
        <w:rPr>
          <w:color w:val="000000"/>
          <w:sz w:val="24"/>
          <w:szCs w:val="24"/>
          <w:lang w:eastAsia="ru-RU"/>
        </w:rPr>
        <w:t>ского</w:t>
      </w:r>
      <w:r w:rsidRPr="00457D2C">
        <w:rPr>
          <w:sz w:val="24"/>
          <w:szCs w:val="24"/>
          <w:lang w:eastAsia="ru-RU"/>
        </w:rPr>
        <w:t xml:space="preserve"> сельсовета Тогучинского района Новосибирской области" изложить в следующей редакции:</w:t>
      </w:r>
    </w:p>
    <w:p w:rsidR="00457D2C" w:rsidRPr="00457D2C" w:rsidRDefault="00457D2C" w:rsidP="00457D2C">
      <w:pPr>
        <w:suppressAutoHyphens w:val="0"/>
        <w:ind w:right="1" w:firstLine="708"/>
        <w:contextualSpacing/>
        <w:jc w:val="both"/>
        <w:rPr>
          <w:sz w:val="24"/>
          <w:szCs w:val="24"/>
          <w:lang w:eastAsia="ru-RU"/>
        </w:rPr>
      </w:pPr>
      <w:r w:rsidRPr="00457D2C">
        <w:rPr>
          <w:sz w:val="24"/>
          <w:szCs w:val="24"/>
          <w:lang w:eastAsia="ru-RU"/>
        </w:rPr>
        <w:t xml:space="preserve">«1) Установление факта включения в ЕГРЮЛ, ЕГРИП сведений об осуществлении хозяйствующим субъектом, являющимся пользователем земельных участков, расположенных в </w:t>
      </w:r>
      <w:r w:rsidRPr="00457D2C">
        <w:rPr>
          <w:sz w:val="24"/>
          <w:szCs w:val="24"/>
          <w:lang w:eastAsia="ru-RU"/>
        </w:rPr>
        <w:lastRenderedPageBreak/>
        <w:t>охранной зоне особо охраняемой природной территории, кодов видов деятельности, осуществление которых в охранной зоне не допускается в соответствии с положением об ООПТ.</w:t>
      </w:r>
    </w:p>
    <w:p w:rsidR="00457D2C" w:rsidRPr="00457D2C" w:rsidRDefault="00457D2C" w:rsidP="00457D2C">
      <w:pPr>
        <w:suppressAutoHyphens w:val="0"/>
        <w:ind w:right="1" w:firstLine="708"/>
        <w:contextualSpacing/>
        <w:jc w:val="both"/>
        <w:rPr>
          <w:sz w:val="24"/>
          <w:szCs w:val="24"/>
          <w:lang w:eastAsia="ru-RU"/>
        </w:rPr>
      </w:pPr>
      <w:r w:rsidRPr="00457D2C">
        <w:rPr>
          <w:sz w:val="24"/>
          <w:szCs w:val="24"/>
          <w:lang w:eastAsia="ru-RU"/>
        </w:rPr>
        <w:t>2) Сокращение в течение трех предшествующих лет более чем на 20% при наличии признаков неправомерных действий, повлекших сокращение численности вида редких и находящихся под угрозой исчезновения растений, грибов и (или) животных, занесенных в Красную книгу Российской Федерации и Красную книгу Новосибирской области, на земельных (лесных) участках, расположенных в границах особо охраняемой природной территории местного значения на основании имеющихся у учреждений, осуществляющих деятельность в области управления, охраны и использования ООПТ местного значения, сведений о численности редких и находящихся под угрозой исчезновения растений, грибов и (или) животных, занесенных в Красную книгу Российской Федерации и Красную книгу Новосибирской области в границах особо охраняемой природной территории местного значения.</w:t>
      </w:r>
    </w:p>
    <w:p w:rsidR="00457D2C" w:rsidRPr="00457D2C" w:rsidRDefault="00457D2C" w:rsidP="00457D2C">
      <w:pPr>
        <w:suppressAutoHyphens w:val="0"/>
        <w:ind w:right="1" w:firstLine="708"/>
        <w:contextualSpacing/>
        <w:jc w:val="both"/>
        <w:rPr>
          <w:sz w:val="24"/>
          <w:szCs w:val="24"/>
          <w:lang w:eastAsia="ru-RU"/>
        </w:rPr>
      </w:pPr>
      <w:r w:rsidRPr="00457D2C">
        <w:rPr>
          <w:sz w:val="24"/>
          <w:szCs w:val="24"/>
          <w:lang w:eastAsia="ru-RU"/>
        </w:rPr>
        <w:t>3) Выявление по результатам выездного обследования наличия магнитометрической, радиометрической, электроразведочной, гравиметрической аппаратуры в границах особо охраняемой природной территории местного значения, если осуществление геологоразведочных изысканий и разработка полезных ископаемых не допускается в соответствии с положением об ООПТ.».</w:t>
      </w:r>
    </w:p>
    <w:p w:rsidR="00457D2C" w:rsidRPr="00457D2C" w:rsidRDefault="00457D2C" w:rsidP="00457D2C">
      <w:pPr>
        <w:suppressAutoHyphens w:val="0"/>
        <w:ind w:firstLine="709"/>
        <w:jc w:val="both"/>
        <w:rPr>
          <w:color w:val="000000"/>
          <w:sz w:val="24"/>
          <w:szCs w:val="24"/>
          <w:lang w:eastAsia="ru-RU"/>
        </w:rPr>
      </w:pPr>
      <w:r w:rsidRPr="00457D2C">
        <w:rPr>
          <w:color w:val="000000"/>
          <w:sz w:val="24"/>
          <w:szCs w:val="24"/>
          <w:lang w:eastAsia="ru-RU"/>
        </w:rPr>
        <w:t xml:space="preserve">2.Опубликовать настоящее решение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 </w:t>
      </w:r>
    </w:p>
    <w:p w:rsidR="00457D2C" w:rsidRPr="00457D2C" w:rsidRDefault="00457D2C" w:rsidP="00457D2C">
      <w:pPr>
        <w:suppressAutoHyphens w:val="0"/>
        <w:ind w:firstLine="709"/>
        <w:jc w:val="both"/>
        <w:rPr>
          <w:color w:val="000000"/>
          <w:sz w:val="24"/>
          <w:szCs w:val="24"/>
          <w:lang w:eastAsia="ru-RU"/>
        </w:rPr>
      </w:pPr>
      <w:r w:rsidRPr="00457D2C">
        <w:rPr>
          <w:color w:val="000000"/>
          <w:sz w:val="24"/>
          <w:szCs w:val="24"/>
          <w:lang w:eastAsia="ru-RU"/>
        </w:rPr>
        <w:t>3. Настоящее решение вступает в силу после его опубликования.</w:t>
      </w:r>
    </w:p>
    <w:p w:rsidR="00457D2C" w:rsidRPr="00457D2C" w:rsidRDefault="00457D2C" w:rsidP="00457D2C">
      <w:pPr>
        <w:suppressAutoHyphens w:val="0"/>
        <w:jc w:val="both"/>
        <w:rPr>
          <w:sz w:val="24"/>
          <w:szCs w:val="24"/>
          <w:lang w:eastAsia="ru-RU"/>
        </w:rPr>
      </w:pPr>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 xml:space="preserve">Глава Кировского сельсовета                                                        </w:t>
      </w:r>
      <w:proofErr w:type="spellStart"/>
      <w:r w:rsidRPr="00457D2C">
        <w:rPr>
          <w:rFonts w:eastAsia="Calibri"/>
          <w:sz w:val="24"/>
          <w:szCs w:val="24"/>
          <w:lang w:eastAsia="ru-RU"/>
        </w:rPr>
        <w:t>Е.Н.Шляхтичева</w:t>
      </w:r>
      <w:proofErr w:type="spellEnd"/>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Тогучинского района Новосибирской области</w:t>
      </w:r>
    </w:p>
    <w:p w:rsidR="00457D2C" w:rsidRPr="00457D2C" w:rsidRDefault="00457D2C" w:rsidP="00457D2C">
      <w:pPr>
        <w:suppressAutoHyphens w:val="0"/>
        <w:ind w:right="53"/>
        <w:rPr>
          <w:rFonts w:eastAsia="Calibri"/>
          <w:sz w:val="24"/>
          <w:szCs w:val="24"/>
          <w:lang w:eastAsia="ru-RU"/>
        </w:rPr>
      </w:pPr>
      <w:r w:rsidRPr="00457D2C">
        <w:rPr>
          <w:rFonts w:eastAsia="Calibri"/>
          <w:sz w:val="24"/>
          <w:szCs w:val="24"/>
          <w:lang w:eastAsia="ru-RU"/>
        </w:rPr>
        <w:t>Председатель Совета депутатов</w:t>
      </w:r>
    </w:p>
    <w:p w:rsidR="00457D2C" w:rsidRPr="00457D2C" w:rsidRDefault="00457D2C" w:rsidP="00457D2C">
      <w:pPr>
        <w:suppressAutoHyphens w:val="0"/>
        <w:rPr>
          <w:sz w:val="24"/>
          <w:szCs w:val="24"/>
          <w:lang w:eastAsia="ru-RU"/>
        </w:rPr>
      </w:pPr>
      <w:r w:rsidRPr="00457D2C">
        <w:rPr>
          <w:sz w:val="24"/>
          <w:szCs w:val="24"/>
          <w:lang w:eastAsia="ru-RU"/>
        </w:rPr>
        <w:t>Кировского сельсовета Тогучинского района                                Л.П.Бойченко</w:t>
      </w:r>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Новосибирской области</w:t>
      </w:r>
    </w:p>
    <w:p w:rsidR="00457D2C" w:rsidRPr="00457D2C" w:rsidRDefault="00457D2C" w:rsidP="00457D2C">
      <w:pPr>
        <w:suppressAutoHyphens w:val="0"/>
        <w:rPr>
          <w:rFonts w:eastAsia="Calibri"/>
          <w:sz w:val="24"/>
          <w:szCs w:val="24"/>
          <w:lang w:eastAsia="ru-RU"/>
        </w:rPr>
      </w:pPr>
    </w:p>
    <w:p w:rsidR="00457D2C" w:rsidRPr="00457D2C" w:rsidRDefault="00457D2C" w:rsidP="00457D2C">
      <w:pPr>
        <w:suppressAutoHyphens w:val="0"/>
        <w:ind w:left="5103"/>
        <w:rPr>
          <w:sz w:val="24"/>
          <w:szCs w:val="24"/>
          <w:lang w:eastAsia="ru-RU"/>
        </w:rPr>
      </w:pPr>
      <w:r w:rsidRPr="00457D2C">
        <w:rPr>
          <w:sz w:val="24"/>
          <w:szCs w:val="24"/>
          <w:lang w:eastAsia="ru-RU"/>
        </w:rPr>
        <w:t>УТВЕРЖДЕНО</w:t>
      </w:r>
    </w:p>
    <w:p w:rsidR="00457D2C" w:rsidRPr="00457D2C" w:rsidRDefault="00457D2C" w:rsidP="00457D2C">
      <w:pPr>
        <w:widowControl w:val="0"/>
        <w:suppressAutoHyphens w:val="0"/>
        <w:autoSpaceDE w:val="0"/>
        <w:ind w:left="5103"/>
        <w:jc w:val="both"/>
        <w:rPr>
          <w:i/>
          <w:sz w:val="24"/>
          <w:szCs w:val="24"/>
          <w:lang w:eastAsia="ru-RU"/>
        </w:rPr>
      </w:pPr>
      <w:r w:rsidRPr="00457D2C">
        <w:rPr>
          <w:sz w:val="24"/>
          <w:szCs w:val="24"/>
          <w:lang w:eastAsia="ru-RU"/>
        </w:rPr>
        <w:t>решением Совета депутатов</w:t>
      </w:r>
      <w:r w:rsidRPr="00457D2C">
        <w:rPr>
          <w:i/>
          <w:sz w:val="24"/>
          <w:szCs w:val="24"/>
          <w:u w:val="single"/>
          <w:lang w:eastAsia="ru-RU"/>
        </w:rPr>
        <w:t xml:space="preserve"> </w:t>
      </w:r>
      <w:r w:rsidRPr="00457D2C">
        <w:rPr>
          <w:sz w:val="24"/>
          <w:szCs w:val="24"/>
          <w:lang w:eastAsia="ru-RU"/>
        </w:rPr>
        <w:t>Кировского</w:t>
      </w:r>
      <w:r w:rsidRPr="00457D2C">
        <w:rPr>
          <w:iCs/>
          <w:sz w:val="24"/>
          <w:szCs w:val="24"/>
        </w:rPr>
        <w:t xml:space="preserve"> сельсовета Тогучинского района Новосибирской области</w:t>
      </w:r>
    </w:p>
    <w:p w:rsidR="00457D2C" w:rsidRPr="00457D2C" w:rsidRDefault="00457D2C" w:rsidP="00457D2C">
      <w:pPr>
        <w:widowControl w:val="0"/>
        <w:suppressAutoHyphens w:val="0"/>
        <w:autoSpaceDE w:val="0"/>
        <w:ind w:left="5103"/>
        <w:jc w:val="both"/>
        <w:rPr>
          <w:sz w:val="24"/>
          <w:szCs w:val="24"/>
          <w:lang w:eastAsia="ru-RU"/>
        </w:rPr>
      </w:pPr>
      <w:r w:rsidRPr="00457D2C">
        <w:rPr>
          <w:sz w:val="24"/>
          <w:szCs w:val="24"/>
          <w:lang w:eastAsia="ru-RU"/>
        </w:rPr>
        <w:t>от 13.09.2021г. № 57</w:t>
      </w:r>
    </w:p>
    <w:p w:rsidR="00457D2C" w:rsidRPr="00457D2C" w:rsidRDefault="00457D2C" w:rsidP="00457D2C">
      <w:pPr>
        <w:widowControl w:val="0"/>
        <w:suppressAutoHyphens w:val="0"/>
        <w:autoSpaceDE w:val="0"/>
        <w:ind w:left="5103"/>
        <w:jc w:val="both"/>
        <w:rPr>
          <w:sz w:val="24"/>
          <w:szCs w:val="24"/>
          <w:lang w:eastAsia="ru-RU"/>
        </w:rPr>
      </w:pPr>
      <w:r w:rsidRPr="00457D2C">
        <w:rPr>
          <w:sz w:val="24"/>
          <w:szCs w:val="24"/>
          <w:lang w:eastAsia="ru-RU"/>
        </w:rPr>
        <w:t>(в редакции решения от 27.12.2021 №80,</w:t>
      </w:r>
    </w:p>
    <w:p w:rsidR="00457D2C" w:rsidRPr="00457D2C" w:rsidRDefault="00457D2C" w:rsidP="00457D2C">
      <w:pPr>
        <w:widowControl w:val="0"/>
        <w:suppressAutoHyphens w:val="0"/>
        <w:autoSpaceDE w:val="0"/>
        <w:ind w:left="5103"/>
        <w:jc w:val="both"/>
        <w:rPr>
          <w:sz w:val="24"/>
          <w:szCs w:val="24"/>
          <w:lang w:eastAsia="ru-RU"/>
        </w:rPr>
      </w:pPr>
      <w:r w:rsidRPr="00457D2C">
        <w:rPr>
          <w:sz w:val="24"/>
          <w:szCs w:val="24"/>
          <w:lang w:eastAsia="ru-RU"/>
        </w:rPr>
        <w:t>в редакции решения от 21.03.2024 №149</w:t>
      </w:r>
    </w:p>
    <w:p w:rsidR="00457D2C" w:rsidRPr="00457D2C" w:rsidRDefault="00457D2C" w:rsidP="00457D2C">
      <w:pPr>
        <w:widowControl w:val="0"/>
        <w:suppressAutoHyphens w:val="0"/>
        <w:autoSpaceDE w:val="0"/>
        <w:ind w:left="5103"/>
        <w:jc w:val="both"/>
        <w:rPr>
          <w:sz w:val="24"/>
          <w:szCs w:val="24"/>
          <w:lang w:eastAsia="ru-RU"/>
        </w:rPr>
      </w:pPr>
      <w:r w:rsidRPr="00457D2C">
        <w:rPr>
          <w:sz w:val="24"/>
          <w:szCs w:val="24"/>
          <w:lang w:eastAsia="ru-RU"/>
        </w:rPr>
        <w:t>в редакции решения от 27.08.2024 № 166)</w:t>
      </w:r>
    </w:p>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spacing w:line="240" w:lineRule="exact"/>
        <w:jc w:val="center"/>
        <w:rPr>
          <w:sz w:val="24"/>
          <w:szCs w:val="24"/>
          <w:lang w:eastAsia="ru-RU"/>
        </w:rPr>
      </w:pPr>
    </w:p>
    <w:p w:rsidR="00457D2C" w:rsidRPr="00457D2C" w:rsidRDefault="00457D2C" w:rsidP="00457D2C">
      <w:pPr>
        <w:widowControl w:val="0"/>
        <w:suppressAutoHyphens w:val="0"/>
        <w:spacing w:line="240" w:lineRule="exact"/>
        <w:jc w:val="center"/>
        <w:rPr>
          <w:sz w:val="24"/>
          <w:szCs w:val="24"/>
          <w:lang w:eastAsia="ru-RU"/>
        </w:rPr>
      </w:pPr>
      <w:r w:rsidRPr="00457D2C">
        <w:rPr>
          <w:sz w:val="24"/>
          <w:szCs w:val="24"/>
          <w:lang w:eastAsia="ru-RU"/>
        </w:rPr>
        <w:t>ПОЛОЖЕНИЕ</w:t>
      </w:r>
    </w:p>
    <w:p w:rsidR="00457D2C" w:rsidRPr="00457D2C" w:rsidRDefault="00457D2C" w:rsidP="00457D2C">
      <w:pPr>
        <w:widowControl w:val="0"/>
        <w:suppressAutoHyphens w:val="0"/>
        <w:jc w:val="center"/>
        <w:rPr>
          <w:sz w:val="24"/>
          <w:szCs w:val="24"/>
          <w:lang w:eastAsia="ru-RU"/>
        </w:rPr>
      </w:pPr>
      <w:r w:rsidRPr="00457D2C">
        <w:rPr>
          <w:sz w:val="24"/>
          <w:szCs w:val="24"/>
          <w:lang w:eastAsia="ru-RU"/>
        </w:rPr>
        <w:t>о муниципальном контроле в области охраны и использования особо охраняемых природных территорий Кировского</w:t>
      </w:r>
      <w:r w:rsidRPr="00457D2C">
        <w:rPr>
          <w:iCs/>
          <w:sz w:val="24"/>
          <w:szCs w:val="24"/>
        </w:rPr>
        <w:t xml:space="preserve"> сельсовета Тогучинского района Новосибирской области</w:t>
      </w:r>
    </w:p>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1.Общие положения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1.1. Настоящее Положение устанавливает порядок организации и осуществления муниципального контроля </w:t>
      </w:r>
      <w:r w:rsidRPr="00457D2C">
        <w:rPr>
          <w:sz w:val="24"/>
          <w:szCs w:val="24"/>
          <w:lang/>
        </w:rPr>
        <w:t xml:space="preserve">в области </w:t>
      </w:r>
      <w:r w:rsidRPr="00457D2C">
        <w:rPr>
          <w:sz w:val="24"/>
          <w:szCs w:val="24"/>
          <w:lang/>
        </w:rPr>
        <w:t>особо охраняемых природных территори</w:t>
      </w:r>
      <w:r w:rsidRPr="00457D2C">
        <w:rPr>
          <w:sz w:val="24"/>
          <w:szCs w:val="24"/>
          <w:lang/>
        </w:rPr>
        <w:t>й</w:t>
      </w:r>
      <w:r w:rsidRPr="00457D2C">
        <w:rPr>
          <w:sz w:val="24"/>
          <w:szCs w:val="24"/>
          <w:lang/>
        </w:rPr>
        <w:t xml:space="preserve"> Кировского</w:t>
      </w:r>
      <w:r w:rsidRPr="00457D2C">
        <w:rPr>
          <w:iCs/>
          <w:sz w:val="24"/>
          <w:szCs w:val="24"/>
          <w:lang/>
        </w:rPr>
        <w:t xml:space="preserve"> сельсовета Тогучинского района Новосибирской области</w:t>
      </w:r>
      <w:r w:rsidRPr="00457D2C">
        <w:rPr>
          <w:sz w:val="24"/>
          <w:szCs w:val="24"/>
          <w:lang/>
        </w:rPr>
        <w:t xml:space="preserve"> (далее – муниципальный контроль).</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1.2. Предметом муниципального контроля является:</w:t>
      </w:r>
    </w:p>
    <w:p w:rsidR="00457D2C" w:rsidRPr="00457D2C" w:rsidRDefault="00457D2C" w:rsidP="00457D2C">
      <w:pPr>
        <w:suppressAutoHyphens w:val="0"/>
        <w:ind w:firstLine="540"/>
        <w:jc w:val="both"/>
        <w:rPr>
          <w:sz w:val="24"/>
          <w:szCs w:val="24"/>
          <w:lang w:eastAsia="ru-RU"/>
        </w:rPr>
      </w:pPr>
      <w:r w:rsidRPr="00457D2C">
        <w:rPr>
          <w:sz w:val="24"/>
          <w:szCs w:val="24"/>
          <w:lang w:eastAsia="ru-RU"/>
        </w:rPr>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457D2C">
        <w:rPr>
          <w:rFonts w:eastAsia="Calibri"/>
          <w:sz w:val="24"/>
          <w:szCs w:val="24"/>
          <w:lang w:eastAsia="ru-RU"/>
        </w:rPr>
        <w:t>Федеральным законом от 14.03.1995 № 33-ФЗ "Об особо охраняемых природных территориях"</w:t>
      </w:r>
      <w:r w:rsidRPr="00457D2C">
        <w:rPr>
          <w:sz w:val="24"/>
          <w:szCs w:val="24"/>
          <w:lang w:eastAsia="ru-RU"/>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457D2C" w:rsidRPr="00457D2C" w:rsidRDefault="00457D2C" w:rsidP="00457D2C">
      <w:pPr>
        <w:suppressAutoHyphens w:val="0"/>
        <w:jc w:val="both"/>
        <w:rPr>
          <w:sz w:val="24"/>
          <w:szCs w:val="24"/>
          <w:lang w:eastAsia="ru-RU"/>
        </w:rPr>
      </w:pPr>
      <w:r w:rsidRPr="00457D2C">
        <w:rPr>
          <w:sz w:val="24"/>
          <w:szCs w:val="24"/>
          <w:lang w:eastAsia="ru-RU"/>
        </w:rPr>
        <w:lastRenderedPageBreak/>
        <w:t>режима особо охраняемой природной территории Кировского</w:t>
      </w:r>
      <w:r w:rsidRPr="00457D2C">
        <w:rPr>
          <w:iCs/>
          <w:sz w:val="24"/>
          <w:szCs w:val="24"/>
        </w:rPr>
        <w:t xml:space="preserve"> сельсовета Тогучинского района Новосибирской области</w:t>
      </w:r>
      <w:r w:rsidRPr="00457D2C">
        <w:rPr>
          <w:sz w:val="24"/>
          <w:szCs w:val="24"/>
          <w:lang w:eastAsia="ru-RU"/>
        </w:rPr>
        <w:t>, установленной решением  пятнадцатой сессии четвертого созыва Совет депутатов Кировского сельсовета Тогучинского района от 30.05.2012 № 2 «Об утверждении Порядка осуществления муниципального контроля в области охраны и использования особо охраняемых природных территорий местного значения»</w:t>
      </w:r>
    </w:p>
    <w:p w:rsidR="00457D2C" w:rsidRPr="00457D2C" w:rsidRDefault="00457D2C" w:rsidP="00457D2C">
      <w:pPr>
        <w:widowControl w:val="0"/>
        <w:suppressAutoHyphens w:val="0"/>
        <w:ind w:firstLine="720"/>
        <w:jc w:val="both"/>
        <w:rPr>
          <w:sz w:val="24"/>
          <w:szCs w:val="24"/>
          <w:lang w:eastAsia="ru-RU"/>
        </w:rPr>
      </w:pPr>
      <w:r w:rsidRPr="00457D2C">
        <w:rPr>
          <w:sz w:val="24"/>
          <w:szCs w:val="24"/>
          <w:lang w:eastAsia="ru-RU"/>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457D2C" w:rsidRPr="00457D2C" w:rsidRDefault="00457D2C" w:rsidP="00457D2C">
      <w:pPr>
        <w:widowControl w:val="0"/>
        <w:suppressAutoHyphens w:val="0"/>
        <w:ind w:firstLine="720"/>
        <w:jc w:val="both"/>
        <w:rPr>
          <w:sz w:val="24"/>
          <w:szCs w:val="24"/>
          <w:lang w:eastAsia="ru-RU"/>
        </w:rPr>
      </w:pPr>
      <w:r w:rsidRPr="00457D2C">
        <w:rPr>
          <w:sz w:val="24"/>
          <w:szCs w:val="24"/>
          <w:lang w:eastAsia="ru-RU"/>
        </w:rPr>
        <w:t xml:space="preserve">режима охранных зон особо охраняемых природных территорий;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исполнение решений, принимаемых по результатам контрольных мероприятий.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1.3. Объектами муниципального контроля (далее – объект контроля) являются: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деятельность, действия (бездействие) контролируемых лиц в области охраны и использования особо охраняемых природных территорий,</w:t>
      </w:r>
      <w:r w:rsidRPr="00457D2C">
        <w:rPr>
          <w:i/>
          <w:sz w:val="24"/>
          <w:szCs w:val="24"/>
          <w:lang w:eastAsia="ru-RU"/>
        </w:rPr>
        <w:t xml:space="preserve"> </w:t>
      </w:r>
      <w:r w:rsidRPr="00457D2C">
        <w:rPr>
          <w:sz w:val="24"/>
          <w:szCs w:val="24"/>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457D2C" w:rsidRPr="00457D2C" w:rsidRDefault="00457D2C" w:rsidP="00457D2C">
      <w:pPr>
        <w:suppressAutoHyphens w:val="0"/>
        <w:autoSpaceDE w:val="0"/>
        <w:autoSpaceDN w:val="0"/>
        <w:adjustRightInd w:val="0"/>
        <w:ind w:firstLine="708"/>
        <w:jc w:val="both"/>
        <w:rPr>
          <w:sz w:val="24"/>
          <w:szCs w:val="24"/>
          <w:lang w:eastAsia="ru-RU"/>
        </w:rPr>
      </w:pPr>
      <w:r w:rsidRPr="00457D2C">
        <w:rPr>
          <w:sz w:val="24"/>
          <w:szCs w:val="24"/>
          <w:lang w:eastAsia="ru-RU"/>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 охраняемых природных территорий.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1.4. Учет объектов контроля осуществляется посредством создания: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 xml:space="preserve">единого реестра контрольных мероприятий;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информационной системы (подсистемы государственной информационной системы) досудебного обжалования;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57D2C" w:rsidRPr="00457D2C" w:rsidRDefault="00457D2C" w:rsidP="00457D2C">
      <w:pPr>
        <w:suppressAutoHyphens w:val="0"/>
        <w:ind w:firstLine="709"/>
        <w:contextualSpacing/>
        <w:jc w:val="both"/>
        <w:rPr>
          <w:sz w:val="24"/>
          <w:szCs w:val="24"/>
          <w:lang/>
        </w:rPr>
      </w:pPr>
      <w:r w:rsidRPr="00457D2C">
        <w:rPr>
          <w:sz w:val="24"/>
          <w:szCs w:val="24"/>
          <w:lang/>
        </w:rPr>
        <w:t>1.5. Муниципальный контроль осуществляется администрацией Кировского</w:t>
      </w:r>
      <w:r w:rsidRPr="00457D2C">
        <w:rPr>
          <w:iCs/>
          <w:sz w:val="24"/>
          <w:szCs w:val="24"/>
          <w:lang/>
        </w:rPr>
        <w:t xml:space="preserve"> сельсовета Тогучинского района Новосибирской области</w:t>
      </w:r>
      <w:r w:rsidRPr="00457D2C">
        <w:rPr>
          <w:sz w:val="24"/>
          <w:szCs w:val="24"/>
          <w:lang/>
        </w:rPr>
        <w:t xml:space="preserve"> (далее – Контрольный орган).</w:t>
      </w:r>
    </w:p>
    <w:p w:rsidR="00457D2C" w:rsidRPr="00457D2C" w:rsidRDefault="00457D2C" w:rsidP="00457D2C">
      <w:pPr>
        <w:suppressAutoHyphens w:val="0"/>
        <w:ind w:firstLine="709"/>
        <w:contextualSpacing/>
        <w:jc w:val="both"/>
        <w:rPr>
          <w:sz w:val="24"/>
          <w:szCs w:val="24"/>
          <w:vertAlign w:val="superscript"/>
          <w:lang/>
        </w:rPr>
      </w:pPr>
      <w:r w:rsidRPr="00457D2C">
        <w:rPr>
          <w:sz w:val="24"/>
          <w:szCs w:val="24"/>
          <w:lang/>
        </w:rPr>
        <w:t xml:space="preserve">Непосредственное осуществление муниципального контроля возлагается на </w:t>
      </w:r>
      <w:r w:rsidRPr="00457D2C">
        <w:rPr>
          <w:sz w:val="24"/>
          <w:szCs w:val="24"/>
          <w:lang/>
        </w:rPr>
        <w:t xml:space="preserve">уполномоченного сотрудника администрации </w:t>
      </w:r>
      <w:r w:rsidRPr="00457D2C">
        <w:rPr>
          <w:sz w:val="24"/>
          <w:szCs w:val="24"/>
          <w:lang/>
        </w:rPr>
        <w:t xml:space="preserve"> </w:t>
      </w:r>
      <w:r w:rsidRPr="00457D2C">
        <w:rPr>
          <w:iCs/>
          <w:sz w:val="24"/>
          <w:szCs w:val="24"/>
        </w:rPr>
        <w:t xml:space="preserve"> </w:t>
      </w:r>
      <w:r w:rsidRPr="00457D2C">
        <w:rPr>
          <w:sz w:val="24"/>
          <w:szCs w:val="24"/>
          <w:lang/>
        </w:rPr>
        <w:t xml:space="preserve"> (далее – </w:t>
      </w:r>
      <w:r w:rsidRPr="00457D2C">
        <w:rPr>
          <w:sz w:val="24"/>
          <w:szCs w:val="24"/>
          <w:lang/>
        </w:rPr>
        <w:t>уполномоченный специалист администрации</w:t>
      </w:r>
      <w:r w:rsidRPr="00457D2C">
        <w:rPr>
          <w:sz w:val="24"/>
          <w:szCs w:val="24"/>
          <w:lang/>
        </w:rPr>
        <w:t>)</w:t>
      </w:r>
    </w:p>
    <w:p w:rsidR="00457D2C" w:rsidRPr="00457D2C" w:rsidRDefault="00457D2C" w:rsidP="00457D2C">
      <w:pPr>
        <w:suppressAutoHyphens w:val="0"/>
        <w:ind w:firstLine="709"/>
        <w:contextualSpacing/>
        <w:jc w:val="both"/>
        <w:rPr>
          <w:sz w:val="24"/>
          <w:szCs w:val="24"/>
          <w:lang/>
        </w:rPr>
      </w:pPr>
      <w:r w:rsidRPr="00457D2C">
        <w:rPr>
          <w:sz w:val="24"/>
          <w:szCs w:val="24"/>
          <w:lang/>
        </w:rPr>
        <w:t>1.6. Руководство деятельностью по осуществлению муниципального контроля осуществляет глава Кировского</w:t>
      </w:r>
      <w:r w:rsidRPr="00457D2C">
        <w:rPr>
          <w:iCs/>
          <w:sz w:val="24"/>
          <w:szCs w:val="24"/>
          <w:lang/>
        </w:rPr>
        <w:t xml:space="preserve"> сельсовета Тогучинского района Новосибирской области</w:t>
      </w:r>
      <w:r w:rsidRPr="00457D2C">
        <w:rPr>
          <w:iCs/>
          <w:sz w:val="24"/>
          <w:szCs w:val="24"/>
        </w:rPr>
        <w:t xml:space="preserve"> (далее - глава муниципального образования)</w:t>
      </w:r>
      <w:r w:rsidRPr="00457D2C">
        <w:rPr>
          <w:i/>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1.7. От имени Контрольного органа муниципальный контроль вправе осуществлять следующие должностные лица: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руководитель (заместитель руководителя) Контрольного органа;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Должностными лицами</w:t>
      </w:r>
      <w:r w:rsidRPr="00457D2C">
        <w:rPr>
          <w:i/>
          <w:sz w:val="24"/>
          <w:szCs w:val="24"/>
          <w:lang w:eastAsia="ru-RU"/>
        </w:rPr>
        <w:t xml:space="preserve"> </w:t>
      </w:r>
      <w:r w:rsidRPr="00457D2C">
        <w:rPr>
          <w:sz w:val="24"/>
          <w:szCs w:val="24"/>
          <w:lang w:eastAsia="ru-RU"/>
        </w:rPr>
        <w:t xml:space="preserve">Контрольного органа, уполномоченными </w:t>
      </w:r>
      <w:r w:rsidRPr="00457D2C">
        <w:rPr>
          <w:sz w:val="24"/>
          <w:szCs w:val="24"/>
          <w:lang w:eastAsia="ru-RU"/>
        </w:rPr>
        <w:br/>
      </w:r>
      <w:r w:rsidRPr="00457D2C">
        <w:rPr>
          <w:sz w:val="24"/>
          <w:szCs w:val="24"/>
          <w:lang w:eastAsia="ru-RU"/>
        </w:rPr>
        <w:lastRenderedPageBreak/>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1.8. Права и обязанности инспектора.</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 xml:space="preserve">1.8.1. </w:t>
      </w:r>
      <w:r w:rsidRPr="00457D2C">
        <w:rPr>
          <w:sz w:val="24"/>
          <w:szCs w:val="24"/>
          <w:lang/>
        </w:rPr>
        <w:t>Инспектор обязан:</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 соблюдать законодательство Российской Федерации, права и законные интересы контролируемых лиц;</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457D2C">
        <w:rPr>
          <w:sz w:val="24"/>
          <w:szCs w:val="24"/>
          <w:lang/>
        </w:rPr>
        <w:t xml:space="preserve">Новосибирской </w:t>
      </w:r>
      <w:r w:rsidRPr="00457D2C">
        <w:rPr>
          <w:sz w:val="24"/>
          <w:szCs w:val="24"/>
          <w:lang/>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457D2C">
        <w:rPr>
          <w:sz w:val="24"/>
          <w:szCs w:val="24"/>
          <w:lang/>
        </w:rPr>
        <w:t xml:space="preserve"> Федеральным законом</w:t>
      </w:r>
      <w:r w:rsidRPr="00457D2C">
        <w:rPr>
          <w:sz w:val="24"/>
          <w:szCs w:val="24"/>
          <w:lang/>
        </w:rPr>
        <w:t xml:space="preserve"> № 248-ФЗ и пунктом 3.3 настоящего Положения, осуществлять консультирование;</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457D2C">
        <w:rPr>
          <w:sz w:val="24"/>
          <w:szCs w:val="24"/>
          <w:lang/>
        </w:rPr>
        <w:t>Федеральным законом</w:t>
      </w:r>
      <w:r w:rsidRPr="00457D2C">
        <w:rPr>
          <w:sz w:val="24"/>
          <w:szCs w:val="24"/>
          <w:lang/>
        </w:rPr>
        <w:t xml:space="preserve"> № 248-ФЗ</w:t>
      </w:r>
      <w:r w:rsidRPr="00457D2C">
        <w:rPr>
          <w:strike/>
          <w:sz w:val="24"/>
          <w:szCs w:val="24"/>
          <w:lang/>
        </w:rPr>
        <w:t>;</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10) доказывать обоснованность своих действий при их обжаловании в порядке, установленном законодательством Российской Федерации;</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 xml:space="preserve">1.8.2. </w:t>
      </w:r>
      <w:r w:rsidRPr="00457D2C">
        <w:rPr>
          <w:sz w:val="24"/>
          <w:szCs w:val="24"/>
          <w:lang/>
        </w:rPr>
        <w:t>Инспектор при проведении контрольного мероприятия в пределах своих полномочий и в объеме проводимых контрольных действий имеет право:</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w:t>
      </w:r>
      <w:r w:rsidRPr="00457D2C">
        <w:rPr>
          <w:sz w:val="24"/>
          <w:szCs w:val="24"/>
          <w:lang/>
        </w:rPr>
        <w:lastRenderedPageBreak/>
        <w:t>мероприятия, посещать (осматривать) производственные объекты, если иное не предусмотрено федеральными законами;</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7) обращаться в соответствии с Федеральным законом от </w:t>
      </w:r>
      <w:r w:rsidRPr="00457D2C">
        <w:rPr>
          <w:sz w:val="24"/>
          <w:szCs w:val="24"/>
          <w:lang/>
        </w:rPr>
        <w:t>0</w:t>
      </w:r>
      <w:r w:rsidRPr="00457D2C">
        <w:rPr>
          <w:sz w:val="24"/>
          <w:szCs w:val="24"/>
          <w:lang/>
        </w:rPr>
        <w:t>7</w:t>
      </w:r>
      <w:r w:rsidRPr="00457D2C">
        <w:rPr>
          <w:sz w:val="24"/>
          <w:szCs w:val="24"/>
          <w:lang/>
        </w:rPr>
        <w:t>.02.</w:t>
      </w:r>
      <w:r w:rsidRPr="00457D2C">
        <w:rPr>
          <w:sz w:val="24"/>
          <w:szCs w:val="24"/>
          <w:lang/>
        </w:rPr>
        <w:t>2011 года № 3-ФЗ «О полиции» за содействием к органам полиции в случаях, если инспектору оказывается противодействие или угрожает опасность;</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1.9. </w:t>
      </w:r>
      <w:r w:rsidRPr="00457D2C">
        <w:rPr>
          <w:sz w:val="24"/>
          <w:szCs w:val="24"/>
          <w:lang/>
        </w:rPr>
        <w:t xml:space="preserve">К отношениям, связанным с осуществлением муниципального контроля в области охраны и использования особо охраняемых природных территорий применяются положения </w:t>
      </w:r>
      <w:r w:rsidRPr="00457D2C">
        <w:rPr>
          <w:sz w:val="24"/>
          <w:szCs w:val="24"/>
          <w:lang/>
        </w:rPr>
        <w:t xml:space="preserve">Федерального закона </w:t>
      </w:r>
      <w:r w:rsidRPr="00457D2C">
        <w:rPr>
          <w:sz w:val="24"/>
          <w:szCs w:val="24"/>
          <w:lang/>
        </w:rPr>
        <w:t>№ 248-ФЗ.</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rPr>
      </w:pPr>
      <w:r w:rsidRPr="00457D2C">
        <w:rPr>
          <w:sz w:val="24"/>
          <w:szCs w:val="24"/>
          <w:lang/>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57D2C" w:rsidRPr="00457D2C" w:rsidRDefault="00457D2C" w:rsidP="00457D2C">
      <w:pPr>
        <w:widowControl w:val="0"/>
        <w:suppressAutoHyphens w:val="0"/>
        <w:ind w:left="1543"/>
        <w:outlineLvl w:val="1"/>
        <w:rPr>
          <w:b/>
          <w:sz w:val="24"/>
          <w:szCs w:val="24"/>
          <w:lang w:eastAsia="ru-RU"/>
        </w:rPr>
      </w:pPr>
    </w:p>
    <w:p w:rsidR="00457D2C" w:rsidRPr="00457D2C" w:rsidRDefault="00457D2C" w:rsidP="00457D2C">
      <w:pPr>
        <w:widowControl w:val="0"/>
        <w:suppressAutoHyphens w:val="0"/>
        <w:ind w:left="1543"/>
        <w:outlineLvl w:val="1"/>
        <w:rPr>
          <w:sz w:val="24"/>
          <w:szCs w:val="24"/>
          <w:lang w:eastAsia="ru-RU"/>
        </w:rPr>
      </w:pPr>
      <w:r w:rsidRPr="00457D2C">
        <w:rPr>
          <w:sz w:val="24"/>
          <w:szCs w:val="24"/>
          <w:lang w:eastAsia="ru-RU"/>
        </w:rPr>
        <w:t>2. Категории риска причинения вреда (ущерба)</w:t>
      </w:r>
    </w:p>
    <w:p w:rsidR="00457D2C" w:rsidRPr="00457D2C" w:rsidRDefault="00457D2C" w:rsidP="00457D2C">
      <w:pPr>
        <w:tabs>
          <w:tab w:val="left" w:pos="-6663"/>
        </w:tabs>
        <w:suppressAutoHyphens w:val="0"/>
        <w:ind w:firstLine="567"/>
        <w:contextualSpacing/>
        <w:jc w:val="both"/>
        <w:rPr>
          <w:sz w:val="24"/>
          <w:szCs w:val="24"/>
          <w:lang/>
        </w:rPr>
      </w:pPr>
      <w:r w:rsidRPr="00457D2C">
        <w:rPr>
          <w:sz w:val="24"/>
          <w:szCs w:val="24"/>
          <w:lang/>
        </w:rPr>
        <w:t xml:space="preserve">2.1. </w:t>
      </w:r>
      <w:r w:rsidRPr="00457D2C">
        <w:rPr>
          <w:sz w:val="24"/>
          <w:szCs w:val="24"/>
          <w:lang/>
        </w:rPr>
        <w:t>С</w:t>
      </w:r>
      <w:proofErr w:type="spellStart"/>
      <w:r w:rsidRPr="00457D2C">
        <w:rPr>
          <w:sz w:val="24"/>
          <w:szCs w:val="24"/>
          <w:lang/>
        </w:rPr>
        <w:t>истема</w:t>
      </w:r>
      <w:proofErr w:type="spellEnd"/>
      <w:r w:rsidRPr="00457D2C">
        <w:rPr>
          <w:sz w:val="24"/>
          <w:szCs w:val="24"/>
          <w:lang/>
        </w:rPr>
        <w:t xml:space="preserve"> оценки и управления рисками при осуществлении муниципального контроля</w:t>
      </w:r>
      <w:r w:rsidRPr="00457D2C">
        <w:rPr>
          <w:sz w:val="24"/>
          <w:szCs w:val="24"/>
          <w:lang/>
        </w:rPr>
        <w:t xml:space="preserve"> </w:t>
      </w:r>
      <w:r w:rsidRPr="00457D2C">
        <w:rPr>
          <w:sz w:val="24"/>
          <w:szCs w:val="24"/>
          <w:lang/>
        </w:rPr>
        <w:t xml:space="preserve"> в области охраны и </w:t>
      </w:r>
      <w:proofErr w:type="gramStart"/>
      <w:r w:rsidRPr="00457D2C">
        <w:rPr>
          <w:sz w:val="24"/>
          <w:szCs w:val="24"/>
          <w:lang/>
        </w:rPr>
        <w:t>использования</w:t>
      </w:r>
      <w:proofErr w:type="gramEnd"/>
      <w:r w:rsidRPr="00457D2C">
        <w:rPr>
          <w:sz w:val="24"/>
          <w:szCs w:val="24"/>
          <w:lang/>
        </w:rPr>
        <w:t xml:space="preserve"> особо охраняемых природных территорий</w:t>
      </w:r>
      <w:r w:rsidRPr="00457D2C">
        <w:rPr>
          <w:spacing w:val="2"/>
          <w:sz w:val="24"/>
          <w:szCs w:val="24"/>
          <w:lang/>
        </w:rPr>
        <w:t xml:space="preserve">    </w:t>
      </w:r>
      <w:r w:rsidRPr="00457D2C">
        <w:rPr>
          <w:sz w:val="24"/>
          <w:szCs w:val="24"/>
          <w:lang/>
        </w:rPr>
        <w:t>не применяется</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p>
    <w:p w:rsidR="00457D2C" w:rsidRPr="00457D2C" w:rsidRDefault="00457D2C" w:rsidP="00457D2C">
      <w:pPr>
        <w:tabs>
          <w:tab w:val="left" w:pos="1134"/>
        </w:tabs>
        <w:suppressAutoHyphens w:val="0"/>
        <w:jc w:val="center"/>
        <w:rPr>
          <w:sz w:val="24"/>
          <w:szCs w:val="24"/>
          <w:lang w:eastAsia="ru-RU"/>
        </w:rPr>
      </w:pPr>
      <w:r w:rsidRPr="00457D2C">
        <w:rPr>
          <w:sz w:val="24"/>
          <w:szCs w:val="24"/>
          <w:lang w:eastAsia="ru-RU"/>
        </w:rPr>
        <w:t xml:space="preserve">3. Виды профилактических мероприятий, которые проводятся при осуществлении муниципального контроля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При осуществлении муниципального контроля Контрольный орган проводит следующие виды профилактических мероприятий: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информирование;</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обобщение правоприменительной практики;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 объявление предостережения;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 консультирование;</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5) профилактический визит.</w:t>
      </w:r>
    </w:p>
    <w:p w:rsidR="00457D2C" w:rsidRPr="00457D2C" w:rsidRDefault="00457D2C" w:rsidP="00457D2C">
      <w:pPr>
        <w:widowControl w:val="0"/>
        <w:suppressAutoHyphens w:val="0"/>
        <w:ind w:firstLine="709"/>
        <w:jc w:val="both"/>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57D2C" w:rsidRPr="00457D2C" w:rsidRDefault="00457D2C" w:rsidP="00457D2C">
      <w:pPr>
        <w:widowControl w:val="0"/>
        <w:suppressAutoHyphens w:val="0"/>
        <w:ind w:firstLine="709"/>
        <w:jc w:val="center"/>
        <w:rPr>
          <w:b/>
          <w:sz w:val="24"/>
          <w:szCs w:val="24"/>
          <w:lang w:eastAsia="ru-RU"/>
        </w:rPr>
      </w:pP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lastRenderedPageBreak/>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457D2C">
        <w:rPr>
          <w:sz w:val="24"/>
          <w:szCs w:val="24"/>
          <w:lang/>
        </w:rPr>
        <w:t>, определенных частью 3 статьи 46 Федерального закона № 248-ФЗ,</w:t>
      </w:r>
      <w:r w:rsidRPr="00457D2C">
        <w:rPr>
          <w:sz w:val="24"/>
          <w:szCs w:val="24"/>
          <w:lang/>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3.1.2. Обобщение правоприменительной практики организации и проведения муниципального контроля осуществляется ежегодно.</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 xml:space="preserve">Контрольный орган обеспечивает публичное обсуждение проекта доклада.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rPr>
      </w:pPr>
      <w:r w:rsidRPr="00457D2C">
        <w:rPr>
          <w:sz w:val="24"/>
          <w:szCs w:val="24"/>
          <w:lang/>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57D2C" w:rsidRPr="00457D2C" w:rsidRDefault="00457D2C" w:rsidP="00457D2C">
      <w:pPr>
        <w:suppressAutoHyphens w:val="0"/>
        <w:ind w:firstLine="709"/>
        <w:jc w:val="both"/>
        <w:rPr>
          <w:sz w:val="24"/>
          <w:szCs w:val="24"/>
          <w:lang w:eastAsia="ru-RU"/>
        </w:rPr>
      </w:pPr>
    </w:p>
    <w:p w:rsidR="00457D2C" w:rsidRPr="00457D2C" w:rsidRDefault="00457D2C" w:rsidP="00457D2C">
      <w:pPr>
        <w:suppressAutoHyphens w:val="0"/>
        <w:jc w:val="center"/>
        <w:rPr>
          <w:sz w:val="24"/>
          <w:szCs w:val="24"/>
          <w:lang w:eastAsia="ru-RU"/>
        </w:rPr>
      </w:pPr>
      <w:r w:rsidRPr="00457D2C">
        <w:rPr>
          <w:sz w:val="24"/>
          <w:szCs w:val="24"/>
          <w:lang w:eastAsia="ru-RU"/>
        </w:rPr>
        <w:t xml:space="preserve">3.2. Предостережение о недопустимости нарушения </w:t>
      </w:r>
    </w:p>
    <w:p w:rsidR="00457D2C" w:rsidRPr="00457D2C" w:rsidRDefault="00457D2C" w:rsidP="00457D2C">
      <w:pPr>
        <w:suppressAutoHyphens w:val="0"/>
        <w:jc w:val="center"/>
        <w:rPr>
          <w:sz w:val="24"/>
          <w:szCs w:val="24"/>
          <w:lang w:eastAsia="ru-RU"/>
        </w:rPr>
      </w:pPr>
      <w:r w:rsidRPr="00457D2C">
        <w:rPr>
          <w:sz w:val="24"/>
          <w:szCs w:val="24"/>
          <w:lang w:eastAsia="ru-RU"/>
        </w:rPr>
        <w:t>обязательных требований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457D2C">
        <w:rPr>
          <w:sz w:val="24"/>
          <w:szCs w:val="24"/>
          <w:lang/>
        </w:rPr>
        <w:t xml:space="preserve"> или признаках нарушений обязательных требований и (или) </w:t>
      </w:r>
      <w:r w:rsidRPr="00457D2C">
        <w:rPr>
          <w:sz w:val="24"/>
          <w:szCs w:val="24"/>
          <w:lang/>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3.2.4. Возражение должно содержать:</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наименование Контрольного органа, в который направляется возражение;</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 дату и номер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4) доводы, на основании которых контролируемое лицо не согласно с объявленным предостережением;</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5) дату получения предостережения контролируемым лицом;</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6) личную подпись и дату.</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3.2.7. По результатам рассмотрения возражения Контрольный орган принимает одно из следующих решений:</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удовлетворяет возражение в форме отмены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2) отказывает в удовлетворении возражения с указанием причины отказа.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3.2.9. Повторное направление возражения по тем же основаниям не допускается.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57D2C" w:rsidRPr="00457D2C" w:rsidRDefault="00457D2C" w:rsidP="00457D2C">
      <w:pPr>
        <w:suppressAutoHyphens w:val="0"/>
        <w:ind w:firstLine="709"/>
        <w:jc w:val="center"/>
        <w:rPr>
          <w:sz w:val="24"/>
          <w:szCs w:val="24"/>
          <w:lang w:eastAsia="ru-RU"/>
        </w:rPr>
      </w:pPr>
    </w:p>
    <w:p w:rsidR="00457D2C" w:rsidRPr="00457D2C" w:rsidRDefault="00457D2C" w:rsidP="00457D2C">
      <w:pPr>
        <w:suppressAutoHyphens w:val="0"/>
        <w:jc w:val="center"/>
        <w:rPr>
          <w:sz w:val="24"/>
          <w:szCs w:val="24"/>
          <w:lang w:eastAsia="ru-RU"/>
        </w:rPr>
      </w:pPr>
      <w:r w:rsidRPr="00457D2C">
        <w:rPr>
          <w:sz w:val="24"/>
          <w:szCs w:val="24"/>
          <w:lang w:eastAsia="ru-RU"/>
        </w:rPr>
        <w:t>3.3. Консультирование</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57D2C" w:rsidRPr="00457D2C" w:rsidRDefault="00457D2C" w:rsidP="00457D2C">
      <w:pPr>
        <w:widowControl w:val="0"/>
        <w:tabs>
          <w:tab w:val="left" w:pos="1134"/>
        </w:tabs>
        <w:suppressAutoHyphens w:val="0"/>
        <w:ind w:left="709"/>
        <w:jc w:val="both"/>
        <w:rPr>
          <w:sz w:val="24"/>
          <w:szCs w:val="24"/>
          <w:lang w:eastAsia="ru-RU"/>
        </w:rPr>
      </w:pPr>
      <w:r w:rsidRPr="00457D2C">
        <w:rPr>
          <w:sz w:val="24"/>
          <w:szCs w:val="24"/>
          <w:lang w:eastAsia="ru-RU"/>
        </w:rPr>
        <w:t>1) порядка проведения контрольных мероприятий;</w:t>
      </w:r>
    </w:p>
    <w:p w:rsidR="00457D2C" w:rsidRPr="00457D2C" w:rsidRDefault="00457D2C" w:rsidP="00457D2C">
      <w:pPr>
        <w:widowControl w:val="0"/>
        <w:tabs>
          <w:tab w:val="left" w:pos="1134"/>
        </w:tabs>
        <w:suppressAutoHyphens w:val="0"/>
        <w:ind w:left="709"/>
        <w:jc w:val="both"/>
        <w:rPr>
          <w:sz w:val="24"/>
          <w:szCs w:val="24"/>
          <w:lang w:eastAsia="ru-RU"/>
        </w:rPr>
      </w:pPr>
      <w:r w:rsidRPr="00457D2C">
        <w:rPr>
          <w:sz w:val="24"/>
          <w:szCs w:val="24"/>
          <w:lang w:eastAsia="ru-RU"/>
        </w:rPr>
        <w:t>2) периодичности проведения контрольных мероприятий;</w:t>
      </w:r>
    </w:p>
    <w:p w:rsidR="00457D2C" w:rsidRPr="00457D2C" w:rsidRDefault="00457D2C" w:rsidP="00457D2C">
      <w:pPr>
        <w:widowControl w:val="0"/>
        <w:tabs>
          <w:tab w:val="left" w:pos="1134"/>
        </w:tabs>
        <w:suppressAutoHyphens w:val="0"/>
        <w:ind w:left="709"/>
        <w:jc w:val="both"/>
        <w:rPr>
          <w:sz w:val="24"/>
          <w:szCs w:val="24"/>
          <w:lang w:eastAsia="ru-RU"/>
        </w:rPr>
      </w:pPr>
      <w:r w:rsidRPr="00457D2C">
        <w:rPr>
          <w:sz w:val="24"/>
          <w:szCs w:val="24"/>
          <w:lang w:eastAsia="ru-RU"/>
        </w:rPr>
        <w:t>3) порядка принятия решений по итогам контрольных мероприятий;</w:t>
      </w:r>
    </w:p>
    <w:p w:rsidR="00457D2C" w:rsidRPr="00457D2C" w:rsidRDefault="00457D2C" w:rsidP="00457D2C">
      <w:pPr>
        <w:widowControl w:val="0"/>
        <w:tabs>
          <w:tab w:val="left" w:pos="1134"/>
        </w:tabs>
        <w:suppressAutoHyphens w:val="0"/>
        <w:ind w:left="709"/>
        <w:jc w:val="both"/>
        <w:rPr>
          <w:sz w:val="24"/>
          <w:szCs w:val="24"/>
          <w:lang w:eastAsia="ru-RU"/>
        </w:rPr>
      </w:pPr>
      <w:r w:rsidRPr="00457D2C">
        <w:rPr>
          <w:sz w:val="24"/>
          <w:szCs w:val="24"/>
          <w:lang w:eastAsia="ru-RU"/>
        </w:rPr>
        <w:t>4) порядка обжалования решений Контрольного органа.</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3.3.2. </w:t>
      </w:r>
      <w:r w:rsidRPr="00457D2C">
        <w:rPr>
          <w:sz w:val="24"/>
          <w:szCs w:val="24"/>
          <w:lang/>
        </w:rPr>
        <w:t>Инспекторы осуществляют консультирование контролируемых лиц и их представителей: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3.3.3. Индивидуальное консультирование на личном приеме каждого заявителя инспекторами не может превышать 10 минут.</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Время разговора по телефону не должно превышать 10 минут.</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3.3.5. Письменное консультирование контролируемых лиц и их представителей осуществляется по следующим вопросам:</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порядок обжалования решений Контрольного органа;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2) </w:t>
      </w:r>
      <w:r w:rsidRPr="00457D2C">
        <w:rPr>
          <w:sz w:val="24"/>
          <w:szCs w:val="24"/>
          <w:shd w:val="clear" w:color="auto" w:fill="FFFFFF"/>
          <w:lang w:eastAsia="ru-RU"/>
        </w:rPr>
        <w:t>организация и осуществление муниципального контроля</w:t>
      </w:r>
      <w:r w:rsidRPr="00457D2C">
        <w:rPr>
          <w:sz w:val="24"/>
          <w:szCs w:val="24"/>
          <w:lang w:eastAsia="ru-RU"/>
        </w:rPr>
        <w:t>.</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28" w:history="1">
        <w:r w:rsidRPr="00457D2C">
          <w:rPr>
            <w:sz w:val="24"/>
            <w:szCs w:val="24"/>
            <w:u w:val="single"/>
            <w:lang w:eastAsia="ru-RU"/>
          </w:rPr>
          <w:t>законом</w:t>
        </w:r>
      </w:hyperlink>
      <w:r w:rsidRPr="00457D2C">
        <w:rPr>
          <w:sz w:val="24"/>
          <w:szCs w:val="24"/>
          <w:lang w:eastAsia="ru-RU"/>
        </w:rPr>
        <w:t xml:space="preserve"> от 02.05.2006 № 59-ФЗ «О порядке рассмотрения обращений граждан Российской Федерации».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3.3.7. Контрольный орган осуществляет учет проведенных консультирований.</w:t>
      </w:r>
    </w:p>
    <w:p w:rsidR="00457D2C" w:rsidRPr="00457D2C" w:rsidRDefault="00457D2C" w:rsidP="00457D2C">
      <w:pPr>
        <w:widowControl w:val="0"/>
        <w:suppressAutoHyphens w:val="0"/>
        <w:ind w:firstLine="709"/>
        <w:jc w:val="both"/>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3.4. Профилактический визит</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Продолжительность профилактического визита составляет не более двух часов в течение рабочего дня.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3.4.</w:t>
      </w:r>
      <w:r w:rsidRPr="00457D2C">
        <w:rPr>
          <w:sz w:val="24"/>
          <w:szCs w:val="24"/>
          <w:lang/>
        </w:rPr>
        <w:t>2</w:t>
      </w:r>
      <w:r w:rsidRPr="00457D2C">
        <w:rPr>
          <w:sz w:val="24"/>
          <w:szCs w:val="24"/>
          <w:lang/>
        </w:rPr>
        <w:t>. Инспектор проводит обязательный профилактический визит в отношении:</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57D2C" w:rsidRPr="00457D2C" w:rsidRDefault="00457D2C" w:rsidP="00457D2C">
      <w:pPr>
        <w:suppressAutoHyphens w:val="0"/>
        <w:ind w:firstLine="709"/>
        <w:jc w:val="both"/>
        <w:rPr>
          <w:sz w:val="24"/>
          <w:szCs w:val="24"/>
          <w:shd w:val="clear" w:color="auto" w:fill="F1C100"/>
          <w:lang w:eastAsia="ru-RU"/>
        </w:rPr>
      </w:pPr>
      <w:r w:rsidRPr="00457D2C">
        <w:rPr>
          <w:sz w:val="24"/>
          <w:szCs w:val="24"/>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3.4.3. Профилактические визиты проводятся по согласованию с контролируемыми лицами.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3.4.4. Контрольный орган направляет контролируемому лицу уведомление о проведении профилактического визита  не </w:t>
      </w:r>
      <w:proofErr w:type="gramStart"/>
      <w:r w:rsidRPr="00457D2C">
        <w:rPr>
          <w:sz w:val="24"/>
          <w:szCs w:val="24"/>
          <w:lang w:eastAsia="ru-RU"/>
        </w:rPr>
        <w:t>позднее</w:t>
      </w:r>
      <w:proofErr w:type="gramEnd"/>
      <w:r w:rsidRPr="00457D2C">
        <w:rPr>
          <w:sz w:val="24"/>
          <w:szCs w:val="24"/>
          <w:lang w:eastAsia="ru-RU"/>
        </w:rPr>
        <w:t xml:space="preserve"> чем за пять рабочих дней до даты его проведения.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3.4.6. Контрольный орган осуществляет учет проведенных профилактических визитов.</w:t>
      </w:r>
    </w:p>
    <w:p w:rsidR="00457D2C" w:rsidRPr="00457D2C" w:rsidRDefault="00457D2C" w:rsidP="00457D2C">
      <w:pPr>
        <w:widowControl w:val="0"/>
        <w:suppressAutoHyphens w:val="0"/>
        <w:ind w:firstLine="567"/>
        <w:jc w:val="both"/>
        <w:rPr>
          <w:sz w:val="24"/>
          <w:szCs w:val="24"/>
          <w:shd w:val="clear" w:color="auto" w:fill="FFFFFF"/>
          <w:lang w:eastAsia="ru-RU"/>
        </w:rPr>
      </w:pPr>
      <w:r w:rsidRPr="00457D2C">
        <w:rPr>
          <w:sz w:val="24"/>
          <w:szCs w:val="24"/>
          <w:lang w:eastAsia="ru-RU"/>
        </w:rPr>
        <w:t xml:space="preserve">3.4.7. </w:t>
      </w:r>
      <w:r w:rsidRPr="00457D2C">
        <w:rPr>
          <w:sz w:val="24"/>
          <w:szCs w:val="24"/>
          <w:shd w:val="clear" w:color="auto" w:fill="FFFFFF"/>
          <w:lang w:eastAsia="ru-RU"/>
        </w:rPr>
        <w:t xml:space="preserve">Контролируемое лицо вправе обратиться в контрольный орган с заявлением о </w:t>
      </w:r>
      <w:r w:rsidRPr="00457D2C">
        <w:rPr>
          <w:sz w:val="24"/>
          <w:szCs w:val="24"/>
          <w:shd w:val="clear" w:color="auto" w:fill="FFFFFF"/>
          <w:lang w:eastAsia="ru-RU"/>
        </w:rPr>
        <w:lastRenderedPageBreak/>
        <w:t>проведении в отношении его профилактического визита (далее - заявление контролируемого лица);</w:t>
      </w:r>
    </w:p>
    <w:p w:rsidR="00457D2C" w:rsidRPr="00457D2C" w:rsidRDefault="00457D2C" w:rsidP="00457D2C">
      <w:pPr>
        <w:widowControl w:val="0"/>
        <w:suppressAutoHyphens w:val="0"/>
        <w:ind w:firstLine="567"/>
        <w:jc w:val="both"/>
        <w:rPr>
          <w:sz w:val="24"/>
          <w:szCs w:val="24"/>
          <w:shd w:val="clear" w:color="auto" w:fill="FFFFFF"/>
          <w:lang w:eastAsia="ru-RU"/>
        </w:rPr>
      </w:pPr>
      <w:r w:rsidRPr="00457D2C">
        <w:rPr>
          <w:sz w:val="24"/>
          <w:szCs w:val="24"/>
          <w:shd w:val="clear" w:color="auto" w:fill="FFFFFF"/>
          <w:lang w:eastAsia="ru-RU"/>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shd w:val="clear" w:color="auto" w:fill="FFFFFF"/>
          <w:lang w:eastAsia="ru-RU"/>
        </w:rPr>
        <w:t xml:space="preserve">3.4.9. </w:t>
      </w:r>
      <w:r w:rsidRPr="00457D2C">
        <w:rPr>
          <w:sz w:val="24"/>
          <w:szCs w:val="24"/>
          <w:lang w:eastAsia="ru-RU"/>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1) от контролируемого лица поступило уведомление об отзыве заявления о проведении профилактического визита;</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57D2C" w:rsidRPr="00457D2C" w:rsidRDefault="00457D2C" w:rsidP="00457D2C">
      <w:pPr>
        <w:widowControl w:val="0"/>
        <w:suppressAutoHyphens w:val="0"/>
        <w:ind w:firstLine="567"/>
        <w:jc w:val="both"/>
        <w:rPr>
          <w:sz w:val="24"/>
          <w:szCs w:val="24"/>
          <w:lang w:eastAsia="ru-RU"/>
        </w:rPr>
      </w:pPr>
      <w:r w:rsidRPr="00457D2C">
        <w:rPr>
          <w:sz w:val="24"/>
          <w:szCs w:val="24"/>
          <w:lang w:eastAsia="ru-RU"/>
        </w:rPr>
        <w:t xml:space="preserve">3.4.10. </w:t>
      </w:r>
      <w:r w:rsidRPr="00457D2C">
        <w:rPr>
          <w:sz w:val="24"/>
          <w:szCs w:val="24"/>
          <w:shd w:val="clear" w:color="auto" w:fill="FFFFFF"/>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57D2C" w:rsidRPr="00457D2C" w:rsidRDefault="00457D2C" w:rsidP="00457D2C">
      <w:pPr>
        <w:widowControl w:val="0"/>
        <w:suppressAutoHyphens w:val="0"/>
        <w:ind w:firstLine="709"/>
        <w:jc w:val="both"/>
        <w:rPr>
          <w:sz w:val="24"/>
          <w:szCs w:val="24"/>
          <w:lang w:eastAsia="ru-RU"/>
        </w:rPr>
      </w:pPr>
    </w:p>
    <w:p w:rsidR="00457D2C" w:rsidRPr="00457D2C" w:rsidRDefault="00457D2C" w:rsidP="00457D2C">
      <w:pPr>
        <w:tabs>
          <w:tab w:val="left" w:pos="1134"/>
        </w:tabs>
        <w:suppressAutoHyphens w:val="0"/>
        <w:contextualSpacing/>
        <w:jc w:val="center"/>
        <w:rPr>
          <w:sz w:val="24"/>
          <w:szCs w:val="24"/>
          <w:lang/>
        </w:rPr>
      </w:pPr>
      <w:r w:rsidRPr="00457D2C">
        <w:rPr>
          <w:sz w:val="24"/>
          <w:szCs w:val="24"/>
          <w:lang/>
        </w:rPr>
        <w:t xml:space="preserve">4. Контрольные мероприятия, проводимые в рамках </w:t>
      </w:r>
    </w:p>
    <w:p w:rsidR="00457D2C" w:rsidRPr="00457D2C" w:rsidRDefault="00457D2C" w:rsidP="00457D2C">
      <w:pPr>
        <w:tabs>
          <w:tab w:val="left" w:pos="1134"/>
        </w:tabs>
        <w:suppressAutoHyphens w:val="0"/>
        <w:contextualSpacing/>
        <w:jc w:val="center"/>
        <w:rPr>
          <w:sz w:val="24"/>
          <w:szCs w:val="24"/>
          <w:lang/>
        </w:rPr>
      </w:pPr>
      <w:r w:rsidRPr="00457D2C">
        <w:rPr>
          <w:sz w:val="24"/>
          <w:szCs w:val="24"/>
          <w:lang/>
        </w:rPr>
        <w:t xml:space="preserve">муниципального контроля </w:t>
      </w:r>
    </w:p>
    <w:p w:rsidR="00457D2C" w:rsidRPr="00457D2C" w:rsidRDefault="00457D2C" w:rsidP="00457D2C">
      <w:pPr>
        <w:tabs>
          <w:tab w:val="left" w:pos="1134"/>
        </w:tabs>
        <w:suppressAutoHyphens w:val="0"/>
        <w:ind w:left="709"/>
        <w:contextualSpacing/>
        <w:jc w:val="both"/>
        <w:rPr>
          <w:sz w:val="24"/>
          <w:szCs w:val="24"/>
          <w:lang/>
        </w:rPr>
      </w:pPr>
    </w:p>
    <w:p w:rsidR="00457D2C" w:rsidRPr="00457D2C" w:rsidRDefault="00457D2C" w:rsidP="00457D2C">
      <w:pPr>
        <w:tabs>
          <w:tab w:val="left" w:pos="1134"/>
        </w:tabs>
        <w:suppressAutoHyphens w:val="0"/>
        <w:jc w:val="center"/>
        <w:rPr>
          <w:sz w:val="24"/>
          <w:szCs w:val="24"/>
          <w:lang w:eastAsia="ru-RU"/>
        </w:rPr>
      </w:pPr>
      <w:r w:rsidRPr="00457D2C">
        <w:rPr>
          <w:sz w:val="24"/>
          <w:szCs w:val="24"/>
          <w:lang w:eastAsia="ru-RU"/>
        </w:rPr>
        <w:t>4.1. Контрольные мероприятия. Общие вопросы</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4.1.</w:t>
      </w:r>
      <w:r w:rsidRPr="00457D2C">
        <w:rPr>
          <w:sz w:val="24"/>
          <w:szCs w:val="24"/>
          <w:lang/>
        </w:rPr>
        <w:t>1</w:t>
      </w:r>
      <w:r w:rsidRPr="00457D2C">
        <w:rPr>
          <w:sz w:val="24"/>
          <w:szCs w:val="24"/>
          <w:lang/>
        </w:rPr>
        <w:t>. Муниципальный контроль осуществляется Контрольным органом посредством организации проведения</w:t>
      </w:r>
      <w:r w:rsidRPr="00457D2C">
        <w:rPr>
          <w:sz w:val="24"/>
          <w:szCs w:val="24"/>
          <w:lang/>
        </w:rPr>
        <w:t xml:space="preserve"> следующих плановых и внеплановых</w:t>
      </w:r>
      <w:r w:rsidRPr="00457D2C">
        <w:rPr>
          <w:sz w:val="24"/>
          <w:szCs w:val="24"/>
          <w:lang/>
        </w:rPr>
        <w:t xml:space="preserve"> контрольных мероприятий: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инспекционный визит, рейдовый осмотр, документарная проверка, выездная проверка – при взаимодействии с контролируемыми лицами;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наблюдение за соблюдением обязательных требований, выездное обследования – без взаимодействия с контролируемыми лицами.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4.1.</w:t>
      </w:r>
      <w:r w:rsidRPr="00457D2C">
        <w:rPr>
          <w:sz w:val="24"/>
          <w:szCs w:val="24"/>
          <w:lang/>
        </w:rPr>
        <w:t>2</w:t>
      </w:r>
      <w:r w:rsidRPr="00457D2C">
        <w:rPr>
          <w:sz w:val="24"/>
          <w:szCs w:val="24"/>
          <w:lang/>
        </w:rPr>
        <w:t xml:space="preserve">. При осуществлении муниципального контроля взаимодействием с контролируемыми лицами являются: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встречи, телефонные и иные переговоры (непосредственное взаимодействие) между инспектором и контролируемым лицом или его представителем</w:t>
      </w:r>
      <w:r w:rsidRPr="00457D2C">
        <w:rPr>
          <w:sz w:val="24"/>
          <w:szCs w:val="24"/>
          <w:lang/>
        </w:rPr>
        <w:t>;</w:t>
      </w:r>
      <w:r w:rsidRPr="00457D2C">
        <w:rPr>
          <w:sz w:val="24"/>
          <w:szCs w:val="24"/>
          <w:lang/>
        </w:rPr>
        <w:t xml:space="preserve">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запрос документов, иных материалов</w:t>
      </w:r>
      <w:r w:rsidRPr="00457D2C">
        <w:rPr>
          <w:sz w:val="24"/>
          <w:szCs w:val="24"/>
          <w:lang/>
        </w:rPr>
        <w:t>;</w:t>
      </w:r>
      <w:r w:rsidRPr="00457D2C">
        <w:rPr>
          <w:sz w:val="24"/>
          <w:szCs w:val="24"/>
          <w:lang/>
        </w:rPr>
        <w:t xml:space="preserve">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2) наступление сроков проведения контрольных мероприятий, включенных в план проведения контрольных мероприятий;</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9" w:history="1">
        <w:r w:rsidRPr="00457D2C">
          <w:rPr>
            <w:sz w:val="24"/>
            <w:szCs w:val="24"/>
            <w:lang w:eastAsia="ru-RU"/>
          </w:rPr>
          <w:t>частью 1 статьи 95</w:t>
        </w:r>
      </w:hyperlink>
      <w:r w:rsidRPr="00457D2C">
        <w:rPr>
          <w:sz w:val="24"/>
          <w:szCs w:val="24"/>
          <w:lang w:eastAsia="ru-RU"/>
        </w:rPr>
        <w:t xml:space="preserve"> Федерального закона № 248-ФЗ.</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457D2C">
        <w:rPr>
          <w:sz w:val="24"/>
          <w:szCs w:val="24"/>
          <w:lang/>
        </w:rPr>
        <w:t xml:space="preserve">Федеральным законом </w:t>
      </w:r>
      <w:r w:rsidRPr="00457D2C">
        <w:rPr>
          <w:sz w:val="24"/>
          <w:szCs w:val="24"/>
          <w:lang/>
        </w:rPr>
        <w:t>№ 248-ФЗ.</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осмотр;</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опрос;</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получение письменных объяснений;</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истребование документов.</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rPr>
      </w:pPr>
      <w:r w:rsidRPr="00457D2C">
        <w:rPr>
          <w:sz w:val="24"/>
          <w:szCs w:val="24"/>
          <w:lang/>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w:t>
      </w:r>
      <w:r w:rsidRPr="00457D2C">
        <w:rPr>
          <w:sz w:val="24"/>
          <w:szCs w:val="24"/>
          <w:lang/>
        </w:rPr>
        <w:t>«</w:t>
      </w:r>
      <w:r w:rsidRPr="00457D2C">
        <w:rPr>
          <w:sz w:val="24"/>
          <w:szCs w:val="24"/>
          <w:lang/>
        </w:rPr>
        <w:t>О типовых формах документов, используемых контрольным (надзорным) органом</w:t>
      </w:r>
      <w:r w:rsidRPr="00457D2C">
        <w:rPr>
          <w:sz w:val="24"/>
          <w:szCs w:val="24"/>
          <w:lang/>
        </w:rPr>
        <w:t>».</w:t>
      </w:r>
      <w:r w:rsidRPr="00457D2C">
        <w:rPr>
          <w:sz w:val="24"/>
          <w:szCs w:val="24"/>
          <w:lang/>
        </w:rPr>
        <w:t xml:space="preserve">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В случае если по результатам проведения </w:t>
      </w:r>
      <w:r w:rsidRPr="00457D2C">
        <w:rPr>
          <w:sz w:val="24"/>
          <w:szCs w:val="24"/>
          <w:lang/>
        </w:rPr>
        <w:t xml:space="preserve">такого мероприятия </w:t>
      </w:r>
      <w:r w:rsidRPr="00457D2C">
        <w:rPr>
          <w:sz w:val="24"/>
          <w:szCs w:val="24"/>
          <w:lang/>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В случае устранения выявленного нарушения до окончания проведения </w:t>
      </w:r>
      <w:r w:rsidRPr="00457D2C">
        <w:rPr>
          <w:sz w:val="24"/>
          <w:szCs w:val="24"/>
          <w:lang/>
        </w:rPr>
        <w:t>контрольного мероприятия</w:t>
      </w:r>
      <w:r w:rsidRPr="00457D2C">
        <w:rPr>
          <w:sz w:val="24"/>
          <w:szCs w:val="24"/>
          <w:lang/>
        </w:rPr>
        <w:t>, предусматривающего взаимодействие с контролируемым лицом, в акте указывается факт его устранения.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4.1.8. Документы, иные материалы, являющиеся доказательствами нарушения обязательных требований, приобщаются к акту.</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Заполненные при проведении контрольного мероприятия проверочные листы должны быть приобщены к акту.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rPr>
      </w:pPr>
      <w:r w:rsidRPr="00457D2C">
        <w:rPr>
          <w:sz w:val="24"/>
          <w:szCs w:val="24"/>
          <w:lang/>
        </w:rPr>
        <w:t xml:space="preserve">  </w:t>
      </w:r>
      <w:r w:rsidRPr="00457D2C">
        <w:rPr>
          <w:sz w:val="24"/>
          <w:szCs w:val="24"/>
          <w:lang/>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457D2C" w:rsidRPr="00457D2C" w:rsidRDefault="00457D2C" w:rsidP="00457D2C">
      <w:pPr>
        <w:tabs>
          <w:tab w:val="left" w:pos="1134"/>
        </w:tabs>
        <w:suppressAutoHyphens w:val="0"/>
        <w:ind w:firstLine="709"/>
        <w:contextualSpacing/>
        <w:jc w:val="both"/>
        <w:rPr>
          <w:sz w:val="24"/>
          <w:szCs w:val="24"/>
          <w:lang/>
        </w:rPr>
      </w:pPr>
    </w:p>
    <w:p w:rsidR="00457D2C" w:rsidRPr="00457D2C" w:rsidRDefault="00457D2C" w:rsidP="00457D2C">
      <w:pPr>
        <w:widowControl w:val="0"/>
        <w:tabs>
          <w:tab w:val="left" w:pos="284"/>
        </w:tabs>
        <w:suppressAutoHyphens w:val="0"/>
        <w:jc w:val="center"/>
        <w:rPr>
          <w:sz w:val="24"/>
          <w:szCs w:val="24"/>
          <w:lang w:eastAsia="ru-RU"/>
        </w:rPr>
      </w:pPr>
      <w:r w:rsidRPr="00457D2C">
        <w:rPr>
          <w:sz w:val="24"/>
          <w:szCs w:val="24"/>
          <w:lang w:eastAsia="ru-RU"/>
        </w:rPr>
        <w:lastRenderedPageBreak/>
        <w:t>4.2. Меры, принимаемые Контрольным органом по результатам контрольных мероприятий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2</w:t>
      </w:r>
      <w:r w:rsidRPr="00457D2C">
        <w:rPr>
          <w:sz w:val="24"/>
          <w:szCs w:val="24"/>
          <w:lang/>
        </w:rPr>
        <w:t xml:space="preserve">.1. Контрольный орган в пределах полномочий, предусмотренных законодательством Российской Федерации, в случае выявления </w:t>
      </w:r>
      <w:r w:rsidRPr="00457D2C">
        <w:rPr>
          <w:sz w:val="24"/>
          <w:szCs w:val="24"/>
          <w:lang/>
        </w:rPr>
        <w:t xml:space="preserve">при проведении контрольного мероприятия </w:t>
      </w:r>
      <w:r w:rsidRPr="00457D2C">
        <w:rPr>
          <w:sz w:val="24"/>
          <w:szCs w:val="24"/>
          <w:lang/>
        </w:rPr>
        <w:t>нарушений контролируемым лицом обязательных требований обязан:</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4.2.2. Предписание оформляется по форме согласно приложению 2 к настоящему Положению.</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2</w:t>
      </w:r>
      <w:r w:rsidRPr="00457D2C">
        <w:rPr>
          <w:sz w:val="24"/>
          <w:szCs w:val="24"/>
          <w:lang/>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4.2.</w:t>
      </w:r>
      <w:r w:rsidRPr="00457D2C">
        <w:rPr>
          <w:sz w:val="24"/>
          <w:szCs w:val="24"/>
          <w:lang/>
        </w:rPr>
        <w:t>6</w:t>
      </w:r>
      <w:r w:rsidRPr="00457D2C">
        <w:rPr>
          <w:sz w:val="24"/>
          <w:szCs w:val="24"/>
          <w:lang/>
        </w:rPr>
        <w:t>. В случае, если по итогам проведения контрольного мероприятия, предусмотренного пунктом 4.2.</w:t>
      </w:r>
      <w:r w:rsidRPr="00457D2C">
        <w:rPr>
          <w:sz w:val="24"/>
          <w:szCs w:val="24"/>
          <w:lang/>
        </w:rPr>
        <w:t>5</w:t>
      </w:r>
      <w:r w:rsidRPr="00457D2C">
        <w:rPr>
          <w:sz w:val="24"/>
          <w:szCs w:val="24"/>
          <w:lang/>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rPr>
      </w:pPr>
      <w:r w:rsidRPr="00457D2C">
        <w:rPr>
          <w:sz w:val="24"/>
          <w:szCs w:val="24"/>
          <w:lang/>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p>
    <w:p w:rsidR="00457D2C" w:rsidRPr="00457D2C" w:rsidRDefault="00457D2C" w:rsidP="00457D2C">
      <w:pPr>
        <w:tabs>
          <w:tab w:val="left" w:pos="1134"/>
        </w:tabs>
        <w:suppressAutoHyphens w:val="0"/>
        <w:contextualSpacing/>
        <w:jc w:val="center"/>
        <w:rPr>
          <w:sz w:val="24"/>
          <w:szCs w:val="24"/>
          <w:lang/>
        </w:rPr>
      </w:pPr>
      <w:r w:rsidRPr="00457D2C">
        <w:rPr>
          <w:sz w:val="24"/>
          <w:szCs w:val="24"/>
          <w:lang/>
        </w:rPr>
        <w:t>4.</w:t>
      </w:r>
      <w:r w:rsidRPr="00457D2C">
        <w:rPr>
          <w:sz w:val="24"/>
          <w:szCs w:val="24"/>
          <w:lang/>
        </w:rPr>
        <w:t>3</w:t>
      </w:r>
      <w:r w:rsidRPr="00457D2C">
        <w:rPr>
          <w:sz w:val="24"/>
          <w:szCs w:val="24"/>
          <w:lang/>
        </w:rPr>
        <w:t>. Плановые контрольные мероприятия</w:t>
      </w:r>
    </w:p>
    <w:p w:rsidR="00457D2C" w:rsidRPr="00457D2C" w:rsidRDefault="00457D2C" w:rsidP="00457D2C">
      <w:pPr>
        <w:suppressAutoHyphens w:val="0"/>
        <w:ind w:firstLine="709"/>
        <w:contextualSpacing/>
        <w:jc w:val="both"/>
        <w:rPr>
          <w:sz w:val="24"/>
          <w:szCs w:val="24"/>
          <w:lang/>
        </w:rPr>
      </w:pPr>
      <w:r w:rsidRPr="00457D2C">
        <w:rPr>
          <w:sz w:val="24"/>
          <w:szCs w:val="24"/>
          <w:lang/>
        </w:rPr>
        <w:t>4.</w:t>
      </w:r>
      <w:r w:rsidRPr="00457D2C">
        <w:rPr>
          <w:sz w:val="24"/>
          <w:szCs w:val="24"/>
          <w:lang/>
        </w:rPr>
        <w:t>3</w:t>
      </w:r>
      <w:r w:rsidRPr="00457D2C">
        <w:rPr>
          <w:sz w:val="24"/>
          <w:szCs w:val="24"/>
          <w:lang/>
        </w:rPr>
        <w:t xml:space="preserve">.1. </w:t>
      </w:r>
      <w:r w:rsidRPr="00457D2C">
        <w:rPr>
          <w:sz w:val="24"/>
          <w:szCs w:val="24"/>
          <w:lang/>
        </w:rPr>
        <w:t>Муниципальный</w:t>
      </w:r>
      <w:r w:rsidRPr="00457D2C">
        <w:rPr>
          <w:sz w:val="24"/>
          <w:szCs w:val="24"/>
          <w:shd w:val="clear" w:color="auto" w:fill="FFFFFF"/>
          <w:lang/>
        </w:rPr>
        <w:t xml:space="preserve"> контрол</w:t>
      </w:r>
      <w:r w:rsidRPr="00457D2C">
        <w:rPr>
          <w:sz w:val="24"/>
          <w:szCs w:val="24"/>
          <w:shd w:val="clear" w:color="auto" w:fill="FFFFFF"/>
          <w:lang/>
        </w:rPr>
        <w:t>ь</w:t>
      </w:r>
      <w:r w:rsidRPr="00457D2C">
        <w:rPr>
          <w:sz w:val="24"/>
          <w:szCs w:val="24"/>
          <w:shd w:val="clear" w:color="auto" w:fill="FFFFFF"/>
          <w:lang/>
        </w:rPr>
        <w:t xml:space="preserve"> осуществляется без проведения плановых контрольных (надзорных) мероприятий</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p>
    <w:p w:rsidR="00457D2C" w:rsidRPr="00457D2C" w:rsidRDefault="00457D2C" w:rsidP="00457D2C">
      <w:pPr>
        <w:tabs>
          <w:tab w:val="left" w:pos="1134"/>
        </w:tabs>
        <w:suppressAutoHyphens w:val="0"/>
        <w:contextualSpacing/>
        <w:jc w:val="center"/>
        <w:rPr>
          <w:sz w:val="24"/>
          <w:szCs w:val="24"/>
          <w:lang/>
        </w:rPr>
      </w:pPr>
      <w:r w:rsidRPr="00457D2C">
        <w:rPr>
          <w:sz w:val="24"/>
          <w:szCs w:val="24"/>
          <w:lang/>
        </w:rPr>
        <w:t>4.</w:t>
      </w:r>
      <w:r w:rsidRPr="00457D2C">
        <w:rPr>
          <w:sz w:val="24"/>
          <w:szCs w:val="24"/>
          <w:lang/>
        </w:rPr>
        <w:t>4</w:t>
      </w:r>
      <w:r w:rsidRPr="00457D2C">
        <w:rPr>
          <w:sz w:val="24"/>
          <w:szCs w:val="24"/>
          <w:lang/>
        </w:rPr>
        <w:t>. Внеплановые контрольные мероприятия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4</w:t>
      </w:r>
      <w:r w:rsidRPr="00457D2C">
        <w:rPr>
          <w:sz w:val="24"/>
          <w:szCs w:val="24"/>
          <w:lang/>
        </w:rPr>
        <w:t>.1. Внеплановые контрольные мероприятия проводятся в виде документарных и выездных проверок, инспекционного визита, рейдового осмотра</w:t>
      </w:r>
      <w:r w:rsidRPr="00457D2C">
        <w:rPr>
          <w:sz w:val="24"/>
          <w:szCs w:val="24"/>
          <w:lang/>
        </w:rPr>
        <w:t>,</w:t>
      </w:r>
      <w:r w:rsidRPr="00457D2C">
        <w:rPr>
          <w:sz w:val="24"/>
          <w:szCs w:val="24"/>
          <w:lang/>
        </w:rPr>
        <w:t xml:space="preserve"> наблюдени</w:t>
      </w:r>
      <w:r w:rsidRPr="00457D2C">
        <w:rPr>
          <w:sz w:val="24"/>
          <w:szCs w:val="24"/>
          <w:lang/>
        </w:rPr>
        <w:t>я</w:t>
      </w:r>
      <w:r w:rsidRPr="00457D2C">
        <w:rPr>
          <w:sz w:val="24"/>
          <w:szCs w:val="24"/>
          <w:lang/>
        </w:rPr>
        <w:t xml:space="preserve"> за соблюдением обязательных требований, выездно</w:t>
      </w:r>
      <w:r w:rsidRPr="00457D2C">
        <w:rPr>
          <w:sz w:val="24"/>
          <w:szCs w:val="24"/>
          <w:lang/>
        </w:rPr>
        <w:t>го</w:t>
      </w:r>
      <w:r w:rsidRPr="00457D2C">
        <w:rPr>
          <w:sz w:val="24"/>
          <w:szCs w:val="24"/>
          <w:lang/>
        </w:rPr>
        <w:t xml:space="preserve"> обследования.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4.4.2. </w:t>
      </w:r>
      <w:r w:rsidRPr="00457D2C">
        <w:rPr>
          <w:sz w:val="24"/>
          <w:szCs w:val="24"/>
          <w:lang/>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57D2C" w:rsidRPr="00457D2C" w:rsidRDefault="00457D2C" w:rsidP="00457D2C">
      <w:pPr>
        <w:tabs>
          <w:tab w:val="left" w:pos="1134"/>
        </w:tabs>
        <w:suppressAutoHyphens w:val="0"/>
        <w:jc w:val="center"/>
        <w:rPr>
          <w:sz w:val="24"/>
          <w:szCs w:val="24"/>
          <w:lang w:eastAsia="ru-RU"/>
        </w:rPr>
      </w:pPr>
      <w:r w:rsidRPr="00457D2C">
        <w:rPr>
          <w:sz w:val="24"/>
          <w:szCs w:val="24"/>
          <w:lang w:eastAsia="ru-RU"/>
        </w:rPr>
        <w:t>4.5. Документарная проверка</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5</w:t>
      </w:r>
      <w:r w:rsidRPr="00457D2C">
        <w:rPr>
          <w:sz w:val="24"/>
          <w:szCs w:val="24"/>
          <w:lang/>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5</w:t>
      </w:r>
      <w:r w:rsidRPr="00457D2C">
        <w:rPr>
          <w:sz w:val="24"/>
          <w:szCs w:val="24"/>
          <w:lang/>
        </w:rPr>
        <w:t xml:space="preserve">.3. Срок проведения документарной проверки не может превышать десять рабочих дней.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В указанный срок не включается период с момента</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2)</w:t>
      </w:r>
      <w:r w:rsidRPr="00457D2C">
        <w:rPr>
          <w:sz w:val="24"/>
          <w:szCs w:val="24"/>
          <w:lang/>
        </w:rPr>
        <w:t xml:space="preserve"> период с момента направления контролируемому лицу информации Контрольного органа</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о выявлении ошибок и (или) противоречий в представленных контролируемым лицом документах</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о несоответствии сведений, содержащихся в </w:t>
      </w:r>
      <w:r w:rsidRPr="00457D2C">
        <w:rPr>
          <w:sz w:val="24"/>
          <w:szCs w:val="24"/>
          <w:lang/>
        </w:rPr>
        <w:t>представленных</w:t>
      </w:r>
      <w:r w:rsidRPr="00457D2C">
        <w:rPr>
          <w:sz w:val="24"/>
          <w:szCs w:val="24"/>
          <w:lang/>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lastRenderedPageBreak/>
        <w:t>4.</w:t>
      </w:r>
      <w:r w:rsidRPr="00457D2C">
        <w:rPr>
          <w:sz w:val="24"/>
          <w:szCs w:val="24"/>
          <w:lang/>
        </w:rPr>
        <w:t>5</w:t>
      </w:r>
      <w:r w:rsidRPr="00457D2C">
        <w:rPr>
          <w:sz w:val="24"/>
          <w:szCs w:val="24"/>
          <w:lang/>
        </w:rPr>
        <w:t xml:space="preserve">.4. Перечень допустимых контрольных действий </w:t>
      </w:r>
      <w:r w:rsidRPr="00457D2C">
        <w:rPr>
          <w:sz w:val="24"/>
          <w:szCs w:val="24"/>
          <w:lang/>
        </w:rPr>
        <w:t xml:space="preserve">совершаемых </w:t>
      </w:r>
      <w:r w:rsidRPr="00457D2C">
        <w:rPr>
          <w:sz w:val="24"/>
          <w:szCs w:val="24"/>
          <w:lang/>
        </w:rPr>
        <w:t>в ходе документарной проверки: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истребование документов;</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получение письменных объяснений.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 xml:space="preserve">Контролируемое лицо в срок, указанный в требовании о представлении документов, направляет </w:t>
      </w:r>
      <w:proofErr w:type="spellStart"/>
      <w:r w:rsidRPr="00457D2C">
        <w:rPr>
          <w:sz w:val="24"/>
          <w:szCs w:val="24"/>
          <w:lang/>
        </w:rPr>
        <w:t>истребуемые</w:t>
      </w:r>
      <w:proofErr w:type="spellEnd"/>
      <w:r w:rsidRPr="00457D2C">
        <w:rPr>
          <w:sz w:val="24"/>
          <w:szCs w:val="24"/>
          <w:lang/>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57D2C">
        <w:rPr>
          <w:sz w:val="24"/>
          <w:szCs w:val="24"/>
          <w:lang/>
        </w:rPr>
        <w:t>истребуемые</w:t>
      </w:r>
      <w:proofErr w:type="spellEnd"/>
      <w:r w:rsidRPr="00457D2C">
        <w:rPr>
          <w:sz w:val="24"/>
          <w:szCs w:val="24"/>
          <w:lang/>
        </w:rPr>
        <w:t xml:space="preserve"> документы.</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sz w:val="24"/>
          <w:szCs w:val="24"/>
          <w:lang/>
        </w:rPr>
      </w:pPr>
      <w:r w:rsidRPr="00457D2C">
        <w:rPr>
          <w:sz w:val="24"/>
          <w:szCs w:val="24"/>
          <w:lang/>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4.5.6. Письменные объяснения могут быть запрошены инспектором от контролируемого лица или его представителя, свидетелей.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Письменные объяснения оформляются путем составления письменного документа в свободной форме.</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57D2C" w:rsidRPr="00457D2C" w:rsidRDefault="00457D2C" w:rsidP="00457D2C">
      <w:pPr>
        <w:widowControl w:val="0"/>
        <w:suppressAutoHyphens w:val="0"/>
        <w:ind w:firstLine="709"/>
        <w:jc w:val="both"/>
        <w:rPr>
          <w:b/>
          <w:sz w:val="24"/>
          <w:szCs w:val="24"/>
          <w:lang w:eastAsia="ru-RU"/>
        </w:rPr>
      </w:pPr>
      <w:r w:rsidRPr="00457D2C">
        <w:rPr>
          <w:sz w:val="24"/>
          <w:szCs w:val="24"/>
          <w:lang w:eastAsia="ru-RU"/>
        </w:rPr>
        <w:t>4.5.7. Оформление акта производится по месту нахождения Контрольного органа в день окончания проведения документарной проверки.</w:t>
      </w:r>
      <w:r w:rsidRPr="00457D2C">
        <w:rPr>
          <w:b/>
          <w:sz w:val="24"/>
          <w:szCs w:val="24"/>
          <w:lang w:eastAsia="ru-RU"/>
        </w:rPr>
        <w:t xml:space="preserve">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5</w:t>
      </w:r>
      <w:r w:rsidRPr="00457D2C">
        <w:rPr>
          <w:sz w:val="24"/>
          <w:szCs w:val="24"/>
          <w:lang/>
        </w:rPr>
        <w:t>.</w:t>
      </w:r>
      <w:r w:rsidRPr="00457D2C">
        <w:rPr>
          <w:sz w:val="24"/>
          <w:szCs w:val="24"/>
          <w:lang/>
        </w:rPr>
        <w:t>9</w:t>
      </w:r>
      <w:r w:rsidRPr="00457D2C">
        <w:rPr>
          <w:sz w:val="24"/>
          <w:szCs w:val="24"/>
          <w:lang/>
        </w:rPr>
        <w:t>. Внеплановая документарная проверка проводится без согласования с органами прокуратуры.</w:t>
      </w:r>
    </w:p>
    <w:p w:rsidR="00457D2C" w:rsidRPr="00457D2C" w:rsidRDefault="00457D2C" w:rsidP="00457D2C">
      <w:pPr>
        <w:tabs>
          <w:tab w:val="left" w:pos="1134"/>
        </w:tabs>
        <w:suppressAutoHyphens w:val="0"/>
        <w:contextualSpacing/>
        <w:jc w:val="center"/>
        <w:rPr>
          <w:sz w:val="24"/>
          <w:szCs w:val="24"/>
          <w:lang/>
        </w:rPr>
      </w:pPr>
      <w:r w:rsidRPr="00457D2C">
        <w:rPr>
          <w:sz w:val="24"/>
          <w:szCs w:val="24"/>
          <w:lang/>
        </w:rPr>
        <w:t>4.</w:t>
      </w:r>
      <w:r w:rsidRPr="00457D2C">
        <w:rPr>
          <w:sz w:val="24"/>
          <w:szCs w:val="24"/>
          <w:lang/>
        </w:rPr>
        <w:t>6</w:t>
      </w:r>
      <w:r w:rsidRPr="00457D2C">
        <w:rPr>
          <w:sz w:val="24"/>
          <w:szCs w:val="24"/>
          <w:lang/>
        </w:rPr>
        <w:t>. Выездная проверка</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w:t>
      </w:r>
      <w:r w:rsidRPr="00457D2C">
        <w:rPr>
          <w:sz w:val="24"/>
          <w:szCs w:val="24"/>
          <w:lang/>
        </w:rPr>
        <w:t>2</w:t>
      </w:r>
      <w:r w:rsidRPr="00457D2C">
        <w:rPr>
          <w:sz w:val="24"/>
          <w:szCs w:val="24"/>
          <w:lang/>
        </w:rPr>
        <w:t>. Выездная проверка проводится в случае, если не представляется возможным:</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457D2C">
        <w:rPr>
          <w:sz w:val="24"/>
          <w:szCs w:val="24"/>
          <w:lang/>
        </w:rPr>
        <w:t>6</w:t>
      </w:r>
      <w:r w:rsidRPr="00457D2C">
        <w:rPr>
          <w:sz w:val="24"/>
          <w:szCs w:val="24"/>
          <w:lang/>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lastRenderedPageBreak/>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.6. Срок проведения выездной проверки составляет не более десяти рабочих дней.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57D2C">
        <w:rPr>
          <w:sz w:val="24"/>
          <w:szCs w:val="24"/>
          <w:lang/>
        </w:rPr>
        <w:t>микропредприятия</w:t>
      </w:r>
      <w:proofErr w:type="spellEnd"/>
      <w:r w:rsidRPr="00457D2C">
        <w:rPr>
          <w:sz w:val="24"/>
          <w:szCs w:val="24"/>
          <w:lang/>
        </w:rPr>
        <w:t>.</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4.6.7. Перечень допустимых контрольных действий в ходе выездной проверки: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осмотр;</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опрос;</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 истребование документов;</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 получение письменных объяснений.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По результатам осмотра составляется протокол осмотра.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4.6.11. Представление контролируемым лицом </w:t>
      </w:r>
      <w:proofErr w:type="spellStart"/>
      <w:r w:rsidRPr="00457D2C">
        <w:rPr>
          <w:sz w:val="24"/>
          <w:szCs w:val="24"/>
          <w:lang w:eastAsia="ru-RU"/>
        </w:rPr>
        <w:t>истребуемых</w:t>
      </w:r>
      <w:proofErr w:type="spellEnd"/>
      <w:r w:rsidRPr="00457D2C">
        <w:rPr>
          <w:sz w:val="24"/>
          <w:szCs w:val="24"/>
          <w:lang w:eastAsia="ru-RU"/>
        </w:rPr>
        <w:t xml:space="preserve"> документов, письменных объяснений осуществляется в соответствии с пунктами 4.5.5, 4.5.6 настоящего Положения.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4.6.12. По окончании проведения выездной проверки инспектор составляет акт выездной проверки.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Информация о проведении фотосъемки, аудио- и видеозаписи отражается в акте проверки.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.1</w:t>
      </w:r>
      <w:r w:rsidRPr="00457D2C">
        <w:rPr>
          <w:sz w:val="24"/>
          <w:szCs w:val="24"/>
          <w:lang/>
        </w:rPr>
        <w:t>3</w:t>
      </w:r>
      <w:r w:rsidRPr="00457D2C">
        <w:rPr>
          <w:sz w:val="24"/>
          <w:szCs w:val="24"/>
          <w:lang/>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0" w:tooltip="Федеральный закон от 31.07.2020 N 248-ФЗ" w:history="1">
        <w:r w:rsidRPr="00457D2C">
          <w:rPr>
            <w:sz w:val="24"/>
            <w:szCs w:val="24"/>
            <w:lang/>
          </w:rPr>
          <w:t>частями 4</w:t>
        </w:r>
      </w:hyperlink>
      <w:r w:rsidRPr="00457D2C">
        <w:rPr>
          <w:sz w:val="24"/>
          <w:szCs w:val="24"/>
          <w:lang/>
        </w:rPr>
        <w:t xml:space="preserve"> и </w:t>
      </w:r>
      <w:hyperlink r:id="rId31" w:tooltip="Федеральный закон от 31.07.2020 N 248-ФЗ" w:history="1">
        <w:r w:rsidRPr="00457D2C">
          <w:rPr>
            <w:sz w:val="24"/>
            <w:szCs w:val="24"/>
            <w:lang/>
          </w:rPr>
          <w:t>5 статьи 21</w:t>
        </w:r>
      </w:hyperlink>
      <w:r w:rsidRPr="00457D2C">
        <w:rPr>
          <w:sz w:val="24"/>
          <w:szCs w:val="24"/>
          <w:lang/>
        </w:rPr>
        <w:t xml:space="preserve"> </w:t>
      </w:r>
      <w:r w:rsidRPr="00457D2C">
        <w:rPr>
          <w:sz w:val="24"/>
          <w:szCs w:val="24"/>
          <w:lang/>
        </w:rPr>
        <w:t xml:space="preserve">Федеральным законом </w:t>
      </w:r>
      <w:r w:rsidRPr="00457D2C">
        <w:rPr>
          <w:sz w:val="24"/>
          <w:szCs w:val="24"/>
          <w:lang/>
        </w:rPr>
        <w:t xml:space="preserve">№ 248-ФЗ.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lastRenderedPageBreak/>
        <w:t>4.</w:t>
      </w:r>
      <w:r w:rsidRPr="00457D2C">
        <w:rPr>
          <w:sz w:val="24"/>
          <w:szCs w:val="24"/>
          <w:lang/>
        </w:rPr>
        <w:t>6</w:t>
      </w:r>
      <w:r w:rsidRPr="00457D2C">
        <w:rPr>
          <w:sz w:val="24"/>
          <w:szCs w:val="24"/>
          <w:lang/>
        </w:rPr>
        <w:t>.1</w:t>
      </w:r>
      <w:r w:rsidRPr="00457D2C">
        <w:rPr>
          <w:sz w:val="24"/>
          <w:szCs w:val="24"/>
          <w:lang/>
        </w:rPr>
        <w:t>4</w:t>
      </w:r>
      <w:r w:rsidRPr="00457D2C">
        <w:rPr>
          <w:sz w:val="24"/>
          <w:szCs w:val="24"/>
          <w:lang/>
        </w:rPr>
        <w:t>. Индивидуальный предприниматель, гражданин, являющи</w:t>
      </w:r>
      <w:r w:rsidRPr="00457D2C">
        <w:rPr>
          <w:sz w:val="24"/>
          <w:szCs w:val="24"/>
          <w:lang/>
        </w:rPr>
        <w:t>еся</w:t>
      </w:r>
      <w:r w:rsidRPr="00457D2C">
        <w:rPr>
          <w:sz w:val="24"/>
          <w:szCs w:val="24"/>
          <w:lang/>
        </w:rPr>
        <w:t xml:space="preserve"> контролируемым</w:t>
      </w:r>
      <w:r w:rsidRPr="00457D2C">
        <w:rPr>
          <w:sz w:val="24"/>
          <w:szCs w:val="24"/>
          <w:lang/>
        </w:rPr>
        <w:t>и</w:t>
      </w:r>
      <w:r w:rsidRPr="00457D2C">
        <w:rPr>
          <w:sz w:val="24"/>
          <w:szCs w:val="24"/>
          <w:lang/>
        </w:rPr>
        <w:t xml:space="preserve"> лиц</w:t>
      </w:r>
      <w:r w:rsidRPr="00457D2C">
        <w:rPr>
          <w:sz w:val="24"/>
          <w:szCs w:val="24"/>
          <w:lang/>
        </w:rPr>
        <w:t>ами</w:t>
      </w:r>
      <w:r w:rsidRPr="00457D2C">
        <w:rPr>
          <w:sz w:val="24"/>
          <w:szCs w:val="24"/>
          <w:lang/>
        </w:rPr>
        <w:t>, вправе представить в Контрольный орган информацию о невозможности присутствия при проведении контрольных мероприятий в случаях:</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временной нетрудоспособности;</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2) необходимости явки по вызову (извещениям, повесткам) судов, правоохранительных органов, военных комиссариатов;</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57D2C" w:rsidRPr="00457D2C" w:rsidRDefault="00457D2C" w:rsidP="00457D2C">
      <w:pPr>
        <w:widowControl w:val="0"/>
        <w:ind w:firstLine="709"/>
        <w:jc w:val="both"/>
        <w:rPr>
          <w:sz w:val="24"/>
          <w:szCs w:val="24"/>
          <w:lang w:eastAsia="ru-RU"/>
        </w:rPr>
      </w:pPr>
      <w:r w:rsidRPr="00457D2C">
        <w:rPr>
          <w:sz w:val="24"/>
          <w:szCs w:val="24"/>
          <w:lang w:eastAsia="ru-RU"/>
        </w:rPr>
        <w:t>4) нахождения в служебной командировке.</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4.7. Инспекционный визит, рейдовый осмотр</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Инспекционный визит проводится без предварительного уведомления контролируемого лица и собственника производственного объекта.</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Контролируемые лица или их представители обязаны обеспечить беспрепятственный доступ инспектора в здания, сооружения, помещения.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4.7.2. </w:t>
      </w:r>
      <w:r w:rsidRPr="00457D2C">
        <w:rPr>
          <w:sz w:val="24"/>
          <w:szCs w:val="24"/>
          <w:lang/>
        </w:rPr>
        <w:t>Перечень допустимых контрольных действий в ходе инспекционного визита: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а) осмотр;</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б) опрос;</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в) получение письменных объяснений;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Срок взаимодействия с одним контролируемым лицом в период проведения рейдового осмотра не может превышать один рабочий день.</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4.7.5. </w:t>
      </w:r>
      <w:r w:rsidRPr="00457D2C">
        <w:rPr>
          <w:sz w:val="24"/>
          <w:szCs w:val="24"/>
          <w:lang/>
        </w:rPr>
        <w:t>Перечень допустимых контрольных действий в ходе рейдового осмотра: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а) осмотр;</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б) опрос;</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в) получение письменных объяснений;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г) истребование документов.</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lastRenderedPageBreak/>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57D2C" w:rsidRPr="00457D2C" w:rsidRDefault="00457D2C" w:rsidP="00457D2C">
      <w:pPr>
        <w:suppressAutoHyphens w:val="0"/>
        <w:autoSpaceDE w:val="0"/>
        <w:autoSpaceDN w:val="0"/>
        <w:adjustRightInd w:val="0"/>
        <w:ind w:firstLine="709"/>
        <w:jc w:val="both"/>
        <w:rPr>
          <w:sz w:val="24"/>
          <w:szCs w:val="24"/>
          <w:lang w:eastAsia="ru-RU"/>
        </w:rPr>
      </w:pPr>
      <w:r w:rsidRPr="00457D2C">
        <w:rPr>
          <w:sz w:val="24"/>
          <w:szCs w:val="24"/>
          <w:lang w:eastAsia="ru-RU"/>
        </w:rPr>
        <w:t>4.7.9. Контрольные мероприятия, предусмотренные пунктом 4.7.2, 4.7.5 настоящего Положения, осуществляются в соответствии с пунктами 4.5.5, 4.5.6, 4.6.8 - 4.6.10 настоящего Положения.</w:t>
      </w:r>
    </w:p>
    <w:p w:rsidR="00457D2C" w:rsidRPr="00457D2C" w:rsidRDefault="00457D2C" w:rsidP="00457D2C">
      <w:pPr>
        <w:widowControl w:val="0"/>
        <w:suppressAutoHyphens w:val="0"/>
        <w:ind w:firstLine="709"/>
        <w:jc w:val="center"/>
        <w:rPr>
          <w:sz w:val="24"/>
          <w:szCs w:val="24"/>
          <w:lang w:eastAsia="ru-RU"/>
        </w:rPr>
      </w:pPr>
      <w:r w:rsidRPr="00457D2C">
        <w:rPr>
          <w:sz w:val="24"/>
          <w:szCs w:val="24"/>
          <w:lang w:eastAsia="ru-RU"/>
        </w:rPr>
        <w:t>4.8. Наблюдение за соблюдением обязательных требований (мониторинг безопасности)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4.8.</w:t>
      </w:r>
      <w:r w:rsidRPr="00457D2C">
        <w:rPr>
          <w:sz w:val="24"/>
          <w:szCs w:val="24"/>
          <w:lang/>
        </w:rPr>
        <w:t>1</w:t>
      </w:r>
      <w:r w:rsidRPr="00457D2C">
        <w:rPr>
          <w:sz w:val="24"/>
          <w:szCs w:val="24"/>
          <w:lang/>
        </w:rPr>
        <w:t xml:space="preserve">. Контрольный орган при наблюдении за соблюдением обязательных требований (мониторинге безопасности) проводит </w:t>
      </w:r>
      <w:r w:rsidRPr="00457D2C">
        <w:rPr>
          <w:sz w:val="24"/>
          <w:szCs w:val="24"/>
          <w:lang/>
        </w:rPr>
        <w:t xml:space="preserve">сбор, </w:t>
      </w:r>
      <w:r w:rsidRPr="00457D2C">
        <w:rPr>
          <w:sz w:val="24"/>
          <w:szCs w:val="24"/>
          <w:lang/>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457D2C">
        <w:rPr>
          <w:sz w:val="24"/>
          <w:szCs w:val="24"/>
          <w:lang/>
        </w:rPr>
        <w:t xml:space="preserve">, </w:t>
      </w:r>
      <w:r w:rsidRPr="00457D2C">
        <w:rPr>
          <w:sz w:val="24"/>
          <w:szCs w:val="24"/>
          <w:lang/>
        </w:rPr>
        <w:t xml:space="preserve">данных из сети </w:t>
      </w:r>
      <w:r w:rsidRPr="00457D2C">
        <w:rPr>
          <w:sz w:val="24"/>
          <w:szCs w:val="24"/>
          <w:lang/>
        </w:rPr>
        <w:t>«</w:t>
      </w:r>
      <w:r w:rsidRPr="00457D2C">
        <w:rPr>
          <w:sz w:val="24"/>
          <w:szCs w:val="24"/>
          <w:lang/>
        </w:rPr>
        <w:t>Интернет</w:t>
      </w:r>
      <w:r w:rsidRPr="00457D2C">
        <w:rPr>
          <w:sz w:val="24"/>
          <w:szCs w:val="24"/>
          <w:lang/>
        </w:rPr>
        <w:t>»</w:t>
      </w:r>
      <w:r w:rsidRPr="00457D2C">
        <w:rPr>
          <w:sz w:val="24"/>
          <w:szCs w:val="24"/>
          <w:lang/>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57D2C">
        <w:rPr>
          <w:sz w:val="24"/>
          <w:szCs w:val="24"/>
          <w:lang/>
        </w:rPr>
        <w:t>.</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1) решение о проведении внепланового контрольного (надзорного) мероприятия в соответствии со статьей 60 Федерального закона № 248-ФЗ;</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2) решение об объявлении предостережения;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57D2C" w:rsidRPr="00457D2C" w:rsidRDefault="00457D2C" w:rsidP="00457D2C">
      <w:pPr>
        <w:widowControl w:val="0"/>
        <w:suppressAutoHyphens w:val="0"/>
        <w:ind w:firstLine="709"/>
        <w:jc w:val="both"/>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4.9. Выездное обследование</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4.9.1. </w:t>
      </w:r>
      <w:r w:rsidRPr="00457D2C">
        <w:rPr>
          <w:sz w:val="24"/>
          <w:szCs w:val="24"/>
          <w:lang/>
        </w:rPr>
        <w:t>Выездное обследование проводится в целях оценки соблюдения контролируемыми лицами обязательных требований.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4.9.2. </w:t>
      </w:r>
      <w:r w:rsidRPr="00457D2C">
        <w:rPr>
          <w:sz w:val="24"/>
          <w:szCs w:val="24"/>
          <w:lang/>
        </w:rPr>
        <w:t xml:space="preserve">Выездное обследование </w:t>
      </w:r>
      <w:r w:rsidRPr="00457D2C">
        <w:rPr>
          <w:sz w:val="24"/>
          <w:szCs w:val="24"/>
          <w:lang/>
        </w:rPr>
        <w:t xml:space="preserve">может проводиться </w:t>
      </w:r>
      <w:r w:rsidRPr="00457D2C">
        <w:rPr>
          <w:sz w:val="24"/>
          <w:szCs w:val="24"/>
          <w:lang/>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4.9.3. </w:t>
      </w:r>
      <w:r w:rsidRPr="00457D2C">
        <w:rPr>
          <w:sz w:val="24"/>
          <w:szCs w:val="24"/>
          <w:lang/>
        </w:rPr>
        <w:t xml:space="preserve">Выездное обследование проводится без информирования контролируемого лица.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rPr>
      </w:pPr>
      <w:r w:rsidRPr="00457D2C">
        <w:rPr>
          <w:sz w:val="24"/>
          <w:szCs w:val="24"/>
          <w:lang/>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57D2C" w:rsidRPr="00457D2C" w:rsidRDefault="00457D2C" w:rsidP="00457D2C">
      <w:pPr>
        <w:tabs>
          <w:tab w:val="left" w:pos="1134"/>
        </w:tabs>
        <w:suppressAutoHyphens w:val="0"/>
        <w:ind w:firstLine="709"/>
        <w:contextualSpacing/>
        <w:jc w:val="both"/>
        <w:rPr>
          <w:sz w:val="24"/>
          <w:szCs w:val="24"/>
          <w:lang/>
        </w:rPr>
      </w:pPr>
    </w:p>
    <w:p w:rsidR="00457D2C" w:rsidRPr="00457D2C" w:rsidRDefault="00457D2C" w:rsidP="00457D2C">
      <w:pPr>
        <w:widowControl w:val="0"/>
        <w:suppressAutoHyphens w:val="0"/>
        <w:jc w:val="center"/>
        <w:rPr>
          <w:bCs/>
          <w:sz w:val="24"/>
          <w:szCs w:val="24"/>
          <w:lang w:eastAsia="ru-RU"/>
        </w:rPr>
      </w:pPr>
      <w:r w:rsidRPr="00457D2C">
        <w:rPr>
          <w:bCs/>
          <w:sz w:val="24"/>
          <w:szCs w:val="24"/>
          <w:lang w:eastAsia="ru-RU"/>
        </w:rPr>
        <w:t>5. Заключительные положения</w:t>
      </w:r>
    </w:p>
    <w:p w:rsidR="00457D2C" w:rsidRPr="00457D2C" w:rsidRDefault="00457D2C" w:rsidP="00457D2C">
      <w:pPr>
        <w:widowControl w:val="0"/>
        <w:suppressAutoHyphens w:val="0"/>
        <w:ind w:firstLine="567"/>
        <w:jc w:val="both"/>
        <w:rPr>
          <w:sz w:val="24"/>
          <w:szCs w:val="24"/>
          <w:lang w:eastAsia="ru-RU"/>
        </w:rPr>
      </w:pPr>
      <w:r w:rsidRPr="00457D2C">
        <w:rPr>
          <w:sz w:val="24"/>
          <w:szCs w:val="24"/>
          <w:lang w:eastAsia="ru-RU"/>
        </w:rPr>
        <w:t>5.1.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457D2C" w:rsidRPr="00457D2C" w:rsidRDefault="00457D2C" w:rsidP="00457D2C">
      <w:pPr>
        <w:suppressAutoHyphens w:val="0"/>
        <w:spacing w:after="200" w:line="276" w:lineRule="auto"/>
        <w:rPr>
          <w:sz w:val="24"/>
          <w:szCs w:val="24"/>
          <w:lang w:eastAsia="ru-RU"/>
        </w:rPr>
      </w:pPr>
    </w:p>
    <w:p w:rsidR="00457D2C" w:rsidRPr="00457D2C" w:rsidRDefault="00457D2C" w:rsidP="00457D2C">
      <w:pPr>
        <w:widowControl w:val="0"/>
        <w:suppressAutoHyphens w:val="0"/>
        <w:spacing w:line="192" w:lineRule="auto"/>
        <w:ind w:left="4535"/>
        <w:outlineLvl w:val="1"/>
        <w:rPr>
          <w:sz w:val="24"/>
          <w:szCs w:val="24"/>
          <w:lang w:eastAsia="ru-RU"/>
        </w:rPr>
      </w:pPr>
      <w:r w:rsidRPr="00457D2C">
        <w:rPr>
          <w:sz w:val="24"/>
          <w:szCs w:val="24"/>
          <w:lang w:eastAsia="ru-RU"/>
        </w:rPr>
        <w:lastRenderedPageBreak/>
        <w:t xml:space="preserve">ПРИЛОЖЕНИЕ 1 </w:t>
      </w:r>
    </w:p>
    <w:p w:rsidR="00457D2C" w:rsidRPr="00457D2C" w:rsidRDefault="00457D2C" w:rsidP="00457D2C">
      <w:pPr>
        <w:widowControl w:val="0"/>
        <w:suppressAutoHyphens w:val="0"/>
        <w:spacing w:line="192" w:lineRule="auto"/>
        <w:ind w:left="4535"/>
        <w:rPr>
          <w:sz w:val="24"/>
          <w:szCs w:val="24"/>
          <w:lang w:eastAsia="ru-RU"/>
        </w:rPr>
      </w:pPr>
      <w:r w:rsidRPr="00457D2C">
        <w:rPr>
          <w:sz w:val="24"/>
          <w:szCs w:val="24"/>
          <w:lang w:eastAsia="ru-RU"/>
        </w:rPr>
        <w:t xml:space="preserve">к Положению о муниципальном контроле в области охраны и использования особо </w:t>
      </w:r>
    </w:p>
    <w:p w:rsidR="00457D2C" w:rsidRPr="00457D2C" w:rsidRDefault="00457D2C" w:rsidP="00457D2C">
      <w:pPr>
        <w:suppressAutoHyphens w:val="0"/>
        <w:ind w:left="4535"/>
        <w:rPr>
          <w:sz w:val="24"/>
          <w:szCs w:val="24"/>
          <w:vertAlign w:val="superscript"/>
          <w:lang w:eastAsia="ru-RU"/>
        </w:rPr>
      </w:pPr>
      <w:r w:rsidRPr="00457D2C">
        <w:rPr>
          <w:sz w:val="24"/>
          <w:szCs w:val="24"/>
          <w:lang w:eastAsia="ru-RU"/>
        </w:rPr>
        <w:t xml:space="preserve">охраняемых природных территорий Кировского сельсовета Тогучинского района Новосибирской области </w:t>
      </w:r>
    </w:p>
    <w:p w:rsidR="00457D2C" w:rsidRPr="00457D2C" w:rsidRDefault="00457D2C" w:rsidP="00457D2C">
      <w:pPr>
        <w:widowControl w:val="0"/>
        <w:suppressAutoHyphens w:val="0"/>
        <w:spacing w:line="192" w:lineRule="auto"/>
        <w:ind w:left="4535"/>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Перечень должностных лиц, уполномоченных на осуществление муниципального контроля в области охраны и использования особо охраняемых природных территорий</w:t>
      </w:r>
      <w:r w:rsidRPr="00457D2C">
        <w:rPr>
          <w:i/>
          <w:sz w:val="24"/>
          <w:szCs w:val="24"/>
          <w:lang w:eastAsia="ru-RU"/>
        </w:rPr>
        <w:t xml:space="preserve"> </w:t>
      </w:r>
      <w:r w:rsidRPr="00457D2C">
        <w:rPr>
          <w:sz w:val="24"/>
          <w:szCs w:val="24"/>
          <w:lang w:eastAsia="ru-RU"/>
        </w:rPr>
        <w:t>Кировского сельсовета Тогучинского района Новосибирской области</w:t>
      </w:r>
    </w:p>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ind w:firstLine="720"/>
        <w:jc w:val="both"/>
        <w:rPr>
          <w:sz w:val="24"/>
          <w:szCs w:val="24"/>
          <w:lang w:eastAsia="ru-RU"/>
        </w:rPr>
      </w:pPr>
      <w:r w:rsidRPr="00457D2C">
        <w:rPr>
          <w:sz w:val="24"/>
          <w:szCs w:val="24"/>
          <w:lang w:eastAsia="ru-RU"/>
        </w:rPr>
        <w:t xml:space="preserve">1. </w:t>
      </w:r>
      <w:proofErr w:type="spellStart"/>
      <w:r w:rsidRPr="00457D2C">
        <w:rPr>
          <w:sz w:val="24"/>
          <w:szCs w:val="24"/>
          <w:lang w:eastAsia="ru-RU"/>
        </w:rPr>
        <w:t>Шляхтичева</w:t>
      </w:r>
      <w:proofErr w:type="spellEnd"/>
      <w:r w:rsidRPr="00457D2C">
        <w:rPr>
          <w:sz w:val="24"/>
          <w:szCs w:val="24"/>
          <w:lang w:eastAsia="ru-RU"/>
        </w:rPr>
        <w:t xml:space="preserve"> Е.Н. - глава  Кировского сельсовета Тогучинского района Новосибирской области</w:t>
      </w:r>
    </w:p>
    <w:p w:rsidR="00457D2C" w:rsidRPr="00457D2C" w:rsidRDefault="00457D2C" w:rsidP="00457D2C">
      <w:pPr>
        <w:widowControl w:val="0"/>
        <w:suppressAutoHyphens w:val="0"/>
        <w:ind w:firstLine="720"/>
        <w:jc w:val="both"/>
        <w:rPr>
          <w:sz w:val="24"/>
          <w:szCs w:val="24"/>
          <w:lang w:eastAsia="ru-RU"/>
        </w:rPr>
      </w:pPr>
      <w:r w:rsidRPr="00457D2C">
        <w:rPr>
          <w:sz w:val="24"/>
          <w:szCs w:val="24"/>
          <w:lang w:eastAsia="ru-RU"/>
        </w:rPr>
        <w:t>2. Малышева С.В. - специалист администрации Кировского сельсовета Тогучинского района Новосибирской области</w:t>
      </w:r>
    </w:p>
    <w:p w:rsidR="00457D2C" w:rsidRPr="00457D2C" w:rsidRDefault="00457D2C" w:rsidP="00457D2C">
      <w:pPr>
        <w:widowControl w:val="0"/>
        <w:suppressAutoHyphens w:val="0"/>
        <w:ind w:firstLine="720"/>
        <w:jc w:val="both"/>
        <w:rPr>
          <w:sz w:val="24"/>
          <w:szCs w:val="24"/>
          <w:lang w:eastAsia="ru-RU"/>
        </w:rPr>
      </w:pPr>
      <w:r w:rsidRPr="00457D2C">
        <w:rPr>
          <w:sz w:val="24"/>
          <w:szCs w:val="24"/>
          <w:lang w:eastAsia="ru-RU"/>
        </w:rPr>
        <w:t>3. Давыдкина В.Н. - специалист администрации Кировского сельсовета Тогучинского района Новосибирской области</w:t>
      </w:r>
    </w:p>
    <w:p w:rsidR="00457D2C" w:rsidRPr="00457D2C" w:rsidRDefault="00457D2C" w:rsidP="00457D2C">
      <w:pPr>
        <w:widowControl w:val="0"/>
        <w:suppressAutoHyphens w:val="0"/>
        <w:ind w:firstLine="720"/>
        <w:jc w:val="both"/>
        <w:rPr>
          <w:sz w:val="24"/>
          <w:szCs w:val="24"/>
          <w:lang w:eastAsia="ru-RU"/>
        </w:rPr>
      </w:pPr>
    </w:p>
    <w:p w:rsidR="00457D2C" w:rsidRPr="00457D2C" w:rsidRDefault="00457D2C" w:rsidP="00457D2C">
      <w:pPr>
        <w:suppressAutoHyphens w:val="0"/>
        <w:rPr>
          <w:sz w:val="24"/>
          <w:szCs w:val="24"/>
          <w:lang w:eastAsia="ru-RU"/>
        </w:rPr>
      </w:pPr>
      <w:r w:rsidRPr="00457D2C">
        <w:rPr>
          <w:sz w:val="24"/>
          <w:szCs w:val="24"/>
          <w:lang w:eastAsia="ru-RU"/>
        </w:rPr>
        <w:t xml:space="preserve">                                                                 ПРИЛОЖЕНИЕ 2</w:t>
      </w:r>
    </w:p>
    <w:p w:rsidR="00457D2C" w:rsidRPr="00457D2C" w:rsidRDefault="00457D2C" w:rsidP="00457D2C">
      <w:pPr>
        <w:widowControl w:val="0"/>
        <w:suppressAutoHyphens w:val="0"/>
        <w:ind w:left="4535"/>
        <w:rPr>
          <w:sz w:val="24"/>
          <w:szCs w:val="24"/>
          <w:lang w:eastAsia="ru-RU"/>
        </w:rPr>
      </w:pPr>
      <w:r w:rsidRPr="00457D2C">
        <w:rPr>
          <w:sz w:val="24"/>
          <w:szCs w:val="24"/>
          <w:lang w:eastAsia="ru-RU"/>
        </w:rPr>
        <w:t xml:space="preserve">к Положению о муниципальном контроле в области охраны и использования особо </w:t>
      </w:r>
    </w:p>
    <w:p w:rsidR="00457D2C" w:rsidRPr="00457D2C" w:rsidRDefault="00457D2C" w:rsidP="00457D2C">
      <w:pPr>
        <w:widowControl w:val="0"/>
        <w:suppressAutoHyphens w:val="0"/>
        <w:ind w:left="4535"/>
        <w:rPr>
          <w:sz w:val="24"/>
          <w:szCs w:val="24"/>
          <w:lang w:eastAsia="ru-RU"/>
        </w:rPr>
      </w:pPr>
      <w:r w:rsidRPr="00457D2C">
        <w:rPr>
          <w:sz w:val="24"/>
          <w:szCs w:val="24"/>
          <w:lang w:eastAsia="ru-RU"/>
        </w:rPr>
        <w:t>охраняемых природных территорий Кировского сельсовета Тогучинского района Новосибирской области</w:t>
      </w:r>
    </w:p>
    <w:p w:rsidR="00457D2C" w:rsidRPr="00457D2C" w:rsidRDefault="00457D2C" w:rsidP="00457D2C">
      <w:pPr>
        <w:widowControl w:val="0"/>
        <w:suppressAutoHyphens w:val="0"/>
        <w:ind w:firstLine="720"/>
        <w:jc w:val="both"/>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Форма предписания Контрольного органа</w:t>
      </w:r>
    </w:p>
    <w:p w:rsidR="00457D2C" w:rsidRPr="00457D2C" w:rsidRDefault="00457D2C" w:rsidP="00457D2C">
      <w:pPr>
        <w:widowControl w:val="0"/>
        <w:suppressAutoHyphens w:val="0"/>
        <w:ind w:firstLine="540"/>
        <w:jc w:val="both"/>
        <w:rPr>
          <w:sz w:val="24"/>
          <w:szCs w:val="24"/>
          <w:lang w:eastAsia="ru-RU"/>
        </w:rPr>
      </w:pPr>
    </w:p>
    <w:tbl>
      <w:tblPr>
        <w:tblW w:w="0" w:type="auto"/>
        <w:tblCellMar>
          <w:top w:w="102" w:type="dxa"/>
          <w:left w:w="62" w:type="dxa"/>
          <w:bottom w:w="102" w:type="dxa"/>
          <w:right w:w="62" w:type="dxa"/>
        </w:tblCellMar>
        <w:tblLook w:val="04A0"/>
      </w:tblPr>
      <w:tblGrid>
        <w:gridCol w:w="4252"/>
        <w:gridCol w:w="4819"/>
      </w:tblGrid>
      <w:tr w:rsidR="00457D2C" w:rsidRPr="00457D2C" w:rsidTr="00457D2C">
        <w:tc>
          <w:tcPr>
            <w:tcW w:w="4252" w:type="dxa"/>
            <w:tcMar>
              <w:top w:w="102" w:type="dxa"/>
              <w:left w:w="62" w:type="dxa"/>
              <w:bottom w:w="102" w:type="dxa"/>
              <w:right w:w="62" w:type="dxa"/>
            </w:tcMar>
          </w:tcPr>
          <w:p w:rsidR="00457D2C" w:rsidRPr="00457D2C" w:rsidRDefault="00457D2C" w:rsidP="00457D2C">
            <w:pPr>
              <w:widowControl w:val="0"/>
              <w:suppressAutoHyphens w:val="0"/>
              <w:rPr>
                <w:sz w:val="24"/>
                <w:szCs w:val="24"/>
                <w:lang w:eastAsia="ru-RU"/>
              </w:rPr>
            </w:pPr>
            <w:r w:rsidRPr="00457D2C">
              <w:rPr>
                <w:sz w:val="24"/>
                <w:szCs w:val="24"/>
                <w:lang w:eastAsia="ru-RU"/>
              </w:rPr>
              <w:t>Бланк Контрольного органа</w:t>
            </w:r>
          </w:p>
        </w:tc>
        <w:tc>
          <w:tcPr>
            <w:tcW w:w="4819" w:type="dxa"/>
            <w:tcMar>
              <w:top w:w="102" w:type="dxa"/>
              <w:left w:w="62" w:type="dxa"/>
              <w:bottom w:w="102" w:type="dxa"/>
              <w:right w:w="62" w:type="dxa"/>
            </w:tcMar>
          </w:tcPr>
          <w:p w:rsidR="00457D2C" w:rsidRPr="00457D2C" w:rsidRDefault="00457D2C" w:rsidP="00457D2C">
            <w:pPr>
              <w:widowControl w:val="0"/>
              <w:suppressAutoHyphens w:val="0"/>
              <w:ind w:firstLine="5"/>
              <w:jc w:val="center"/>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ind w:firstLine="5"/>
              <w:jc w:val="center"/>
              <w:rPr>
                <w:sz w:val="24"/>
                <w:szCs w:val="24"/>
                <w:lang w:eastAsia="ru-RU"/>
              </w:rPr>
            </w:pPr>
            <w:r w:rsidRPr="00457D2C">
              <w:rPr>
                <w:sz w:val="24"/>
                <w:szCs w:val="24"/>
                <w:lang w:eastAsia="ru-RU"/>
              </w:rPr>
              <w:t>(указывается должность руководителя контролируемого лица)</w:t>
            </w:r>
          </w:p>
          <w:p w:rsidR="00457D2C" w:rsidRPr="00457D2C" w:rsidRDefault="00457D2C" w:rsidP="00457D2C">
            <w:pPr>
              <w:widowControl w:val="0"/>
              <w:suppressAutoHyphens w:val="0"/>
              <w:ind w:firstLine="5"/>
              <w:jc w:val="center"/>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ind w:firstLine="5"/>
              <w:jc w:val="center"/>
              <w:rPr>
                <w:sz w:val="24"/>
                <w:szCs w:val="24"/>
                <w:lang w:eastAsia="ru-RU"/>
              </w:rPr>
            </w:pPr>
            <w:r w:rsidRPr="00457D2C">
              <w:rPr>
                <w:sz w:val="24"/>
                <w:szCs w:val="24"/>
                <w:lang w:eastAsia="ru-RU"/>
              </w:rPr>
              <w:t>(указывается полное наименование контролируемого лица)</w:t>
            </w:r>
          </w:p>
          <w:p w:rsidR="00457D2C" w:rsidRPr="00457D2C" w:rsidRDefault="00457D2C" w:rsidP="00457D2C">
            <w:pPr>
              <w:widowControl w:val="0"/>
              <w:suppressAutoHyphens w:val="0"/>
              <w:ind w:firstLine="5"/>
              <w:jc w:val="center"/>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ind w:firstLine="5"/>
              <w:jc w:val="center"/>
              <w:rPr>
                <w:sz w:val="24"/>
                <w:szCs w:val="24"/>
                <w:lang w:eastAsia="ru-RU"/>
              </w:rPr>
            </w:pPr>
            <w:r w:rsidRPr="00457D2C">
              <w:rPr>
                <w:sz w:val="24"/>
                <w:szCs w:val="24"/>
                <w:lang w:eastAsia="ru-RU"/>
              </w:rPr>
              <w:t>(указывается фамилия, имя, отчество</w:t>
            </w:r>
          </w:p>
          <w:p w:rsidR="00457D2C" w:rsidRPr="00457D2C" w:rsidRDefault="00457D2C" w:rsidP="00457D2C">
            <w:pPr>
              <w:widowControl w:val="0"/>
              <w:suppressAutoHyphens w:val="0"/>
              <w:ind w:firstLine="5"/>
              <w:jc w:val="center"/>
              <w:rPr>
                <w:sz w:val="24"/>
                <w:szCs w:val="24"/>
                <w:lang w:eastAsia="ru-RU"/>
              </w:rPr>
            </w:pPr>
            <w:r w:rsidRPr="00457D2C">
              <w:rPr>
                <w:sz w:val="24"/>
                <w:szCs w:val="24"/>
                <w:lang w:eastAsia="ru-RU"/>
              </w:rPr>
              <w:t>(при наличии) руководителя контролируемого лица)</w:t>
            </w:r>
          </w:p>
          <w:p w:rsidR="00457D2C" w:rsidRPr="00457D2C" w:rsidRDefault="00457D2C" w:rsidP="00457D2C">
            <w:pPr>
              <w:widowControl w:val="0"/>
              <w:suppressAutoHyphens w:val="0"/>
              <w:ind w:firstLine="5"/>
              <w:jc w:val="center"/>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ind w:firstLine="5"/>
              <w:jc w:val="center"/>
              <w:rPr>
                <w:sz w:val="24"/>
                <w:szCs w:val="24"/>
                <w:lang w:eastAsia="ru-RU"/>
              </w:rPr>
            </w:pPr>
            <w:r w:rsidRPr="00457D2C">
              <w:rPr>
                <w:sz w:val="24"/>
                <w:szCs w:val="24"/>
                <w:lang w:eastAsia="ru-RU"/>
              </w:rPr>
              <w:t>(указывается адрес места нахождения контролируемого лица)</w:t>
            </w:r>
          </w:p>
        </w:tc>
      </w:tr>
    </w:tbl>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ПРЕДПИСАНИЕ</w:t>
      </w:r>
    </w:p>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___________________________________________________________________</w:t>
      </w:r>
    </w:p>
    <w:p w:rsidR="00457D2C" w:rsidRPr="00457D2C" w:rsidRDefault="00457D2C" w:rsidP="00457D2C">
      <w:pPr>
        <w:widowControl w:val="0"/>
        <w:suppressAutoHyphens w:val="0"/>
        <w:jc w:val="center"/>
        <w:rPr>
          <w:i/>
          <w:sz w:val="24"/>
          <w:szCs w:val="24"/>
          <w:lang w:eastAsia="ru-RU"/>
        </w:rPr>
      </w:pPr>
      <w:r w:rsidRPr="00457D2C">
        <w:rPr>
          <w:i/>
          <w:sz w:val="24"/>
          <w:szCs w:val="24"/>
          <w:lang w:eastAsia="ru-RU"/>
        </w:rPr>
        <w:t>(указывается полное наименование контролируемого лица в дательном падеже)</w:t>
      </w:r>
    </w:p>
    <w:p w:rsidR="00457D2C" w:rsidRPr="00457D2C" w:rsidRDefault="00457D2C" w:rsidP="00457D2C">
      <w:pPr>
        <w:widowControl w:val="0"/>
        <w:suppressAutoHyphens w:val="0"/>
        <w:jc w:val="center"/>
        <w:rPr>
          <w:sz w:val="24"/>
          <w:szCs w:val="24"/>
          <w:lang w:eastAsia="ru-RU"/>
        </w:rPr>
      </w:pPr>
      <w:r w:rsidRPr="00457D2C">
        <w:rPr>
          <w:sz w:val="24"/>
          <w:szCs w:val="24"/>
          <w:lang w:eastAsia="ru-RU"/>
        </w:rPr>
        <w:t>об устранении выявленных нарушений обязательных требований</w:t>
      </w:r>
    </w:p>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both"/>
        <w:rPr>
          <w:sz w:val="24"/>
          <w:szCs w:val="24"/>
          <w:lang w:eastAsia="ru-RU"/>
        </w:rPr>
      </w:pPr>
      <w:r w:rsidRPr="00457D2C">
        <w:rPr>
          <w:sz w:val="24"/>
          <w:szCs w:val="24"/>
          <w:lang w:eastAsia="ru-RU"/>
        </w:rPr>
        <w:t>По результатам _____________________________________________________,</w:t>
      </w:r>
    </w:p>
    <w:p w:rsidR="00457D2C" w:rsidRPr="00457D2C" w:rsidRDefault="00457D2C" w:rsidP="00457D2C">
      <w:pPr>
        <w:widowControl w:val="0"/>
        <w:suppressAutoHyphens w:val="0"/>
        <w:jc w:val="center"/>
        <w:rPr>
          <w:i/>
          <w:sz w:val="24"/>
          <w:szCs w:val="24"/>
          <w:lang w:eastAsia="ru-RU"/>
        </w:rPr>
      </w:pPr>
      <w:r w:rsidRPr="00457D2C">
        <w:rPr>
          <w:i/>
          <w:sz w:val="24"/>
          <w:szCs w:val="24"/>
          <w:lang w:eastAsia="ru-RU"/>
        </w:rPr>
        <w:t xml:space="preserve">(указываются вид и форма контрольного мероприятия в соответствии </w:t>
      </w:r>
    </w:p>
    <w:p w:rsidR="00457D2C" w:rsidRPr="00457D2C" w:rsidRDefault="00457D2C" w:rsidP="00457D2C">
      <w:pPr>
        <w:widowControl w:val="0"/>
        <w:suppressAutoHyphens w:val="0"/>
        <w:jc w:val="center"/>
        <w:rPr>
          <w:i/>
          <w:sz w:val="24"/>
          <w:szCs w:val="24"/>
          <w:lang w:eastAsia="ru-RU"/>
        </w:rPr>
      </w:pPr>
      <w:r w:rsidRPr="00457D2C">
        <w:rPr>
          <w:i/>
          <w:sz w:val="24"/>
          <w:szCs w:val="24"/>
          <w:lang w:eastAsia="ru-RU"/>
        </w:rPr>
        <w:t>с решением Контрольного органа)</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проведенной _______________________________________________________________</w:t>
      </w:r>
    </w:p>
    <w:p w:rsidR="00457D2C" w:rsidRPr="00457D2C" w:rsidRDefault="00457D2C" w:rsidP="00457D2C">
      <w:pPr>
        <w:widowControl w:val="0"/>
        <w:suppressAutoHyphens w:val="0"/>
        <w:jc w:val="both"/>
        <w:rPr>
          <w:i/>
          <w:sz w:val="24"/>
          <w:szCs w:val="24"/>
          <w:lang w:eastAsia="ru-RU"/>
        </w:rPr>
      </w:pPr>
      <w:r w:rsidRPr="00457D2C">
        <w:rPr>
          <w:sz w:val="24"/>
          <w:szCs w:val="24"/>
          <w:lang w:eastAsia="ru-RU"/>
        </w:rPr>
        <w:t xml:space="preserve">                                  </w:t>
      </w:r>
      <w:r w:rsidRPr="00457D2C">
        <w:rPr>
          <w:i/>
          <w:sz w:val="24"/>
          <w:szCs w:val="24"/>
          <w:lang w:eastAsia="ru-RU"/>
        </w:rPr>
        <w:t>(указывается полное наименование контрольного органа)</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в отношении_________________________________________________________</w:t>
      </w:r>
    </w:p>
    <w:p w:rsidR="00457D2C" w:rsidRPr="00457D2C" w:rsidRDefault="00457D2C" w:rsidP="00457D2C">
      <w:pPr>
        <w:widowControl w:val="0"/>
        <w:suppressAutoHyphens w:val="0"/>
        <w:jc w:val="both"/>
        <w:rPr>
          <w:i/>
          <w:sz w:val="24"/>
          <w:szCs w:val="24"/>
          <w:lang w:eastAsia="ru-RU"/>
        </w:rPr>
      </w:pPr>
      <w:r w:rsidRPr="00457D2C">
        <w:rPr>
          <w:sz w:val="24"/>
          <w:szCs w:val="24"/>
          <w:lang w:eastAsia="ru-RU"/>
        </w:rPr>
        <w:t xml:space="preserve">                                </w:t>
      </w:r>
      <w:r w:rsidRPr="00457D2C">
        <w:rPr>
          <w:i/>
          <w:sz w:val="24"/>
          <w:szCs w:val="24"/>
          <w:lang w:eastAsia="ru-RU"/>
        </w:rPr>
        <w:t>(указывается полное наименование контролируемого лица)</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в период с «__» _________________ 20__ г. по «__» _________________ 20__ г.</w:t>
      </w:r>
    </w:p>
    <w:p w:rsidR="00457D2C" w:rsidRPr="00457D2C" w:rsidRDefault="00457D2C" w:rsidP="00457D2C">
      <w:pPr>
        <w:widowControl w:val="0"/>
        <w:suppressAutoHyphens w:val="0"/>
        <w:jc w:val="both"/>
        <w:rPr>
          <w:sz w:val="24"/>
          <w:szCs w:val="24"/>
          <w:lang w:eastAsia="ru-RU"/>
        </w:rPr>
      </w:pPr>
    </w:p>
    <w:p w:rsidR="00457D2C" w:rsidRPr="00457D2C" w:rsidRDefault="00457D2C" w:rsidP="00457D2C">
      <w:pPr>
        <w:widowControl w:val="0"/>
        <w:suppressAutoHyphens w:val="0"/>
        <w:jc w:val="both"/>
        <w:rPr>
          <w:sz w:val="24"/>
          <w:szCs w:val="24"/>
          <w:lang w:eastAsia="ru-RU"/>
        </w:rPr>
      </w:pPr>
      <w:r w:rsidRPr="00457D2C">
        <w:rPr>
          <w:sz w:val="24"/>
          <w:szCs w:val="24"/>
          <w:lang w:eastAsia="ru-RU"/>
        </w:rPr>
        <w:t>на основании________________________________________________________</w:t>
      </w:r>
    </w:p>
    <w:p w:rsidR="00457D2C" w:rsidRPr="00457D2C" w:rsidRDefault="00457D2C" w:rsidP="00457D2C">
      <w:pPr>
        <w:widowControl w:val="0"/>
        <w:suppressAutoHyphens w:val="0"/>
        <w:jc w:val="center"/>
        <w:rPr>
          <w:i/>
          <w:sz w:val="24"/>
          <w:szCs w:val="24"/>
          <w:lang w:eastAsia="ru-RU"/>
        </w:rPr>
      </w:pPr>
      <w:r w:rsidRPr="00457D2C">
        <w:rPr>
          <w:i/>
          <w:sz w:val="24"/>
          <w:szCs w:val="24"/>
          <w:lang w:eastAsia="ru-RU"/>
        </w:rPr>
        <w:t>(указываются наименование и реквизиты акта Контрольного органа о проведении контрольного мероприятия)</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выявлены нарушения обязательных требований ________________ законодательства:</w:t>
      </w:r>
    </w:p>
    <w:p w:rsidR="00457D2C" w:rsidRPr="00457D2C" w:rsidRDefault="00457D2C" w:rsidP="00457D2C">
      <w:pPr>
        <w:widowControl w:val="0"/>
        <w:suppressAutoHyphens w:val="0"/>
        <w:jc w:val="center"/>
        <w:rPr>
          <w:i/>
          <w:sz w:val="24"/>
          <w:szCs w:val="24"/>
          <w:lang w:eastAsia="ru-RU"/>
        </w:rPr>
      </w:pPr>
      <w:r w:rsidRPr="00457D2C">
        <w:rPr>
          <w:i/>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57D2C" w:rsidRPr="00457D2C" w:rsidRDefault="00457D2C" w:rsidP="00457D2C">
      <w:pPr>
        <w:widowControl w:val="0"/>
        <w:suppressAutoHyphens w:val="0"/>
        <w:jc w:val="both"/>
        <w:rPr>
          <w:sz w:val="24"/>
          <w:szCs w:val="24"/>
          <w:lang w:eastAsia="ru-RU"/>
        </w:rPr>
      </w:pPr>
    </w:p>
    <w:p w:rsidR="00457D2C" w:rsidRPr="00457D2C" w:rsidRDefault="00457D2C" w:rsidP="00457D2C">
      <w:pPr>
        <w:widowControl w:val="0"/>
        <w:suppressAutoHyphens w:val="0"/>
        <w:jc w:val="both"/>
        <w:rPr>
          <w:sz w:val="24"/>
          <w:szCs w:val="24"/>
          <w:lang w:eastAsia="ru-RU"/>
        </w:rPr>
      </w:pPr>
      <w:r w:rsidRPr="00457D2C">
        <w:rPr>
          <w:sz w:val="24"/>
          <w:szCs w:val="24"/>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w:t>
      </w:r>
    </w:p>
    <w:p w:rsidR="00457D2C" w:rsidRPr="00457D2C" w:rsidRDefault="00457D2C" w:rsidP="00457D2C">
      <w:pPr>
        <w:widowControl w:val="0"/>
        <w:suppressAutoHyphens w:val="0"/>
        <w:jc w:val="both"/>
        <w:rPr>
          <w:i/>
          <w:sz w:val="24"/>
          <w:szCs w:val="24"/>
          <w:lang w:eastAsia="ru-RU"/>
        </w:rPr>
      </w:pPr>
      <w:r w:rsidRPr="00457D2C">
        <w:rPr>
          <w:i/>
          <w:sz w:val="24"/>
          <w:szCs w:val="24"/>
          <w:lang w:eastAsia="ru-RU"/>
        </w:rPr>
        <w:t xml:space="preserve">                          (указывается полное наименование Контрольного органа)</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предписывает:</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1. Устранить выявленные нарушения обязательных требований в срок до</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«______» ______________ 20_____ г. включительно.</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2. Уведомить ________________________________________________________</w:t>
      </w:r>
    </w:p>
    <w:p w:rsidR="00457D2C" w:rsidRPr="00457D2C" w:rsidRDefault="00457D2C" w:rsidP="00457D2C">
      <w:pPr>
        <w:widowControl w:val="0"/>
        <w:suppressAutoHyphens w:val="0"/>
        <w:jc w:val="both"/>
        <w:rPr>
          <w:i/>
          <w:sz w:val="24"/>
          <w:szCs w:val="24"/>
          <w:lang w:eastAsia="ru-RU"/>
        </w:rPr>
      </w:pPr>
      <w:r w:rsidRPr="00457D2C">
        <w:rPr>
          <w:sz w:val="24"/>
          <w:szCs w:val="24"/>
          <w:lang w:eastAsia="ru-RU"/>
        </w:rPr>
        <w:t xml:space="preserve">                           </w:t>
      </w:r>
      <w:r w:rsidRPr="00457D2C">
        <w:rPr>
          <w:i/>
          <w:sz w:val="24"/>
          <w:szCs w:val="24"/>
          <w:lang w:eastAsia="ru-RU"/>
        </w:rPr>
        <w:t>(указывается полное наименование контрольного органа)</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до «__» _______________ 20_____ г. включительно.</w:t>
      </w:r>
    </w:p>
    <w:p w:rsidR="00457D2C" w:rsidRPr="00457D2C" w:rsidRDefault="00457D2C" w:rsidP="00457D2C">
      <w:pPr>
        <w:widowControl w:val="0"/>
        <w:suppressAutoHyphens w:val="0"/>
        <w:jc w:val="both"/>
        <w:rPr>
          <w:sz w:val="24"/>
          <w:szCs w:val="24"/>
          <w:lang w:eastAsia="ru-RU"/>
        </w:rPr>
      </w:pPr>
    </w:p>
    <w:p w:rsidR="00457D2C" w:rsidRPr="00457D2C" w:rsidRDefault="00457D2C" w:rsidP="00457D2C">
      <w:pPr>
        <w:widowControl w:val="0"/>
        <w:suppressAutoHyphens w:val="0"/>
        <w:jc w:val="both"/>
        <w:rPr>
          <w:sz w:val="24"/>
          <w:szCs w:val="24"/>
          <w:lang w:eastAsia="ru-RU"/>
        </w:rPr>
      </w:pPr>
      <w:r w:rsidRPr="00457D2C">
        <w:rPr>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57D2C" w:rsidRPr="00457D2C" w:rsidRDefault="00457D2C" w:rsidP="00457D2C">
      <w:pPr>
        <w:widowControl w:val="0"/>
        <w:suppressAutoHyphens w:val="0"/>
        <w:jc w:val="both"/>
        <w:rPr>
          <w:rFonts w:eastAsia="Calibri"/>
          <w:sz w:val="24"/>
          <w:szCs w:val="24"/>
          <w:lang w:eastAsia="ru-RU"/>
        </w:rPr>
      </w:pP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_______________       ________________________   ______________________</w:t>
      </w:r>
    </w:p>
    <w:p w:rsidR="00457D2C" w:rsidRPr="00457D2C" w:rsidRDefault="00457D2C" w:rsidP="00457D2C">
      <w:pPr>
        <w:tabs>
          <w:tab w:val="left" w:pos="1134"/>
          <w:tab w:val="left" w:pos="2637"/>
          <w:tab w:val="left" w:pos="6116"/>
        </w:tabs>
        <w:suppressAutoHyphens w:val="0"/>
        <w:rPr>
          <w:rFonts w:eastAsia="Calibri"/>
          <w:sz w:val="24"/>
          <w:szCs w:val="24"/>
          <w:lang w:eastAsia="ru-RU"/>
        </w:rPr>
      </w:pPr>
      <w:r w:rsidRPr="00457D2C">
        <w:rPr>
          <w:rFonts w:eastAsia="Calibri"/>
          <w:sz w:val="24"/>
          <w:szCs w:val="24"/>
          <w:lang w:eastAsia="ru-RU"/>
        </w:rPr>
        <w:t xml:space="preserve">(должность лица, </w:t>
      </w:r>
      <w:r w:rsidRPr="00457D2C">
        <w:rPr>
          <w:rFonts w:eastAsia="Calibri"/>
          <w:sz w:val="24"/>
          <w:szCs w:val="24"/>
          <w:lang w:eastAsia="ru-RU"/>
        </w:rPr>
        <w:tab/>
        <w:t>(подпись должностного</w:t>
      </w:r>
      <w:r w:rsidRPr="00457D2C">
        <w:rPr>
          <w:rFonts w:eastAsia="Calibri"/>
          <w:sz w:val="24"/>
          <w:szCs w:val="24"/>
          <w:lang w:eastAsia="ru-RU"/>
        </w:rPr>
        <w:tab/>
        <w:t>(фамилия, имя, отчество</w:t>
      </w:r>
    </w:p>
    <w:p w:rsidR="00457D2C" w:rsidRPr="00457D2C" w:rsidRDefault="00457D2C" w:rsidP="00457D2C">
      <w:pPr>
        <w:tabs>
          <w:tab w:val="left" w:pos="1134"/>
          <w:tab w:val="left" w:pos="2637"/>
          <w:tab w:val="left" w:pos="6116"/>
        </w:tabs>
        <w:suppressAutoHyphens w:val="0"/>
        <w:rPr>
          <w:rFonts w:eastAsia="Calibri"/>
          <w:sz w:val="24"/>
          <w:szCs w:val="24"/>
          <w:lang w:eastAsia="ru-RU"/>
        </w:rPr>
      </w:pPr>
      <w:r w:rsidRPr="00457D2C">
        <w:rPr>
          <w:rFonts w:eastAsia="Calibri"/>
          <w:sz w:val="24"/>
          <w:szCs w:val="24"/>
          <w:lang w:eastAsia="ru-RU"/>
        </w:rPr>
        <w:t xml:space="preserve">уполномоченного </w:t>
      </w:r>
      <w:r w:rsidRPr="00457D2C">
        <w:rPr>
          <w:rFonts w:eastAsia="Calibri"/>
          <w:sz w:val="24"/>
          <w:szCs w:val="24"/>
          <w:lang w:eastAsia="ru-RU"/>
        </w:rPr>
        <w:tab/>
        <w:t>лица, уполномоченного</w:t>
      </w:r>
      <w:r w:rsidRPr="00457D2C">
        <w:rPr>
          <w:rFonts w:eastAsia="Calibri"/>
          <w:sz w:val="24"/>
          <w:szCs w:val="24"/>
          <w:lang w:eastAsia="ru-RU"/>
        </w:rPr>
        <w:tab/>
        <w:t>(при наличии) должностного</w:t>
      </w:r>
    </w:p>
    <w:p w:rsidR="00457D2C" w:rsidRPr="00457D2C" w:rsidRDefault="00457D2C" w:rsidP="00457D2C">
      <w:pPr>
        <w:tabs>
          <w:tab w:val="left" w:pos="1134"/>
          <w:tab w:val="left" w:pos="2637"/>
        </w:tabs>
        <w:suppressAutoHyphens w:val="0"/>
        <w:rPr>
          <w:rFonts w:eastAsia="Calibri"/>
          <w:sz w:val="24"/>
          <w:szCs w:val="24"/>
          <w:lang w:eastAsia="ru-RU"/>
        </w:rPr>
      </w:pPr>
      <w:r w:rsidRPr="00457D2C">
        <w:rPr>
          <w:rFonts w:eastAsia="Calibri"/>
          <w:sz w:val="24"/>
          <w:szCs w:val="24"/>
          <w:lang w:eastAsia="ru-RU"/>
        </w:rPr>
        <w:t>на</w:t>
      </w:r>
      <w:r w:rsidRPr="00457D2C">
        <w:rPr>
          <w:rFonts w:eastAsia="Calibri"/>
          <w:sz w:val="24"/>
          <w:szCs w:val="24"/>
          <w:lang w:eastAsia="ru-RU"/>
        </w:rPr>
        <w:t xml:space="preserve"> </w:t>
      </w:r>
      <w:r w:rsidRPr="00457D2C">
        <w:rPr>
          <w:rFonts w:eastAsia="Calibri"/>
          <w:sz w:val="24"/>
          <w:szCs w:val="24"/>
          <w:lang w:eastAsia="ru-RU"/>
        </w:rPr>
        <w:t>проведение</w:t>
      </w:r>
      <w:r w:rsidRPr="00457D2C">
        <w:rPr>
          <w:rFonts w:eastAsia="Calibri"/>
          <w:sz w:val="24"/>
          <w:szCs w:val="24"/>
          <w:lang w:eastAsia="ru-RU"/>
        </w:rPr>
        <w:tab/>
        <w:t>на проведение контрольных</w:t>
      </w:r>
      <w:r w:rsidRPr="00457D2C">
        <w:rPr>
          <w:rFonts w:eastAsia="Calibri"/>
          <w:sz w:val="24"/>
          <w:szCs w:val="24"/>
          <w:lang w:eastAsia="ru-RU"/>
        </w:rPr>
        <w:t xml:space="preserve">           </w:t>
      </w:r>
      <w:r w:rsidRPr="00457D2C">
        <w:rPr>
          <w:rFonts w:eastAsia="Calibri"/>
          <w:sz w:val="24"/>
          <w:szCs w:val="24"/>
          <w:lang w:eastAsia="ru-RU"/>
        </w:rPr>
        <w:t>лица, уполномоченного на</w:t>
      </w:r>
    </w:p>
    <w:p w:rsidR="00457D2C" w:rsidRPr="00457D2C" w:rsidRDefault="00457D2C" w:rsidP="00457D2C">
      <w:pPr>
        <w:tabs>
          <w:tab w:val="left" w:pos="1134"/>
          <w:tab w:val="left" w:pos="2637"/>
          <w:tab w:val="left" w:pos="6181"/>
        </w:tabs>
        <w:suppressAutoHyphens w:val="0"/>
        <w:rPr>
          <w:rFonts w:eastAsia="Calibri"/>
          <w:sz w:val="24"/>
          <w:szCs w:val="24"/>
          <w:lang w:eastAsia="ru-RU"/>
        </w:rPr>
      </w:pPr>
      <w:r w:rsidRPr="00457D2C">
        <w:rPr>
          <w:rFonts w:eastAsia="Calibri"/>
          <w:sz w:val="24"/>
          <w:szCs w:val="24"/>
          <w:lang w:eastAsia="ru-RU"/>
        </w:rPr>
        <w:t xml:space="preserve">контрольных </w:t>
      </w:r>
      <w:r w:rsidRPr="00457D2C">
        <w:rPr>
          <w:rFonts w:eastAsia="Calibri"/>
          <w:sz w:val="24"/>
          <w:szCs w:val="24"/>
          <w:lang w:eastAsia="ru-RU"/>
        </w:rPr>
        <w:tab/>
        <w:t>мероприятий)</w:t>
      </w:r>
      <w:r w:rsidRPr="00457D2C">
        <w:rPr>
          <w:rFonts w:eastAsia="Calibri"/>
          <w:sz w:val="24"/>
          <w:szCs w:val="24"/>
          <w:lang w:eastAsia="ru-RU"/>
        </w:rPr>
        <w:tab/>
        <w:t>проведение контрольных</w:t>
      </w:r>
    </w:p>
    <w:p w:rsidR="00457D2C" w:rsidRPr="00457D2C" w:rsidRDefault="00457D2C" w:rsidP="00457D2C">
      <w:pPr>
        <w:tabs>
          <w:tab w:val="left" w:pos="1134"/>
          <w:tab w:val="left" w:pos="6181"/>
        </w:tabs>
        <w:suppressAutoHyphens w:val="0"/>
        <w:rPr>
          <w:rFonts w:eastAsia="Calibri"/>
          <w:b/>
          <w:bCs/>
          <w:sz w:val="24"/>
          <w:szCs w:val="24"/>
          <w:lang w:eastAsia="ru-RU"/>
        </w:rPr>
      </w:pPr>
      <w:r w:rsidRPr="00457D2C">
        <w:rPr>
          <w:rFonts w:eastAsia="Calibri"/>
          <w:sz w:val="24"/>
          <w:szCs w:val="24"/>
          <w:lang w:eastAsia="ru-RU"/>
        </w:rPr>
        <w:t>мероприятий)</w:t>
      </w:r>
      <w:r w:rsidRPr="00457D2C">
        <w:rPr>
          <w:rFonts w:eastAsia="Calibri"/>
          <w:sz w:val="24"/>
          <w:szCs w:val="24"/>
          <w:lang w:eastAsia="ru-RU"/>
        </w:rPr>
        <w:tab/>
        <w:t>мероприятий)</w:t>
      </w:r>
    </w:p>
    <w:p w:rsidR="00457D2C" w:rsidRPr="00457D2C" w:rsidRDefault="00457D2C" w:rsidP="00457D2C">
      <w:pPr>
        <w:tabs>
          <w:tab w:val="left" w:pos="1134"/>
        </w:tabs>
        <w:suppressAutoHyphens w:val="0"/>
        <w:jc w:val="center"/>
        <w:rPr>
          <w:rFonts w:eastAsia="Calibri"/>
          <w:b/>
          <w:bCs/>
          <w:sz w:val="24"/>
          <w:szCs w:val="24"/>
          <w:lang w:eastAsia="ru-RU"/>
        </w:rPr>
      </w:pPr>
    </w:p>
    <w:p w:rsidR="00457D2C" w:rsidRPr="00457D2C" w:rsidRDefault="00457D2C" w:rsidP="00457D2C">
      <w:pPr>
        <w:widowControl w:val="0"/>
        <w:suppressAutoHyphens w:val="0"/>
        <w:spacing w:line="192" w:lineRule="auto"/>
        <w:ind w:left="4535"/>
        <w:outlineLvl w:val="1"/>
        <w:rPr>
          <w:rFonts w:eastAsia="Calibri"/>
          <w:sz w:val="24"/>
          <w:szCs w:val="24"/>
          <w:lang w:eastAsia="ru-RU"/>
        </w:rPr>
      </w:pPr>
    </w:p>
    <w:p w:rsidR="00457D2C" w:rsidRPr="00457D2C" w:rsidRDefault="00457D2C" w:rsidP="00457D2C">
      <w:pPr>
        <w:widowControl w:val="0"/>
        <w:suppressAutoHyphens w:val="0"/>
        <w:spacing w:line="192" w:lineRule="auto"/>
        <w:ind w:left="4535"/>
        <w:outlineLvl w:val="1"/>
        <w:rPr>
          <w:sz w:val="24"/>
          <w:szCs w:val="24"/>
          <w:lang w:eastAsia="ru-RU"/>
        </w:rPr>
      </w:pPr>
      <w:r w:rsidRPr="00457D2C">
        <w:rPr>
          <w:sz w:val="24"/>
          <w:szCs w:val="24"/>
          <w:lang w:eastAsia="ru-RU"/>
        </w:rPr>
        <w:t xml:space="preserve">ПРИЛОЖЕНИЕ 3 </w:t>
      </w:r>
    </w:p>
    <w:p w:rsidR="00457D2C" w:rsidRPr="00457D2C" w:rsidRDefault="00457D2C" w:rsidP="00457D2C">
      <w:pPr>
        <w:widowControl w:val="0"/>
        <w:suppressAutoHyphens w:val="0"/>
        <w:ind w:left="4535"/>
        <w:rPr>
          <w:sz w:val="24"/>
          <w:szCs w:val="24"/>
          <w:lang w:eastAsia="ru-RU"/>
        </w:rPr>
      </w:pPr>
      <w:r w:rsidRPr="00457D2C">
        <w:rPr>
          <w:sz w:val="24"/>
          <w:szCs w:val="24"/>
          <w:lang w:eastAsia="ru-RU"/>
        </w:rPr>
        <w:t xml:space="preserve">к Положению о муниципальном контроле в области охраны и использования особо </w:t>
      </w:r>
    </w:p>
    <w:p w:rsidR="00457D2C" w:rsidRPr="00457D2C" w:rsidRDefault="00457D2C" w:rsidP="00457D2C">
      <w:pPr>
        <w:suppressAutoHyphens w:val="0"/>
        <w:ind w:left="4536"/>
        <w:rPr>
          <w:sz w:val="24"/>
          <w:szCs w:val="24"/>
          <w:lang w:eastAsia="ru-RU"/>
        </w:rPr>
      </w:pPr>
      <w:r w:rsidRPr="00457D2C">
        <w:rPr>
          <w:sz w:val="24"/>
          <w:szCs w:val="24"/>
          <w:lang w:eastAsia="ru-RU"/>
        </w:rPr>
        <w:t>охраняемых природных территорий Кировского сельсовета Тогучинского района Новосибирской области</w:t>
      </w:r>
    </w:p>
    <w:p w:rsidR="00457D2C" w:rsidRPr="00457D2C" w:rsidRDefault="00457D2C" w:rsidP="00457D2C">
      <w:pPr>
        <w:widowControl w:val="0"/>
        <w:suppressAutoHyphens w:val="0"/>
        <w:spacing w:line="240" w:lineRule="exact"/>
        <w:ind w:firstLine="720"/>
        <w:jc w:val="center"/>
        <w:rPr>
          <w:sz w:val="24"/>
          <w:szCs w:val="24"/>
          <w:shd w:val="clear" w:color="auto" w:fill="F1C100"/>
          <w:lang w:eastAsia="ru-RU"/>
        </w:rPr>
      </w:pPr>
    </w:p>
    <w:p w:rsidR="00457D2C" w:rsidRPr="00457D2C" w:rsidRDefault="00457D2C" w:rsidP="00457D2C">
      <w:pPr>
        <w:widowControl w:val="0"/>
        <w:suppressAutoHyphens w:val="0"/>
        <w:jc w:val="center"/>
        <w:rPr>
          <w:sz w:val="24"/>
          <w:szCs w:val="24"/>
          <w:lang w:eastAsia="ru-RU"/>
        </w:rPr>
      </w:pPr>
      <w:r w:rsidRPr="00457D2C">
        <w:rPr>
          <w:bCs/>
          <w:sz w:val="24"/>
          <w:szCs w:val="24"/>
          <w:lang w:eastAsia="ru-RU"/>
        </w:rPr>
        <w:t>Критерии отнесения объектов контроля к категориям риска в рамках осуществления муниципального контроля</w:t>
      </w:r>
      <w:r w:rsidRPr="00457D2C">
        <w:rPr>
          <w:b/>
          <w:bCs/>
          <w:sz w:val="24"/>
          <w:szCs w:val="24"/>
          <w:lang w:eastAsia="ru-RU"/>
        </w:rPr>
        <w:t xml:space="preserve"> </w:t>
      </w:r>
      <w:r w:rsidRPr="00457D2C">
        <w:rPr>
          <w:sz w:val="24"/>
          <w:szCs w:val="24"/>
          <w:lang w:eastAsia="ru-RU"/>
        </w:rPr>
        <w:t>в области охраны</w:t>
      </w:r>
    </w:p>
    <w:p w:rsidR="00457D2C" w:rsidRPr="00457D2C" w:rsidRDefault="00457D2C" w:rsidP="00457D2C">
      <w:pPr>
        <w:widowControl w:val="0"/>
        <w:suppressAutoHyphens w:val="0"/>
        <w:jc w:val="center"/>
        <w:rPr>
          <w:sz w:val="24"/>
          <w:szCs w:val="24"/>
          <w:lang w:eastAsia="ru-RU"/>
        </w:rPr>
      </w:pPr>
      <w:r w:rsidRPr="00457D2C">
        <w:rPr>
          <w:sz w:val="24"/>
          <w:szCs w:val="24"/>
          <w:lang w:eastAsia="ru-RU"/>
        </w:rPr>
        <w:t>и использования особо охраняемых природных территорий Кировского сельсовета Тогучинского района Новосибирской области</w:t>
      </w:r>
    </w:p>
    <w:p w:rsidR="00457D2C" w:rsidRPr="00457D2C" w:rsidRDefault="00457D2C" w:rsidP="00457D2C">
      <w:pPr>
        <w:widowControl w:val="0"/>
        <w:shd w:val="clear" w:color="auto" w:fill="FFFFFF"/>
        <w:suppressAutoHyphens w:val="0"/>
        <w:jc w:val="center"/>
        <w:textAlignment w:val="baseline"/>
        <w:rPr>
          <w:sz w:val="24"/>
          <w:szCs w:val="24"/>
          <w:lang w:eastAsia="ru-RU"/>
        </w:rPr>
      </w:pPr>
    </w:p>
    <w:tbl>
      <w:tblPr>
        <w:tblW w:w="9486" w:type="dxa"/>
        <w:tblCellMar>
          <w:left w:w="0" w:type="dxa"/>
          <w:right w:w="0" w:type="dxa"/>
        </w:tblCellMar>
        <w:tblLook w:val="04A0"/>
      </w:tblPr>
      <w:tblGrid>
        <w:gridCol w:w="684"/>
        <w:gridCol w:w="6819"/>
        <w:gridCol w:w="1983"/>
      </w:tblGrid>
      <w:tr w:rsidR="00457D2C" w:rsidRPr="00457D2C" w:rsidTr="008D308E">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jc w:val="center"/>
              <w:rPr>
                <w:b/>
                <w:bCs/>
                <w:sz w:val="24"/>
                <w:szCs w:val="24"/>
                <w:lang w:eastAsia="ru-RU"/>
              </w:rPr>
            </w:pPr>
            <w:r w:rsidRPr="00457D2C">
              <w:rPr>
                <w:sz w:val="24"/>
                <w:szCs w:val="24"/>
                <w:vertAlign w:val="superscript"/>
                <w:lang w:eastAsia="ru-RU"/>
              </w:rPr>
              <w:t> </w:t>
            </w:r>
            <w:r w:rsidRPr="00457D2C">
              <w:rPr>
                <w:sz w:val="24"/>
                <w:szCs w:val="24"/>
                <w:lang w:eastAsia="ru-RU"/>
              </w:rPr>
              <w:t> п/п</w:t>
            </w:r>
          </w:p>
        </w:tc>
        <w:tc>
          <w:tcPr>
            <w:tcW w:w="685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jc w:val="center"/>
              <w:rPr>
                <w:sz w:val="24"/>
                <w:szCs w:val="24"/>
                <w:lang w:eastAsia="ru-RU"/>
              </w:rPr>
            </w:pPr>
            <w:r w:rsidRPr="00457D2C">
              <w:rPr>
                <w:sz w:val="24"/>
                <w:szCs w:val="24"/>
                <w:lang w:eastAsia="ru-RU"/>
              </w:rPr>
              <w:t>Объекты муниципального контроля в области охраны</w:t>
            </w:r>
          </w:p>
          <w:p w:rsidR="00457D2C" w:rsidRPr="008D308E" w:rsidRDefault="00457D2C" w:rsidP="008D308E">
            <w:pPr>
              <w:widowControl w:val="0"/>
              <w:suppressAutoHyphens w:val="0"/>
              <w:jc w:val="center"/>
              <w:rPr>
                <w:sz w:val="24"/>
                <w:szCs w:val="24"/>
                <w:lang w:eastAsia="ru-RU"/>
              </w:rPr>
            </w:pPr>
            <w:r w:rsidRPr="00457D2C">
              <w:rPr>
                <w:sz w:val="24"/>
                <w:szCs w:val="24"/>
                <w:lang w:eastAsia="ru-RU"/>
              </w:rPr>
              <w:t>и использования особо охраняемых природных территорий Кировского сельсовета Тогучинского р</w:t>
            </w:r>
            <w:r w:rsidR="008D308E">
              <w:rPr>
                <w:sz w:val="24"/>
                <w:szCs w:val="24"/>
                <w:lang w:eastAsia="ru-RU"/>
              </w:rPr>
              <w:t>айона Новосибирской области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jc w:val="center"/>
              <w:rPr>
                <w:b/>
                <w:bCs/>
                <w:sz w:val="24"/>
                <w:szCs w:val="24"/>
                <w:lang w:eastAsia="ru-RU"/>
              </w:rPr>
            </w:pPr>
            <w:r w:rsidRPr="00457D2C">
              <w:rPr>
                <w:sz w:val="24"/>
                <w:szCs w:val="24"/>
                <w:lang w:eastAsia="ru-RU"/>
              </w:rPr>
              <w:t>Категория риска</w:t>
            </w:r>
          </w:p>
        </w:tc>
      </w:tr>
      <w:tr w:rsidR="00457D2C" w:rsidRPr="00457D2C" w:rsidTr="008D308E">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1</w:t>
            </w:r>
          </w:p>
        </w:tc>
        <w:tc>
          <w:tcPr>
            <w:tcW w:w="685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jc w:val="both"/>
              <w:rPr>
                <w:sz w:val="24"/>
                <w:szCs w:val="24"/>
                <w:lang w:eastAsia="ru-RU"/>
              </w:rPr>
            </w:pPr>
            <w:r w:rsidRPr="00457D2C">
              <w:rPr>
                <w:sz w:val="24"/>
                <w:szCs w:val="24"/>
                <w:lang w:eastAsia="ru-RU"/>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w:t>
            </w:r>
            <w:r w:rsidRPr="00457D2C">
              <w:rPr>
                <w:sz w:val="24"/>
                <w:szCs w:val="24"/>
                <w:lang w:eastAsia="ru-RU"/>
              </w:rPr>
              <w:lastRenderedPageBreak/>
              <w:t xml:space="preserve">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lastRenderedPageBreak/>
              <w:t>Значительный риск</w:t>
            </w:r>
          </w:p>
        </w:tc>
      </w:tr>
      <w:tr w:rsidR="00457D2C" w:rsidRPr="00457D2C" w:rsidTr="008D308E">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lastRenderedPageBreak/>
              <w:t>2</w:t>
            </w:r>
          </w:p>
        </w:tc>
        <w:tc>
          <w:tcPr>
            <w:tcW w:w="685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hd w:val="clear" w:color="auto" w:fill="FFFFFF"/>
              <w:suppressAutoHyphens w:val="0"/>
              <w:ind w:firstLine="426"/>
              <w:jc w:val="both"/>
              <w:textAlignment w:val="baseline"/>
              <w:rPr>
                <w:spacing w:val="2"/>
                <w:sz w:val="24"/>
                <w:szCs w:val="24"/>
                <w:lang w:eastAsia="ru-RU"/>
              </w:rPr>
            </w:pPr>
            <w:r w:rsidRPr="00457D2C">
              <w:rPr>
                <w:sz w:val="24"/>
                <w:szCs w:val="24"/>
                <w:lang w:eastAsia="ru-RU"/>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457D2C" w:rsidRPr="00457D2C" w:rsidRDefault="00457D2C" w:rsidP="00457D2C">
            <w:pPr>
              <w:widowControl w:val="0"/>
              <w:suppressAutoHyphens w:val="0"/>
              <w:rPr>
                <w:sz w:val="24"/>
                <w:szCs w:val="24"/>
                <w:lang w:eastAsia="ru-RU"/>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Средний риск</w:t>
            </w:r>
          </w:p>
        </w:tc>
      </w:tr>
      <w:tr w:rsidR="00457D2C" w:rsidRPr="00457D2C" w:rsidTr="008D308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hd w:val="clear" w:color="auto" w:fill="FFFFFF"/>
              <w:suppressAutoHyphens w:val="0"/>
              <w:ind w:firstLine="426"/>
              <w:jc w:val="both"/>
              <w:textAlignment w:val="baseline"/>
              <w:rPr>
                <w:spacing w:val="2"/>
                <w:sz w:val="24"/>
                <w:szCs w:val="24"/>
                <w:lang w:eastAsia="ru-RU"/>
              </w:rPr>
            </w:pPr>
            <w:proofErr w:type="gramStart"/>
            <w:r w:rsidRPr="00457D2C">
              <w:rPr>
                <w:sz w:val="24"/>
                <w:szCs w:val="24"/>
                <w:lang w:eastAsia="ru-RU"/>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p w:rsidR="00457D2C" w:rsidRPr="00457D2C" w:rsidRDefault="00457D2C" w:rsidP="00457D2C">
            <w:pPr>
              <w:widowControl w:val="0"/>
              <w:suppressAutoHyphens w:val="0"/>
              <w:rPr>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Умеренный риск</w:t>
            </w:r>
          </w:p>
        </w:tc>
      </w:tr>
      <w:tr w:rsidR="00457D2C" w:rsidRPr="00457D2C" w:rsidTr="008D308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4</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jc w:val="both"/>
              <w:rPr>
                <w:sz w:val="24"/>
                <w:szCs w:val="24"/>
                <w:lang w:eastAsia="ru-RU"/>
              </w:rPr>
            </w:pPr>
            <w:r w:rsidRPr="00457D2C">
              <w:rPr>
                <w:sz w:val="24"/>
                <w:szCs w:val="24"/>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Низкий риск</w:t>
            </w:r>
          </w:p>
        </w:tc>
      </w:tr>
    </w:tbl>
    <w:p w:rsidR="00457D2C" w:rsidRPr="00457D2C" w:rsidRDefault="00457D2C" w:rsidP="00457D2C">
      <w:pPr>
        <w:widowControl w:val="0"/>
        <w:suppressAutoHyphens w:val="0"/>
        <w:ind w:firstLine="648"/>
        <w:jc w:val="both"/>
        <w:rPr>
          <w:sz w:val="24"/>
          <w:szCs w:val="24"/>
          <w:lang w:eastAsia="ru-RU"/>
        </w:rPr>
      </w:pPr>
      <w:r w:rsidRPr="00457D2C">
        <w:rPr>
          <w:sz w:val="24"/>
          <w:szCs w:val="24"/>
          <w:lang w:eastAsia="ru-RU"/>
        </w:rPr>
        <w:t> </w:t>
      </w:r>
    </w:p>
    <w:p w:rsidR="00457D2C" w:rsidRPr="00457D2C" w:rsidRDefault="00457D2C" w:rsidP="008D308E">
      <w:pPr>
        <w:widowControl w:val="0"/>
        <w:suppressAutoHyphens w:val="0"/>
        <w:ind w:firstLine="648"/>
        <w:jc w:val="both"/>
        <w:rPr>
          <w:sz w:val="24"/>
          <w:szCs w:val="24"/>
          <w:shd w:val="clear" w:color="auto" w:fill="F1C100"/>
          <w:lang w:eastAsia="ru-RU"/>
        </w:rPr>
      </w:pPr>
      <w:r w:rsidRPr="00457D2C">
        <w:rPr>
          <w:sz w:val="24"/>
          <w:szCs w:val="24"/>
          <w:lang w:eastAsia="ru-RU"/>
        </w:rPr>
        <w:t xml:space="preserve"> Перечень индикаторов риска </w:t>
      </w:r>
    </w:p>
    <w:p w:rsidR="00457D2C" w:rsidRPr="00457D2C" w:rsidRDefault="00457D2C" w:rsidP="00457D2C">
      <w:pPr>
        <w:widowControl w:val="0"/>
        <w:suppressAutoHyphens w:val="0"/>
        <w:jc w:val="center"/>
        <w:rPr>
          <w:sz w:val="24"/>
          <w:szCs w:val="24"/>
          <w:lang w:eastAsia="ru-RU"/>
        </w:rPr>
      </w:pPr>
      <w:r w:rsidRPr="00457D2C">
        <w:rPr>
          <w:sz w:val="24"/>
          <w:szCs w:val="24"/>
          <w:lang w:eastAsia="ru-RU"/>
        </w:rPr>
        <w:t>нарушения обязательных требований, проверяемых в рамках осуществления муниципального контроля в области охраны и использования особо охраняемых природных территорий Кировского сельсовета Тогучинского района Новосибирской области</w:t>
      </w:r>
    </w:p>
    <w:p w:rsidR="00457D2C" w:rsidRPr="00457D2C" w:rsidRDefault="00457D2C" w:rsidP="00457D2C">
      <w:pPr>
        <w:widowControl w:val="0"/>
        <w:suppressAutoHyphens w:val="0"/>
        <w:spacing w:line="240" w:lineRule="exact"/>
        <w:ind w:firstLine="720"/>
        <w:jc w:val="center"/>
        <w:rPr>
          <w:sz w:val="24"/>
          <w:szCs w:val="24"/>
          <w:shd w:val="clear" w:color="auto" w:fill="F1C100"/>
          <w:lang w:eastAsia="ru-RU"/>
        </w:rPr>
      </w:pPr>
    </w:p>
    <w:p w:rsidR="00457D2C" w:rsidRPr="00457D2C" w:rsidRDefault="00457D2C" w:rsidP="00457D2C">
      <w:pPr>
        <w:suppressAutoHyphens w:val="0"/>
        <w:ind w:right="1" w:firstLine="708"/>
        <w:contextualSpacing/>
        <w:jc w:val="both"/>
        <w:rPr>
          <w:sz w:val="24"/>
          <w:szCs w:val="24"/>
          <w:lang w:eastAsia="ru-RU"/>
        </w:rPr>
      </w:pPr>
      <w:r w:rsidRPr="00457D2C">
        <w:rPr>
          <w:sz w:val="24"/>
          <w:szCs w:val="24"/>
          <w:lang w:eastAsia="ru-RU"/>
        </w:rPr>
        <w:t>1) Установление факта включения в ЕГРЮЛ, ЕГРИП сведений об осуществлении хозяйствующим субъектом, являющимся пользователем земельных участков, расположенных в охранной зоне особо охраняемой природной территории, кодов видов деятельности, осуществление которых в охранной зоне не допускается в соответствии с положением об ООПТ.</w:t>
      </w:r>
    </w:p>
    <w:p w:rsidR="00457D2C" w:rsidRPr="00457D2C" w:rsidRDefault="00457D2C" w:rsidP="00457D2C">
      <w:pPr>
        <w:suppressAutoHyphens w:val="0"/>
        <w:ind w:right="1" w:firstLine="708"/>
        <w:contextualSpacing/>
        <w:jc w:val="both"/>
        <w:rPr>
          <w:sz w:val="24"/>
          <w:szCs w:val="24"/>
          <w:lang w:eastAsia="ru-RU"/>
        </w:rPr>
      </w:pPr>
      <w:r w:rsidRPr="00457D2C">
        <w:rPr>
          <w:sz w:val="24"/>
          <w:szCs w:val="24"/>
          <w:lang w:eastAsia="ru-RU"/>
        </w:rPr>
        <w:t>2) Сокращение в течение трех предшествующих лет более чем на 20% при наличии признаков неправомерных действий, повлекших сокращение численности вида редких и находящихся под угрозой исчезновения растений, грибов и (или) животных, занесенных в Красную книгу Российской Федерации и Красную книгу Новосибирской области, на земельных (лесных) участках, расположенных в границах особо охраняемой природной территории местного значения на основании имеющихся у учреждений, осуществляющих деятельность в области управления, охраны и использования ООПТ местного значения, сведений о численности редких и находящихся под угрозой исчезновения растений, грибов и (или) животных, занесенных в Красную книгу Российской Федерации и Красную книгу Новосибирской области в границах особо охраняемой природной территории местного значения.</w:t>
      </w:r>
    </w:p>
    <w:p w:rsidR="00457D2C" w:rsidRPr="00457D2C" w:rsidRDefault="00457D2C" w:rsidP="00457D2C">
      <w:pPr>
        <w:widowControl w:val="0"/>
        <w:suppressAutoHyphens w:val="0"/>
        <w:ind w:firstLine="720"/>
        <w:jc w:val="both"/>
        <w:rPr>
          <w:sz w:val="24"/>
          <w:szCs w:val="24"/>
          <w:lang w:eastAsia="ru-RU"/>
        </w:rPr>
      </w:pPr>
      <w:r w:rsidRPr="00457D2C">
        <w:rPr>
          <w:sz w:val="24"/>
          <w:szCs w:val="24"/>
          <w:lang w:eastAsia="ru-RU"/>
        </w:rPr>
        <w:t>3) Выявление по результатам выездного обследования наличия магнитометрической, радиометрической, электроразведочной, гравиметрической аппаратуры в границах особо охраняемой природной территории местного значения, если осуществление геологоразведочных изысканий и разработка полезных ископаемых не допускается в соответствии с положением об ООПТ.</w:t>
      </w:r>
    </w:p>
    <w:p w:rsidR="00457D2C" w:rsidRPr="00457D2C" w:rsidRDefault="00457D2C" w:rsidP="00457D2C">
      <w:pPr>
        <w:widowControl w:val="0"/>
        <w:suppressAutoHyphens w:val="0"/>
        <w:ind w:firstLine="720"/>
        <w:jc w:val="center"/>
        <w:rPr>
          <w:rFonts w:eastAsia="Calibri"/>
          <w:sz w:val="24"/>
          <w:szCs w:val="24"/>
          <w:lang w:eastAsia="ru-RU"/>
        </w:rPr>
      </w:pPr>
      <w:r w:rsidRPr="00457D2C">
        <w:rPr>
          <w:sz w:val="24"/>
          <w:szCs w:val="24"/>
          <w:lang w:eastAsia="ru-RU"/>
        </w:rPr>
        <w:t>_____________________________________</w:t>
      </w:r>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w:t>
      </w:r>
    </w:p>
    <w:p w:rsidR="00457D2C" w:rsidRPr="00457D2C" w:rsidRDefault="00457D2C" w:rsidP="00457D2C">
      <w:pPr>
        <w:suppressAutoHyphens w:val="0"/>
        <w:rPr>
          <w:rFonts w:eastAsia="Calibri"/>
          <w:sz w:val="24"/>
          <w:szCs w:val="24"/>
          <w:lang w:eastAsia="ru-RU"/>
        </w:rPr>
      </w:pPr>
    </w:p>
    <w:p w:rsidR="00457D2C" w:rsidRPr="00457D2C" w:rsidRDefault="00457D2C" w:rsidP="00457D2C">
      <w:pPr>
        <w:suppressAutoHyphens w:val="0"/>
        <w:jc w:val="center"/>
        <w:rPr>
          <w:sz w:val="24"/>
          <w:szCs w:val="24"/>
          <w:lang w:eastAsia="ru-RU"/>
        </w:rPr>
      </w:pPr>
      <w:r w:rsidRPr="00457D2C">
        <w:rPr>
          <w:sz w:val="24"/>
          <w:szCs w:val="24"/>
          <w:lang w:eastAsia="ru-RU"/>
        </w:rPr>
        <w:t>СОВЕТ ДЕПУТАТОВ</w:t>
      </w:r>
    </w:p>
    <w:p w:rsidR="00457D2C" w:rsidRPr="00457D2C" w:rsidRDefault="00457D2C" w:rsidP="00457D2C">
      <w:pPr>
        <w:suppressAutoHyphens w:val="0"/>
        <w:jc w:val="center"/>
        <w:rPr>
          <w:sz w:val="24"/>
          <w:szCs w:val="24"/>
          <w:lang w:eastAsia="ru-RU"/>
        </w:rPr>
      </w:pPr>
      <w:r w:rsidRPr="00457D2C">
        <w:rPr>
          <w:sz w:val="24"/>
          <w:szCs w:val="24"/>
          <w:lang w:eastAsia="ru-RU"/>
        </w:rPr>
        <w:t>КИРОВСКОГО СЕЛЬСОВЕТА</w:t>
      </w:r>
    </w:p>
    <w:p w:rsidR="00457D2C" w:rsidRPr="00457D2C" w:rsidRDefault="00457D2C" w:rsidP="00457D2C">
      <w:pPr>
        <w:suppressAutoHyphens w:val="0"/>
        <w:jc w:val="center"/>
        <w:rPr>
          <w:sz w:val="24"/>
          <w:szCs w:val="24"/>
          <w:lang w:eastAsia="ru-RU"/>
        </w:rPr>
      </w:pPr>
      <w:r w:rsidRPr="00457D2C">
        <w:rPr>
          <w:sz w:val="24"/>
          <w:szCs w:val="24"/>
          <w:lang w:eastAsia="ru-RU"/>
        </w:rPr>
        <w:t>ТОГУЧИНСКОГО РАЙОНА</w:t>
      </w:r>
    </w:p>
    <w:p w:rsidR="00457D2C" w:rsidRPr="00457D2C" w:rsidRDefault="00457D2C" w:rsidP="00457D2C">
      <w:pPr>
        <w:suppressAutoHyphens w:val="0"/>
        <w:jc w:val="center"/>
        <w:rPr>
          <w:sz w:val="24"/>
          <w:szCs w:val="24"/>
          <w:lang w:eastAsia="ru-RU"/>
        </w:rPr>
      </w:pPr>
      <w:r w:rsidRPr="00457D2C">
        <w:rPr>
          <w:sz w:val="24"/>
          <w:szCs w:val="24"/>
          <w:lang w:eastAsia="ru-RU"/>
        </w:rPr>
        <w:t>НОВОСИБИРСКОЙ ОБЛАСТИ</w:t>
      </w:r>
    </w:p>
    <w:p w:rsidR="00457D2C" w:rsidRPr="00457D2C" w:rsidRDefault="00457D2C" w:rsidP="00457D2C">
      <w:pPr>
        <w:suppressAutoHyphens w:val="0"/>
        <w:rPr>
          <w:rFonts w:eastAsia="Calibri"/>
          <w:b/>
          <w:i/>
          <w:sz w:val="24"/>
          <w:szCs w:val="24"/>
          <w:lang w:eastAsia="ru-RU"/>
        </w:rPr>
      </w:pPr>
      <w:r w:rsidRPr="00457D2C">
        <w:rPr>
          <w:rFonts w:eastAsia="Calibri"/>
          <w:sz w:val="24"/>
          <w:szCs w:val="24"/>
          <w:lang w:eastAsia="ru-RU"/>
        </w:rPr>
        <w:t xml:space="preserve">                                                                                                                                                          </w:t>
      </w:r>
    </w:p>
    <w:p w:rsidR="00457D2C" w:rsidRPr="00457D2C" w:rsidRDefault="00457D2C" w:rsidP="00457D2C">
      <w:pPr>
        <w:suppressAutoHyphens w:val="0"/>
        <w:jc w:val="center"/>
        <w:rPr>
          <w:sz w:val="24"/>
          <w:szCs w:val="24"/>
          <w:lang w:eastAsia="ru-RU"/>
        </w:rPr>
      </w:pPr>
      <w:r w:rsidRPr="00457D2C">
        <w:rPr>
          <w:sz w:val="24"/>
          <w:szCs w:val="24"/>
          <w:lang w:eastAsia="ru-RU"/>
        </w:rPr>
        <w:t xml:space="preserve">РЕШЕНИЕ </w:t>
      </w:r>
    </w:p>
    <w:p w:rsidR="00457D2C" w:rsidRPr="00457D2C" w:rsidRDefault="00457D2C" w:rsidP="00457D2C">
      <w:pPr>
        <w:suppressAutoHyphens w:val="0"/>
        <w:jc w:val="center"/>
        <w:rPr>
          <w:sz w:val="24"/>
          <w:szCs w:val="24"/>
          <w:lang w:eastAsia="ru-RU"/>
        </w:rPr>
      </w:pPr>
      <w:r w:rsidRPr="00457D2C">
        <w:rPr>
          <w:sz w:val="24"/>
          <w:szCs w:val="24"/>
          <w:lang w:eastAsia="ru-RU"/>
        </w:rPr>
        <w:t>тридцатой второй сессии шестого созыва</w:t>
      </w:r>
    </w:p>
    <w:p w:rsidR="00457D2C" w:rsidRPr="00457D2C" w:rsidRDefault="00457D2C" w:rsidP="00457D2C">
      <w:pPr>
        <w:suppressAutoHyphens w:val="0"/>
        <w:rPr>
          <w:sz w:val="24"/>
          <w:szCs w:val="24"/>
          <w:lang w:eastAsia="ru-RU"/>
        </w:rPr>
      </w:pPr>
    </w:p>
    <w:p w:rsidR="00457D2C" w:rsidRPr="00457D2C" w:rsidRDefault="00457D2C" w:rsidP="00457D2C">
      <w:pPr>
        <w:suppressAutoHyphens w:val="0"/>
        <w:jc w:val="center"/>
        <w:rPr>
          <w:sz w:val="24"/>
          <w:szCs w:val="24"/>
          <w:lang w:eastAsia="ru-RU"/>
        </w:rPr>
      </w:pPr>
      <w:r w:rsidRPr="00457D2C">
        <w:rPr>
          <w:sz w:val="24"/>
          <w:szCs w:val="24"/>
          <w:lang w:eastAsia="ru-RU"/>
        </w:rPr>
        <w:t xml:space="preserve">27.08.2024                              с.Березиково                                       № 167 </w:t>
      </w:r>
    </w:p>
    <w:p w:rsidR="00457D2C" w:rsidRPr="00457D2C" w:rsidRDefault="00457D2C" w:rsidP="00457D2C">
      <w:pPr>
        <w:suppressAutoHyphens w:val="0"/>
        <w:rPr>
          <w:rFonts w:eastAsia="Calibri"/>
          <w:sz w:val="24"/>
          <w:szCs w:val="24"/>
          <w:lang w:eastAsia="ru-RU"/>
        </w:rPr>
      </w:pPr>
    </w:p>
    <w:p w:rsidR="00457D2C" w:rsidRPr="00457D2C" w:rsidRDefault="00457D2C" w:rsidP="00457D2C">
      <w:pPr>
        <w:suppressAutoHyphens w:val="0"/>
        <w:jc w:val="center"/>
        <w:rPr>
          <w:i/>
          <w:color w:val="000000"/>
          <w:sz w:val="24"/>
          <w:szCs w:val="24"/>
          <w:lang w:eastAsia="ru-RU"/>
        </w:rPr>
      </w:pPr>
      <w:r w:rsidRPr="00457D2C">
        <w:rPr>
          <w:color w:val="000000"/>
          <w:sz w:val="24"/>
          <w:szCs w:val="24"/>
          <w:lang w:eastAsia="ru-RU"/>
        </w:rPr>
        <w:t>О внесении изменений в решение Совета депутатов Кировского сельсовета Тогучинского района Новосибирской области от 13.09.2021 г. № 59 "</w:t>
      </w:r>
      <w:r w:rsidRPr="00457D2C">
        <w:rPr>
          <w:bCs/>
          <w:color w:val="000000"/>
          <w:sz w:val="24"/>
          <w:szCs w:val="24"/>
          <w:lang w:eastAsia="ru-RU"/>
        </w:rPr>
        <w:t xml:space="preserve">Об утверждении Положения </w:t>
      </w:r>
      <w:r w:rsidRPr="00457D2C">
        <w:rPr>
          <w:sz w:val="24"/>
          <w:szCs w:val="24"/>
          <w:lang w:eastAsia="ru-RU"/>
        </w:rPr>
        <w:t>о муниципальном лесном контроле в</w:t>
      </w:r>
      <w:r w:rsidRPr="00457D2C">
        <w:rPr>
          <w:bCs/>
          <w:color w:val="000000"/>
          <w:sz w:val="24"/>
          <w:szCs w:val="24"/>
          <w:lang w:eastAsia="ru-RU"/>
        </w:rPr>
        <w:t xml:space="preserve"> Кировском сельсовете Тогучинского района Новосибирской области</w:t>
      </w:r>
      <w:r w:rsidRPr="00457D2C">
        <w:rPr>
          <w:color w:val="000000"/>
          <w:sz w:val="24"/>
          <w:szCs w:val="24"/>
          <w:lang w:eastAsia="ru-RU"/>
        </w:rPr>
        <w:t>"</w:t>
      </w:r>
    </w:p>
    <w:p w:rsidR="00457D2C" w:rsidRPr="00457D2C" w:rsidRDefault="00457D2C" w:rsidP="00457D2C">
      <w:pPr>
        <w:suppressAutoHyphens w:val="0"/>
        <w:ind w:firstLine="709"/>
        <w:jc w:val="both"/>
        <w:rPr>
          <w:color w:val="000000"/>
          <w:sz w:val="24"/>
          <w:szCs w:val="24"/>
          <w:lang w:eastAsia="ru-RU"/>
        </w:rPr>
      </w:pPr>
    </w:p>
    <w:p w:rsidR="00457D2C" w:rsidRPr="00457D2C" w:rsidRDefault="00457D2C" w:rsidP="00457D2C">
      <w:pPr>
        <w:suppressAutoHyphens w:val="0"/>
        <w:autoSpaceDE w:val="0"/>
        <w:autoSpaceDN w:val="0"/>
        <w:adjustRightInd w:val="0"/>
        <w:ind w:firstLine="567"/>
        <w:jc w:val="both"/>
        <w:rPr>
          <w:color w:val="000000"/>
          <w:sz w:val="24"/>
          <w:szCs w:val="24"/>
          <w:lang w:eastAsia="ru-RU"/>
        </w:rPr>
      </w:pPr>
      <w:r w:rsidRPr="00457D2C">
        <w:rPr>
          <w:color w:val="000000"/>
          <w:sz w:val="24"/>
          <w:szCs w:val="24"/>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на основании Экспертного заключения Министерства юстиции  Новосибирской области № 1731-02-02-03/9 от 07.05.2024 г. и Представления  прокуратуры Тогучинского района Новосибирской области № 7-50-2024 от 19.07.2024, Совет депутатов Кировского сельсовета Тогучинского района Новосибирской области </w:t>
      </w:r>
    </w:p>
    <w:p w:rsidR="00457D2C" w:rsidRPr="00457D2C" w:rsidRDefault="00457D2C" w:rsidP="00457D2C">
      <w:pPr>
        <w:suppressAutoHyphens w:val="0"/>
        <w:autoSpaceDE w:val="0"/>
        <w:autoSpaceDN w:val="0"/>
        <w:adjustRightInd w:val="0"/>
        <w:jc w:val="both"/>
        <w:rPr>
          <w:color w:val="000000"/>
          <w:sz w:val="24"/>
          <w:szCs w:val="24"/>
          <w:lang w:eastAsia="ru-RU"/>
        </w:rPr>
      </w:pPr>
      <w:r w:rsidRPr="00457D2C">
        <w:rPr>
          <w:color w:val="000000"/>
          <w:sz w:val="24"/>
          <w:szCs w:val="24"/>
          <w:lang w:eastAsia="ru-RU"/>
        </w:rPr>
        <w:t>РЕШИЛ:</w:t>
      </w:r>
    </w:p>
    <w:p w:rsidR="00457D2C" w:rsidRPr="00457D2C" w:rsidRDefault="00457D2C" w:rsidP="00457D2C">
      <w:pPr>
        <w:suppressAutoHyphens w:val="0"/>
        <w:ind w:firstLine="567"/>
        <w:jc w:val="both"/>
        <w:rPr>
          <w:color w:val="000000"/>
          <w:sz w:val="24"/>
          <w:szCs w:val="24"/>
          <w:lang w:eastAsia="ru-RU"/>
        </w:rPr>
      </w:pPr>
      <w:r w:rsidRPr="00457D2C">
        <w:rPr>
          <w:color w:val="000000"/>
          <w:sz w:val="24"/>
          <w:szCs w:val="24"/>
          <w:lang w:eastAsia="ru-RU"/>
        </w:rPr>
        <w:t>1. Внести в решение Совета депутатов Кировского сельсовета Тогучинского района Новосибирской области от 13.09.2021 г. № 59 "Об утверждении Положения о муниципальном лесном контроле в Кировском сельсовете Тогучинского района Новосибирской области" (с изменениями, внесенными решениями Совета депутатов Кировского сельсовета Тогучинского района Новосибирской области от 27.12.2021 № 82, от 21.03.2024 № 150)</w:t>
      </w:r>
    </w:p>
    <w:p w:rsidR="00457D2C" w:rsidRPr="00457D2C" w:rsidRDefault="00457D2C" w:rsidP="00457D2C">
      <w:pPr>
        <w:suppressAutoHyphens w:val="0"/>
        <w:ind w:firstLine="567"/>
        <w:jc w:val="both"/>
        <w:rPr>
          <w:color w:val="000000"/>
          <w:sz w:val="24"/>
          <w:szCs w:val="24"/>
          <w:lang w:eastAsia="ru-RU"/>
        </w:rPr>
      </w:pPr>
      <w:r w:rsidRPr="00457D2C">
        <w:rPr>
          <w:color w:val="000000"/>
          <w:sz w:val="24"/>
          <w:szCs w:val="24"/>
          <w:lang w:eastAsia="ru-RU"/>
        </w:rPr>
        <w:t>1.1. Пункт 1.8.2 Положения, устанавливающий права инспектора при проведении контрольных действий, изложить в следующей редакции:</w:t>
      </w:r>
    </w:p>
    <w:p w:rsidR="00457D2C" w:rsidRPr="00457D2C" w:rsidRDefault="00457D2C" w:rsidP="00457D2C">
      <w:pPr>
        <w:shd w:val="clear" w:color="auto" w:fill="FFFFFF"/>
        <w:suppressAutoHyphens w:val="0"/>
        <w:spacing w:before="210"/>
        <w:ind w:firstLine="540"/>
        <w:jc w:val="both"/>
        <w:rPr>
          <w:color w:val="000000"/>
          <w:sz w:val="24"/>
          <w:szCs w:val="24"/>
          <w:lang w:eastAsia="ru-RU"/>
        </w:rPr>
      </w:pPr>
      <w:r w:rsidRPr="00457D2C">
        <w:rPr>
          <w:color w:val="000000"/>
          <w:sz w:val="24"/>
          <w:szCs w:val="24"/>
          <w:lang w:eastAsia="ru-RU"/>
        </w:rPr>
        <w:t>«1.8.2.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57D2C" w:rsidRPr="00457D2C" w:rsidRDefault="00457D2C" w:rsidP="00457D2C">
      <w:pPr>
        <w:suppressAutoHyphens w:val="0"/>
        <w:jc w:val="both"/>
        <w:rPr>
          <w:sz w:val="24"/>
          <w:szCs w:val="24"/>
          <w:lang w:eastAsia="ru-RU"/>
        </w:rPr>
      </w:pPr>
      <w:r w:rsidRPr="00457D2C">
        <w:rPr>
          <w:sz w:val="24"/>
          <w:szCs w:val="24"/>
          <w:lang w:eastAsia="ru-RU"/>
        </w:rPr>
        <w:t xml:space="preserve">     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57D2C" w:rsidRPr="00457D2C" w:rsidRDefault="00457D2C" w:rsidP="00457D2C">
      <w:pPr>
        <w:suppressAutoHyphens w:val="0"/>
        <w:jc w:val="both"/>
        <w:rPr>
          <w:sz w:val="24"/>
          <w:szCs w:val="24"/>
          <w:lang w:eastAsia="ru-RU"/>
        </w:rPr>
      </w:pPr>
      <w:r w:rsidRPr="00457D2C">
        <w:rPr>
          <w:sz w:val="24"/>
          <w:szCs w:val="24"/>
          <w:lang w:eastAsia="ru-RU"/>
        </w:rPr>
        <w:t xml:space="preserve">     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57D2C" w:rsidRPr="00457D2C" w:rsidRDefault="00457D2C" w:rsidP="00457D2C">
      <w:pPr>
        <w:suppressAutoHyphens w:val="0"/>
        <w:jc w:val="both"/>
        <w:rPr>
          <w:sz w:val="24"/>
          <w:szCs w:val="24"/>
          <w:lang w:eastAsia="ru-RU"/>
        </w:rPr>
      </w:pPr>
      <w:r w:rsidRPr="00457D2C">
        <w:rPr>
          <w:sz w:val="24"/>
          <w:szCs w:val="24"/>
          <w:lang w:eastAsia="ru-RU"/>
        </w:rPr>
        <w:t xml:space="preserve">     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57D2C" w:rsidRPr="00457D2C" w:rsidRDefault="00457D2C" w:rsidP="00457D2C">
      <w:pPr>
        <w:shd w:val="clear" w:color="auto" w:fill="FFFFFF"/>
        <w:suppressAutoHyphens w:val="0"/>
        <w:spacing w:before="210"/>
        <w:jc w:val="both"/>
        <w:rPr>
          <w:color w:val="000000"/>
          <w:sz w:val="24"/>
          <w:szCs w:val="24"/>
          <w:lang w:eastAsia="ru-RU"/>
        </w:rPr>
      </w:pPr>
      <w:r w:rsidRPr="00457D2C">
        <w:rPr>
          <w:color w:val="000000"/>
          <w:sz w:val="24"/>
          <w:szCs w:val="24"/>
          <w:lang w:eastAsia="ru-RU"/>
        </w:rPr>
        <w:t xml:space="preserve">     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57D2C" w:rsidRPr="00457D2C" w:rsidRDefault="00457D2C" w:rsidP="00457D2C">
      <w:pPr>
        <w:suppressAutoHyphens w:val="0"/>
        <w:jc w:val="both"/>
        <w:rPr>
          <w:sz w:val="24"/>
          <w:szCs w:val="24"/>
          <w:lang w:eastAsia="ru-RU"/>
        </w:rPr>
      </w:pPr>
      <w:r w:rsidRPr="00457D2C">
        <w:rPr>
          <w:sz w:val="24"/>
          <w:szCs w:val="24"/>
          <w:lang w:eastAsia="ru-RU"/>
        </w:rPr>
        <w:t xml:space="preserve">     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57D2C" w:rsidRPr="00457D2C" w:rsidRDefault="00457D2C" w:rsidP="00457D2C">
      <w:pPr>
        <w:suppressAutoHyphens w:val="0"/>
        <w:spacing w:line="240" w:lineRule="atLeast"/>
        <w:jc w:val="both"/>
        <w:rPr>
          <w:sz w:val="24"/>
          <w:szCs w:val="24"/>
          <w:lang w:eastAsia="ru-RU"/>
        </w:rPr>
      </w:pPr>
      <w:r w:rsidRPr="00457D2C">
        <w:rPr>
          <w:sz w:val="24"/>
          <w:szCs w:val="24"/>
          <w:lang w:eastAsia="ru-RU"/>
        </w:rPr>
        <w:t xml:space="preserve">     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57D2C" w:rsidRPr="00457D2C" w:rsidRDefault="00457D2C" w:rsidP="00457D2C">
      <w:pPr>
        <w:shd w:val="clear" w:color="auto" w:fill="FFFFFF"/>
        <w:suppressAutoHyphens w:val="0"/>
        <w:spacing w:line="240" w:lineRule="atLeast"/>
        <w:jc w:val="both"/>
        <w:rPr>
          <w:color w:val="000000"/>
          <w:sz w:val="24"/>
          <w:szCs w:val="24"/>
          <w:lang w:eastAsia="ru-RU"/>
        </w:rPr>
      </w:pPr>
      <w:r w:rsidRPr="00457D2C">
        <w:rPr>
          <w:color w:val="000000"/>
          <w:sz w:val="24"/>
          <w:szCs w:val="24"/>
          <w:lang w:eastAsia="ru-RU"/>
        </w:rPr>
        <w:lastRenderedPageBreak/>
        <w:t xml:space="preserve">     7) обращаться в соответствии с Федеральным </w:t>
      </w:r>
      <w:hyperlink r:id="rId32" w:history="1">
        <w:r w:rsidRPr="00457D2C">
          <w:rPr>
            <w:color w:val="1A0DAB"/>
            <w:sz w:val="24"/>
            <w:szCs w:val="24"/>
            <w:u w:val="single"/>
            <w:lang w:eastAsia="ru-RU"/>
          </w:rPr>
          <w:t>законом</w:t>
        </w:r>
      </w:hyperlink>
      <w:r w:rsidRPr="00457D2C">
        <w:rPr>
          <w:color w:val="000000"/>
          <w:sz w:val="24"/>
          <w:szCs w:val="24"/>
          <w:lang w:eastAsia="ru-RU"/>
        </w:rPr>
        <w:t>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57D2C" w:rsidRPr="00457D2C" w:rsidRDefault="00457D2C" w:rsidP="00457D2C">
      <w:pPr>
        <w:suppressAutoHyphens w:val="0"/>
        <w:jc w:val="both"/>
        <w:rPr>
          <w:sz w:val="24"/>
          <w:szCs w:val="24"/>
          <w:lang w:eastAsia="ru-RU"/>
        </w:rPr>
      </w:pPr>
      <w:r w:rsidRPr="00457D2C">
        <w:rPr>
          <w:sz w:val="24"/>
          <w:szCs w:val="24"/>
          <w:lang w:eastAsia="ru-RU"/>
        </w:rPr>
        <w:t xml:space="preserve">     8) совершать иные действия, предусмотренные федеральными законами о видах контроля, положением о виде контроля.</w:t>
      </w:r>
    </w:p>
    <w:p w:rsidR="00457D2C" w:rsidRPr="00457D2C" w:rsidRDefault="00457D2C" w:rsidP="00457D2C">
      <w:pPr>
        <w:suppressAutoHyphens w:val="0"/>
        <w:jc w:val="both"/>
        <w:rPr>
          <w:sz w:val="24"/>
          <w:szCs w:val="24"/>
          <w:lang w:eastAsia="ru-RU"/>
        </w:rPr>
      </w:pPr>
      <w:r w:rsidRPr="00457D2C">
        <w:rPr>
          <w:sz w:val="24"/>
          <w:szCs w:val="24"/>
          <w:lang w:eastAsia="ru-RU"/>
        </w:rPr>
        <w:t xml:space="preserve">          1.2.    Раздел 1.8 дополнить пунктом 1.8.3. следующего содержания:</w:t>
      </w:r>
    </w:p>
    <w:p w:rsidR="00457D2C" w:rsidRPr="00457D2C" w:rsidRDefault="00457D2C" w:rsidP="00457D2C">
      <w:pPr>
        <w:suppressAutoHyphens w:val="0"/>
        <w:jc w:val="both"/>
        <w:rPr>
          <w:sz w:val="24"/>
          <w:szCs w:val="24"/>
          <w:lang w:eastAsia="ru-RU"/>
        </w:rPr>
      </w:pPr>
      <w:r w:rsidRPr="00457D2C">
        <w:rPr>
          <w:sz w:val="24"/>
          <w:szCs w:val="24"/>
          <w:lang w:eastAsia="ru-RU"/>
        </w:rPr>
        <w:t>«1.8.3. Инспектор не вправе:</w:t>
      </w:r>
    </w:p>
    <w:p w:rsidR="00457D2C" w:rsidRPr="00457D2C" w:rsidRDefault="00457D2C" w:rsidP="00457D2C">
      <w:pPr>
        <w:suppressAutoHyphens w:val="0"/>
        <w:jc w:val="both"/>
        <w:rPr>
          <w:sz w:val="24"/>
          <w:szCs w:val="24"/>
          <w:lang w:eastAsia="ru-RU"/>
        </w:rPr>
      </w:pPr>
      <w:r w:rsidRPr="00457D2C">
        <w:rPr>
          <w:sz w:val="24"/>
          <w:szCs w:val="24"/>
          <w:lang w:eastAsia="ru-RU"/>
        </w:rPr>
        <w:t xml:space="preserve">     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57D2C" w:rsidRPr="00457D2C" w:rsidRDefault="00457D2C" w:rsidP="00457D2C">
      <w:pPr>
        <w:suppressAutoHyphens w:val="0"/>
        <w:jc w:val="both"/>
        <w:rPr>
          <w:sz w:val="24"/>
          <w:szCs w:val="24"/>
          <w:lang w:eastAsia="ru-RU"/>
        </w:rPr>
      </w:pPr>
      <w:r w:rsidRPr="00457D2C">
        <w:rPr>
          <w:sz w:val="24"/>
          <w:szCs w:val="24"/>
          <w:lang w:eastAsia="ru-RU"/>
        </w:rPr>
        <w:t xml:space="preserve">     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457D2C" w:rsidRPr="00457D2C" w:rsidRDefault="00457D2C" w:rsidP="00457D2C">
      <w:pPr>
        <w:suppressAutoHyphens w:val="0"/>
        <w:jc w:val="both"/>
        <w:rPr>
          <w:sz w:val="24"/>
          <w:szCs w:val="24"/>
          <w:lang w:eastAsia="ru-RU"/>
        </w:rPr>
      </w:pPr>
      <w:r w:rsidRPr="00457D2C">
        <w:rPr>
          <w:sz w:val="24"/>
          <w:szCs w:val="24"/>
          <w:lang w:eastAsia="ru-RU"/>
        </w:rPr>
        <w:t xml:space="preserve">     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57D2C" w:rsidRPr="00457D2C" w:rsidRDefault="00457D2C" w:rsidP="00457D2C">
      <w:pPr>
        <w:suppressAutoHyphens w:val="0"/>
        <w:jc w:val="both"/>
        <w:rPr>
          <w:sz w:val="24"/>
          <w:szCs w:val="24"/>
          <w:lang w:eastAsia="ru-RU"/>
        </w:rPr>
      </w:pPr>
      <w:r w:rsidRPr="00457D2C">
        <w:rPr>
          <w:sz w:val="24"/>
          <w:szCs w:val="24"/>
          <w:lang w:eastAsia="ru-RU"/>
        </w:rPr>
        <w:t xml:space="preserve">     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57D2C" w:rsidRPr="00457D2C" w:rsidRDefault="00457D2C" w:rsidP="00457D2C">
      <w:pPr>
        <w:suppressAutoHyphens w:val="0"/>
        <w:jc w:val="both"/>
        <w:rPr>
          <w:sz w:val="24"/>
          <w:szCs w:val="24"/>
          <w:lang w:eastAsia="ru-RU"/>
        </w:rPr>
      </w:pPr>
      <w:r w:rsidRPr="00457D2C">
        <w:rPr>
          <w:sz w:val="24"/>
          <w:szCs w:val="24"/>
          <w:lang w:eastAsia="ru-RU"/>
        </w:rPr>
        <w:t xml:space="preserve">     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57D2C" w:rsidRPr="00457D2C" w:rsidRDefault="00457D2C" w:rsidP="00457D2C">
      <w:pPr>
        <w:suppressAutoHyphens w:val="0"/>
        <w:jc w:val="both"/>
        <w:rPr>
          <w:sz w:val="24"/>
          <w:szCs w:val="24"/>
          <w:lang w:eastAsia="ru-RU"/>
        </w:rPr>
      </w:pPr>
      <w:r w:rsidRPr="00457D2C">
        <w:rPr>
          <w:sz w:val="24"/>
          <w:szCs w:val="24"/>
          <w:lang w:eastAsia="ru-RU"/>
        </w:rPr>
        <w:t xml:space="preserve">     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57D2C" w:rsidRPr="00457D2C" w:rsidRDefault="00457D2C" w:rsidP="00457D2C">
      <w:pPr>
        <w:suppressAutoHyphens w:val="0"/>
        <w:jc w:val="both"/>
        <w:rPr>
          <w:sz w:val="24"/>
          <w:szCs w:val="24"/>
          <w:lang w:eastAsia="ru-RU"/>
        </w:rPr>
      </w:pPr>
      <w:r w:rsidRPr="00457D2C">
        <w:rPr>
          <w:sz w:val="24"/>
          <w:szCs w:val="24"/>
          <w:lang w:eastAsia="ru-RU"/>
        </w:rPr>
        <w:t xml:space="preserve">     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57D2C" w:rsidRPr="00457D2C" w:rsidRDefault="00457D2C" w:rsidP="00457D2C">
      <w:pPr>
        <w:suppressAutoHyphens w:val="0"/>
        <w:jc w:val="both"/>
        <w:rPr>
          <w:sz w:val="24"/>
          <w:szCs w:val="24"/>
          <w:lang w:eastAsia="ru-RU"/>
        </w:rPr>
      </w:pPr>
      <w:r w:rsidRPr="00457D2C">
        <w:rPr>
          <w:sz w:val="24"/>
          <w:szCs w:val="24"/>
          <w:lang w:eastAsia="ru-RU"/>
        </w:rPr>
        <w:t xml:space="preserve">     8) требовать от контролируемого лица представления документов, информации ранее даты начала проведения контрольного (надзорного) мероприятия;</w:t>
      </w:r>
    </w:p>
    <w:p w:rsidR="00457D2C" w:rsidRPr="00457D2C" w:rsidRDefault="00457D2C" w:rsidP="00457D2C">
      <w:pPr>
        <w:suppressAutoHyphens w:val="0"/>
        <w:jc w:val="both"/>
        <w:rPr>
          <w:sz w:val="24"/>
          <w:szCs w:val="24"/>
          <w:lang w:eastAsia="ru-RU"/>
        </w:rPr>
      </w:pPr>
      <w:r w:rsidRPr="00457D2C">
        <w:rPr>
          <w:sz w:val="24"/>
          <w:szCs w:val="24"/>
          <w:lang w:eastAsia="ru-RU"/>
        </w:rPr>
        <w:t xml:space="preserve">     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57D2C" w:rsidRPr="00457D2C" w:rsidRDefault="00457D2C" w:rsidP="00457D2C">
      <w:pPr>
        <w:suppressAutoHyphens w:val="0"/>
        <w:jc w:val="both"/>
        <w:rPr>
          <w:sz w:val="24"/>
          <w:szCs w:val="24"/>
          <w:lang w:eastAsia="ru-RU"/>
        </w:rPr>
      </w:pPr>
      <w:r w:rsidRPr="00457D2C">
        <w:rPr>
          <w:sz w:val="24"/>
          <w:szCs w:val="24"/>
          <w:lang w:eastAsia="ru-RU"/>
        </w:rPr>
        <w:t xml:space="preserve">     10) превышать установленные сроки проведения контрольных (надзорных) мероприятий;</w:t>
      </w:r>
    </w:p>
    <w:p w:rsidR="00457D2C" w:rsidRPr="00457D2C" w:rsidRDefault="00457D2C" w:rsidP="00457D2C">
      <w:pPr>
        <w:suppressAutoHyphens w:val="0"/>
        <w:jc w:val="both"/>
        <w:rPr>
          <w:sz w:val="24"/>
          <w:szCs w:val="24"/>
          <w:lang w:eastAsia="ru-RU"/>
        </w:rPr>
      </w:pPr>
      <w:r w:rsidRPr="00457D2C">
        <w:rPr>
          <w:sz w:val="24"/>
          <w:szCs w:val="24"/>
          <w:lang w:eastAsia="ru-RU"/>
        </w:rPr>
        <w:t xml:space="preserve">     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57D2C" w:rsidRPr="00457D2C" w:rsidRDefault="00457D2C" w:rsidP="00457D2C">
      <w:pPr>
        <w:widowControl w:val="0"/>
        <w:suppressAutoHyphens w:val="0"/>
        <w:ind w:firstLine="567"/>
        <w:jc w:val="both"/>
        <w:rPr>
          <w:sz w:val="24"/>
          <w:szCs w:val="24"/>
          <w:lang w:eastAsia="ru-RU"/>
        </w:rPr>
      </w:pPr>
      <w:r w:rsidRPr="00457D2C">
        <w:rPr>
          <w:sz w:val="24"/>
          <w:szCs w:val="24"/>
          <w:lang w:eastAsia="ru-RU"/>
        </w:rPr>
        <w:t xml:space="preserve">   1.3. В Приложении № 3 раздел "Перечень индикаторов риска нарушения обязательных требований, проверяемых в рамках осуществления муниципального лесного контроля в Киров</w:t>
      </w:r>
      <w:r w:rsidRPr="00457D2C">
        <w:rPr>
          <w:color w:val="000000"/>
          <w:sz w:val="24"/>
          <w:szCs w:val="24"/>
          <w:lang w:eastAsia="ru-RU"/>
        </w:rPr>
        <w:t>ском</w:t>
      </w:r>
      <w:r w:rsidRPr="00457D2C">
        <w:rPr>
          <w:sz w:val="24"/>
          <w:szCs w:val="24"/>
          <w:lang w:eastAsia="ru-RU"/>
        </w:rPr>
        <w:t xml:space="preserve"> сельсовете Тогучинского района Новосибирской области" изложить в следующей редакции:</w:t>
      </w:r>
    </w:p>
    <w:p w:rsidR="00457D2C" w:rsidRPr="00457D2C" w:rsidRDefault="00457D2C" w:rsidP="00457D2C">
      <w:pPr>
        <w:suppressAutoHyphens w:val="0"/>
        <w:ind w:right="1" w:firstLine="708"/>
        <w:contextualSpacing/>
        <w:jc w:val="both"/>
        <w:rPr>
          <w:sz w:val="24"/>
          <w:szCs w:val="24"/>
          <w:lang w:eastAsia="ru-RU"/>
        </w:rPr>
      </w:pPr>
      <w:r w:rsidRPr="00457D2C">
        <w:rPr>
          <w:sz w:val="24"/>
          <w:szCs w:val="24"/>
          <w:lang w:eastAsia="ru-RU"/>
        </w:rPr>
        <w:t>«1)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457D2C" w:rsidRPr="00457D2C" w:rsidRDefault="00457D2C" w:rsidP="00457D2C">
      <w:pPr>
        <w:suppressAutoHyphens w:val="0"/>
        <w:ind w:right="1" w:firstLine="708"/>
        <w:contextualSpacing/>
        <w:jc w:val="both"/>
        <w:rPr>
          <w:sz w:val="24"/>
          <w:szCs w:val="24"/>
          <w:lang w:eastAsia="ru-RU"/>
        </w:rPr>
      </w:pPr>
      <w:r w:rsidRPr="00457D2C">
        <w:rPr>
          <w:sz w:val="24"/>
          <w:szCs w:val="24"/>
          <w:lang w:eastAsia="ru-RU"/>
        </w:rPr>
        <w:t xml:space="preserve">2) Доля крупных лесных пожаров (площадью 25 гектаров и более в зоне наземной охраны лесов и 200 гектаров и более в зоне авиационной охраны лесов) в общем количестве лесных </w:t>
      </w:r>
      <w:r w:rsidRPr="00457D2C">
        <w:rPr>
          <w:sz w:val="24"/>
          <w:szCs w:val="24"/>
          <w:lang w:eastAsia="ru-RU"/>
        </w:rPr>
        <w:lastRenderedPageBreak/>
        <w:t>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457D2C" w:rsidRPr="00457D2C" w:rsidRDefault="00457D2C" w:rsidP="00457D2C">
      <w:pPr>
        <w:suppressAutoHyphens w:val="0"/>
        <w:ind w:right="1" w:firstLine="708"/>
        <w:contextualSpacing/>
        <w:jc w:val="both"/>
        <w:rPr>
          <w:sz w:val="24"/>
          <w:szCs w:val="24"/>
          <w:lang w:eastAsia="ru-RU"/>
        </w:rPr>
      </w:pPr>
      <w:r w:rsidRPr="00457D2C">
        <w:rPr>
          <w:sz w:val="24"/>
          <w:szCs w:val="24"/>
          <w:lang w:eastAsia="ru-RU"/>
        </w:rPr>
        <w:t xml:space="preserve">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w:t>
      </w:r>
      <w:proofErr w:type="spellStart"/>
      <w:r w:rsidRPr="00457D2C">
        <w:rPr>
          <w:sz w:val="24"/>
          <w:szCs w:val="24"/>
          <w:lang w:eastAsia="ru-RU"/>
        </w:rPr>
        <w:t>лесовосстановлению</w:t>
      </w:r>
      <w:proofErr w:type="spellEnd"/>
      <w:r w:rsidRPr="00457D2C">
        <w:rPr>
          <w:sz w:val="24"/>
          <w:szCs w:val="24"/>
          <w:lang w:eastAsia="ru-RU"/>
        </w:rPr>
        <w:t xml:space="preserve">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457D2C" w:rsidRPr="00457D2C" w:rsidRDefault="00457D2C" w:rsidP="00457D2C">
      <w:pPr>
        <w:suppressAutoHyphens w:val="0"/>
        <w:ind w:right="1" w:firstLine="708"/>
        <w:contextualSpacing/>
        <w:jc w:val="both"/>
        <w:rPr>
          <w:sz w:val="24"/>
          <w:szCs w:val="24"/>
          <w:lang w:eastAsia="ru-RU"/>
        </w:rPr>
      </w:pPr>
      <w:r w:rsidRPr="00457D2C">
        <w:rPr>
          <w:sz w:val="24"/>
          <w:szCs w:val="24"/>
          <w:lang w:eastAsia="ru-RU"/>
        </w:rPr>
        <w:t>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457D2C" w:rsidRPr="00457D2C" w:rsidRDefault="00457D2C" w:rsidP="00457D2C">
      <w:pPr>
        <w:suppressAutoHyphens w:val="0"/>
        <w:ind w:firstLine="709"/>
        <w:jc w:val="both"/>
        <w:rPr>
          <w:color w:val="000000"/>
          <w:sz w:val="24"/>
          <w:szCs w:val="24"/>
          <w:lang w:eastAsia="ru-RU"/>
        </w:rPr>
      </w:pPr>
      <w:r w:rsidRPr="00457D2C">
        <w:rPr>
          <w:color w:val="000000"/>
          <w:sz w:val="24"/>
          <w:szCs w:val="24"/>
          <w:lang w:eastAsia="ru-RU"/>
        </w:rPr>
        <w:t xml:space="preserve">2.Опубликовать настоящее решение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 </w:t>
      </w:r>
    </w:p>
    <w:p w:rsidR="00457D2C" w:rsidRPr="00457D2C" w:rsidRDefault="00457D2C" w:rsidP="00457D2C">
      <w:pPr>
        <w:suppressAutoHyphens w:val="0"/>
        <w:ind w:firstLine="709"/>
        <w:jc w:val="both"/>
        <w:rPr>
          <w:color w:val="000000"/>
          <w:sz w:val="24"/>
          <w:szCs w:val="24"/>
          <w:lang w:eastAsia="ru-RU"/>
        </w:rPr>
      </w:pPr>
      <w:r w:rsidRPr="00457D2C">
        <w:rPr>
          <w:color w:val="000000"/>
          <w:sz w:val="24"/>
          <w:szCs w:val="24"/>
          <w:lang w:eastAsia="ru-RU"/>
        </w:rPr>
        <w:t>3. Настоящее решение вступает в силу после его опубликования.</w:t>
      </w:r>
    </w:p>
    <w:p w:rsidR="00457D2C" w:rsidRPr="00457D2C" w:rsidRDefault="00457D2C" w:rsidP="00457D2C">
      <w:pPr>
        <w:suppressAutoHyphens w:val="0"/>
        <w:jc w:val="both"/>
        <w:rPr>
          <w:sz w:val="24"/>
          <w:szCs w:val="24"/>
          <w:lang w:eastAsia="ru-RU"/>
        </w:rPr>
      </w:pPr>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 xml:space="preserve">Глава Кировского сельсовета                                                        </w:t>
      </w:r>
      <w:proofErr w:type="spellStart"/>
      <w:r w:rsidRPr="00457D2C">
        <w:rPr>
          <w:rFonts w:eastAsia="Calibri"/>
          <w:sz w:val="24"/>
          <w:szCs w:val="24"/>
          <w:lang w:eastAsia="ru-RU"/>
        </w:rPr>
        <w:t>Е.Н.Шляхтичева</w:t>
      </w:r>
      <w:proofErr w:type="spellEnd"/>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Тогучинского района Новосибирской области</w:t>
      </w:r>
    </w:p>
    <w:p w:rsidR="00457D2C" w:rsidRPr="00457D2C" w:rsidRDefault="00457D2C" w:rsidP="00457D2C">
      <w:pPr>
        <w:suppressAutoHyphens w:val="0"/>
        <w:ind w:right="53"/>
        <w:rPr>
          <w:rFonts w:eastAsia="Calibri"/>
          <w:sz w:val="24"/>
          <w:szCs w:val="24"/>
          <w:lang w:eastAsia="ru-RU"/>
        </w:rPr>
      </w:pPr>
      <w:r w:rsidRPr="00457D2C">
        <w:rPr>
          <w:rFonts w:eastAsia="Calibri"/>
          <w:sz w:val="24"/>
          <w:szCs w:val="24"/>
          <w:lang w:eastAsia="ru-RU"/>
        </w:rPr>
        <w:t>Председатель Совета депутатов</w:t>
      </w:r>
    </w:p>
    <w:p w:rsidR="00457D2C" w:rsidRPr="00457D2C" w:rsidRDefault="00457D2C" w:rsidP="00457D2C">
      <w:pPr>
        <w:suppressAutoHyphens w:val="0"/>
        <w:rPr>
          <w:sz w:val="24"/>
          <w:szCs w:val="24"/>
          <w:lang w:eastAsia="ru-RU"/>
        </w:rPr>
      </w:pPr>
      <w:r w:rsidRPr="00457D2C">
        <w:rPr>
          <w:sz w:val="24"/>
          <w:szCs w:val="24"/>
          <w:lang w:eastAsia="ru-RU"/>
        </w:rPr>
        <w:t>Кировского сельсовета Тогучинского района                                 Л.П.Бойченко</w:t>
      </w:r>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Новосибирской области</w:t>
      </w:r>
    </w:p>
    <w:p w:rsidR="00457D2C" w:rsidRPr="00457D2C" w:rsidRDefault="00457D2C" w:rsidP="00457D2C">
      <w:pPr>
        <w:suppressAutoHyphens w:val="0"/>
        <w:rPr>
          <w:rFonts w:eastAsia="Calibri"/>
          <w:sz w:val="24"/>
          <w:szCs w:val="24"/>
          <w:lang w:eastAsia="ru-RU"/>
        </w:rPr>
      </w:pPr>
    </w:p>
    <w:p w:rsidR="00457D2C" w:rsidRPr="00457D2C" w:rsidRDefault="00457D2C" w:rsidP="00457D2C">
      <w:pPr>
        <w:suppressAutoHyphens w:val="0"/>
        <w:rPr>
          <w:rFonts w:eastAsia="Calibri"/>
          <w:sz w:val="24"/>
          <w:szCs w:val="24"/>
          <w:lang w:eastAsia="ru-RU"/>
        </w:rPr>
      </w:pPr>
    </w:p>
    <w:p w:rsidR="00457D2C" w:rsidRPr="00457D2C" w:rsidRDefault="00457D2C" w:rsidP="00457D2C">
      <w:pPr>
        <w:suppressAutoHyphens w:val="0"/>
        <w:rPr>
          <w:sz w:val="24"/>
          <w:szCs w:val="24"/>
          <w:lang w:eastAsia="ru-RU"/>
        </w:rPr>
      </w:pPr>
      <w:r w:rsidRPr="00457D2C">
        <w:rPr>
          <w:sz w:val="24"/>
          <w:szCs w:val="24"/>
          <w:lang w:eastAsia="ru-RU"/>
        </w:rPr>
        <w:t xml:space="preserve">                                                                         УТВЕРЖДЕНО</w:t>
      </w:r>
    </w:p>
    <w:p w:rsidR="00457D2C" w:rsidRPr="00457D2C" w:rsidRDefault="00457D2C" w:rsidP="00457D2C">
      <w:pPr>
        <w:widowControl w:val="0"/>
        <w:suppressAutoHyphens w:val="0"/>
        <w:autoSpaceDE w:val="0"/>
        <w:ind w:left="5103"/>
        <w:jc w:val="both"/>
        <w:rPr>
          <w:i/>
          <w:sz w:val="24"/>
          <w:szCs w:val="24"/>
          <w:lang w:eastAsia="ru-RU"/>
        </w:rPr>
      </w:pPr>
      <w:r w:rsidRPr="00457D2C">
        <w:rPr>
          <w:sz w:val="24"/>
          <w:szCs w:val="24"/>
          <w:lang w:eastAsia="ru-RU"/>
        </w:rPr>
        <w:t>решением Совета депутатов Кировского сельсовета Тогучинского района Новосибирской области</w:t>
      </w:r>
    </w:p>
    <w:p w:rsidR="00457D2C" w:rsidRPr="00457D2C" w:rsidRDefault="00457D2C" w:rsidP="00457D2C">
      <w:pPr>
        <w:widowControl w:val="0"/>
        <w:suppressAutoHyphens w:val="0"/>
        <w:autoSpaceDE w:val="0"/>
        <w:ind w:left="5103"/>
        <w:jc w:val="both"/>
        <w:rPr>
          <w:sz w:val="24"/>
          <w:szCs w:val="24"/>
          <w:lang w:eastAsia="ru-RU"/>
        </w:rPr>
      </w:pPr>
      <w:r w:rsidRPr="00457D2C">
        <w:rPr>
          <w:sz w:val="24"/>
          <w:szCs w:val="24"/>
          <w:lang w:eastAsia="ru-RU"/>
        </w:rPr>
        <w:t>от 13.09.2021г. № 59</w:t>
      </w:r>
    </w:p>
    <w:p w:rsidR="00457D2C" w:rsidRPr="00457D2C" w:rsidRDefault="00457D2C" w:rsidP="00457D2C">
      <w:pPr>
        <w:widowControl w:val="0"/>
        <w:suppressAutoHyphens w:val="0"/>
        <w:autoSpaceDE w:val="0"/>
        <w:ind w:left="5103"/>
        <w:jc w:val="both"/>
        <w:rPr>
          <w:sz w:val="24"/>
          <w:szCs w:val="24"/>
          <w:lang w:eastAsia="ru-RU"/>
        </w:rPr>
      </w:pPr>
      <w:r w:rsidRPr="00457D2C">
        <w:rPr>
          <w:sz w:val="24"/>
          <w:szCs w:val="24"/>
          <w:lang w:eastAsia="ru-RU"/>
        </w:rPr>
        <w:t>(в редакции решения от 27.12.2021 №82,</w:t>
      </w:r>
    </w:p>
    <w:p w:rsidR="00457D2C" w:rsidRPr="00457D2C" w:rsidRDefault="00457D2C" w:rsidP="00457D2C">
      <w:pPr>
        <w:widowControl w:val="0"/>
        <w:suppressAutoHyphens w:val="0"/>
        <w:autoSpaceDE w:val="0"/>
        <w:ind w:left="5103"/>
        <w:jc w:val="both"/>
        <w:rPr>
          <w:sz w:val="24"/>
          <w:szCs w:val="24"/>
          <w:lang w:eastAsia="ru-RU"/>
        </w:rPr>
      </w:pPr>
      <w:r w:rsidRPr="00457D2C">
        <w:rPr>
          <w:sz w:val="24"/>
          <w:szCs w:val="24"/>
          <w:lang w:eastAsia="ru-RU"/>
        </w:rPr>
        <w:t>в редакции решения от 21.03.2024 № 150</w:t>
      </w:r>
    </w:p>
    <w:p w:rsidR="00457D2C" w:rsidRPr="00457D2C" w:rsidRDefault="00457D2C" w:rsidP="00457D2C">
      <w:pPr>
        <w:widowControl w:val="0"/>
        <w:suppressAutoHyphens w:val="0"/>
        <w:autoSpaceDE w:val="0"/>
        <w:ind w:left="5103"/>
        <w:jc w:val="both"/>
        <w:rPr>
          <w:sz w:val="24"/>
          <w:szCs w:val="24"/>
          <w:lang w:eastAsia="ru-RU"/>
        </w:rPr>
      </w:pPr>
      <w:r w:rsidRPr="00457D2C">
        <w:rPr>
          <w:sz w:val="24"/>
          <w:szCs w:val="24"/>
          <w:lang w:eastAsia="ru-RU"/>
        </w:rPr>
        <w:t>в редакции решения от 27.08.2024 № 167)</w:t>
      </w:r>
    </w:p>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ПОЛОЖЕНИЕ</w:t>
      </w:r>
    </w:p>
    <w:p w:rsidR="00457D2C" w:rsidRPr="00457D2C" w:rsidRDefault="00457D2C" w:rsidP="00457D2C">
      <w:pPr>
        <w:widowControl w:val="0"/>
        <w:suppressAutoHyphens w:val="0"/>
        <w:jc w:val="center"/>
        <w:rPr>
          <w:i/>
          <w:sz w:val="24"/>
          <w:szCs w:val="24"/>
          <w:u w:val="single"/>
          <w:lang w:eastAsia="ru-RU"/>
        </w:rPr>
      </w:pPr>
      <w:r w:rsidRPr="00457D2C">
        <w:rPr>
          <w:sz w:val="24"/>
          <w:szCs w:val="24"/>
          <w:lang w:eastAsia="ru-RU"/>
        </w:rPr>
        <w:t>о муниципальном лесном контроле</w:t>
      </w:r>
    </w:p>
    <w:p w:rsidR="00457D2C" w:rsidRPr="00457D2C" w:rsidRDefault="00457D2C" w:rsidP="00457D2C">
      <w:pPr>
        <w:widowControl w:val="0"/>
        <w:suppressAutoHyphens w:val="0"/>
        <w:jc w:val="center"/>
        <w:rPr>
          <w:i/>
          <w:sz w:val="24"/>
          <w:szCs w:val="24"/>
          <w:u w:val="single"/>
          <w:lang w:eastAsia="ru-RU"/>
        </w:rPr>
      </w:pPr>
      <w:r w:rsidRPr="00457D2C">
        <w:rPr>
          <w:sz w:val="24"/>
          <w:szCs w:val="24"/>
          <w:lang w:eastAsia="ru-RU"/>
        </w:rPr>
        <w:t>в Кировском сельсовете Тогучинского  района Новосибирской области</w:t>
      </w:r>
    </w:p>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1.Общие положения</w:t>
      </w:r>
    </w:p>
    <w:p w:rsidR="00457D2C" w:rsidRPr="00457D2C" w:rsidRDefault="00457D2C" w:rsidP="00457D2C">
      <w:pPr>
        <w:tabs>
          <w:tab w:val="left" w:pos="1134"/>
        </w:tabs>
        <w:suppressAutoHyphens w:val="0"/>
        <w:ind w:firstLine="709"/>
        <w:contextualSpacing/>
        <w:jc w:val="both"/>
        <w:rPr>
          <w:b/>
          <w:i/>
          <w:sz w:val="24"/>
          <w:szCs w:val="24"/>
          <w:u w:val="single"/>
          <w:lang/>
        </w:rPr>
      </w:pPr>
      <w:r w:rsidRPr="00457D2C">
        <w:rPr>
          <w:sz w:val="24"/>
          <w:szCs w:val="24"/>
          <w:lang/>
        </w:rPr>
        <w:t>1.1. Настоящее Положение устанавливает порядок организации и осуществления муниципального</w:t>
      </w:r>
      <w:r w:rsidRPr="00457D2C">
        <w:rPr>
          <w:sz w:val="24"/>
          <w:szCs w:val="24"/>
          <w:lang/>
        </w:rPr>
        <w:t xml:space="preserve"> лесного</w:t>
      </w:r>
      <w:r w:rsidRPr="00457D2C">
        <w:rPr>
          <w:sz w:val="24"/>
          <w:szCs w:val="24"/>
          <w:lang/>
        </w:rPr>
        <w:t xml:space="preserve"> контроля</w:t>
      </w:r>
      <w:r w:rsidRPr="00457D2C">
        <w:rPr>
          <w:sz w:val="24"/>
          <w:szCs w:val="24"/>
          <w:lang/>
        </w:rPr>
        <w:t xml:space="preserve"> в</w:t>
      </w:r>
      <w:r w:rsidRPr="00457D2C">
        <w:rPr>
          <w:sz w:val="24"/>
          <w:szCs w:val="24"/>
          <w:lang/>
        </w:rPr>
        <w:t xml:space="preserve"> Кировско</w:t>
      </w:r>
      <w:r w:rsidRPr="00457D2C">
        <w:rPr>
          <w:sz w:val="24"/>
          <w:szCs w:val="24"/>
          <w:lang/>
        </w:rPr>
        <w:t>м</w:t>
      </w:r>
      <w:r w:rsidRPr="00457D2C">
        <w:rPr>
          <w:sz w:val="24"/>
          <w:szCs w:val="24"/>
          <w:lang/>
        </w:rPr>
        <w:t xml:space="preserve"> сельсовет</w:t>
      </w:r>
      <w:r w:rsidRPr="00457D2C">
        <w:rPr>
          <w:sz w:val="24"/>
          <w:szCs w:val="24"/>
          <w:lang/>
        </w:rPr>
        <w:t>е</w:t>
      </w:r>
      <w:r w:rsidRPr="00457D2C">
        <w:rPr>
          <w:sz w:val="24"/>
          <w:szCs w:val="24"/>
          <w:lang/>
        </w:rPr>
        <w:t xml:space="preserve"> Тогучинского района Новосибирской области</w:t>
      </w:r>
      <w:r w:rsidRPr="00457D2C">
        <w:rPr>
          <w:i/>
          <w:spacing w:val="-2"/>
          <w:sz w:val="24"/>
          <w:szCs w:val="24"/>
          <w:lang/>
        </w:rPr>
        <w:t xml:space="preserve"> </w:t>
      </w:r>
      <w:r w:rsidRPr="00457D2C">
        <w:rPr>
          <w:sz w:val="24"/>
          <w:szCs w:val="24"/>
          <w:lang/>
        </w:rPr>
        <w:t>(далее – муниципальный контроль).</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1.2. Предметом муниципального контроля является: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соблюдение организациями и гражданами (далее – контролируемые лица) в отношении лесных участков, находящихся в собственности Кировского сельсовета Тогучинского района Новосибирской области,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исполнение решений, принимаемых по результатам контрольных мероприятий</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1.3. Объектами муниципального контроля (далее – объект контроля) являются: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деятельность контролируемых лиц в сфере лесного хозяйства;</w:t>
      </w:r>
    </w:p>
    <w:p w:rsidR="00457D2C" w:rsidRPr="00457D2C" w:rsidRDefault="00457D2C" w:rsidP="00457D2C">
      <w:pPr>
        <w:suppressAutoHyphens w:val="0"/>
        <w:ind w:firstLine="709"/>
        <w:jc w:val="both"/>
        <w:rPr>
          <w:sz w:val="24"/>
          <w:szCs w:val="24"/>
          <w:lang w:eastAsia="ru-RU"/>
        </w:rPr>
      </w:pPr>
      <w:r w:rsidRPr="00457D2C">
        <w:rPr>
          <w:sz w:val="24"/>
          <w:szCs w:val="24"/>
          <w:lang w:eastAsia="ru-RU"/>
        </w:rPr>
        <w:lastRenderedPageBreak/>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К видам объектов муниципального контроля - деятельность контролируемых лиц в сфере лесного хозяйства относятся: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использование лесов;</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охрана лесов;</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защита лесов;</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воспроизводство лесов и лесоразведение.</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К видам объектов муниципального контроля - производственные объекты, относятся: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средства предупреждения и тушения лесных пожаров;</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1.4. Учет объектов контроля осуществляется посредством создания: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 xml:space="preserve">единого реестра контрольных мероприятий;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информационной системы (подсистемы государственной информационной системы) досудебного обжалования;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57D2C" w:rsidRPr="00457D2C" w:rsidRDefault="00457D2C" w:rsidP="00457D2C">
      <w:pPr>
        <w:suppressAutoHyphens w:val="0"/>
        <w:ind w:firstLine="709"/>
        <w:contextualSpacing/>
        <w:jc w:val="both"/>
        <w:rPr>
          <w:sz w:val="24"/>
          <w:szCs w:val="24"/>
          <w:lang/>
        </w:rPr>
      </w:pPr>
      <w:r w:rsidRPr="00457D2C">
        <w:rPr>
          <w:sz w:val="24"/>
          <w:szCs w:val="24"/>
          <w:lang/>
        </w:rPr>
        <w:t>1.5. Муниципальный контроль осуществляется администрацией Кировского сельсовета Тогучинского района Новосибирской области (далее – Контрольный орган).</w:t>
      </w:r>
    </w:p>
    <w:p w:rsidR="00457D2C" w:rsidRPr="00457D2C" w:rsidRDefault="00457D2C" w:rsidP="00457D2C">
      <w:pPr>
        <w:suppressAutoHyphens w:val="0"/>
        <w:ind w:firstLine="709"/>
        <w:contextualSpacing/>
        <w:jc w:val="both"/>
        <w:rPr>
          <w:sz w:val="24"/>
          <w:szCs w:val="24"/>
          <w:vertAlign w:val="superscript"/>
          <w:lang/>
        </w:rPr>
      </w:pPr>
      <w:r w:rsidRPr="00457D2C">
        <w:rPr>
          <w:sz w:val="24"/>
          <w:szCs w:val="24"/>
          <w:lang/>
        </w:rPr>
        <w:t xml:space="preserve">Непосредственное осуществление муниципального контроля возлагается на </w:t>
      </w:r>
      <w:r w:rsidRPr="00457D2C">
        <w:rPr>
          <w:sz w:val="24"/>
          <w:szCs w:val="24"/>
          <w:lang/>
        </w:rPr>
        <w:t>уполномоченного сотрудника администрации</w:t>
      </w:r>
      <w:r w:rsidRPr="00457D2C">
        <w:rPr>
          <w:i/>
          <w:sz w:val="24"/>
          <w:szCs w:val="24"/>
          <w:lang/>
        </w:rPr>
        <w:t xml:space="preserve"> </w:t>
      </w:r>
      <w:r w:rsidRPr="00457D2C">
        <w:rPr>
          <w:sz w:val="24"/>
          <w:szCs w:val="24"/>
          <w:lang/>
        </w:rPr>
        <w:t xml:space="preserve"> </w:t>
      </w:r>
      <w:r w:rsidRPr="00457D2C">
        <w:rPr>
          <w:sz w:val="24"/>
          <w:szCs w:val="24"/>
          <w:lang/>
        </w:rPr>
        <w:t xml:space="preserve"> (далее </w:t>
      </w:r>
      <w:r w:rsidRPr="00457D2C">
        <w:rPr>
          <w:sz w:val="24"/>
          <w:szCs w:val="24"/>
          <w:lang/>
        </w:rPr>
        <w:t>- уполномоченный сотрудник администрации</w:t>
      </w:r>
      <w:r w:rsidRPr="00457D2C">
        <w:rPr>
          <w:sz w:val="24"/>
          <w:szCs w:val="24"/>
          <w:lang/>
        </w:rPr>
        <w:t>)</w:t>
      </w:r>
      <w:r w:rsidRPr="00457D2C">
        <w:rPr>
          <w:sz w:val="24"/>
          <w:szCs w:val="24"/>
          <w:lang/>
        </w:rPr>
        <w:t>.</w:t>
      </w:r>
    </w:p>
    <w:p w:rsidR="00457D2C" w:rsidRPr="00457D2C" w:rsidRDefault="00457D2C" w:rsidP="00457D2C">
      <w:pPr>
        <w:suppressAutoHyphens w:val="0"/>
        <w:ind w:firstLine="709"/>
        <w:contextualSpacing/>
        <w:jc w:val="both"/>
        <w:rPr>
          <w:sz w:val="24"/>
          <w:szCs w:val="24"/>
          <w:lang/>
        </w:rPr>
      </w:pPr>
      <w:r w:rsidRPr="00457D2C">
        <w:rPr>
          <w:sz w:val="24"/>
          <w:szCs w:val="24"/>
          <w:lang/>
        </w:rPr>
        <w:t>1.6. Руководство деятельностью по осуществлению муниципального контроля осуществляет глава Кировского сельсовета Тогучинского муниципального района Новосибирской области</w:t>
      </w:r>
      <w:r w:rsidRPr="00457D2C">
        <w:rPr>
          <w:sz w:val="24"/>
          <w:szCs w:val="24"/>
          <w:lang/>
        </w:rPr>
        <w:t xml:space="preserve"> (далее - глава муниципального образования)</w:t>
      </w:r>
      <w:r w:rsidRPr="00457D2C">
        <w:rPr>
          <w:i/>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1.7. От имени Контрольного органа муниципальный контроль вправе осуществлять следующие должностные лица: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руководитель (заместитель руководителя) Контрольного органа;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Должностными лицами</w:t>
      </w:r>
      <w:r w:rsidRPr="00457D2C">
        <w:rPr>
          <w:i/>
          <w:sz w:val="24"/>
          <w:szCs w:val="24"/>
          <w:lang w:eastAsia="ru-RU"/>
        </w:rPr>
        <w:t xml:space="preserve"> </w:t>
      </w:r>
      <w:r w:rsidRPr="00457D2C">
        <w:rPr>
          <w:sz w:val="24"/>
          <w:szCs w:val="24"/>
          <w:lang w:eastAsia="ru-RU"/>
        </w:rPr>
        <w:t xml:space="preserve">Контрольного органа, уполномоченными </w:t>
      </w:r>
      <w:r w:rsidRPr="00457D2C">
        <w:rPr>
          <w:sz w:val="24"/>
          <w:szCs w:val="24"/>
          <w:lang w:eastAsia="ru-RU"/>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1.8. Права и обязанности инспектора.</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 xml:space="preserve">1.8.1. </w:t>
      </w:r>
      <w:r w:rsidRPr="00457D2C">
        <w:rPr>
          <w:sz w:val="24"/>
          <w:szCs w:val="24"/>
          <w:lang/>
        </w:rPr>
        <w:t>Инспектор обязан:</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 соблюдать законодательство Российской Федерации, права и законные интересы контролируемых лиц;</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w:t>
      </w:r>
      <w:r w:rsidRPr="00457D2C">
        <w:rPr>
          <w:sz w:val="24"/>
          <w:szCs w:val="24"/>
          <w:lang/>
        </w:rPr>
        <w:lastRenderedPageBreak/>
        <w:t>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457D2C">
        <w:rPr>
          <w:sz w:val="24"/>
          <w:szCs w:val="24"/>
          <w:lang/>
        </w:rPr>
        <w:t xml:space="preserve">Новосибирской </w:t>
      </w:r>
      <w:r w:rsidRPr="00457D2C">
        <w:rPr>
          <w:sz w:val="24"/>
          <w:szCs w:val="24"/>
          <w:lang/>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457D2C">
        <w:rPr>
          <w:sz w:val="24"/>
          <w:szCs w:val="24"/>
          <w:lang/>
        </w:rPr>
        <w:t xml:space="preserve"> Федеральным законом</w:t>
      </w:r>
      <w:r w:rsidRPr="00457D2C">
        <w:rPr>
          <w:sz w:val="24"/>
          <w:szCs w:val="24"/>
          <w:lang/>
        </w:rPr>
        <w:t xml:space="preserve"> № 248-ФЗ и пунктом 3.3 настоящего Положения, осуществлять консультирование;</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457D2C">
        <w:rPr>
          <w:sz w:val="24"/>
          <w:szCs w:val="24"/>
          <w:lang/>
        </w:rPr>
        <w:t>Федеральным законом</w:t>
      </w:r>
      <w:r w:rsidRPr="00457D2C">
        <w:rPr>
          <w:sz w:val="24"/>
          <w:szCs w:val="24"/>
          <w:lang/>
        </w:rPr>
        <w:t xml:space="preserve"> № 248-ФЗ</w:t>
      </w:r>
      <w:r w:rsidRPr="00457D2C">
        <w:rPr>
          <w:strike/>
          <w:sz w:val="24"/>
          <w:szCs w:val="24"/>
          <w:lang/>
        </w:rPr>
        <w:t>;</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10) доказывать обоснованность своих действий при их обжаловании в порядке, установленном законодательством Российской Федерации;</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57D2C" w:rsidRPr="00457D2C" w:rsidRDefault="00457D2C" w:rsidP="00457D2C">
      <w:pPr>
        <w:tabs>
          <w:tab w:val="left" w:pos="1134"/>
        </w:tabs>
        <w:suppressAutoHyphens w:val="0"/>
        <w:ind w:firstLine="851"/>
        <w:contextualSpacing/>
        <w:jc w:val="both"/>
        <w:rPr>
          <w:sz w:val="24"/>
          <w:szCs w:val="24"/>
          <w:lang/>
        </w:rPr>
      </w:pPr>
      <w:r w:rsidRPr="00457D2C">
        <w:rPr>
          <w:sz w:val="24"/>
          <w:szCs w:val="24"/>
          <w:lang/>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57D2C" w:rsidRPr="00457D2C" w:rsidRDefault="00457D2C" w:rsidP="00457D2C">
      <w:pPr>
        <w:shd w:val="clear" w:color="auto" w:fill="FFFFFF"/>
        <w:suppressAutoHyphens w:val="0"/>
        <w:spacing w:before="210"/>
        <w:ind w:firstLine="540"/>
        <w:jc w:val="both"/>
        <w:rPr>
          <w:color w:val="000000"/>
          <w:sz w:val="24"/>
          <w:szCs w:val="24"/>
          <w:lang w:eastAsia="ru-RU"/>
        </w:rPr>
      </w:pPr>
      <w:r w:rsidRPr="00457D2C">
        <w:rPr>
          <w:sz w:val="24"/>
          <w:szCs w:val="24"/>
          <w:lang/>
        </w:rPr>
        <w:t xml:space="preserve">1.8.2. </w:t>
      </w:r>
      <w:r w:rsidRPr="00457D2C">
        <w:rPr>
          <w:color w:val="000000"/>
          <w:sz w:val="24"/>
          <w:szCs w:val="24"/>
          <w:lang w:eastAsia="ru-RU"/>
        </w:rPr>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57D2C" w:rsidRPr="00457D2C" w:rsidRDefault="00457D2C" w:rsidP="00457D2C">
      <w:pPr>
        <w:suppressAutoHyphens w:val="0"/>
        <w:jc w:val="both"/>
        <w:rPr>
          <w:sz w:val="24"/>
          <w:szCs w:val="24"/>
          <w:lang w:eastAsia="ru-RU"/>
        </w:rPr>
      </w:pPr>
      <w:r w:rsidRPr="00457D2C">
        <w:rPr>
          <w:sz w:val="24"/>
          <w:szCs w:val="24"/>
          <w:lang w:eastAsia="ru-RU"/>
        </w:rPr>
        <w:t xml:space="preserve">     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57D2C" w:rsidRPr="00457D2C" w:rsidRDefault="00457D2C" w:rsidP="00457D2C">
      <w:pPr>
        <w:suppressAutoHyphens w:val="0"/>
        <w:jc w:val="both"/>
        <w:rPr>
          <w:sz w:val="24"/>
          <w:szCs w:val="24"/>
          <w:lang w:eastAsia="ru-RU"/>
        </w:rPr>
      </w:pPr>
      <w:r w:rsidRPr="00457D2C">
        <w:rPr>
          <w:sz w:val="24"/>
          <w:szCs w:val="24"/>
          <w:lang w:eastAsia="ru-RU"/>
        </w:rPr>
        <w:t xml:space="preserve">     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57D2C" w:rsidRPr="00457D2C" w:rsidRDefault="00457D2C" w:rsidP="00457D2C">
      <w:pPr>
        <w:suppressAutoHyphens w:val="0"/>
        <w:spacing w:line="240" w:lineRule="atLeast"/>
        <w:jc w:val="both"/>
        <w:rPr>
          <w:sz w:val="24"/>
          <w:szCs w:val="24"/>
          <w:lang w:eastAsia="ru-RU"/>
        </w:rPr>
      </w:pPr>
      <w:r w:rsidRPr="00457D2C">
        <w:rPr>
          <w:sz w:val="24"/>
          <w:szCs w:val="24"/>
          <w:lang w:eastAsia="ru-RU"/>
        </w:rPr>
        <w:t xml:space="preserve">     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57D2C" w:rsidRPr="00457D2C" w:rsidRDefault="00457D2C" w:rsidP="00457D2C">
      <w:pPr>
        <w:shd w:val="clear" w:color="auto" w:fill="FFFFFF"/>
        <w:suppressAutoHyphens w:val="0"/>
        <w:spacing w:line="240" w:lineRule="atLeast"/>
        <w:jc w:val="both"/>
        <w:rPr>
          <w:color w:val="000000"/>
          <w:sz w:val="24"/>
          <w:szCs w:val="24"/>
          <w:lang w:eastAsia="ru-RU"/>
        </w:rPr>
      </w:pPr>
      <w:r w:rsidRPr="00457D2C">
        <w:rPr>
          <w:color w:val="000000"/>
          <w:sz w:val="24"/>
          <w:szCs w:val="24"/>
          <w:lang w:eastAsia="ru-RU"/>
        </w:rPr>
        <w:lastRenderedPageBreak/>
        <w:t xml:space="preserve">     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57D2C" w:rsidRPr="00457D2C" w:rsidRDefault="00457D2C" w:rsidP="00457D2C">
      <w:pPr>
        <w:suppressAutoHyphens w:val="0"/>
        <w:jc w:val="both"/>
        <w:rPr>
          <w:sz w:val="24"/>
          <w:szCs w:val="24"/>
          <w:lang w:eastAsia="ru-RU"/>
        </w:rPr>
      </w:pPr>
      <w:r w:rsidRPr="00457D2C">
        <w:rPr>
          <w:sz w:val="24"/>
          <w:szCs w:val="24"/>
          <w:lang w:eastAsia="ru-RU"/>
        </w:rPr>
        <w:t xml:space="preserve">     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57D2C" w:rsidRPr="00457D2C" w:rsidRDefault="00457D2C" w:rsidP="00457D2C">
      <w:pPr>
        <w:suppressAutoHyphens w:val="0"/>
        <w:spacing w:line="240" w:lineRule="atLeast"/>
        <w:jc w:val="both"/>
        <w:rPr>
          <w:sz w:val="24"/>
          <w:szCs w:val="24"/>
          <w:lang w:eastAsia="ru-RU"/>
        </w:rPr>
      </w:pPr>
      <w:r w:rsidRPr="00457D2C">
        <w:rPr>
          <w:sz w:val="24"/>
          <w:szCs w:val="24"/>
          <w:lang w:eastAsia="ru-RU"/>
        </w:rPr>
        <w:t xml:space="preserve">     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57D2C" w:rsidRPr="00457D2C" w:rsidRDefault="00457D2C" w:rsidP="00457D2C">
      <w:pPr>
        <w:shd w:val="clear" w:color="auto" w:fill="FFFFFF"/>
        <w:suppressAutoHyphens w:val="0"/>
        <w:spacing w:line="240" w:lineRule="atLeast"/>
        <w:jc w:val="both"/>
        <w:rPr>
          <w:color w:val="000000"/>
          <w:sz w:val="24"/>
          <w:szCs w:val="24"/>
          <w:lang w:eastAsia="ru-RU"/>
        </w:rPr>
      </w:pPr>
      <w:r w:rsidRPr="00457D2C">
        <w:rPr>
          <w:color w:val="000000"/>
          <w:sz w:val="24"/>
          <w:szCs w:val="24"/>
          <w:lang w:eastAsia="ru-RU"/>
        </w:rPr>
        <w:t xml:space="preserve">     7) обращаться в соответствии с Федеральным </w:t>
      </w:r>
      <w:hyperlink r:id="rId33" w:history="1">
        <w:r w:rsidRPr="00457D2C">
          <w:rPr>
            <w:color w:val="1A0DAB"/>
            <w:sz w:val="24"/>
            <w:szCs w:val="24"/>
            <w:u w:val="single"/>
            <w:lang w:eastAsia="ru-RU"/>
          </w:rPr>
          <w:t>законом</w:t>
        </w:r>
      </w:hyperlink>
      <w:r w:rsidRPr="00457D2C">
        <w:rPr>
          <w:color w:val="000000"/>
          <w:sz w:val="24"/>
          <w:szCs w:val="24"/>
          <w:lang w:eastAsia="ru-RU"/>
        </w:rPr>
        <w:t>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57D2C" w:rsidRPr="00457D2C" w:rsidRDefault="00457D2C" w:rsidP="00457D2C">
      <w:pPr>
        <w:suppressAutoHyphens w:val="0"/>
        <w:jc w:val="both"/>
        <w:rPr>
          <w:sz w:val="24"/>
          <w:szCs w:val="24"/>
          <w:lang w:eastAsia="ru-RU"/>
        </w:rPr>
      </w:pPr>
      <w:r w:rsidRPr="00457D2C">
        <w:rPr>
          <w:sz w:val="24"/>
          <w:szCs w:val="24"/>
          <w:lang w:eastAsia="ru-RU"/>
        </w:rPr>
        <w:t xml:space="preserve">     8) совершать иные действия, предусмотренные федеральными законами о видах контроля, положением о виде контроля.</w:t>
      </w:r>
    </w:p>
    <w:p w:rsidR="00457D2C" w:rsidRPr="00457D2C" w:rsidRDefault="00457D2C" w:rsidP="00457D2C">
      <w:pPr>
        <w:suppressAutoHyphens w:val="0"/>
        <w:jc w:val="both"/>
        <w:rPr>
          <w:sz w:val="24"/>
          <w:szCs w:val="24"/>
          <w:lang w:eastAsia="ru-RU"/>
        </w:rPr>
      </w:pPr>
      <w:r w:rsidRPr="00457D2C">
        <w:rPr>
          <w:sz w:val="24"/>
          <w:szCs w:val="24"/>
          <w:lang w:eastAsia="ru-RU"/>
        </w:rPr>
        <w:t xml:space="preserve">     1.8.3. Инспектор не вправе:</w:t>
      </w:r>
    </w:p>
    <w:p w:rsidR="00457D2C" w:rsidRPr="00457D2C" w:rsidRDefault="00457D2C" w:rsidP="00457D2C">
      <w:pPr>
        <w:suppressAutoHyphens w:val="0"/>
        <w:jc w:val="both"/>
        <w:rPr>
          <w:sz w:val="24"/>
          <w:szCs w:val="24"/>
          <w:lang w:eastAsia="ru-RU"/>
        </w:rPr>
      </w:pPr>
      <w:r w:rsidRPr="00457D2C">
        <w:rPr>
          <w:sz w:val="24"/>
          <w:szCs w:val="24"/>
          <w:lang w:eastAsia="ru-RU"/>
        </w:rPr>
        <w:t xml:space="preserve">     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57D2C" w:rsidRPr="00457D2C" w:rsidRDefault="00457D2C" w:rsidP="00457D2C">
      <w:pPr>
        <w:suppressAutoHyphens w:val="0"/>
        <w:jc w:val="both"/>
        <w:rPr>
          <w:sz w:val="24"/>
          <w:szCs w:val="24"/>
          <w:lang w:eastAsia="ru-RU"/>
        </w:rPr>
      </w:pPr>
      <w:r w:rsidRPr="00457D2C">
        <w:rPr>
          <w:sz w:val="24"/>
          <w:szCs w:val="24"/>
          <w:lang w:eastAsia="ru-RU"/>
        </w:rPr>
        <w:t xml:space="preserve">     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457D2C" w:rsidRPr="00457D2C" w:rsidRDefault="00457D2C" w:rsidP="00457D2C">
      <w:pPr>
        <w:suppressAutoHyphens w:val="0"/>
        <w:jc w:val="both"/>
        <w:rPr>
          <w:sz w:val="24"/>
          <w:szCs w:val="24"/>
          <w:lang w:eastAsia="ru-RU"/>
        </w:rPr>
      </w:pPr>
      <w:r w:rsidRPr="00457D2C">
        <w:rPr>
          <w:sz w:val="24"/>
          <w:szCs w:val="24"/>
          <w:lang w:eastAsia="ru-RU"/>
        </w:rPr>
        <w:t xml:space="preserve">     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57D2C" w:rsidRPr="00457D2C" w:rsidRDefault="00457D2C" w:rsidP="00457D2C">
      <w:pPr>
        <w:suppressAutoHyphens w:val="0"/>
        <w:jc w:val="both"/>
        <w:rPr>
          <w:sz w:val="24"/>
          <w:szCs w:val="24"/>
          <w:lang w:eastAsia="ru-RU"/>
        </w:rPr>
      </w:pPr>
      <w:r w:rsidRPr="00457D2C">
        <w:rPr>
          <w:sz w:val="24"/>
          <w:szCs w:val="24"/>
          <w:lang w:eastAsia="ru-RU"/>
        </w:rPr>
        <w:t xml:space="preserve">     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57D2C" w:rsidRPr="00457D2C" w:rsidRDefault="00457D2C" w:rsidP="00457D2C">
      <w:pPr>
        <w:suppressAutoHyphens w:val="0"/>
        <w:jc w:val="both"/>
        <w:rPr>
          <w:sz w:val="24"/>
          <w:szCs w:val="24"/>
          <w:lang w:eastAsia="ru-RU"/>
        </w:rPr>
      </w:pPr>
      <w:r w:rsidRPr="00457D2C">
        <w:rPr>
          <w:sz w:val="24"/>
          <w:szCs w:val="24"/>
          <w:lang w:eastAsia="ru-RU"/>
        </w:rPr>
        <w:t xml:space="preserve">     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57D2C" w:rsidRPr="00457D2C" w:rsidRDefault="00457D2C" w:rsidP="00457D2C">
      <w:pPr>
        <w:suppressAutoHyphens w:val="0"/>
        <w:jc w:val="both"/>
        <w:rPr>
          <w:sz w:val="24"/>
          <w:szCs w:val="24"/>
          <w:lang w:eastAsia="ru-RU"/>
        </w:rPr>
      </w:pPr>
      <w:r w:rsidRPr="00457D2C">
        <w:rPr>
          <w:sz w:val="24"/>
          <w:szCs w:val="24"/>
          <w:lang w:eastAsia="ru-RU"/>
        </w:rPr>
        <w:t xml:space="preserve">     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57D2C" w:rsidRPr="00457D2C" w:rsidRDefault="00457D2C" w:rsidP="00457D2C">
      <w:pPr>
        <w:suppressAutoHyphens w:val="0"/>
        <w:jc w:val="both"/>
        <w:rPr>
          <w:sz w:val="24"/>
          <w:szCs w:val="24"/>
          <w:lang w:eastAsia="ru-RU"/>
        </w:rPr>
      </w:pPr>
      <w:r w:rsidRPr="00457D2C">
        <w:rPr>
          <w:sz w:val="24"/>
          <w:szCs w:val="24"/>
          <w:lang w:eastAsia="ru-RU"/>
        </w:rPr>
        <w:t xml:space="preserve">     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57D2C" w:rsidRPr="00457D2C" w:rsidRDefault="00457D2C" w:rsidP="00457D2C">
      <w:pPr>
        <w:suppressAutoHyphens w:val="0"/>
        <w:jc w:val="both"/>
        <w:rPr>
          <w:sz w:val="24"/>
          <w:szCs w:val="24"/>
          <w:lang w:eastAsia="ru-RU"/>
        </w:rPr>
      </w:pPr>
      <w:r w:rsidRPr="00457D2C">
        <w:rPr>
          <w:sz w:val="24"/>
          <w:szCs w:val="24"/>
          <w:lang w:eastAsia="ru-RU"/>
        </w:rPr>
        <w:t xml:space="preserve">     8) требовать от контролируемого лица представления документов, информации ранее даты начала проведения контрольного (надзорного) мероприятия;</w:t>
      </w:r>
    </w:p>
    <w:p w:rsidR="00457D2C" w:rsidRPr="00457D2C" w:rsidRDefault="00457D2C" w:rsidP="00457D2C">
      <w:pPr>
        <w:suppressAutoHyphens w:val="0"/>
        <w:jc w:val="both"/>
        <w:rPr>
          <w:sz w:val="24"/>
          <w:szCs w:val="24"/>
          <w:lang w:eastAsia="ru-RU"/>
        </w:rPr>
      </w:pPr>
      <w:r w:rsidRPr="00457D2C">
        <w:rPr>
          <w:sz w:val="24"/>
          <w:szCs w:val="24"/>
          <w:lang w:eastAsia="ru-RU"/>
        </w:rPr>
        <w:t xml:space="preserve">     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57D2C" w:rsidRPr="00457D2C" w:rsidRDefault="00457D2C" w:rsidP="00457D2C">
      <w:pPr>
        <w:suppressAutoHyphens w:val="0"/>
        <w:jc w:val="both"/>
        <w:rPr>
          <w:sz w:val="24"/>
          <w:szCs w:val="24"/>
          <w:lang w:eastAsia="ru-RU"/>
        </w:rPr>
      </w:pPr>
      <w:r w:rsidRPr="00457D2C">
        <w:rPr>
          <w:sz w:val="24"/>
          <w:szCs w:val="24"/>
          <w:lang w:eastAsia="ru-RU"/>
        </w:rPr>
        <w:t xml:space="preserve">     10) превышать установленные сроки проведения контрольных (надзорных) мероприятий;</w:t>
      </w:r>
    </w:p>
    <w:p w:rsidR="00457D2C" w:rsidRPr="00457D2C" w:rsidRDefault="00457D2C" w:rsidP="00457D2C">
      <w:pPr>
        <w:suppressAutoHyphens w:val="0"/>
        <w:jc w:val="both"/>
        <w:rPr>
          <w:sz w:val="24"/>
          <w:szCs w:val="24"/>
          <w:lang w:eastAsia="ru-RU"/>
        </w:rPr>
      </w:pPr>
      <w:r w:rsidRPr="00457D2C">
        <w:rPr>
          <w:sz w:val="24"/>
          <w:szCs w:val="24"/>
          <w:lang w:eastAsia="ru-RU"/>
        </w:rPr>
        <w:t xml:space="preserve">     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57D2C" w:rsidRPr="00457D2C" w:rsidRDefault="00457D2C" w:rsidP="00457D2C">
      <w:pPr>
        <w:suppressAutoHyphens w:val="0"/>
        <w:jc w:val="both"/>
        <w:rPr>
          <w:sz w:val="24"/>
          <w:szCs w:val="24"/>
          <w:lang w:eastAsia="ru-RU"/>
        </w:rPr>
      </w:pP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1.9. </w:t>
      </w:r>
      <w:r w:rsidRPr="00457D2C">
        <w:rPr>
          <w:sz w:val="24"/>
          <w:szCs w:val="24"/>
          <w:lang/>
        </w:rPr>
        <w:t xml:space="preserve">К отношениям, связанным с осуществлением муниципального контроля применяются положения </w:t>
      </w:r>
      <w:r w:rsidRPr="00457D2C">
        <w:rPr>
          <w:sz w:val="24"/>
          <w:szCs w:val="24"/>
          <w:lang/>
        </w:rPr>
        <w:t xml:space="preserve">Федерального закона </w:t>
      </w:r>
      <w:r w:rsidRPr="00457D2C">
        <w:rPr>
          <w:sz w:val="24"/>
          <w:szCs w:val="24"/>
          <w:lang/>
        </w:rPr>
        <w:t>№ 248-ФЗ.</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57D2C" w:rsidRPr="00457D2C" w:rsidRDefault="00457D2C" w:rsidP="00457D2C">
      <w:pPr>
        <w:widowControl w:val="0"/>
        <w:suppressAutoHyphens w:val="0"/>
        <w:ind w:firstLine="709"/>
        <w:jc w:val="both"/>
        <w:rPr>
          <w:sz w:val="24"/>
          <w:szCs w:val="24"/>
          <w:lang w:eastAsia="ru-RU"/>
        </w:rPr>
      </w:pPr>
    </w:p>
    <w:p w:rsidR="00457D2C" w:rsidRPr="00457D2C" w:rsidRDefault="00457D2C" w:rsidP="00457D2C">
      <w:pPr>
        <w:widowControl w:val="0"/>
        <w:suppressAutoHyphens w:val="0"/>
        <w:ind w:left="1543"/>
        <w:outlineLvl w:val="1"/>
        <w:rPr>
          <w:sz w:val="24"/>
          <w:szCs w:val="24"/>
          <w:lang w:eastAsia="ru-RU"/>
        </w:rPr>
      </w:pPr>
      <w:r w:rsidRPr="00457D2C">
        <w:rPr>
          <w:sz w:val="24"/>
          <w:szCs w:val="24"/>
          <w:lang w:eastAsia="ru-RU"/>
        </w:rPr>
        <w:t>2. Категории риска причинения вреда (ущерба)</w:t>
      </w:r>
    </w:p>
    <w:p w:rsidR="00457D2C" w:rsidRPr="00457D2C" w:rsidRDefault="00457D2C" w:rsidP="00457D2C">
      <w:pPr>
        <w:tabs>
          <w:tab w:val="left" w:pos="-6663"/>
        </w:tabs>
        <w:suppressAutoHyphens w:val="0"/>
        <w:ind w:firstLine="567"/>
        <w:contextualSpacing/>
        <w:jc w:val="both"/>
        <w:rPr>
          <w:sz w:val="24"/>
          <w:szCs w:val="24"/>
          <w:lang/>
        </w:rPr>
      </w:pPr>
      <w:r w:rsidRPr="00457D2C">
        <w:rPr>
          <w:sz w:val="24"/>
          <w:szCs w:val="24"/>
          <w:lang/>
        </w:rPr>
        <w:t xml:space="preserve">2.1. </w:t>
      </w:r>
      <w:r w:rsidRPr="00457D2C">
        <w:rPr>
          <w:sz w:val="24"/>
          <w:szCs w:val="24"/>
          <w:lang/>
        </w:rPr>
        <w:t>С</w:t>
      </w:r>
      <w:proofErr w:type="spellStart"/>
      <w:r w:rsidRPr="00457D2C">
        <w:rPr>
          <w:sz w:val="24"/>
          <w:szCs w:val="24"/>
          <w:lang/>
        </w:rPr>
        <w:t>истема</w:t>
      </w:r>
      <w:proofErr w:type="spellEnd"/>
      <w:r w:rsidRPr="00457D2C">
        <w:rPr>
          <w:sz w:val="24"/>
          <w:szCs w:val="24"/>
          <w:lang/>
        </w:rPr>
        <w:t xml:space="preserve"> оценки и управления рисками при осуществлении </w:t>
      </w:r>
      <w:r w:rsidRPr="00457D2C">
        <w:rPr>
          <w:sz w:val="24"/>
          <w:szCs w:val="24"/>
          <w:lang/>
        </w:rPr>
        <w:t xml:space="preserve">муниципального лесного </w:t>
      </w:r>
      <w:r w:rsidRPr="00457D2C">
        <w:rPr>
          <w:sz w:val="24"/>
          <w:szCs w:val="24"/>
          <w:lang/>
        </w:rPr>
        <w:t>контроля</w:t>
      </w:r>
      <w:r w:rsidRPr="00457D2C">
        <w:rPr>
          <w:sz w:val="24"/>
          <w:szCs w:val="24"/>
          <w:lang/>
        </w:rPr>
        <w:t xml:space="preserve"> </w:t>
      </w:r>
      <w:r w:rsidRPr="00457D2C">
        <w:rPr>
          <w:sz w:val="24"/>
          <w:szCs w:val="24"/>
          <w:lang/>
        </w:rPr>
        <w:t>не применяется</w:t>
      </w:r>
      <w:r w:rsidRPr="00457D2C">
        <w:rPr>
          <w:sz w:val="24"/>
          <w:szCs w:val="24"/>
          <w:lang/>
        </w:rPr>
        <w:t>.</w:t>
      </w:r>
    </w:p>
    <w:p w:rsidR="00457D2C" w:rsidRPr="00457D2C" w:rsidRDefault="00457D2C" w:rsidP="00457D2C">
      <w:pPr>
        <w:tabs>
          <w:tab w:val="left" w:pos="1134"/>
        </w:tabs>
        <w:suppressAutoHyphens w:val="0"/>
        <w:jc w:val="center"/>
        <w:rPr>
          <w:sz w:val="24"/>
          <w:szCs w:val="24"/>
          <w:lang w:eastAsia="ru-RU"/>
        </w:rPr>
      </w:pPr>
      <w:r w:rsidRPr="00457D2C">
        <w:rPr>
          <w:sz w:val="24"/>
          <w:szCs w:val="24"/>
          <w:lang w:eastAsia="ru-RU"/>
        </w:rPr>
        <w:t xml:space="preserve">3. Виды профилактических мероприятий, которые проводятся при осуществлении муниципального контроля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При осуществлении муниципального контроля Контрольный орган проводит следующие виды профилактических мероприятий: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информирование;</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обобщение правоприменительной практики;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 объявление предостережения;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 консультирование;</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5) профилактический визит.</w:t>
      </w:r>
    </w:p>
    <w:p w:rsidR="00457D2C" w:rsidRPr="00457D2C" w:rsidRDefault="00457D2C" w:rsidP="00457D2C">
      <w:pPr>
        <w:widowControl w:val="0"/>
        <w:suppressAutoHyphens w:val="0"/>
        <w:jc w:val="center"/>
        <w:rPr>
          <w:sz w:val="24"/>
          <w:szCs w:val="24"/>
          <w:lang w:eastAsia="ru-RU"/>
        </w:rPr>
      </w:pPr>
      <w:r w:rsidRPr="00457D2C">
        <w:rPr>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457D2C">
        <w:rPr>
          <w:sz w:val="24"/>
          <w:szCs w:val="24"/>
          <w:lang/>
        </w:rPr>
        <w:t>, определенных частью 3 статьи 46 Федерального закона № 248-ФЗ,</w:t>
      </w:r>
      <w:r w:rsidRPr="00457D2C">
        <w:rPr>
          <w:sz w:val="24"/>
          <w:szCs w:val="24"/>
          <w:lang/>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3.1.2. Обобщение правоприменительной практики организации и проведения муниципального контроля осуществляется ежегодно.</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 xml:space="preserve">Контрольный орган обеспечивает публичное обсуждение проекта доклада.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rPr>
      </w:pPr>
      <w:r w:rsidRPr="00457D2C">
        <w:rPr>
          <w:sz w:val="24"/>
          <w:szCs w:val="24"/>
          <w:lang/>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57D2C" w:rsidRPr="00457D2C" w:rsidRDefault="00457D2C" w:rsidP="00457D2C">
      <w:pPr>
        <w:suppressAutoHyphens w:val="0"/>
        <w:ind w:firstLine="709"/>
        <w:jc w:val="both"/>
        <w:rPr>
          <w:sz w:val="24"/>
          <w:szCs w:val="24"/>
          <w:lang w:eastAsia="ru-RU"/>
        </w:rPr>
      </w:pPr>
    </w:p>
    <w:p w:rsidR="00457D2C" w:rsidRPr="00457D2C" w:rsidRDefault="00457D2C" w:rsidP="00457D2C">
      <w:pPr>
        <w:suppressAutoHyphens w:val="0"/>
        <w:jc w:val="center"/>
        <w:rPr>
          <w:sz w:val="24"/>
          <w:szCs w:val="24"/>
          <w:lang w:eastAsia="ru-RU"/>
        </w:rPr>
      </w:pPr>
      <w:r w:rsidRPr="00457D2C">
        <w:rPr>
          <w:sz w:val="24"/>
          <w:szCs w:val="24"/>
          <w:lang w:eastAsia="ru-RU"/>
        </w:rPr>
        <w:t xml:space="preserve">3.2. Предостережение о недопустимости нарушения </w:t>
      </w:r>
    </w:p>
    <w:p w:rsidR="00457D2C" w:rsidRPr="00457D2C" w:rsidRDefault="00457D2C" w:rsidP="00457D2C">
      <w:pPr>
        <w:suppressAutoHyphens w:val="0"/>
        <w:jc w:val="center"/>
        <w:rPr>
          <w:sz w:val="24"/>
          <w:szCs w:val="24"/>
          <w:lang w:eastAsia="ru-RU"/>
        </w:rPr>
      </w:pPr>
      <w:r w:rsidRPr="00457D2C">
        <w:rPr>
          <w:sz w:val="24"/>
          <w:szCs w:val="24"/>
          <w:lang w:eastAsia="ru-RU"/>
        </w:rPr>
        <w:t>обязательных требований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457D2C">
        <w:rPr>
          <w:sz w:val="24"/>
          <w:szCs w:val="24"/>
          <w:lang/>
        </w:rPr>
        <w:t xml:space="preserve"> или признаках нарушений обязательных требований и (или) </w:t>
      </w:r>
      <w:r w:rsidRPr="00457D2C">
        <w:rPr>
          <w:sz w:val="24"/>
          <w:szCs w:val="24"/>
          <w:lang/>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3.2.2. Предостережение составляется по форме, утвержденной приказом Министерства экономического развития Российской Федерации от 31.03.2021 № 151 «О типовых формах </w:t>
      </w:r>
      <w:r w:rsidRPr="00457D2C">
        <w:rPr>
          <w:sz w:val="24"/>
          <w:szCs w:val="24"/>
          <w:lang w:eastAsia="ru-RU"/>
        </w:rPr>
        <w:lastRenderedPageBreak/>
        <w:t>документов, используемых контрольным (надзорным) органом».</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3.2.4. Возражение должно содержать:</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наименование Контрольного органа, в который направляется возражение;</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 дату и номер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4) доводы, на основании которых контролируемое лицо не согласно с объявленным предостережением;</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5) дату получения предостережения контролируемым лицом;</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6) личную подпись и дату.</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3.2.7. По результатам рассмотрения возражения Контрольный орган принимает одно из следующих решений:</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удовлетворяет возражение в форме отмены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2) отказывает в удовлетворении возражения с указанием причины отказа.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3.2.9. Повторное направление возражения по тем же основаниям не допускается.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57D2C" w:rsidRPr="00457D2C" w:rsidRDefault="00457D2C" w:rsidP="00457D2C">
      <w:pPr>
        <w:suppressAutoHyphens w:val="0"/>
        <w:ind w:firstLine="709"/>
        <w:jc w:val="center"/>
        <w:rPr>
          <w:sz w:val="24"/>
          <w:szCs w:val="24"/>
          <w:lang w:eastAsia="ru-RU"/>
        </w:rPr>
      </w:pPr>
    </w:p>
    <w:p w:rsidR="00457D2C" w:rsidRPr="00457D2C" w:rsidRDefault="00457D2C" w:rsidP="00457D2C">
      <w:pPr>
        <w:suppressAutoHyphens w:val="0"/>
        <w:jc w:val="center"/>
        <w:rPr>
          <w:sz w:val="24"/>
          <w:szCs w:val="24"/>
          <w:lang w:eastAsia="ru-RU"/>
        </w:rPr>
      </w:pPr>
      <w:r w:rsidRPr="00457D2C">
        <w:rPr>
          <w:sz w:val="24"/>
          <w:szCs w:val="24"/>
          <w:lang w:eastAsia="ru-RU"/>
        </w:rPr>
        <w:t>3.3. Консультирование</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57D2C" w:rsidRPr="00457D2C" w:rsidRDefault="00457D2C" w:rsidP="00457D2C">
      <w:pPr>
        <w:widowControl w:val="0"/>
        <w:tabs>
          <w:tab w:val="left" w:pos="1134"/>
        </w:tabs>
        <w:suppressAutoHyphens w:val="0"/>
        <w:ind w:left="709"/>
        <w:jc w:val="both"/>
        <w:rPr>
          <w:sz w:val="24"/>
          <w:szCs w:val="24"/>
          <w:lang w:eastAsia="ru-RU"/>
        </w:rPr>
      </w:pPr>
      <w:r w:rsidRPr="00457D2C">
        <w:rPr>
          <w:sz w:val="24"/>
          <w:szCs w:val="24"/>
          <w:lang w:eastAsia="ru-RU"/>
        </w:rPr>
        <w:t>1) порядка проведения контрольных мероприятий;</w:t>
      </w:r>
    </w:p>
    <w:p w:rsidR="00457D2C" w:rsidRPr="00457D2C" w:rsidRDefault="00457D2C" w:rsidP="00457D2C">
      <w:pPr>
        <w:widowControl w:val="0"/>
        <w:tabs>
          <w:tab w:val="left" w:pos="1134"/>
        </w:tabs>
        <w:suppressAutoHyphens w:val="0"/>
        <w:ind w:left="709"/>
        <w:jc w:val="both"/>
        <w:rPr>
          <w:sz w:val="24"/>
          <w:szCs w:val="24"/>
          <w:lang w:eastAsia="ru-RU"/>
        </w:rPr>
      </w:pPr>
      <w:r w:rsidRPr="00457D2C">
        <w:rPr>
          <w:sz w:val="24"/>
          <w:szCs w:val="24"/>
          <w:lang w:eastAsia="ru-RU"/>
        </w:rPr>
        <w:t>2) периодичности проведения контрольных мероприятий;</w:t>
      </w:r>
    </w:p>
    <w:p w:rsidR="00457D2C" w:rsidRPr="00457D2C" w:rsidRDefault="00457D2C" w:rsidP="00457D2C">
      <w:pPr>
        <w:widowControl w:val="0"/>
        <w:tabs>
          <w:tab w:val="left" w:pos="1134"/>
        </w:tabs>
        <w:suppressAutoHyphens w:val="0"/>
        <w:ind w:left="709"/>
        <w:jc w:val="both"/>
        <w:rPr>
          <w:sz w:val="24"/>
          <w:szCs w:val="24"/>
          <w:lang w:eastAsia="ru-RU"/>
        </w:rPr>
      </w:pPr>
      <w:r w:rsidRPr="00457D2C">
        <w:rPr>
          <w:sz w:val="24"/>
          <w:szCs w:val="24"/>
          <w:lang w:eastAsia="ru-RU"/>
        </w:rPr>
        <w:t>3) порядка принятия решений по итогам контрольных мероприятий;</w:t>
      </w:r>
    </w:p>
    <w:p w:rsidR="00457D2C" w:rsidRPr="00457D2C" w:rsidRDefault="00457D2C" w:rsidP="00457D2C">
      <w:pPr>
        <w:widowControl w:val="0"/>
        <w:tabs>
          <w:tab w:val="left" w:pos="1134"/>
        </w:tabs>
        <w:suppressAutoHyphens w:val="0"/>
        <w:ind w:left="709"/>
        <w:jc w:val="both"/>
        <w:rPr>
          <w:sz w:val="24"/>
          <w:szCs w:val="24"/>
          <w:lang w:eastAsia="ru-RU"/>
        </w:rPr>
      </w:pPr>
      <w:r w:rsidRPr="00457D2C">
        <w:rPr>
          <w:sz w:val="24"/>
          <w:szCs w:val="24"/>
          <w:lang w:eastAsia="ru-RU"/>
        </w:rPr>
        <w:t>4) порядка обжалования решений Контрольного органа.</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3.3.2. </w:t>
      </w:r>
      <w:r w:rsidRPr="00457D2C">
        <w:rPr>
          <w:sz w:val="24"/>
          <w:szCs w:val="24"/>
          <w:lang/>
        </w:rPr>
        <w:t>Инспекторы осуществляют консультирование контролируемых лиц и их представителей: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3.3.3. Индивидуальное консультирование на личном приеме каждого заявителя инспекторами не может превышать 10 минут.</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Время разговора по телефону не должно превышать 10 минут.</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3.3.5. Письменное консультирование контролируемых лиц и их представителей осуществляется по следующим вопросам:</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порядок обжалования решений Контрольного органа;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2) </w:t>
      </w:r>
      <w:r w:rsidRPr="00457D2C">
        <w:rPr>
          <w:sz w:val="24"/>
          <w:szCs w:val="24"/>
          <w:shd w:val="clear" w:color="auto" w:fill="FFFFFF"/>
          <w:lang w:eastAsia="ru-RU"/>
        </w:rPr>
        <w:t>организация и осуществление муниципального контроля</w:t>
      </w:r>
      <w:r w:rsidRPr="00457D2C">
        <w:rPr>
          <w:sz w:val="24"/>
          <w:szCs w:val="24"/>
          <w:lang w:eastAsia="ru-RU"/>
        </w:rPr>
        <w:t>.</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34" w:history="1">
        <w:r w:rsidRPr="00457D2C">
          <w:rPr>
            <w:sz w:val="24"/>
            <w:szCs w:val="24"/>
            <w:lang w:eastAsia="ru-RU"/>
          </w:rPr>
          <w:t>законом</w:t>
        </w:r>
      </w:hyperlink>
      <w:r w:rsidRPr="00457D2C">
        <w:rPr>
          <w:sz w:val="24"/>
          <w:szCs w:val="24"/>
          <w:lang w:eastAsia="ru-RU"/>
        </w:rPr>
        <w:t xml:space="preserve"> от 02.05.2006 № 59-ФЗ «О порядке рассмотрения </w:t>
      </w:r>
      <w:r w:rsidRPr="00457D2C">
        <w:rPr>
          <w:sz w:val="24"/>
          <w:szCs w:val="24"/>
          <w:lang w:eastAsia="ru-RU"/>
        </w:rPr>
        <w:lastRenderedPageBreak/>
        <w:t>обращений граждан Российской Федерации».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3.3.7. Контрольный орган осуществляет учет проведенных консультирований.</w:t>
      </w:r>
    </w:p>
    <w:p w:rsidR="00457D2C" w:rsidRPr="00457D2C" w:rsidRDefault="00457D2C" w:rsidP="00457D2C">
      <w:pPr>
        <w:widowControl w:val="0"/>
        <w:suppressAutoHyphens w:val="0"/>
        <w:ind w:firstLine="709"/>
        <w:jc w:val="both"/>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3.4. Профилактический визит</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Продолжительность профилактического визита составляет не более двух часов в течение рабочего дня.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3.4.</w:t>
      </w:r>
      <w:r w:rsidRPr="00457D2C">
        <w:rPr>
          <w:sz w:val="24"/>
          <w:szCs w:val="24"/>
          <w:lang/>
        </w:rPr>
        <w:t>2</w:t>
      </w:r>
      <w:r w:rsidRPr="00457D2C">
        <w:rPr>
          <w:sz w:val="24"/>
          <w:szCs w:val="24"/>
          <w:lang/>
        </w:rPr>
        <w:t>. Инспектор проводит обязательный профилактический визит в отношении:</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457D2C" w:rsidRPr="00457D2C" w:rsidRDefault="00457D2C" w:rsidP="00457D2C">
      <w:pPr>
        <w:suppressAutoHyphens w:val="0"/>
        <w:ind w:firstLine="709"/>
        <w:jc w:val="both"/>
        <w:rPr>
          <w:sz w:val="24"/>
          <w:szCs w:val="24"/>
          <w:shd w:val="clear" w:color="auto" w:fill="F1C100"/>
          <w:lang w:eastAsia="ru-RU"/>
        </w:rPr>
      </w:pPr>
      <w:r w:rsidRPr="00457D2C">
        <w:rPr>
          <w:sz w:val="24"/>
          <w:szCs w:val="24"/>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3.4.3. Профилактические визиты проводятся по согласованию с контролируемыми лицами.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3.4.4. Контрольный орган направляет контролируемому лицу уведомление о проведении профилактического визита  не </w:t>
      </w:r>
      <w:proofErr w:type="gramStart"/>
      <w:r w:rsidRPr="00457D2C">
        <w:rPr>
          <w:sz w:val="24"/>
          <w:szCs w:val="24"/>
          <w:lang w:eastAsia="ru-RU"/>
        </w:rPr>
        <w:t>позднее</w:t>
      </w:r>
      <w:proofErr w:type="gramEnd"/>
      <w:r w:rsidRPr="00457D2C">
        <w:rPr>
          <w:sz w:val="24"/>
          <w:szCs w:val="24"/>
          <w:lang w:eastAsia="ru-RU"/>
        </w:rPr>
        <w:t xml:space="preserve"> чем за пять рабочих дней до даты его проведения.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3.4.6. Контрольный орган осуществляет учет проведенных профилактических визитов.</w:t>
      </w:r>
    </w:p>
    <w:p w:rsidR="00457D2C" w:rsidRPr="00457D2C" w:rsidRDefault="00457D2C" w:rsidP="00457D2C">
      <w:pPr>
        <w:widowControl w:val="0"/>
        <w:suppressAutoHyphens w:val="0"/>
        <w:ind w:firstLine="567"/>
        <w:jc w:val="both"/>
        <w:rPr>
          <w:sz w:val="24"/>
          <w:szCs w:val="24"/>
          <w:shd w:val="clear" w:color="auto" w:fill="FFFFFF"/>
          <w:lang w:eastAsia="ru-RU"/>
        </w:rPr>
      </w:pPr>
      <w:r w:rsidRPr="00457D2C">
        <w:rPr>
          <w:sz w:val="24"/>
          <w:szCs w:val="24"/>
          <w:lang w:eastAsia="ru-RU"/>
        </w:rPr>
        <w:t xml:space="preserve">3.4.7. </w:t>
      </w:r>
      <w:r w:rsidRPr="00457D2C">
        <w:rPr>
          <w:sz w:val="24"/>
          <w:szCs w:val="24"/>
          <w:shd w:val="clear" w:color="auto" w:fill="FFFFFF"/>
          <w:lang w:eastAsia="ru-RU"/>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457D2C" w:rsidRPr="00457D2C" w:rsidRDefault="00457D2C" w:rsidP="00457D2C">
      <w:pPr>
        <w:widowControl w:val="0"/>
        <w:suppressAutoHyphens w:val="0"/>
        <w:ind w:firstLine="567"/>
        <w:jc w:val="both"/>
        <w:rPr>
          <w:sz w:val="24"/>
          <w:szCs w:val="24"/>
          <w:shd w:val="clear" w:color="auto" w:fill="FFFFFF"/>
          <w:lang w:eastAsia="ru-RU"/>
        </w:rPr>
      </w:pPr>
      <w:r w:rsidRPr="00457D2C">
        <w:rPr>
          <w:sz w:val="24"/>
          <w:szCs w:val="24"/>
          <w:shd w:val="clear" w:color="auto" w:fill="FFFFFF"/>
          <w:lang w:eastAsia="ru-RU"/>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shd w:val="clear" w:color="auto" w:fill="FFFFFF"/>
          <w:lang w:eastAsia="ru-RU"/>
        </w:rPr>
        <w:t xml:space="preserve">3.4.9. </w:t>
      </w:r>
      <w:r w:rsidRPr="00457D2C">
        <w:rPr>
          <w:sz w:val="24"/>
          <w:szCs w:val="24"/>
          <w:lang w:eastAsia="ru-RU"/>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1) от контролируемого лица поступило уведомление об отзыве заявления о проведении профилактического визита;</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57D2C" w:rsidRPr="00457D2C" w:rsidRDefault="00457D2C" w:rsidP="00457D2C">
      <w:pPr>
        <w:widowControl w:val="0"/>
        <w:suppressAutoHyphens w:val="0"/>
        <w:ind w:firstLine="567"/>
        <w:jc w:val="both"/>
        <w:rPr>
          <w:sz w:val="24"/>
          <w:szCs w:val="24"/>
          <w:lang w:eastAsia="ru-RU"/>
        </w:rPr>
      </w:pPr>
      <w:r w:rsidRPr="00457D2C">
        <w:rPr>
          <w:sz w:val="24"/>
          <w:szCs w:val="24"/>
          <w:lang w:eastAsia="ru-RU"/>
        </w:rPr>
        <w:t xml:space="preserve">3.4.10. </w:t>
      </w:r>
      <w:r w:rsidRPr="00457D2C">
        <w:rPr>
          <w:sz w:val="24"/>
          <w:szCs w:val="24"/>
          <w:shd w:val="clear" w:color="auto" w:fill="FFFFFF"/>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57D2C" w:rsidRPr="00457D2C" w:rsidRDefault="00457D2C" w:rsidP="00457D2C">
      <w:pPr>
        <w:suppressAutoHyphens w:val="0"/>
        <w:contextualSpacing/>
        <w:jc w:val="center"/>
        <w:rPr>
          <w:sz w:val="24"/>
          <w:szCs w:val="24"/>
          <w:lang/>
        </w:rPr>
      </w:pPr>
      <w:r w:rsidRPr="00457D2C">
        <w:rPr>
          <w:sz w:val="24"/>
          <w:szCs w:val="24"/>
          <w:lang/>
        </w:rPr>
        <w:t xml:space="preserve">4. Контрольные мероприятия, проводимые в рамках </w:t>
      </w:r>
    </w:p>
    <w:p w:rsidR="00457D2C" w:rsidRPr="00457D2C" w:rsidRDefault="00457D2C" w:rsidP="00457D2C">
      <w:pPr>
        <w:tabs>
          <w:tab w:val="left" w:pos="1134"/>
        </w:tabs>
        <w:suppressAutoHyphens w:val="0"/>
        <w:contextualSpacing/>
        <w:jc w:val="center"/>
        <w:rPr>
          <w:sz w:val="24"/>
          <w:szCs w:val="24"/>
          <w:lang/>
        </w:rPr>
      </w:pPr>
      <w:r w:rsidRPr="00457D2C">
        <w:rPr>
          <w:sz w:val="24"/>
          <w:szCs w:val="24"/>
          <w:lang/>
        </w:rPr>
        <w:t xml:space="preserve">муниципального контроля </w:t>
      </w:r>
    </w:p>
    <w:p w:rsidR="00457D2C" w:rsidRPr="00457D2C" w:rsidRDefault="00457D2C" w:rsidP="00457D2C">
      <w:pPr>
        <w:tabs>
          <w:tab w:val="left" w:pos="1134"/>
        </w:tabs>
        <w:suppressAutoHyphens w:val="0"/>
        <w:jc w:val="center"/>
        <w:rPr>
          <w:sz w:val="24"/>
          <w:szCs w:val="24"/>
          <w:lang w:eastAsia="ru-RU"/>
        </w:rPr>
      </w:pPr>
      <w:r w:rsidRPr="00457D2C">
        <w:rPr>
          <w:sz w:val="24"/>
          <w:szCs w:val="24"/>
          <w:lang w:eastAsia="ru-RU"/>
        </w:rPr>
        <w:t>4.1. Контрольные мероприятия. Общие вопросы</w:t>
      </w:r>
    </w:p>
    <w:p w:rsidR="00457D2C" w:rsidRPr="00457D2C" w:rsidRDefault="00457D2C" w:rsidP="00457D2C">
      <w:pPr>
        <w:tabs>
          <w:tab w:val="left" w:pos="1134"/>
        </w:tabs>
        <w:suppressAutoHyphens w:val="0"/>
        <w:ind w:firstLine="709"/>
        <w:jc w:val="both"/>
        <w:rPr>
          <w:sz w:val="24"/>
          <w:szCs w:val="24"/>
          <w:lang w:eastAsia="ru-RU"/>
        </w:rPr>
      </w:pP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4.1.</w:t>
      </w:r>
      <w:r w:rsidRPr="00457D2C">
        <w:rPr>
          <w:sz w:val="24"/>
          <w:szCs w:val="24"/>
          <w:lang/>
        </w:rPr>
        <w:t>1</w:t>
      </w:r>
      <w:r w:rsidRPr="00457D2C">
        <w:rPr>
          <w:sz w:val="24"/>
          <w:szCs w:val="24"/>
          <w:lang/>
        </w:rPr>
        <w:t>. Муниципальный контроль осуществляется Контрольным органом посредством организации проведения</w:t>
      </w:r>
      <w:r w:rsidRPr="00457D2C">
        <w:rPr>
          <w:sz w:val="24"/>
          <w:szCs w:val="24"/>
          <w:lang/>
        </w:rPr>
        <w:t xml:space="preserve"> следующих плановых и внеплановых</w:t>
      </w:r>
      <w:r w:rsidRPr="00457D2C">
        <w:rPr>
          <w:sz w:val="24"/>
          <w:szCs w:val="24"/>
          <w:lang/>
        </w:rPr>
        <w:t xml:space="preserve"> контрольных мероприятий: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инспекционный визит, рейдовый осмотр, документарная проверка, выездная проверка – при взаимодействии с контролируемыми лицами;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наблюдение за соблюдением обязательных требований, выездное обследования – без взаимодействия с контролируемыми лицами.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4.1.</w:t>
      </w:r>
      <w:r w:rsidRPr="00457D2C">
        <w:rPr>
          <w:sz w:val="24"/>
          <w:szCs w:val="24"/>
          <w:lang/>
        </w:rPr>
        <w:t>2</w:t>
      </w:r>
      <w:r w:rsidRPr="00457D2C">
        <w:rPr>
          <w:sz w:val="24"/>
          <w:szCs w:val="24"/>
          <w:lang/>
        </w:rPr>
        <w:t xml:space="preserve">. При осуществлении муниципального контроля взаимодействием с контролируемыми лицами являются: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встречи, телефонные и иные переговоры (непосредственное взаимодействие) между инспектором и контролируемым лицом или его представителем</w:t>
      </w:r>
      <w:r w:rsidRPr="00457D2C">
        <w:rPr>
          <w:sz w:val="24"/>
          <w:szCs w:val="24"/>
          <w:lang/>
        </w:rPr>
        <w:t>;</w:t>
      </w:r>
      <w:r w:rsidRPr="00457D2C">
        <w:rPr>
          <w:sz w:val="24"/>
          <w:szCs w:val="24"/>
          <w:lang/>
        </w:rPr>
        <w:t xml:space="preserve">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запрос документов, иных материалов</w:t>
      </w:r>
      <w:r w:rsidRPr="00457D2C">
        <w:rPr>
          <w:sz w:val="24"/>
          <w:szCs w:val="24"/>
          <w:lang/>
        </w:rPr>
        <w:t>;</w:t>
      </w:r>
      <w:r w:rsidRPr="00457D2C">
        <w:rPr>
          <w:sz w:val="24"/>
          <w:szCs w:val="24"/>
          <w:lang/>
        </w:rPr>
        <w:t xml:space="preserve">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2) наступление сроков проведения контрольных мероприятий, включенных в план проведения контрольных мероприятий;</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5" w:history="1">
        <w:r w:rsidRPr="00457D2C">
          <w:rPr>
            <w:sz w:val="24"/>
            <w:szCs w:val="24"/>
            <w:lang w:eastAsia="ru-RU"/>
          </w:rPr>
          <w:t>частью 1 статьи 95</w:t>
        </w:r>
      </w:hyperlink>
      <w:r w:rsidRPr="00457D2C">
        <w:rPr>
          <w:sz w:val="24"/>
          <w:szCs w:val="24"/>
          <w:lang w:eastAsia="ru-RU"/>
        </w:rPr>
        <w:t xml:space="preserve"> Федерального закона № 248-ФЗ.</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457D2C">
        <w:rPr>
          <w:sz w:val="24"/>
          <w:szCs w:val="24"/>
          <w:lang/>
        </w:rPr>
        <w:t xml:space="preserve">Федеральным законом </w:t>
      </w:r>
      <w:r w:rsidRPr="00457D2C">
        <w:rPr>
          <w:sz w:val="24"/>
          <w:szCs w:val="24"/>
          <w:lang/>
        </w:rPr>
        <w:t>№ 248-ФЗ.</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осмотр;</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опрос;</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получение письменных объяснений;</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истребование документов.</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rPr>
      </w:pPr>
      <w:r w:rsidRPr="00457D2C">
        <w:rPr>
          <w:sz w:val="24"/>
          <w:szCs w:val="24"/>
          <w:lang/>
        </w:rPr>
        <w:lastRenderedPageBreak/>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w:t>
      </w:r>
      <w:r w:rsidRPr="00457D2C">
        <w:rPr>
          <w:sz w:val="24"/>
          <w:szCs w:val="24"/>
          <w:lang/>
        </w:rPr>
        <w:t>«</w:t>
      </w:r>
      <w:r w:rsidRPr="00457D2C">
        <w:rPr>
          <w:sz w:val="24"/>
          <w:szCs w:val="24"/>
          <w:lang/>
        </w:rPr>
        <w:t>О типовых формах документов, используемых контрольным (надзорным) органом</w:t>
      </w:r>
      <w:r w:rsidRPr="00457D2C">
        <w:rPr>
          <w:sz w:val="24"/>
          <w:szCs w:val="24"/>
          <w:lang/>
        </w:rPr>
        <w:t xml:space="preserve">». </w:t>
      </w:r>
      <w:r w:rsidRPr="00457D2C">
        <w:rPr>
          <w:sz w:val="24"/>
          <w:szCs w:val="24"/>
          <w:lang/>
        </w:rPr>
        <w:t xml:space="preserve">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В случае если по результатам проведения </w:t>
      </w:r>
      <w:r w:rsidRPr="00457D2C">
        <w:rPr>
          <w:sz w:val="24"/>
          <w:szCs w:val="24"/>
          <w:lang/>
        </w:rPr>
        <w:t xml:space="preserve">такого мероприятия </w:t>
      </w:r>
      <w:r w:rsidRPr="00457D2C">
        <w:rPr>
          <w:sz w:val="24"/>
          <w:szCs w:val="24"/>
          <w:lang/>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В случае устранения выявленного нарушения до окончания проведения </w:t>
      </w:r>
      <w:r w:rsidRPr="00457D2C">
        <w:rPr>
          <w:sz w:val="24"/>
          <w:szCs w:val="24"/>
          <w:lang/>
        </w:rPr>
        <w:t>контрольного мероприятия</w:t>
      </w:r>
      <w:r w:rsidRPr="00457D2C">
        <w:rPr>
          <w:sz w:val="24"/>
          <w:szCs w:val="24"/>
          <w:lang/>
        </w:rPr>
        <w:t>, предусматривающего взаимодействие с контролируемым лицом, в акте указывается факт его устранения.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4.1.8. Документы, иные материалы, являющиеся доказательствами нарушения обязательных требований, приобщаются к акту.</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Заполненные при проведении контрольного мероприятия проверочные листы должны быть приобщены к акту.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rPr>
      </w:pPr>
      <w:r w:rsidRPr="00457D2C">
        <w:rPr>
          <w:sz w:val="24"/>
          <w:szCs w:val="24"/>
          <w:lang/>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57D2C" w:rsidRPr="00457D2C" w:rsidRDefault="00457D2C" w:rsidP="00457D2C">
      <w:pPr>
        <w:tabs>
          <w:tab w:val="left" w:pos="1134"/>
        </w:tabs>
        <w:suppressAutoHyphens w:val="0"/>
        <w:ind w:firstLine="709"/>
        <w:contextualSpacing/>
        <w:jc w:val="both"/>
        <w:rPr>
          <w:sz w:val="24"/>
          <w:szCs w:val="24"/>
          <w:lang/>
        </w:rPr>
      </w:pPr>
    </w:p>
    <w:p w:rsidR="00457D2C" w:rsidRPr="00457D2C" w:rsidRDefault="00457D2C" w:rsidP="00457D2C">
      <w:pPr>
        <w:widowControl w:val="0"/>
        <w:tabs>
          <w:tab w:val="left" w:pos="284"/>
        </w:tabs>
        <w:suppressAutoHyphens w:val="0"/>
        <w:jc w:val="center"/>
        <w:rPr>
          <w:sz w:val="24"/>
          <w:szCs w:val="24"/>
          <w:lang w:eastAsia="ru-RU"/>
        </w:rPr>
      </w:pPr>
      <w:r w:rsidRPr="00457D2C">
        <w:rPr>
          <w:sz w:val="24"/>
          <w:szCs w:val="24"/>
          <w:lang w:eastAsia="ru-RU"/>
        </w:rPr>
        <w:t>4.2. Меры, принимаемые Контрольным органом по результатам контрольных мероприятий</w:t>
      </w:r>
    </w:p>
    <w:p w:rsidR="00457D2C" w:rsidRPr="00457D2C" w:rsidRDefault="00457D2C" w:rsidP="00457D2C">
      <w:pPr>
        <w:widowControl w:val="0"/>
        <w:suppressAutoHyphens w:val="0"/>
        <w:autoSpaceDE w:val="0"/>
        <w:autoSpaceDN w:val="0"/>
        <w:adjustRightInd w:val="0"/>
        <w:ind w:firstLine="709"/>
        <w:jc w:val="both"/>
        <w:rPr>
          <w:b/>
          <w:bCs/>
          <w:sz w:val="24"/>
          <w:szCs w:val="24"/>
          <w:lang w:eastAsia="ru-RU"/>
        </w:rPr>
      </w:pPr>
      <w:r w:rsidRPr="00457D2C">
        <w:rPr>
          <w:sz w:val="24"/>
          <w:szCs w:val="24"/>
          <w:lang w:eastAsia="ru-RU"/>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rsidRPr="00457D2C">
        <w:rPr>
          <w:sz w:val="24"/>
          <w:szCs w:val="24"/>
          <w:lang w:eastAsia="ru-RU"/>
        </w:rPr>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4.2.2. Предписание оформляется по форме согласно приложению 2 к настоящему Положению.</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2</w:t>
      </w:r>
      <w:r w:rsidRPr="00457D2C">
        <w:rPr>
          <w:sz w:val="24"/>
          <w:szCs w:val="24"/>
          <w:lang/>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В случае, если проводится оценка исполнения решения, принятого по итогам выездной проверки, допускается проведение выездной проверки.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 xml:space="preserve">4.2.6. </w:t>
      </w:r>
      <w:r w:rsidRPr="00457D2C">
        <w:rPr>
          <w:sz w:val="24"/>
          <w:szCs w:val="24"/>
          <w:lang/>
        </w:rPr>
        <w:t xml:space="preserve">В случае, если по итогам проведения контрольного мероприятия, предусмотренного пунктом </w:t>
      </w:r>
      <w:r w:rsidRPr="00457D2C">
        <w:rPr>
          <w:sz w:val="24"/>
          <w:szCs w:val="24"/>
          <w:lang/>
        </w:rPr>
        <w:t xml:space="preserve">4.2.5 </w:t>
      </w:r>
      <w:r w:rsidRPr="00457D2C">
        <w:rPr>
          <w:sz w:val="24"/>
          <w:szCs w:val="24"/>
          <w:lang/>
        </w:rP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rPr>
      </w:pPr>
      <w:r w:rsidRPr="00457D2C">
        <w:rPr>
          <w:sz w:val="24"/>
          <w:szCs w:val="24"/>
          <w:lang/>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p>
    <w:p w:rsidR="00457D2C" w:rsidRPr="00457D2C" w:rsidRDefault="00457D2C" w:rsidP="00457D2C">
      <w:pPr>
        <w:tabs>
          <w:tab w:val="left" w:pos="1134"/>
        </w:tabs>
        <w:suppressAutoHyphens w:val="0"/>
        <w:contextualSpacing/>
        <w:jc w:val="center"/>
        <w:rPr>
          <w:sz w:val="24"/>
          <w:szCs w:val="24"/>
          <w:lang/>
        </w:rPr>
      </w:pPr>
      <w:r w:rsidRPr="00457D2C">
        <w:rPr>
          <w:sz w:val="24"/>
          <w:szCs w:val="24"/>
          <w:lang/>
        </w:rPr>
        <w:t>4.</w:t>
      </w:r>
      <w:r w:rsidRPr="00457D2C">
        <w:rPr>
          <w:sz w:val="24"/>
          <w:szCs w:val="24"/>
          <w:lang/>
        </w:rPr>
        <w:t>3</w:t>
      </w:r>
      <w:r w:rsidRPr="00457D2C">
        <w:rPr>
          <w:sz w:val="24"/>
          <w:szCs w:val="24"/>
          <w:lang/>
        </w:rPr>
        <w:t>. Плановые контрольные мероприятия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3</w:t>
      </w:r>
      <w:r w:rsidRPr="00457D2C">
        <w:rPr>
          <w:sz w:val="24"/>
          <w:szCs w:val="24"/>
          <w:lang/>
        </w:rPr>
        <w:t xml:space="preserve">.1. </w:t>
      </w:r>
      <w:r w:rsidRPr="00457D2C">
        <w:rPr>
          <w:sz w:val="24"/>
          <w:szCs w:val="24"/>
          <w:lang/>
        </w:rPr>
        <w:t>Муниципальный</w:t>
      </w:r>
      <w:r w:rsidRPr="00457D2C">
        <w:rPr>
          <w:sz w:val="24"/>
          <w:szCs w:val="24"/>
          <w:shd w:val="clear" w:color="auto" w:fill="FFFFFF"/>
          <w:lang/>
        </w:rPr>
        <w:t xml:space="preserve"> контрол</w:t>
      </w:r>
      <w:r w:rsidRPr="00457D2C">
        <w:rPr>
          <w:sz w:val="24"/>
          <w:szCs w:val="24"/>
          <w:shd w:val="clear" w:color="auto" w:fill="FFFFFF"/>
          <w:lang/>
        </w:rPr>
        <w:t>ь</w:t>
      </w:r>
      <w:r w:rsidRPr="00457D2C">
        <w:rPr>
          <w:sz w:val="24"/>
          <w:szCs w:val="24"/>
          <w:shd w:val="clear" w:color="auto" w:fill="FFFFFF"/>
          <w:lang/>
        </w:rPr>
        <w:t xml:space="preserve"> осуществляется без проведения плановых контрольных (надзорных) мероприятий</w:t>
      </w:r>
      <w:r w:rsidRPr="00457D2C">
        <w:rPr>
          <w:sz w:val="24"/>
          <w:szCs w:val="24"/>
          <w:lang/>
        </w:rPr>
        <w:t xml:space="preserve">. </w:t>
      </w:r>
    </w:p>
    <w:p w:rsidR="00457D2C" w:rsidRPr="00457D2C" w:rsidRDefault="00457D2C" w:rsidP="00457D2C">
      <w:pPr>
        <w:tabs>
          <w:tab w:val="left" w:pos="1134"/>
        </w:tabs>
        <w:suppressAutoHyphens w:val="0"/>
        <w:ind w:firstLine="709"/>
        <w:contextualSpacing/>
        <w:jc w:val="both"/>
        <w:rPr>
          <w:sz w:val="24"/>
          <w:szCs w:val="24"/>
          <w:lang/>
        </w:rPr>
      </w:pPr>
    </w:p>
    <w:p w:rsidR="00457D2C" w:rsidRPr="00457D2C" w:rsidRDefault="00457D2C" w:rsidP="00457D2C">
      <w:pPr>
        <w:tabs>
          <w:tab w:val="left" w:pos="1134"/>
        </w:tabs>
        <w:suppressAutoHyphens w:val="0"/>
        <w:contextualSpacing/>
        <w:jc w:val="center"/>
        <w:rPr>
          <w:sz w:val="24"/>
          <w:szCs w:val="24"/>
          <w:lang/>
        </w:rPr>
      </w:pPr>
      <w:r w:rsidRPr="00457D2C">
        <w:rPr>
          <w:sz w:val="24"/>
          <w:szCs w:val="24"/>
          <w:lang/>
        </w:rPr>
        <w:t>4.</w:t>
      </w:r>
      <w:r w:rsidRPr="00457D2C">
        <w:rPr>
          <w:sz w:val="24"/>
          <w:szCs w:val="24"/>
          <w:lang/>
        </w:rPr>
        <w:t>4</w:t>
      </w:r>
      <w:r w:rsidRPr="00457D2C">
        <w:rPr>
          <w:sz w:val="24"/>
          <w:szCs w:val="24"/>
          <w:lang/>
        </w:rPr>
        <w:t>. Внеплановые контрольные мероприятия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4</w:t>
      </w:r>
      <w:r w:rsidRPr="00457D2C">
        <w:rPr>
          <w:sz w:val="24"/>
          <w:szCs w:val="24"/>
          <w:lang/>
        </w:rPr>
        <w:t>.1. Внеплановые контрольные мероприятия проводятся в виде документарных и выездных проверок, инспекционного визита, рейдового осмотра</w:t>
      </w:r>
      <w:r w:rsidRPr="00457D2C">
        <w:rPr>
          <w:sz w:val="24"/>
          <w:szCs w:val="24"/>
          <w:lang/>
        </w:rPr>
        <w:t>,</w:t>
      </w:r>
      <w:r w:rsidRPr="00457D2C">
        <w:rPr>
          <w:sz w:val="24"/>
          <w:szCs w:val="24"/>
          <w:lang/>
        </w:rPr>
        <w:t xml:space="preserve"> наблюдени</w:t>
      </w:r>
      <w:r w:rsidRPr="00457D2C">
        <w:rPr>
          <w:sz w:val="24"/>
          <w:szCs w:val="24"/>
          <w:lang/>
        </w:rPr>
        <w:t>я</w:t>
      </w:r>
      <w:r w:rsidRPr="00457D2C">
        <w:rPr>
          <w:sz w:val="24"/>
          <w:szCs w:val="24"/>
          <w:lang/>
        </w:rPr>
        <w:t xml:space="preserve"> за соблюдением обязательных требований, выездно</w:t>
      </w:r>
      <w:r w:rsidRPr="00457D2C">
        <w:rPr>
          <w:sz w:val="24"/>
          <w:szCs w:val="24"/>
          <w:lang/>
        </w:rPr>
        <w:t>го</w:t>
      </w:r>
      <w:r w:rsidRPr="00457D2C">
        <w:rPr>
          <w:sz w:val="24"/>
          <w:szCs w:val="24"/>
          <w:lang/>
        </w:rPr>
        <w:t xml:space="preserve"> обследования.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4.4.2. </w:t>
      </w:r>
      <w:r w:rsidRPr="00457D2C">
        <w:rPr>
          <w:sz w:val="24"/>
          <w:szCs w:val="24"/>
          <w:lang/>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57D2C" w:rsidRPr="00457D2C" w:rsidRDefault="00457D2C" w:rsidP="00457D2C">
      <w:pPr>
        <w:tabs>
          <w:tab w:val="left" w:pos="1134"/>
        </w:tabs>
        <w:suppressAutoHyphens w:val="0"/>
        <w:jc w:val="center"/>
        <w:rPr>
          <w:sz w:val="24"/>
          <w:szCs w:val="24"/>
          <w:lang w:eastAsia="ru-RU"/>
        </w:rPr>
      </w:pPr>
      <w:r w:rsidRPr="00457D2C">
        <w:rPr>
          <w:sz w:val="24"/>
          <w:szCs w:val="24"/>
          <w:lang w:eastAsia="ru-RU"/>
        </w:rPr>
        <w:t>4.5. Документарная проверка</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5</w:t>
      </w:r>
      <w:r w:rsidRPr="00457D2C">
        <w:rPr>
          <w:sz w:val="24"/>
          <w:szCs w:val="24"/>
          <w:lang/>
        </w:rPr>
        <w:t xml:space="preserve">.1.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w:t>
      </w:r>
      <w:r w:rsidRPr="00457D2C">
        <w:rPr>
          <w:sz w:val="24"/>
          <w:szCs w:val="24"/>
          <w:lang/>
        </w:rPr>
        <w:lastRenderedPageBreak/>
        <w:t>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5</w:t>
      </w:r>
      <w:r w:rsidRPr="00457D2C">
        <w:rPr>
          <w:sz w:val="24"/>
          <w:szCs w:val="24"/>
          <w:lang/>
        </w:rPr>
        <w:t xml:space="preserve">.3. Срок проведения документарной проверки не может превышать десять рабочих дней.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В указанный срок не включается период с момента</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2)</w:t>
      </w:r>
      <w:r w:rsidRPr="00457D2C">
        <w:rPr>
          <w:sz w:val="24"/>
          <w:szCs w:val="24"/>
          <w:lang/>
        </w:rPr>
        <w:t xml:space="preserve"> период с момента направления контролируемому лицу информации Контрольного органа</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о выявлении ошибок и (или) противоречий в представленных контролируемым лицом документах</w:t>
      </w:r>
      <w:r w:rsidRPr="00457D2C">
        <w:rPr>
          <w:sz w:val="24"/>
          <w:szCs w:val="24"/>
          <w:lang/>
        </w:rPr>
        <w:t>;</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о несоответствии сведений, содержащихся в </w:t>
      </w:r>
      <w:r w:rsidRPr="00457D2C">
        <w:rPr>
          <w:sz w:val="24"/>
          <w:szCs w:val="24"/>
          <w:lang/>
        </w:rPr>
        <w:t>представленных</w:t>
      </w:r>
      <w:r w:rsidRPr="00457D2C">
        <w:rPr>
          <w:sz w:val="24"/>
          <w:szCs w:val="24"/>
          <w:lang/>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5</w:t>
      </w:r>
      <w:r w:rsidRPr="00457D2C">
        <w:rPr>
          <w:sz w:val="24"/>
          <w:szCs w:val="24"/>
          <w:lang/>
        </w:rPr>
        <w:t xml:space="preserve">.4. Перечень допустимых контрольных действий </w:t>
      </w:r>
      <w:r w:rsidRPr="00457D2C">
        <w:rPr>
          <w:sz w:val="24"/>
          <w:szCs w:val="24"/>
          <w:lang/>
        </w:rPr>
        <w:t xml:space="preserve">совершаемых </w:t>
      </w:r>
      <w:r w:rsidRPr="00457D2C">
        <w:rPr>
          <w:sz w:val="24"/>
          <w:szCs w:val="24"/>
          <w:lang/>
        </w:rPr>
        <w:t>в ходе документарной проверки: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истребование документов;</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получение письменных объяснений.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Контролируемое лицо в срок, указанный в требовании о представлении документов</w:t>
      </w:r>
      <w:r w:rsidRPr="00457D2C">
        <w:rPr>
          <w:sz w:val="24"/>
          <w:szCs w:val="24"/>
          <w:lang/>
        </w:rPr>
        <w:t xml:space="preserve">, </w:t>
      </w:r>
      <w:r w:rsidRPr="00457D2C">
        <w:rPr>
          <w:sz w:val="24"/>
          <w:szCs w:val="24"/>
          <w:lang/>
        </w:rPr>
        <w:t xml:space="preserve">направляет </w:t>
      </w:r>
      <w:proofErr w:type="spellStart"/>
      <w:r w:rsidRPr="00457D2C">
        <w:rPr>
          <w:sz w:val="24"/>
          <w:szCs w:val="24"/>
          <w:lang/>
        </w:rPr>
        <w:t>истребуемые</w:t>
      </w:r>
      <w:proofErr w:type="spellEnd"/>
      <w:r w:rsidRPr="00457D2C">
        <w:rPr>
          <w:sz w:val="24"/>
          <w:szCs w:val="24"/>
          <w:lang/>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57D2C">
        <w:rPr>
          <w:sz w:val="24"/>
          <w:szCs w:val="24"/>
          <w:lang/>
        </w:rPr>
        <w:t>истребуемые</w:t>
      </w:r>
      <w:proofErr w:type="spellEnd"/>
      <w:r w:rsidRPr="00457D2C">
        <w:rPr>
          <w:sz w:val="24"/>
          <w:szCs w:val="24"/>
          <w:lang/>
        </w:rPr>
        <w:t xml:space="preserve"> документы.</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sz w:val="24"/>
          <w:szCs w:val="24"/>
          <w:lang/>
        </w:rPr>
      </w:pPr>
      <w:r w:rsidRPr="00457D2C">
        <w:rPr>
          <w:sz w:val="24"/>
          <w:szCs w:val="24"/>
          <w:lang/>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4.5.6. Письменные объяснения могут быть запрошены инспектором от контролируемого лица или его представителя, свидетелей.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Письменные объяснения оформляются путем составления письменного документа в свободной форме.</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57D2C" w:rsidRPr="00457D2C" w:rsidRDefault="00457D2C" w:rsidP="00457D2C">
      <w:pPr>
        <w:widowControl w:val="0"/>
        <w:suppressAutoHyphens w:val="0"/>
        <w:ind w:firstLine="709"/>
        <w:jc w:val="both"/>
        <w:rPr>
          <w:b/>
          <w:sz w:val="24"/>
          <w:szCs w:val="24"/>
          <w:lang w:eastAsia="ru-RU"/>
        </w:rPr>
      </w:pPr>
      <w:r w:rsidRPr="00457D2C">
        <w:rPr>
          <w:sz w:val="24"/>
          <w:szCs w:val="24"/>
          <w:lang w:eastAsia="ru-RU"/>
        </w:rPr>
        <w:t>4.5.7. Оформление акта производится по месту нахождения Контрольного органа в день окончания проведения документарной проверки.</w:t>
      </w:r>
      <w:r w:rsidRPr="00457D2C">
        <w:rPr>
          <w:b/>
          <w:sz w:val="24"/>
          <w:szCs w:val="24"/>
          <w:lang w:eastAsia="ru-RU"/>
        </w:rPr>
        <w:t xml:space="preserve">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4.5.8. Акт направляется Контрольным органом контролируемому лицу в срок не позднее </w:t>
      </w:r>
      <w:r w:rsidRPr="00457D2C">
        <w:rPr>
          <w:sz w:val="24"/>
          <w:szCs w:val="24"/>
          <w:lang w:eastAsia="ru-RU"/>
        </w:rPr>
        <w:lastRenderedPageBreak/>
        <w:t>пяти рабочих дней после окончания документарной проверки в порядке, предусмотренном статьей 21 Федерального закона № 248-ФЗ.</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5</w:t>
      </w:r>
      <w:r w:rsidRPr="00457D2C">
        <w:rPr>
          <w:sz w:val="24"/>
          <w:szCs w:val="24"/>
          <w:lang/>
        </w:rPr>
        <w:t>.</w:t>
      </w:r>
      <w:r w:rsidRPr="00457D2C">
        <w:rPr>
          <w:sz w:val="24"/>
          <w:szCs w:val="24"/>
          <w:lang/>
        </w:rPr>
        <w:t>9</w:t>
      </w:r>
      <w:r w:rsidRPr="00457D2C">
        <w:rPr>
          <w:sz w:val="24"/>
          <w:szCs w:val="24"/>
          <w:lang/>
        </w:rPr>
        <w:t>. Внеплановая документарная проверка проводится без согласования с органами прокуратуры.</w:t>
      </w:r>
    </w:p>
    <w:p w:rsidR="00457D2C" w:rsidRPr="00457D2C" w:rsidRDefault="00457D2C" w:rsidP="00457D2C">
      <w:pPr>
        <w:tabs>
          <w:tab w:val="left" w:pos="1134"/>
        </w:tabs>
        <w:suppressAutoHyphens w:val="0"/>
        <w:ind w:left="709"/>
        <w:contextualSpacing/>
        <w:jc w:val="both"/>
        <w:rPr>
          <w:sz w:val="24"/>
          <w:szCs w:val="24"/>
          <w:lang/>
        </w:rPr>
      </w:pPr>
    </w:p>
    <w:p w:rsidR="00457D2C" w:rsidRPr="00457D2C" w:rsidRDefault="00457D2C" w:rsidP="00457D2C">
      <w:pPr>
        <w:tabs>
          <w:tab w:val="left" w:pos="1134"/>
        </w:tabs>
        <w:suppressAutoHyphens w:val="0"/>
        <w:contextualSpacing/>
        <w:jc w:val="center"/>
        <w:rPr>
          <w:sz w:val="24"/>
          <w:szCs w:val="24"/>
          <w:lang/>
        </w:rPr>
      </w:pPr>
      <w:r w:rsidRPr="00457D2C">
        <w:rPr>
          <w:sz w:val="24"/>
          <w:szCs w:val="24"/>
          <w:lang/>
        </w:rPr>
        <w:t>4.</w:t>
      </w:r>
      <w:r w:rsidRPr="00457D2C">
        <w:rPr>
          <w:sz w:val="24"/>
          <w:szCs w:val="24"/>
          <w:lang/>
        </w:rPr>
        <w:t>6</w:t>
      </w:r>
      <w:r w:rsidRPr="00457D2C">
        <w:rPr>
          <w:sz w:val="24"/>
          <w:szCs w:val="24"/>
          <w:lang/>
        </w:rPr>
        <w:t>. Выездная проверка</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w:t>
      </w:r>
      <w:r w:rsidRPr="00457D2C">
        <w:rPr>
          <w:sz w:val="24"/>
          <w:szCs w:val="24"/>
          <w:lang/>
        </w:rPr>
        <w:t>2</w:t>
      </w:r>
      <w:r w:rsidRPr="00457D2C">
        <w:rPr>
          <w:sz w:val="24"/>
          <w:szCs w:val="24"/>
          <w:lang/>
        </w:rPr>
        <w:t>. Выездная проверка проводится в случае, если не представляется возможным:</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457D2C">
        <w:rPr>
          <w:sz w:val="24"/>
          <w:szCs w:val="24"/>
          <w:lang/>
        </w:rPr>
        <w:t xml:space="preserve">4.6.1 </w:t>
      </w:r>
      <w:r w:rsidRPr="00457D2C">
        <w:rPr>
          <w:sz w:val="24"/>
          <w:szCs w:val="24"/>
          <w:lang/>
        </w:rPr>
        <w:t>настоящего Положения место и совершения необходимых контрольных действий, предусмотренных в рамках иного вида контрольных мероприятий.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.6. Срок проведения выездной проверки составляет не более десяти рабочих дней.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57D2C">
        <w:rPr>
          <w:sz w:val="24"/>
          <w:szCs w:val="24"/>
          <w:lang/>
        </w:rPr>
        <w:t>микропредприятия</w:t>
      </w:r>
      <w:proofErr w:type="spellEnd"/>
      <w:r w:rsidRPr="00457D2C">
        <w:rPr>
          <w:sz w:val="24"/>
          <w:szCs w:val="24"/>
          <w:lang/>
        </w:rPr>
        <w:t>.</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4.6.7. Перечень допустимых контрольных действий в ходе выездной проверки: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осмотр;</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опрос;</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3) истребование документов;</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 получение письменных объяснений.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По результатам осмотра составляется протокол осмотра.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Использование фотосъемки и видеозаписи для фиксации доказательств нарушений </w:t>
      </w:r>
      <w:r w:rsidRPr="00457D2C">
        <w:rPr>
          <w:sz w:val="24"/>
          <w:szCs w:val="24"/>
          <w:lang w:eastAsia="ru-RU"/>
        </w:rPr>
        <w:lastRenderedPageBreak/>
        <w:t>обязательных требований осуществляется с учетом требований законодательства Российской Федерации о защите государственной тайны.</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4.6.11. Представление контролируемым лицом </w:t>
      </w:r>
      <w:proofErr w:type="spellStart"/>
      <w:r w:rsidRPr="00457D2C">
        <w:rPr>
          <w:sz w:val="24"/>
          <w:szCs w:val="24"/>
          <w:lang w:eastAsia="ru-RU"/>
        </w:rPr>
        <w:t>истребуемых</w:t>
      </w:r>
      <w:proofErr w:type="spellEnd"/>
      <w:r w:rsidRPr="00457D2C">
        <w:rPr>
          <w:sz w:val="24"/>
          <w:szCs w:val="24"/>
          <w:lang w:eastAsia="ru-RU"/>
        </w:rPr>
        <w:t xml:space="preserve"> документов, письменных объяснений осуществляется в соответствии с пунктами 4.5.5, 4.5.6 настоящего Положения.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4.6.12. По окончании проведения выездной проверки инспектор составляет акт выездной проверки.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Информация о проведении фотосъемки, аудио- и видеозаписи отражается в акте проверки.</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.1</w:t>
      </w:r>
      <w:r w:rsidRPr="00457D2C">
        <w:rPr>
          <w:sz w:val="24"/>
          <w:szCs w:val="24"/>
          <w:lang/>
        </w:rPr>
        <w:t>3</w:t>
      </w:r>
      <w:r w:rsidRPr="00457D2C">
        <w:rPr>
          <w:sz w:val="24"/>
          <w:szCs w:val="24"/>
          <w:lang/>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6" w:tooltip="Федеральный закон от 31.07.2020 N 248-ФЗ" w:history="1">
        <w:r w:rsidRPr="00457D2C">
          <w:rPr>
            <w:sz w:val="24"/>
            <w:szCs w:val="24"/>
            <w:lang/>
          </w:rPr>
          <w:t>частями 4</w:t>
        </w:r>
      </w:hyperlink>
      <w:r w:rsidRPr="00457D2C">
        <w:rPr>
          <w:sz w:val="24"/>
          <w:szCs w:val="24"/>
          <w:lang/>
        </w:rPr>
        <w:t xml:space="preserve"> и </w:t>
      </w:r>
      <w:hyperlink r:id="rId37" w:tooltip="Федеральный закон от 31.07.2020 N 248-ФЗ" w:history="1">
        <w:r w:rsidRPr="00457D2C">
          <w:rPr>
            <w:sz w:val="24"/>
            <w:szCs w:val="24"/>
            <w:lang/>
          </w:rPr>
          <w:t>5 статьи 21</w:t>
        </w:r>
      </w:hyperlink>
      <w:r w:rsidRPr="00457D2C">
        <w:rPr>
          <w:sz w:val="24"/>
          <w:szCs w:val="24"/>
          <w:lang/>
        </w:rPr>
        <w:t xml:space="preserve"> </w:t>
      </w:r>
      <w:r w:rsidRPr="00457D2C">
        <w:rPr>
          <w:sz w:val="24"/>
          <w:szCs w:val="24"/>
          <w:lang/>
        </w:rPr>
        <w:t xml:space="preserve">Федеральным законом </w:t>
      </w:r>
      <w:r w:rsidRPr="00457D2C">
        <w:rPr>
          <w:sz w:val="24"/>
          <w:szCs w:val="24"/>
          <w:lang/>
        </w:rPr>
        <w:t xml:space="preserve">№ 248-ФЗ.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w:t>
      </w:r>
      <w:r w:rsidRPr="00457D2C">
        <w:rPr>
          <w:sz w:val="24"/>
          <w:szCs w:val="24"/>
          <w:lang/>
        </w:rPr>
        <w:t>6</w:t>
      </w:r>
      <w:r w:rsidRPr="00457D2C">
        <w:rPr>
          <w:sz w:val="24"/>
          <w:szCs w:val="24"/>
          <w:lang/>
        </w:rPr>
        <w:t>.1</w:t>
      </w:r>
      <w:r w:rsidRPr="00457D2C">
        <w:rPr>
          <w:sz w:val="24"/>
          <w:szCs w:val="24"/>
          <w:lang/>
        </w:rPr>
        <w:t>4</w:t>
      </w:r>
      <w:r w:rsidRPr="00457D2C">
        <w:rPr>
          <w:sz w:val="24"/>
          <w:szCs w:val="24"/>
          <w:lang/>
        </w:rPr>
        <w:t>. Индивидуальный предприниматель, гражданин, являющи</w:t>
      </w:r>
      <w:r w:rsidRPr="00457D2C">
        <w:rPr>
          <w:sz w:val="24"/>
          <w:szCs w:val="24"/>
          <w:lang/>
        </w:rPr>
        <w:t>еся</w:t>
      </w:r>
      <w:r w:rsidRPr="00457D2C">
        <w:rPr>
          <w:sz w:val="24"/>
          <w:szCs w:val="24"/>
          <w:lang/>
        </w:rPr>
        <w:t xml:space="preserve"> контролируемым</w:t>
      </w:r>
      <w:r w:rsidRPr="00457D2C">
        <w:rPr>
          <w:sz w:val="24"/>
          <w:szCs w:val="24"/>
          <w:lang/>
        </w:rPr>
        <w:t>и</w:t>
      </w:r>
      <w:r w:rsidRPr="00457D2C">
        <w:rPr>
          <w:sz w:val="24"/>
          <w:szCs w:val="24"/>
          <w:lang/>
        </w:rPr>
        <w:t xml:space="preserve"> лиц</w:t>
      </w:r>
      <w:r w:rsidRPr="00457D2C">
        <w:rPr>
          <w:sz w:val="24"/>
          <w:szCs w:val="24"/>
          <w:lang/>
        </w:rPr>
        <w:t>ами</w:t>
      </w:r>
      <w:r w:rsidRPr="00457D2C">
        <w:rPr>
          <w:sz w:val="24"/>
          <w:szCs w:val="24"/>
          <w:lang/>
        </w:rPr>
        <w:t>, вправе представить в Контрольный орган информацию о невозможности присутствия при проведении контрольных мероприятий в случаях:</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временной нетрудоспособности;</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2) необходимости явки по вызову (извещениям, повесткам) судов, правоохранительных органов, военных комиссариатов;</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57D2C" w:rsidRPr="00457D2C" w:rsidRDefault="00457D2C" w:rsidP="00457D2C">
      <w:pPr>
        <w:widowControl w:val="0"/>
        <w:ind w:firstLine="709"/>
        <w:jc w:val="both"/>
        <w:rPr>
          <w:sz w:val="24"/>
          <w:szCs w:val="24"/>
          <w:lang w:eastAsia="ru-RU"/>
        </w:rPr>
      </w:pPr>
      <w:r w:rsidRPr="00457D2C">
        <w:rPr>
          <w:sz w:val="24"/>
          <w:szCs w:val="24"/>
          <w:lang w:eastAsia="ru-RU"/>
        </w:rPr>
        <w:t>4) нахождения в служебной командировке.</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4.7. Инспекционный визит, рейдовый осмотр</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Инспекционный визит проводится без предварительного уведомления контролируемого лица и собственника производственного объекта.</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Контролируемые лица или их представители обязаны обеспечить беспрепятственный доступ инспектора в здания, сооружения, помещения.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4.7.2. </w:t>
      </w:r>
      <w:r w:rsidRPr="00457D2C">
        <w:rPr>
          <w:sz w:val="24"/>
          <w:szCs w:val="24"/>
          <w:lang/>
        </w:rPr>
        <w:t>Перечень допустимых контрольных действий в ходе инспекционного визита: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а) осмотр;</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б) опрос;</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в) получение письменных объяснений;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Срок взаимодействия с одним контролируемым лицом в период проведения рейдового осмотра не может превышать один рабочий день.</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4.7.5. </w:t>
      </w:r>
      <w:r w:rsidRPr="00457D2C">
        <w:rPr>
          <w:sz w:val="24"/>
          <w:szCs w:val="24"/>
          <w:lang/>
        </w:rPr>
        <w:t>Перечень допустимых контрольных действий в ходе рейдового осмотра: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а) осмотр;</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б) опрос;</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в) получение письменных объяснений;</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г) истребование документов.</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57D2C" w:rsidRPr="00457D2C" w:rsidRDefault="00457D2C" w:rsidP="00457D2C">
      <w:pPr>
        <w:suppressAutoHyphens w:val="0"/>
        <w:autoSpaceDE w:val="0"/>
        <w:autoSpaceDN w:val="0"/>
        <w:adjustRightInd w:val="0"/>
        <w:ind w:firstLine="709"/>
        <w:jc w:val="both"/>
        <w:rPr>
          <w:sz w:val="24"/>
          <w:szCs w:val="24"/>
          <w:lang w:eastAsia="ru-RU"/>
        </w:rPr>
      </w:pPr>
      <w:r w:rsidRPr="00457D2C">
        <w:rPr>
          <w:sz w:val="24"/>
          <w:szCs w:val="24"/>
          <w:lang w:eastAsia="ru-RU"/>
        </w:rPr>
        <w:t>4.7.9. Контрольные действия, предусмотренные пунктом 4.7.2, 4.7.5 настоящего Положения, осуществляются в соответствии с пунктами 4.5.5, 4.5.6, 4.6.8 - 4.6.10 настоящего Положения.</w:t>
      </w:r>
    </w:p>
    <w:p w:rsidR="00457D2C" w:rsidRPr="00457D2C" w:rsidRDefault="00457D2C" w:rsidP="00457D2C">
      <w:pPr>
        <w:widowControl w:val="0"/>
        <w:suppressAutoHyphens w:val="0"/>
        <w:ind w:firstLine="709"/>
        <w:jc w:val="center"/>
        <w:rPr>
          <w:sz w:val="24"/>
          <w:szCs w:val="24"/>
          <w:lang w:eastAsia="ru-RU"/>
        </w:rPr>
      </w:pPr>
    </w:p>
    <w:p w:rsidR="00457D2C" w:rsidRPr="00457D2C" w:rsidRDefault="00457D2C" w:rsidP="00457D2C">
      <w:pPr>
        <w:widowControl w:val="0"/>
        <w:suppressAutoHyphens w:val="0"/>
        <w:ind w:firstLine="709"/>
        <w:jc w:val="center"/>
        <w:rPr>
          <w:sz w:val="24"/>
          <w:szCs w:val="24"/>
          <w:lang w:eastAsia="ru-RU"/>
        </w:rPr>
      </w:pPr>
      <w:r w:rsidRPr="00457D2C">
        <w:rPr>
          <w:sz w:val="24"/>
          <w:szCs w:val="24"/>
          <w:lang w:eastAsia="ru-RU"/>
        </w:rPr>
        <w:t>4.8. Наблюдение за соблюдением обязательных требований (мониторинг безопасности)</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4.8.</w:t>
      </w:r>
      <w:r w:rsidRPr="00457D2C">
        <w:rPr>
          <w:sz w:val="24"/>
          <w:szCs w:val="24"/>
          <w:lang/>
        </w:rPr>
        <w:t>1</w:t>
      </w:r>
      <w:r w:rsidRPr="00457D2C">
        <w:rPr>
          <w:sz w:val="24"/>
          <w:szCs w:val="24"/>
          <w:lang/>
        </w:rPr>
        <w:t xml:space="preserve">. Контрольный орган при наблюдении за соблюдением обязательных требований (мониторинге безопасности) проводит </w:t>
      </w:r>
      <w:r w:rsidRPr="00457D2C">
        <w:rPr>
          <w:sz w:val="24"/>
          <w:szCs w:val="24"/>
          <w:lang/>
        </w:rPr>
        <w:t xml:space="preserve">сбор, </w:t>
      </w:r>
      <w:r w:rsidRPr="00457D2C">
        <w:rPr>
          <w:sz w:val="24"/>
          <w:szCs w:val="24"/>
          <w:lang/>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457D2C">
        <w:rPr>
          <w:sz w:val="24"/>
          <w:szCs w:val="24"/>
          <w:lang/>
        </w:rPr>
        <w:t xml:space="preserve">, </w:t>
      </w:r>
      <w:r w:rsidRPr="00457D2C">
        <w:rPr>
          <w:sz w:val="24"/>
          <w:szCs w:val="24"/>
          <w:lang/>
        </w:rPr>
        <w:t xml:space="preserve">данных из сети </w:t>
      </w:r>
      <w:r w:rsidRPr="00457D2C">
        <w:rPr>
          <w:sz w:val="24"/>
          <w:szCs w:val="24"/>
          <w:lang/>
        </w:rPr>
        <w:t>«</w:t>
      </w:r>
      <w:r w:rsidRPr="00457D2C">
        <w:rPr>
          <w:sz w:val="24"/>
          <w:szCs w:val="24"/>
          <w:lang/>
        </w:rPr>
        <w:t>Интернет</w:t>
      </w:r>
      <w:r w:rsidRPr="00457D2C">
        <w:rPr>
          <w:sz w:val="24"/>
          <w:szCs w:val="24"/>
          <w:lang/>
        </w:rPr>
        <w:t>»</w:t>
      </w:r>
      <w:r w:rsidRPr="00457D2C">
        <w:rPr>
          <w:sz w:val="24"/>
          <w:szCs w:val="24"/>
          <w:lang/>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57D2C">
        <w:rPr>
          <w:sz w:val="24"/>
          <w:szCs w:val="24"/>
          <w:lang/>
        </w:rPr>
        <w:t>.</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1) решение о проведении внепланового контрольного (надзорного) мероприятия в соответствии со статьей 60 Федерального закона № 248-ФЗ;</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2) решение об объявлении предостережения;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57D2C" w:rsidRPr="00457D2C" w:rsidRDefault="00457D2C" w:rsidP="00457D2C">
      <w:pPr>
        <w:widowControl w:val="0"/>
        <w:suppressAutoHyphens w:val="0"/>
        <w:ind w:firstLine="709"/>
        <w:jc w:val="both"/>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4.9. Выездное обследование</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4.9.1. </w:t>
      </w:r>
      <w:r w:rsidRPr="00457D2C">
        <w:rPr>
          <w:sz w:val="24"/>
          <w:szCs w:val="24"/>
          <w:lang/>
        </w:rPr>
        <w:t>Выездное обследование проводится в целях оценки соблюдения контролируемыми лицами обязательных требований.</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lastRenderedPageBreak/>
        <w:t xml:space="preserve">4.9.2. </w:t>
      </w:r>
      <w:r w:rsidRPr="00457D2C">
        <w:rPr>
          <w:sz w:val="24"/>
          <w:szCs w:val="24"/>
          <w:lang/>
        </w:rPr>
        <w:t xml:space="preserve">Выездное обследование </w:t>
      </w:r>
      <w:r w:rsidRPr="00457D2C">
        <w:rPr>
          <w:sz w:val="24"/>
          <w:szCs w:val="24"/>
          <w:lang/>
        </w:rPr>
        <w:t xml:space="preserve">может проводиться </w:t>
      </w:r>
      <w:r w:rsidRPr="00457D2C">
        <w:rPr>
          <w:sz w:val="24"/>
          <w:szCs w:val="24"/>
          <w:lang/>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57D2C" w:rsidRPr="00457D2C" w:rsidRDefault="00457D2C" w:rsidP="00457D2C">
      <w:pPr>
        <w:tabs>
          <w:tab w:val="left" w:pos="1134"/>
        </w:tabs>
        <w:suppressAutoHyphens w:val="0"/>
        <w:ind w:firstLine="709"/>
        <w:contextualSpacing/>
        <w:jc w:val="both"/>
        <w:rPr>
          <w:sz w:val="24"/>
          <w:szCs w:val="24"/>
          <w:lang/>
        </w:rPr>
      </w:pPr>
      <w:r w:rsidRPr="00457D2C">
        <w:rPr>
          <w:sz w:val="24"/>
          <w:szCs w:val="24"/>
          <w:lang/>
        </w:rPr>
        <w:t xml:space="preserve">4.9.3. </w:t>
      </w:r>
      <w:r w:rsidRPr="00457D2C">
        <w:rPr>
          <w:sz w:val="24"/>
          <w:szCs w:val="24"/>
          <w:lang/>
        </w:rPr>
        <w:t xml:space="preserve">Выездное обследование проводится без информирования контролируемого лица.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24"/>
          <w:szCs w:val="24"/>
          <w:lang/>
        </w:rPr>
      </w:pPr>
      <w:r w:rsidRPr="00457D2C">
        <w:rPr>
          <w:sz w:val="24"/>
          <w:szCs w:val="24"/>
          <w:lang/>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rPr>
      </w:pPr>
      <w:r w:rsidRPr="00457D2C">
        <w:rPr>
          <w:sz w:val="24"/>
          <w:szCs w:val="24"/>
          <w:lang/>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57D2C" w:rsidRPr="00457D2C" w:rsidRDefault="00457D2C" w:rsidP="00457D2C">
      <w:pPr>
        <w:widowControl w:val="0"/>
        <w:suppressAutoHyphens w:val="0"/>
        <w:jc w:val="center"/>
        <w:rPr>
          <w:b/>
          <w:sz w:val="24"/>
          <w:szCs w:val="24"/>
          <w:lang w:eastAsia="ru-RU"/>
        </w:rPr>
      </w:pPr>
    </w:p>
    <w:p w:rsidR="00457D2C" w:rsidRPr="00457D2C" w:rsidRDefault="00457D2C" w:rsidP="00457D2C">
      <w:pPr>
        <w:tabs>
          <w:tab w:val="left" w:pos="1134"/>
        </w:tabs>
        <w:suppressAutoHyphens w:val="0"/>
        <w:contextualSpacing/>
        <w:jc w:val="center"/>
        <w:rPr>
          <w:b/>
          <w:sz w:val="24"/>
          <w:szCs w:val="24"/>
          <w:lang/>
        </w:rPr>
      </w:pPr>
    </w:p>
    <w:p w:rsidR="00457D2C" w:rsidRPr="00457D2C" w:rsidRDefault="00457D2C" w:rsidP="00457D2C">
      <w:pPr>
        <w:widowControl w:val="0"/>
        <w:suppressAutoHyphens w:val="0"/>
        <w:jc w:val="center"/>
        <w:rPr>
          <w:bCs/>
          <w:sz w:val="24"/>
          <w:szCs w:val="24"/>
          <w:lang w:eastAsia="ru-RU"/>
        </w:rPr>
      </w:pPr>
      <w:r w:rsidRPr="00457D2C">
        <w:rPr>
          <w:bCs/>
          <w:sz w:val="24"/>
          <w:szCs w:val="24"/>
          <w:lang w:eastAsia="ru-RU"/>
        </w:rPr>
        <w:t>5. Заключительные положения</w:t>
      </w:r>
    </w:p>
    <w:p w:rsidR="00457D2C" w:rsidRPr="00457D2C" w:rsidRDefault="00457D2C" w:rsidP="00457D2C">
      <w:pPr>
        <w:widowControl w:val="0"/>
        <w:suppressAutoHyphens w:val="0"/>
        <w:ind w:firstLine="567"/>
        <w:jc w:val="both"/>
        <w:rPr>
          <w:sz w:val="24"/>
          <w:szCs w:val="24"/>
          <w:lang w:eastAsia="ru-RU"/>
        </w:rPr>
      </w:pPr>
      <w:r w:rsidRPr="00457D2C">
        <w:rPr>
          <w:sz w:val="24"/>
          <w:szCs w:val="24"/>
          <w:lang w:eastAsia="ru-RU"/>
        </w:rPr>
        <w:t>5.1.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457D2C" w:rsidRPr="00457D2C" w:rsidRDefault="00457D2C" w:rsidP="00457D2C">
      <w:pPr>
        <w:widowControl w:val="0"/>
        <w:suppressAutoHyphens w:val="0"/>
        <w:ind w:firstLine="567"/>
        <w:jc w:val="center"/>
        <w:rPr>
          <w:sz w:val="24"/>
          <w:szCs w:val="24"/>
          <w:lang w:eastAsia="ru-RU"/>
        </w:rPr>
      </w:pPr>
      <w:r w:rsidRPr="00457D2C">
        <w:rPr>
          <w:sz w:val="24"/>
          <w:szCs w:val="24"/>
          <w:lang w:eastAsia="ru-RU"/>
        </w:rPr>
        <w:t>___________________________________</w:t>
      </w:r>
    </w:p>
    <w:p w:rsidR="00457D2C" w:rsidRPr="00457D2C" w:rsidRDefault="00457D2C" w:rsidP="00457D2C">
      <w:pPr>
        <w:widowControl w:val="0"/>
        <w:suppressAutoHyphens w:val="0"/>
        <w:ind w:left="4535"/>
        <w:outlineLvl w:val="1"/>
        <w:rPr>
          <w:sz w:val="24"/>
          <w:szCs w:val="24"/>
          <w:lang w:eastAsia="ru-RU"/>
        </w:rPr>
      </w:pPr>
    </w:p>
    <w:p w:rsidR="00457D2C" w:rsidRPr="00457D2C" w:rsidRDefault="00457D2C" w:rsidP="00457D2C">
      <w:pPr>
        <w:widowControl w:val="0"/>
        <w:suppressAutoHyphens w:val="0"/>
        <w:ind w:left="4535"/>
        <w:outlineLvl w:val="1"/>
        <w:rPr>
          <w:sz w:val="24"/>
          <w:szCs w:val="24"/>
          <w:lang w:eastAsia="ru-RU"/>
        </w:rPr>
      </w:pPr>
      <w:r w:rsidRPr="00457D2C">
        <w:rPr>
          <w:sz w:val="24"/>
          <w:szCs w:val="24"/>
          <w:lang w:eastAsia="ru-RU"/>
        </w:rPr>
        <w:t xml:space="preserve">ПРИЛОЖЕНИЕ 1 </w:t>
      </w:r>
    </w:p>
    <w:p w:rsidR="00457D2C" w:rsidRPr="00457D2C" w:rsidRDefault="00457D2C" w:rsidP="00457D2C">
      <w:pPr>
        <w:widowControl w:val="0"/>
        <w:suppressAutoHyphens w:val="0"/>
        <w:ind w:left="4535"/>
        <w:rPr>
          <w:sz w:val="24"/>
          <w:szCs w:val="24"/>
          <w:lang w:eastAsia="ru-RU"/>
        </w:rPr>
      </w:pPr>
      <w:r w:rsidRPr="00457D2C">
        <w:rPr>
          <w:sz w:val="24"/>
          <w:szCs w:val="24"/>
          <w:lang w:eastAsia="ru-RU"/>
        </w:rPr>
        <w:t xml:space="preserve">к Положению о муниципальном лесном контроле в Кировском сельсовете Тогучинского района Новосибирской области </w:t>
      </w:r>
    </w:p>
    <w:p w:rsidR="00457D2C" w:rsidRPr="00457D2C" w:rsidRDefault="00457D2C" w:rsidP="00457D2C">
      <w:pPr>
        <w:widowControl w:val="0"/>
        <w:suppressAutoHyphens w:val="0"/>
        <w:ind w:firstLine="720"/>
        <w:jc w:val="right"/>
        <w:rPr>
          <w:sz w:val="24"/>
          <w:szCs w:val="24"/>
          <w:shd w:val="clear" w:color="auto" w:fill="F1C100"/>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Перечень должностных лиц, уполномоченных на осуществление муниципального лесного контроля в Кировском сельсовете Тогучинского района Новосибирской области</w:t>
      </w:r>
    </w:p>
    <w:p w:rsidR="00457D2C" w:rsidRPr="00457D2C" w:rsidRDefault="00457D2C" w:rsidP="00457D2C">
      <w:pPr>
        <w:widowControl w:val="0"/>
        <w:suppressAutoHyphens w:val="0"/>
        <w:ind w:firstLine="720"/>
        <w:jc w:val="center"/>
        <w:rPr>
          <w:sz w:val="24"/>
          <w:szCs w:val="24"/>
          <w:lang w:eastAsia="ru-RU"/>
        </w:rPr>
      </w:pPr>
    </w:p>
    <w:p w:rsidR="00457D2C" w:rsidRPr="00457D2C" w:rsidRDefault="00457D2C" w:rsidP="00457D2C">
      <w:pPr>
        <w:widowControl w:val="0"/>
        <w:suppressAutoHyphens w:val="0"/>
        <w:ind w:firstLine="720"/>
        <w:jc w:val="both"/>
        <w:rPr>
          <w:rFonts w:eastAsia="Calibri"/>
          <w:sz w:val="24"/>
          <w:szCs w:val="24"/>
          <w:lang w:eastAsia="ru-RU"/>
        </w:rPr>
      </w:pPr>
      <w:r w:rsidRPr="00457D2C">
        <w:rPr>
          <w:rFonts w:eastAsia="Calibri"/>
          <w:sz w:val="24"/>
          <w:szCs w:val="24"/>
          <w:lang w:eastAsia="ru-RU"/>
        </w:rPr>
        <w:t xml:space="preserve">1. </w:t>
      </w:r>
      <w:proofErr w:type="spellStart"/>
      <w:r w:rsidRPr="00457D2C">
        <w:rPr>
          <w:rFonts w:eastAsia="Calibri"/>
          <w:sz w:val="24"/>
          <w:szCs w:val="24"/>
          <w:lang w:eastAsia="ru-RU"/>
        </w:rPr>
        <w:t>Шляхтичева</w:t>
      </w:r>
      <w:proofErr w:type="spellEnd"/>
      <w:r w:rsidRPr="00457D2C">
        <w:rPr>
          <w:rFonts w:eastAsia="Calibri"/>
          <w:sz w:val="24"/>
          <w:szCs w:val="24"/>
          <w:lang w:eastAsia="ru-RU"/>
        </w:rPr>
        <w:t xml:space="preserve"> Е.Н. - глава  Кировского сельсовета Тогучинского района Новосибирской области</w:t>
      </w:r>
    </w:p>
    <w:p w:rsidR="00457D2C" w:rsidRPr="00457D2C" w:rsidRDefault="00457D2C" w:rsidP="00457D2C">
      <w:pPr>
        <w:widowControl w:val="0"/>
        <w:suppressAutoHyphens w:val="0"/>
        <w:ind w:firstLine="720"/>
        <w:jc w:val="both"/>
        <w:rPr>
          <w:rFonts w:eastAsia="Calibri"/>
          <w:sz w:val="24"/>
          <w:szCs w:val="24"/>
          <w:lang w:eastAsia="ru-RU"/>
        </w:rPr>
      </w:pPr>
      <w:r w:rsidRPr="00457D2C">
        <w:rPr>
          <w:rFonts w:eastAsia="Calibri"/>
          <w:sz w:val="24"/>
          <w:szCs w:val="24"/>
          <w:lang w:eastAsia="ru-RU"/>
        </w:rPr>
        <w:t>2. Малышева С.В. - специалист администрации Кировского сельсовета Тогучинского района Новосибирской области</w:t>
      </w:r>
    </w:p>
    <w:p w:rsidR="00457D2C" w:rsidRPr="00457D2C" w:rsidRDefault="00457D2C" w:rsidP="00457D2C">
      <w:pPr>
        <w:widowControl w:val="0"/>
        <w:suppressAutoHyphens w:val="0"/>
        <w:ind w:firstLine="720"/>
        <w:jc w:val="both"/>
        <w:rPr>
          <w:rFonts w:eastAsia="Calibri"/>
          <w:sz w:val="24"/>
          <w:szCs w:val="24"/>
          <w:lang w:eastAsia="ru-RU"/>
        </w:rPr>
      </w:pPr>
      <w:r w:rsidRPr="00457D2C">
        <w:rPr>
          <w:rFonts w:eastAsia="Calibri"/>
          <w:sz w:val="24"/>
          <w:szCs w:val="24"/>
          <w:lang w:eastAsia="ru-RU"/>
        </w:rPr>
        <w:t>3. Давыдкина В.Н. - специалист администрации Кировского сельсовета Тогучинского района Новосибирской области</w:t>
      </w:r>
    </w:p>
    <w:p w:rsidR="00457D2C" w:rsidRPr="00457D2C" w:rsidRDefault="00457D2C" w:rsidP="00457D2C">
      <w:pPr>
        <w:widowControl w:val="0"/>
        <w:suppressAutoHyphens w:val="0"/>
        <w:ind w:firstLine="720"/>
        <w:jc w:val="both"/>
        <w:rPr>
          <w:sz w:val="24"/>
          <w:szCs w:val="24"/>
          <w:lang w:eastAsia="ru-RU"/>
        </w:rPr>
      </w:pPr>
    </w:p>
    <w:p w:rsidR="00457D2C" w:rsidRPr="00457D2C" w:rsidRDefault="00457D2C" w:rsidP="00457D2C">
      <w:pPr>
        <w:suppressAutoHyphens w:val="0"/>
        <w:spacing w:after="200"/>
        <w:rPr>
          <w:sz w:val="24"/>
          <w:szCs w:val="24"/>
          <w:lang w:eastAsia="ru-RU"/>
        </w:rPr>
      </w:pPr>
      <w:r w:rsidRPr="00457D2C">
        <w:rPr>
          <w:sz w:val="24"/>
          <w:szCs w:val="24"/>
          <w:lang w:eastAsia="ru-RU"/>
        </w:rPr>
        <w:t xml:space="preserve">                                                                           ПРИЛОЖЕНИЕ 2</w:t>
      </w:r>
    </w:p>
    <w:p w:rsidR="00457D2C" w:rsidRPr="00457D2C" w:rsidRDefault="00457D2C" w:rsidP="00457D2C">
      <w:pPr>
        <w:widowControl w:val="0"/>
        <w:suppressAutoHyphens w:val="0"/>
        <w:ind w:left="4535"/>
        <w:rPr>
          <w:sz w:val="24"/>
          <w:szCs w:val="24"/>
          <w:lang w:eastAsia="ru-RU"/>
        </w:rPr>
      </w:pPr>
      <w:r w:rsidRPr="00457D2C">
        <w:rPr>
          <w:sz w:val="24"/>
          <w:szCs w:val="24"/>
          <w:lang w:eastAsia="ru-RU"/>
        </w:rPr>
        <w:t>к Положению о муниципальном лесном контроле в Кировском сельсовете Тогучинского района Новосибирской области</w:t>
      </w:r>
    </w:p>
    <w:p w:rsidR="00457D2C" w:rsidRPr="00457D2C" w:rsidRDefault="00457D2C" w:rsidP="00457D2C">
      <w:pPr>
        <w:widowControl w:val="0"/>
        <w:suppressAutoHyphens w:val="0"/>
        <w:ind w:firstLine="720"/>
        <w:jc w:val="right"/>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Форма предписания Контрольного органа</w:t>
      </w:r>
    </w:p>
    <w:p w:rsidR="00457D2C" w:rsidRPr="00457D2C" w:rsidRDefault="00457D2C" w:rsidP="00457D2C">
      <w:pPr>
        <w:widowControl w:val="0"/>
        <w:suppressAutoHyphens w:val="0"/>
        <w:ind w:firstLine="540"/>
        <w:jc w:val="both"/>
        <w:rPr>
          <w:sz w:val="24"/>
          <w:szCs w:val="24"/>
          <w:lang w:eastAsia="ru-RU"/>
        </w:rPr>
      </w:pPr>
    </w:p>
    <w:tbl>
      <w:tblPr>
        <w:tblW w:w="0" w:type="auto"/>
        <w:tblCellMar>
          <w:top w:w="102" w:type="dxa"/>
          <w:left w:w="62" w:type="dxa"/>
          <w:bottom w:w="102" w:type="dxa"/>
          <w:right w:w="62" w:type="dxa"/>
        </w:tblCellMar>
        <w:tblLook w:val="04A0"/>
      </w:tblPr>
      <w:tblGrid>
        <w:gridCol w:w="4252"/>
        <w:gridCol w:w="4819"/>
      </w:tblGrid>
      <w:tr w:rsidR="00457D2C" w:rsidRPr="00457D2C" w:rsidTr="00457D2C">
        <w:tc>
          <w:tcPr>
            <w:tcW w:w="4252" w:type="dxa"/>
            <w:tcMar>
              <w:top w:w="102" w:type="dxa"/>
              <w:left w:w="62" w:type="dxa"/>
              <w:bottom w:w="102" w:type="dxa"/>
              <w:right w:w="62" w:type="dxa"/>
            </w:tcMar>
          </w:tcPr>
          <w:p w:rsidR="00457D2C" w:rsidRPr="00457D2C" w:rsidRDefault="00457D2C" w:rsidP="00457D2C">
            <w:pPr>
              <w:widowControl w:val="0"/>
              <w:suppressAutoHyphens w:val="0"/>
              <w:rPr>
                <w:sz w:val="24"/>
                <w:szCs w:val="24"/>
                <w:lang w:eastAsia="ru-RU"/>
              </w:rPr>
            </w:pPr>
            <w:r w:rsidRPr="00457D2C">
              <w:rPr>
                <w:sz w:val="24"/>
                <w:szCs w:val="24"/>
                <w:lang w:eastAsia="ru-RU"/>
              </w:rPr>
              <w:t>Бланк Контрольного органа</w:t>
            </w:r>
          </w:p>
        </w:tc>
        <w:tc>
          <w:tcPr>
            <w:tcW w:w="4819" w:type="dxa"/>
            <w:tcMar>
              <w:top w:w="102" w:type="dxa"/>
              <w:left w:w="62" w:type="dxa"/>
              <w:bottom w:w="102" w:type="dxa"/>
              <w:right w:w="62" w:type="dxa"/>
            </w:tcMar>
          </w:tcPr>
          <w:p w:rsidR="00457D2C" w:rsidRPr="00457D2C" w:rsidRDefault="00457D2C" w:rsidP="00457D2C">
            <w:pPr>
              <w:widowControl w:val="0"/>
              <w:suppressAutoHyphens w:val="0"/>
              <w:ind w:firstLine="5"/>
              <w:jc w:val="center"/>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ind w:firstLine="5"/>
              <w:jc w:val="center"/>
              <w:rPr>
                <w:sz w:val="24"/>
                <w:szCs w:val="24"/>
                <w:lang w:eastAsia="ru-RU"/>
              </w:rPr>
            </w:pPr>
            <w:r w:rsidRPr="00457D2C">
              <w:rPr>
                <w:sz w:val="24"/>
                <w:szCs w:val="24"/>
                <w:lang w:eastAsia="ru-RU"/>
              </w:rPr>
              <w:t>(указывается должность руководителя контролируемого лица)</w:t>
            </w:r>
          </w:p>
          <w:p w:rsidR="00457D2C" w:rsidRPr="00457D2C" w:rsidRDefault="00457D2C" w:rsidP="00457D2C">
            <w:pPr>
              <w:widowControl w:val="0"/>
              <w:suppressAutoHyphens w:val="0"/>
              <w:ind w:firstLine="5"/>
              <w:jc w:val="center"/>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ind w:firstLine="5"/>
              <w:jc w:val="center"/>
              <w:rPr>
                <w:sz w:val="24"/>
                <w:szCs w:val="24"/>
                <w:lang w:eastAsia="ru-RU"/>
              </w:rPr>
            </w:pPr>
            <w:r w:rsidRPr="00457D2C">
              <w:rPr>
                <w:sz w:val="24"/>
                <w:szCs w:val="24"/>
                <w:lang w:eastAsia="ru-RU"/>
              </w:rPr>
              <w:t>(указывается полное наименование контролируемого лица)</w:t>
            </w:r>
          </w:p>
          <w:p w:rsidR="00457D2C" w:rsidRPr="00457D2C" w:rsidRDefault="00457D2C" w:rsidP="00457D2C">
            <w:pPr>
              <w:widowControl w:val="0"/>
              <w:suppressAutoHyphens w:val="0"/>
              <w:ind w:firstLine="5"/>
              <w:jc w:val="center"/>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ind w:firstLine="5"/>
              <w:jc w:val="center"/>
              <w:rPr>
                <w:sz w:val="24"/>
                <w:szCs w:val="24"/>
                <w:lang w:eastAsia="ru-RU"/>
              </w:rPr>
            </w:pPr>
            <w:r w:rsidRPr="00457D2C">
              <w:rPr>
                <w:sz w:val="24"/>
                <w:szCs w:val="24"/>
                <w:lang w:eastAsia="ru-RU"/>
              </w:rPr>
              <w:t>(указывается фамилия, имя, отчество</w:t>
            </w:r>
          </w:p>
          <w:p w:rsidR="00457D2C" w:rsidRPr="00457D2C" w:rsidRDefault="00457D2C" w:rsidP="00457D2C">
            <w:pPr>
              <w:widowControl w:val="0"/>
              <w:suppressAutoHyphens w:val="0"/>
              <w:ind w:firstLine="5"/>
              <w:jc w:val="center"/>
              <w:rPr>
                <w:sz w:val="24"/>
                <w:szCs w:val="24"/>
                <w:lang w:eastAsia="ru-RU"/>
              </w:rPr>
            </w:pPr>
            <w:r w:rsidRPr="00457D2C">
              <w:rPr>
                <w:sz w:val="24"/>
                <w:szCs w:val="24"/>
                <w:lang w:eastAsia="ru-RU"/>
              </w:rPr>
              <w:t xml:space="preserve">(при наличии) руководителя </w:t>
            </w:r>
            <w:r w:rsidRPr="00457D2C">
              <w:rPr>
                <w:sz w:val="24"/>
                <w:szCs w:val="24"/>
                <w:lang w:eastAsia="ru-RU"/>
              </w:rPr>
              <w:lastRenderedPageBreak/>
              <w:t>контролируемого лица)</w:t>
            </w:r>
          </w:p>
          <w:p w:rsidR="00457D2C" w:rsidRPr="00457D2C" w:rsidRDefault="00457D2C" w:rsidP="00457D2C">
            <w:pPr>
              <w:widowControl w:val="0"/>
              <w:suppressAutoHyphens w:val="0"/>
              <w:ind w:firstLine="5"/>
              <w:jc w:val="center"/>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ind w:firstLine="5"/>
              <w:jc w:val="center"/>
              <w:rPr>
                <w:sz w:val="24"/>
                <w:szCs w:val="24"/>
                <w:lang w:eastAsia="ru-RU"/>
              </w:rPr>
            </w:pPr>
            <w:r w:rsidRPr="00457D2C">
              <w:rPr>
                <w:sz w:val="24"/>
                <w:szCs w:val="24"/>
                <w:lang w:eastAsia="ru-RU"/>
              </w:rPr>
              <w:t>(указывается адрес места нахождения контролируемого лица)</w:t>
            </w:r>
          </w:p>
        </w:tc>
      </w:tr>
    </w:tbl>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ПРЕДПИСАНИЕ</w:t>
      </w:r>
    </w:p>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center"/>
        <w:rPr>
          <w:sz w:val="24"/>
          <w:szCs w:val="24"/>
          <w:lang w:eastAsia="ru-RU"/>
        </w:rPr>
      </w:pPr>
      <w:r w:rsidRPr="00457D2C">
        <w:rPr>
          <w:sz w:val="24"/>
          <w:szCs w:val="24"/>
          <w:lang w:eastAsia="ru-RU"/>
        </w:rPr>
        <w:t>_______________________________________________________________</w:t>
      </w:r>
    </w:p>
    <w:p w:rsidR="00457D2C" w:rsidRPr="00457D2C" w:rsidRDefault="00457D2C" w:rsidP="00457D2C">
      <w:pPr>
        <w:widowControl w:val="0"/>
        <w:suppressAutoHyphens w:val="0"/>
        <w:jc w:val="center"/>
        <w:rPr>
          <w:i/>
          <w:sz w:val="24"/>
          <w:szCs w:val="24"/>
          <w:lang w:eastAsia="ru-RU"/>
        </w:rPr>
      </w:pPr>
      <w:r w:rsidRPr="00457D2C">
        <w:rPr>
          <w:i/>
          <w:sz w:val="24"/>
          <w:szCs w:val="24"/>
          <w:lang w:eastAsia="ru-RU"/>
        </w:rPr>
        <w:t>(указывается полное наименование контролируемого лица в дательном падеже)</w:t>
      </w:r>
    </w:p>
    <w:p w:rsidR="00457D2C" w:rsidRPr="00457D2C" w:rsidRDefault="00457D2C" w:rsidP="00457D2C">
      <w:pPr>
        <w:widowControl w:val="0"/>
        <w:suppressAutoHyphens w:val="0"/>
        <w:jc w:val="center"/>
        <w:rPr>
          <w:sz w:val="24"/>
          <w:szCs w:val="24"/>
          <w:lang w:eastAsia="ru-RU"/>
        </w:rPr>
      </w:pPr>
      <w:r w:rsidRPr="00457D2C">
        <w:rPr>
          <w:sz w:val="24"/>
          <w:szCs w:val="24"/>
          <w:lang w:eastAsia="ru-RU"/>
        </w:rPr>
        <w:t>об устранении выявленных нарушений обязательных требований</w:t>
      </w:r>
    </w:p>
    <w:p w:rsidR="00457D2C" w:rsidRPr="00457D2C" w:rsidRDefault="00457D2C" w:rsidP="00457D2C">
      <w:pPr>
        <w:widowControl w:val="0"/>
        <w:suppressAutoHyphens w:val="0"/>
        <w:jc w:val="center"/>
        <w:rPr>
          <w:sz w:val="24"/>
          <w:szCs w:val="24"/>
          <w:lang w:eastAsia="ru-RU"/>
        </w:rPr>
      </w:pPr>
    </w:p>
    <w:p w:rsidR="00457D2C" w:rsidRPr="00457D2C" w:rsidRDefault="00457D2C" w:rsidP="00457D2C">
      <w:pPr>
        <w:widowControl w:val="0"/>
        <w:suppressAutoHyphens w:val="0"/>
        <w:jc w:val="both"/>
        <w:rPr>
          <w:sz w:val="24"/>
          <w:szCs w:val="24"/>
          <w:lang w:eastAsia="ru-RU"/>
        </w:rPr>
      </w:pPr>
      <w:r w:rsidRPr="00457D2C">
        <w:rPr>
          <w:sz w:val="24"/>
          <w:szCs w:val="24"/>
          <w:lang w:eastAsia="ru-RU"/>
        </w:rPr>
        <w:t>По результатам __________________________________________________,</w:t>
      </w:r>
    </w:p>
    <w:p w:rsidR="00457D2C" w:rsidRPr="00457D2C" w:rsidRDefault="00457D2C" w:rsidP="00457D2C">
      <w:pPr>
        <w:widowControl w:val="0"/>
        <w:suppressAutoHyphens w:val="0"/>
        <w:jc w:val="center"/>
        <w:rPr>
          <w:i/>
          <w:sz w:val="24"/>
          <w:szCs w:val="24"/>
          <w:lang w:eastAsia="ru-RU"/>
        </w:rPr>
      </w:pPr>
      <w:r w:rsidRPr="00457D2C">
        <w:rPr>
          <w:i/>
          <w:sz w:val="24"/>
          <w:szCs w:val="24"/>
          <w:lang w:eastAsia="ru-RU"/>
        </w:rPr>
        <w:t xml:space="preserve">(указываются вид и форма контрольного мероприятия в соответствии </w:t>
      </w:r>
    </w:p>
    <w:p w:rsidR="00457D2C" w:rsidRPr="00457D2C" w:rsidRDefault="00457D2C" w:rsidP="00457D2C">
      <w:pPr>
        <w:widowControl w:val="0"/>
        <w:suppressAutoHyphens w:val="0"/>
        <w:jc w:val="center"/>
        <w:rPr>
          <w:i/>
          <w:sz w:val="24"/>
          <w:szCs w:val="24"/>
          <w:lang w:eastAsia="ru-RU"/>
        </w:rPr>
      </w:pPr>
      <w:r w:rsidRPr="00457D2C">
        <w:rPr>
          <w:i/>
          <w:sz w:val="24"/>
          <w:szCs w:val="24"/>
          <w:lang w:eastAsia="ru-RU"/>
        </w:rPr>
        <w:t>с решением Контрольного органа)</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проведенной _____________________________________________________</w:t>
      </w:r>
    </w:p>
    <w:p w:rsidR="00457D2C" w:rsidRPr="00457D2C" w:rsidRDefault="00457D2C" w:rsidP="00457D2C">
      <w:pPr>
        <w:widowControl w:val="0"/>
        <w:suppressAutoHyphens w:val="0"/>
        <w:jc w:val="both"/>
        <w:rPr>
          <w:i/>
          <w:sz w:val="24"/>
          <w:szCs w:val="24"/>
          <w:lang w:eastAsia="ru-RU"/>
        </w:rPr>
      </w:pPr>
      <w:r w:rsidRPr="00457D2C">
        <w:rPr>
          <w:sz w:val="24"/>
          <w:szCs w:val="24"/>
          <w:lang w:eastAsia="ru-RU"/>
        </w:rPr>
        <w:t xml:space="preserve">                                  </w:t>
      </w:r>
      <w:r w:rsidRPr="00457D2C">
        <w:rPr>
          <w:i/>
          <w:sz w:val="24"/>
          <w:szCs w:val="24"/>
          <w:lang w:eastAsia="ru-RU"/>
        </w:rPr>
        <w:t>(указывается полное наименование контрольного органа)</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в отношении _____________________________________________________</w:t>
      </w:r>
    </w:p>
    <w:p w:rsidR="00457D2C" w:rsidRPr="00457D2C" w:rsidRDefault="00457D2C" w:rsidP="00457D2C">
      <w:pPr>
        <w:widowControl w:val="0"/>
        <w:suppressAutoHyphens w:val="0"/>
        <w:jc w:val="both"/>
        <w:rPr>
          <w:i/>
          <w:sz w:val="24"/>
          <w:szCs w:val="24"/>
          <w:lang w:eastAsia="ru-RU"/>
        </w:rPr>
      </w:pPr>
      <w:r w:rsidRPr="00457D2C">
        <w:rPr>
          <w:sz w:val="24"/>
          <w:szCs w:val="24"/>
          <w:lang w:eastAsia="ru-RU"/>
        </w:rPr>
        <w:t xml:space="preserve">                                </w:t>
      </w:r>
      <w:r w:rsidRPr="00457D2C">
        <w:rPr>
          <w:i/>
          <w:sz w:val="24"/>
          <w:szCs w:val="24"/>
          <w:lang w:eastAsia="ru-RU"/>
        </w:rPr>
        <w:t>(указывается полное наименование контролируемого лица)</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в период с «__» _________________ 20__ г. по «__» _________________ 20__ г.</w:t>
      </w:r>
    </w:p>
    <w:p w:rsidR="00457D2C" w:rsidRPr="00457D2C" w:rsidRDefault="00457D2C" w:rsidP="00457D2C">
      <w:pPr>
        <w:widowControl w:val="0"/>
        <w:suppressAutoHyphens w:val="0"/>
        <w:jc w:val="both"/>
        <w:rPr>
          <w:sz w:val="24"/>
          <w:szCs w:val="24"/>
          <w:lang w:eastAsia="ru-RU"/>
        </w:rPr>
      </w:pPr>
    </w:p>
    <w:p w:rsidR="00457D2C" w:rsidRPr="00457D2C" w:rsidRDefault="00457D2C" w:rsidP="00457D2C">
      <w:pPr>
        <w:widowControl w:val="0"/>
        <w:suppressAutoHyphens w:val="0"/>
        <w:jc w:val="both"/>
        <w:rPr>
          <w:sz w:val="24"/>
          <w:szCs w:val="24"/>
          <w:lang w:eastAsia="ru-RU"/>
        </w:rPr>
      </w:pPr>
      <w:r w:rsidRPr="00457D2C">
        <w:rPr>
          <w:sz w:val="24"/>
          <w:szCs w:val="24"/>
          <w:lang w:eastAsia="ru-RU"/>
        </w:rPr>
        <w:t>на основании ____________________________________________________</w:t>
      </w:r>
    </w:p>
    <w:p w:rsidR="00457D2C" w:rsidRPr="00457D2C" w:rsidRDefault="00457D2C" w:rsidP="00457D2C">
      <w:pPr>
        <w:widowControl w:val="0"/>
        <w:suppressAutoHyphens w:val="0"/>
        <w:jc w:val="center"/>
        <w:rPr>
          <w:i/>
          <w:sz w:val="24"/>
          <w:szCs w:val="24"/>
          <w:lang w:eastAsia="ru-RU"/>
        </w:rPr>
      </w:pPr>
      <w:r w:rsidRPr="00457D2C">
        <w:rPr>
          <w:i/>
          <w:sz w:val="24"/>
          <w:szCs w:val="24"/>
          <w:lang w:eastAsia="ru-RU"/>
        </w:rPr>
        <w:t>(указываются наименование и реквизиты акта Контрольного органа о проведении контрольного мероприятия)</w:t>
      </w:r>
    </w:p>
    <w:p w:rsidR="00457D2C" w:rsidRPr="00457D2C" w:rsidRDefault="00457D2C" w:rsidP="00457D2C">
      <w:pPr>
        <w:widowControl w:val="0"/>
        <w:suppressAutoHyphens w:val="0"/>
        <w:jc w:val="both"/>
        <w:rPr>
          <w:sz w:val="24"/>
          <w:szCs w:val="24"/>
          <w:lang w:eastAsia="ru-RU"/>
        </w:rPr>
      </w:pPr>
    </w:p>
    <w:p w:rsidR="00457D2C" w:rsidRPr="00457D2C" w:rsidRDefault="00457D2C" w:rsidP="00457D2C">
      <w:pPr>
        <w:widowControl w:val="0"/>
        <w:suppressAutoHyphens w:val="0"/>
        <w:jc w:val="both"/>
        <w:rPr>
          <w:sz w:val="24"/>
          <w:szCs w:val="24"/>
          <w:lang w:eastAsia="ru-RU"/>
        </w:rPr>
      </w:pPr>
      <w:r w:rsidRPr="00457D2C">
        <w:rPr>
          <w:sz w:val="24"/>
          <w:szCs w:val="24"/>
          <w:lang w:eastAsia="ru-RU"/>
        </w:rPr>
        <w:t>выявлены нарушения обязательных требований ________________ законодательства:</w:t>
      </w:r>
    </w:p>
    <w:p w:rsidR="00457D2C" w:rsidRPr="00457D2C" w:rsidRDefault="00457D2C" w:rsidP="00457D2C">
      <w:pPr>
        <w:widowControl w:val="0"/>
        <w:suppressAutoHyphens w:val="0"/>
        <w:jc w:val="center"/>
        <w:rPr>
          <w:i/>
          <w:sz w:val="24"/>
          <w:szCs w:val="24"/>
          <w:lang w:eastAsia="ru-RU"/>
        </w:rPr>
      </w:pPr>
      <w:r w:rsidRPr="00457D2C">
        <w:rPr>
          <w:i/>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57D2C" w:rsidRPr="00457D2C" w:rsidRDefault="00457D2C" w:rsidP="00457D2C">
      <w:pPr>
        <w:widowControl w:val="0"/>
        <w:suppressAutoHyphens w:val="0"/>
        <w:jc w:val="both"/>
        <w:rPr>
          <w:sz w:val="24"/>
          <w:szCs w:val="24"/>
          <w:lang w:eastAsia="ru-RU"/>
        </w:rPr>
      </w:pPr>
    </w:p>
    <w:p w:rsidR="00457D2C" w:rsidRPr="00457D2C" w:rsidRDefault="00457D2C" w:rsidP="00457D2C">
      <w:pPr>
        <w:widowControl w:val="0"/>
        <w:suppressAutoHyphens w:val="0"/>
        <w:jc w:val="both"/>
        <w:rPr>
          <w:sz w:val="24"/>
          <w:szCs w:val="24"/>
          <w:lang w:eastAsia="ru-RU"/>
        </w:rPr>
      </w:pPr>
      <w:r w:rsidRPr="00457D2C">
        <w:rPr>
          <w:sz w:val="24"/>
          <w:szCs w:val="24"/>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w:t>
      </w:r>
    </w:p>
    <w:p w:rsidR="00457D2C" w:rsidRPr="00457D2C" w:rsidRDefault="00457D2C" w:rsidP="00457D2C">
      <w:pPr>
        <w:widowControl w:val="0"/>
        <w:suppressAutoHyphens w:val="0"/>
        <w:jc w:val="both"/>
        <w:rPr>
          <w:i/>
          <w:sz w:val="24"/>
          <w:szCs w:val="24"/>
          <w:lang w:eastAsia="ru-RU"/>
        </w:rPr>
      </w:pPr>
      <w:r w:rsidRPr="00457D2C">
        <w:rPr>
          <w:i/>
          <w:sz w:val="24"/>
          <w:szCs w:val="24"/>
          <w:lang w:eastAsia="ru-RU"/>
        </w:rPr>
        <w:t xml:space="preserve">                          (указывается полное наименование Контрольного органа)</w:t>
      </w:r>
    </w:p>
    <w:p w:rsidR="00457D2C" w:rsidRPr="00457D2C" w:rsidRDefault="00457D2C" w:rsidP="00457D2C">
      <w:pPr>
        <w:widowControl w:val="0"/>
        <w:suppressAutoHyphens w:val="0"/>
        <w:jc w:val="both"/>
        <w:rPr>
          <w:sz w:val="24"/>
          <w:szCs w:val="24"/>
          <w:lang w:eastAsia="ru-RU"/>
        </w:rPr>
      </w:pPr>
    </w:p>
    <w:p w:rsidR="00457D2C" w:rsidRPr="00457D2C" w:rsidRDefault="00457D2C" w:rsidP="00457D2C">
      <w:pPr>
        <w:widowControl w:val="0"/>
        <w:suppressAutoHyphens w:val="0"/>
        <w:jc w:val="both"/>
        <w:rPr>
          <w:sz w:val="24"/>
          <w:szCs w:val="24"/>
          <w:lang w:eastAsia="ru-RU"/>
        </w:rPr>
      </w:pPr>
      <w:r w:rsidRPr="00457D2C">
        <w:rPr>
          <w:sz w:val="24"/>
          <w:szCs w:val="24"/>
          <w:lang w:eastAsia="ru-RU"/>
        </w:rPr>
        <w:t>предписывает:</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1. Устранить выявленные нарушения обязательных требований в срок до</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«______» ______________ 20_____ г. включительно.</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2. Уведомить ____________________________________________________</w:t>
      </w:r>
    </w:p>
    <w:p w:rsidR="00457D2C" w:rsidRPr="00457D2C" w:rsidRDefault="00457D2C" w:rsidP="00457D2C">
      <w:pPr>
        <w:widowControl w:val="0"/>
        <w:suppressAutoHyphens w:val="0"/>
        <w:jc w:val="both"/>
        <w:rPr>
          <w:i/>
          <w:sz w:val="24"/>
          <w:szCs w:val="24"/>
          <w:lang w:eastAsia="ru-RU"/>
        </w:rPr>
      </w:pPr>
      <w:r w:rsidRPr="00457D2C">
        <w:rPr>
          <w:sz w:val="24"/>
          <w:szCs w:val="24"/>
          <w:lang w:eastAsia="ru-RU"/>
        </w:rPr>
        <w:t xml:space="preserve">                          </w:t>
      </w:r>
      <w:r w:rsidRPr="00457D2C">
        <w:rPr>
          <w:i/>
          <w:sz w:val="24"/>
          <w:szCs w:val="24"/>
          <w:lang w:eastAsia="ru-RU"/>
        </w:rPr>
        <w:t>(указывается полное наименование контрольного органа)</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57D2C" w:rsidRPr="00457D2C" w:rsidRDefault="00457D2C" w:rsidP="00457D2C">
      <w:pPr>
        <w:widowControl w:val="0"/>
        <w:suppressAutoHyphens w:val="0"/>
        <w:jc w:val="both"/>
        <w:rPr>
          <w:sz w:val="24"/>
          <w:szCs w:val="24"/>
          <w:lang w:eastAsia="ru-RU"/>
        </w:rPr>
      </w:pPr>
      <w:r w:rsidRPr="00457D2C">
        <w:rPr>
          <w:sz w:val="24"/>
          <w:szCs w:val="24"/>
          <w:lang w:eastAsia="ru-RU"/>
        </w:rPr>
        <w:t>до «__» _______________ 20_____ г. включительно.</w:t>
      </w:r>
    </w:p>
    <w:p w:rsidR="00457D2C" w:rsidRPr="00457D2C" w:rsidRDefault="00457D2C" w:rsidP="00457D2C">
      <w:pPr>
        <w:widowControl w:val="0"/>
        <w:suppressAutoHyphens w:val="0"/>
        <w:jc w:val="both"/>
        <w:rPr>
          <w:sz w:val="24"/>
          <w:szCs w:val="24"/>
          <w:lang w:eastAsia="ru-RU"/>
        </w:rPr>
      </w:pPr>
    </w:p>
    <w:p w:rsidR="00457D2C" w:rsidRPr="00457D2C" w:rsidRDefault="00457D2C" w:rsidP="00457D2C">
      <w:pPr>
        <w:widowControl w:val="0"/>
        <w:suppressAutoHyphens w:val="0"/>
        <w:jc w:val="both"/>
        <w:rPr>
          <w:sz w:val="24"/>
          <w:szCs w:val="24"/>
          <w:lang w:eastAsia="ru-RU"/>
        </w:rPr>
      </w:pPr>
      <w:r w:rsidRPr="00457D2C">
        <w:rPr>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57D2C" w:rsidRPr="00457D2C" w:rsidRDefault="00457D2C" w:rsidP="00457D2C">
      <w:pPr>
        <w:widowControl w:val="0"/>
        <w:suppressAutoHyphens w:val="0"/>
        <w:jc w:val="both"/>
        <w:rPr>
          <w:rFonts w:eastAsia="Calibri"/>
          <w:sz w:val="24"/>
          <w:szCs w:val="24"/>
          <w:lang w:eastAsia="ru-RU"/>
        </w:rPr>
      </w:pPr>
    </w:p>
    <w:p w:rsidR="00457D2C" w:rsidRPr="00457D2C" w:rsidRDefault="00457D2C" w:rsidP="00457D2C">
      <w:pPr>
        <w:widowControl w:val="0"/>
        <w:suppressAutoHyphens w:val="0"/>
        <w:jc w:val="both"/>
        <w:rPr>
          <w:rFonts w:eastAsia="Calibri"/>
          <w:sz w:val="24"/>
          <w:szCs w:val="24"/>
          <w:lang w:eastAsia="ru-RU"/>
        </w:rPr>
      </w:pP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________________       ________________________           _________________________</w:t>
      </w:r>
    </w:p>
    <w:p w:rsidR="00457D2C" w:rsidRPr="00457D2C" w:rsidRDefault="00457D2C" w:rsidP="00457D2C">
      <w:pPr>
        <w:tabs>
          <w:tab w:val="left" w:pos="1134"/>
          <w:tab w:val="left" w:pos="2637"/>
          <w:tab w:val="left" w:pos="6116"/>
        </w:tabs>
        <w:suppressAutoHyphens w:val="0"/>
        <w:rPr>
          <w:rFonts w:eastAsia="Calibri"/>
          <w:sz w:val="24"/>
          <w:szCs w:val="24"/>
          <w:lang w:eastAsia="ru-RU"/>
        </w:rPr>
      </w:pPr>
      <w:r w:rsidRPr="00457D2C">
        <w:rPr>
          <w:rFonts w:eastAsia="Calibri"/>
          <w:sz w:val="24"/>
          <w:szCs w:val="24"/>
          <w:lang w:eastAsia="ru-RU"/>
        </w:rPr>
        <w:t xml:space="preserve">(должность лица, </w:t>
      </w:r>
      <w:r w:rsidRPr="00457D2C">
        <w:rPr>
          <w:rFonts w:eastAsia="Calibri"/>
          <w:sz w:val="24"/>
          <w:szCs w:val="24"/>
          <w:lang w:eastAsia="ru-RU"/>
        </w:rPr>
        <w:tab/>
        <w:t>(подпись должностного</w:t>
      </w:r>
      <w:r w:rsidRPr="00457D2C">
        <w:rPr>
          <w:rFonts w:eastAsia="Calibri"/>
          <w:sz w:val="24"/>
          <w:szCs w:val="24"/>
          <w:lang w:eastAsia="ru-RU"/>
        </w:rPr>
        <w:tab/>
        <w:t>(фамилия, имя, отчество</w:t>
      </w:r>
    </w:p>
    <w:p w:rsidR="00457D2C" w:rsidRPr="00457D2C" w:rsidRDefault="00457D2C" w:rsidP="00457D2C">
      <w:pPr>
        <w:tabs>
          <w:tab w:val="left" w:pos="1134"/>
          <w:tab w:val="left" w:pos="2637"/>
          <w:tab w:val="left" w:pos="6116"/>
        </w:tabs>
        <w:suppressAutoHyphens w:val="0"/>
        <w:rPr>
          <w:rFonts w:eastAsia="Calibri"/>
          <w:sz w:val="24"/>
          <w:szCs w:val="24"/>
          <w:lang w:eastAsia="ru-RU"/>
        </w:rPr>
      </w:pPr>
      <w:r w:rsidRPr="00457D2C">
        <w:rPr>
          <w:rFonts w:eastAsia="Calibri"/>
          <w:sz w:val="24"/>
          <w:szCs w:val="24"/>
          <w:lang w:eastAsia="ru-RU"/>
        </w:rPr>
        <w:t xml:space="preserve">уполномоченного </w:t>
      </w:r>
      <w:r w:rsidRPr="00457D2C">
        <w:rPr>
          <w:rFonts w:eastAsia="Calibri"/>
          <w:sz w:val="24"/>
          <w:szCs w:val="24"/>
          <w:lang w:eastAsia="ru-RU"/>
        </w:rPr>
        <w:tab/>
        <w:t>лица, уполномоченного</w:t>
      </w:r>
      <w:r w:rsidRPr="00457D2C">
        <w:rPr>
          <w:rFonts w:eastAsia="Calibri"/>
          <w:sz w:val="24"/>
          <w:szCs w:val="24"/>
          <w:lang w:eastAsia="ru-RU"/>
        </w:rPr>
        <w:tab/>
        <w:t>(при наличии) должностного</w:t>
      </w:r>
    </w:p>
    <w:p w:rsidR="00457D2C" w:rsidRPr="00457D2C" w:rsidRDefault="00457D2C" w:rsidP="00457D2C">
      <w:pPr>
        <w:tabs>
          <w:tab w:val="left" w:pos="1134"/>
          <w:tab w:val="left" w:pos="2637"/>
        </w:tabs>
        <w:suppressAutoHyphens w:val="0"/>
        <w:rPr>
          <w:rFonts w:eastAsia="Calibri"/>
          <w:sz w:val="24"/>
          <w:szCs w:val="24"/>
          <w:lang w:eastAsia="ru-RU"/>
        </w:rPr>
      </w:pPr>
      <w:r w:rsidRPr="00457D2C">
        <w:rPr>
          <w:rFonts w:eastAsia="Calibri"/>
          <w:sz w:val="24"/>
          <w:szCs w:val="24"/>
          <w:lang w:eastAsia="ru-RU"/>
        </w:rPr>
        <w:t>на</w:t>
      </w:r>
      <w:r w:rsidRPr="00457D2C">
        <w:rPr>
          <w:rFonts w:eastAsia="Calibri"/>
          <w:sz w:val="24"/>
          <w:szCs w:val="24"/>
          <w:lang w:eastAsia="ru-RU"/>
        </w:rPr>
        <w:t xml:space="preserve"> </w:t>
      </w:r>
      <w:r w:rsidRPr="00457D2C">
        <w:rPr>
          <w:rFonts w:eastAsia="Calibri"/>
          <w:sz w:val="24"/>
          <w:szCs w:val="24"/>
          <w:lang w:eastAsia="ru-RU"/>
        </w:rPr>
        <w:t>проведение</w:t>
      </w:r>
      <w:r w:rsidRPr="00457D2C">
        <w:rPr>
          <w:rFonts w:eastAsia="Calibri"/>
          <w:sz w:val="24"/>
          <w:szCs w:val="24"/>
          <w:lang w:eastAsia="ru-RU"/>
        </w:rPr>
        <w:tab/>
        <w:t>на проведение контрольных</w:t>
      </w:r>
      <w:r w:rsidRPr="00457D2C">
        <w:rPr>
          <w:rFonts w:eastAsia="Calibri"/>
          <w:sz w:val="24"/>
          <w:szCs w:val="24"/>
          <w:lang w:eastAsia="ru-RU"/>
        </w:rPr>
        <w:t xml:space="preserve">          </w:t>
      </w:r>
      <w:r w:rsidRPr="00457D2C">
        <w:rPr>
          <w:rFonts w:eastAsia="Calibri"/>
          <w:sz w:val="24"/>
          <w:szCs w:val="24"/>
          <w:lang w:eastAsia="ru-RU"/>
        </w:rPr>
        <w:t>лица, уполномоченного на</w:t>
      </w:r>
    </w:p>
    <w:p w:rsidR="00457D2C" w:rsidRPr="00457D2C" w:rsidRDefault="00457D2C" w:rsidP="00457D2C">
      <w:pPr>
        <w:tabs>
          <w:tab w:val="left" w:pos="1134"/>
          <w:tab w:val="left" w:pos="2637"/>
          <w:tab w:val="left" w:pos="6181"/>
        </w:tabs>
        <w:suppressAutoHyphens w:val="0"/>
        <w:rPr>
          <w:rFonts w:eastAsia="Calibri"/>
          <w:sz w:val="24"/>
          <w:szCs w:val="24"/>
          <w:lang w:eastAsia="ru-RU"/>
        </w:rPr>
      </w:pPr>
      <w:r w:rsidRPr="00457D2C">
        <w:rPr>
          <w:rFonts w:eastAsia="Calibri"/>
          <w:sz w:val="24"/>
          <w:szCs w:val="24"/>
          <w:lang w:eastAsia="ru-RU"/>
        </w:rPr>
        <w:t xml:space="preserve">контрольных </w:t>
      </w:r>
      <w:r w:rsidRPr="00457D2C">
        <w:rPr>
          <w:rFonts w:eastAsia="Calibri"/>
          <w:sz w:val="24"/>
          <w:szCs w:val="24"/>
          <w:lang w:eastAsia="ru-RU"/>
        </w:rPr>
        <w:tab/>
        <w:t>мероприятий)</w:t>
      </w:r>
      <w:r w:rsidRPr="00457D2C">
        <w:rPr>
          <w:rFonts w:eastAsia="Calibri"/>
          <w:sz w:val="24"/>
          <w:szCs w:val="24"/>
          <w:lang w:eastAsia="ru-RU"/>
        </w:rPr>
        <w:tab/>
        <w:t>проведение контрольных</w:t>
      </w:r>
    </w:p>
    <w:p w:rsidR="00457D2C" w:rsidRPr="00457D2C" w:rsidRDefault="00457D2C" w:rsidP="00457D2C">
      <w:pPr>
        <w:tabs>
          <w:tab w:val="left" w:pos="1134"/>
          <w:tab w:val="left" w:pos="6181"/>
        </w:tabs>
        <w:suppressAutoHyphens w:val="0"/>
        <w:rPr>
          <w:rFonts w:eastAsia="Calibri"/>
          <w:b/>
          <w:bCs/>
          <w:sz w:val="24"/>
          <w:szCs w:val="24"/>
          <w:lang w:eastAsia="ru-RU"/>
        </w:rPr>
      </w:pPr>
      <w:r w:rsidRPr="00457D2C">
        <w:rPr>
          <w:rFonts w:eastAsia="Calibri"/>
          <w:sz w:val="24"/>
          <w:szCs w:val="24"/>
          <w:lang w:eastAsia="ru-RU"/>
        </w:rPr>
        <w:t>мероприятий)</w:t>
      </w:r>
      <w:r w:rsidRPr="00457D2C">
        <w:rPr>
          <w:rFonts w:eastAsia="Calibri"/>
          <w:sz w:val="24"/>
          <w:szCs w:val="24"/>
          <w:lang w:eastAsia="ru-RU"/>
        </w:rPr>
        <w:tab/>
        <w:t>мероприятий)</w:t>
      </w:r>
    </w:p>
    <w:p w:rsidR="00457D2C" w:rsidRPr="00457D2C" w:rsidRDefault="00457D2C" w:rsidP="00457D2C">
      <w:pPr>
        <w:widowControl w:val="0"/>
        <w:suppressAutoHyphens w:val="0"/>
        <w:jc w:val="both"/>
        <w:rPr>
          <w:sz w:val="24"/>
          <w:szCs w:val="24"/>
          <w:lang w:eastAsia="ru-RU"/>
        </w:rPr>
      </w:pPr>
    </w:p>
    <w:p w:rsidR="00457D2C" w:rsidRPr="00457D2C" w:rsidRDefault="00457D2C" w:rsidP="00457D2C">
      <w:pPr>
        <w:widowControl w:val="0"/>
        <w:suppressAutoHyphens w:val="0"/>
        <w:jc w:val="both"/>
        <w:rPr>
          <w:sz w:val="24"/>
          <w:szCs w:val="24"/>
          <w:lang w:eastAsia="ru-RU"/>
        </w:rPr>
      </w:pPr>
    </w:p>
    <w:p w:rsidR="00457D2C" w:rsidRPr="00457D2C" w:rsidRDefault="00457D2C" w:rsidP="00457D2C">
      <w:pPr>
        <w:widowControl w:val="0"/>
        <w:suppressAutoHyphens w:val="0"/>
        <w:ind w:left="4535"/>
        <w:outlineLvl w:val="1"/>
        <w:rPr>
          <w:sz w:val="24"/>
          <w:szCs w:val="24"/>
          <w:lang w:eastAsia="ru-RU"/>
        </w:rPr>
      </w:pPr>
      <w:r w:rsidRPr="00457D2C">
        <w:rPr>
          <w:sz w:val="24"/>
          <w:szCs w:val="24"/>
          <w:lang w:eastAsia="ru-RU"/>
        </w:rPr>
        <w:t xml:space="preserve">ПРИЛОЖЕНИЕ 3 </w:t>
      </w:r>
    </w:p>
    <w:p w:rsidR="00457D2C" w:rsidRPr="00457D2C" w:rsidRDefault="00457D2C" w:rsidP="00457D2C">
      <w:pPr>
        <w:widowControl w:val="0"/>
        <w:suppressAutoHyphens w:val="0"/>
        <w:ind w:left="4535"/>
        <w:rPr>
          <w:sz w:val="24"/>
          <w:szCs w:val="24"/>
          <w:shd w:val="clear" w:color="auto" w:fill="F1C100"/>
          <w:lang w:eastAsia="ru-RU"/>
        </w:rPr>
      </w:pPr>
      <w:r w:rsidRPr="00457D2C">
        <w:rPr>
          <w:sz w:val="24"/>
          <w:szCs w:val="24"/>
          <w:lang w:eastAsia="ru-RU"/>
        </w:rPr>
        <w:t>к Положению о муниципальном лесном контроле в Кировском сельсовете Тогучинского района Новосибирской области</w:t>
      </w:r>
    </w:p>
    <w:p w:rsidR="00457D2C" w:rsidRPr="00457D2C" w:rsidRDefault="00457D2C" w:rsidP="00457D2C">
      <w:pPr>
        <w:widowControl w:val="0"/>
        <w:shd w:val="clear" w:color="auto" w:fill="FFFFFF"/>
        <w:suppressAutoHyphens w:val="0"/>
        <w:textAlignment w:val="baseline"/>
        <w:rPr>
          <w:sz w:val="24"/>
          <w:szCs w:val="24"/>
          <w:lang w:eastAsia="ru-RU"/>
        </w:rPr>
      </w:pPr>
    </w:p>
    <w:p w:rsidR="00457D2C" w:rsidRPr="00457D2C" w:rsidRDefault="00457D2C" w:rsidP="00457D2C">
      <w:pPr>
        <w:widowControl w:val="0"/>
        <w:shd w:val="clear" w:color="auto" w:fill="FFFFFF"/>
        <w:suppressAutoHyphens w:val="0"/>
        <w:jc w:val="center"/>
        <w:textAlignment w:val="baseline"/>
        <w:rPr>
          <w:sz w:val="24"/>
          <w:szCs w:val="24"/>
          <w:lang w:eastAsia="ru-RU"/>
        </w:rPr>
      </w:pPr>
      <w:r w:rsidRPr="00457D2C">
        <w:rPr>
          <w:bCs/>
          <w:sz w:val="24"/>
          <w:szCs w:val="24"/>
          <w:lang w:eastAsia="ru-RU"/>
        </w:rPr>
        <w:t>Критерии отнесения объектов контроля к категориям риска в рамках осуществления муниципального лесного контроля</w:t>
      </w:r>
      <w:r w:rsidRPr="00457D2C">
        <w:rPr>
          <w:b/>
          <w:bCs/>
          <w:sz w:val="24"/>
          <w:szCs w:val="24"/>
          <w:lang w:eastAsia="ru-RU"/>
        </w:rPr>
        <w:t xml:space="preserve"> </w:t>
      </w:r>
      <w:r w:rsidRPr="00457D2C">
        <w:rPr>
          <w:spacing w:val="2"/>
          <w:sz w:val="24"/>
          <w:szCs w:val="24"/>
          <w:lang w:eastAsia="ru-RU"/>
        </w:rPr>
        <w:t>в</w:t>
      </w:r>
      <w:r w:rsidRPr="00457D2C">
        <w:rPr>
          <w:sz w:val="24"/>
          <w:szCs w:val="24"/>
          <w:lang w:eastAsia="ru-RU"/>
        </w:rPr>
        <w:t xml:space="preserve"> Кировском сельсовете Тогучинского района Новосибирской области </w:t>
      </w:r>
    </w:p>
    <w:p w:rsidR="00457D2C" w:rsidRPr="00457D2C" w:rsidRDefault="00457D2C" w:rsidP="00457D2C">
      <w:pPr>
        <w:widowControl w:val="0"/>
        <w:suppressAutoHyphens w:val="0"/>
        <w:ind w:firstLine="567"/>
        <w:jc w:val="center"/>
        <w:rPr>
          <w:sz w:val="24"/>
          <w:szCs w:val="24"/>
          <w:lang w:eastAsia="ru-RU"/>
        </w:rPr>
      </w:pPr>
      <w:r w:rsidRPr="00457D2C">
        <w:rPr>
          <w:sz w:val="24"/>
          <w:szCs w:val="24"/>
          <w:vertAlign w:val="superscript"/>
          <w:lang w:eastAsia="ru-RU"/>
        </w:rPr>
        <w:t> </w:t>
      </w:r>
    </w:p>
    <w:tbl>
      <w:tblPr>
        <w:tblW w:w="9486" w:type="dxa"/>
        <w:tblCellMar>
          <w:left w:w="0" w:type="dxa"/>
          <w:right w:w="0" w:type="dxa"/>
        </w:tblCellMar>
        <w:tblLook w:val="04A0"/>
      </w:tblPr>
      <w:tblGrid>
        <w:gridCol w:w="644"/>
        <w:gridCol w:w="6857"/>
        <w:gridCol w:w="1985"/>
      </w:tblGrid>
      <w:tr w:rsidR="00457D2C" w:rsidRPr="00457D2C" w:rsidTr="00CA08E2">
        <w:trPr>
          <w:trHeight w:val="484"/>
        </w:trPr>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jc w:val="center"/>
              <w:rPr>
                <w:b/>
                <w:bCs/>
                <w:sz w:val="24"/>
                <w:szCs w:val="24"/>
                <w:lang w:eastAsia="ru-RU"/>
              </w:rPr>
            </w:pPr>
            <w:r w:rsidRPr="00457D2C">
              <w:rPr>
                <w:sz w:val="24"/>
                <w:szCs w:val="24"/>
                <w:lang w:eastAsia="ru-RU"/>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CA08E2" w:rsidRDefault="00457D2C" w:rsidP="00CA08E2">
            <w:pPr>
              <w:widowControl w:val="0"/>
              <w:shd w:val="clear" w:color="auto" w:fill="FFFFFF"/>
              <w:suppressAutoHyphens w:val="0"/>
              <w:jc w:val="center"/>
              <w:textAlignment w:val="baseline"/>
              <w:rPr>
                <w:sz w:val="24"/>
                <w:szCs w:val="24"/>
                <w:lang w:eastAsia="ru-RU"/>
              </w:rPr>
            </w:pPr>
            <w:r w:rsidRPr="00457D2C">
              <w:rPr>
                <w:sz w:val="24"/>
                <w:szCs w:val="24"/>
                <w:lang w:eastAsia="ru-RU"/>
              </w:rPr>
              <w:t xml:space="preserve">Объекты муниципального лесного  контроля </w:t>
            </w:r>
            <w:r w:rsidRPr="00457D2C">
              <w:rPr>
                <w:spacing w:val="2"/>
                <w:sz w:val="24"/>
                <w:szCs w:val="24"/>
                <w:lang w:eastAsia="ru-RU"/>
              </w:rPr>
              <w:t>в</w:t>
            </w:r>
            <w:r w:rsidRPr="00457D2C">
              <w:rPr>
                <w:sz w:val="24"/>
                <w:szCs w:val="24"/>
                <w:lang w:eastAsia="ru-RU"/>
              </w:rPr>
              <w:t xml:space="preserve"> Кировском сельсовете Тогучинского района Новосибирской област</w:t>
            </w:r>
            <w:r w:rsidR="00CA08E2">
              <w:rPr>
                <w:sz w:val="24"/>
                <w:szCs w:val="24"/>
                <w:lang w:eastAsia="ru-RU"/>
              </w:rPr>
              <w:t xml:space="preserve">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jc w:val="center"/>
              <w:rPr>
                <w:b/>
                <w:bCs/>
                <w:sz w:val="24"/>
                <w:szCs w:val="24"/>
                <w:lang w:eastAsia="ru-RU"/>
              </w:rPr>
            </w:pPr>
            <w:r w:rsidRPr="00457D2C">
              <w:rPr>
                <w:sz w:val="24"/>
                <w:szCs w:val="24"/>
                <w:lang w:eastAsia="ru-RU"/>
              </w:rPr>
              <w:t>Категория риска</w:t>
            </w:r>
          </w:p>
        </w:tc>
      </w:tr>
      <w:tr w:rsidR="00457D2C" w:rsidRPr="00457D2C" w:rsidTr="00457D2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CA08E2">
            <w:pPr>
              <w:widowControl w:val="0"/>
              <w:suppressAutoHyphens w:val="0"/>
              <w:ind w:firstLine="426"/>
              <w:jc w:val="both"/>
              <w:rPr>
                <w:sz w:val="24"/>
                <w:szCs w:val="24"/>
                <w:lang w:eastAsia="ru-RU"/>
              </w:rPr>
            </w:pPr>
            <w:r w:rsidRPr="00457D2C">
              <w:rPr>
                <w:sz w:val="24"/>
                <w:szCs w:val="24"/>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w:t>
            </w:r>
            <w:r w:rsidR="00CA08E2">
              <w:rPr>
                <w:sz w:val="24"/>
                <w:szCs w:val="24"/>
                <w:lang w:eastAsia="ru-RU"/>
              </w:rPr>
              <w:t xml:space="preserve">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Значительный риск</w:t>
            </w:r>
          </w:p>
        </w:tc>
      </w:tr>
      <w:tr w:rsidR="00457D2C" w:rsidRPr="00457D2C" w:rsidTr="00457D2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CA08E2" w:rsidRDefault="00457D2C" w:rsidP="00CA08E2">
            <w:pPr>
              <w:widowControl w:val="0"/>
              <w:shd w:val="clear" w:color="auto" w:fill="FFFFFF"/>
              <w:suppressAutoHyphens w:val="0"/>
              <w:ind w:firstLine="426"/>
              <w:jc w:val="both"/>
              <w:textAlignment w:val="baseline"/>
              <w:rPr>
                <w:spacing w:val="2"/>
                <w:sz w:val="24"/>
                <w:szCs w:val="24"/>
                <w:lang w:eastAsia="ru-RU"/>
              </w:rPr>
            </w:pPr>
            <w:r w:rsidRPr="00457D2C">
              <w:rPr>
                <w:sz w:val="24"/>
                <w:szCs w:val="24"/>
                <w:lang w:eastAsia="ru-RU"/>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Средний риск</w:t>
            </w:r>
          </w:p>
        </w:tc>
      </w:tr>
      <w:tr w:rsidR="00457D2C" w:rsidRPr="00457D2C" w:rsidTr="00457D2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hd w:val="clear" w:color="auto" w:fill="FFFFFF"/>
              <w:suppressAutoHyphens w:val="0"/>
              <w:ind w:firstLine="426"/>
              <w:jc w:val="both"/>
              <w:textAlignment w:val="baseline"/>
              <w:rPr>
                <w:spacing w:val="2"/>
                <w:sz w:val="24"/>
                <w:szCs w:val="24"/>
                <w:lang w:eastAsia="ru-RU"/>
              </w:rPr>
            </w:pPr>
            <w:proofErr w:type="gramStart"/>
            <w:r w:rsidRPr="00457D2C">
              <w:rPr>
                <w:sz w:val="24"/>
                <w:szCs w:val="24"/>
                <w:lang w:eastAsia="ru-RU"/>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Умеренный риск</w:t>
            </w:r>
          </w:p>
        </w:tc>
      </w:tr>
      <w:tr w:rsidR="00457D2C" w:rsidRPr="00457D2C" w:rsidTr="00457D2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jc w:val="both"/>
              <w:rPr>
                <w:sz w:val="24"/>
                <w:szCs w:val="24"/>
                <w:lang w:eastAsia="ru-RU"/>
              </w:rPr>
            </w:pPr>
            <w:r w:rsidRPr="00457D2C">
              <w:rPr>
                <w:sz w:val="24"/>
                <w:szCs w:val="24"/>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Низкий риск</w:t>
            </w:r>
          </w:p>
        </w:tc>
      </w:tr>
    </w:tbl>
    <w:p w:rsidR="00457D2C" w:rsidRPr="00457D2C" w:rsidRDefault="00457D2C" w:rsidP="00457D2C">
      <w:pPr>
        <w:widowControl w:val="0"/>
        <w:suppressAutoHyphens w:val="0"/>
        <w:ind w:firstLine="648"/>
        <w:jc w:val="both"/>
        <w:rPr>
          <w:sz w:val="24"/>
          <w:szCs w:val="24"/>
          <w:lang w:eastAsia="ru-RU"/>
        </w:rPr>
      </w:pPr>
      <w:r w:rsidRPr="00457D2C">
        <w:rPr>
          <w:sz w:val="24"/>
          <w:szCs w:val="24"/>
          <w:lang w:eastAsia="ru-RU"/>
        </w:rPr>
        <w:t>  </w:t>
      </w:r>
    </w:p>
    <w:p w:rsidR="00457D2C" w:rsidRPr="00457D2C" w:rsidRDefault="00457D2C" w:rsidP="00457D2C">
      <w:pPr>
        <w:widowControl w:val="0"/>
        <w:suppressAutoHyphens w:val="0"/>
        <w:jc w:val="center"/>
        <w:rPr>
          <w:sz w:val="24"/>
          <w:szCs w:val="24"/>
          <w:shd w:val="clear" w:color="auto" w:fill="F1C100"/>
          <w:lang w:eastAsia="ru-RU"/>
        </w:rPr>
      </w:pPr>
      <w:r w:rsidRPr="00457D2C">
        <w:rPr>
          <w:sz w:val="24"/>
          <w:szCs w:val="24"/>
          <w:lang w:eastAsia="ru-RU"/>
        </w:rPr>
        <w:t xml:space="preserve">Перечень индикаторов риска </w:t>
      </w:r>
    </w:p>
    <w:p w:rsidR="00457D2C" w:rsidRPr="00457D2C" w:rsidRDefault="00457D2C" w:rsidP="00457D2C">
      <w:pPr>
        <w:widowControl w:val="0"/>
        <w:suppressAutoHyphens w:val="0"/>
        <w:ind w:firstLine="720"/>
        <w:jc w:val="center"/>
        <w:rPr>
          <w:i/>
          <w:sz w:val="24"/>
          <w:szCs w:val="24"/>
          <w:u w:val="single"/>
          <w:lang w:eastAsia="ru-RU"/>
        </w:rPr>
      </w:pPr>
      <w:r w:rsidRPr="00457D2C">
        <w:rPr>
          <w:sz w:val="24"/>
          <w:szCs w:val="24"/>
          <w:lang w:eastAsia="ru-RU"/>
        </w:rPr>
        <w:t xml:space="preserve">нарушения обязательных требований, проверяемых в рамках осуществления муниципального лесного контроля </w:t>
      </w:r>
      <w:r w:rsidRPr="00457D2C">
        <w:rPr>
          <w:bCs/>
          <w:sz w:val="24"/>
          <w:szCs w:val="24"/>
          <w:lang w:eastAsia="ru-RU"/>
        </w:rPr>
        <w:t>в</w:t>
      </w:r>
      <w:r w:rsidRPr="00457D2C">
        <w:rPr>
          <w:sz w:val="24"/>
          <w:szCs w:val="24"/>
          <w:lang w:eastAsia="ru-RU"/>
        </w:rPr>
        <w:t xml:space="preserve"> Кировском сельсовете Тогучинского района Новосибирской области</w:t>
      </w:r>
    </w:p>
    <w:p w:rsidR="00457D2C" w:rsidRPr="00457D2C" w:rsidRDefault="00457D2C" w:rsidP="00457D2C">
      <w:pPr>
        <w:widowControl w:val="0"/>
        <w:suppressAutoHyphens w:val="0"/>
        <w:spacing w:line="240" w:lineRule="exact"/>
        <w:ind w:firstLine="720"/>
        <w:jc w:val="center"/>
        <w:rPr>
          <w:i/>
          <w:sz w:val="24"/>
          <w:szCs w:val="24"/>
          <w:u w:val="single"/>
          <w:lang w:eastAsia="ru-RU"/>
        </w:rPr>
      </w:pPr>
    </w:p>
    <w:p w:rsidR="00457D2C" w:rsidRPr="00457D2C" w:rsidRDefault="00457D2C" w:rsidP="00457D2C">
      <w:pPr>
        <w:suppressAutoHyphens w:val="0"/>
        <w:ind w:right="1" w:firstLine="708"/>
        <w:contextualSpacing/>
        <w:jc w:val="both"/>
        <w:rPr>
          <w:sz w:val="24"/>
          <w:szCs w:val="24"/>
          <w:lang w:eastAsia="ru-RU"/>
        </w:rPr>
      </w:pPr>
      <w:r w:rsidRPr="00457D2C">
        <w:rPr>
          <w:sz w:val="24"/>
          <w:szCs w:val="24"/>
          <w:lang w:eastAsia="ru-RU"/>
        </w:rPr>
        <w:t>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457D2C" w:rsidRPr="00457D2C" w:rsidRDefault="00457D2C" w:rsidP="00457D2C">
      <w:pPr>
        <w:suppressAutoHyphens w:val="0"/>
        <w:ind w:right="1" w:firstLine="708"/>
        <w:contextualSpacing/>
        <w:jc w:val="both"/>
        <w:rPr>
          <w:sz w:val="24"/>
          <w:szCs w:val="24"/>
          <w:lang w:eastAsia="ru-RU"/>
        </w:rPr>
      </w:pPr>
      <w:r w:rsidRPr="00457D2C">
        <w:rPr>
          <w:sz w:val="24"/>
          <w:szCs w:val="24"/>
          <w:lang w:eastAsia="ru-RU"/>
        </w:rPr>
        <w:lastRenderedPageBreak/>
        <w:t>2) Доля крупных лесных пожаров (площадью 25 гектаров и более в зоне наземной охраны лесов и 200 гектаров и более в зоне авиационной охраны лесов)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457D2C" w:rsidRPr="00457D2C" w:rsidRDefault="00457D2C" w:rsidP="00457D2C">
      <w:pPr>
        <w:suppressAutoHyphens w:val="0"/>
        <w:ind w:right="1" w:firstLine="708"/>
        <w:contextualSpacing/>
        <w:jc w:val="both"/>
        <w:rPr>
          <w:sz w:val="24"/>
          <w:szCs w:val="24"/>
          <w:lang w:eastAsia="ru-RU"/>
        </w:rPr>
      </w:pPr>
      <w:r w:rsidRPr="00457D2C">
        <w:rPr>
          <w:sz w:val="24"/>
          <w:szCs w:val="24"/>
          <w:lang w:eastAsia="ru-RU"/>
        </w:rPr>
        <w:t xml:space="preserve">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w:t>
      </w:r>
      <w:proofErr w:type="spellStart"/>
      <w:r w:rsidRPr="00457D2C">
        <w:rPr>
          <w:sz w:val="24"/>
          <w:szCs w:val="24"/>
          <w:lang w:eastAsia="ru-RU"/>
        </w:rPr>
        <w:t>лесовосстановлению</w:t>
      </w:r>
      <w:proofErr w:type="spellEnd"/>
      <w:r w:rsidRPr="00457D2C">
        <w:rPr>
          <w:sz w:val="24"/>
          <w:szCs w:val="24"/>
          <w:lang w:eastAsia="ru-RU"/>
        </w:rPr>
        <w:t xml:space="preserve">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457D2C" w:rsidRPr="00457D2C" w:rsidRDefault="00457D2C" w:rsidP="00457D2C">
      <w:pPr>
        <w:widowControl w:val="0"/>
        <w:suppressAutoHyphens w:val="0"/>
        <w:ind w:firstLine="720"/>
        <w:jc w:val="both"/>
        <w:rPr>
          <w:sz w:val="24"/>
          <w:szCs w:val="24"/>
          <w:lang w:eastAsia="ru-RU"/>
        </w:rPr>
      </w:pPr>
      <w:r w:rsidRPr="00457D2C">
        <w:rPr>
          <w:sz w:val="24"/>
          <w:szCs w:val="24"/>
          <w:lang w:eastAsia="ru-RU"/>
        </w:rPr>
        <w:t>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457D2C" w:rsidRPr="00457D2C" w:rsidRDefault="00457D2C" w:rsidP="00457D2C">
      <w:pPr>
        <w:widowControl w:val="0"/>
        <w:suppressAutoHyphens w:val="0"/>
        <w:ind w:firstLine="720"/>
        <w:jc w:val="both"/>
        <w:rPr>
          <w:sz w:val="24"/>
          <w:szCs w:val="24"/>
          <w:lang w:eastAsia="ru-RU"/>
        </w:rPr>
      </w:pPr>
    </w:p>
    <w:p w:rsidR="00457D2C" w:rsidRPr="00457D2C" w:rsidRDefault="00457D2C" w:rsidP="00457D2C">
      <w:pPr>
        <w:widowControl w:val="0"/>
        <w:suppressAutoHyphens w:val="0"/>
        <w:ind w:firstLine="720"/>
        <w:jc w:val="center"/>
        <w:rPr>
          <w:sz w:val="24"/>
          <w:szCs w:val="24"/>
          <w:shd w:val="clear" w:color="auto" w:fill="F1C100"/>
          <w:lang w:eastAsia="ru-RU"/>
        </w:rPr>
      </w:pPr>
      <w:r w:rsidRPr="00457D2C">
        <w:rPr>
          <w:sz w:val="24"/>
          <w:szCs w:val="24"/>
          <w:lang w:eastAsia="ru-RU"/>
        </w:rPr>
        <w:t>______________________________</w:t>
      </w:r>
    </w:p>
    <w:p w:rsidR="00457D2C" w:rsidRPr="00457D2C" w:rsidRDefault="00457D2C" w:rsidP="00457D2C">
      <w:pPr>
        <w:suppressAutoHyphens w:val="0"/>
        <w:jc w:val="center"/>
        <w:rPr>
          <w:sz w:val="24"/>
          <w:szCs w:val="24"/>
          <w:lang w:eastAsia="ru-RU"/>
        </w:rPr>
      </w:pPr>
      <w:r w:rsidRPr="00457D2C">
        <w:rPr>
          <w:sz w:val="24"/>
          <w:szCs w:val="24"/>
          <w:lang w:eastAsia="ru-RU"/>
        </w:rPr>
        <w:t>СОВЕТ ДЕПУТАТОВ</w:t>
      </w:r>
    </w:p>
    <w:p w:rsidR="00457D2C" w:rsidRPr="00457D2C" w:rsidRDefault="00457D2C" w:rsidP="00457D2C">
      <w:pPr>
        <w:suppressAutoHyphens w:val="0"/>
        <w:jc w:val="center"/>
        <w:rPr>
          <w:sz w:val="24"/>
          <w:szCs w:val="24"/>
          <w:lang w:eastAsia="ru-RU"/>
        </w:rPr>
      </w:pPr>
      <w:r w:rsidRPr="00457D2C">
        <w:rPr>
          <w:sz w:val="24"/>
          <w:szCs w:val="24"/>
          <w:lang w:eastAsia="ru-RU"/>
        </w:rPr>
        <w:t>КИРОВСКОГО СЕЛЬСОВЕТА</w:t>
      </w:r>
    </w:p>
    <w:p w:rsidR="00457D2C" w:rsidRPr="00457D2C" w:rsidRDefault="00457D2C" w:rsidP="00457D2C">
      <w:pPr>
        <w:suppressAutoHyphens w:val="0"/>
        <w:jc w:val="center"/>
        <w:rPr>
          <w:sz w:val="24"/>
          <w:szCs w:val="24"/>
          <w:lang w:eastAsia="ru-RU"/>
        </w:rPr>
      </w:pPr>
      <w:r w:rsidRPr="00457D2C">
        <w:rPr>
          <w:sz w:val="24"/>
          <w:szCs w:val="24"/>
          <w:lang w:eastAsia="ru-RU"/>
        </w:rPr>
        <w:t>ТОГУЧИНСКОГО РАЙОНА</w:t>
      </w:r>
    </w:p>
    <w:p w:rsidR="00457D2C" w:rsidRPr="00457D2C" w:rsidRDefault="00457D2C" w:rsidP="00457D2C">
      <w:pPr>
        <w:suppressAutoHyphens w:val="0"/>
        <w:jc w:val="center"/>
        <w:rPr>
          <w:sz w:val="24"/>
          <w:szCs w:val="24"/>
          <w:lang w:eastAsia="ru-RU"/>
        </w:rPr>
      </w:pPr>
      <w:r w:rsidRPr="00457D2C">
        <w:rPr>
          <w:sz w:val="24"/>
          <w:szCs w:val="24"/>
          <w:lang w:eastAsia="ru-RU"/>
        </w:rPr>
        <w:t>НОВОСИБИРСКОЙ ОБЛАСТИ</w:t>
      </w:r>
    </w:p>
    <w:p w:rsidR="00457D2C" w:rsidRPr="00457D2C" w:rsidRDefault="00457D2C" w:rsidP="00457D2C">
      <w:pPr>
        <w:suppressAutoHyphens w:val="0"/>
        <w:jc w:val="center"/>
        <w:rPr>
          <w:sz w:val="24"/>
          <w:szCs w:val="24"/>
          <w:lang w:eastAsia="ru-RU"/>
        </w:rPr>
      </w:pPr>
    </w:p>
    <w:p w:rsidR="00457D2C" w:rsidRPr="00457D2C" w:rsidRDefault="00457D2C" w:rsidP="00457D2C">
      <w:pPr>
        <w:suppressAutoHyphens w:val="0"/>
        <w:jc w:val="center"/>
        <w:rPr>
          <w:sz w:val="24"/>
          <w:szCs w:val="24"/>
          <w:lang w:eastAsia="ru-RU"/>
        </w:rPr>
      </w:pPr>
      <w:r w:rsidRPr="00457D2C">
        <w:rPr>
          <w:sz w:val="24"/>
          <w:szCs w:val="24"/>
          <w:lang w:eastAsia="ru-RU"/>
        </w:rPr>
        <w:t xml:space="preserve">РЕШЕНИЕ </w:t>
      </w:r>
    </w:p>
    <w:p w:rsidR="00457D2C" w:rsidRPr="00457D2C" w:rsidRDefault="00457D2C" w:rsidP="00457D2C">
      <w:pPr>
        <w:suppressAutoHyphens w:val="0"/>
        <w:jc w:val="center"/>
        <w:rPr>
          <w:sz w:val="24"/>
          <w:szCs w:val="24"/>
          <w:lang w:eastAsia="ru-RU"/>
        </w:rPr>
      </w:pPr>
      <w:r w:rsidRPr="00457D2C">
        <w:rPr>
          <w:sz w:val="24"/>
          <w:szCs w:val="24"/>
          <w:lang w:eastAsia="ru-RU"/>
        </w:rPr>
        <w:t>тридцатой сессии шестого созыва</w:t>
      </w:r>
    </w:p>
    <w:p w:rsidR="00457D2C" w:rsidRPr="00457D2C" w:rsidRDefault="00457D2C" w:rsidP="00457D2C">
      <w:pPr>
        <w:suppressAutoHyphens w:val="0"/>
        <w:rPr>
          <w:sz w:val="24"/>
          <w:szCs w:val="24"/>
          <w:lang w:eastAsia="ru-RU"/>
        </w:rPr>
      </w:pPr>
    </w:p>
    <w:p w:rsidR="00457D2C" w:rsidRPr="00457D2C" w:rsidRDefault="00457D2C" w:rsidP="00457D2C">
      <w:pPr>
        <w:suppressAutoHyphens w:val="0"/>
        <w:jc w:val="center"/>
        <w:rPr>
          <w:sz w:val="24"/>
          <w:szCs w:val="24"/>
          <w:lang w:eastAsia="ru-RU"/>
        </w:rPr>
      </w:pPr>
      <w:r w:rsidRPr="00457D2C">
        <w:rPr>
          <w:sz w:val="24"/>
          <w:szCs w:val="24"/>
          <w:lang w:eastAsia="ru-RU"/>
        </w:rPr>
        <w:t xml:space="preserve">27.08.2024                                   с.Березиково                                            № 168 </w:t>
      </w:r>
    </w:p>
    <w:p w:rsidR="00457D2C" w:rsidRPr="00457D2C" w:rsidRDefault="00457D2C" w:rsidP="00457D2C">
      <w:pPr>
        <w:suppressAutoHyphens w:val="0"/>
        <w:rPr>
          <w:rFonts w:eastAsia="Calibri"/>
          <w:sz w:val="24"/>
          <w:szCs w:val="24"/>
          <w:lang w:eastAsia="ru-RU"/>
        </w:rPr>
      </w:pPr>
    </w:p>
    <w:p w:rsidR="00457D2C" w:rsidRPr="00457D2C" w:rsidRDefault="00457D2C" w:rsidP="00457D2C">
      <w:pPr>
        <w:shd w:val="clear" w:color="auto" w:fill="FFFFFF"/>
        <w:suppressAutoHyphens w:val="0"/>
        <w:jc w:val="center"/>
        <w:textAlignment w:val="baseline"/>
        <w:rPr>
          <w:sz w:val="24"/>
          <w:szCs w:val="24"/>
          <w:lang w:eastAsia="ru-RU"/>
        </w:rPr>
      </w:pPr>
      <w:r w:rsidRPr="00457D2C">
        <w:rPr>
          <w:color w:val="000000"/>
          <w:sz w:val="24"/>
          <w:szCs w:val="24"/>
          <w:lang w:eastAsia="ru-RU"/>
        </w:rPr>
        <w:t>О внесении изменений в решение Совета депутатов Кировского сельсовета Тогучинского района Новосибирской области от 13.09.2021 г. № 55 "</w:t>
      </w:r>
      <w:r w:rsidRPr="00457D2C">
        <w:rPr>
          <w:sz w:val="24"/>
          <w:szCs w:val="24"/>
          <w:lang w:eastAsia="ru-RU"/>
        </w:rPr>
        <w:t>Об утверждении Положения о муниципальном контроле на</w:t>
      </w:r>
      <w:r w:rsidRPr="00457D2C">
        <w:rPr>
          <w:spacing w:val="2"/>
          <w:sz w:val="24"/>
          <w:szCs w:val="24"/>
          <w:lang w:eastAsia="ru-RU"/>
        </w:rPr>
        <w:t xml:space="preserve"> автомобильном транспорте, городском наземном электрическом транспорте и в дорожном хозяйстве в </w:t>
      </w:r>
      <w:r w:rsidRPr="00457D2C">
        <w:rPr>
          <w:sz w:val="24"/>
          <w:szCs w:val="24"/>
          <w:lang w:eastAsia="ru-RU"/>
        </w:rPr>
        <w:t>границах населенных пунктов Киров</w:t>
      </w:r>
      <w:r w:rsidRPr="00457D2C">
        <w:rPr>
          <w:color w:val="000000"/>
          <w:sz w:val="24"/>
          <w:szCs w:val="24"/>
          <w:lang w:eastAsia="ru-RU"/>
        </w:rPr>
        <w:t>ского</w:t>
      </w:r>
      <w:r w:rsidRPr="00457D2C">
        <w:rPr>
          <w:sz w:val="24"/>
          <w:szCs w:val="24"/>
          <w:lang w:eastAsia="ru-RU"/>
        </w:rPr>
        <w:t xml:space="preserve"> сельсовета Тогучинского района Новосибирской области</w:t>
      </w:r>
      <w:r w:rsidRPr="00457D2C">
        <w:rPr>
          <w:color w:val="000000"/>
          <w:sz w:val="24"/>
          <w:szCs w:val="24"/>
          <w:lang w:eastAsia="ru-RU"/>
        </w:rPr>
        <w:t>"</w:t>
      </w:r>
    </w:p>
    <w:p w:rsidR="00457D2C" w:rsidRPr="00457D2C" w:rsidRDefault="00457D2C" w:rsidP="00457D2C">
      <w:pPr>
        <w:suppressAutoHyphens w:val="0"/>
        <w:ind w:firstLine="709"/>
        <w:jc w:val="both"/>
        <w:rPr>
          <w:color w:val="000000"/>
          <w:sz w:val="24"/>
          <w:szCs w:val="24"/>
          <w:lang w:eastAsia="ru-RU"/>
        </w:rPr>
      </w:pPr>
    </w:p>
    <w:p w:rsidR="00457D2C" w:rsidRPr="00457D2C" w:rsidRDefault="00457D2C" w:rsidP="00457D2C">
      <w:pPr>
        <w:suppressAutoHyphens w:val="0"/>
        <w:autoSpaceDE w:val="0"/>
        <w:autoSpaceDN w:val="0"/>
        <w:adjustRightInd w:val="0"/>
        <w:ind w:firstLine="567"/>
        <w:jc w:val="both"/>
        <w:rPr>
          <w:color w:val="000000"/>
          <w:sz w:val="24"/>
          <w:szCs w:val="24"/>
          <w:lang w:eastAsia="ru-RU"/>
        </w:rPr>
      </w:pPr>
      <w:r w:rsidRPr="00457D2C">
        <w:rPr>
          <w:color w:val="000000"/>
          <w:sz w:val="24"/>
          <w:szCs w:val="24"/>
          <w:lang w:eastAsia="ru-RU"/>
        </w:rPr>
        <w:t xml:space="preserve">В соответствии с Федеральным законом от 06.10.2003г. № 131-ФЗ "Об общих принципах организации местного самоуправления в Российской Федерации", на основании Экспертного заключения Министерства юстиции  Новосибирской области № 2173-02-02-03/9 от 25.06.2024 г. и Представления  прокуратуры Тогучинского района Новосибирской области № 7-50-2024 от 19.07.2024, Совет депутатов Кировского сельсовета Тогучинского района Новосибирской области </w:t>
      </w:r>
    </w:p>
    <w:p w:rsidR="00457D2C" w:rsidRPr="00457D2C" w:rsidRDefault="00457D2C" w:rsidP="00457D2C">
      <w:pPr>
        <w:suppressAutoHyphens w:val="0"/>
        <w:autoSpaceDE w:val="0"/>
        <w:autoSpaceDN w:val="0"/>
        <w:adjustRightInd w:val="0"/>
        <w:jc w:val="both"/>
        <w:rPr>
          <w:color w:val="000000"/>
          <w:sz w:val="24"/>
          <w:szCs w:val="24"/>
          <w:lang w:eastAsia="ru-RU"/>
        </w:rPr>
      </w:pPr>
      <w:r w:rsidRPr="00457D2C">
        <w:rPr>
          <w:color w:val="000000"/>
          <w:sz w:val="24"/>
          <w:szCs w:val="24"/>
          <w:lang w:eastAsia="ru-RU"/>
        </w:rPr>
        <w:t>РЕШИЛ:</w:t>
      </w:r>
    </w:p>
    <w:p w:rsidR="00457D2C" w:rsidRPr="00457D2C" w:rsidRDefault="00457D2C" w:rsidP="00457D2C">
      <w:pPr>
        <w:shd w:val="clear" w:color="auto" w:fill="FFFFFF"/>
        <w:suppressAutoHyphens w:val="0"/>
        <w:jc w:val="both"/>
        <w:textAlignment w:val="baseline"/>
        <w:rPr>
          <w:sz w:val="24"/>
          <w:szCs w:val="24"/>
          <w:lang w:eastAsia="ru-RU"/>
        </w:rPr>
      </w:pPr>
      <w:r w:rsidRPr="00457D2C">
        <w:rPr>
          <w:color w:val="000000"/>
          <w:sz w:val="24"/>
          <w:szCs w:val="24"/>
          <w:lang w:eastAsia="ru-RU"/>
        </w:rPr>
        <w:t>1. Внести в решение Совета депутатов Кировского сельсовета Тогучинского района Новосибирской области от 13.09.2021 г. № 55 "</w:t>
      </w:r>
      <w:r w:rsidRPr="00457D2C">
        <w:rPr>
          <w:sz w:val="24"/>
          <w:szCs w:val="24"/>
          <w:lang w:eastAsia="ru-RU"/>
        </w:rPr>
        <w:t>Об утверждении Положения о муниципальном контроле на</w:t>
      </w:r>
      <w:r w:rsidRPr="00457D2C">
        <w:rPr>
          <w:spacing w:val="2"/>
          <w:sz w:val="24"/>
          <w:szCs w:val="24"/>
          <w:lang w:eastAsia="ru-RU"/>
        </w:rPr>
        <w:t xml:space="preserve"> автомобильном транспорте, городском наземном электрическом транспорте и в дорожном хозяйстве в </w:t>
      </w:r>
      <w:r w:rsidRPr="00457D2C">
        <w:rPr>
          <w:sz w:val="24"/>
          <w:szCs w:val="24"/>
          <w:lang w:eastAsia="ru-RU"/>
        </w:rPr>
        <w:t>границах населенных пунктов Киров</w:t>
      </w:r>
      <w:r w:rsidRPr="00457D2C">
        <w:rPr>
          <w:color w:val="000000"/>
          <w:sz w:val="24"/>
          <w:szCs w:val="24"/>
          <w:lang w:eastAsia="ru-RU"/>
        </w:rPr>
        <w:t>ского</w:t>
      </w:r>
      <w:r w:rsidRPr="00457D2C">
        <w:rPr>
          <w:sz w:val="24"/>
          <w:szCs w:val="24"/>
          <w:lang w:eastAsia="ru-RU"/>
        </w:rPr>
        <w:t xml:space="preserve"> сельсовета Тогучинского района Новосибирской области</w:t>
      </w:r>
      <w:r w:rsidRPr="00457D2C">
        <w:rPr>
          <w:color w:val="000000"/>
          <w:sz w:val="24"/>
          <w:szCs w:val="24"/>
          <w:lang w:eastAsia="ru-RU"/>
        </w:rPr>
        <w:t>" (с изменениями, внесенными решениями Совета депутатов Кировского сельсовета Тогучинского района Новосибирской области от 27.12.2021 № 78, от 21.03.2024 № 148) следующие изменения:</w:t>
      </w:r>
    </w:p>
    <w:p w:rsidR="00457D2C" w:rsidRPr="00457D2C" w:rsidRDefault="00457D2C" w:rsidP="00457D2C">
      <w:pPr>
        <w:suppressAutoHyphens w:val="0"/>
        <w:ind w:firstLine="567"/>
        <w:jc w:val="both"/>
        <w:rPr>
          <w:color w:val="000000"/>
          <w:sz w:val="24"/>
          <w:szCs w:val="24"/>
          <w:lang w:eastAsia="ru-RU"/>
        </w:rPr>
      </w:pPr>
      <w:r w:rsidRPr="00457D2C">
        <w:rPr>
          <w:color w:val="000000"/>
          <w:sz w:val="24"/>
          <w:szCs w:val="24"/>
          <w:lang w:eastAsia="ru-RU"/>
        </w:rPr>
        <w:t>1.1. Пункт 1.8.2 Положения, устанавливающий права инспектора при проведении контрольных действий, изложить в следующей редакции:</w:t>
      </w:r>
    </w:p>
    <w:p w:rsidR="00457D2C" w:rsidRPr="00457D2C" w:rsidRDefault="00457D2C" w:rsidP="00457D2C">
      <w:pPr>
        <w:shd w:val="clear" w:color="auto" w:fill="FFFFFF"/>
        <w:suppressAutoHyphens w:val="0"/>
        <w:spacing w:before="210"/>
        <w:ind w:firstLine="540"/>
        <w:jc w:val="both"/>
        <w:rPr>
          <w:color w:val="000000"/>
          <w:sz w:val="24"/>
          <w:szCs w:val="24"/>
          <w:lang w:eastAsia="ru-RU"/>
        </w:rPr>
      </w:pPr>
      <w:r w:rsidRPr="00457D2C">
        <w:rPr>
          <w:color w:val="000000"/>
          <w:sz w:val="24"/>
          <w:szCs w:val="24"/>
          <w:lang w:eastAsia="ru-RU"/>
        </w:rPr>
        <w:t>«1.8.2.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57D2C" w:rsidRPr="00457D2C" w:rsidRDefault="00457D2C" w:rsidP="00457D2C">
      <w:pPr>
        <w:suppressAutoHyphens w:val="0"/>
        <w:jc w:val="both"/>
        <w:rPr>
          <w:sz w:val="24"/>
          <w:szCs w:val="24"/>
          <w:lang w:eastAsia="ru-RU"/>
        </w:rPr>
      </w:pPr>
      <w:r w:rsidRPr="00457D2C">
        <w:rPr>
          <w:sz w:val="24"/>
          <w:szCs w:val="24"/>
          <w:lang w:eastAsia="ru-RU"/>
        </w:rPr>
        <w:t xml:space="preserve">     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57D2C" w:rsidRPr="00457D2C" w:rsidRDefault="00457D2C" w:rsidP="00457D2C">
      <w:pPr>
        <w:suppressAutoHyphens w:val="0"/>
        <w:jc w:val="both"/>
        <w:rPr>
          <w:sz w:val="24"/>
          <w:szCs w:val="24"/>
          <w:lang w:eastAsia="ru-RU"/>
        </w:rPr>
      </w:pPr>
      <w:r w:rsidRPr="00457D2C">
        <w:rPr>
          <w:sz w:val="24"/>
          <w:szCs w:val="24"/>
          <w:lang w:eastAsia="ru-RU"/>
        </w:rPr>
        <w:lastRenderedPageBreak/>
        <w:t xml:space="preserve">     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57D2C" w:rsidRPr="00457D2C" w:rsidRDefault="00457D2C" w:rsidP="00457D2C">
      <w:pPr>
        <w:suppressAutoHyphens w:val="0"/>
        <w:spacing w:line="240" w:lineRule="atLeast"/>
        <w:jc w:val="both"/>
        <w:rPr>
          <w:sz w:val="24"/>
          <w:szCs w:val="24"/>
          <w:lang w:eastAsia="ru-RU"/>
        </w:rPr>
      </w:pPr>
      <w:r w:rsidRPr="00457D2C">
        <w:rPr>
          <w:sz w:val="24"/>
          <w:szCs w:val="24"/>
          <w:lang w:eastAsia="ru-RU"/>
        </w:rPr>
        <w:t xml:space="preserve">     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57D2C" w:rsidRPr="00457D2C" w:rsidRDefault="00457D2C" w:rsidP="00457D2C">
      <w:pPr>
        <w:shd w:val="clear" w:color="auto" w:fill="FFFFFF"/>
        <w:suppressAutoHyphens w:val="0"/>
        <w:spacing w:line="240" w:lineRule="atLeast"/>
        <w:jc w:val="both"/>
        <w:rPr>
          <w:color w:val="000000"/>
          <w:sz w:val="24"/>
          <w:szCs w:val="24"/>
          <w:lang w:eastAsia="ru-RU"/>
        </w:rPr>
      </w:pPr>
      <w:r w:rsidRPr="00457D2C">
        <w:rPr>
          <w:color w:val="000000"/>
          <w:sz w:val="24"/>
          <w:szCs w:val="24"/>
          <w:lang w:eastAsia="ru-RU"/>
        </w:rPr>
        <w:t xml:space="preserve">     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57D2C" w:rsidRPr="00457D2C" w:rsidRDefault="00457D2C" w:rsidP="00457D2C">
      <w:pPr>
        <w:suppressAutoHyphens w:val="0"/>
        <w:jc w:val="both"/>
        <w:rPr>
          <w:sz w:val="24"/>
          <w:szCs w:val="24"/>
          <w:lang w:eastAsia="ru-RU"/>
        </w:rPr>
      </w:pPr>
      <w:r w:rsidRPr="00457D2C">
        <w:rPr>
          <w:sz w:val="24"/>
          <w:szCs w:val="24"/>
          <w:lang w:eastAsia="ru-RU"/>
        </w:rPr>
        <w:t xml:space="preserve">     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57D2C" w:rsidRPr="00457D2C" w:rsidRDefault="00457D2C" w:rsidP="00457D2C">
      <w:pPr>
        <w:suppressAutoHyphens w:val="0"/>
        <w:spacing w:line="240" w:lineRule="atLeast"/>
        <w:jc w:val="both"/>
        <w:rPr>
          <w:sz w:val="24"/>
          <w:szCs w:val="24"/>
          <w:lang w:eastAsia="ru-RU"/>
        </w:rPr>
      </w:pPr>
      <w:r w:rsidRPr="00457D2C">
        <w:rPr>
          <w:sz w:val="24"/>
          <w:szCs w:val="24"/>
          <w:lang w:eastAsia="ru-RU"/>
        </w:rPr>
        <w:t xml:space="preserve">     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57D2C" w:rsidRPr="00457D2C" w:rsidRDefault="00457D2C" w:rsidP="00457D2C">
      <w:pPr>
        <w:shd w:val="clear" w:color="auto" w:fill="FFFFFF"/>
        <w:suppressAutoHyphens w:val="0"/>
        <w:spacing w:line="240" w:lineRule="atLeast"/>
        <w:jc w:val="both"/>
        <w:rPr>
          <w:color w:val="000000"/>
          <w:sz w:val="24"/>
          <w:szCs w:val="24"/>
          <w:lang w:eastAsia="ru-RU"/>
        </w:rPr>
      </w:pPr>
      <w:r w:rsidRPr="00457D2C">
        <w:rPr>
          <w:color w:val="000000"/>
          <w:sz w:val="24"/>
          <w:szCs w:val="24"/>
          <w:lang w:eastAsia="ru-RU"/>
        </w:rPr>
        <w:t xml:space="preserve">     7) обращаться в соответствии с Федеральным </w:t>
      </w:r>
      <w:hyperlink r:id="rId38" w:history="1">
        <w:r w:rsidRPr="00457D2C">
          <w:rPr>
            <w:color w:val="1A0DAB"/>
            <w:sz w:val="24"/>
            <w:szCs w:val="24"/>
            <w:u w:val="single"/>
            <w:lang w:eastAsia="ru-RU"/>
          </w:rPr>
          <w:t>законом</w:t>
        </w:r>
      </w:hyperlink>
      <w:r w:rsidRPr="00457D2C">
        <w:rPr>
          <w:color w:val="000000"/>
          <w:sz w:val="24"/>
          <w:szCs w:val="24"/>
          <w:lang w:eastAsia="ru-RU"/>
        </w:rPr>
        <w:t>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57D2C" w:rsidRPr="00457D2C" w:rsidRDefault="00457D2C" w:rsidP="00457D2C">
      <w:pPr>
        <w:suppressAutoHyphens w:val="0"/>
        <w:jc w:val="both"/>
        <w:rPr>
          <w:sz w:val="24"/>
          <w:szCs w:val="24"/>
          <w:lang w:eastAsia="ru-RU"/>
        </w:rPr>
      </w:pPr>
      <w:r w:rsidRPr="00457D2C">
        <w:rPr>
          <w:sz w:val="24"/>
          <w:szCs w:val="24"/>
          <w:lang w:eastAsia="ru-RU"/>
        </w:rPr>
        <w:t xml:space="preserve">     8) совершать иные действия, предусмотренные федеральными законами о видах контроля, положением о виде контроля.»</w:t>
      </w:r>
    </w:p>
    <w:p w:rsidR="00457D2C" w:rsidRPr="00457D2C" w:rsidRDefault="00457D2C" w:rsidP="00457D2C">
      <w:pPr>
        <w:suppressAutoHyphens w:val="0"/>
        <w:jc w:val="both"/>
        <w:rPr>
          <w:sz w:val="24"/>
          <w:szCs w:val="24"/>
          <w:lang w:eastAsia="ru-RU"/>
        </w:rPr>
      </w:pPr>
      <w:r w:rsidRPr="00457D2C">
        <w:rPr>
          <w:sz w:val="24"/>
          <w:szCs w:val="24"/>
          <w:lang w:eastAsia="ru-RU"/>
        </w:rPr>
        <w:t xml:space="preserve">     </w:t>
      </w:r>
    </w:p>
    <w:p w:rsidR="00457D2C" w:rsidRPr="00457D2C" w:rsidRDefault="00457D2C" w:rsidP="00457D2C">
      <w:pPr>
        <w:suppressAutoHyphens w:val="0"/>
        <w:jc w:val="both"/>
        <w:rPr>
          <w:sz w:val="24"/>
          <w:szCs w:val="24"/>
          <w:lang w:eastAsia="ru-RU"/>
        </w:rPr>
      </w:pPr>
      <w:r w:rsidRPr="00457D2C">
        <w:rPr>
          <w:sz w:val="24"/>
          <w:szCs w:val="24"/>
          <w:lang w:eastAsia="ru-RU"/>
        </w:rPr>
        <w:t xml:space="preserve">       1.2.   Раздел 1.8 дополнить пунктом 1.8.3. следующего содержания:</w:t>
      </w:r>
    </w:p>
    <w:p w:rsidR="00457D2C" w:rsidRPr="00457D2C" w:rsidRDefault="00457D2C" w:rsidP="00457D2C">
      <w:pPr>
        <w:suppressAutoHyphens w:val="0"/>
        <w:jc w:val="both"/>
        <w:rPr>
          <w:sz w:val="24"/>
          <w:szCs w:val="24"/>
          <w:lang w:eastAsia="ru-RU"/>
        </w:rPr>
      </w:pPr>
      <w:r w:rsidRPr="00457D2C">
        <w:rPr>
          <w:sz w:val="24"/>
          <w:szCs w:val="24"/>
          <w:lang w:eastAsia="ru-RU"/>
        </w:rPr>
        <w:t>«1.8.3. Инспектор не вправе:</w:t>
      </w:r>
    </w:p>
    <w:p w:rsidR="00457D2C" w:rsidRPr="00457D2C" w:rsidRDefault="00457D2C" w:rsidP="00457D2C">
      <w:pPr>
        <w:suppressAutoHyphens w:val="0"/>
        <w:jc w:val="both"/>
        <w:rPr>
          <w:sz w:val="24"/>
          <w:szCs w:val="24"/>
          <w:lang w:eastAsia="ru-RU"/>
        </w:rPr>
      </w:pPr>
      <w:r w:rsidRPr="00457D2C">
        <w:rPr>
          <w:sz w:val="24"/>
          <w:szCs w:val="24"/>
          <w:lang w:eastAsia="ru-RU"/>
        </w:rPr>
        <w:t xml:space="preserve">     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57D2C" w:rsidRPr="00457D2C" w:rsidRDefault="00457D2C" w:rsidP="00457D2C">
      <w:pPr>
        <w:suppressAutoHyphens w:val="0"/>
        <w:jc w:val="both"/>
        <w:rPr>
          <w:sz w:val="24"/>
          <w:szCs w:val="24"/>
          <w:lang w:eastAsia="ru-RU"/>
        </w:rPr>
      </w:pPr>
      <w:r w:rsidRPr="00457D2C">
        <w:rPr>
          <w:sz w:val="24"/>
          <w:szCs w:val="24"/>
          <w:lang w:eastAsia="ru-RU"/>
        </w:rPr>
        <w:t xml:space="preserve">     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457D2C" w:rsidRPr="00457D2C" w:rsidRDefault="00457D2C" w:rsidP="00457D2C">
      <w:pPr>
        <w:suppressAutoHyphens w:val="0"/>
        <w:jc w:val="both"/>
        <w:rPr>
          <w:sz w:val="24"/>
          <w:szCs w:val="24"/>
          <w:lang w:eastAsia="ru-RU"/>
        </w:rPr>
      </w:pPr>
      <w:r w:rsidRPr="00457D2C">
        <w:rPr>
          <w:sz w:val="24"/>
          <w:szCs w:val="24"/>
          <w:lang w:eastAsia="ru-RU"/>
        </w:rPr>
        <w:t xml:space="preserve">     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57D2C" w:rsidRPr="00457D2C" w:rsidRDefault="00457D2C" w:rsidP="00457D2C">
      <w:pPr>
        <w:suppressAutoHyphens w:val="0"/>
        <w:jc w:val="both"/>
        <w:rPr>
          <w:sz w:val="24"/>
          <w:szCs w:val="24"/>
          <w:lang w:eastAsia="ru-RU"/>
        </w:rPr>
      </w:pPr>
      <w:r w:rsidRPr="00457D2C">
        <w:rPr>
          <w:sz w:val="24"/>
          <w:szCs w:val="24"/>
          <w:lang w:eastAsia="ru-RU"/>
        </w:rPr>
        <w:t xml:space="preserve">     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57D2C" w:rsidRPr="00457D2C" w:rsidRDefault="00457D2C" w:rsidP="00457D2C">
      <w:pPr>
        <w:suppressAutoHyphens w:val="0"/>
        <w:jc w:val="both"/>
        <w:rPr>
          <w:sz w:val="24"/>
          <w:szCs w:val="24"/>
          <w:lang w:eastAsia="ru-RU"/>
        </w:rPr>
      </w:pPr>
      <w:r w:rsidRPr="00457D2C">
        <w:rPr>
          <w:sz w:val="24"/>
          <w:szCs w:val="24"/>
          <w:lang w:eastAsia="ru-RU"/>
        </w:rPr>
        <w:t xml:space="preserve">     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57D2C" w:rsidRPr="00457D2C" w:rsidRDefault="00457D2C" w:rsidP="00457D2C">
      <w:pPr>
        <w:suppressAutoHyphens w:val="0"/>
        <w:jc w:val="both"/>
        <w:rPr>
          <w:sz w:val="24"/>
          <w:szCs w:val="24"/>
          <w:lang w:eastAsia="ru-RU"/>
        </w:rPr>
      </w:pPr>
      <w:r w:rsidRPr="00457D2C">
        <w:rPr>
          <w:sz w:val="24"/>
          <w:szCs w:val="24"/>
          <w:lang w:eastAsia="ru-RU"/>
        </w:rPr>
        <w:t xml:space="preserve">     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57D2C" w:rsidRPr="00457D2C" w:rsidRDefault="00457D2C" w:rsidP="00457D2C">
      <w:pPr>
        <w:suppressAutoHyphens w:val="0"/>
        <w:jc w:val="both"/>
        <w:rPr>
          <w:sz w:val="24"/>
          <w:szCs w:val="24"/>
          <w:lang w:eastAsia="ru-RU"/>
        </w:rPr>
      </w:pPr>
      <w:r w:rsidRPr="00457D2C">
        <w:rPr>
          <w:sz w:val="24"/>
          <w:szCs w:val="24"/>
          <w:lang w:eastAsia="ru-RU"/>
        </w:rPr>
        <w:t xml:space="preserve">     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57D2C" w:rsidRPr="00457D2C" w:rsidRDefault="00457D2C" w:rsidP="00457D2C">
      <w:pPr>
        <w:suppressAutoHyphens w:val="0"/>
        <w:jc w:val="both"/>
        <w:rPr>
          <w:sz w:val="24"/>
          <w:szCs w:val="24"/>
          <w:lang w:eastAsia="ru-RU"/>
        </w:rPr>
      </w:pPr>
      <w:r w:rsidRPr="00457D2C">
        <w:rPr>
          <w:sz w:val="24"/>
          <w:szCs w:val="24"/>
          <w:lang w:eastAsia="ru-RU"/>
        </w:rPr>
        <w:lastRenderedPageBreak/>
        <w:t xml:space="preserve">     8) требовать от контролируемого лица представления документов, информации ранее даты начала проведения контрольного (надзорного) мероприятия;</w:t>
      </w:r>
    </w:p>
    <w:p w:rsidR="00457D2C" w:rsidRPr="00457D2C" w:rsidRDefault="00457D2C" w:rsidP="00457D2C">
      <w:pPr>
        <w:suppressAutoHyphens w:val="0"/>
        <w:jc w:val="both"/>
        <w:rPr>
          <w:sz w:val="24"/>
          <w:szCs w:val="24"/>
          <w:lang w:eastAsia="ru-RU"/>
        </w:rPr>
      </w:pPr>
      <w:r w:rsidRPr="00457D2C">
        <w:rPr>
          <w:sz w:val="24"/>
          <w:szCs w:val="24"/>
          <w:lang w:eastAsia="ru-RU"/>
        </w:rPr>
        <w:t xml:space="preserve">     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57D2C" w:rsidRPr="00457D2C" w:rsidRDefault="00457D2C" w:rsidP="00457D2C">
      <w:pPr>
        <w:suppressAutoHyphens w:val="0"/>
        <w:jc w:val="both"/>
        <w:rPr>
          <w:sz w:val="24"/>
          <w:szCs w:val="24"/>
          <w:lang w:eastAsia="ru-RU"/>
        </w:rPr>
      </w:pPr>
      <w:r w:rsidRPr="00457D2C">
        <w:rPr>
          <w:sz w:val="24"/>
          <w:szCs w:val="24"/>
          <w:lang w:eastAsia="ru-RU"/>
        </w:rPr>
        <w:t xml:space="preserve">     10) превышать установленные сроки проведения контрольных (надзорных) мероприятий;</w:t>
      </w:r>
    </w:p>
    <w:p w:rsidR="00457D2C" w:rsidRPr="00457D2C" w:rsidRDefault="00457D2C" w:rsidP="00457D2C">
      <w:pPr>
        <w:suppressAutoHyphens w:val="0"/>
        <w:jc w:val="both"/>
        <w:rPr>
          <w:sz w:val="24"/>
          <w:szCs w:val="24"/>
          <w:lang w:eastAsia="ru-RU"/>
        </w:rPr>
      </w:pPr>
      <w:r w:rsidRPr="00457D2C">
        <w:rPr>
          <w:sz w:val="24"/>
          <w:szCs w:val="24"/>
          <w:lang w:eastAsia="ru-RU"/>
        </w:rPr>
        <w:t xml:space="preserve">     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57D2C" w:rsidRPr="00457D2C" w:rsidRDefault="00457D2C" w:rsidP="00457D2C">
      <w:pPr>
        <w:widowControl w:val="0"/>
        <w:suppressAutoHyphens w:val="0"/>
        <w:ind w:firstLine="567"/>
        <w:jc w:val="both"/>
        <w:rPr>
          <w:sz w:val="24"/>
          <w:szCs w:val="24"/>
          <w:lang w:eastAsia="ru-RU"/>
        </w:rPr>
      </w:pPr>
      <w:r w:rsidRPr="00457D2C">
        <w:rPr>
          <w:sz w:val="24"/>
          <w:szCs w:val="24"/>
          <w:lang w:eastAsia="ru-RU"/>
        </w:rPr>
        <w:t xml:space="preserve">   1.3.  В Приложении № 3 раздел "Перечень индикаторов риска нарушения обязательных требований, проверяемых в рамках осуществления муниципального контроля на</w:t>
      </w:r>
      <w:r w:rsidRPr="00457D2C">
        <w:rPr>
          <w:spacing w:val="2"/>
          <w:sz w:val="24"/>
          <w:szCs w:val="24"/>
          <w:lang w:eastAsia="ru-RU"/>
        </w:rPr>
        <w:t xml:space="preserve"> автомобильном транспорте, городском наземном электрическом транспорте и в дорожном хозяйстве в </w:t>
      </w:r>
      <w:r w:rsidRPr="00457D2C">
        <w:rPr>
          <w:sz w:val="24"/>
          <w:szCs w:val="24"/>
          <w:lang w:eastAsia="ru-RU"/>
        </w:rPr>
        <w:t>границах населенных пунктов Киров</w:t>
      </w:r>
      <w:r w:rsidRPr="00457D2C">
        <w:rPr>
          <w:color w:val="000000"/>
          <w:sz w:val="24"/>
          <w:szCs w:val="24"/>
          <w:lang w:eastAsia="ru-RU"/>
        </w:rPr>
        <w:t>ского</w:t>
      </w:r>
      <w:r w:rsidRPr="00457D2C">
        <w:rPr>
          <w:sz w:val="24"/>
          <w:szCs w:val="24"/>
          <w:lang w:eastAsia="ru-RU"/>
        </w:rPr>
        <w:t xml:space="preserve"> сельсовета Тогучинского района Новосибирской области" изложить в следующей редакции:</w:t>
      </w:r>
    </w:p>
    <w:p w:rsidR="00457D2C" w:rsidRPr="00457D2C" w:rsidRDefault="00457D2C" w:rsidP="00457D2C">
      <w:pPr>
        <w:suppressAutoHyphens w:val="0"/>
        <w:ind w:right="1" w:firstLine="567"/>
        <w:jc w:val="both"/>
        <w:rPr>
          <w:sz w:val="24"/>
          <w:szCs w:val="24"/>
          <w:lang w:eastAsia="ru-RU"/>
        </w:rPr>
      </w:pPr>
      <w:proofErr w:type="gramStart"/>
      <w:r w:rsidRPr="00457D2C">
        <w:rPr>
          <w:sz w:val="24"/>
          <w:szCs w:val="24"/>
          <w:lang w:eastAsia="ru-RU"/>
        </w:rPr>
        <w:t>«1)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w:t>
      </w:r>
      <w:proofErr w:type="gramEnd"/>
      <w:r w:rsidRPr="00457D2C">
        <w:rPr>
          <w:sz w:val="24"/>
          <w:szCs w:val="24"/>
          <w:lang w:eastAsia="ru-RU"/>
        </w:rPr>
        <w:t xml:space="preserve"> контроль.</w:t>
      </w:r>
    </w:p>
    <w:p w:rsidR="00457D2C" w:rsidRPr="00457D2C" w:rsidRDefault="00457D2C" w:rsidP="00457D2C">
      <w:pPr>
        <w:suppressAutoHyphens w:val="0"/>
        <w:ind w:right="1" w:firstLine="567"/>
        <w:jc w:val="both"/>
        <w:rPr>
          <w:sz w:val="24"/>
          <w:szCs w:val="24"/>
          <w:lang w:eastAsia="ru-RU"/>
        </w:rPr>
      </w:pPr>
      <w:r w:rsidRPr="00457D2C">
        <w:rPr>
          <w:sz w:val="24"/>
          <w:szCs w:val="24"/>
          <w:lang w:eastAsia="ru-RU"/>
        </w:rPr>
        <w:t>2)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457D2C" w:rsidRPr="00457D2C" w:rsidRDefault="00457D2C" w:rsidP="00457D2C">
      <w:pPr>
        <w:suppressAutoHyphens w:val="0"/>
        <w:ind w:firstLine="709"/>
        <w:jc w:val="both"/>
        <w:rPr>
          <w:color w:val="000000"/>
          <w:sz w:val="24"/>
          <w:szCs w:val="24"/>
          <w:lang w:eastAsia="ru-RU"/>
        </w:rPr>
      </w:pPr>
      <w:r w:rsidRPr="00457D2C">
        <w:rPr>
          <w:color w:val="000000"/>
          <w:sz w:val="24"/>
          <w:szCs w:val="24"/>
          <w:lang w:eastAsia="ru-RU"/>
        </w:rPr>
        <w:t xml:space="preserve">2.Опубликовать настоящее решение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 </w:t>
      </w:r>
    </w:p>
    <w:p w:rsidR="00457D2C" w:rsidRPr="00457D2C" w:rsidRDefault="00457D2C" w:rsidP="00457D2C">
      <w:pPr>
        <w:suppressAutoHyphens w:val="0"/>
        <w:ind w:firstLine="709"/>
        <w:jc w:val="both"/>
        <w:rPr>
          <w:color w:val="000000"/>
          <w:sz w:val="24"/>
          <w:szCs w:val="24"/>
          <w:lang w:eastAsia="ru-RU"/>
        </w:rPr>
      </w:pPr>
      <w:r w:rsidRPr="00457D2C">
        <w:rPr>
          <w:color w:val="000000"/>
          <w:sz w:val="24"/>
          <w:szCs w:val="24"/>
          <w:lang w:eastAsia="ru-RU"/>
        </w:rPr>
        <w:t>3. Настоящее решение вступает в силу после его опубликования.</w:t>
      </w:r>
    </w:p>
    <w:p w:rsidR="00457D2C" w:rsidRPr="00457D2C" w:rsidRDefault="00457D2C" w:rsidP="00457D2C">
      <w:pPr>
        <w:suppressAutoHyphens w:val="0"/>
        <w:jc w:val="both"/>
        <w:rPr>
          <w:sz w:val="24"/>
          <w:szCs w:val="24"/>
          <w:lang w:eastAsia="ru-RU"/>
        </w:rPr>
      </w:pPr>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 xml:space="preserve">Глава Кировского сельсовета                                                          </w:t>
      </w:r>
      <w:proofErr w:type="spellStart"/>
      <w:r w:rsidRPr="00457D2C">
        <w:rPr>
          <w:rFonts w:eastAsia="Calibri"/>
          <w:sz w:val="24"/>
          <w:szCs w:val="24"/>
          <w:lang w:eastAsia="ru-RU"/>
        </w:rPr>
        <w:t>Е.Н.Шляхтичева</w:t>
      </w:r>
      <w:proofErr w:type="spellEnd"/>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Тогучинского района Новосибирской области</w:t>
      </w:r>
    </w:p>
    <w:p w:rsidR="00457D2C" w:rsidRPr="00457D2C" w:rsidRDefault="00457D2C" w:rsidP="00457D2C">
      <w:pPr>
        <w:suppressAutoHyphens w:val="0"/>
        <w:ind w:right="53"/>
        <w:rPr>
          <w:rFonts w:eastAsia="Calibri"/>
          <w:sz w:val="24"/>
          <w:szCs w:val="24"/>
          <w:lang w:eastAsia="ru-RU"/>
        </w:rPr>
      </w:pPr>
      <w:r w:rsidRPr="00457D2C">
        <w:rPr>
          <w:rFonts w:eastAsia="Calibri"/>
          <w:sz w:val="24"/>
          <w:szCs w:val="24"/>
          <w:lang w:eastAsia="ru-RU"/>
        </w:rPr>
        <w:t>Председатель Совета депутатов</w:t>
      </w:r>
    </w:p>
    <w:p w:rsidR="00457D2C" w:rsidRPr="00457D2C" w:rsidRDefault="00457D2C" w:rsidP="00457D2C">
      <w:pPr>
        <w:suppressAutoHyphens w:val="0"/>
        <w:rPr>
          <w:sz w:val="24"/>
          <w:szCs w:val="24"/>
          <w:lang w:eastAsia="ru-RU"/>
        </w:rPr>
      </w:pPr>
      <w:r w:rsidRPr="00457D2C">
        <w:rPr>
          <w:sz w:val="24"/>
          <w:szCs w:val="24"/>
          <w:lang w:eastAsia="ru-RU"/>
        </w:rPr>
        <w:t>Кировского сельсовета Тогучинского района                                  Л.П.Бойченко</w:t>
      </w:r>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Новосибирской области</w:t>
      </w:r>
    </w:p>
    <w:p w:rsidR="00457D2C" w:rsidRPr="00457D2C" w:rsidRDefault="00457D2C" w:rsidP="00457D2C">
      <w:pPr>
        <w:suppressAutoHyphens w:val="0"/>
        <w:rPr>
          <w:rFonts w:eastAsia="Calibri"/>
          <w:sz w:val="24"/>
          <w:szCs w:val="24"/>
          <w:lang w:eastAsia="ru-RU"/>
        </w:rPr>
      </w:pPr>
    </w:p>
    <w:p w:rsidR="00457D2C" w:rsidRPr="00457D2C" w:rsidRDefault="00457D2C" w:rsidP="00457D2C">
      <w:pPr>
        <w:suppressAutoHyphens w:val="0"/>
        <w:ind w:left="5103"/>
        <w:rPr>
          <w:sz w:val="24"/>
          <w:szCs w:val="24"/>
          <w:lang w:eastAsia="ru-RU"/>
        </w:rPr>
      </w:pPr>
      <w:r w:rsidRPr="00457D2C">
        <w:rPr>
          <w:sz w:val="24"/>
          <w:szCs w:val="24"/>
          <w:lang w:eastAsia="ru-RU"/>
        </w:rPr>
        <w:t>УТВЕРЖДЕНО</w:t>
      </w:r>
    </w:p>
    <w:p w:rsidR="00457D2C" w:rsidRPr="00457D2C" w:rsidRDefault="00457D2C" w:rsidP="00457D2C">
      <w:pPr>
        <w:widowControl w:val="0"/>
        <w:suppressAutoHyphens w:val="0"/>
        <w:autoSpaceDE w:val="0"/>
        <w:ind w:left="5103"/>
        <w:jc w:val="both"/>
        <w:rPr>
          <w:iCs/>
          <w:sz w:val="24"/>
          <w:szCs w:val="24"/>
          <w:lang w:eastAsia="ru-RU"/>
        </w:rPr>
      </w:pPr>
      <w:r w:rsidRPr="00457D2C">
        <w:rPr>
          <w:sz w:val="24"/>
          <w:szCs w:val="24"/>
          <w:lang w:eastAsia="ru-RU"/>
        </w:rPr>
        <w:t xml:space="preserve">решением </w:t>
      </w:r>
      <w:r w:rsidRPr="00457D2C">
        <w:rPr>
          <w:iCs/>
          <w:sz w:val="24"/>
          <w:szCs w:val="24"/>
          <w:lang w:eastAsia="ru-RU"/>
        </w:rPr>
        <w:t xml:space="preserve">Совета депутатов </w:t>
      </w:r>
      <w:r w:rsidRPr="00457D2C">
        <w:rPr>
          <w:sz w:val="24"/>
          <w:szCs w:val="24"/>
          <w:lang w:eastAsia="ru-RU"/>
        </w:rPr>
        <w:t>Кировского сельсовета Тогучинского района Новосибирской области</w:t>
      </w:r>
    </w:p>
    <w:p w:rsidR="00457D2C" w:rsidRPr="00457D2C" w:rsidRDefault="00457D2C" w:rsidP="00457D2C">
      <w:pPr>
        <w:widowControl w:val="0"/>
        <w:suppressAutoHyphens w:val="0"/>
        <w:autoSpaceDE w:val="0"/>
        <w:ind w:left="5103"/>
        <w:jc w:val="both"/>
        <w:rPr>
          <w:sz w:val="24"/>
          <w:szCs w:val="24"/>
          <w:lang w:eastAsia="ru-RU"/>
        </w:rPr>
      </w:pPr>
      <w:r w:rsidRPr="00457D2C">
        <w:rPr>
          <w:sz w:val="24"/>
          <w:szCs w:val="24"/>
          <w:lang w:eastAsia="ru-RU"/>
        </w:rPr>
        <w:t>от 13.09.2021г. №55</w:t>
      </w:r>
    </w:p>
    <w:p w:rsidR="00457D2C" w:rsidRPr="00457D2C" w:rsidRDefault="00457D2C" w:rsidP="00457D2C">
      <w:pPr>
        <w:widowControl w:val="0"/>
        <w:suppressAutoHyphens w:val="0"/>
        <w:autoSpaceDE w:val="0"/>
        <w:ind w:left="5103"/>
        <w:jc w:val="both"/>
        <w:rPr>
          <w:sz w:val="24"/>
          <w:szCs w:val="24"/>
          <w:lang w:eastAsia="ru-RU"/>
        </w:rPr>
      </w:pPr>
      <w:r w:rsidRPr="00457D2C">
        <w:rPr>
          <w:sz w:val="24"/>
          <w:szCs w:val="24"/>
          <w:lang w:eastAsia="ru-RU"/>
        </w:rPr>
        <w:t>(в редакции решения от 27.12.2021 №78,</w:t>
      </w:r>
    </w:p>
    <w:p w:rsidR="00457D2C" w:rsidRPr="00457D2C" w:rsidRDefault="00457D2C" w:rsidP="00457D2C">
      <w:pPr>
        <w:widowControl w:val="0"/>
        <w:suppressAutoHyphens w:val="0"/>
        <w:autoSpaceDE w:val="0"/>
        <w:ind w:left="5103"/>
        <w:jc w:val="both"/>
        <w:rPr>
          <w:sz w:val="24"/>
          <w:szCs w:val="24"/>
          <w:lang w:eastAsia="ru-RU"/>
        </w:rPr>
      </w:pPr>
      <w:r w:rsidRPr="00457D2C">
        <w:rPr>
          <w:sz w:val="24"/>
          <w:szCs w:val="24"/>
          <w:lang w:eastAsia="ru-RU"/>
        </w:rPr>
        <w:t>в редакции решения от 21.03.2024№ 148</w:t>
      </w:r>
    </w:p>
    <w:p w:rsidR="00457D2C" w:rsidRPr="00457D2C" w:rsidRDefault="00457D2C" w:rsidP="00457D2C">
      <w:pPr>
        <w:widowControl w:val="0"/>
        <w:suppressAutoHyphens w:val="0"/>
        <w:autoSpaceDE w:val="0"/>
        <w:ind w:left="5103"/>
        <w:jc w:val="both"/>
        <w:rPr>
          <w:sz w:val="24"/>
          <w:szCs w:val="24"/>
          <w:lang w:eastAsia="ru-RU"/>
        </w:rPr>
      </w:pPr>
      <w:r w:rsidRPr="00457D2C">
        <w:rPr>
          <w:sz w:val="24"/>
          <w:szCs w:val="24"/>
          <w:lang w:eastAsia="ru-RU"/>
        </w:rPr>
        <w:t>в редакции решения от 27.08.2024 № 168)</w:t>
      </w:r>
    </w:p>
    <w:p w:rsidR="00457D2C" w:rsidRPr="00457D2C" w:rsidRDefault="00457D2C" w:rsidP="00457D2C">
      <w:pPr>
        <w:widowControl w:val="0"/>
        <w:suppressAutoHyphens w:val="0"/>
        <w:jc w:val="center"/>
        <w:rPr>
          <w:rFonts w:eastAsia="Calibri"/>
          <w:sz w:val="24"/>
          <w:szCs w:val="24"/>
          <w:lang w:eastAsia="ru-RU"/>
        </w:rPr>
      </w:pPr>
    </w:p>
    <w:p w:rsidR="00457D2C" w:rsidRPr="00457D2C" w:rsidRDefault="00457D2C" w:rsidP="00457D2C">
      <w:pPr>
        <w:widowControl w:val="0"/>
        <w:suppressAutoHyphens w:val="0"/>
        <w:spacing w:line="240" w:lineRule="exact"/>
        <w:jc w:val="center"/>
        <w:rPr>
          <w:rFonts w:eastAsia="Calibri"/>
          <w:bCs/>
          <w:sz w:val="24"/>
          <w:szCs w:val="24"/>
          <w:lang w:eastAsia="ru-RU"/>
        </w:rPr>
      </w:pPr>
      <w:r w:rsidRPr="00457D2C">
        <w:rPr>
          <w:rFonts w:eastAsia="Calibri"/>
          <w:bCs/>
          <w:sz w:val="24"/>
          <w:szCs w:val="24"/>
          <w:lang w:eastAsia="ru-RU"/>
        </w:rPr>
        <w:t>ПОЛОЖЕНИЕ</w:t>
      </w:r>
    </w:p>
    <w:p w:rsidR="00457D2C" w:rsidRPr="00457D2C" w:rsidRDefault="00457D2C" w:rsidP="00457D2C">
      <w:pPr>
        <w:widowControl w:val="0"/>
        <w:shd w:val="clear" w:color="auto" w:fill="FFFFFF"/>
        <w:suppressAutoHyphens w:val="0"/>
        <w:jc w:val="center"/>
        <w:textAlignment w:val="baseline"/>
        <w:rPr>
          <w:spacing w:val="2"/>
          <w:sz w:val="24"/>
          <w:szCs w:val="24"/>
          <w:lang w:eastAsia="ru-RU"/>
        </w:rPr>
      </w:pPr>
      <w:r w:rsidRPr="00457D2C">
        <w:rPr>
          <w:sz w:val="24"/>
          <w:szCs w:val="24"/>
          <w:lang w:eastAsia="ru-RU"/>
        </w:rPr>
        <w:t xml:space="preserve">о муниципальном контроле </w:t>
      </w:r>
      <w:r w:rsidRPr="00457D2C">
        <w:rPr>
          <w:spacing w:val="2"/>
          <w:sz w:val="24"/>
          <w:szCs w:val="24"/>
          <w:lang w:eastAsia="ru-RU"/>
        </w:rPr>
        <w:t>на автомобильном транспорте, городском наземном электрическом транспорте и в дорожном хозяйстве</w:t>
      </w:r>
    </w:p>
    <w:p w:rsidR="00457D2C" w:rsidRPr="00457D2C" w:rsidRDefault="00457D2C" w:rsidP="00457D2C">
      <w:pPr>
        <w:widowControl w:val="0"/>
        <w:suppressAutoHyphens w:val="0"/>
        <w:jc w:val="center"/>
        <w:rPr>
          <w:rFonts w:eastAsia="Calibri"/>
          <w:sz w:val="24"/>
          <w:szCs w:val="24"/>
          <w:vertAlign w:val="superscript"/>
          <w:lang w:eastAsia="ru-RU"/>
        </w:rPr>
      </w:pPr>
      <w:r w:rsidRPr="00457D2C">
        <w:rPr>
          <w:rFonts w:eastAsia="Calibri"/>
          <w:sz w:val="24"/>
          <w:szCs w:val="24"/>
          <w:lang w:eastAsia="ru-RU"/>
        </w:rPr>
        <w:t xml:space="preserve">в границах населенных пунктов </w:t>
      </w:r>
      <w:r w:rsidRPr="00457D2C">
        <w:rPr>
          <w:rFonts w:eastAsia="Calibri"/>
          <w:bCs/>
          <w:sz w:val="24"/>
          <w:szCs w:val="24"/>
          <w:lang w:eastAsia="ru-RU"/>
        </w:rPr>
        <w:t>Кировского</w:t>
      </w:r>
      <w:r w:rsidRPr="00457D2C">
        <w:rPr>
          <w:rFonts w:eastAsia="Calibri"/>
          <w:sz w:val="24"/>
          <w:szCs w:val="24"/>
          <w:lang w:eastAsia="ru-RU"/>
        </w:rPr>
        <w:t xml:space="preserve"> сельсовета Тогучинского района Новосибирской области</w:t>
      </w:r>
    </w:p>
    <w:p w:rsidR="00457D2C" w:rsidRPr="00457D2C" w:rsidRDefault="00457D2C" w:rsidP="00457D2C">
      <w:pPr>
        <w:widowControl w:val="0"/>
        <w:suppressAutoHyphens w:val="0"/>
        <w:jc w:val="center"/>
        <w:rPr>
          <w:rFonts w:eastAsia="Calibri"/>
          <w:bCs/>
          <w:sz w:val="24"/>
          <w:szCs w:val="24"/>
          <w:lang w:eastAsia="ru-RU"/>
        </w:rPr>
      </w:pPr>
      <w:r w:rsidRPr="00457D2C">
        <w:rPr>
          <w:rFonts w:eastAsia="Calibri"/>
          <w:bCs/>
          <w:sz w:val="24"/>
          <w:szCs w:val="24"/>
          <w:lang w:eastAsia="ru-RU"/>
        </w:rPr>
        <w:t>1.Общие положения</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 xml:space="preserve">1.1. Настоящее Положение устанавливает порядок организации и осуществления муниципального контроля </w:t>
      </w:r>
      <w:r w:rsidRPr="00457D2C">
        <w:rPr>
          <w:rFonts w:eastAsia="Calibri"/>
          <w:spacing w:val="2"/>
          <w:sz w:val="24"/>
          <w:szCs w:val="24"/>
          <w:lang w:eastAsia="ru-RU"/>
        </w:rPr>
        <w:t xml:space="preserve">на автомобильном транспорте, городском наземном электрическом </w:t>
      </w:r>
      <w:r w:rsidRPr="00457D2C">
        <w:rPr>
          <w:rFonts w:eastAsia="Calibri"/>
          <w:spacing w:val="2"/>
          <w:sz w:val="24"/>
          <w:szCs w:val="24"/>
          <w:lang w:eastAsia="ru-RU"/>
        </w:rPr>
        <w:lastRenderedPageBreak/>
        <w:t>транспорте и в дорожном хозяйстве</w:t>
      </w:r>
      <w:r w:rsidRPr="00457D2C">
        <w:rPr>
          <w:rFonts w:eastAsia="Calibri"/>
          <w:spacing w:val="2"/>
          <w:sz w:val="24"/>
          <w:szCs w:val="24"/>
          <w:lang w:eastAsia="ru-RU"/>
        </w:rPr>
        <w:t xml:space="preserve"> </w:t>
      </w:r>
      <w:r w:rsidRPr="00457D2C">
        <w:rPr>
          <w:rFonts w:eastAsia="Calibri"/>
          <w:sz w:val="24"/>
          <w:szCs w:val="24"/>
          <w:lang w:eastAsia="ru-RU"/>
        </w:rPr>
        <w:t xml:space="preserve">в </w:t>
      </w:r>
      <w:r w:rsidRPr="00457D2C">
        <w:rPr>
          <w:rFonts w:eastAsia="Calibri"/>
          <w:sz w:val="24"/>
          <w:szCs w:val="24"/>
          <w:lang w:eastAsia="ru-RU"/>
        </w:rPr>
        <w:t xml:space="preserve">границах населенных пунктов </w:t>
      </w:r>
      <w:r w:rsidRPr="00457D2C">
        <w:rPr>
          <w:rFonts w:eastAsia="Calibri"/>
          <w:sz w:val="24"/>
          <w:szCs w:val="24"/>
          <w:lang w:eastAsia="ru-RU"/>
        </w:rPr>
        <w:t>Кировского сельсовета Тогучинского района Новосибирской области (далее– муниципальный контроль).</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1.2. Предметом муниципального контроля является</w:t>
      </w:r>
      <w:r w:rsidRPr="00457D2C">
        <w:rPr>
          <w:rFonts w:eastAsia="Calibri"/>
          <w:sz w:val="24"/>
          <w:szCs w:val="24"/>
          <w:lang w:eastAsia="ru-RU"/>
        </w:rPr>
        <w:t xml:space="preserve"> </w:t>
      </w:r>
      <w:r w:rsidRPr="00457D2C">
        <w:rPr>
          <w:rFonts w:eastAsia="Calibri"/>
          <w:sz w:val="24"/>
          <w:szCs w:val="24"/>
          <w:lang w:eastAsia="ru-RU"/>
        </w:rPr>
        <w:t xml:space="preserve">соблюдение </w:t>
      </w:r>
      <w:r w:rsidRPr="00457D2C">
        <w:rPr>
          <w:rFonts w:eastAsia="Calibri"/>
          <w:sz w:val="24"/>
          <w:szCs w:val="24"/>
          <w:lang w:eastAsia="ru-RU"/>
        </w:rPr>
        <w:t xml:space="preserve">гражданами и организациями </w:t>
      </w:r>
      <w:r w:rsidRPr="00457D2C">
        <w:rPr>
          <w:rFonts w:eastAsia="Calibri"/>
          <w:sz w:val="24"/>
          <w:szCs w:val="24"/>
          <w:lang w:eastAsia="ru-RU"/>
        </w:rPr>
        <w:t>(далее – контролируемые лица) обязательных требований:</w:t>
      </w:r>
    </w:p>
    <w:p w:rsidR="00457D2C" w:rsidRPr="00457D2C" w:rsidRDefault="00457D2C" w:rsidP="00457D2C">
      <w:pPr>
        <w:widowControl w:val="0"/>
        <w:suppressAutoHyphens w:val="0"/>
        <w:ind w:left="-57" w:right="-1" w:firstLine="766"/>
        <w:jc w:val="both"/>
        <w:rPr>
          <w:sz w:val="24"/>
          <w:szCs w:val="24"/>
          <w:lang w:eastAsia="ru-RU"/>
        </w:rPr>
      </w:pPr>
      <w:r w:rsidRPr="00457D2C">
        <w:rPr>
          <w:sz w:val="24"/>
          <w:szCs w:val="24"/>
          <w:lang w:eastAsia="ru-RU"/>
        </w:rPr>
        <w:t>1) в области автомобильных дорог и дорожной деятельности, установленных в отношении автомобильных дорог:</w:t>
      </w:r>
    </w:p>
    <w:p w:rsidR="00457D2C" w:rsidRPr="00457D2C" w:rsidRDefault="00457D2C" w:rsidP="00457D2C">
      <w:pPr>
        <w:widowControl w:val="0"/>
        <w:suppressAutoHyphens w:val="0"/>
        <w:ind w:left="-57" w:right="-1" w:firstLine="766"/>
        <w:jc w:val="both"/>
        <w:rPr>
          <w:sz w:val="24"/>
          <w:szCs w:val="24"/>
          <w:lang w:eastAsia="ru-RU"/>
        </w:rPr>
      </w:pPr>
      <w:r w:rsidRPr="00457D2C">
        <w:rPr>
          <w:sz w:val="24"/>
          <w:szCs w:val="24"/>
          <w:lang w:eastAsia="ru-RU"/>
        </w:rPr>
        <w:t xml:space="preserve">а) к эксплуатации объектов дорожного сервиса, размещенных </w:t>
      </w:r>
      <w:r w:rsidRPr="00457D2C">
        <w:rPr>
          <w:sz w:val="24"/>
          <w:szCs w:val="24"/>
          <w:lang w:eastAsia="ru-RU"/>
        </w:rPr>
        <w:br/>
        <w:t>в полосах отвода и (или) придорожных полосах автомобильных дорог общего пользования;</w:t>
      </w:r>
    </w:p>
    <w:p w:rsidR="00457D2C" w:rsidRPr="00457D2C" w:rsidRDefault="00457D2C" w:rsidP="00457D2C">
      <w:pPr>
        <w:widowControl w:val="0"/>
        <w:suppressAutoHyphens w:val="0"/>
        <w:ind w:left="-57" w:right="-1" w:firstLine="766"/>
        <w:jc w:val="both"/>
        <w:rPr>
          <w:sz w:val="24"/>
          <w:szCs w:val="24"/>
          <w:lang w:eastAsia="ru-RU"/>
        </w:rPr>
      </w:pPr>
      <w:r w:rsidRPr="00457D2C">
        <w:rPr>
          <w:sz w:val="24"/>
          <w:szCs w:val="24"/>
          <w:lang w:eastAsia="ru-RU"/>
        </w:rPr>
        <w:t xml:space="preserve">б) к осуществлению работ по капитальному ремонту, ремонту </w:t>
      </w:r>
      <w:r w:rsidRPr="00457D2C">
        <w:rPr>
          <w:sz w:val="24"/>
          <w:szCs w:val="24"/>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57D2C" w:rsidRPr="00457D2C" w:rsidRDefault="00457D2C" w:rsidP="00457D2C">
      <w:pPr>
        <w:widowControl w:val="0"/>
        <w:suppressAutoHyphens w:val="0"/>
        <w:ind w:firstLine="708"/>
        <w:jc w:val="both"/>
        <w:rPr>
          <w:sz w:val="24"/>
          <w:szCs w:val="24"/>
          <w:lang w:eastAsia="ru-RU"/>
        </w:rPr>
      </w:pPr>
      <w:r w:rsidRPr="00457D2C">
        <w:rPr>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Предметом муниципального контроля является также исполнение решений, принимаемых по результатам контрольных мероприятий.</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1.3. Объектами муниципального контроля (далее – объект контроля) являются:</w:t>
      </w:r>
    </w:p>
    <w:p w:rsidR="00457D2C" w:rsidRPr="00457D2C" w:rsidRDefault="00457D2C" w:rsidP="00457D2C">
      <w:pPr>
        <w:widowControl w:val="0"/>
        <w:suppressAutoHyphens w:val="0"/>
        <w:ind w:firstLine="709"/>
        <w:jc w:val="both"/>
        <w:rPr>
          <w:b/>
          <w:bCs/>
          <w:sz w:val="24"/>
          <w:szCs w:val="24"/>
          <w:lang w:eastAsia="ru-RU"/>
        </w:rPr>
      </w:pPr>
      <w:r w:rsidRPr="00457D2C">
        <w:rPr>
          <w:sz w:val="24"/>
          <w:szCs w:val="24"/>
          <w:lang w:eastAsia="ru-RU"/>
        </w:rPr>
        <w:t xml:space="preserve">1.3.1. деятельность, действия (бездействие) контролируемых лиц </w:t>
      </w:r>
      <w:r w:rsidRPr="00457D2C">
        <w:rPr>
          <w:spacing w:val="2"/>
          <w:sz w:val="24"/>
          <w:szCs w:val="24"/>
          <w:lang w:eastAsia="ru-RU"/>
        </w:rPr>
        <w:t>на автомобильном транспорте, городском наземном электрическом транспорте и в дорожном хозяйстве</w:t>
      </w:r>
      <w:r w:rsidRPr="00457D2C">
        <w:rPr>
          <w:sz w:val="24"/>
          <w:szCs w:val="24"/>
          <w:lang w:eastAsia="ru-RU"/>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1.3.2. результаты деятельности контролируемых лиц, в том числе работы и услуги, к которым предъявляются обязательные требования;</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1.4. Учет объектов контроля осуществляется посредством создания: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 xml:space="preserve">единого реестра контрольных мероприятий;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информационной системы (подсистемы государственной информационной системы) досудебного обжалования;</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57D2C" w:rsidRPr="00457D2C" w:rsidRDefault="00457D2C" w:rsidP="00457D2C">
      <w:pPr>
        <w:suppressAutoHyphens w:val="0"/>
        <w:ind w:firstLine="709"/>
        <w:jc w:val="both"/>
        <w:rPr>
          <w:rFonts w:eastAsia="Calibri"/>
          <w:sz w:val="24"/>
          <w:szCs w:val="24"/>
          <w:lang w:eastAsia="ru-RU"/>
        </w:rPr>
      </w:pPr>
      <w:r w:rsidRPr="00457D2C">
        <w:rPr>
          <w:rFonts w:eastAsia="Calibri"/>
          <w:sz w:val="24"/>
          <w:szCs w:val="24"/>
          <w:lang w:eastAsia="ru-RU"/>
        </w:rPr>
        <w:t>1.5. Муниципальный контроль осуществляется администрацией Кировского сельсовета Тогучинского района Новосибирской области (далее – Контрольный орган).</w:t>
      </w:r>
    </w:p>
    <w:p w:rsidR="00457D2C" w:rsidRPr="00457D2C" w:rsidRDefault="00457D2C" w:rsidP="00457D2C">
      <w:pPr>
        <w:suppressAutoHyphens w:val="0"/>
        <w:ind w:firstLine="709"/>
        <w:jc w:val="both"/>
        <w:rPr>
          <w:rFonts w:eastAsia="Calibri"/>
          <w:sz w:val="24"/>
          <w:szCs w:val="24"/>
          <w:vertAlign w:val="superscript"/>
          <w:lang w:eastAsia="ru-RU"/>
        </w:rPr>
      </w:pPr>
      <w:r w:rsidRPr="00457D2C">
        <w:rPr>
          <w:rFonts w:eastAsia="Calibri"/>
          <w:sz w:val="24"/>
          <w:szCs w:val="24"/>
          <w:lang w:eastAsia="ru-RU"/>
        </w:rPr>
        <w:t xml:space="preserve">Непосредственное осуществление муниципального контроля возлагается на </w:t>
      </w:r>
      <w:r w:rsidRPr="00457D2C">
        <w:rPr>
          <w:rFonts w:eastAsia="Calibri"/>
          <w:sz w:val="24"/>
          <w:szCs w:val="24"/>
          <w:lang w:eastAsia="ru-RU"/>
        </w:rPr>
        <w:t xml:space="preserve"> уполномоченного сотрудника администрации  </w:t>
      </w:r>
      <w:r w:rsidRPr="00457D2C">
        <w:rPr>
          <w:rFonts w:eastAsia="Calibri"/>
          <w:sz w:val="24"/>
          <w:szCs w:val="24"/>
          <w:lang w:eastAsia="ru-RU"/>
        </w:rPr>
        <w:t xml:space="preserve"> (далее</w:t>
      </w:r>
      <w:r w:rsidRPr="00457D2C">
        <w:rPr>
          <w:rFonts w:eastAsia="Calibri"/>
          <w:sz w:val="24"/>
          <w:szCs w:val="24"/>
          <w:lang w:eastAsia="ru-RU"/>
        </w:rPr>
        <w:t>- уполномоченный сотрудник администрации)</w:t>
      </w:r>
      <w:r w:rsidRPr="00457D2C">
        <w:rPr>
          <w:rFonts w:eastAsia="Calibri"/>
          <w:sz w:val="24"/>
          <w:szCs w:val="24"/>
          <w:lang w:eastAsia="ru-RU"/>
        </w:rPr>
        <w:t>.</w:t>
      </w:r>
    </w:p>
    <w:p w:rsidR="00457D2C" w:rsidRPr="00457D2C" w:rsidRDefault="00457D2C" w:rsidP="00457D2C">
      <w:pPr>
        <w:suppressAutoHyphens w:val="0"/>
        <w:ind w:firstLine="709"/>
        <w:jc w:val="both"/>
        <w:rPr>
          <w:rFonts w:eastAsia="Calibri"/>
          <w:sz w:val="24"/>
          <w:szCs w:val="24"/>
          <w:lang w:eastAsia="ru-RU"/>
        </w:rPr>
      </w:pPr>
      <w:r w:rsidRPr="00457D2C">
        <w:rPr>
          <w:rFonts w:eastAsia="Calibri"/>
          <w:sz w:val="24"/>
          <w:szCs w:val="24"/>
          <w:lang w:eastAsia="ru-RU"/>
        </w:rPr>
        <w:t>1.6. Руководство деятельностью по осуществлению муниципального контроля осуществляет глава Кировского сельсовета Тогучинского района Новосибирской области</w:t>
      </w:r>
      <w:r w:rsidRPr="00457D2C">
        <w:rPr>
          <w:rFonts w:eastAsia="Calibri"/>
          <w:sz w:val="24"/>
          <w:szCs w:val="24"/>
          <w:lang w:eastAsia="ru-RU"/>
        </w:rPr>
        <w:t xml:space="preserve"> (далее - глава муниципального образования)</w:t>
      </w:r>
      <w:r w:rsidRPr="00457D2C">
        <w:rPr>
          <w:rFonts w:eastAsia="Calibri"/>
          <w:i/>
          <w:iCs/>
          <w:sz w:val="24"/>
          <w:szCs w:val="24"/>
          <w:lang w:eastAsia="ru-RU"/>
        </w:rPr>
        <w:t>.</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1.7. От имени Контрольного органа муниципальный контроль вправе осуществлять следующие должностные лица: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1) руководитель (заместитель руководителя) Контрольного органа;</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57D2C" w:rsidRPr="00457D2C" w:rsidRDefault="00457D2C" w:rsidP="00457D2C">
      <w:pPr>
        <w:widowControl w:val="0"/>
        <w:suppressAutoHyphens w:val="0"/>
        <w:ind w:firstLine="709"/>
        <w:jc w:val="both"/>
        <w:rPr>
          <w:sz w:val="24"/>
          <w:szCs w:val="24"/>
          <w:lang w:eastAsia="ru-RU"/>
        </w:rPr>
      </w:pPr>
      <w:r w:rsidRPr="00457D2C">
        <w:rPr>
          <w:sz w:val="24"/>
          <w:szCs w:val="24"/>
          <w:lang w:eastAsia="ru-RU"/>
        </w:rPr>
        <w:lastRenderedPageBreak/>
        <w:t xml:space="preserve">Должностными лицами Контрольного органа, уполномоченными </w:t>
      </w:r>
      <w:r w:rsidRPr="00457D2C">
        <w:rPr>
          <w:sz w:val="24"/>
          <w:szCs w:val="24"/>
          <w:lang w:eastAsia="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57D2C" w:rsidRPr="00457D2C" w:rsidRDefault="00457D2C" w:rsidP="00457D2C">
      <w:pPr>
        <w:tabs>
          <w:tab w:val="left" w:pos="1134"/>
        </w:tabs>
        <w:suppressAutoHyphens w:val="0"/>
        <w:ind w:firstLine="851"/>
        <w:jc w:val="both"/>
        <w:rPr>
          <w:rFonts w:eastAsia="Calibri"/>
          <w:sz w:val="24"/>
          <w:szCs w:val="24"/>
          <w:lang w:eastAsia="ru-RU"/>
        </w:rPr>
      </w:pPr>
      <w:r w:rsidRPr="00457D2C">
        <w:rPr>
          <w:rFonts w:eastAsia="Calibri"/>
          <w:sz w:val="24"/>
          <w:szCs w:val="24"/>
          <w:lang w:eastAsia="ru-RU"/>
        </w:rPr>
        <w:t>1.8. Права и обязанности инспектора.</w:t>
      </w:r>
    </w:p>
    <w:p w:rsidR="00457D2C" w:rsidRPr="00457D2C" w:rsidRDefault="00457D2C" w:rsidP="00457D2C">
      <w:pPr>
        <w:tabs>
          <w:tab w:val="left" w:pos="1134"/>
        </w:tabs>
        <w:suppressAutoHyphens w:val="0"/>
        <w:ind w:firstLine="851"/>
        <w:jc w:val="both"/>
        <w:rPr>
          <w:rFonts w:eastAsia="Calibri"/>
          <w:sz w:val="24"/>
          <w:szCs w:val="24"/>
          <w:lang w:eastAsia="ru-RU"/>
        </w:rPr>
      </w:pPr>
      <w:r w:rsidRPr="00457D2C">
        <w:rPr>
          <w:rFonts w:eastAsia="Calibri"/>
          <w:sz w:val="24"/>
          <w:szCs w:val="24"/>
          <w:lang w:eastAsia="ru-RU"/>
        </w:rPr>
        <w:t>1.8.1. Инспектор обязан:</w:t>
      </w:r>
    </w:p>
    <w:p w:rsidR="00457D2C" w:rsidRPr="00457D2C" w:rsidRDefault="00457D2C" w:rsidP="00457D2C">
      <w:pPr>
        <w:tabs>
          <w:tab w:val="left" w:pos="1134"/>
        </w:tabs>
        <w:suppressAutoHyphens w:val="0"/>
        <w:ind w:firstLine="851"/>
        <w:jc w:val="both"/>
        <w:rPr>
          <w:rFonts w:eastAsia="Calibri"/>
          <w:sz w:val="24"/>
          <w:szCs w:val="24"/>
          <w:lang w:eastAsia="ru-RU"/>
        </w:rPr>
      </w:pPr>
      <w:r w:rsidRPr="00457D2C">
        <w:rPr>
          <w:rFonts w:eastAsia="Calibri"/>
          <w:sz w:val="24"/>
          <w:szCs w:val="24"/>
          <w:lang w:eastAsia="ru-RU"/>
        </w:rPr>
        <w:t>1) соблюдать законодательство Российской Федерации, права и законные интересы контролируемых лиц;</w:t>
      </w:r>
    </w:p>
    <w:p w:rsidR="00457D2C" w:rsidRPr="00457D2C" w:rsidRDefault="00457D2C" w:rsidP="00457D2C">
      <w:pPr>
        <w:tabs>
          <w:tab w:val="left" w:pos="1134"/>
        </w:tabs>
        <w:suppressAutoHyphens w:val="0"/>
        <w:ind w:firstLine="851"/>
        <w:jc w:val="both"/>
        <w:rPr>
          <w:rFonts w:eastAsia="Calibri"/>
          <w:sz w:val="24"/>
          <w:szCs w:val="24"/>
          <w:lang w:eastAsia="ru-RU"/>
        </w:rPr>
      </w:pPr>
      <w:r w:rsidRPr="00457D2C">
        <w:rPr>
          <w:rFonts w:eastAsia="Calibri"/>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57D2C" w:rsidRPr="00457D2C" w:rsidRDefault="00457D2C" w:rsidP="00457D2C">
      <w:pPr>
        <w:tabs>
          <w:tab w:val="left" w:pos="1134"/>
        </w:tabs>
        <w:suppressAutoHyphens w:val="0"/>
        <w:ind w:firstLine="851"/>
        <w:jc w:val="both"/>
        <w:rPr>
          <w:rFonts w:eastAsia="Calibri"/>
          <w:sz w:val="24"/>
          <w:szCs w:val="24"/>
          <w:lang w:eastAsia="ru-RU"/>
        </w:rPr>
      </w:pPr>
      <w:r w:rsidRPr="00457D2C">
        <w:rPr>
          <w:rFonts w:eastAsia="Calibri"/>
          <w:sz w:val="24"/>
          <w:szCs w:val="24"/>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57D2C" w:rsidRPr="00457D2C" w:rsidRDefault="00457D2C" w:rsidP="00457D2C">
      <w:pPr>
        <w:tabs>
          <w:tab w:val="left" w:pos="1134"/>
        </w:tabs>
        <w:suppressAutoHyphens w:val="0"/>
        <w:ind w:firstLine="851"/>
        <w:jc w:val="both"/>
        <w:rPr>
          <w:rFonts w:eastAsia="Calibri"/>
          <w:sz w:val="24"/>
          <w:szCs w:val="24"/>
          <w:lang w:eastAsia="ru-RU"/>
        </w:rPr>
      </w:pPr>
      <w:r w:rsidRPr="00457D2C">
        <w:rPr>
          <w:rFonts w:eastAsia="Calibri"/>
          <w:sz w:val="24"/>
          <w:szCs w:val="24"/>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57D2C" w:rsidRPr="00457D2C" w:rsidRDefault="00457D2C" w:rsidP="00457D2C">
      <w:pPr>
        <w:tabs>
          <w:tab w:val="left" w:pos="1134"/>
        </w:tabs>
        <w:suppressAutoHyphens w:val="0"/>
        <w:ind w:firstLine="851"/>
        <w:jc w:val="both"/>
        <w:rPr>
          <w:rFonts w:eastAsia="Calibri"/>
          <w:sz w:val="24"/>
          <w:szCs w:val="24"/>
          <w:lang w:eastAsia="ru-RU"/>
        </w:rPr>
      </w:pPr>
      <w:r w:rsidRPr="00457D2C">
        <w:rPr>
          <w:rFonts w:eastAsia="Calibri"/>
          <w:sz w:val="24"/>
          <w:szCs w:val="24"/>
          <w:lang w:eastAsia="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457D2C">
        <w:rPr>
          <w:rFonts w:eastAsia="Calibri"/>
          <w:sz w:val="24"/>
          <w:szCs w:val="24"/>
          <w:lang w:eastAsia="ru-RU"/>
        </w:rPr>
        <w:t>Новосибирской</w:t>
      </w:r>
      <w:r w:rsidRPr="00457D2C">
        <w:rPr>
          <w:rFonts w:eastAsia="Calibri"/>
          <w:sz w:val="24"/>
          <w:szCs w:val="24"/>
          <w:lang w:eastAsia="ru-RU"/>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57D2C" w:rsidRPr="00457D2C" w:rsidRDefault="00457D2C" w:rsidP="00457D2C">
      <w:pPr>
        <w:tabs>
          <w:tab w:val="left" w:pos="1134"/>
        </w:tabs>
        <w:suppressAutoHyphens w:val="0"/>
        <w:ind w:firstLine="851"/>
        <w:jc w:val="both"/>
        <w:rPr>
          <w:rFonts w:eastAsia="Calibri"/>
          <w:sz w:val="24"/>
          <w:szCs w:val="24"/>
          <w:lang w:eastAsia="ru-RU"/>
        </w:rPr>
      </w:pPr>
      <w:r w:rsidRPr="00457D2C">
        <w:rPr>
          <w:rFonts w:eastAsia="Calibri"/>
          <w:sz w:val="24"/>
          <w:szCs w:val="24"/>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57D2C" w:rsidRPr="00457D2C" w:rsidRDefault="00457D2C" w:rsidP="00457D2C">
      <w:pPr>
        <w:tabs>
          <w:tab w:val="left" w:pos="1134"/>
        </w:tabs>
        <w:suppressAutoHyphens w:val="0"/>
        <w:ind w:firstLine="851"/>
        <w:jc w:val="both"/>
        <w:rPr>
          <w:rFonts w:eastAsia="Calibri"/>
          <w:sz w:val="24"/>
          <w:szCs w:val="24"/>
          <w:lang w:eastAsia="ru-RU"/>
        </w:rPr>
      </w:pPr>
      <w:r w:rsidRPr="00457D2C">
        <w:rPr>
          <w:rFonts w:eastAsia="Calibri"/>
          <w:sz w:val="24"/>
          <w:szCs w:val="24"/>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57D2C" w:rsidRPr="00457D2C" w:rsidRDefault="00457D2C" w:rsidP="00457D2C">
      <w:pPr>
        <w:tabs>
          <w:tab w:val="left" w:pos="1134"/>
        </w:tabs>
        <w:suppressAutoHyphens w:val="0"/>
        <w:ind w:firstLine="851"/>
        <w:jc w:val="both"/>
        <w:rPr>
          <w:rFonts w:eastAsia="Calibri"/>
          <w:sz w:val="24"/>
          <w:szCs w:val="24"/>
          <w:lang w:eastAsia="ru-RU"/>
        </w:rPr>
      </w:pPr>
      <w:r w:rsidRPr="00457D2C">
        <w:rPr>
          <w:rFonts w:eastAsia="Calibri"/>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57D2C" w:rsidRPr="00457D2C" w:rsidRDefault="00457D2C" w:rsidP="00457D2C">
      <w:pPr>
        <w:tabs>
          <w:tab w:val="left" w:pos="1134"/>
        </w:tabs>
        <w:suppressAutoHyphens w:val="0"/>
        <w:ind w:firstLine="851"/>
        <w:jc w:val="both"/>
        <w:rPr>
          <w:rFonts w:eastAsia="Calibri"/>
          <w:sz w:val="24"/>
          <w:szCs w:val="24"/>
          <w:lang w:eastAsia="ru-RU"/>
        </w:rPr>
      </w:pPr>
      <w:r w:rsidRPr="00457D2C">
        <w:rPr>
          <w:rFonts w:eastAsia="Calibri"/>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57D2C" w:rsidRPr="00457D2C" w:rsidRDefault="00457D2C" w:rsidP="00457D2C">
      <w:pPr>
        <w:tabs>
          <w:tab w:val="left" w:pos="1134"/>
        </w:tabs>
        <w:suppressAutoHyphens w:val="0"/>
        <w:ind w:firstLine="851"/>
        <w:jc w:val="both"/>
        <w:rPr>
          <w:rFonts w:eastAsia="Calibri"/>
          <w:sz w:val="24"/>
          <w:szCs w:val="24"/>
          <w:lang w:eastAsia="ru-RU"/>
        </w:rPr>
      </w:pPr>
      <w:r w:rsidRPr="00457D2C">
        <w:rPr>
          <w:rFonts w:eastAsia="Calibri"/>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457D2C" w:rsidRPr="00457D2C" w:rsidRDefault="00457D2C" w:rsidP="00457D2C">
      <w:pPr>
        <w:tabs>
          <w:tab w:val="left" w:pos="1134"/>
        </w:tabs>
        <w:suppressAutoHyphens w:val="0"/>
        <w:ind w:firstLine="851"/>
        <w:jc w:val="both"/>
        <w:rPr>
          <w:rFonts w:eastAsia="Calibri"/>
          <w:sz w:val="24"/>
          <w:szCs w:val="24"/>
          <w:lang w:eastAsia="ru-RU"/>
        </w:rPr>
      </w:pPr>
      <w:r w:rsidRPr="00457D2C">
        <w:rPr>
          <w:rFonts w:eastAsia="Calibri"/>
          <w:sz w:val="24"/>
          <w:szCs w:val="24"/>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57D2C" w:rsidRPr="00457D2C" w:rsidRDefault="00457D2C" w:rsidP="00457D2C">
      <w:pPr>
        <w:tabs>
          <w:tab w:val="left" w:pos="1134"/>
        </w:tabs>
        <w:suppressAutoHyphens w:val="0"/>
        <w:ind w:firstLine="851"/>
        <w:jc w:val="both"/>
        <w:rPr>
          <w:rFonts w:eastAsia="Calibri"/>
          <w:sz w:val="24"/>
          <w:szCs w:val="24"/>
          <w:lang w:eastAsia="ru-RU"/>
        </w:rPr>
      </w:pPr>
      <w:r w:rsidRPr="00457D2C">
        <w:rPr>
          <w:rFonts w:eastAsia="Calibri"/>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57D2C" w:rsidRPr="00457D2C" w:rsidRDefault="00457D2C" w:rsidP="00457D2C">
      <w:pPr>
        <w:shd w:val="clear" w:color="auto" w:fill="FFFFFF"/>
        <w:suppressAutoHyphens w:val="0"/>
        <w:spacing w:before="210"/>
        <w:ind w:firstLine="540"/>
        <w:jc w:val="both"/>
        <w:rPr>
          <w:color w:val="000000"/>
          <w:sz w:val="24"/>
          <w:szCs w:val="24"/>
          <w:lang w:eastAsia="ru-RU"/>
        </w:rPr>
      </w:pPr>
      <w:r w:rsidRPr="00457D2C">
        <w:rPr>
          <w:rFonts w:eastAsia="Calibri"/>
          <w:sz w:val="24"/>
          <w:szCs w:val="24"/>
          <w:lang w:eastAsia="ru-RU"/>
        </w:rPr>
        <w:t xml:space="preserve">1.8.2. </w:t>
      </w:r>
      <w:r w:rsidRPr="00457D2C">
        <w:rPr>
          <w:color w:val="000000"/>
          <w:sz w:val="24"/>
          <w:szCs w:val="24"/>
          <w:lang w:eastAsia="ru-RU"/>
        </w:rPr>
        <w:t xml:space="preserve">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57D2C" w:rsidRPr="00457D2C" w:rsidRDefault="00457D2C" w:rsidP="00457D2C">
      <w:pPr>
        <w:suppressAutoHyphens w:val="0"/>
        <w:jc w:val="both"/>
        <w:rPr>
          <w:sz w:val="24"/>
          <w:szCs w:val="24"/>
          <w:lang w:eastAsia="ru-RU"/>
        </w:rPr>
      </w:pPr>
      <w:r w:rsidRPr="00457D2C">
        <w:rPr>
          <w:sz w:val="24"/>
          <w:szCs w:val="24"/>
          <w:lang w:eastAsia="ru-RU"/>
        </w:rPr>
        <w:lastRenderedPageBreak/>
        <w:t xml:space="preserve">     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57D2C" w:rsidRPr="00457D2C" w:rsidRDefault="00457D2C" w:rsidP="00457D2C">
      <w:pPr>
        <w:suppressAutoHyphens w:val="0"/>
        <w:jc w:val="both"/>
        <w:rPr>
          <w:sz w:val="24"/>
          <w:szCs w:val="24"/>
          <w:lang w:eastAsia="ru-RU"/>
        </w:rPr>
      </w:pPr>
      <w:r w:rsidRPr="00457D2C">
        <w:rPr>
          <w:sz w:val="24"/>
          <w:szCs w:val="24"/>
          <w:lang w:eastAsia="ru-RU"/>
        </w:rPr>
        <w:t xml:space="preserve">     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57D2C" w:rsidRPr="00457D2C" w:rsidRDefault="00457D2C" w:rsidP="00457D2C">
      <w:pPr>
        <w:suppressAutoHyphens w:val="0"/>
        <w:spacing w:line="240" w:lineRule="atLeast"/>
        <w:jc w:val="both"/>
        <w:rPr>
          <w:sz w:val="24"/>
          <w:szCs w:val="24"/>
          <w:lang w:eastAsia="ru-RU"/>
        </w:rPr>
      </w:pPr>
      <w:r w:rsidRPr="00457D2C">
        <w:rPr>
          <w:sz w:val="24"/>
          <w:szCs w:val="24"/>
          <w:lang w:eastAsia="ru-RU"/>
        </w:rPr>
        <w:t xml:space="preserve">     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57D2C" w:rsidRPr="00457D2C" w:rsidRDefault="00457D2C" w:rsidP="00457D2C">
      <w:pPr>
        <w:shd w:val="clear" w:color="auto" w:fill="FFFFFF"/>
        <w:suppressAutoHyphens w:val="0"/>
        <w:spacing w:line="240" w:lineRule="atLeast"/>
        <w:jc w:val="both"/>
        <w:rPr>
          <w:color w:val="000000"/>
          <w:sz w:val="24"/>
          <w:szCs w:val="24"/>
          <w:lang w:eastAsia="ru-RU"/>
        </w:rPr>
      </w:pPr>
      <w:r w:rsidRPr="00457D2C">
        <w:rPr>
          <w:color w:val="000000"/>
          <w:sz w:val="24"/>
          <w:szCs w:val="24"/>
          <w:lang w:eastAsia="ru-RU"/>
        </w:rPr>
        <w:t xml:space="preserve">     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57D2C" w:rsidRPr="00457D2C" w:rsidRDefault="00457D2C" w:rsidP="00457D2C">
      <w:pPr>
        <w:suppressAutoHyphens w:val="0"/>
        <w:jc w:val="both"/>
        <w:rPr>
          <w:sz w:val="24"/>
          <w:szCs w:val="24"/>
          <w:lang w:eastAsia="ru-RU"/>
        </w:rPr>
      </w:pPr>
      <w:r w:rsidRPr="00457D2C">
        <w:rPr>
          <w:sz w:val="24"/>
          <w:szCs w:val="24"/>
          <w:lang w:eastAsia="ru-RU"/>
        </w:rPr>
        <w:t xml:space="preserve">     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57D2C" w:rsidRPr="00457D2C" w:rsidRDefault="00457D2C" w:rsidP="00457D2C">
      <w:pPr>
        <w:suppressAutoHyphens w:val="0"/>
        <w:spacing w:line="240" w:lineRule="atLeast"/>
        <w:jc w:val="both"/>
        <w:rPr>
          <w:sz w:val="24"/>
          <w:szCs w:val="24"/>
          <w:lang w:eastAsia="ru-RU"/>
        </w:rPr>
      </w:pPr>
      <w:r w:rsidRPr="00457D2C">
        <w:rPr>
          <w:sz w:val="24"/>
          <w:szCs w:val="24"/>
          <w:lang w:eastAsia="ru-RU"/>
        </w:rPr>
        <w:t xml:space="preserve">     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57D2C" w:rsidRPr="00457D2C" w:rsidRDefault="00457D2C" w:rsidP="00457D2C">
      <w:pPr>
        <w:shd w:val="clear" w:color="auto" w:fill="FFFFFF"/>
        <w:suppressAutoHyphens w:val="0"/>
        <w:spacing w:line="240" w:lineRule="atLeast"/>
        <w:jc w:val="both"/>
        <w:rPr>
          <w:color w:val="000000"/>
          <w:sz w:val="24"/>
          <w:szCs w:val="24"/>
          <w:lang w:eastAsia="ru-RU"/>
        </w:rPr>
      </w:pPr>
      <w:r w:rsidRPr="00457D2C">
        <w:rPr>
          <w:color w:val="000000"/>
          <w:sz w:val="24"/>
          <w:szCs w:val="24"/>
          <w:lang w:eastAsia="ru-RU"/>
        </w:rPr>
        <w:t xml:space="preserve">     7) обращаться в соответствии с Федеральным </w:t>
      </w:r>
      <w:hyperlink r:id="rId39" w:history="1">
        <w:r w:rsidRPr="00457D2C">
          <w:rPr>
            <w:color w:val="1A0DAB"/>
            <w:sz w:val="24"/>
            <w:szCs w:val="24"/>
            <w:u w:val="single"/>
            <w:lang w:eastAsia="ru-RU"/>
          </w:rPr>
          <w:t>законом</w:t>
        </w:r>
      </w:hyperlink>
      <w:r w:rsidRPr="00457D2C">
        <w:rPr>
          <w:color w:val="000000"/>
          <w:sz w:val="24"/>
          <w:szCs w:val="24"/>
          <w:lang w:eastAsia="ru-RU"/>
        </w:rPr>
        <w:t>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57D2C" w:rsidRPr="00457D2C" w:rsidRDefault="00457D2C" w:rsidP="00457D2C">
      <w:pPr>
        <w:suppressAutoHyphens w:val="0"/>
        <w:jc w:val="both"/>
        <w:rPr>
          <w:sz w:val="24"/>
          <w:szCs w:val="24"/>
          <w:lang w:eastAsia="ru-RU"/>
        </w:rPr>
      </w:pPr>
      <w:r w:rsidRPr="00457D2C">
        <w:rPr>
          <w:sz w:val="24"/>
          <w:szCs w:val="24"/>
          <w:lang w:eastAsia="ru-RU"/>
        </w:rPr>
        <w:t xml:space="preserve">     8) совершать иные действия, предусмотренные федеральными законами о видах контроля, положением о виде контроля.</w:t>
      </w:r>
    </w:p>
    <w:p w:rsidR="00457D2C" w:rsidRPr="00457D2C" w:rsidRDefault="00457D2C" w:rsidP="00457D2C">
      <w:pPr>
        <w:suppressAutoHyphens w:val="0"/>
        <w:jc w:val="both"/>
        <w:rPr>
          <w:sz w:val="24"/>
          <w:szCs w:val="24"/>
          <w:lang w:eastAsia="ru-RU"/>
        </w:rPr>
      </w:pPr>
      <w:r w:rsidRPr="00457D2C">
        <w:rPr>
          <w:sz w:val="24"/>
          <w:szCs w:val="24"/>
          <w:lang w:eastAsia="ru-RU"/>
        </w:rPr>
        <w:t xml:space="preserve">  </w:t>
      </w:r>
    </w:p>
    <w:p w:rsidR="00457D2C" w:rsidRPr="00457D2C" w:rsidRDefault="00457D2C" w:rsidP="00457D2C">
      <w:pPr>
        <w:suppressAutoHyphens w:val="0"/>
        <w:jc w:val="both"/>
        <w:rPr>
          <w:sz w:val="24"/>
          <w:szCs w:val="24"/>
          <w:lang w:eastAsia="ru-RU"/>
        </w:rPr>
      </w:pPr>
      <w:r w:rsidRPr="00457D2C">
        <w:rPr>
          <w:sz w:val="24"/>
          <w:szCs w:val="24"/>
          <w:lang w:eastAsia="ru-RU"/>
        </w:rPr>
        <w:t xml:space="preserve">         1.8.3. Инспектор не вправе:</w:t>
      </w:r>
    </w:p>
    <w:p w:rsidR="00457D2C" w:rsidRPr="00457D2C" w:rsidRDefault="00457D2C" w:rsidP="00457D2C">
      <w:pPr>
        <w:suppressAutoHyphens w:val="0"/>
        <w:jc w:val="both"/>
        <w:rPr>
          <w:sz w:val="24"/>
          <w:szCs w:val="24"/>
          <w:lang w:eastAsia="ru-RU"/>
        </w:rPr>
      </w:pPr>
      <w:r w:rsidRPr="00457D2C">
        <w:rPr>
          <w:sz w:val="24"/>
          <w:szCs w:val="24"/>
          <w:lang w:eastAsia="ru-RU"/>
        </w:rPr>
        <w:t xml:space="preserve">     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57D2C" w:rsidRPr="00457D2C" w:rsidRDefault="00457D2C" w:rsidP="00457D2C">
      <w:pPr>
        <w:suppressAutoHyphens w:val="0"/>
        <w:jc w:val="both"/>
        <w:rPr>
          <w:sz w:val="24"/>
          <w:szCs w:val="24"/>
          <w:lang w:eastAsia="ru-RU"/>
        </w:rPr>
      </w:pPr>
      <w:r w:rsidRPr="00457D2C">
        <w:rPr>
          <w:sz w:val="24"/>
          <w:szCs w:val="24"/>
          <w:lang w:eastAsia="ru-RU"/>
        </w:rPr>
        <w:t xml:space="preserve">     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457D2C" w:rsidRPr="00457D2C" w:rsidRDefault="00457D2C" w:rsidP="00457D2C">
      <w:pPr>
        <w:suppressAutoHyphens w:val="0"/>
        <w:jc w:val="both"/>
        <w:rPr>
          <w:sz w:val="24"/>
          <w:szCs w:val="24"/>
          <w:lang w:eastAsia="ru-RU"/>
        </w:rPr>
      </w:pPr>
      <w:r w:rsidRPr="00457D2C">
        <w:rPr>
          <w:sz w:val="24"/>
          <w:szCs w:val="24"/>
          <w:lang w:eastAsia="ru-RU"/>
        </w:rPr>
        <w:t xml:space="preserve">     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57D2C" w:rsidRPr="00457D2C" w:rsidRDefault="00457D2C" w:rsidP="00457D2C">
      <w:pPr>
        <w:suppressAutoHyphens w:val="0"/>
        <w:jc w:val="both"/>
        <w:rPr>
          <w:sz w:val="24"/>
          <w:szCs w:val="24"/>
          <w:lang w:eastAsia="ru-RU"/>
        </w:rPr>
      </w:pPr>
      <w:r w:rsidRPr="00457D2C">
        <w:rPr>
          <w:sz w:val="24"/>
          <w:szCs w:val="24"/>
          <w:lang w:eastAsia="ru-RU"/>
        </w:rPr>
        <w:t xml:space="preserve">     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57D2C" w:rsidRPr="00457D2C" w:rsidRDefault="00457D2C" w:rsidP="00457D2C">
      <w:pPr>
        <w:suppressAutoHyphens w:val="0"/>
        <w:jc w:val="both"/>
        <w:rPr>
          <w:sz w:val="24"/>
          <w:szCs w:val="24"/>
          <w:lang w:eastAsia="ru-RU"/>
        </w:rPr>
      </w:pPr>
      <w:r w:rsidRPr="00457D2C">
        <w:rPr>
          <w:sz w:val="24"/>
          <w:szCs w:val="24"/>
          <w:lang w:eastAsia="ru-RU"/>
        </w:rPr>
        <w:t xml:space="preserve">     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57D2C" w:rsidRPr="00457D2C" w:rsidRDefault="00457D2C" w:rsidP="00457D2C">
      <w:pPr>
        <w:suppressAutoHyphens w:val="0"/>
        <w:jc w:val="both"/>
        <w:rPr>
          <w:sz w:val="24"/>
          <w:szCs w:val="24"/>
          <w:lang w:eastAsia="ru-RU"/>
        </w:rPr>
      </w:pPr>
      <w:r w:rsidRPr="00457D2C">
        <w:rPr>
          <w:sz w:val="24"/>
          <w:szCs w:val="24"/>
          <w:lang w:eastAsia="ru-RU"/>
        </w:rPr>
        <w:t xml:space="preserve">     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57D2C" w:rsidRPr="00457D2C" w:rsidRDefault="00457D2C" w:rsidP="00457D2C">
      <w:pPr>
        <w:suppressAutoHyphens w:val="0"/>
        <w:jc w:val="both"/>
        <w:rPr>
          <w:sz w:val="24"/>
          <w:szCs w:val="24"/>
          <w:lang w:eastAsia="ru-RU"/>
        </w:rPr>
      </w:pPr>
      <w:r w:rsidRPr="00457D2C">
        <w:rPr>
          <w:sz w:val="24"/>
          <w:szCs w:val="24"/>
          <w:lang w:eastAsia="ru-RU"/>
        </w:rPr>
        <w:lastRenderedPageBreak/>
        <w:t xml:space="preserve">     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57D2C" w:rsidRPr="00457D2C" w:rsidRDefault="00457D2C" w:rsidP="00457D2C">
      <w:pPr>
        <w:suppressAutoHyphens w:val="0"/>
        <w:jc w:val="both"/>
        <w:rPr>
          <w:sz w:val="24"/>
          <w:szCs w:val="24"/>
          <w:lang w:eastAsia="ru-RU"/>
        </w:rPr>
      </w:pPr>
      <w:r w:rsidRPr="00457D2C">
        <w:rPr>
          <w:sz w:val="24"/>
          <w:szCs w:val="24"/>
          <w:lang w:eastAsia="ru-RU"/>
        </w:rPr>
        <w:t xml:space="preserve">     8) требовать от контролируемого лица представления документов, информации ранее даты начала проведения контрольного (надзорного) мероприятия;</w:t>
      </w:r>
    </w:p>
    <w:p w:rsidR="00457D2C" w:rsidRPr="00457D2C" w:rsidRDefault="00457D2C" w:rsidP="00457D2C">
      <w:pPr>
        <w:suppressAutoHyphens w:val="0"/>
        <w:jc w:val="both"/>
        <w:rPr>
          <w:sz w:val="24"/>
          <w:szCs w:val="24"/>
          <w:lang w:eastAsia="ru-RU"/>
        </w:rPr>
      </w:pPr>
      <w:r w:rsidRPr="00457D2C">
        <w:rPr>
          <w:sz w:val="24"/>
          <w:szCs w:val="24"/>
          <w:lang w:eastAsia="ru-RU"/>
        </w:rPr>
        <w:t xml:space="preserve">     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57D2C" w:rsidRPr="00457D2C" w:rsidRDefault="00457D2C" w:rsidP="00457D2C">
      <w:pPr>
        <w:suppressAutoHyphens w:val="0"/>
        <w:jc w:val="both"/>
        <w:rPr>
          <w:sz w:val="24"/>
          <w:szCs w:val="24"/>
          <w:lang w:eastAsia="ru-RU"/>
        </w:rPr>
      </w:pPr>
      <w:r w:rsidRPr="00457D2C">
        <w:rPr>
          <w:sz w:val="24"/>
          <w:szCs w:val="24"/>
          <w:lang w:eastAsia="ru-RU"/>
        </w:rPr>
        <w:t xml:space="preserve">     10) превышать установленные сроки проведения контрольных (надзорных) мероприятий;</w:t>
      </w:r>
    </w:p>
    <w:p w:rsidR="00457D2C" w:rsidRPr="00457D2C" w:rsidRDefault="00457D2C" w:rsidP="00457D2C">
      <w:pPr>
        <w:suppressAutoHyphens w:val="0"/>
        <w:jc w:val="both"/>
        <w:rPr>
          <w:sz w:val="24"/>
          <w:szCs w:val="24"/>
          <w:lang w:eastAsia="ru-RU"/>
        </w:rPr>
      </w:pPr>
      <w:r w:rsidRPr="00457D2C">
        <w:rPr>
          <w:sz w:val="24"/>
          <w:szCs w:val="24"/>
          <w:lang w:eastAsia="ru-RU"/>
        </w:rPr>
        <w:t xml:space="preserve">     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57D2C" w:rsidRPr="00457D2C" w:rsidRDefault="00457D2C" w:rsidP="00457D2C">
      <w:pPr>
        <w:tabs>
          <w:tab w:val="left" w:pos="1134"/>
        </w:tabs>
        <w:suppressAutoHyphens w:val="0"/>
        <w:ind w:firstLine="851"/>
        <w:jc w:val="both"/>
        <w:rPr>
          <w:rFonts w:eastAsia="Calibri"/>
          <w:sz w:val="24"/>
          <w:szCs w:val="24"/>
          <w:lang w:eastAsia="ru-RU"/>
        </w:rPr>
      </w:pP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 xml:space="preserve">1.9. К отношениям, связанным с осуществлением муниципального контроля </w:t>
      </w:r>
      <w:r w:rsidRPr="00457D2C">
        <w:rPr>
          <w:rFonts w:eastAsia="Calibri"/>
          <w:spacing w:val="2"/>
          <w:sz w:val="24"/>
          <w:szCs w:val="24"/>
          <w:lang w:eastAsia="ru-RU"/>
        </w:rPr>
        <w:t>на автомобильном транспорте, городском наземном электрическом транспорте и в дорожном хозяйстве</w:t>
      </w:r>
      <w:r w:rsidRPr="00457D2C">
        <w:rPr>
          <w:rFonts w:eastAsia="Calibri"/>
          <w:spacing w:val="2"/>
          <w:sz w:val="24"/>
          <w:szCs w:val="24"/>
          <w:lang w:eastAsia="ru-RU"/>
        </w:rPr>
        <w:t xml:space="preserve"> </w:t>
      </w:r>
      <w:r w:rsidRPr="00457D2C">
        <w:rPr>
          <w:rFonts w:eastAsia="Calibri"/>
          <w:sz w:val="24"/>
          <w:szCs w:val="24"/>
          <w:lang w:eastAsia="ru-RU"/>
        </w:rPr>
        <w:t>применяются положения Федерального закона № 248-ФЗ.</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Calibri"/>
          <w:sz w:val="24"/>
          <w:szCs w:val="24"/>
          <w:lang w:eastAsia="ru-RU"/>
        </w:rPr>
      </w:pPr>
      <w:r w:rsidRPr="00457D2C">
        <w:rPr>
          <w:rFonts w:eastAsia="Calibri"/>
          <w:sz w:val="24"/>
          <w:szCs w:val="24"/>
          <w:lang w:eastAsia="ru-RU"/>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457D2C" w:rsidRPr="00457D2C" w:rsidRDefault="00457D2C" w:rsidP="00457D2C">
      <w:pPr>
        <w:widowControl w:val="0"/>
        <w:suppressAutoHyphens w:val="0"/>
        <w:ind w:left="1543"/>
        <w:jc w:val="both"/>
        <w:outlineLvl w:val="1"/>
        <w:rPr>
          <w:rFonts w:eastAsia="Calibri"/>
          <w:bCs/>
          <w:sz w:val="24"/>
          <w:szCs w:val="24"/>
          <w:lang w:eastAsia="ru-RU"/>
        </w:rPr>
      </w:pPr>
      <w:r w:rsidRPr="00457D2C">
        <w:rPr>
          <w:rFonts w:eastAsia="Calibri"/>
          <w:bCs/>
          <w:sz w:val="24"/>
          <w:szCs w:val="24"/>
          <w:lang w:eastAsia="ru-RU"/>
        </w:rPr>
        <w:t>2. Категории риска причинения вреда (ущерба)</w:t>
      </w:r>
    </w:p>
    <w:p w:rsidR="00457D2C" w:rsidRPr="00457D2C" w:rsidRDefault="00457D2C" w:rsidP="00457D2C">
      <w:pPr>
        <w:tabs>
          <w:tab w:val="left" w:pos="-6663"/>
        </w:tabs>
        <w:suppressAutoHyphens w:val="0"/>
        <w:ind w:firstLine="567"/>
        <w:jc w:val="both"/>
        <w:rPr>
          <w:rFonts w:eastAsia="Calibri"/>
          <w:sz w:val="24"/>
          <w:szCs w:val="24"/>
          <w:lang w:eastAsia="ru-RU"/>
        </w:rPr>
      </w:pPr>
      <w:r w:rsidRPr="00457D2C">
        <w:rPr>
          <w:rFonts w:eastAsia="Calibri"/>
          <w:sz w:val="24"/>
          <w:szCs w:val="24"/>
          <w:lang w:eastAsia="ru-RU"/>
        </w:rPr>
        <w:t>2.1.</w:t>
      </w:r>
      <w:r w:rsidRPr="00457D2C">
        <w:rPr>
          <w:rFonts w:eastAsia="Calibri"/>
          <w:sz w:val="24"/>
          <w:szCs w:val="24"/>
          <w:lang w:eastAsia="ru-RU"/>
        </w:rPr>
        <w:t xml:space="preserve"> С</w:t>
      </w:r>
      <w:proofErr w:type="spellStart"/>
      <w:r w:rsidRPr="00457D2C">
        <w:rPr>
          <w:rFonts w:eastAsia="Calibri"/>
          <w:sz w:val="24"/>
          <w:szCs w:val="24"/>
          <w:lang w:eastAsia="ru-RU"/>
        </w:rPr>
        <w:t>истема</w:t>
      </w:r>
      <w:proofErr w:type="spellEnd"/>
      <w:r w:rsidRPr="00457D2C">
        <w:rPr>
          <w:rFonts w:eastAsia="Calibri"/>
          <w:sz w:val="24"/>
          <w:szCs w:val="24"/>
          <w:lang w:eastAsia="ru-RU"/>
        </w:rPr>
        <w:t xml:space="preserve"> оценки и управления рисками при осуществлении муниципального контроля</w:t>
      </w:r>
      <w:r w:rsidRPr="00457D2C">
        <w:rPr>
          <w:rFonts w:eastAsia="Calibri"/>
          <w:sz w:val="24"/>
          <w:szCs w:val="24"/>
          <w:lang w:eastAsia="ru-RU"/>
        </w:rPr>
        <w:t xml:space="preserve"> </w:t>
      </w:r>
      <w:r w:rsidRPr="00457D2C">
        <w:rPr>
          <w:rFonts w:eastAsia="Calibri"/>
          <w:sz w:val="24"/>
          <w:szCs w:val="24"/>
          <w:lang w:eastAsia="ru-RU"/>
        </w:rPr>
        <w:t xml:space="preserve"> </w:t>
      </w:r>
      <w:r w:rsidRPr="00457D2C">
        <w:rPr>
          <w:rFonts w:eastAsia="Calibri"/>
          <w:spacing w:val="2"/>
          <w:sz w:val="24"/>
          <w:szCs w:val="24"/>
          <w:lang w:eastAsia="ru-RU"/>
        </w:rPr>
        <w:t>на автомобильном транспорте, городском наземном электрическом транспорте и в дорожном хозяйстве</w:t>
      </w:r>
      <w:r w:rsidRPr="00457D2C">
        <w:rPr>
          <w:rFonts w:eastAsia="Calibri"/>
          <w:spacing w:val="2"/>
          <w:sz w:val="24"/>
          <w:szCs w:val="24"/>
          <w:lang w:eastAsia="ru-RU"/>
        </w:rPr>
        <w:t xml:space="preserve">  </w:t>
      </w:r>
      <w:r w:rsidRPr="00457D2C">
        <w:rPr>
          <w:rFonts w:eastAsia="Calibri"/>
          <w:sz w:val="24"/>
          <w:szCs w:val="24"/>
          <w:lang w:eastAsia="ru-RU"/>
        </w:rPr>
        <w:t>не применяется</w:t>
      </w:r>
      <w:r w:rsidRPr="00457D2C">
        <w:rPr>
          <w:rFonts w:eastAsia="Calibri"/>
          <w:sz w:val="24"/>
          <w:szCs w:val="24"/>
          <w:lang w:eastAsia="ru-RU"/>
        </w:rPr>
        <w:t>.</w:t>
      </w:r>
    </w:p>
    <w:p w:rsidR="00457D2C" w:rsidRPr="00457D2C" w:rsidRDefault="00457D2C" w:rsidP="00457D2C">
      <w:pPr>
        <w:tabs>
          <w:tab w:val="left" w:pos="1134"/>
        </w:tabs>
        <w:suppressAutoHyphens w:val="0"/>
        <w:jc w:val="center"/>
        <w:rPr>
          <w:bCs/>
          <w:sz w:val="24"/>
          <w:szCs w:val="24"/>
          <w:lang w:eastAsia="ru-RU"/>
        </w:rPr>
      </w:pPr>
      <w:r w:rsidRPr="00457D2C">
        <w:rPr>
          <w:bCs/>
          <w:sz w:val="24"/>
          <w:szCs w:val="24"/>
          <w:lang w:eastAsia="ru-RU"/>
        </w:rPr>
        <w:t>3. Виды профилактических мероприятий, которые проводятся при осуществлении муниципального контроля</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При осуществлении муниципального контроля Контрольный орган проводит следующие виды профилактических мероприятий:</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1) информирование;</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2) обобщение правоприменительной практики;</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3) объявление предостережения;</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4) консультирование;</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5) профилактический визит.</w:t>
      </w: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w:t>
      </w:r>
      <w:r w:rsidRPr="00457D2C">
        <w:rPr>
          <w:rFonts w:eastAsia="Calibri"/>
          <w:sz w:val="24"/>
          <w:szCs w:val="24"/>
          <w:lang w:eastAsia="ru-RU"/>
        </w:rPr>
        <w:t xml:space="preserve"> Контрольного органа</w:t>
      </w:r>
      <w:r w:rsidRPr="00457D2C">
        <w:rPr>
          <w:rFonts w:eastAsia="Calibri"/>
          <w:sz w:val="24"/>
          <w:szCs w:val="24"/>
          <w:lang w:eastAsia="ru-RU"/>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3.1.2. Обобщение правоприменительной практики организации и проведения муниципального контроля осуществляется ежегодно.</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 xml:space="preserve">Контрольный орган обеспечивает публичное обсуждение проекта доклада.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Calibri"/>
          <w:sz w:val="24"/>
          <w:szCs w:val="24"/>
          <w:lang w:eastAsia="ru-RU"/>
        </w:rPr>
      </w:pPr>
      <w:r w:rsidRPr="00457D2C">
        <w:rPr>
          <w:rFonts w:eastAsia="Calibri"/>
          <w:sz w:val="24"/>
          <w:szCs w:val="24"/>
          <w:lang w:eastAsia="ru-RU"/>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57D2C" w:rsidRPr="00457D2C" w:rsidRDefault="00457D2C" w:rsidP="00457D2C">
      <w:pPr>
        <w:suppressAutoHyphens w:val="0"/>
        <w:jc w:val="both"/>
        <w:rPr>
          <w:sz w:val="24"/>
          <w:szCs w:val="24"/>
          <w:lang w:eastAsia="ru-RU"/>
        </w:rPr>
      </w:pPr>
      <w:r w:rsidRPr="00457D2C">
        <w:rPr>
          <w:sz w:val="24"/>
          <w:szCs w:val="24"/>
          <w:lang w:eastAsia="ru-RU"/>
        </w:rPr>
        <w:t xml:space="preserve">3.2. Предостережение о недопустимости нарушения </w:t>
      </w:r>
    </w:p>
    <w:p w:rsidR="00457D2C" w:rsidRPr="00457D2C" w:rsidRDefault="00457D2C" w:rsidP="00457D2C">
      <w:pPr>
        <w:suppressAutoHyphens w:val="0"/>
        <w:jc w:val="both"/>
        <w:rPr>
          <w:sz w:val="24"/>
          <w:szCs w:val="24"/>
          <w:lang w:eastAsia="ru-RU"/>
        </w:rPr>
      </w:pPr>
      <w:r w:rsidRPr="00457D2C">
        <w:rPr>
          <w:sz w:val="24"/>
          <w:szCs w:val="24"/>
          <w:lang w:eastAsia="ru-RU"/>
        </w:rPr>
        <w:t>обязательных требований</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3.2.4. Возражение должно содержать:</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наименование Контрольного органа, в который направляется возражение;</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 дату и номер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4) доводы, на основании которых контролируемое лицо не согласно с объявленным предостережением;</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5) дату получения предостережения контролируемым лицом;</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6) личную подпись и дату.</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3.2.7. По результатам рассмотрения возражения Контрольный орган принимает одно из следующих решений:</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удовлетворяет возражение в форме отмены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2) отказывает в удовлетворении возражения с указанием причины отказа.</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3.2.9. Повторное направление возражения по тем же основаниям не допускается.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57D2C" w:rsidRPr="00457D2C" w:rsidRDefault="00457D2C" w:rsidP="00457D2C">
      <w:pPr>
        <w:suppressAutoHyphens w:val="0"/>
        <w:jc w:val="both"/>
        <w:rPr>
          <w:sz w:val="24"/>
          <w:szCs w:val="24"/>
          <w:lang w:eastAsia="ru-RU"/>
        </w:rPr>
      </w:pPr>
      <w:r w:rsidRPr="00457D2C">
        <w:rPr>
          <w:sz w:val="24"/>
          <w:szCs w:val="24"/>
          <w:lang w:eastAsia="ru-RU"/>
        </w:rPr>
        <w:t>3.3. Консультирование</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57D2C" w:rsidRPr="00457D2C" w:rsidRDefault="00457D2C" w:rsidP="00457D2C">
      <w:pPr>
        <w:widowControl w:val="0"/>
        <w:tabs>
          <w:tab w:val="left" w:pos="1134"/>
        </w:tabs>
        <w:suppressAutoHyphens w:val="0"/>
        <w:ind w:left="709"/>
        <w:jc w:val="both"/>
        <w:rPr>
          <w:rFonts w:eastAsia="Calibri"/>
          <w:sz w:val="24"/>
          <w:szCs w:val="24"/>
          <w:lang w:eastAsia="ru-RU"/>
        </w:rPr>
      </w:pPr>
      <w:r w:rsidRPr="00457D2C">
        <w:rPr>
          <w:rFonts w:eastAsia="Calibri"/>
          <w:sz w:val="24"/>
          <w:szCs w:val="24"/>
          <w:lang w:eastAsia="ru-RU"/>
        </w:rPr>
        <w:t>1) порядка проведения контрольных мероприятий;</w:t>
      </w:r>
    </w:p>
    <w:p w:rsidR="00457D2C" w:rsidRPr="00457D2C" w:rsidRDefault="00457D2C" w:rsidP="00457D2C">
      <w:pPr>
        <w:widowControl w:val="0"/>
        <w:tabs>
          <w:tab w:val="left" w:pos="1134"/>
        </w:tabs>
        <w:suppressAutoHyphens w:val="0"/>
        <w:ind w:left="709"/>
        <w:jc w:val="both"/>
        <w:rPr>
          <w:rFonts w:eastAsia="Calibri"/>
          <w:sz w:val="24"/>
          <w:szCs w:val="24"/>
          <w:lang w:eastAsia="ru-RU"/>
        </w:rPr>
      </w:pPr>
      <w:r w:rsidRPr="00457D2C">
        <w:rPr>
          <w:rFonts w:eastAsia="Calibri"/>
          <w:sz w:val="24"/>
          <w:szCs w:val="24"/>
          <w:lang w:eastAsia="ru-RU"/>
        </w:rPr>
        <w:t>2) периодичности проведения контрольных мероприятий;</w:t>
      </w:r>
    </w:p>
    <w:p w:rsidR="00457D2C" w:rsidRPr="00457D2C" w:rsidRDefault="00457D2C" w:rsidP="00457D2C">
      <w:pPr>
        <w:widowControl w:val="0"/>
        <w:tabs>
          <w:tab w:val="left" w:pos="1134"/>
        </w:tabs>
        <w:suppressAutoHyphens w:val="0"/>
        <w:ind w:left="709"/>
        <w:jc w:val="both"/>
        <w:rPr>
          <w:rFonts w:eastAsia="Calibri"/>
          <w:sz w:val="24"/>
          <w:szCs w:val="24"/>
          <w:lang w:eastAsia="ru-RU"/>
        </w:rPr>
      </w:pPr>
      <w:r w:rsidRPr="00457D2C">
        <w:rPr>
          <w:rFonts w:eastAsia="Calibri"/>
          <w:sz w:val="24"/>
          <w:szCs w:val="24"/>
          <w:lang w:eastAsia="ru-RU"/>
        </w:rPr>
        <w:t>3) порядка принятия решений по итогам контрольных мероприятий;</w:t>
      </w:r>
    </w:p>
    <w:p w:rsidR="00457D2C" w:rsidRPr="00457D2C" w:rsidRDefault="00457D2C" w:rsidP="00457D2C">
      <w:pPr>
        <w:widowControl w:val="0"/>
        <w:tabs>
          <w:tab w:val="left" w:pos="1134"/>
        </w:tabs>
        <w:suppressAutoHyphens w:val="0"/>
        <w:ind w:left="709"/>
        <w:jc w:val="both"/>
        <w:rPr>
          <w:rFonts w:eastAsia="Calibri"/>
          <w:sz w:val="24"/>
          <w:szCs w:val="24"/>
          <w:lang w:eastAsia="ru-RU"/>
        </w:rPr>
      </w:pPr>
      <w:r w:rsidRPr="00457D2C">
        <w:rPr>
          <w:rFonts w:eastAsia="Calibri"/>
          <w:sz w:val="24"/>
          <w:szCs w:val="24"/>
          <w:lang w:eastAsia="ru-RU"/>
        </w:rPr>
        <w:t>4) порядка обжалования решений Контрольного органа.</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3.3.2. Инспекторы осуществляют консультирование контролируемых лиц и их представителей:</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 xml:space="preserve">2) посредством размещения на официальном сайте письменного разъяснения по однотипным </w:t>
      </w:r>
      <w:r w:rsidRPr="00457D2C">
        <w:rPr>
          <w:rFonts w:eastAsia="Calibri"/>
          <w:sz w:val="24"/>
          <w:szCs w:val="24"/>
          <w:lang w:eastAsia="ru-RU"/>
        </w:rPr>
        <w:lastRenderedPageBreak/>
        <w:t>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3.3.3. Индивидуальное консультирование на личном приеме каждого заявителя инспекторами не может превышать 10 минут.</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Время разговора по телефону не должно превышать 10 минут.</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3.3.5. Письменное консультирование контролируемых лиц и их представителей осуществляется по следующим вопросам:</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1) порядок обжалования решений Контрольного органа;</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 xml:space="preserve">2) </w:t>
      </w:r>
      <w:r w:rsidRPr="00457D2C">
        <w:rPr>
          <w:rFonts w:eastAsia="Calibri"/>
          <w:sz w:val="24"/>
          <w:szCs w:val="24"/>
          <w:shd w:val="clear" w:color="auto" w:fill="FFFFFF"/>
          <w:lang w:eastAsia="ru-RU"/>
        </w:rPr>
        <w:t>организация и осуществление муниципального контроля</w:t>
      </w:r>
      <w:r w:rsidRPr="00457D2C">
        <w:rPr>
          <w:rFonts w:eastAsia="Calibri"/>
          <w:sz w:val="24"/>
          <w:szCs w:val="24"/>
          <w:lang w:eastAsia="ru-RU"/>
        </w:rPr>
        <w:t>.</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40" w:history="1">
        <w:r w:rsidRPr="00457D2C">
          <w:rPr>
            <w:rFonts w:eastAsia="Calibri"/>
            <w:sz w:val="24"/>
            <w:szCs w:val="24"/>
            <w:lang w:eastAsia="ru-RU"/>
          </w:rPr>
          <w:t>законом</w:t>
        </w:r>
      </w:hyperlink>
      <w:r w:rsidRPr="00457D2C">
        <w:rPr>
          <w:rFonts w:eastAsia="Calibri"/>
          <w:sz w:val="24"/>
          <w:szCs w:val="24"/>
          <w:lang w:eastAsia="ru-RU"/>
        </w:rPr>
        <w:t xml:space="preserve"> от 02.05.2006 № 59-ФЗ «О порядке рассмотрения обращений граждан Российской Федерации».</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3.3.7. Контрольный орган осуществляет учет проведенных консультирований.</w:t>
      </w: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3.4. Профилактический визит</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 xml:space="preserve">Продолжительность профилактического визита составляет не более двух часов в течение рабочего дня. </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3.4.2. Инспектор проводит обязательный профилактический визит в отношении:</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 xml:space="preserve">1) контролируемых лиц, приступающих к осуществлению деятельности в сфере </w:t>
      </w:r>
      <w:r w:rsidRPr="00457D2C">
        <w:rPr>
          <w:spacing w:val="2"/>
          <w:sz w:val="24"/>
          <w:szCs w:val="24"/>
          <w:lang w:eastAsia="ru-RU"/>
        </w:rPr>
        <w:t>автомобильного транспорта, городского наземного электрического транспорта и в дорожного хозяйства</w:t>
      </w:r>
      <w:r w:rsidRPr="00457D2C">
        <w:rPr>
          <w:sz w:val="24"/>
          <w:szCs w:val="24"/>
          <w:lang w:eastAsia="ru-RU"/>
        </w:rPr>
        <w:t>, не позднее чем в течение одного года с момента начала такой деятельности (при наличии сведений о начале деятельности);</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3.4.3. Профилактические визиты проводятся по согласованию с контролируемыми лицами.</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3.4.6. Контрольный орган осуществляет учет проведенных профилактических визитов.</w:t>
      </w:r>
    </w:p>
    <w:p w:rsidR="00457D2C" w:rsidRPr="00457D2C" w:rsidRDefault="00457D2C" w:rsidP="00457D2C">
      <w:pPr>
        <w:widowControl w:val="0"/>
        <w:suppressAutoHyphens w:val="0"/>
        <w:ind w:firstLine="567"/>
        <w:jc w:val="both"/>
        <w:rPr>
          <w:sz w:val="24"/>
          <w:szCs w:val="24"/>
          <w:shd w:val="clear" w:color="auto" w:fill="FFFFFF"/>
          <w:lang w:eastAsia="ru-RU"/>
        </w:rPr>
      </w:pPr>
      <w:r w:rsidRPr="00457D2C">
        <w:rPr>
          <w:sz w:val="24"/>
          <w:szCs w:val="24"/>
          <w:lang w:eastAsia="ru-RU"/>
        </w:rPr>
        <w:t xml:space="preserve">3.4.7. </w:t>
      </w:r>
      <w:r w:rsidRPr="00457D2C">
        <w:rPr>
          <w:sz w:val="24"/>
          <w:szCs w:val="24"/>
          <w:shd w:val="clear" w:color="auto" w:fill="FFFFFF"/>
          <w:lang w:eastAsia="ru-RU"/>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457D2C" w:rsidRPr="00457D2C" w:rsidRDefault="00457D2C" w:rsidP="00457D2C">
      <w:pPr>
        <w:widowControl w:val="0"/>
        <w:suppressAutoHyphens w:val="0"/>
        <w:ind w:firstLine="567"/>
        <w:jc w:val="both"/>
        <w:rPr>
          <w:sz w:val="24"/>
          <w:szCs w:val="24"/>
          <w:shd w:val="clear" w:color="auto" w:fill="FFFFFF"/>
          <w:lang w:eastAsia="ru-RU"/>
        </w:rPr>
      </w:pPr>
      <w:r w:rsidRPr="00457D2C">
        <w:rPr>
          <w:sz w:val="24"/>
          <w:szCs w:val="24"/>
          <w:shd w:val="clear" w:color="auto" w:fill="FFFFFF"/>
          <w:lang w:eastAsia="ru-RU"/>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shd w:val="clear" w:color="auto" w:fill="FFFFFF"/>
          <w:lang w:eastAsia="ru-RU"/>
        </w:rPr>
        <w:t xml:space="preserve">3.4.9. </w:t>
      </w:r>
      <w:r w:rsidRPr="00457D2C">
        <w:rPr>
          <w:sz w:val="24"/>
          <w:szCs w:val="24"/>
          <w:lang w:eastAsia="ru-RU"/>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1) от контролируемого лица поступило уведомление об отзыве заявления о проведении профилактического визита;</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57D2C" w:rsidRPr="00457D2C" w:rsidRDefault="00457D2C" w:rsidP="00457D2C">
      <w:pPr>
        <w:widowControl w:val="0"/>
        <w:suppressAutoHyphens w:val="0"/>
        <w:ind w:firstLine="567"/>
        <w:jc w:val="both"/>
        <w:rPr>
          <w:sz w:val="24"/>
          <w:szCs w:val="24"/>
          <w:lang w:eastAsia="ru-RU"/>
        </w:rPr>
      </w:pPr>
      <w:r w:rsidRPr="00457D2C">
        <w:rPr>
          <w:sz w:val="24"/>
          <w:szCs w:val="24"/>
          <w:lang w:eastAsia="ru-RU"/>
        </w:rPr>
        <w:t xml:space="preserve">3.4.10. </w:t>
      </w:r>
      <w:r w:rsidRPr="00457D2C">
        <w:rPr>
          <w:sz w:val="24"/>
          <w:szCs w:val="24"/>
          <w:shd w:val="clear" w:color="auto" w:fill="FFFFFF"/>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57D2C" w:rsidRPr="00457D2C" w:rsidRDefault="00457D2C" w:rsidP="00457D2C">
      <w:pPr>
        <w:tabs>
          <w:tab w:val="left" w:pos="1134"/>
        </w:tabs>
        <w:suppressAutoHyphens w:val="0"/>
        <w:jc w:val="center"/>
        <w:rPr>
          <w:rFonts w:eastAsia="Calibri"/>
          <w:bCs/>
          <w:sz w:val="24"/>
          <w:szCs w:val="24"/>
          <w:lang w:eastAsia="ru-RU"/>
        </w:rPr>
      </w:pPr>
      <w:r w:rsidRPr="00457D2C">
        <w:rPr>
          <w:rFonts w:eastAsia="Calibri"/>
          <w:bCs/>
          <w:sz w:val="24"/>
          <w:szCs w:val="24"/>
          <w:lang w:eastAsia="ru-RU"/>
        </w:rPr>
        <w:t>4. Контрольные мероприятия, проводимые в рамках</w:t>
      </w:r>
    </w:p>
    <w:p w:rsidR="00457D2C" w:rsidRPr="00457D2C" w:rsidRDefault="00457D2C" w:rsidP="00457D2C">
      <w:pPr>
        <w:tabs>
          <w:tab w:val="left" w:pos="1134"/>
        </w:tabs>
        <w:suppressAutoHyphens w:val="0"/>
        <w:jc w:val="center"/>
        <w:rPr>
          <w:rFonts w:eastAsia="Calibri"/>
          <w:bCs/>
          <w:sz w:val="24"/>
          <w:szCs w:val="24"/>
          <w:lang w:eastAsia="ru-RU"/>
        </w:rPr>
      </w:pPr>
      <w:r w:rsidRPr="00457D2C">
        <w:rPr>
          <w:rFonts w:eastAsia="Calibri"/>
          <w:bCs/>
          <w:sz w:val="24"/>
          <w:szCs w:val="24"/>
          <w:lang w:eastAsia="ru-RU"/>
        </w:rPr>
        <w:t>муниципального контроля</w:t>
      </w:r>
    </w:p>
    <w:p w:rsidR="00457D2C" w:rsidRPr="00457D2C" w:rsidRDefault="00457D2C" w:rsidP="00457D2C">
      <w:pPr>
        <w:tabs>
          <w:tab w:val="left" w:pos="1134"/>
        </w:tabs>
        <w:suppressAutoHyphens w:val="0"/>
        <w:jc w:val="both"/>
        <w:rPr>
          <w:sz w:val="24"/>
          <w:szCs w:val="24"/>
          <w:lang w:eastAsia="ru-RU"/>
        </w:rPr>
      </w:pPr>
      <w:r w:rsidRPr="00457D2C">
        <w:rPr>
          <w:sz w:val="24"/>
          <w:szCs w:val="24"/>
          <w:lang w:eastAsia="ru-RU"/>
        </w:rPr>
        <w:t>4.1. Контрольные мероприятия. Общие вопросы</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457D2C">
        <w:rPr>
          <w:rFonts w:eastAsia="Calibri"/>
          <w:sz w:val="24"/>
          <w:szCs w:val="24"/>
          <w:lang w:eastAsia="ru-RU"/>
        </w:rPr>
        <w:t xml:space="preserve"> </w:t>
      </w:r>
      <w:r w:rsidRPr="00457D2C">
        <w:rPr>
          <w:rFonts w:eastAsia="Calibri"/>
          <w:sz w:val="24"/>
          <w:szCs w:val="24"/>
          <w:lang w:eastAsia="ru-RU"/>
        </w:rPr>
        <w:t>мероприятий:</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инспекционный визит, рейдовый осмотр, документарная проверка, выездная проверка – при  взаимодействии с контролируемыми лицами;</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наблюдение за соблюдением обязательных требований, выездное обследование – без взаимодействия с контролируемыми лицами.</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4.1.2. При осуществлении муниципального контроля</w:t>
      </w:r>
      <w:r w:rsidRPr="00457D2C">
        <w:rPr>
          <w:rFonts w:eastAsia="Calibri"/>
          <w:sz w:val="24"/>
          <w:szCs w:val="24"/>
          <w:lang w:eastAsia="ru-RU"/>
        </w:rPr>
        <w:t xml:space="preserve"> </w:t>
      </w:r>
      <w:r w:rsidRPr="00457D2C">
        <w:rPr>
          <w:rFonts w:eastAsia="Calibri"/>
          <w:sz w:val="24"/>
          <w:szCs w:val="24"/>
          <w:lang w:eastAsia="ru-RU"/>
        </w:rPr>
        <w:t xml:space="preserve">взаимодействием с контролируемыми лицами являются: </w:t>
      </w:r>
    </w:p>
    <w:p w:rsidR="00457D2C" w:rsidRPr="00457D2C" w:rsidRDefault="00457D2C" w:rsidP="00457D2C">
      <w:pPr>
        <w:tabs>
          <w:tab w:val="left" w:pos="1134"/>
        </w:tabs>
        <w:suppressAutoHyphens w:val="0"/>
        <w:ind w:firstLine="709"/>
        <w:jc w:val="both"/>
        <w:rPr>
          <w:rFonts w:eastAsia="Calibri"/>
          <w:b/>
          <w:bCs/>
          <w:sz w:val="24"/>
          <w:szCs w:val="24"/>
          <w:lang w:eastAsia="ru-RU"/>
        </w:rPr>
      </w:pPr>
      <w:r w:rsidRPr="00457D2C">
        <w:rPr>
          <w:rFonts w:eastAsia="Calibri"/>
          <w:sz w:val="24"/>
          <w:szCs w:val="24"/>
          <w:lang w:eastAsia="ru-RU"/>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 xml:space="preserve">запрос документов, иных материалов; </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7D2C" w:rsidRPr="00457D2C" w:rsidRDefault="00457D2C" w:rsidP="00457D2C">
      <w:pPr>
        <w:suppressAutoHyphens w:val="0"/>
        <w:autoSpaceDE w:val="0"/>
        <w:autoSpaceDN w:val="0"/>
        <w:adjustRightInd w:val="0"/>
        <w:ind w:firstLine="709"/>
        <w:jc w:val="both"/>
        <w:rPr>
          <w:sz w:val="24"/>
          <w:szCs w:val="24"/>
          <w:lang w:eastAsia="ru-RU"/>
        </w:rPr>
      </w:pPr>
      <w:r w:rsidRPr="00457D2C">
        <w:rPr>
          <w:sz w:val="24"/>
          <w:szCs w:val="24"/>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2) наступление сроков проведения контрольных мероприятий, включенных в план проведения контрольных мероприятий;</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41" w:history="1">
        <w:r w:rsidRPr="00457D2C">
          <w:rPr>
            <w:sz w:val="24"/>
            <w:szCs w:val="24"/>
            <w:lang w:eastAsia="ru-RU"/>
          </w:rPr>
          <w:t>частью 1 статьи 95</w:t>
        </w:r>
      </w:hyperlink>
      <w:r w:rsidRPr="00457D2C">
        <w:rPr>
          <w:sz w:val="24"/>
          <w:szCs w:val="24"/>
          <w:lang w:eastAsia="ru-RU"/>
        </w:rPr>
        <w:t xml:space="preserve"> Федерального закона № 248-ФЗ.</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осмотр;</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опрос;</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получение письменных объяснений;</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истребование документов.</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w:t>
      </w:r>
      <w:r w:rsidRPr="00457D2C">
        <w:rPr>
          <w:sz w:val="24"/>
          <w:szCs w:val="24"/>
          <w:lang w:eastAsia="ru-RU"/>
        </w:rPr>
        <w:lastRenderedPageBreak/>
        <w:t xml:space="preserve">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Calibri"/>
          <w:sz w:val="24"/>
          <w:szCs w:val="24"/>
          <w:lang w:eastAsia="ru-RU"/>
        </w:rPr>
      </w:pPr>
      <w:r w:rsidRPr="00457D2C">
        <w:rPr>
          <w:rFonts w:eastAsia="Calibri"/>
          <w:sz w:val="24"/>
          <w:szCs w:val="24"/>
          <w:lang w:eastAsia="ru-RU"/>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4.1.8. Документы, иные материалы, являющиеся доказательствами нарушения обязательных требований, приобщаются к акту.</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 xml:space="preserve">Заполненные при проведении контрольного мероприятия проверочные листы должны быть приобщены к акту. </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Calibri"/>
          <w:sz w:val="24"/>
          <w:szCs w:val="24"/>
          <w:lang w:eastAsia="ru-RU"/>
        </w:rPr>
      </w:pPr>
      <w:r w:rsidRPr="00457D2C">
        <w:rPr>
          <w:rFonts w:eastAsia="Calibri"/>
          <w:sz w:val="24"/>
          <w:szCs w:val="24"/>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57D2C" w:rsidRPr="00457D2C" w:rsidRDefault="00457D2C" w:rsidP="00457D2C">
      <w:pPr>
        <w:widowControl w:val="0"/>
        <w:tabs>
          <w:tab w:val="left" w:pos="284"/>
        </w:tabs>
        <w:suppressAutoHyphens w:val="0"/>
        <w:jc w:val="both"/>
        <w:rPr>
          <w:rFonts w:eastAsia="Calibri"/>
          <w:sz w:val="24"/>
          <w:szCs w:val="24"/>
          <w:lang w:eastAsia="ru-RU"/>
        </w:rPr>
      </w:pPr>
      <w:r w:rsidRPr="00457D2C">
        <w:rPr>
          <w:rFonts w:eastAsia="Calibri"/>
          <w:sz w:val="24"/>
          <w:szCs w:val="24"/>
          <w:lang w:eastAsia="ru-RU"/>
        </w:rPr>
        <w:t>4.2. Меры, принимаемые Контрольным органом по результатам контрольных мероприятий</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w:t>
      </w:r>
      <w:r w:rsidRPr="00457D2C">
        <w:rPr>
          <w:sz w:val="24"/>
          <w:szCs w:val="24"/>
          <w:lang w:eastAsia="ru-RU"/>
        </w:rPr>
        <w:lastRenderedPageBreak/>
        <w:t>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42" w:tooltip="Кодекс" w:history="1">
        <w:r w:rsidRPr="00457D2C">
          <w:rPr>
            <w:rFonts w:eastAsia="Calibri"/>
            <w:sz w:val="24"/>
            <w:szCs w:val="24"/>
            <w:lang w:eastAsia="ru-RU"/>
          </w:rPr>
          <w:t>Кодексом</w:t>
        </w:r>
      </w:hyperlink>
      <w:r w:rsidRPr="00457D2C">
        <w:rPr>
          <w:rFonts w:eastAsia="Calibri"/>
          <w:sz w:val="24"/>
          <w:szCs w:val="24"/>
          <w:lang w:eastAsia="ru-RU"/>
        </w:rPr>
        <w:t xml:space="preserve"> Российской Федерации об административных правонарушениях;</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4.2.2. Предписание оформляется по форме согласно приложению 2 к настоящему Положению.</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Calibri"/>
          <w:sz w:val="24"/>
          <w:szCs w:val="24"/>
          <w:lang w:eastAsia="ru-RU"/>
        </w:rPr>
      </w:pPr>
      <w:r w:rsidRPr="00457D2C">
        <w:rPr>
          <w:rFonts w:eastAsia="Calibri"/>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57D2C" w:rsidRPr="00457D2C" w:rsidRDefault="00457D2C" w:rsidP="00457D2C">
      <w:pPr>
        <w:tabs>
          <w:tab w:val="left" w:pos="1134"/>
        </w:tabs>
        <w:suppressAutoHyphens w:val="0"/>
        <w:jc w:val="both"/>
        <w:rPr>
          <w:rFonts w:eastAsia="Calibri"/>
          <w:sz w:val="24"/>
          <w:szCs w:val="24"/>
          <w:lang w:eastAsia="ru-RU"/>
        </w:rPr>
      </w:pPr>
      <w:r w:rsidRPr="00457D2C">
        <w:rPr>
          <w:rFonts w:eastAsia="Calibri"/>
          <w:sz w:val="24"/>
          <w:szCs w:val="24"/>
          <w:lang w:eastAsia="ru-RU"/>
        </w:rPr>
        <w:t>4.3. Плановые контрольные мероприятия</w:t>
      </w:r>
    </w:p>
    <w:p w:rsidR="00457D2C" w:rsidRPr="00457D2C" w:rsidRDefault="00457D2C" w:rsidP="00457D2C">
      <w:pPr>
        <w:suppressAutoHyphens w:val="0"/>
        <w:ind w:firstLine="709"/>
        <w:jc w:val="both"/>
        <w:rPr>
          <w:rFonts w:eastAsia="Calibri"/>
          <w:sz w:val="24"/>
          <w:szCs w:val="24"/>
          <w:lang w:eastAsia="ru-RU"/>
        </w:rPr>
      </w:pPr>
      <w:r w:rsidRPr="00457D2C">
        <w:rPr>
          <w:rFonts w:eastAsia="Calibri"/>
          <w:sz w:val="24"/>
          <w:szCs w:val="24"/>
          <w:lang w:eastAsia="ru-RU"/>
        </w:rPr>
        <w:t xml:space="preserve">4.3.1. </w:t>
      </w:r>
      <w:r w:rsidRPr="00457D2C">
        <w:rPr>
          <w:rFonts w:eastAsia="Calibri"/>
          <w:sz w:val="24"/>
          <w:szCs w:val="24"/>
          <w:lang w:eastAsia="ru-RU"/>
        </w:rPr>
        <w:t>Муниципальный</w:t>
      </w:r>
      <w:r w:rsidRPr="00457D2C">
        <w:rPr>
          <w:rFonts w:eastAsia="Calibri"/>
          <w:sz w:val="24"/>
          <w:szCs w:val="24"/>
          <w:shd w:val="clear" w:color="auto" w:fill="FFFFFF"/>
          <w:lang w:eastAsia="ru-RU"/>
        </w:rPr>
        <w:t xml:space="preserve"> контрол</w:t>
      </w:r>
      <w:r w:rsidRPr="00457D2C">
        <w:rPr>
          <w:rFonts w:eastAsia="Calibri"/>
          <w:sz w:val="24"/>
          <w:szCs w:val="24"/>
          <w:shd w:val="clear" w:color="auto" w:fill="FFFFFF"/>
          <w:lang w:eastAsia="ru-RU"/>
        </w:rPr>
        <w:t>ь</w:t>
      </w:r>
      <w:r w:rsidRPr="00457D2C">
        <w:rPr>
          <w:rFonts w:eastAsia="Calibri"/>
          <w:sz w:val="24"/>
          <w:szCs w:val="24"/>
          <w:shd w:val="clear" w:color="auto" w:fill="FFFFFF"/>
          <w:lang w:eastAsia="ru-RU"/>
        </w:rPr>
        <w:t xml:space="preserve"> осуществляется без проведения плановых контрольных (надзорных) мероприятий</w:t>
      </w:r>
      <w:r w:rsidRPr="00457D2C">
        <w:rPr>
          <w:rFonts w:eastAsia="Calibri"/>
          <w:sz w:val="24"/>
          <w:szCs w:val="24"/>
          <w:lang w:eastAsia="ru-RU"/>
        </w:rPr>
        <w:t>.</w:t>
      </w:r>
    </w:p>
    <w:p w:rsidR="00457D2C" w:rsidRPr="00457D2C" w:rsidRDefault="00457D2C" w:rsidP="00457D2C">
      <w:pPr>
        <w:tabs>
          <w:tab w:val="left" w:pos="1134"/>
        </w:tabs>
        <w:suppressAutoHyphens w:val="0"/>
        <w:jc w:val="both"/>
        <w:rPr>
          <w:rFonts w:eastAsia="Calibri"/>
          <w:sz w:val="24"/>
          <w:szCs w:val="24"/>
          <w:lang w:eastAsia="ru-RU"/>
        </w:rPr>
      </w:pPr>
      <w:r w:rsidRPr="00457D2C">
        <w:rPr>
          <w:rFonts w:eastAsia="Calibri"/>
          <w:sz w:val="24"/>
          <w:szCs w:val="24"/>
          <w:lang w:eastAsia="ru-RU"/>
        </w:rPr>
        <w:t>4.4. Внеплановые контрольные мероприятия</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w:t>
      </w:r>
      <w:r w:rsidRPr="00457D2C">
        <w:rPr>
          <w:rFonts w:eastAsia="Calibri"/>
          <w:sz w:val="24"/>
          <w:szCs w:val="24"/>
          <w:lang w:eastAsia="ru-RU"/>
        </w:rPr>
        <w:lastRenderedPageBreak/>
        <w:t>части 1 статьи 57 Федерального закона № 248-ФЗ.</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57D2C" w:rsidRPr="00457D2C" w:rsidRDefault="00457D2C" w:rsidP="00457D2C">
      <w:pPr>
        <w:tabs>
          <w:tab w:val="left" w:pos="1134"/>
        </w:tabs>
        <w:suppressAutoHyphens w:val="0"/>
        <w:jc w:val="both"/>
        <w:rPr>
          <w:sz w:val="24"/>
          <w:szCs w:val="24"/>
          <w:lang w:eastAsia="ru-RU"/>
        </w:rPr>
      </w:pPr>
      <w:r w:rsidRPr="00457D2C">
        <w:rPr>
          <w:sz w:val="24"/>
          <w:szCs w:val="24"/>
          <w:lang w:eastAsia="ru-RU"/>
        </w:rPr>
        <w:t>4.5. Документарная проверка</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 xml:space="preserve">4.5.3. Срок проведения документарной проверки не может превышать десять рабочих дней. </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В указанный срок не включается период с момента:</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2) период с момента направления контролируемому лицу информации Контрольного органа:</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о выявлении ошибок и (или) противоречий в представленных контролируемым лицом документах;</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4.5.4. Перечень допустимых контрольных действий совершаемых в ходе документарной проверки:</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1) истребование документов;</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2) получение письменных объяснений.</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 xml:space="preserve">Контролируемое лицо в течение 10 рабочих дней со дня получения данного требования направляет </w:t>
      </w:r>
      <w:proofErr w:type="spellStart"/>
      <w:r w:rsidRPr="00457D2C">
        <w:rPr>
          <w:rFonts w:eastAsia="Calibri"/>
          <w:sz w:val="24"/>
          <w:szCs w:val="24"/>
          <w:lang w:eastAsia="ru-RU"/>
        </w:rPr>
        <w:t>истребуемые</w:t>
      </w:r>
      <w:proofErr w:type="spellEnd"/>
      <w:r w:rsidRPr="00457D2C">
        <w:rPr>
          <w:rFonts w:eastAsia="Calibri"/>
          <w:sz w:val="24"/>
          <w:szCs w:val="24"/>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57D2C">
        <w:rPr>
          <w:rFonts w:eastAsia="Calibri"/>
          <w:sz w:val="24"/>
          <w:szCs w:val="24"/>
          <w:lang w:eastAsia="ru-RU"/>
        </w:rPr>
        <w:t>истребуемые</w:t>
      </w:r>
      <w:proofErr w:type="spellEnd"/>
      <w:r w:rsidRPr="00457D2C">
        <w:rPr>
          <w:rFonts w:eastAsia="Calibri"/>
          <w:sz w:val="24"/>
          <w:szCs w:val="24"/>
          <w:lang w:eastAsia="ru-RU"/>
        </w:rPr>
        <w:t xml:space="preserve"> документы.</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4.5.6. Письменные объяснения могут быть запрошены инспектором от контролируемого лица или его представителя, свидетелей.</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 xml:space="preserve">Письменные объяснения оформляются путем составления письменного документа в свободной форме.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lastRenderedPageBreak/>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4.5.</w:t>
      </w:r>
      <w:r w:rsidRPr="00457D2C">
        <w:rPr>
          <w:rFonts w:eastAsia="Calibri"/>
          <w:sz w:val="24"/>
          <w:szCs w:val="24"/>
          <w:lang w:eastAsia="ru-RU"/>
        </w:rPr>
        <w:t>7</w:t>
      </w:r>
      <w:r w:rsidRPr="00457D2C">
        <w:rPr>
          <w:rFonts w:eastAsia="Calibri"/>
          <w:sz w:val="24"/>
          <w:szCs w:val="24"/>
          <w:lang w:eastAsia="ru-RU"/>
        </w:rPr>
        <w:t>. Внеплановая документарная проверка проводится без согласования с органами прокуратуры.</w:t>
      </w:r>
    </w:p>
    <w:p w:rsidR="00457D2C" w:rsidRPr="00457D2C" w:rsidRDefault="00457D2C" w:rsidP="00457D2C">
      <w:pPr>
        <w:tabs>
          <w:tab w:val="left" w:pos="1134"/>
        </w:tabs>
        <w:suppressAutoHyphens w:val="0"/>
        <w:jc w:val="both"/>
        <w:rPr>
          <w:rFonts w:eastAsia="Calibri"/>
          <w:sz w:val="24"/>
          <w:szCs w:val="24"/>
          <w:lang w:eastAsia="ru-RU"/>
        </w:rPr>
      </w:pPr>
      <w:r w:rsidRPr="00457D2C">
        <w:rPr>
          <w:rFonts w:eastAsia="Calibri"/>
          <w:sz w:val="24"/>
          <w:szCs w:val="24"/>
          <w:lang w:eastAsia="ru-RU"/>
        </w:rPr>
        <w:t>4.6. Выездная проверка</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4.6.2. Выездная проверка проводится в случае, если не представляется возможным:</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4.6.6. Срок проведения выездной проверки составляет не более десяти рабочих дней.</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57D2C">
        <w:rPr>
          <w:rFonts w:eastAsia="Calibri"/>
          <w:sz w:val="24"/>
          <w:szCs w:val="24"/>
          <w:lang w:eastAsia="ru-RU"/>
        </w:rPr>
        <w:t>микропредприятия</w:t>
      </w:r>
      <w:proofErr w:type="spellEnd"/>
      <w:r w:rsidRPr="00457D2C">
        <w:rPr>
          <w:rFonts w:eastAsia="Calibri"/>
          <w:sz w:val="24"/>
          <w:szCs w:val="24"/>
          <w:lang w:eastAsia="ru-RU"/>
        </w:rPr>
        <w:t>.</w:t>
      </w:r>
    </w:p>
    <w:p w:rsidR="00457D2C" w:rsidRPr="00457D2C" w:rsidRDefault="00457D2C" w:rsidP="00457D2C">
      <w:pPr>
        <w:tabs>
          <w:tab w:val="left" w:pos="1134"/>
        </w:tabs>
        <w:suppressAutoHyphens w:val="0"/>
        <w:ind w:firstLine="709"/>
        <w:jc w:val="both"/>
        <w:rPr>
          <w:sz w:val="24"/>
          <w:szCs w:val="24"/>
          <w:lang w:eastAsia="ru-RU"/>
        </w:rPr>
      </w:pPr>
      <w:r w:rsidRPr="00457D2C">
        <w:rPr>
          <w:sz w:val="24"/>
          <w:szCs w:val="24"/>
          <w:lang w:eastAsia="ru-RU"/>
        </w:rPr>
        <w:t>4.6.7. Перечень допустимых контрольных действий в ходе выездной проверки:</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1) осмотр;</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2) опрос;</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3) истребование документов;</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4) получение письменных объяснений.</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По результатам осмотра составляется протокол осмотра.</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w:t>
      </w:r>
      <w:r w:rsidRPr="00457D2C">
        <w:rPr>
          <w:rFonts w:eastAsia="Calibri"/>
          <w:sz w:val="24"/>
          <w:szCs w:val="24"/>
          <w:lang w:eastAsia="ru-RU"/>
        </w:rPr>
        <w:lastRenderedPageBreak/>
        <w:t>требований.</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 xml:space="preserve">4.6.11. Представление контролируемым лицом </w:t>
      </w:r>
      <w:proofErr w:type="spellStart"/>
      <w:r w:rsidRPr="00457D2C">
        <w:rPr>
          <w:rFonts w:eastAsia="Calibri"/>
          <w:sz w:val="24"/>
          <w:szCs w:val="24"/>
          <w:lang w:eastAsia="ru-RU"/>
        </w:rPr>
        <w:t>истребуемых</w:t>
      </w:r>
      <w:proofErr w:type="spellEnd"/>
      <w:r w:rsidRPr="00457D2C">
        <w:rPr>
          <w:rFonts w:eastAsia="Calibri"/>
          <w:sz w:val="24"/>
          <w:szCs w:val="24"/>
          <w:lang w:eastAsia="ru-RU"/>
        </w:rPr>
        <w:t xml:space="preserve"> документов, письменных объяснений, осуществляется в соответствии с пунктами 4.5.5, 4.5.6 настоящего Положения.</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4.6.12. По окончании проведения выездной проверки инспектор составляет акт выездной проверки.</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Информация о проведении фотосъемки, аудио- и видеозаписи отражается в акте проверки.</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3" w:tooltip="Федеральный закон от 31.07.2020 N 248-ФЗ" w:history="1">
        <w:r w:rsidRPr="00457D2C">
          <w:rPr>
            <w:rFonts w:eastAsia="Calibri"/>
            <w:sz w:val="24"/>
            <w:szCs w:val="24"/>
            <w:lang w:eastAsia="ru-RU"/>
          </w:rPr>
          <w:t>частями 4</w:t>
        </w:r>
      </w:hyperlink>
      <w:r w:rsidRPr="00457D2C">
        <w:rPr>
          <w:rFonts w:eastAsia="Calibri"/>
          <w:sz w:val="24"/>
          <w:szCs w:val="24"/>
          <w:lang w:eastAsia="ru-RU"/>
        </w:rPr>
        <w:t xml:space="preserve"> и </w:t>
      </w:r>
      <w:hyperlink r:id="rId44" w:tooltip="Федеральный закон от 31.07.2020 N 248-ФЗ" w:history="1">
        <w:r w:rsidRPr="00457D2C">
          <w:rPr>
            <w:rFonts w:eastAsia="Calibri"/>
            <w:sz w:val="24"/>
            <w:szCs w:val="24"/>
            <w:lang w:eastAsia="ru-RU"/>
          </w:rPr>
          <w:t>5 статьи 21</w:t>
        </w:r>
      </w:hyperlink>
      <w:r w:rsidRPr="00457D2C">
        <w:rPr>
          <w:rFonts w:eastAsia="Calibri"/>
          <w:sz w:val="24"/>
          <w:szCs w:val="24"/>
          <w:lang w:eastAsia="ru-RU"/>
        </w:rPr>
        <w:t xml:space="preserve"> Федеральным законом № 248-ФЗ. </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1) временной нетрудоспособности;</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2) необходимости явки по вызову (извещениям, повесткам) судов, правоохранительных органов, военных комиссариатов;</w:t>
      </w:r>
    </w:p>
    <w:p w:rsidR="00457D2C" w:rsidRPr="00457D2C" w:rsidRDefault="00457D2C" w:rsidP="00457D2C">
      <w:pPr>
        <w:suppressAutoHyphens w:val="0"/>
        <w:ind w:firstLine="709"/>
        <w:jc w:val="both"/>
        <w:rPr>
          <w:sz w:val="24"/>
          <w:szCs w:val="24"/>
          <w:lang w:eastAsia="ru-RU"/>
        </w:rPr>
      </w:pPr>
      <w:r w:rsidRPr="00457D2C">
        <w:rPr>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57D2C" w:rsidRPr="00457D2C" w:rsidRDefault="00457D2C" w:rsidP="00457D2C">
      <w:pPr>
        <w:widowControl w:val="0"/>
        <w:ind w:firstLine="709"/>
        <w:jc w:val="both"/>
        <w:rPr>
          <w:sz w:val="24"/>
          <w:szCs w:val="24"/>
          <w:lang w:eastAsia="ru-RU"/>
        </w:rPr>
      </w:pPr>
      <w:r w:rsidRPr="00457D2C">
        <w:rPr>
          <w:sz w:val="24"/>
          <w:szCs w:val="24"/>
          <w:lang w:eastAsia="ru-RU"/>
        </w:rPr>
        <w:t>4) нахождения в служебной командировке.</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4.7. Инспекционный визит, рейдовый осмотр</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4.7.2. Перечень допустимых контрольных действий в ходе инспекционного визита:</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а) осмотр;</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б) опрос;</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в) получение письменных объяснений;</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Срок взаимодействия с одним контролируемым лицом в период проведения рейдового осмотра не может превышать один рабочий день.</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4.7.5. Перечень допустимых контрольных действий в ходе рейдового осмотра:</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а) осмотр;</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б) опрос;</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в) получение письменных объяснений;</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г) истребование документов.</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57D2C" w:rsidRPr="00457D2C" w:rsidRDefault="00457D2C" w:rsidP="00457D2C">
      <w:pPr>
        <w:widowControl w:val="0"/>
        <w:suppressAutoHyphens w:val="0"/>
        <w:ind w:firstLine="709"/>
        <w:jc w:val="both"/>
        <w:rPr>
          <w:rFonts w:eastAsia="Calibri"/>
          <w:sz w:val="24"/>
          <w:szCs w:val="24"/>
          <w:lang w:eastAsia="ru-RU"/>
        </w:rPr>
      </w:pPr>
      <w:r w:rsidRPr="00457D2C">
        <w:rPr>
          <w:rFonts w:eastAsia="Calibri"/>
          <w:sz w:val="24"/>
          <w:szCs w:val="24"/>
          <w:lang w:eastAsia="ru-RU"/>
        </w:rPr>
        <w:t>4.7.9. Контрольные действия, предусмотренные пунктами 4.7.2 и 4.7.5 настоящего Положения, осуществляются в соответствии с пунктами 4.5.5 - 4.5.6, 4.6.8 - 4.6.10 настоящего Положения.</w:t>
      </w: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4.8. Наблюдение за соблюдением обязательных требований (мониторинг безопасности)</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2) решение об объявлении предостережения;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4.9. Выездное обследование</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4.9.1. Выездное обследование проводится в целях оценки соблюдения контролируемыми лицами обязательных требований.</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lastRenderedPageBreak/>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57D2C" w:rsidRPr="00457D2C" w:rsidRDefault="00457D2C" w:rsidP="00457D2C">
      <w:pPr>
        <w:tabs>
          <w:tab w:val="left" w:pos="1134"/>
        </w:tabs>
        <w:suppressAutoHyphens w:val="0"/>
        <w:ind w:firstLine="709"/>
        <w:jc w:val="both"/>
        <w:rPr>
          <w:rFonts w:eastAsia="Calibri"/>
          <w:sz w:val="24"/>
          <w:szCs w:val="24"/>
          <w:lang w:eastAsia="ru-RU"/>
        </w:rPr>
      </w:pPr>
      <w:r w:rsidRPr="00457D2C">
        <w:rPr>
          <w:rFonts w:eastAsia="Calibri"/>
          <w:sz w:val="24"/>
          <w:szCs w:val="24"/>
          <w:lang w:eastAsia="ru-RU"/>
        </w:rPr>
        <w:t xml:space="preserve">4.9.3. Выездное обследование проводится без информирования контролируемого лица. </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Calibri"/>
          <w:sz w:val="24"/>
          <w:szCs w:val="24"/>
          <w:lang w:eastAsia="ru-RU"/>
        </w:rPr>
      </w:pPr>
      <w:r w:rsidRPr="00457D2C">
        <w:rPr>
          <w:rFonts w:eastAsia="Calibri"/>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57D2C" w:rsidRPr="00457D2C" w:rsidRDefault="00457D2C" w:rsidP="0045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ru-RU"/>
        </w:rPr>
      </w:pPr>
      <w:r w:rsidRPr="00457D2C">
        <w:rPr>
          <w:rFonts w:eastAsia="Calibri"/>
          <w:sz w:val="24"/>
          <w:szCs w:val="24"/>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57D2C" w:rsidRPr="00457D2C" w:rsidRDefault="00457D2C" w:rsidP="00457D2C">
      <w:pPr>
        <w:widowControl w:val="0"/>
        <w:suppressAutoHyphens w:val="0"/>
        <w:jc w:val="center"/>
        <w:rPr>
          <w:bCs/>
          <w:sz w:val="24"/>
          <w:szCs w:val="24"/>
          <w:lang w:eastAsia="ru-RU"/>
        </w:rPr>
      </w:pPr>
      <w:r w:rsidRPr="00457D2C">
        <w:rPr>
          <w:bCs/>
          <w:sz w:val="24"/>
          <w:szCs w:val="24"/>
          <w:lang w:eastAsia="ru-RU"/>
        </w:rPr>
        <w:t>5. Заключительные положения</w:t>
      </w:r>
    </w:p>
    <w:p w:rsidR="00457D2C" w:rsidRPr="00457D2C" w:rsidRDefault="00457D2C" w:rsidP="00457D2C">
      <w:pPr>
        <w:widowControl w:val="0"/>
        <w:suppressAutoHyphens w:val="0"/>
        <w:ind w:firstLine="567"/>
        <w:jc w:val="both"/>
        <w:rPr>
          <w:sz w:val="24"/>
          <w:szCs w:val="24"/>
          <w:lang w:eastAsia="ru-RU"/>
        </w:rPr>
      </w:pPr>
      <w:r w:rsidRPr="00457D2C">
        <w:rPr>
          <w:sz w:val="24"/>
          <w:szCs w:val="24"/>
          <w:lang w:eastAsia="ru-RU"/>
        </w:rPr>
        <w:t>5.1.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457D2C" w:rsidRPr="00457D2C" w:rsidRDefault="00457D2C" w:rsidP="00457D2C">
      <w:pPr>
        <w:widowControl w:val="0"/>
        <w:suppressAutoHyphens w:val="0"/>
        <w:ind w:firstLine="567"/>
        <w:jc w:val="center"/>
        <w:rPr>
          <w:sz w:val="24"/>
          <w:szCs w:val="24"/>
          <w:lang w:eastAsia="ru-RU"/>
        </w:rPr>
      </w:pPr>
      <w:r w:rsidRPr="00457D2C">
        <w:rPr>
          <w:sz w:val="24"/>
          <w:szCs w:val="24"/>
          <w:lang w:eastAsia="ru-RU"/>
        </w:rPr>
        <w:t>_____________________________</w:t>
      </w:r>
    </w:p>
    <w:p w:rsidR="00457D2C" w:rsidRPr="00457D2C" w:rsidRDefault="00457D2C" w:rsidP="00457D2C">
      <w:pPr>
        <w:tabs>
          <w:tab w:val="left" w:pos="1134"/>
        </w:tabs>
        <w:suppressAutoHyphens w:val="0"/>
        <w:jc w:val="both"/>
        <w:rPr>
          <w:rFonts w:eastAsia="Calibri"/>
          <w:sz w:val="24"/>
          <w:szCs w:val="24"/>
          <w:lang w:eastAsia="ru-RU"/>
        </w:rPr>
      </w:pPr>
    </w:p>
    <w:p w:rsidR="00457D2C" w:rsidRPr="00457D2C" w:rsidRDefault="00457D2C" w:rsidP="00457D2C">
      <w:pPr>
        <w:suppressAutoHyphens w:val="0"/>
        <w:ind w:left="4536"/>
        <w:rPr>
          <w:sz w:val="24"/>
          <w:szCs w:val="24"/>
          <w:lang w:eastAsia="ru-RU"/>
        </w:rPr>
      </w:pPr>
      <w:r w:rsidRPr="00457D2C">
        <w:rPr>
          <w:sz w:val="24"/>
          <w:szCs w:val="24"/>
          <w:lang w:eastAsia="ru-RU"/>
        </w:rPr>
        <w:t>Приложение 1</w:t>
      </w:r>
    </w:p>
    <w:p w:rsidR="00457D2C" w:rsidRPr="00457D2C" w:rsidRDefault="00457D2C" w:rsidP="00457D2C">
      <w:pPr>
        <w:suppressAutoHyphens w:val="0"/>
        <w:ind w:left="4536"/>
        <w:rPr>
          <w:sz w:val="24"/>
          <w:szCs w:val="24"/>
          <w:lang w:eastAsia="ru-RU"/>
        </w:rPr>
      </w:pPr>
      <w:r w:rsidRPr="00457D2C">
        <w:rPr>
          <w:sz w:val="24"/>
          <w:szCs w:val="24"/>
          <w:lang w:eastAsia="ru-RU"/>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Кировского сельсовета Тогучинского района Новосибирской области </w:t>
      </w:r>
    </w:p>
    <w:p w:rsidR="00457D2C" w:rsidRPr="00457D2C" w:rsidRDefault="00457D2C" w:rsidP="00457D2C">
      <w:pPr>
        <w:widowControl w:val="0"/>
        <w:suppressAutoHyphens w:val="0"/>
        <w:jc w:val="center"/>
        <w:rPr>
          <w:rFonts w:eastAsia="Calibri"/>
          <w:sz w:val="24"/>
          <w:szCs w:val="24"/>
          <w:lang w:eastAsia="ru-RU"/>
        </w:rPr>
      </w:pPr>
    </w:p>
    <w:p w:rsidR="00457D2C" w:rsidRPr="00457D2C" w:rsidRDefault="00457D2C" w:rsidP="00457D2C">
      <w:pPr>
        <w:widowControl w:val="0"/>
        <w:suppressAutoHyphens w:val="0"/>
        <w:ind w:firstLine="720"/>
        <w:jc w:val="center"/>
        <w:rPr>
          <w:rFonts w:eastAsia="Calibri"/>
          <w:bCs/>
          <w:sz w:val="24"/>
          <w:szCs w:val="24"/>
          <w:lang w:eastAsia="ru-RU"/>
        </w:rPr>
      </w:pPr>
      <w:r w:rsidRPr="00457D2C">
        <w:rPr>
          <w:rFonts w:eastAsia="Calibri"/>
          <w:bCs/>
          <w:sz w:val="24"/>
          <w:szCs w:val="24"/>
          <w:lang w:eastAsia="ru-RU"/>
        </w:rPr>
        <w:t xml:space="preserve">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457D2C" w:rsidRPr="00457D2C" w:rsidRDefault="00457D2C" w:rsidP="00457D2C">
      <w:pPr>
        <w:widowControl w:val="0"/>
        <w:suppressAutoHyphens w:val="0"/>
        <w:ind w:firstLine="720"/>
        <w:jc w:val="center"/>
        <w:rPr>
          <w:rFonts w:eastAsia="Calibri"/>
          <w:sz w:val="24"/>
          <w:szCs w:val="24"/>
          <w:lang w:eastAsia="ru-RU"/>
        </w:rPr>
      </w:pPr>
      <w:r w:rsidRPr="00457D2C">
        <w:rPr>
          <w:rFonts w:eastAsia="Calibri"/>
          <w:bCs/>
          <w:sz w:val="24"/>
          <w:szCs w:val="24"/>
          <w:lang w:eastAsia="ru-RU"/>
        </w:rPr>
        <w:t>в</w:t>
      </w:r>
      <w:r w:rsidRPr="00457D2C">
        <w:rPr>
          <w:rFonts w:eastAsia="Calibri"/>
          <w:sz w:val="24"/>
          <w:szCs w:val="24"/>
          <w:lang w:eastAsia="ru-RU"/>
        </w:rPr>
        <w:t xml:space="preserve"> границах населенных пунктов Кировского сельсовета Тогучинского района Новосибирской области</w:t>
      </w:r>
    </w:p>
    <w:p w:rsidR="00457D2C" w:rsidRPr="00457D2C" w:rsidRDefault="00457D2C" w:rsidP="00457D2C">
      <w:pPr>
        <w:widowControl w:val="0"/>
        <w:suppressAutoHyphens w:val="0"/>
        <w:ind w:firstLine="720"/>
        <w:jc w:val="both"/>
        <w:rPr>
          <w:rFonts w:eastAsia="Calibri"/>
          <w:sz w:val="24"/>
          <w:szCs w:val="24"/>
          <w:lang w:eastAsia="ru-RU"/>
        </w:rPr>
      </w:pPr>
    </w:p>
    <w:p w:rsidR="00457D2C" w:rsidRPr="00457D2C" w:rsidRDefault="00457D2C" w:rsidP="00457D2C">
      <w:pPr>
        <w:widowControl w:val="0"/>
        <w:suppressAutoHyphens w:val="0"/>
        <w:ind w:firstLine="720"/>
        <w:jc w:val="both"/>
        <w:rPr>
          <w:rFonts w:eastAsia="Calibri"/>
          <w:sz w:val="24"/>
          <w:szCs w:val="24"/>
          <w:lang w:eastAsia="ru-RU"/>
        </w:rPr>
      </w:pPr>
      <w:r w:rsidRPr="00457D2C">
        <w:rPr>
          <w:rFonts w:eastAsia="Calibri"/>
          <w:sz w:val="24"/>
          <w:szCs w:val="24"/>
          <w:lang w:eastAsia="ru-RU"/>
        </w:rPr>
        <w:t xml:space="preserve">1. </w:t>
      </w:r>
      <w:proofErr w:type="spellStart"/>
      <w:r w:rsidRPr="00457D2C">
        <w:rPr>
          <w:rFonts w:eastAsia="Calibri"/>
          <w:sz w:val="24"/>
          <w:szCs w:val="24"/>
          <w:lang w:eastAsia="ru-RU"/>
        </w:rPr>
        <w:t>Шляхтичева</w:t>
      </w:r>
      <w:proofErr w:type="spellEnd"/>
      <w:r w:rsidRPr="00457D2C">
        <w:rPr>
          <w:rFonts w:eastAsia="Calibri"/>
          <w:sz w:val="24"/>
          <w:szCs w:val="24"/>
          <w:lang w:eastAsia="ru-RU"/>
        </w:rPr>
        <w:t xml:space="preserve"> Е.Н. - глава  Кировского сельсовета Тогучинского района Новосибирской области</w:t>
      </w:r>
    </w:p>
    <w:p w:rsidR="00457D2C" w:rsidRPr="00457D2C" w:rsidRDefault="00457D2C" w:rsidP="00457D2C">
      <w:pPr>
        <w:widowControl w:val="0"/>
        <w:suppressAutoHyphens w:val="0"/>
        <w:ind w:firstLine="720"/>
        <w:jc w:val="both"/>
        <w:rPr>
          <w:rFonts w:eastAsia="Calibri"/>
          <w:sz w:val="24"/>
          <w:szCs w:val="24"/>
          <w:lang w:eastAsia="ru-RU"/>
        </w:rPr>
      </w:pPr>
      <w:r w:rsidRPr="00457D2C">
        <w:rPr>
          <w:rFonts w:eastAsia="Calibri"/>
          <w:sz w:val="24"/>
          <w:szCs w:val="24"/>
          <w:lang w:eastAsia="ru-RU"/>
        </w:rPr>
        <w:t>2. Малышева С.В. - специалист администрации Кировского сельсовета Тогучинского района Новосибирской области</w:t>
      </w:r>
    </w:p>
    <w:p w:rsidR="00457D2C" w:rsidRPr="00457D2C" w:rsidRDefault="00457D2C" w:rsidP="00457D2C">
      <w:pPr>
        <w:widowControl w:val="0"/>
        <w:suppressAutoHyphens w:val="0"/>
        <w:ind w:firstLine="720"/>
        <w:jc w:val="both"/>
        <w:rPr>
          <w:rFonts w:eastAsia="Calibri"/>
          <w:sz w:val="24"/>
          <w:szCs w:val="24"/>
          <w:lang w:eastAsia="ru-RU"/>
        </w:rPr>
      </w:pPr>
      <w:r w:rsidRPr="00457D2C">
        <w:rPr>
          <w:rFonts w:eastAsia="Calibri"/>
          <w:sz w:val="24"/>
          <w:szCs w:val="24"/>
          <w:lang w:eastAsia="ru-RU"/>
        </w:rPr>
        <w:t>3. Давыдкина В.Н. - специалист администрации Кировского сельсовета Тогучинского района Новосибирской области</w:t>
      </w:r>
    </w:p>
    <w:p w:rsidR="00457D2C" w:rsidRPr="00457D2C" w:rsidRDefault="00457D2C" w:rsidP="00457D2C">
      <w:pPr>
        <w:widowControl w:val="0"/>
        <w:suppressAutoHyphens w:val="0"/>
        <w:ind w:firstLine="720"/>
        <w:jc w:val="both"/>
        <w:rPr>
          <w:rFonts w:eastAsia="Calibri"/>
          <w:sz w:val="24"/>
          <w:szCs w:val="24"/>
          <w:lang w:eastAsia="ru-RU"/>
        </w:rPr>
      </w:pPr>
    </w:p>
    <w:p w:rsidR="00457D2C" w:rsidRPr="00457D2C" w:rsidRDefault="00457D2C" w:rsidP="00457D2C">
      <w:pPr>
        <w:suppressAutoHyphens w:val="0"/>
        <w:ind w:left="4536"/>
        <w:rPr>
          <w:sz w:val="24"/>
          <w:szCs w:val="24"/>
          <w:lang w:eastAsia="ru-RU"/>
        </w:rPr>
      </w:pPr>
      <w:r w:rsidRPr="00457D2C">
        <w:rPr>
          <w:sz w:val="24"/>
          <w:szCs w:val="24"/>
          <w:lang w:eastAsia="ru-RU"/>
        </w:rPr>
        <w:t>Приложение 2</w:t>
      </w:r>
    </w:p>
    <w:p w:rsidR="00457D2C" w:rsidRPr="00457D2C" w:rsidRDefault="00457D2C" w:rsidP="00457D2C">
      <w:pPr>
        <w:suppressAutoHyphens w:val="0"/>
        <w:ind w:left="4536"/>
        <w:rPr>
          <w:sz w:val="24"/>
          <w:szCs w:val="24"/>
          <w:lang w:eastAsia="ru-RU"/>
        </w:rPr>
      </w:pPr>
      <w:r w:rsidRPr="00457D2C">
        <w:rPr>
          <w:sz w:val="24"/>
          <w:szCs w:val="24"/>
          <w:lang w:eastAsia="ru-RU"/>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Кировского сельсовета Тогучинского района Новосибирской области</w:t>
      </w:r>
    </w:p>
    <w:p w:rsidR="00457D2C" w:rsidRPr="00457D2C" w:rsidRDefault="00457D2C" w:rsidP="00457D2C">
      <w:pPr>
        <w:widowControl w:val="0"/>
        <w:suppressAutoHyphens w:val="0"/>
        <w:jc w:val="center"/>
        <w:rPr>
          <w:rFonts w:eastAsia="Calibri"/>
          <w:bCs/>
          <w:sz w:val="24"/>
          <w:szCs w:val="24"/>
          <w:lang w:eastAsia="ru-RU"/>
        </w:rPr>
      </w:pPr>
      <w:r w:rsidRPr="00457D2C">
        <w:rPr>
          <w:rFonts w:eastAsia="Calibri"/>
          <w:bCs/>
          <w:sz w:val="24"/>
          <w:szCs w:val="24"/>
          <w:lang w:eastAsia="ru-RU"/>
        </w:rPr>
        <w:t>Форма предписания Контрольного органа</w:t>
      </w:r>
    </w:p>
    <w:p w:rsidR="00457D2C" w:rsidRPr="00457D2C" w:rsidRDefault="00457D2C" w:rsidP="00457D2C">
      <w:pPr>
        <w:widowControl w:val="0"/>
        <w:suppressAutoHyphens w:val="0"/>
        <w:ind w:firstLine="540"/>
        <w:jc w:val="both"/>
        <w:rPr>
          <w:rFonts w:eastAsia="Calibri"/>
          <w:sz w:val="24"/>
          <w:szCs w:val="24"/>
          <w:lang w:eastAsia="ru-RU"/>
        </w:rPr>
      </w:pPr>
    </w:p>
    <w:tbl>
      <w:tblPr>
        <w:tblW w:w="0" w:type="auto"/>
        <w:tblInd w:w="-60" w:type="dxa"/>
        <w:tblCellMar>
          <w:top w:w="102" w:type="dxa"/>
          <w:left w:w="62" w:type="dxa"/>
          <w:bottom w:w="102" w:type="dxa"/>
          <w:right w:w="62" w:type="dxa"/>
        </w:tblCellMar>
        <w:tblLook w:val="00A0"/>
      </w:tblPr>
      <w:tblGrid>
        <w:gridCol w:w="4252"/>
        <w:gridCol w:w="4819"/>
      </w:tblGrid>
      <w:tr w:rsidR="00457D2C" w:rsidRPr="00457D2C" w:rsidTr="00457D2C">
        <w:tc>
          <w:tcPr>
            <w:tcW w:w="4252" w:type="dxa"/>
            <w:tcMar>
              <w:top w:w="102" w:type="dxa"/>
              <w:left w:w="62" w:type="dxa"/>
              <w:bottom w:w="102" w:type="dxa"/>
              <w:right w:w="62" w:type="dxa"/>
            </w:tcMar>
          </w:tcPr>
          <w:p w:rsidR="00457D2C" w:rsidRPr="00457D2C" w:rsidRDefault="00457D2C" w:rsidP="00457D2C">
            <w:pPr>
              <w:widowControl w:val="0"/>
              <w:suppressAutoHyphens w:val="0"/>
              <w:rPr>
                <w:sz w:val="24"/>
                <w:szCs w:val="24"/>
                <w:lang w:eastAsia="ru-RU"/>
              </w:rPr>
            </w:pPr>
            <w:r w:rsidRPr="00457D2C">
              <w:rPr>
                <w:sz w:val="24"/>
                <w:szCs w:val="24"/>
                <w:lang w:eastAsia="ru-RU"/>
              </w:rPr>
              <w:t>Бланк Контрольного органа</w:t>
            </w:r>
          </w:p>
        </w:tc>
        <w:tc>
          <w:tcPr>
            <w:tcW w:w="4819" w:type="dxa"/>
            <w:tcMar>
              <w:top w:w="102" w:type="dxa"/>
              <w:left w:w="62" w:type="dxa"/>
              <w:bottom w:w="102" w:type="dxa"/>
              <w:right w:w="62" w:type="dxa"/>
            </w:tcMar>
          </w:tcPr>
          <w:p w:rsidR="00457D2C" w:rsidRPr="00457D2C" w:rsidRDefault="00457D2C" w:rsidP="00457D2C">
            <w:pPr>
              <w:widowControl w:val="0"/>
              <w:suppressAutoHyphens w:val="0"/>
              <w:spacing w:line="240" w:lineRule="exact"/>
              <w:ind w:firstLine="5"/>
              <w:jc w:val="center"/>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spacing w:line="240" w:lineRule="exact"/>
              <w:ind w:firstLine="5"/>
              <w:jc w:val="center"/>
              <w:rPr>
                <w:sz w:val="24"/>
                <w:szCs w:val="24"/>
                <w:lang w:eastAsia="ru-RU"/>
              </w:rPr>
            </w:pPr>
            <w:r w:rsidRPr="00457D2C">
              <w:rPr>
                <w:sz w:val="24"/>
                <w:szCs w:val="24"/>
                <w:lang w:eastAsia="ru-RU"/>
              </w:rPr>
              <w:t>(указывается должность руководителя контролируемого лица)</w:t>
            </w:r>
          </w:p>
          <w:p w:rsidR="00457D2C" w:rsidRPr="00457D2C" w:rsidRDefault="00457D2C" w:rsidP="00457D2C">
            <w:pPr>
              <w:widowControl w:val="0"/>
              <w:suppressAutoHyphens w:val="0"/>
              <w:spacing w:line="240" w:lineRule="exact"/>
              <w:ind w:firstLine="5"/>
              <w:jc w:val="center"/>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spacing w:line="240" w:lineRule="exact"/>
              <w:ind w:firstLine="5"/>
              <w:jc w:val="center"/>
              <w:rPr>
                <w:sz w:val="24"/>
                <w:szCs w:val="24"/>
                <w:lang w:eastAsia="ru-RU"/>
              </w:rPr>
            </w:pPr>
            <w:r w:rsidRPr="00457D2C">
              <w:rPr>
                <w:sz w:val="24"/>
                <w:szCs w:val="24"/>
                <w:lang w:eastAsia="ru-RU"/>
              </w:rPr>
              <w:t>(указывается полное наименование контролируемого лица)</w:t>
            </w:r>
          </w:p>
          <w:p w:rsidR="00457D2C" w:rsidRPr="00457D2C" w:rsidRDefault="00457D2C" w:rsidP="00457D2C">
            <w:pPr>
              <w:widowControl w:val="0"/>
              <w:suppressAutoHyphens w:val="0"/>
              <w:spacing w:line="240" w:lineRule="exact"/>
              <w:ind w:firstLine="5"/>
              <w:jc w:val="center"/>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spacing w:line="240" w:lineRule="exact"/>
              <w:ind w:firstLine="5"/>
              <w:jc w:val="center"/>
              <w:rPr>
                <w:sz w:val="24"/>
                <w:szCs w:val="24"/>
                <w:lang w:eastAsia="ru-RU"/>
              </w:rPr>
            </w:pPr>
            <w:r w:rsidRPr="00457D2C">
              <w:rPr>
                <w:sz w:val="24"/>
                <w:szCs w:val="24"/>
                <w:lang w:eastAsia="ru-RU"/>
              </w:rPr>
              <w:lastRenderedPageBreak/>
              <w:t>(указывается фамилия, имя, отчество</w:t>
            </w:r>
          </w:p>
          <w:p w:rsidR="00457D2C" w:rsidRPr="00457D2C" w:rsidRDefault="00457D2C" w:rsidP="00457D2C">
            <w:pPr>
              <w:widowControl w:val="0"/>
              <w:suppressAutoHyphens w:val="0"/>
              <w:spacing w:line="240" w:lineRule="exact"/>
              <w:ind w:firstLine="5"/>
              <w:jc w:val="center"/>
              <w:rPr>
                <w:sz w:val="24"/>
                <w:szCs w:val="24"/>
                <w:lang w:eastAsia="ru-RU"/>
              </w:rPr>
            </w:pPr>
            <w:r w:rsidRPr="00457D2C">
              <w:rPr>
                <w:sz w:val="24"/>
                <w:szCs w:val="24"/>
                <w:lang w:eastAsia="ru-RU"/>
              </w:rPr>
              <w:t>(при наличии) руководителя контролируемого лица)</w:t>
            </w:r>
          </w:p>
          <w:p w:rsidR="00457D2C" w:rsidRPr="00457D2C" w:rsidRDefault="00457D2C" w:rsidP="00457D2C">
            <w:pPr>
              <w:widowControl w:val="0"/>
              <w:suppressAutoHyphens w:val="0"/>
              <w:spacing w:line="240" w:lineRule="exact"/>
              <w:ind w:firstLine="5"/>
              <w:jc w:val="center"/>
              <w:rPr>
                <w:sz w:val="24"/>
                <w:szCs w:val="24"/>
                <w:lang w:eastAsia="ru-RU"/>
              </w:rPr>
            </w:pPr>
            <w:r w:rsidRPr="00457D2C">
              <w:rPr>
                <w:sz w:val="24"/>
                <w:szCs w:val="24"/>
                <w:lang w:eastAsia="ru-RU"/>
              </w:rPr>
              <w:t>_________________________________</w:t>
            </w:r>
          </w:p>
          <w:p w:rsidR="00457D2C" w:rsidRPr="00457D2C" w:rsidRDefault="00457D2C" w:rsidP="00457D2C">
            <w:pPr>
              <w:widowControl w:val="0"/>
              <w:suppressAutoHyphens w:val="0"/>
              <w:spacing w:line="240" w:lineRule="exact"/>
              <w:ind w:firstLine="5"/>
              <w:jc w:val="center"/>
              <w:rPr>
                <w:sz w:val="24"/>
                <w:szCs w:val="24"/>
                <w:lang w:eastAsia="ru-RU"/>
              </w:rPr>
            </w:pPr>
            <w:r w:rsidRPr="00457D2C">
              <w:rPr>
                <w:sz w:val="24"/>
                <w:szCs w:val="24"/>
                <w:lang w:eastAsia="ru-RU"/>
              </w:rPr>
              <w:t>(указывается адрес места нахождения контролируемого лица)</w:t>
            </w:r>
          </w:p>
        </w:tc>
      </w:tr>
    </w:tbl>
    <w:p w:rsidR="00457D2C" w:rsidRPr="00457D2C" w:rsidRDefault="00457D2C" w:rsidP="00457D2C">
      <w:pPr>
        <w:widowControl w:val="0"/>
        <w:suppressAutoHyphens w:val="0"/>
        <w:jc w:val="center"/>
        <w:rPr>
          <w:rFonts w:eastAsia="Calibri"/>
          <w:sz w:val="24"/>
          <w:szCs w:val="24"/>
          <w:lang w:eastAsia="ru-RU"/>
        </w:rPr>
      </w:pPr>
      <w:r w:rsidRPr="00457D2C">
        <w:rPr>
          <w:rFonts w:eastAsia="Calibri"/>
          <w:sz w:val="24"/>
          <w:szCs w:val="24"/>
          <w:lang w:eastAsia="ru-RU"/>
        </w:rPr>
        <w:lastRenderedPageBreak/>
        <w:t>ПРЕДПИСАНИЕ</w:t>
      </w:r>
    </w:p>
    <w:p w:rsidR="00457D2C" w:rsidRPr="00457D2C" w:rsidRDefault="00457D2C" w:rsidP="00457D2C">
      <w:pPr>
        <w:widowControl w:val="0"/>
        <w:suppressAutoHyphens w:val="0"/>
        <w:jc w:val="center"/>
        <w:rPr>
          <w:rFonts w:eastAsia="Calibri"/>
          <w:sz w:val="24"/>
          <w:szCs w:val="24"/>
          <w:lang w:eastAsia="ru-RU"/>
        </w:rPr>
      </w:pPr>
      <w:r w:rsidRPr="00457D2C">
        <w:rPr>
          <w:rFonts w:eastAsia="Calibri"/>
          <w:sz w:val="24"/>
          <w:szCs w:val="24"/>
          <w:lang w:eastAsia="ru-RU"/>
        </w:rPr>
        <w:t>____________________________________________________________________</w:t>
      </w:r>
    </w:p>
    <w:p w:rsidR="00457D2C" w:rsidRPr="00457D2C" w:rsidRDefault="00457D2C" w:rsidP="00457D2C">
      <w:pPr>
        <w:widowControl w:val="0"/>
        <w:suppressAutoHyphens w:val="0"/>
        <w:rPr>
          <w:rFonts w:eastAsia="Calibri"/>
          <w:i/>
          <w:iCs/>
          <w:sz w:val="24"/>
          <w:szCs w:val="24"/>
          <w:lang w:eastAsia="ru-RU"/>
        </w:rPr>
      </w:pPr>
      <w:r w:rsidRPr="00457D2C">
        <w:rPr>
          <w:rFonts w:eastAsia="Calibri"/>
          <w:i/>
          <w:iCs/>
          <w:sz w:val="24"/>
          <w:szCs w:val="24"/>
          <w:lang w:eastAsia="ru-RU"/>
        </w:rPr>
        <w:t>(указывается полное наименование контролируемого лица в дательном падеже)</w:t>
      </w:r>
    </w:p>
    <w:p w:rsidR="00457D2C" w:rsidRPr="00457D2C" w:rsidRDefault="00457D2C" w:rsidP="00457D2C">
      <w:pPr>
        <w:widowControl w:val="0"/>
        <w:suppressAutoHyphens w:val="0"/>
        <w:jc w:val="center"/>
        <w:rPr>
          <w:rFonts w:eastAsia="Calibri"/>
          <w:sz w:val="24"/>
          <w:szCs w:val="24"/>
          <w:lang w:eastAsia="ru-RU"/>
        </w:rPr>
      </w:pPr>
      <w:r w:rsidRPr="00457D2C">
        <w:rPr>
          <w:rFonts w:eastAsia="Calibri"/>
          <w:sz w:val="24"/>
          <w:szCs w:val="24"/>
          <w:lang w:eastAsia="ru-RU"/>
        </w:rPr>
        <w:t>об устранении выявленных нарушений обязательных требований</w:t>
      </w: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По результатам _____________________________________________________,</w:t>
      </w:r>
    </w:p>
    <w:p w:rsidR="00457D2C" w:rsidRPr="00457D2C" w:rsidRDefault="00457D2C" w:rsidP="00457D2C">
      <w:pPr>
        <w:widowControl w:val="0"/>
        <w:suppressAutoHyphens w:val="0"/>
        <w:jc w:val="center"/>
        <w:rPr>
          <w:rFonts w:eastAsia="Calibri"/>
          <w:i/>
          <w:iCs/>
          <w:sz w:val="24"/>
          <w:szCs w:val="24"/>
          <w:lang w:eastAsia="ru-RU"/>
        </w:rPr>
      </w:pPr>
      <w:r w:rsidRPr="00457D2C">
        <w:rPr>
          <w:rFonts w:eastAsia="Calibri"/>
          <w:i/>
          <w:iCs/>
          <w:sz w:val="24"/>
          <w:szCs w:val="24"/>
          <w:lang w:eastAsia="ru-RU"/>
        </w:rPr>
        <w:t xml:space="preserve">(указываются вид и форма контрольного мероприятия в соответствии </w:t>
      </w:r>
    </w:p>
    <w:p w:rsidR="00457D2C" w:rsidRPr="00457D2C" w:rsidRDefault="00457D2C" w:rsidP="00457D2C">
      <w:pPr>
        <w:widowControl w:val="0"/>
        <w:suppressAutoHyphens w:val="0"/>
        <w:jc w:val="center"/>
        <w:rPr>
          <w:rFonts w:eastAsia="Calibri"/>
          <w:i/>
          <w:iCs/>
          <w:sz w:val="24"/>
          <w:szCs w:val="24"/>
          <w:lang w:eastAsia="ru-RU"/>
        </w:rPr>
      </w:pPr>
      <w:r w:rsidRPr="00457D2C">
        <w:rPr>
          <w:rFonts w:eastAsia="Calibri"/>
          <w:i/>
          <w:iCs/>
          <w:sz w:val="24"/>
          <w:szCs w:val="24"/>
          <w:lang w:eastAsia="ru-RU"/>
        </w:rPr>
        <w:t>с решением Контрольного органа)</w:t>
      </w: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проведенной _________________________________________________________</w:t>
      </w:r>
    </w:p>
    <w:p w:rsidR="00457D2C" w:rsidRPr="00457D2C" w:rsidRDefault="00457D2C" w:rsidP="00457D2C">
      <w:pPr>
        <w:widowControl w:val="0"/>
        <w:suppressAutoHyphens w:val="0"/>
        <w:jc w:val="both"/>
        <w:rPr>
          <w:rFonts w:eastAsia="Calibri"/>
          <w:i/>
          <w:iCs/>
          <w:sz w:val="24"/>
          <w:szCs w:val="24"/>
          <w:lang w:eastAsia="ru-RU"/>
        </w:rPr>
      </w:pPr>
      <w:r w:rsidRPr="00457D2C">
        <w:rPr>
          <w:rFonts w:eastAsia="Calibri"/>
          <w:i/>
          <w:iCs/>
          <w:sz w:val="24"/>
          <w:szCs w:val="24"/>
          <w:lang w:eastAsia="ru-RU"/>
        </w:rPr>
        <w:t>(указывается полное наименование контрольного органа)</w:t>
      </w: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в отношении _________________________________________________________</w:t>
      </w:r>
    </w:p>
    <w:p w:rsidR="00457D2C" w:rsidRPr="00457D2C" w:rsidRDefault="00457D2C" w:rsidP="00457D2C">
      <w:pPr>
        <w:widowControl w:val="0"/>
        <w:suppressAutoHyphens w:val="0"/>
        <w:jc w:val="both"/>
        <w:rPr>
          <w:rFonts w:eastAsia="Calibri"/>
          <w:i/>
          <w:iCs/>
          <w:sz w:val="24"/>
          <w:szCs w:val="24"/>
          <w:lang w:eastAsia="ru-RU"/>
        </w:rPr>
      </w:pPr>
      <w:r w:rsidRPr="00457D2C">
        <w:rPr>
          <w:rFonts w:eastAsia="Calibri"/>
          <w:i/>
          <w:iCs/>
          <w:sz w:val="24"/>
          <w:szCs w:val="24"/>
          <w:lang w:eastAsia="ru-RU"/>
        </w:rPr>
        <w:t>(указывается полное наименование контролируемого лица)</w:t>
      </w: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в период с «__» _________________ 20__ г. по «__» _________________ 20__ г.</w:t>
      </w:r>
    </w:p>
    <w:p w:rsidR="00457D2C" w:rsidRPr="00457D2C" w:rsidRDefault="00457D2C" w:rsidP="00457D2C">
      <w:pPr>
        <w:widowControl w:val="0"/>
        <w:suppressAutoHyphens w:val="0"/>
        <w:jc w:val="both"/>
        <w:rPr>
          <w:rFonts w:eastAsia="Calibri"/>
          <w:sz w:val="24"/>
          <w:szCs w:val="24"/>
          <w:lang w:eastAsia="ru-RU"/>
        </w:rPr>
      </w:pP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на основании ________________________________________________________</w:t>
      </w:r>
    </w:p>
    <w:p w:rsidR="00457D2C" w:rsidRPr="00457D2C" w:rsidRDefault="00457D2C" w:rsidP="00457D2C">
      <w:pPr>
        <w:widowControl w:val="0"/>
        <w:suppressAutoHyphens w:val="0"/>
        <w:jc w:val="center"/>
        <w:rPr>
          <w:rFonts w:eastAsia="Calibri"/>
          <w:i/>
          <w:iCs/>
          <w:sz w:val="24"/>
          <w:szCs w:val="24"/>
          <w:lang w:eastAsia="ru-RU"/>
        </w:rPr>
      </w:pPr>
      <w:r w:rsidRPr="00457D2C">
        <w:rPr>
          <w:rFonts w:eastAsia="Calibri"/>
          <w:i/>
          <w:iCs/>
          <w:sz w:val="24"/>
          <w:szCs w:val="24"/>
          <w:lang w:eastAsia="ru-RU"/>
        </w:rPr>
        <w:t>(указываются наименование и реквизиты акта Контрольного органа о проведении контрольного мероприятия)</w:t>
      </w:r>
    </w:p>
    <w:p w:rsidR="00457D2C" w:rsidRPr="00457D2C" w:rsidRDefault="00457D2C" w:rsidP="00457D2C">
      <w:pPr>
        <w:widowControl w:val="0"/>
        <w:suppressAutoHyphens w:val="0"/>
        <w:jc w:val="both"/>
        <w:rPr>
          <w:rFonts w:eastAsia="Calibri"/>
          <w:sz w:val="24"/>
          <w:szCs w:val="24"/>
          <w:lang w:eastAsia="ru-RU"/>
        </w:rPr>
      </w:pP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выявлены нарушения обязательных требований _______________ законодательства:</w:t>
      </w:r>
    </w:p>
    <w:p w:rsidR="00457D2C" w:rsidRPr="00457D2C" w:rsidRDefault="00457D2C" w:rsidP="00457D2C">
      <w:pPr>
        <w:widowControl w:val="0"/>
        <w:suppressAutoHyphens w:val="0"/>
        <w:jc w:val="center"/>
        <w:rPr>
          <w:rFonts w:eastAsia="Calibri"/>
          <w:i/>
          <w:iCs/>
          <w:sz w:val="24"/>
          <w:szCs w:val="24"/>
          <w:lang w:eastAsia="ru-RU"/>
        </w:rPr>
      </w:pPr>
      <w:r w:rsidRPr="00457D2C">
        <w:rPr>
          <w:rFonts w:eastAsia="Calibri"/>
          <w:i/>
          <w:iCs/>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57D2C" w:rsidRPr="00457D2C" w:rsidRDefault="00457D2C" w:rsidP="00457D2C">
      <w:pPr>
        <w:widowControl w:val="0"/>
        <w:suppressAutoHyphens w:val="0"/>
        <w:jc w:val="both"/>
        <w:rPr>
          <w:rFonts w:eastAsia="Calibri"/>
          <w:sz w:val="24"/>
          <w:szCs w:val="24"/>
          <w:lang w:eastAsia="ru-RU"/>
        </w:rPr>
      </w:pP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w:t>
      </w:r>
    </w:p>
    <w:p w:rsidR="00457D2C" w:rsidRPr="00457D2C" w:rsidRDefault="00457D2C" w:rsidP="00457D2C">
      <w:pPr>
        <w:widowControl w:val="0"/>
        <w:suppressAutoHyphens w:val="0"/>
        <w:jc w:val="both"/>
        <w:rPr>
          <w:rFonts w:eastAsia="Calibri"/>
          <w:i/>
          <w:iCs/>
          <w:sz w:val="24"/>
          <w:szCs w:val="24"/>
          <w:lang w:eastAsia="ru-RU"/>
        </w:rPr>
      </w:pPr>
      <w:r w:rsidRPr="00457D2C">
        <w:rPr>
          <w:rFonts w:eastAsia="Calibri"/>
          <w:i/>
          <w:iCs/>
          <w:sz w:val="24"/>
          <w:szCs w:val="24"/>
          <w:lang w:eastAsia="ru-RU"/>
        </w:rPr>
        <w:t xml:space="preserve">                          (указывается полное наименование Контрольного органа)</w:t>
      </w:r>
    </w:p>
    <w:p w:rsidR="00457D2C" w:rsidRPr="00457D2C" w:rsidRDefault="00457D2C" w:rsidP="00457D2C">
      <w:pPr>
        <w:widowControl w:val="0"/>
        <w:suppressAutoHyphens w:val="0"/>
        <w:jc w:val="both"/>
        <w:rPr>
          <w:rFonts w:eastAsia="Calibri"/>
          <w:sz w:val="24"/>
          <w:szCs w:val="24"/>
          <w:lang w:eastAsia="ru-RU"/>
        </w:rPr>
      </w:pP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предписывает:</w:t>
      </w: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1. Устранить выявленные нарушения обязательных требований в срок до</w:t>
      </w: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«______» ______________ 20_____ г. включительно.</w:t>
      </w: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2. Уведомить ________________________________________________________</w:t>
      </w:r>
    </w:p>
    <w:p w:rsidR="00457D2C" w:rsidRPr="00457D2C" w:rsidRDefault="00457D2C" w:rsidP="00457D2C">
      <w:pPr>
        <w:widowControl w:val="0"/>
        <w:suppressAutoHyphens w:val="0"/>
        <w:jc w:val="both"/>
        <w:rPr>
          <w:rFonts w:eastAsia="Calibri"/>
          <w:i/>
          <w:iCs/>
          <w:sz w:val="24"/>
          <w:szCs w:val="24"/>
          <w:lang w:eastAsia="ru-RU"/>
        </w:rPr>
      </w:pPr>
      <w:r w:rsidRPr="00457D2C">
        <w:rPr>
          <w:rFonts w:eastAsia="Calibri"/>
          <w:i/>
          <w:iCs/>
          <w:sz w:val="24"/>
          <w:szCs w:val="24"/>
          <w:lang w:eastAsia="ru-RU"/>
        </w:rPr>
        <w:t>(указывается полное наименование контрольного органа)</w:t>
      </w: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до «__» _______________ 20_____ г. включительно.</w:t>
      </w:r>
    </w:p>
    <w:p w:rsidR="00457D2C" w:rsidRPr="00457D2C" w:rsidRDefault="00457D2C" w:rsidP="00457D2C">
      <w:pPr>
        <w:widowControl w:val="0"/>
        <w:suppressAutoHyphens w:val="0"/>
        <w:jc w:val="both"/>
        <w:rPr>
          <w:rFonts w:eastAsia="Calibri"/>
          <w:sz w:val="24"/>
          <w:szCs w:val="24"/>
          <w:lang w:eastAsia="ru-RU"/>
        </w:rPr>
      </w:pP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57D2C" w:rsidRPr="00457D2C" w:rsidRDefault="00457D2C" w:rsidP="00457D2C">
      <w:pPr>
        <w:widowControl w:val="0"/>
        <w:suppressAutoHyphens w:val="0"/>
        <w:jc w:val="both"/>
        <w:rPr>
          <w:rFonts w:eastAsia="Calibri"/>
          <w:sz w:val="24"/>
          <w:szCs w:val="24"/>
          <w:lang w:eastAsia="ru-RU"/>
        </w:rPr>
      </w:pPr>
    </w:p>
    <w:p w:rsidR="00457D2C" w:rsidRPr="00457D2C" w:rsidRDefault="00457D2C" w:rsidP="00457D2C">
      <w:pPr>
        <w:widowControl w:val="0"/>
        <w:suppressAutoHyphens w:val="0"/>
        <w:jc w:val="both"/>
        <w:rPr>
          <w:rFonts w:eastAsia="Calibri"/>
          <w:sz w:val="24"/>
          <w:szCs w:val="24"/>
          <w:lang w:eastAsia="ru-RU"/>
        </w:rPr>
      </w:pPr>
      <w:r w:rsidRPr="00457D2C">
        <w:rPr>
          <w:rFonts w:eastAsia="Calibri"/>
          <w:sz w:val="24"/>
          <w:szCs w:val="24"/>
          <w:lang w:eastAsia="ru-RU"/>
        </w:rPr>
        <w:t>________________       ________________________   _________________________</w:t>
      </w:r>
    </w:p>
    <w:p w:rsidR="00457D2C" w:rsidRPr="00457D2C" w:rsidRDefault="00457D2C" w:rsidP="00457D2C">
      <w:pPr>
        <w:tabs>
          <w:tab w:val="left" w:pos="1134"/>
          <w:tab w:val="left" w:pos="2637"/>
          <w:tab w:val="left" w:pos="6116"/>
        </w:tabs>
        <w:suppressAutoHyphens w:val="0"/>
        <w:rPr>
          <w:rFonts w:eastAsia="Calibri"/>
          <w:sz w:val="24"/>
          <w:szCs w:val="24"/>
          <w:lang w:eastAsia="ru-RU"/>
        </w:rPr>
      </w:pPr>
      <w:r w:rsidRPr="00457D2C">
        <w:rPr>
          <w:rFonts w:eastAsia="Calibri"/>
          <w:sz w:val="24"/>
          <w:szCs w:val="24"/>
          <w:lang w:eastAsia="ru-RU"/>
        </w:rPr>
        <w:t xml:space="preserve">(должность лица, </w:t>
      </w:r>
      <w:r w:rsidRPr="00457D2C">
        <w:rPr>
          <w:rFonts w:eastAsia="Calibri"/>
          <w:sz w:val="24"/>
          <w:szCs w:val="24"/>
          <w:lang w:eastAsia="ru-RU"/>
        </w:rPr>
        <w:tab/>
        <w:t>(подпись должностного</w:t>
      </w:r>
      <w:r w:rsidRPr="00457D2C">
        <w:rPr>
          <w:rFonts w:eastAsia="Calibri"/>
          <w:sz w:val="24"/>
          <w:szCs w:val="24"/>
          <w:lang w:eastAsia="ru-RU"/>
        </w:rPr>
        <w:tab/>
        <w:t>(фамилия, имя, отчество</w:t>
      </w:r>
    </w:p>
    <w:p w:rsidR="00457D2C" w:rsidRPr="00457D2C" w:rsidRDefault="00457D2C" w:rsidP="00457D2C">
      <w:pPr>
        <w:tabs>
          <w:tab w:val="left" w:pos="1134"/>
          <w:tab w:val="left" w:pos="2637"/>
          <w:tab w:val="left" w:pos="6116"/>
        </w:tabs>
        <w:suppressAutoHyphens w:val="0"/>
        <w:rPr>
          <w:rFonts w:eastAsia="Calibri"/>
          <w:sz w:val="24"/>
          <w:szCs w:val="24"/>
          <w:lang w:eastAsia="ru-RU"/>
        </w:rPr>
      </w:pPr>
      <w:r w:rsidRPr="00457D2C">
        <w:rPr>
          <w:rFonts w:eastAsia="Calibri"/>
          <w:sz w:val="24"/>
          <w:szCs w:val="24"/>
          <w:lang w:eastAsia="ru-RU"/>
        </w:rPr>
        <w:t xml:space="preserve">уполномоченного </w:t>
      </w:r>
      <w:r w:rsidRPr="00457D2C">
        <w:rPr>
          <w:rFonts w:eastAsia="Calibri"/>
          <w:sz w:val="24"/>
          <w:szCs w:val="24"/>
          <w:lang w:eastAsia="ru-RU"/>
        </w:rPr>
        <w:tab/>
        <w:t>лица, уполномоченного</w:t>
      </w:r>
      <w:r w:rsidRPr="00457D2C">
        <w:rPr>
          <w:rFonts w:eastAsia="Calibri"/>
          <w:sz w:val="24"/>
          <w:szCs w:val="24"/>
          <w:lang w:eastAsia="ru-RU"/>
        </w:rPr>
        <w:tab/>
        <w:t>(при наличии) должностного</w:t>
      </w:r>
    </w:p>
    <w:p w:rsidR="00457D2C" w:rsidRPr="00457D2C" w:rsidRDefault="00457D2C" w:rsidP="00457D2C">
      <w:pPr>
        <w:tabs>
          <w:tab w:val="left" w:pos="1134"/>
          <w:tab w:val="left" w:pos="2637"/>
        </w:tabs>
        <w:suppressAutoHyphens w:val="0"/>
        <w:rPr>
          <w:rFonts w:eastAsia="Calibri"/>
          <w:sz w:val="24"/>
          <w:szCs w:val="24"/>
          <w:lang w:eastAsia="ru-RU"/>
        </w:rPr>
      </w:pPr>
      <w:r w:rsidRPr="00457D2C">
        <w:rPr>
          <w:rFonts w:eastAsia="Calibri"/>
          <w:sz w:val="24"/>
          <w:szCs w:val="24"/>
          <w:lang w:eastAsia="ru-RU"/>
        </w:rPr>
        <w:t>на</w:t>
      </w:r>
      <w:r w:rsidRPr="00457D2C">
        <w:rPr>
          <w:rFonts w:eastAsia="Calibri"/>
          <w:sz w:val="24"/>
          <w:szCs w:val="24"/>
          <w:lang w:eastAsia="ru-RU"/>
        </w:rPr>
        <w:t xml:space="preserve"> </w:t>
      </w:r>
      <w:r w:rsidRPr="00457D2C">
        <w:rPr>
          <w:rFonts w:eastAsia="Calibri"/>
          <w:sz w:val="24"/>
          <w:szCs w:val="24"/>
          <w:lang w:eastAsia="ru-RU"/>
        </w:rPr>
        <w:t>проведение</w:t>
      </w:r>
      <w:r w:rsidRPr="00457D2C">
        <w:rPr>
          <w:rFonts w:eastAsia="Calibri"/>
          <w:sz w:val="24"/>
          <w:szCs w:val="24"/>
          <w:lang w:eastAsia="ru-RU"/>
        </w:rPr>
        <w:tab/>
        <w:t>на проведение контрольных</w:t>
      </w:r>
      <w:r w:rsidRPr="00457D2C">
        <w:rPr>
          <w:rFonts w:eastAsia="Calibri"/>
          <w:sz w:val="24"/>
          <w:szCs w:val="24"/>
          <w:lang w:eastAsia="ru-RU"/>
        </w:rPr>
        <w:t xml:space="preserve">          </w:t>
      </w:r>
      <w:r w:rsidRPr="00457D2C">
        <w:rPr>
          <w:rFonts w:eastAsia="Calibri"/>
          <w:sz w:val="24"/>
          <w:szCs w:val="24"/>
          <w:lang w:eastAsia="ru-RU"/>
        </w:rPr>
        <w:t>лица, уполномоченного на</w:t>
      </w:r>
    </w:p>
    <w:p w:rsidR="00457D2C" w:rsidRPr="00457D2C" w:rsidRDefault="00457D2C" w:rsidP="00457D2C">
      <w:pPr>
        <w:tabs>
          <w:tab w:val="left" w:pos="1134"/>
          <w:tab w:val="left" w:pos="2637"/>
          <w:tab w:val="left" w:pos="6181"/>
        </w:tabs>
        <w:suppressAutoHyphens w:val="0"/>
        <w:rPr>
          <w:rFonts w:eastAsia="Calibri"/>
          <w:sz w:val="24"/>
          <w:szCs w:val="24"/>
          <w:lang w:eastAsia="ru-RU"/>
        </w:rPr>
      </w:pPr>
      <w:r w:rsidRPr="00457D2C">
        <w:rPr>
          <w:rFonts w:eastAsia="Calibri"/>
          <w:sz w:val="24"/>
          <w:szCs w:val="24"/>
          <w:lang w:eastAsia="ru-RU"/>
        </w:rPr>
        <w:t xml:space="preserve">контрольных </w:t>
      </w:r>
      <w:r w:rsidRPr="00457D2C">
        <w:rPr>
          <w:rFonts w:eastAsia="Calibri"/>
          <w:sz w:val="24"/>
          <w:szCs w:val="24"/>
          <w:lang w:eastAsia="ru-RU"/>
        </w:rPr>
        <w:tab/>
        <w:t>мероприятий)</w:t>
      </w:r>
      <w:r w:rsidRPr="00457D2C">
        <w:rPr>
          <w:rFonts w:eastAsia="Calibri"/>
          <w:sz w:val="24"/>
          <w:szCs w:val="24"/>
          <w:lang w:eastAsia="ru-RU"/>
        </w:rPr>
        <w:tab/>
        <w:t>проведение контрольных</w:t>
      </w:r>
    </w:p>
    <w:p w:rsidR="00457D2C" w:rsidRPr="00457D2C" w:rsidRDefault="00457D2C" w:rsidP="00457D2C">
      <w:pPr>
        <w:tabs>
          <w:tab w:val="left" w:pos="1134"/>
          <w:tab w:val="left" w:pos="6181"/>
        </w:tabs>
        <w:suppressAutoHyphens w:val="0"/>
        <w:rPr>
          <w:rFonts w:eastAsia="Calibri"/>
          <w:b/>
          <w:bCs/>
          <w:sz w:val="24"/>
          <w:szCs w:val="24"/>
          <w:lang w:eastAsia="ru-RU"/>
        </w:rPr>
      </w:pPr>
      <w:r w:rsidRPr="00457D2C">
        <w:rPr>
          <w:rFonts w:eastAsia="Calibri"/>
          <w:sz w:val="24"/>
          <w:szCs w:val="24"/>
          <w:lang w:eastAsia="ru-RU"/>
        </w:rPr>
        <w:t>мероприятий)</w:t>
      </w:r>
      <w:r w:rsidRPr="00457D2C">
        <w:rPr>
          <w:rFonts w:eastAsia="Calibri"/>
          <w:sz w:val="24"/>
          <w:szCs w:val="24"/>
          <w:lang w:eastAsia="ru-RU"/>
        </w:rPr>
        <w:tab/>
        <w:t>мероприятий)</w:t>
      </w:r>
    </w:p>
    <w:p w:rsidR="00457D2C" w:rsidRPr="00457D2C" w:rsidRDefault="00457D2C" w:rsidP="00457D2C">
      <w:pPr>
        <w:tabs>
          <w:tab w:val="left" w:pos="1134"/>
        </w:tabs>
        <w:suppressAutoHyphens w:val="0"/>
        <w:jc w:val="center"/>
        <w:rPr>
          <w:rFonts w:eastAsia="Calibri"/>
          <w:b/>
          <w:bCs/>
          <w:sz w:val="24"/>
          <w:szCs w:val="24"/>
          <w:lang w:eastAsia="ru-RU"/>
        </w:rPr>
      </w:pPr>
    </w:p>
    <w:p w:rsidR="00457D2C" w:rsidRPr="00457D2C" w:rsidRDefault="00457D2C" w:rsidP="00457D2C">
      <w:pPr>
        <w:tabs>
          <w:tab w:val="left" w:pos="1134"/>
        </w:tabs>
        <w:suppressAutoHyphens w:val="0"/>
        <w:jc w:val="center"/>
        <w:rPr>
          <w:rFonts w:eastAsia="Calibri"/>
          <w:b/>
          <w:bCs/>
          <w:sz w:val="24"/>
          <w:szCs w:val="24"/>
          <w:lang w:eastAsia="ru-RU"/>
        </w:rPr>
      </w:pPr>
    </w:p>
    <w:p w:rsidR="00457D2C" w:rsidRPr="00457D2C" w:rsidRDefault="00457D2C" w:rsidP="00457D2C">
      <w:pPr>
        <w:tabs>
          <w:tab w:val="left" w:pos="1134"/>
        </w:tabs>
        <w:suppressAutoHyphens w:val="0"/>
        <w:jc w:val="center"/>
        <w:rPr>
          <w:rFonts w:eastAsia="Calibri"/>
          <w:b/>
          <w:bCs/>
          <w:sz w:val="24"/>
          <w:szCs w:val="24"/>
          <w:lang w:eastAsia="ru-RU"/>
        </w:rPr>
      </w:pPr>
    </w:p>
    <w:p w:rsidR="00457D2C" w:rsidRPr="00457D2C" w:rsidRDefault="00457D2C" w:rsidP="00457D2C">
      <w:pPr>
        <w:widowControl w:val="0"/>
        <w:suppressAutoHyphens w:val="0"/>
        <w:spacing w:line="192" w:lineRule="auto"/>
        <w:ind w:left="4535"/>
        <w:outlineLvl w:val="1"/>
        <w:rPr>
          <w:rFonts w:eastAsia="Calibri"/>
          <w:sz w:val="24"/>
          <w:szCs w:val="24"/>
          <w:lang w:eastAsia="ru-RU"/>
        </w:rPr>
      </w:pPr>
      <w:r w:rsidRPr="00457D2C">
        <w:rPr>
          <w:rFonts w:eastAsia="Calibri"/>
          <w:sz w:val="24"/>
          <w:szCs w:val="24"/>
          <w:lang w:eastAsia="ru-RU"/>
        </w:rPr>
        <w:lastRenderedPageBreak/>
        <w:t xml:space="preserve">ПРИЛОЖЕНИЕ 3 </w:t>
      </w:r>
    </w:p>
    <w:p w:rsidR="00457D2C" w:rsidRPr="00457D2C" w:rsidRDefault="00457D2C" w:rsidP="00457D2C">
      <w:pPr>
        <w:suppressAutoHyphens w:val="0"/>
        <w:ind w:left="4536"/>
        <w:rPr>
          <w:sz w:val="24"/>
          <w:szCs w:val="24"/>
          <w:lang w:eastAsia="ru-RU"/>
        </w:rPr>
      </w:pPr>
      <w:r w:rsidRPr="00457D2C">
        <w:rPr>
          <w:sz w:val="24"/>
          <w:szCs w:val="24"/>
          <w:lang w:eastAsia="ru-RU"/>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Кировского сельсовета Тогучинского района Новосибирской области</w:t>
      </w:r>
    </w:p>
    <w:p w:rsidR="00457D2C" w:rsidRPr="00457D2C" w:rsidRDefault="00457D2C" w:rsidP="00457D2C">
      <w:pPr>
        <w:widowControl w:val="0"/>
        <w:suppressAutoHyphens w:val="0"/>
        <w:ind w:firstLine="567"/>
        <w:jc w:val="right"/>
        <w:rPr>
          <w:b/>
          <w:bCs/>
          <w:sz w:val="24"/>
          <w:szCs w:val="24"/>
          <w:lang w:eastAsia="ru-RU"/>
        </w:rPr>
      </w:pPr>
    </w:p>
    <w:p w:rsidR="00457D2C" w:rsidRPr="00457D2C" w:rsidRDefault="00457D2C" w:rsidP="00457D2C">
      <w:pPr>
        <w:widowControl w:val="0"/>
        <w:shd w:val="clear" w:color="auto" w:fill="FFFFFF"/>
        <w:suppressAutoHyphens w:val="0"/>
        <w:jc w:val="center"/>
        <w:textAlignment w:val="baseline"/>
        <w:rPr>
          <w:spacing w:val="2"/>
          <w:sz w:val="24"/>
          <w:szCs w:val="24"/>
          <w:lang w:eastAsia="ru-RU"/>
        </w:rPr>
      </w:pPr>
      <w:r w:rsidRPr="00457D2C">
        <w:rPr>
          <w:bCs/>
          <w:sz w:val="24"/>
          <w:szCs w:val="24"/>
          <w:lang w:eastAsia="ru-RU"/>
        </w:rPr>
        <w:t>Критерии отнесения объектов контроля к категориям риска в рамках осуществления муниципального контроля</w:t>
      </w:r>
      <w:r w:rsidRPr="00457D2C">
        <w:rPr>
          <w:b/>
          <w:bCs/>
          <w:sz w:val="24"/>
          <w:szCs w:val="24"/>
          <w:lang w:eastAsia="ru-RU"/>
        </w:rPr>
        <w:t xml:space="preserve"> </w:t>
      </w:r>
      <w:r w:rsidRPr="00457D2C">
        <w:rPr>
          <w:spacing w:val="2"/>
          <w:sz w:val="24"/>
          <w:szCs w:val="24"/>
          <w:lang w:eastAsia="ru-RU"/>
        </w:rPr>
        <w:t>на автомобильном транспорте, городском наземном электрическом транспорте и в дорожном хозяйстве в</w:t>
      </w:r>
    </w:p>
    <w:p w:rsidR="00457D2C" w:rsidRPr="00457D2C" w:rsidRDefault="00457D2C" w:rsidP="00457D2C">
      <w:pPr>
        <w:widowControl w:val="0"/>
        <w:suppressAutoHyphens w:val="0"/>
        <w:jc w:val="center"/>
        <w:outlineLvl w:val="0"/>
        <w:rPr>
          <w:sz w:val="24"/>
          <w:szCs w:val="24"/>
          <w:lang w:eastAsia="ru-RU"/>
        </w:rPr>
      </w:pPr>
      <w:r w:rsidRPr="00457D2C">
        <w:rPr>
          <w:sz w:val="24"/>
          <w:szCs w:val="24"/>
          <w:lang w:eastAsia="ru-RU"/>
        </w:rPr>
        <w:t xml:space="preserve">границах населенных пунктов Кировского сельсовета Тогучинского района Новосибирской области </w:t>
      </w:r>
    </w:p>
    <w:p w:rsidR="00457D2C" w:rsidRPr="00457D2C" w:rsidRDefault="00457D2C" w:rsidP="00457D2C">
      <w:pPr>
        <w:widowControl w:val="0"/>
        <w:suppressAutoHyphens w:val="0"/>
        <w:ind w:firstLine="567"/>
        <w:jc w:val="center"/>
        <w:rPr>
          <w:sz w:val="24"/>
          <w:szCs w:val="24"/>
          <w:lang w:eastAsia="ru-RU"/>
        </w:rPr>
      </w:pPr>
    </w:p>
    <w:tbl>
      <w:tblPr>
        <w:tblW w:w="9486" w:type="dxa"/>
        <w:tblCellMar>
          <w:left w:w="0" w:type="dxa"/>
          <w:right w:w="0" w:type="dxa"/>
        </w:tblCellMar>
        <w:tblLook w:val="04A0"/>
      </w:tblPr>
      <w:tblGrid>
        <w:gridCol w:w="684"/>
        <w:gridCol w:w="6819"/>
        <w:gridCol w:w="1983"/>
      </w:tblGrid>
      <w:tr w:rsidR="00457D2C" w:rsidRPr="00457D2C" w:rsidTr="00CA08E2">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jc w:val="center"/>
              <w:rPr>
                <w:b/>
                <w:bCs/>
                <w:sz w:val="24"/>
                <w:szCs w:val="24"/>
                <w:lang w:eastAsia="ru-RU"/>
              </w:rPr>
            </w:pPr>
            <w:r w:rsidRPr="00457D2C">
              <w:rPr>
                <w:sz w:val="24"/>
                <w:szCs w:val="24"/>
                <w:vertAlign w:val="superscript"/>
                <w:lang w:eastAsia="ru-RU"/>
              </w:rPr>
              <w:t> </w:t>
            </w:r>
            <w:r w:rsidRPr="00457D2C">
              <w:rPr>
                <w:sz w:val="24"/>
                <w:szCs w:val="24"/>
                <w:lang w:eastAsia="ru-RU"/>
              </w:rPr>
              <w:t> п/п</w:t>
            </w:r>
          </w:p>
        </w:tc>
        <w:tc>
          <w:tcPr>
            <w:tcW w:w="685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hd w:val="clear" w:color="auto" w:fill="FFFFFF"/>
              <w:suppressAutoHyphens w:val="0"/>
              <w:jc w:val="center"/>
              <w:textAlignment w:val="baseline"/>
              <w:rPr>
                <w:spacing w:val="2"/>
                <w:sz w:val="24"/>
                <w:szCs w:val="24"/>
                <w:lang w:eastAsia="ru-RU"/>
              </w:rPr>
            </w:pPr>
            <w:r w:rsidRPr="00457D2C">
              <w:rPr>
                <w:sz w:val="24"/>
                <w:szCs w:val="24"/>
                <w:lang w:eastAsia="ru-RU"/>
              </w:rPr>
              <w:t xml:space="preserve">Объекты муниципального контроля </w:t>
            </w:r>
            <w:r w:rsidRPr="00457D2C">
              <w:rPr>
                <w:spacing w:val="2"/>
                <w:sz w:val="24"/>
                <w:szCs w:val="24"/>
                <w:lang w:eastAsia="ru-RU"/>
              </w:rPr>
              <w:t>на автомобильном транспорте, городском наземном электрическом транспорте и в дорожном хозяйстве в</w:t>
            </w:r>
          </w:p>
          <w:p w:rsidR="00457D2C" w:rsidRPr="00457D2C" w:rsidRDefault="00457D2C" w:rsidP="00457D2C">
            <w:pPr>
              <w:widowControl w:val="0"/>
              <w:suppressAutoHyphens w:val="0"/>
              <w:jc w:val="center"/>
              <w:outlineLvl w:val="0"/>
              <w:rPr>
                <w:sz w:val="24"/>
                <w:szCs w:val="24"/>
                <w:lang w:eastAsia="ru-RU"/>
              </w:rPr>
            </w:pPr>
            <w:r w:rsidRPr="00457D2C">
              <w:rPr>
                <w:sz w:val="24"/>
                <w:szCs w:val="24"/>
                <w:lang w:eastAsia="ru-RU"/>
              </w:rPr>
              <w:t xml:space="preserve">границах населенных пунктов Кировского сельсовета Тогучинского района Новосибирской области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jc w:val="center"/>
              <w:rPr>
                <w:b/>
                <w:bCs/>
                <w:sz w:val="24"/>
                <w:szCs w:val="24"/>
                <w:lang w:eastAsia="ru-RU"/>
              </w:rPr>
            </w:pPr>
            <w:r w:rsidRPr="00457D2C">
              <w:rPr>
                <w:sz w:val="24"/>
                <w:szCs w:val="24"/>
                <w:lang w:eastAsia="ru-RU"/>
              </w:rPr>
              <w:t>Категория риска</w:t>
            </w:r>
          </w:p>
        </w:tc>
      </w:tr>
      <w:tr w:rsidR="00457D2C" w:rsidRPr="00457D2C" w:rsidTr="00CA08E2">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1</w:t>
            </w:r>
          </w:p>
        </w:tc>
        <w:tc>
          <w:tcPr>
            <w:tcW w:w="685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ind w:firstLine="426"/>
              <w:jc w:val="both"/>
              <w:rPr>
                <w:sz w:val="24"/>
                <w:szCs w:val="24"/>
                <w:lang w:eastAsia="ru-RU"/>
              </w:rPr>
            </w:pPr>
            <w:r w:rsidRPr="00457D2C">
              <w:rPr>
                <w:sz w:val="24"/>
                <w:szCs w:val="24"/>
                <w:lang w:eastAsia="ru-RU"/>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Значительный риск</w:t>
            </w:r>
          </w:p>
        </w:tc>
      </w:tr>
      <w:tr w:rsidR="00457D2C" w:rsidRPr="00457D2C" w:rsidTr="00CA08E2">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2</w:t>
            </w:r>
          </w:p>
        </w:tc>
        <w:tc>
          <w:tcPr>
            <w:tcW w:w="685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hd w:val="clear" w:color="auto" w:fill="FFFFFF"/>
              <w:suppressAutoHyphens w:val="0"/>
              <w:ind w:firstLine="426"/>
              <w:jc w:val="both"/>
              <w:textAlignment w:val="baseline"/>
              <w:rPr>
                <w:spacing w:val="2"/>
                <w:sz w:val="24"/>
                <w:szCs w:val="24"/>
                <w:lang w:eastAsia="ru-RU"/>
              </w:rPr>
            </w:pPr>
            <w:r w:rsidRPr="00457D2C">
              <w:rPr>
                <w:sz w:val="24"/>
                <w:szCs w:val="24"/>
                <w:lang w:eastAsia="ru-RU"/>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457D2C" w:rsidRPr="00457D2C" w:rsidRDefault="00457D2C" w:rsidP="00457D2C">
            <w:pPr>
              <w:widowControl w:val="0"/>
              <w:suppressAutoHyphens w:val="0"/>
              <w:rPr>
                <w:sz w:val="24"/>
                <w:szCs w:val="24"/>
                <w:lang w:eastAsia="ru-RU"/>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Средний риск</w:t>
            </w:r>
          </w:p>
        </w:tc>
      </w:tr>
      <w:tr w:rsidR="00457D2C" w:rsidRPr="00457D2C" w:rsidTr="00CA08E2">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hd w:val="clear" w:color="auto" w:fill="FFFFFF"/>
              <w:suppressAutoHyphens w:val="0"/>
              <w:ind w:firstLine="426"/>
              <w:jc w:val="both"/>
              <w:textAlignment w:val="baseline"/>
              <w:rPr>
                <w:spacing w:val="2"/>
                <w:sz w:val="24"/>
                <w:szCs w:val="24"/>
                <w:lang w:eastAsia="ru-RU"/>
              </w:rPr>
            </w:pPr>
            <w:proofErr w:type="gramStart"/>
            <w:r w:rsidRPr="00457D2C">
              <w:rPr>
                <w:sz w:val="24"/>
                <w:szCs w:val="24"/>
                <w:lang w:eastAsia="ru-RU"/>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Умеренный риск</w:t>
            </w:r>
          </w:p>
        </w:tc>
      </w:tr>
      <w:tr w:rsidR="00457D2C" w:rsidRPr="00457D2C" w:rsidTr="00CA08E2">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4</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jc w:val="both"/>
              <w:rPr>
                <w:sz w:val="24"/>
                <w:szCs w:val="24"/>
                <w:lang w:eastAsia="ru-RU"/>
              </w:rPr>
            </w:pPr>
            <w:r w:rsidRPr="00457D2C">
              <w:rPr>
                <w:sz w:val="24"/>
                <w:szCs w:val="24"/>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57D2C" w:rsidRPr="00457D2C" w:rsidRDefault="00457D2C" w:rsidP="00457D2C">
            <w:pPr>
              <w:widowControl w:val="0"/>
              <w:suppressAutoHyphens w:val="0"/>
              <w:rPr>
                <w:sz w:val="24"/>
                <w:szCs w:val="24"/>
                <w:lang w:eastAsia="ru-RU"/>
              </w:rPr>
            </w:pPr>
            <w:r w:rsidRPr="00457D2C">
              <w:rPr>
                <w:sz w:val="24"/>
                <w:szCs w:val="24"/>
                <w:lang w:eastAsia="ru-RU"/>
              </w:rPr>
              <w:t>Низкий риск</w:t>
            </w:r>
          </w:p>
        </w:tc>
      </w:tr>
    </w:tbl>
    <w:p w:rsidR="00457D2C" w:rsidRPr="00457D2C" w:rsidRDefault="00457D2C" w:rsidP="00457D2C">
      <w:pPr>
        <w:widowControl w:val="0"/>
        <w:suppressAutoHyphens w:val="0"/>
        <w:ind w:firstLine="648"/>
        <w:jc w:val="both"/>
        <w:rPr>
          <w:sz w:val="24"/>
          <w:szCs w:val="24"/>
          <w:lang w:eastAsia="ru-RU"/>
        </w:rPr>
      </w:pPr>
      <w:r w:rsidRPr="00457D2C">
        <w:rPr>
          <w:sz w:val="24"/>
          <w:szCs w:val="24"/>
          <w:lang w:eastAsia="ru-RU"/>
        </w:rPr>
        <w:t> </w:t>
      </w:r>
    </w:p>
    <w:p w:rsidR="00457D2C" w:rsidRPr="00457D2C" w:rsidRDefault="00457D2C" w:rsidP="00CA08E2">
      <w:pPr>
        <w:widowControl w:val="0"/>
        <w:suppressAutoHyphens w:val="0"/>
        <w:ind w:firstLine="648"/>
        <w:jc w:val="center"/>
        <w:rPr>
          <w:rFonts w:eastAsia="Calibri"/>
          <w:b/>
          <w:sz w:val="24"/>
          <w:szCs w:val="24"/>
          <w:shd w:val="clear" w:color="auto" w:fill="F1C100"/>
          <w:lang w:eastAsia="ru-RU"/>
        </w:rPr>
      </w:pPr>
      <w:r w:rsidRPr="00457D2C">
        <w:rPr>
          <w:rFonts w:eastAsia="Calibri"/>
          <w:b/>
          <w:sz w:val="24"/>
          <w:szCs w:val="24"/>
          <w:lang w:eastAsia="ru-RU"/>
        </w:rPr>
        <w:t>Перечень индикаторов риска</w:t>
      </w:r>
    </w:p>
    <w:p w:rsidR="00457D2C" w:rsidRPr="00457D2C" w:rsidRDefault="00457D2C" w:rsidP="00CA08E2">
      <w:pPr>
        <w:widowControl w:val="0"/>
        <w:suppressAutoHyphens w:val="0"/>
        <w:ind w:firstLine="720"/>
        <w:jc w:val="center"/>
        <w:rPr>
          <w:rFonts w:eastAsia="Calibri"/>
          <w:b/>
          <w:bCs/>
          <w:sz w:val="24"/>
          <w:szCs w:val="24"/>
          <w:lang w:eastAsia="ru-RU"/>
        </w:rPr>
      </w:pPr>
      <w:r w:rsidRPr="00457D2C">
        <w:rPr>
          <w:rFonts w:eastAsia="Calibri"/>
          <w:b/>
          <w:sz w:val="24"/>
          <w:szCs w:val="24"/>
          <w:lang w:eastAsia="ru-RU"/>
        </w:rPr>
        <w:t xml:space="preserve">нарушения обязательных требований, проверяемых в рамках осуществления муниципального контроля </w:t>
      </w:r>
      <w:r w:rsidRPr="00457D2C">
        <w:rPr>
          <w:rFonts w:eastAsia="Calibri"/>
          <w:b/>
          <w:bCs/>
          <w:sz w:val="24"/>
          <w:szCs w:val="24"/>
          <w:lang w:eastAsia="ru-RU"/>
        </w:rPr>
        <w:t>на автомобильном транспорте, городском наземном электрическом транспорте и в дорожном хозяйстве</w:t>
      </w:r>
    </w:p>
    <w:p w:rsidR="00457D2C" w:rsidRPr="00457D2C" w:rsidRDefault="00457D2C" w:rsidP="00CA08E2">
      <w:pPr>
        <w:widowControl w:val="0"/>
        <w:suppressAutoHyphens w:val="0"/>
        <w:ind w:firstLine="720"/>
        <w:jc w:val="center"/>
        <w:rPr>
          <w:rFonts w:eastAsia="Calibri"/>
          <w:b/>
          <w:i/>
          <w:sz w:val="24"/>
          <w:szCs w:val="24"/>
          <w:u w:val="single"/>
          <w:lang w:eastAsia="ru-RU"/>
        </w:rPr>
      </w:pPr>
      <w:r w:rsidRPr="00457D2C">
        <w:rPr>
          <w:rFonts w:eastAsia="Calibri"/>
          <w:b/>
          <w:bCs/>
          <w:sz w:val="24"/>
          <w:szCs w:val="24"/>
          <w:lang w:eastAsia="ru-RU"/>
        </w:rPr>
        <w:t>в</w:t>
      </w:r>
      <w:r w:rsidRPr="00457D2C">
        <w:rPr>
          <w:rFonts w:eastAsia="Calibri"/>
          <w:b/>
          <w:sz w:val="24"/>
          <w:szCs w:val="24"/>
          <w:lang w:eastAsia="ru-RU"/>
        </w:rPr>
        <w:t xml:space="preserve"> границах населенных пунктов Кировского сельсовета Тогучинского района </w:t>
      </w:r>
      <w:r w:rsidRPr="00457D2C">
        <w:rPr>
          <w:rFonts w:eastAsia="Calibri"/>
          <w:b/>
          <w:sz w:val="24"/>
          <w:szCs w:val="24"/>
          <w:lang w:eastAsia="ru-RU"/>
        </w:rPr>
        <w:lastRenderedPageBreak/>
        <w:t>Новосибирской области</w:t>
      </w:r>
    </w:p>
    <w:p w:rsidR="00457D2C" w:rsidRPr="00457D2C" w:rsidRDefault="00457D2C" w:rsidP="00457D2C">
      <w:pPr>
        <w:widowControl w:val="0"/>
        <w:suppressAutoHyphens w:val="0"/>
        <w:spacing w:line="240" w:lineRule="exact"/>
        <w:ind w:firstLine="720"/>
        <w:jc w:val="center"/>
        <w:rPr>
          <w:rFonts w:eastAsia="Calibri"/>
          <w:i/>
          <w:sz w:val="24"/>
          <w:szCs w:val="24"/>
          <w:u w:val="single"/>
          <w:lang w:eastAsia="ru-RU"/>
        </w:rPr>
      </w:pPr>
    </w:p>
    <w:p w:rsidR="00457D2C" w:rsidRPr="00457D2C" w:rsidRDefault="00457D2C" w:rsidP="00457D2C">
      <w:pPr>
        <w:suppressAutoHyphens w:val="0"/>
        <w:spacing w:line="240" w:lineRule="atLeast"/>
        <w:ind w:right="1" w:firstLine="567"/>
        <w:jc w:val="both"/>
        <w:rPr>
          <w:sz w:val="24"/>
          <w:szCs w:val="24"/>
          <w:lang w:eastAsia="ru-RU"/>
        </w:rPr>
      </w:pPr>
      <w:r w:rsidRPr="00457D2C">
        <w:rPr>
          <w:sz w:val="24"/>
          <w:szCs w:val="24"/>
          <w:lang w:eastAsia="ru-RU"/>
        </w:rPr>
        <w:t>1)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457D2C" w:rsidRPr="00457D2C" w:rsidRDefault="00457D2C" w:rsidP="00457D2C">
      <w:pPr>
        <w:widowControl w:val="0"/>
        <w:suppressAutoHyphens w:val="0"/>
        <w:spacing w:line="240" w:lineRule="atLeast"/>
        <w:ind w:firstLine="720"/>
        <w:jc w:val="both"/>
        <w:rPr>
          <w:rFonts w:eastAsia="Calibri"/>
          <w:sz w:val="24"/>
          <w:szCs w:val="24"/>
          <w:lang w:eastAsia="ru-RU"/>
        </w:rPr>
      </w:pPr>
      <w:r w:rsidRPr="00457D2C">
        <w:rPr>
          <w:sz w:val="24"/>
          <w:szCs w:val="24"/>
          <w:lang w:eastAsia="ru-RU"/>
        </w:rPr>
        <w:t>2)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457D2C" w:rsidRPr="00457D2C" w:rsidRDefault="00457D2C" w:rsidP="00457D2C">
      <w:pPr>
        <w:suppressAutoHyphens w:val="0"/>
        <w:jc w:val="center"/>
        <w:rPr>
          <w:rFonts w:eastAsia="Calibri"/>
          <w:sz w:val="24"/>
          <w:szCs w:val="24"/>
          <w:lang w:eastAsia="ru-RU"/>
        </w:rPr>
      </w:pPr>
      <w:r w:rsidRPr="00457D2C">
        <w:rPr>
          <w:rFonts w:eastAsia="Calibri"/>
          <w:sz w:val="24"/>
          <w:szCs w:val="24"/>
          <w:lang w:eastAsia="ru-RU"/>
        </w:rPr>
        <w:t>__________________</w:t>
      </w:r>
    </w:p>
    <w:p w:rsidR="00457D2C" w:rsidRPr="00457D2C" w:rsidRDefault="00457D2C" w:rsidP="00457D2C">
      <w:pPr>
        <w:suppressAutoHyphens w:val="0"/>
        <w:jc w:val="center"/>
        <w:rPr>
          <w:sz w:val="24"/>
          <w:szCs w:val="24"/>
          <w:lang w:eastAsia="ru-RU"/>
        </w:rPr>
      </w:pPr>
      <w:r w:rsidRPr="00457D2C">
        <w:rPr>
          <w:sz w:val="24"/>
          <w:szCs w:val="24"/>
          <w:lang w:eastAsia="ru-RU"/>
        </w:rPr>
        <w:t>СОВЕТ ДЕПУТАТОВ</w:t>
      </w:r>
    </w:p>
    <w:p w:rsidR="00457D2C" w:rsidRPr="00457D2C" w:rsidRDefault="00457D2C" w:rsidP="00457D2C">
      <w:pPr>
        <w:suppressAutoHyphens w:val="0"/>
        <w:jc w:val="center"/>
        <w:rPr>
          <w:sz w:val="24"/>
          <w:szCs w:val="24"/>
          <w:lang w:eastAsia="ru-RU"/>
        </w:rPr>
      </w:pPr>
      <w:r w:rsidRPr="00457D2C">
        <w:rPr>
          <w:sz w:val="24"/>
          <w:szCs w:val="24"/>
          <w:lang w:eastAsia="ru-RU"/>
        </w:rPr>
        <w:t>КИРОВСКОГО СЕЛЬСОВЕТА</w:t>
      </w:r>
    </w:p>
    <w:p w:rsidR="00457D2C" w:rsidRPr="00457D2C" w:rsidRDefault="00457D2C" w:rsidP="00457D2C">
      <w:pPr>
        <w:tabs>
          <w:tab w:val="center" w:pos="4884"/>
          <w:tab w:val="left" w:pos="6930"/>
        </w:tabs>
        <w:suppressAutoHyphens w:val="0"/>
        <w:jc w:val="center"/>
        <w:rPr>
          <w:sz w:val="24"/>
          <w:szCs w:val="24"/>
          <w:lang w:eastAsia="ru-RU"/>
        </w:rPr>
      </w:pPr>
      <w:r w:rsidRPr="00457D2C">
        <w:rPr>
          <w:sz w:val="24"/>
          <w:szCs w:val="24"/>
          <w:lang w:eastAsia="ru-RU"/>
        </w:rPr>
        <w:t>ТОГУЧИНСКОГО РАЙОНА</w:t>
      </w:r>
    </w:p>
    <w:p w:rsidR="00457D2C" w:rsidRPr="00457D2C" w:rsidRDefault="00457D2C" w:rsidP="00457D2C">
      <w:pPr>
        <w:suppressAutoHyphens w:val="0"/>
        <w:jc w:val="center"/>
        <w:rPr>
          <w:sz w:val="24"/>
          <w:szCs w:val="24"/>
          <w:lang w:eastAsia="ru-RU"/>
        </w:rPr>
      </w:pPr>
      <w:r w:rsidRPr="00457D2C">
        <w:rPr>
          <w:sz w:val="24"/>
          <w:szCs w:val="24"/>
          <w:lang w:eastAsia="ru-RU"/>
        </w:rPr>
        <w:t>НОВОСИБИРСКОЙ ОБЛАСТИ</w:t>
      </w:r>
    </w:p>
    <w:p w:rsidR="00457D2C" w:rsidRPr="00457D2C" w:rsidRDefault="00457D2C" w:rsidP="00457D2C">
      <w:pPr>
        <w:suppressAutoHyphens w:val="0"/>
        <w:jc w:val="center"/>
        <w:rPr>
          <w:sz w:val="24"/>
          <w:szCs w:val="24"/>
          <w:lang w:eastAsia="ru-RU"/>
        </w:rPr>
      </w:pPr>
    </w:p>
    <w:p w:rsidR="00457D2C" w:rsidRPr="00457D2C" w:rsidRDefault="00457D2C" w:rsidP="00457D2C">
      <w:pPr>
        <w:suppressAutoHyphens w:val="0"/>
        <w:jc w:val="center"/>
        <w:rPr>
          <w:sz w:val="24"/>
          <w:szCs w:val="24"/>
          <w:lang w:eastAsia="ru-RU"/>
        </w:rPr>
      </w:pPr>
      <w:r w:rsidRPr="00457D2C">
        <w:rPr>
          <w:sz w:val="24"/>
          <w:szCs w:val="24"/>
          <w:lang w:eastAsia="ru-RU"/>
        </w:rPr>
        <w:t>РЕШЕНИЕ</w:t>
      </w:r>
    </w:p>
    <w:p w:rsidR="00457D2C" w:rsidRPr="00457D2C" w:rsidRDefault="00457D2C" w:rsidP="00457D2C">
      <w:pPr>
        <w:suppressAutoHyphens w:val="0"/>
        <w:jc w:val="center"/>
        <w:rPr>
          <w:sz w:val="24"/>
          <w:szCs w:val="24"/>
          <w:lang w:eastAsia="ru-RU"/>
        </w:rPr>
      </w:pPr>
      <w:r w:rsidRPr="00457D2C">
        <w:rPr>
          <w:sz w:val="24"/>
          <w:szCs w:val="24"/>
          <w:lang w:eastAsia="ru-RU"/>
        </w:rPr>
        <w:t>Тридцать второй сессии шестого созыва</w:t>
      </w:r>
    </w:p>
    <w:p w:rsidR="00457D2C" w:rsidRPr="00457D2C" w:rsidRDefault="00457D2C" w:rsidP="00457D2C">
      <w:pPr>
        <w:suppressAutoHyphens w:val="0"/>
        <w:jc w:val="center"/>
        <w:rPr>
          <w:sz w:val="24"/>
          <w:szCs w:val="24"/>
          <w:lang w:eastAsia="ru-RU"/>
        </w:rPr>
      </w:pPr>
    </w:p>
    <w:p w:rsidR="00457D2C" w:rsidRPr="00457D2C" w:rsidRDefault="00457D2C" w:rsidP="00457D2C">
      <w:pPr>
        <w:suppressAutoHyphens w:val="0"/>
        <w:jc w:val="center"/>
        <w:rPr>
          <w:sz w:val="24"/>
          <w:szCs w:val="24"/>
          <w:lang w:eastAsia="ru-RU"/>
        </w:rPr>
      </w:pPr>
      <w:r w:rsidRPr="00457D2C">
        <w:rPr>
          <w:sz w:val="24"/>
          <w:szCs w:val="24"/>
          <w:lang w:eastAsia="ru-RU"/>
        </w:rPr>
        <w:t xml:space="preserve">27.08.2024                                        с.  </w:t>
      </w:r>
      <w:proofErr w:type="spellStart"/>
      <w:r w:rsidRPr="00457D2C">
        <w:rPr>
          <w:sz w:val="24"/>
          <w:szCs w:val="24"/>
          <w:lang w:eastAsia="ru-RU"/>
        </w:rPr>
        <w:t>Березиково</w:t>
      </w:r>
      <w:proofErr w:type="spellEnd"/>
      <w:r w:rsidRPr="00457D2C">
        <w:rPr>
          <w:sz w:val="24"/>
          <w:szCs w:val="24"/>
          <w:lang w:eastAsia="ru-RU"/>
        </w:rPr>
        <w:t xml:space="preserve">                                             №</w:t>
      </w:r>
      <w:r w:rsidRPr="00457D2C">
        <w:rPr>
          <w:color w:val="FF0000"/>
          <w:sz w:val="24"/>
          <w:szCs w:val="24"/>
          <w:lang w:eastAsia="ru-RU"/>
        </w:rPr>
        <w:t xml:space="preserve"> </w:t>
      </w:r>
      <w:r w:rsidRPr="00457D2C">
        <w:rPr>
          <w:sz w:val="24"/>
          <w:szCs w:val="24"/>
          <w:lang w:eastAsia="ru-RU"/>
        </w:rPr>
        <w:t>169</w:t>
      </w:r>
    </w:p>
    <w:p w:rsidR="00457D2C" w:rsidRPr="00457D2C" w:rsidRDefault="00457D2C" w:rsidP="00457D2C">
      <w:pPr>
        <w:suppressAutoHyphens w:val="0"/>
        <w:ind w:firstLine="567"/>
        <w:jc w:val="center"/>
        <w:rPr>
          <w:bCs/>
          <w:color w:val="FF0000"/>
          <w:sz w:val="24"/>
          <w:szCs w:val="24"/>
          <w:lang w:eastAsia="ru-RU"/>
        </w:rPr>
      </w:pPr>
    </w:p>
    <w:p w:rsidR="00457D2C" w:rsidRPr="00457D2C" w:rsidRDefault="00457D2C" w:rsidP="00457D2C">
      <w:pPr>
        <w:suppressAutoHyphens w:val="0"/>
        <w:jc w:val="center"/>
        <w:rPr>
          <w:sz w:val="24"/>
          <w:szCs w:val="24"/>
          <w:lang w:eastAsia="ru-RU"/>
        </w:rPr>
      </w:pPr>
      <w:r w:rsidRPr="00457D2C">
        <w:rPr>
          <w:bCs/>
          <w:sz w:val="24"/>
          <w:szCs w:val="24"/>
          <w:lang w:eastAsia="ru-RU"/>
        </w:rPr>
        <w:t xml:space="preserve">О внесении изменений в </w:t>
      </w:r>
      <w:r w:rsidRPr="00457D2C">
        <w:rPr>
          <w:sz w:val="24"/>
          <w:szCs w:val="24"/>
          <w:lang w:eastAsia="ru-RU"/>
        </w:rPr>
        <w:t>решение двадцать пятой сессии шестого созыва Совета депутатов Кировского сельсовета Тогучинского района Новосибирской области от 30.05.2023 № 126 «Об утверждении Положения о бюджетном процессе в Кировском сельсовете Тогучинского района Новосибирской области», с изменениями от 14.09.2023 № 131, от 21.03.2024 № 147</w:t>
      </w:r>
    </w:p>
    <w:p w:rsidR="00457D2C" w:rsidRPr="00457D2C" w:rsidRDefault="00457D2C" w:rsidP="00457D2C">
      <w:pPr>
        <w:suppressAutoHyphens w:val="0"/>
        <w:ind w:firstLine="567"/>
        <w:jc w:val="both"/>
        <w:rPr>
          <w:sz w:val="24"/>
          <w:szCs w:val="24"/>
          <w:lang w:eastAsia="ru-RU"/>
        </w:rPr>
      </w:pPr>
      <w:r w:rsidRPr="00457D2C">
        <w:rPr>
          <w:sz w:val="24"/>
          <w:szCs w:val="24"/>
          <w:lang w:eastAsia="ru-RU"/>
        </w:rPr>
        <w:t> </w:t>
      </w:r>
    </w:p>
    <w:p w:rsidR="00457D2C" w:rsidRPr="00457D2C" w:rsidRDefault="00457D2C" w:rsidP="00457D2C">
      <w:pPr>
        <w:suppressAutoHyphens w:val="0"/>
        <w:ind w:firstLine="567"/>
        <w:jc w:val="both"/>
        <w:outlineLvl w:val="0"/>
        <w:rPr>
          <w:rFonts w:eastAsia="Calibri"/>
          <w:b/>
          <w:sz w:val="24"/>
          <w:szCs w:val="24"/>
          <w:lang w:eastAsia="en-US"/>
        </w:rPr>
      </w:pPr>
      <w:r w:rsidRPr="00457D2C">
        <w:rPr>
          <w:rFonts w:eastAsia="Calibri"/>
          <w:sz w:val="24"/>
          <w:szCs w:val="24"/>
          <w:lang w:eastAsia="en-US"/>
        </w:rPr>
        <w:t>На основании экспертного заключения от 12.07.2024 № 2392-02-02-03/9, согласно Федеральному закону от 06.10.2003г. №131-ФЗ "Об общих принципах организации местного самоуправления в Российской Федерации", руководствуясь Бюджетным кодексом Российской Федерации, Устава сельского поселения  Кировского  сельсовета Тогучинского  муниципального района Новосибирской области, Совет депутатов Кировского сельсовета Тогучинского района Новосибирской области</w:t>
      </w:r>
    </w:p>
    <w:p w:rsidR="00457D2C" w:rsidRPr="00457D2C" w:rsidRDefault="00457D2C" w:rsidP="00457D2C">
      <w:pPr>
        <w:tabs>
          <w:tab w:val="left" w:pos="5124"/>
        </w:tabs>
        <w:suppressAutoHyphens w:val="0"/>
        <w:ind w:firstLine="567"/>
        <w:jc w:val="both"/>
        <w:rPr>
          <w:rFonts w:eastAsia="Calibri"/>
          <w:b/>
          <w:sz w:val="24"/>
          <w:szCs w:val="24"/>
          <w:lang w:eastAsia="en-US"/>
        </w:rPr>
      </w:pPr>
      <w:r w:rsidRPr="00457D2C">
        <w:rPr>
          <w:rFonts w:eastAsia="Calibri"/>
          <w:b/>
          <w:sz w:val="24"/>
          <w:szCs w:val="24"/>
          <w:lang w:eastAsia="en-US"/>
        </w:rPr>
        <w:t>РЕШИЛ:</w:t>
      </w:r>
    </w:p>
    <w:p w:rsidR="00457D2C" w:rsidRPr="00457D2C" w:rsidRDefault="00457D2C" w:rsidP="00457D2C">
      <w:pPr>
        <w:tabs>
          <w:tab w:val="left" w:pos="5124"/>
        </w:tabs>
        <w:suppressAutoHyphens w:val="0"/>
        <w:ind w:firstLine="567"/>
        <w:jc w:val="both"/>
        <w:rPr>
          <w:rFonts w:eastAsia="Calibri"/>
          <w:sz w:val="24"/>
          <w:szCs w:val="24"/>
          <w:lang w:eastAsia="en-US"/>
        </w:rPr>
      </w:pPr>
      <w:r w:rsidRPr="00457D2C">
        <w:rPr>
          <w:rFonts w:eastAsia="Calibri"/>
          <w:sz w:val="24"/>
          <w:szCs w:val="24"/>
          <w:lang w:eastAsia="en-US"/>
        </w:rPr>
        <w:t>1. Внести в решение двадцать пятой сессии шестого созыва Совета депутатов Кировского сельсовета Тогучинского района Новосибирской области от 30.05.2023 № 126 «Об утверждении Положения о бюджетном процессе в Кировском сельсовете Тогучинского района Новосибирской области» с изменениями от 14.09.2023 № 131, от 21.03.2024 № 147, следующие изменения:</w:t>
      </w:r>
    </w:p>
    <w:p w:rsidR="00457D2C" w:rsidRPr="00457D2C" w:rsidRDefault="00457D2C" w:rsidP="00457D2C">
      <w:pPr>
        <w:suppressAutoHyphens w:val="0"/>
        <w:autoSpaceDE w:val="0"/>
        <w:autoSpaceDN w:val="0"/>
        <w:adjustRightInd w:val="0"/>
        <w:ind w:firstLine="540"/>
        <w:jc w:val="both"/>
        <w:rPr>
          <w:rFonts w:eastAsia="Calibri"/>
          <w:b/>
          <w:sz w:val="24"/>
          <w:szCs w:val="24"/>
          <w:lang w:eastAsia="en-US"/>
        </w:rPr>
      </w:pPr>
      <w:r w:rsidRPr="00457D2C">
        <w:rPr>
          <w:rFonts w:eastAsia="Calibri"/>
          <w:b/>
          <w:bCs/>
          <w:sz w:val="24"/>
          <w:szCs w:val="24"/>
          <w:lang w:eastAsia="en-US"/>
        </w:rPr>
        <w:t xml:space="preserve"> </w:t>
      </w:r>
      <w:r w:rsidRPr="00457D2C">
        <w:rPr>
          <w:rFonts w:eastAsia="Calibri"/>
          <w:bCs/>
          <w:sz w:val="24"/>
          <w:szCs w:val="24"/>
          <w:lang w:eastAsia="en-US"/>
        </w:rPr>
        <w:t xml:space="preserve">В статье 6. Бюджетные полномочия администрации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sz w:val="24"/>
          <w:szCs w:val="24"/>
          <w:lang w:eastAsia="ru-RU"/>
        </w:rPr>
        <w:t xml:space="preserve">пункт 13) рассмотрение годового отчета об исполнении </w:t>
      </w:r>
      <w:r w:rsidRPr="00457D2C">
        <w:rPr>
          <w:rFonts w:eastAsia="Calibri"/>
          <w:sz w:val="24"/>
          <w:szCs w:val="24"/>
          <w:lang w:eastAsia="en-US"/>
        </w:rPr>
        <w:t>местного</w:t>
      </w:r>
      <w:r w:rsidRPr="00457D2C">
        <w:rPr>
          <w:sz w:val="24"/>
          <w:szCs w:val="24"/>
          <w:lang w:eastAsia="ru-RU"/>
        </w:rPr>
        <w:t xml:space="preserve"> бюджета – признать утратившим силу.</w:t>
      </w:r>
    </w:p>
    <w:p w:rsidR="00457D2C" w:rsidRPr="00457D2C" w:rsidRDefault="00457D2C" w:rsidP="00457D2C">
      <w:pPr>
        <w:suppressAutoHyphens w:val="0"/>
        <w:ind w:firstLine="567"/>
        <w:jc w:val="both"/>
        <w:rPr>
          <w:rFonts w:eastAsia="Calibri"/>
          <w:sz w:val="24"/>
          <w:szCs w:val="24"/>
          <w:lang w:eastAsia="en-US"/>
        </w:rPr>
      </w:pPr>
      <w:r w:rsidRPr="00457D2C">
        <w:rPr>
          <w:rFonts w:eastAsia="Calibri"/>
          <w:sz w:val="24"/>
          <w:szCs w:val="24"/>
          <w:lang w:eastAsia="en-US"/>
        </w:rPr>
        <w:t>2. Опубликовать настоящее решение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457D2C" w:rsidRPr="00457D2C" w:rsidRDefault="00457D2C" w:rsidP="00457D2C">
      <w:pPr>
        <w:suppressAutoHyphens w:val="0"/>
        <w:ind w:firstLine="567"/>
        <w:jc w:val="both"/>
        <w:rPr>
          <w:sz w:val="24"/>
          <w:szCs w:val="24"/>
          <w:lang w:eastAsia="ru-RU"/>
        </w:rPr>
      </w:pPr>
      <w:r w:rsidRPr="00457D2C">
        <w:rPr>
          <w:sz w:val="24"/>
          <w:szCs w:val="24"/>
          <w:lang w:eastAsia="ru-RU"/>
        </w:rPr>
        <w:t> 3. Настоящее решение вступает в силу со дня его опубликования.</w:t>
      </w:r>
    </w:p>
    <w:p w:rsidR="00457D2C" w:rsidRPr="00457D2C" w:rsidRDefault="00457D2C" w:rsidP="00457D2C">
      <w:pPr>
        <w:suppressAutoHyphens w:val="0"/>
        <w:jc w:val="both"/>
        <w:rPr>
          <w:sz w:val="24"/>
          <w:szCs w:val="24"/>
          <w:lang w:eastAsia="ru-RU"/>
        </w:rPr>
      </w:pPr>
      <w:r w:rsidRPr="00457D2C">
        <w:rPr>
          <w:sz w:val="24"/>
          <w:szCs w:val="24"/>
          <w:lang w:eastAsia="ru-RU"/>
        </w:rPr>
        <w:t xml:space="preserve">Глава Кировского сельсовета </w:t>
      </w:r>
    </w:p>
    <w:p w:rsidR="00457D2C" w:rsidRPr="00457D2C" w:rsidRDefault="00457D2C" w:rsidP="00457D2C">
      <w:pPr>
        <w:suppressAutoHyphens w:val="0"/>
        <w:jc w:val="both"/>
        <w:rPr>
          <w:sz w:val="24"/>
          <w:szCs w:val="24"/>
          <w:lang w:eastAsia="ru-RU"/>
        </w:rPr>
      </w:pPr>
      <w:r w:rsidRPr="00457D2C">
        <w:rPr>
          <w:sz w:val="24"/>
          <w:szCs w:val="24"/>
          <w:lang w:eastAsia="ru-RU"/>
        </w:rPr>
        <w:t xml:space="preserve">Тогучинского   района </w:t>
      </w:r>
    </w:p>
    <w:p w:rsidR="00457D2C" w:rsidRPr="00457D2C" w:rsidRDefault="00457D2C" w:rsidP="00457D2C">
      <w:pPr>
        <w:suppressAutoHyphens w:val="0"/>
        <w:jc w:val="both"/>
        <w:rPr>
          <w:sz w:val="24"/>
          <w:szCs w:val="24"/>
          <w:lang w:eastAsia="ru-RU"/>
        </w:rPr>
      </w:pPr>
      <w:r w:rsidRPr="00457D2C">
        <w:rPr>
          <w:sz w:val="24"/>
          <w:szCs w:val="24"/>
          <w:lang w:eastAsia="ru-RU"/>
        </w:rPr>
        <w:t xml:space="preserve">Новосибирской области                                                                     Е.Н. </w:t>
      </w:r>
      <w:proofErr w:type="spellStart"/>
      <w:r w:rsidRPr="00457D2C">
        <w:rPr>
          <w:sz w:val="24"/>
          <w:szCs w:val="24"/>
          <w:lang w:eastAsia="ru-RU"/>
        </w:rPr>
        <w:t>Шляхтичева</w:t>
      </w:r>
      <w:proofErr w:type="spellEnd"/>
    </w:p>
    <w:p w:rsidR="00457D2C" w:rsidRPr="00457D2C" w:rsidRDefault="00457D2C" w:rsidP="00457D2C">
      <w:pPr>
        <w:suppressAutoHyphens w:val="0"/>
        <w:jc w:val="both"/>
        <w:rPr>
          <w:sz w:val="24"/>
          <w:szCs w:val="24"/>
          <w:lang w:eastAsia="ru-RU"/>
        </w:rPr>
      </w:pPr>
      <w:r w:rsidRPr="00457D2C">
        <w:rPr>
          <w:sz w:val="24"/>
          <w:szCs w:val="24"/>
          <w:lang w:eastAsia="ru-RU"/>
        </w:rPr>
        <w:t xml:space="preserve">Председатель Совета депутатов </w:t>
      </w:r>
    </w:p>
    <w:p w:rsidR="00457D2C" w:rsidRPr="00457D2C" w:rsidRDefault="00457D2C" w:rsidP="00457D2C">
      <w:pPr>
        <w:suppressAutoHyphens w:val="0"/>
        <w:jc w:val="both"/>
        <w:rPr>
          <w:sz w:val="24"/>
          <w:szCs w:val="24"/>
          <w:lang w:eastAsia="ru-RU"/>
        </w:rPr>
      </w:pPr>
      <w:r w:rsidRPr="00457D2C">
        <w:rPr>
          <w:sz w:val="24"/>
          <w:szCs w:val="24"/>
          <w:lang w:eastAsia="ru-RU"/>
        </w:rPr>
        <w:t>Кировского сельсовета</w:t>
      </w:r>
    </w:p>
    <w:p w:rsidR="00457D2C" w:rsidRPr="00457D2C" w:rsidRDefault="00457D2C" w:rsidP="00457D2C">
      <w:pPr>
        <w:suppressAutoHyphens w:val="0"/>
        <w:jc w:val="both"/>
        <w:rPr>
          <w:sz w:val="24"/>
          <w:szCs w:val="24"/>
          <w:lang w:eastAsia="ru-RU"/>
        </w:rPr>
      </w:pPr>
      <w:r w:rsidRPr="00457D2C">
        <w:rPr>
          <w:sz w:val="24"/>
          <w:szCs w:val="24"/>
          <w:lang w:eastAsia="ru-RU"/>
        </w:rPr>
        <w:t>Тогучинского   района                                                                           Л.П. Бойченко</w:t>
      </w:r>
    </w:p>
    <w:p w:rsidR="00457D2C" w:rsidRPr="00457D2C" w:rsidRDefault="00457D2C" w:rsidP="00457D2C">
      <w:pPr>
        <w:suppressAutoHyphens w:val="0"/>
        <w:jc w:val="both"/>
        <w:rPr>
          <w:sz w:val="24"/>
          <w:szCs w:val="24"/>
          <w:lang w:eastAsia="ru-RU"/>
        </w:rPr>
      </w:pPr>
      <w:r w:rsidRPr="00457D2C">
        <w:rPr>
          <w:sz w:val="24"/>
          <w:szCs w:val="24"/>
          <w:lang w:eastAsia="ru-RU"/>
        </w:rPr>
        <w:t xml:space="preserve">Новосибирской области </w:t>
      </w:r>
    </w:p>
    <w:p w:rsidR="00457D2C" w:rsidRPr="00457D2C" w:rsidRDefault="00457D2C" w:rsidP="00457D2C">
      <w:pPr>
        <w:suppressAutoHyphens w:val="0"/>
        <w:jc w:val="right"/>
        <w:rPr>
          <w:rFonts w:eastAsia="Calibri"/>
          <w:sz w:val="24"/>
          <w:szCs w:val="24"/>
          <w:lang w:eastAsia="en-US"/>
        </w:rPr>
      </w:pPr>
      <w:r w:rsidRPr="00457D2C">
        <w:rPr>
          <w:rFonts w:eastAsia="Calibri"/>
          <w:sz w:val="24"/>
          <w:szCs w:val="24"/>
          <w:lang w:eastAsia="en-US"/>
        </w:rPr>
        <w:lastRenderedPageBreak/>
        <w:t>Приложение к решению</w:t>
      </w:r>
    </w:p>
    <w:p w:rsidR="00457D2C" w:rsidRPr="00457D2C" w:rsidRDefault="00457D2C" w:rsidP="00457D2C">
      <w:pPr>
        <w:suppressAutoHyphens w:val="0"/>
        <w:jc w:val="right"/>
        <w:rPr>
          <w:rFonts w:eastAsia="Calibri"/>
          <w:sz w:val="24"/>
          <w:szCs w:val="24"/>
          <w:lang w:eastAsia="en-US"/>
        </w:rPr>
      </w:pPr>
      <w:r w:rsidRPr="00457D2C">
        <w:rPr>
          <w:rFonts w:eastAsia="Calibri"/>
          <w:sz w:val="24"/>
          <w:szCs w:val="24"/>
          <w:lang w:eastAsia="en-US"/>
        </w:rPr>
        <w:t xml:space="preserve">Совета депутатов </w:t>
      </w:r>
    </w:p>
    <w:p w:rsidR="00457D2C" w:rsidRPr="00457D2C" w:rsidRDefault="00457D2C" w:rsidP="00457D2C">
      <w:pPr>
        <w:suppressAutoHyphens w:val="0"/>
        <w:jc w:val="right"/>
        <w:rPr>
          <w:rFonts w:eastAsia="Calibri"/>
          <w:sz w:val="24"/>
          <w:szCs w:val="24"/>
          <w:lang w:eastAsia="en-US"/>
        </w:rPr>
      </w:pPr>
      <w:r w:rsidRPr="00457D2C">
        <w:rPr>
          <w:rFonts w:eastAsia="Calibri"/>
          <w:sz w:val="24"/>
          <w:szCs w:val="24"/>
          <w:lang w:eastAsia="en-US"/>
        </w:rPr>
        <w:t>Кировского сельсовета</w:t>
      </w:r>
    </w:p>
    <w:p w:rsidR="00457D2C" w:rsidRPr="00457D2C" w:rsidRDefault="00457D2C" w:rsidP="00457D2C">
      <w:pPr>
        <w:suppressAutoHyphens w:val="0"/>
        <w:jc w:val="right"/>
        <w:rPr>
          <w:rFonts w:eastAsia="Calibri"/>
          <w:sz w:val="24"/>
          <w:szCs w:val="24"/>
          <w:lang w:eastAsia="en-US"/>
        </w:rPr>
      </w:pPr>
      <w:r w:rsidRPr="00457D2C">
        <w:rPr>
          <w:rFonts w:eastAsia="Calibri"/>
          <w:sz w:val="24"/>
          <w:szCs w:val="24"/>
          <w:lang w:eastAsia="en-US"/>
        </w:rPr>
        <w:t xml:space="preserve"> Тогучинского   района</w:t>
      </w:r>
    </w:p>
    <w:p w:rsidR="00457D2C" w:rsidRPr="00457D2C" w:rsidRDefault="00457D2C" w:rsidP="00457D2C">
      <w:pPr>
        <w:suppressAutoHyphens w:val="0"/>
        <w:jc w:val="right"/>
        <w:rPr>
          <w:rFonts w:eastAsia="Calibri"/>
          <w:sz w:val="24"/>
          <w:szCs w:val="24"/>
          <w:lang w:eastAsia="en-US"/>
        </w:rPr>
      </w:pPr>
      <w:r w:rsidRPr="00457D2C">
        <w:rPr>
          <w:rFonts w:eastAsia="Calibri"/>
          <w:sz w:val="24"/>
          <w:szCs w:val="24"/>
          <w:lang w:eastAsia="en-US"/>
        </w:rPr>
        <w:t>Новосибирской области</w:t>
      </w:r>
    </w:p>
    <w:p w:rsidR="00457D2C" w:rsidRPr="00457D2C" w:rsidRDefault="00457D2C" w:rsidP="00457D2C">
      <w:pPr>
        <w:widowControl w:val="0"/>
        <w:suppressAutoHyphens w:val="0"/>
        <w:autoSpaceDE w:val="0"/>
        <w:autoSpaceDN w:val="0"/>
        <w:ind w:firstLine="567"/>
        <w:jc w:val="right"/>
        <w:rPr>
          <w:sz w:val="24"/>
          <w:szCs w:val="24"/>
          <w:lang w:eastAsia="ru-RU"/>
        </w:rPr>
      </w:pPr>
      <w:r w:rsidRPr="00457D2C">
        <w:rPr>
          <w:sz w:val="24"/>
          <w:szCs w:val="24"/>
          <w:lang w:eastAsia="ru-RU"/>
        </w:rPr>
        <w:t>от 30.05.2023 г. № 126</w:t>
      </w:r>
    </w:p>
    <w:p w:rsidR="00457D2C" w:rsidRPr="00457D2C" w:rsidRDefault="00457D2C" w:rsidP="00457D2C">
      <w:pPr>
        <w:widowControl w:val="0"/>
        <w:suppressAutoHyphens w:val="0"/>
        <w:autoSpaceDE w:val="0"/>
        <w:autoSpaceDN w:val="0"/>
        <w:ind w:firstLine="567"/>
        <w:jc w:val="right"/>
        <w:rPr>
          <w:sz w:val="24"/>
          <w:szCs w:val="24"/>
          <w:lang w:eastAsia="ru-RU"/>
        </w:rPr>
      </w:pPr>
      <w:r w:rsidRPr="00457D2C">
        <w:rPr>
          <w:sz w:val="24"/>
          <w:szCs w:val="24"/>
          <w:lang w:eastAsia="ru-RU"/>
        </w:rPr>
        <w:t>(с изменениями от 14.09.2023 № 131,</w:t>
      </w:r>
    </w:p>
    <w:p w:rsidR="00457D2C" w:rsidRPr="00457D2C" w:rsidRDefault="00457D2C" w:rsidP="00457D2C">
      <w:pPr>
        <w:widowControl w:val="0"/>
        <w:suppressAutoHyphens w:val="0"/>
        <w:autoSpaceDE w:val="0"/>
        <w:autoSpaceDN w:val="0"/>
        <w:ind w:firstLine="567"/>
        <w:jc w:val="right"/>
        <w:rPr>
          <w:sz w:val="24"/>
          <w:szCs w:val="24"/>
          <w:lang w:eastAsia="ru-RU"/>
        </w:rPr>
      </w:pPr>
      <w:r w:rsidRPr="00457D2C">
        <w:rPr>
          <w:sz w:val="24"/>
          <w:szCs w:val="24"/>
          <w:lang w:eastAsia="ru-RU"/>
        </w:rPr>
        <w:t>от 21.03.2024 №147,</w:t>
      </w:r>
    </w:p>
    <w:p w:rsidR="00457D2C" w:rsidRPr="00457D2C" w:rsidRDefault="00457D2C" w:rsidP="00457D2C">
      <w:pPr>
        <w:widowControl w:val="0"/>
        <w:suppressAutoHyphens w:val="0"/>
        <w:autoSpaceDE w:val="0"/>
        <w:autoSpaceDN w:val="0"/>
        <w:ind w:firstLine="567"/>
        <w:jc w:val="right"/>
        <w:rPr>
          <w:sz w:val="24"/>
          <w:szCs w:val="24"/>
          <w:lang w:eastAsia="ru-RU"/>
        </w:rPr>
      </w:pPr>
      <w:r w:rsidRPr="00457D2C">
        <w:rPr>
          <w:sz w:val="24"/>
          <w:szCs w:val="24"/>
          <w:lang w:eastAsia="ru-RU"/>
        </w:rPr>
        <w:t>от 27.08.2024 № 169)</w:t>
      </w:r>
    </w:p>
    <w:p w:rsidR="00457D2C" w:rsidRPr="00457D2C" w:rsidRDefault="00457D2C" w:rsidP="00457D2C">
      <w:pPr>
        <w:widowControl w:val="0"/>
        <w:suppressAutoHyphens w:val="0"/>
        <w:autoSpaceDE w:val="0"/>
        <w:autoSpaceDN w:val="0"/>
        <w:ind w:firstLine="567"/>
        <w:jc w:val="right"/>
        <w:rPr>
          <w:sz w:val="24"/>
          <w:szCs w:val="24"/>
          <w:lang w:eastAsia="ru-RU"/>
        </w:rPr>
      </w:pPr>
    </w:p>
    <w:p w:rsidR="00457D2C" w:rsidRPr="00457D2C" w:rsidRDefault="00457D2C" w:rsidP="00457D2C">
      <w:pPr>
        <w:widowControl w:val="0"/>
        <w:suppressAutoHyphens w:val="0"/>
        <w:autoSpaceDE w:val="0"/>
        <w:autoSpaceDN w:val="0"/>
        <w:ind w:firstLine="567"/>
        <w:jc w:val="center"/>
        <w:rPr>
          <w:sz w:val="24"/>
          <w:szCs w:val="24"/>
          <w:lang w:eastAsia="ru-RU"/>
        </w:rPr>
      </w:pPr>
      <w:bookmarkStart w:id="14" w:name="P40"/>
      <w:bookmarkEnd w:id="14"/>
      <w:r w:rsidRPr="00457D2C">
        <w:rPr>
          <w:sz w:val="24"/>
          <w:szCs w:val="24"/>
          <w:lang w:eastAsia="ru-RU"/>
        </w:rPr>
        <w:t>ПОЛОЖЕНИЕ</w:t>
      </w:r>
    </w:p>
    <w:p w:rsidR="00457D2C" w:rsidRPr="00457D2C" w:rsidRDefault="00457D2C" w:rsidP="00457D2C">
      <w:pPr>
        <w:widowControl w:val="0"/>
        <w:suppressAutoHyphens w:val="0"/>
        <w:autoSpaceDE w:val="0"/>
        <w:autoSpaceDN w:val="0"/>
        <w:ind w:firstLine="567"/>
        <w:jc w:val="center"/>
        <w:rPr>
          <w:sz w:val="24"/>
          <w:szCs w:val="24"/>
          <w:lang w:eastAsia="ru-RU"/>
        </w:rPr>
      </w:pPr>
      <w:r w:rsidRPr="00457D2C">
        <w:rPr>
          <w:sz w:val="24"/>
          <w:szCs w:val="24"/>
          <w:lang w:eastAsia="ru-RU"/>
        </w:rPr>
        <w:t>О БЮДЖЕТНОМ ПРОЦЕССЕ  В  КИРОВСКОМ   СЕЛЬСОВЕТЕ ТОГУЧИНСКОГО РАЙОНА НОВОСИБИРСКОЙ ОБЛАСТИ</w:t>
      </w:r>
    </w:p>
    <w:p w:rsidR="00457D2C" w:rsidRPr="00457D2C" w:rsidRDefault="00457D2C" w:rsidP="00457D2C">
      <w:pPr>
        <w:keepNext/>
        <w:keepLines/>
        <w:suppressAutoHyphens w:val="0"/>
        <w:spacing w:before="480" w:line="276" w:lineRule="auto"/>
        <w:jc w:val="center"/>
        <w:outlineLvl w:val="0"/>
        <w:rPr>
          <w:b/>
          <w:bCs/>
          <w:sz w:val="24"/>
          <w:szCs w:val="24"/>
          <w:lang/>
        </w:rPr>
      </w:pPr>
      <w:bookmarkStart w:id="15" w:name="_Toc478541941"/>
      <w:r w:rsidRPr="00457D2C">
        <w:rPr>
          <w:b/>
          <w:bCs/>
          <w:sz w:val="24"/>
          <w:szCs w:val="24"/>
          <w:lang/>
        </w:rPr>
        <w:t>Глава 1. ОБЩИЕ ПОЛОЖЕНИЯ</w:t>
      </w:r>
      <w:bookmarkEnd w:id="15"/>
    </w:p>
    <w:p w:rsidR="00457D2C" w:rsidRPr="00457D2C" w:rsidRDefault="00457D2C" w:rsidP="00457D2C">
      <w:pPr>
        <w:keepNext/>
        <w:keepLines/>
        <w:suppressAutoHyphens w:val="0"/>
        <w:spacing w:before="200" w:line="276" w:lineRule="auto"/>
        <w:jc w:val="center"/>
        <w:outlineLvl w:val="1"/>
        <w:rPr>
          <w:b/>
          <w:bCs/>
          <w:sz w:val="24"/>
          <w:szCs w:val="24"/>
          <w:lang/>
        </w:rPr>
      </w:pPr>
      <w:bookmarkStart w:id="16" w:name="_Toc478541942"/>
      <w:r w:rsidRPr="00457D2C">
        <w:rPr>
          <w:b/>
          <w:bCs/>
          <w:sz w:val="24"/>
          <w:szCs w:val="24"/>
          <w:lang/>
        </w:rPr>
        <w:t>Статья 1. Предмет правового регулирования</w:t>
      </w:r>
      <w:bookmarkEnd w:id="16"/>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Настоящее Положение регулирует бюджетные правоотношения в Кировском     сельсовете Тогучинского   района Новосибирской области (далее – муниципальное образование), возникающие в процессе составления и рассмотрения проекта бюджета Кировского    сельсовета Тогучинского  района Новосибирской области, утверждения бюджета Кировского    сельсовета Тогучинского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 и утверждения отчета об исполнении местного бюджета, а также определяет состав участников бюджетного процесса Кировского сельсовета Тогучинского района Новосибирской области и их бюджетные полномочия.</w:t>
      </w:r>
    </w:p>
    <w:p w:rsidR="00457D2C" w:rsidRPr="00457D2C" w:rsidRDefault="00457D2C" w:rsidP="00457D2C">
      <w:pPr>
        <w:keepNext/>
        <w:keepLines/>
        <w:suppressAutoHyphens w:val="0"/>
        <w:spacing w:before="200" w:line="276" w:lineRule="auto"/>
        <w:jc w:val="center"/>
        <w:outlineLvl w:val="1"/>
        <w:rPr>
          <w:b/>
          <w:bCs/>
          <w:sz w:val="24"/>
          <w:szCs w:val="24"/>
          <w:lang/>
        </w:rPr>
      </w:pPr>
      <w:bookmarkStart w:id="17" w:name="_Toc478541943"/>
      <w:r w:rsidRPr="00457D2C">
        <w:rPr>
          <w:b/>
          <w:bCs/>
          <w:sz w:val="24"/>
          <w:szCs w:val="24"/>
          <w:lang/>
        </w:rPr>
        <w:t>Статья 2. Правовая основа бюджетного процесса</w:t>
      </w:r>
      <w:bookmarkEnd w:id="17"/>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 xml:space="preserve">1. Правовую основу бюджетного процесса в муниципальном образовании составляют </w:t>
      </w:r>
      <w:hyperlink r:id="rId45" w:history="1">
        <w:r w:rsidRPr="00457D2C">
          <w:rPr>
            <w:rFonts w:eastAsia="Calibri"/>
            <w:sz w:val="24"/>
            <w:szCs w:val="24"/>
            <w:lang w:eastAsia="en-US"/>
          </w:rPr>
          <w:t>Конституция</w:t>
        </w:r>
      </w:hyperlink>
      <w:r w:rsidRPr="00457D2C">
        <w:rPr>
          <w:rFonts w:eastAsia="Calibri"/>
          <w:sz w:val="24"/>
          <w:szCs w:val="24"/>
          <w:lang w:eastAsia="en-US"/>
        </w:rPr>
        <w:t xml:space="preserve"> Российской Федерации, Бюджетный </w:t>
      </w:r>
      <w:hyperlink r:id="rId46" w:history="1">
        <w:r w:rsidRPr="00457D2C">
          <w:rPr>
            <w:rFonts w:eastAsia="Calibri"/>
            <w:sz w:val="24"/>
            <w:szCs w:val="24"/>
            <w:lang w:eastAsia="en-US"/>
          </w:rPr>
          <w:t>кодекс</w:t>
        </w:r>
      </w:hyperlink>
      <w:r w:rsidRPr="00457D2C">
        <w:rPr>
          <w:rFonts w:eastAsia="Calibri"/>
          <w:sz w:val="24"/>
          <w:szCs w:val="24"/>
          <w:lang w:eastAsia="en-US"/>
        </w:rPr>
        <w:t xml:space="preserve"> Российской Федерации, федеральные законы и иные нормативные правовые акты Российской Федерации, </w:t>
      </w:r>
      <w:hyperlink r:id="rId47" w:history="1">
        <w:r w:rsidRPr="00457D2C">
          <w:rPr>
            <w:rFonts w:eastAsia="Calibri"/>
            <w:sz w:val="24"/>
            <w:szCs w:val="24"/>
            <w:lang w:eastAsia="en-US"/>
          </w:rPr>
          <w:t>Устав</w:t>
        </w:r>
      </w:hyperlink>
      <w:r w:rsidRPr="00457D2C">
        <w:rPr>
          <w:rFonts w:eastAsia="Calibri"/>
          <w:sz w:val="24"/>
          <w:szCs w:val="24"/>
          <w:lang w:eastAsia="en-US"/>
        </w:rPr>
        <w:t xml:space="preserve"> Кировского    сельсовета Тогучинского   района Новосибирской области, настоящее Положение и иные муниципальные правовые акты Кировского    сельсовета Тогучинского   района Новосибирской области (далее – муниципальные правовые акты), регулирующие бюджетные правоотношения.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муниципального правового акта применяется настоящее Положение.</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 Во исполнение настоящего Положения, иных муниципальных правовых актов, регулирующих бюджетные правоотношения, администрация муниципального образования принимает муниципальные правовые акты, регулирующие бюджетные правоотношения, в пределах своей компетенции.</w:t>
      </w:r>
    </w:p>
    <w:p w:rsidR="00457D2C" w:rsidRPr="00457D2C" w:rsidRDefault="00457D2C" w:rsidP="00457D2C">
      <w:pPr>
        <w:keepNext/>
        <w:keepLines/>
        <w:suppressAutoHyphens w:val="0"/>
        <w:spacing w:before="480" w:line="276" w:lineRule="auto"/>
        <w:jc w:val="center"/>
        <w:outlineLvl w:val="0"/>
        <w:rPr>
          <w:b/>
          <w:bCs/>
          <w:sz w:val="24"/>
          <w:szCs w:val="24"/>
          <w:lang/>
        </w:rPr>
      </w:pPr>
      <w:bookmarkStart w:id="18" w:name="_Toc478541944"/>
      <w:r w:rsidRPr="00457D2C">
        <w:rPr>
          <w:b/>
          <w:bCs/>
          <w:sz w:val="24"/>
          <w:szCs w:val="24"/>
          <w:lang/>
        </w:rPr>
        <w:t>Глава 2. ПОЛНОМОЧИЯ УЧАСТНИКОВ БЮДЖЕТНОГО ПРОЦЕССА В МУНИЦИПАЛЬНОМ ОБРАЗОВАНИИ</w:t>
      </w:r>
      <w:bookmarkEnd w:id="18"/>
    </w:p>
    <w:p w:rsidR="00457D2C" w:rsidRPr="00457D2C" w:rsidRDefault="00457D2C" w:rsidP="00457D2C">
      <w:pPr>
        <w:keepNext/>
        <w:keepLines/>
        <w:suppressAutoHyphens w:val="0"/>
        <w:spacing w:before="200" w:line="276" w:lineRule="auto"/>
        <w:jc w:val="center"/>
        <w:outlineLvl w:val="1"/>
        <w:rPr>
          <w:b/>
          <w:bCs/>
          <w:sz w:val="24"/>
          <w:szCs w:val="24"/>
          <w:lang/>
        </w:rPr>
      </w:pPr>
      <w:bookmarkStart w:id="19" w:name="_Toc478541945"/>
      <w:r w:rsidRPr="00457D2C">
        <w:rPr>
          <w:b/>
          <w:bCs/>
          <w:sz w:val="24"/>
          <w:szCs w:val="24"/>
          <w:lang/>
        </w:rPr>
        <w:t>Статья 3. Участники бюджетного процесса в муниципальном образовании</w:t>
      </w:r>
      <w:bookmarkEnd w:id="19"/>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1. Участниками бюджетного процесса в муниципальном образовании являются:</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1) глава муниципального образования;</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2) представительный орган местного самоуправления;</w:t>
      </w:r>
    </w:p>
    <w:p w:rsidR="00457D2C" w:rsidRPr="00457D2C" w:rsidRDefault="00457D2C" w:rsidP="00457D2C">
      <w:pPr>
        <w:suppressAutoHyphens w:val="0"/>
        <w:autoSpaceDE w:val="0"/>
        <w:autoSpaceDN w:val="0"/>
        <w:adjustRightInd w:val="0"/>
        <w:ind w:firstLine="567"/>
        <w:jc w:val="both"/>
        <w:outlineLvl w:val="1"/>
        <w:rPr>
          <w:sz w:val="24"/>
          <w:szCs w:val="24"/>
          <w:lang w:eastAsia="en-US"/>
        </w:rPr>
      </w:pPr>
      <w:r w:rsidRPr="00457D2C">
        <w:rPr>
          <w:rFonts w:eastAsia="Calibri"/>
          <w:sz w:val="24"/>
          <w:szCs w:val="24"/>
          <w:lang w:eastAsia="en-US"/>
        </w:rPr>
        <w:t>3) исполнительно-распорядительный орган муниципального образования</w:t>
      </w:r>
      <w:r w:rsidRPr="00457D2C">
        <w:rPr>
          <w:sz w:val="24"/>
          <w:szCs w:val="24"/>
          <w:lang w:eastAsia="en-US"/>
        </w:rPr>
        <w:t>;</w:t>
      </w:r>
    </w:p>
    <w:p w:rsidR="00457D2C" w:rsidRPr="00457D2C" w:rsidRDefault="00457D2C" w:rsidP="00457D2C">
      <w:pPr>
        <w:suppressAutoHyphens w:val="0"/>
        <w:autoSpaceDE w:val="0"/>
        <w:autoSpaceDN w:val="0"/>
        <w:adjustRightInd w:val="0"/>
        <w:ind w:firstLine="567"/>
        <w:jc w:val="both"/>
        <w:outlineLvl w:val="1"/>
        <w:rPr>
          <w:sz w:val="24"/>
          <w:szCs w:val="24"/>
          <w:lang w:eastAsia="en-US"/>
        </w:rPr>
      </w:pPr>
      <w:r w:rsidRPr="00457D2C">
        <w:rPr>
          <w:rFonts w:eastAsia="Calibri"/>
          <w:sz w:val="24"/>
          <w:szCs w:val="24"/>
          <w:lang w:eastAsia="en-US"/>
        </w:rPr>
        <w:t>4) органы муниципального финансового контроля;</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lastRenderedPageBreak/>
        <w:t>5) главный распорядитель (распорядитель) средств местного бюджета;</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6) главные администраторы (администраторы) доходов местного бюджета;</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7) главные администраторы (администраторы) источников финансирования дефицита местного бюджета;</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8) получатели бюджетных средств местного бюджета.</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 xml:space="preserve">2. Бюджетные полномочия участников бюджетного процесса муниципального образования, определяются Бюджетным </w:t>
      </w:r>
      <w:hyperlink r:id="rId48" w:history="1">
        <w:r w:rsidRPr="00457D2C">
          <w:rPr>
            <w:sz w:val="24"/>
            <w:szCs w:val="24"/>
            <w:lang w:eastAsia="ru-RU"/>
          </w:rPr>
          <w:t>кодексом</w:t>
        </w:r>
      </w:hyperlink>
      <w:r w:rsidRPr="00457D2C">
        <w:rPr>
          <w:sz w:val="24"/>
          <w:szCs w:val="24"/>
          <w:lang w:eastAsia="ru-RU"/>
        </w:rPr>
        <w:t xml:space="preserve"> Российской Федерации, </w:t>
      </w:r>
      <w:hyperlink r:id="rId49" w:history="1">
        <w:r w:rsidRPr="00457D2C">
          <w:rPr>
            <w:sz w:val="24"/>
            <w:szCs w:val="24"/>
            <w:lang w:eastAsia="ru-RU"/>
          </w:rPr>
          <w:t>Уставом</w:t>
        </w:r>
      </w:hyperlink>
      <w:r w:rsidRPr="00457D2C">
        <w:rPr>
          <w:sz w:val="24"/>
          <w:szCs w:val="24"/>
          <w:lang w:eastAsia="ru-RU"/>
        </w:rPr>
        <w:t xml:space="preserve"> муниципального образования, настоящим Положением и иными нормативными правовыми актами (в том числе муниципальными), регулирующими бюджетные правоотношения.</w:t>
      </w:r>
    </w:p>
    <w:p w:rsidR="00457D2C" w:rsidRPr="00457D2C" w:rsidRDefault="00457D2C" w:rsidP="00457D2C">
      <w:pPr>
        <w:widowControl w:val="0"/>
        <w:suppressAutoHyphens w:val="0"/>
        <w:autoSpaceDE w:val="0"/>
        <w:autoSpaceDN w:val="0"/>
        <w:ind w:firstLine="567"/>
        <w:jc w:val="both"/>
        <w:rPr>
          <w:sz w:val="24"/>
          <w:szCs w:val="24"/>
          <w:lang w:eastAsia="ru-RU"/>
        </w:rPr>
      </w:pPr>
    </w:p>
    <w:p w:rsidR="00457D2C" w:rsidRPr="00457D2C" w:rsidRDefault="00457D2C" w:rsidP="00457D2C">
      <w:pPr>
        <w:suppressAutoHyphens w:val="0"/>
        <w:autoSpaceDE w:val="0"/>
        <w:autoSpaceDN w:val="0"/>
        <w:adjustRightInd w:val="0"/>
        <w:ind w:firstLine="709"/>
        <w:jc w:val="both"/>
        <w:outlineLvl w:val="3"/>
        <w:rPr>
          <w:b/>
          <w:sz w:val="24"/>
          <w:szCs w:val="24"/>
          <w:lang w:eastAsia="en-US"/>
        </w:rPr>
      </w:pPr>
      <w:r w:rsidRPr="00457D2C">
        <w:rPr>
          <w:rFonts w:eastAsia="Calibri"/>
          <w:b/>
          <w:bCs/>
          <w:sz w:val="24"/>
          <w:szCs w:val="24"/>
          <w:lang w:eastAsia="en-US"/>
        </w:rPr>
        <w:t>Статья 4.</w:t>
      </w:r>
      <w:r w:rsidRPr="00457D2C">
        <w:rPr>
          <w:b/>
          <w:sz w:val="24"/>
          <w:szCs w:val="24"/>
          <w:lang w:eastAsia="en-US"/>
        </w:rPr>
        <w:t xml:space="preserve"> Бюджетные полномочия Главы </w:t>
      </w:r>
      <w:r w:rsidRPr="00457D2C">
        <w:rPr>
          <w:rFonts w:eastAsia="Calibri"/>
          <w:b/>
          <w:sz w:val="24"/>
          <w:szCs w:val="24"/>
          <w:lang w:eastAsia="en-US"/>
        </w:rPr>
        <w:t xml:space="preserve">муниципального образования </w:t>
      </w:r>
      <w:r w:rsidRPr="00457D2C">
        <w:rPr>
          <w:rFonts w:eastAsia="Calibri"/>
          <w:sz w:val="24"/>
          <w:szCs w:val="24"/>
          <w:lang w:eastAsia="en-US"/>
        </w:rPr>
        <w:t xml:space="preserve"> </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1. Исполнение обязательств по реализации плана восстановления платежеспособности муниципального образования.</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 xml:space="preserve">2.Заключение соглашений с финансовым органом субъекта Российской Федерации о мерах по восстановлению платежеспособности муниципального образования. </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rFonts w:eastAsia="Calibri"/>
          <w:b/>
          <w:bCs/>
          <w:sz w:val="24"/>
          <w:szCs w:val="24"/>
          <w:lang w:eastAsia="en-US"/>
        </w:rPr>
        <w:t xml:space="preserve">Статья 5. Бюджетные полномочия </w:t>
      </w:r>
      <w:r w:rsidRPr="00457D2C">
        <w:rPr>
          <w:b/>
          <w:sz w:val="24"/>
          <w:szCs w:val="24"/>
          <w:lang w:eastAsia="en-US"/>
        </w:rPr>
        <w:t xml:space="preserve">Совета депутатов </w:t>
      </w:r>
      <w:r w:rsidRPr="00457D2C">
        <w:rPr>
          <w:rFonts w:eastAsia="Calibri"/>
          <w:b/>
          <w:sz w:val="24"/>
          <w:szCs w:val="24"/>
          <w:lang w:eastAsia="en-US"/>
        </w:rPr>
        <w:t xml:space="preserve">муниципального образования  </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К бюджетным полномочиям</w:t>
      </w:r>
      <w:r w:rsidRPr="00457D2C">
        <w:rPr>
          <w:sz w:val="24"/>
          <w:szCs w:val="24"/>
          <w:lang w:eastAsia="en-US"/>
        </w:rPr>
        <w:t xml:space="preserve"> Совета депутатов </w:t>
      </w:r>
      <w:r w:rsidRPr="00457D2C">
        <w:rPr>
          <w:rFonts w:eastAsia="Calibri"/>
          <w:sz w:val="24"/>
          <w:szCs w:val="24"/>
          <w:lang w:eastAsia="en-US"/>
        </w:rPr>
        <w:t>муниципального образования относятся:</w:t>
      </w:r>
    </w:p>
    <w:p w:rsidR="00457D2C" w:rsidRPr="00457D2C" w:rsidRDefault="00457D2C" w:rsidP="00457D2C">
      <w:pPr>
        <w:suppressAutoHyphens w:val="0"/>
        <w:autoSpaceDE w:val="0"/>
        <w:autoSpaceDN w:val="0"/>
        <w:adjustRightInd w:val="0"/>
        <w:spacing w:before="200"/>
        <w:ind w:firstLine="540"/>
        <w:jc w:val="both"/>
        <w:rPr>
          <w:rFonts w:eastAsia="Calibri"/>
          <w:sz w:val="24"/>
          <w:szCs w:val="24"/>
          <w:lang w:eastAsia="en-US"/>
        </w:rPr>
      </w:pPr>
      <w:bookmarkStart w:id="20" w:name="Par70"/>
      <w:bookmarkEnd w:id="20"/>
      <w:r w:rsidRPr="00457D2C">
        <w:rPr>
          <w:rFonts w:eastAsia="Calibri"/>
          <w:sz w:val="24"/>
          <w:szCs w:val="24"/>
          <w:lang w:eastAsia="en-US"/>
        </w:rPr>
        <w:t>1) установление порядка рассмотрения проекта местного бюджета, утверждения местного бюджета, осуществления контроля за его исполнением;</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рассмотрение проекта решения о местном бюджете, принятие решения об утверждении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w:t>
      </w:r>
      <w:r w:rsidRPr="00457D2C">
        <w:rPr>
          <w:rFonts w:eastAsia="Calibri"/>
          <w:b/>
          <w:sz w:val="24"/>
          <w:szCs w:val="24"/>
          <w:lang w:eastAsia="en-US"/>
        </w:rPr>
        <w:t xml:space="preserve">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на очередной финансовый год и плановый период; рассмотрение проекта местного бюджета на очередной финансовый год и плановый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4) проведение публичных слушаний по проекту местного бюджета и годовому отчету об исполнении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5) рассмотрение годового отчета об исполнении местного бюджета, принятие решения об его утверждении;</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bookmarkStart w:id="21" w:name="Par78"/>
      <w:bookmarkEnd w:id="21"/>
      <w:r w:rsidRPr="00457D2C">
        <w:rPr>
          <w:rFonts w:eastAsia="Calibri"/>
          <w:sz w:val="24"/>
          <w:szCs w:val="24"/>
          <w:lang w:eastAsia="en-US"/>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7) установление расходных обязательств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8) 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9) установление целей, порядка и условий предоставления субсидий из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10) установление целей, порядка и условий предоставления иных межбюджетных трансфертов из местного бюджета;</w:t>
      </w:r>
    </w:p>
    <w:p w:rsidR="00457D2C" w:rsidRPr="00457D2C" w:rsidRDefault="00457D2C" w:rsidP="00457D2C">
      <w:pPr>
        <w:suppressAutoHyphens w:val="0"/>
        <w:autoSpaceDE w:val="0"/>
        <w:autoSpaceDN w:val="0"/>
        <w:adjustRightInd w:val="0"/>
        <w:ind w:firstLine="540"/>
        <w:jc w:val="both"/>
        <w:outlineLvl w:val="3"/>
        <w:rPr>
          <w:sz w:val="24"/>
          <w:szCs w:val="24"/>
          <w:lang w:eastAsia="en-US"/>
        </w:rPr>
      </w:pPr>
      <w:r w:rsidRPr="00457D2C">
        <w:rPr>
          <w:sz w:val="24"/>
          <w:szCs w:val="24"/>
          <w:lang w:eastAsia="en-US"/>
        </w:rPr>
        <w:t xml:space="preserve">11) в случаях, предусмотренных законодательством Российской Федерации, установление ответственности за нарушение нормативных правовых актов </w:t>
      </w:r>
      <w:r w:rsidRPr="00457D2C">
        <w:rPr>
          <w:rFonts w:eastAsia="Calibri"/>
          <w:sz w:val="24"/>
          <w:szCs w:val="24"/>
          <w:lang w:eastAsia="en-US"/>
        </w:rPr>
        <w:t xml:space="preserve">муниципального образования </w:t>
      </w:r>
      <w:r w:rsidRPr="00457D2C">
        <w:rPr>
          <w:sz w:val="24"/>
          <w:szCs w:val="24"/>
          <w:lang w:eastAsia="en-US"/>
        </w:rPr>
        <w:t>по вопросам регулирования бюджетных правоотношений;</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sz w:val="24"/>
          <w:szCs w:val="24"/>
          <w:lang w:eastAsia="en-US"/>
        </w:rPr>
        <w:t>12) утверждение плана восстановления платежеспособности муниципального образования</w:t>
      </w:r>
      <w:r w:rsidRPr="00457D2C">
        <w:rPr>
          <w:rFonts w:eastAsia="Calibri"/>
          <w:sz w:val="24"/>
          <w:szCs w:val="24"/>
          <w:lang w:eastAsia="en-US"/>
        </w:rPr>
        <w:t>;</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Реализация пунктов</w:t>
      </w:r>
      <w:hyperlink r:id="rId50" w:anchor="Par70" w:history="1">
        <w:r w:rsidRPr="00457D2C">
          <w:rPr>
            <w:rFonts w:eastAsia="Calibri"/>
            <w:sz w:val="24"/>
            <w:szCs w:val="24"/>
            <w:lang w:eastAsia="en-US"/>
          </w:rPr>
          <w:t xml:space="preserve"> 1</w:t>
        </w:r>
      </w:hyperlink>
      <w:r w:rsidRPr="00457D2C">
        <w:rPr>
          <w:rFonts w:eastAsia="Calibri"/>
          <w:sz w:val="24"/>
          <w:szCs w:val="24"/>
          <w:lang w:eastAsia="en-US"/>
        </w:rPr>
        <w:t xml:space="preserve">, 2, 5, </w:t>
      </w:r>
      <w:hyperlink r:id="rId51" w:anchor="Par78" w:history="1">
        <w:r w:rsidRPr="00457D2C">
          <w:rPr>
            <w:rFonts w:eastAsia="Calibri"/>
            <w:sz w:val="24"/>
            <w:szCs w:val="24"/>
            <w:lang w:eastAsia="en-US"/>
          </w:rPr>
          <w:t>7</w:t>
        </w:r>
      </w:hyperlink>
      <w:r w:rsidRPr="00457D2C">
        <w:rPr>
          <w:rFonts w:eastAsia="Calibri"/>
          <w:sz w:val="24"/>
          <w:szCs w:val="24"/>
          <w:lang w:eastAsia="en-US"/>
        </w:rPr>
        <w:t>, 9, 10, 11, 13 части 1 настоящей статьи осуществляется путем принятия решений.</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rFonts w:eastAsia="Calibri"/>
          <w:b/>
          <w:bCs/>
          <w:sz w:val="24"/>
          <w:szCs w:val="24"/>
          <w:lang w:eastAsia="en-US"/>
        </w:rPr>
        <w:t xml:space="preserve">Статья 6. Бюджетные полномочия администрации </w:t>
      </w:r>
      <w:r w:rsidRPr="00457D2C">
        <w:rPr>
          <w:rFonts w:eastAsia="Calibri"/>
          <w:b/>
          <w:sz w:val="24"/>
          <w:szCs w:val="24"/>
          <w:lang w:eastAsia="en-US"/>
        </w:rPr>
        <w:t xml:space="preserve">муниципального образования  </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 xml:space="preserve">К бюджетным полномочиям </w:t>
      </w:r>
      <w:r w:rsidRPr="00457D2C">
        <w:rPr>
          <w:rFonts w:eastAsia="Calibri"/>
          <w:bCs/>
          <w:sz w:val="24"/>
          <w:szCs w:val="24"/>
          <w:lang w:eastAsia="en-US"/>
        </w:rPr>
        <w:t xml:space="preserve">администрации </w:t>
      </w:r>
      <w:r w:rsidRPr="00457D2C">
        <w:rPr>
          <w:rFonts w:eastAsia="Calibri"/>
          <w:sz w:val="24"/>
          <w:szCs w:val="24"/>
          <w:lang w:eastAsia="en-US"/>
        </w:rPr>
        <w:t>муниципального образования относятся:</w:t>
      </w:r>
    </w:p>
    <w:p w:rsidR="00457D2C" w:rsidRPr="00457D2C" w:rsidRDefault="00457D2C" w:rsidP="00457D2C">
      <w:pPr>
        <w:suppressAutoHyphens w:val="0"/>
        <w:autoSpaceDE w:val="0"/>
        <w:autoSpaceDN w:val="0"/>
        <w:adjustRightInd w:val="0"/>
        <w:spacing w:before="200"/>
        <w:ind w:firstLine="540"/>
        <w:jc w:val="both"/>
        <w:rPr>
          <w:rFonts w:eastAsia="Calibri"/>
          <w:sz w:val="24"/>
          <w:szCs w:val="24"/>
          <w:lang w:eastAsia="en-US"/>
        </w:rPr>
      </w:pPr>
      <w:r w:rsidRPr="00457D2C">
        <w:rPr>
          <w:rFonts w:eastAsia="Calibri"/>
          <w:sz w:val="24"/>
          <w:szCs w:val="24"/>
          <w:lang w:eastAsia="en-US"/>
        </w:rPr>
        <w:lastRenderedPageBreak/>
        <w:t>1) рассмотрение и утверждение основных направлений бюджетной и налоговой политики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5) утратил силу;</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6) внесение проекта бюджета с необходимыми документами и материалами на утверждение в представительный орган;</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7) обеспечение исполнения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8) осуществление контроля за исполнением местного бюджета;</w:t>
      </w:r>
    </w:p>
    <w:p w:rsidR="00457D2C" w:rsidRPr="00457D2C" w:rsidRDefault="00457D2C" w:rsidP="00457D2C">
      <w:pPr>
        <w:widowControl w:val="0"/>
        <w:suppressAutoHyphens w:val="0"/>
        <w:ind w:firstLine="540"/>
        <w:jc w:val="both"/>
        <w:rPr>
          <w:rFonts w:eastAsia="Calibri"/>
          <w:sz w:val="24"/>
          <w:szCs w:val="24"/>
          <w:lang w:eastAsia="en-US"/>
        </w:rPr>
      </w:pPr>
      <w:r w:rsidRPr="00457D2C">
        <w:rPr>
          <w:sz w:val="24"/>
          <w:szCs w:val="24"/>
          <w:lang w:eastAsia="ru-RU"/>
        </w:rPr>
        <w:t xml:space="preserve">9) </w:t>
      </w:r>
      <w:r w:rsidRPr="00457D2C">
        <w:rPr>
          <w:rFonts w:eastAsia="Calibri"/>
          <w:sz w:val="24"/>
          <w:szCs w:val="24"/>
          <w:lang w:eastAsia="en-US"/>
        </w:rPr>
        <w:t>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10) обеспечение составления бюджетной отчетности;</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11) представление отчета об исполнении бюджета на утверждение представительным органом;</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12) обеспечение управления муниципальным долгом;</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sz w:val="24"/>
          <w:szCs w:val="24"/>
          <w:lang w:eastAsia="ru-RU"/>
        </w:rPr>
        <w:t xml:space="preserve">13) </w:t>
      </w:r>
      <w:r w:rsidRPr="00457D2C">
        <w:rPr>
          <w:rFonts w:eastAsia="Calibri"/>
          <w:sz w:val="24"/>
          <w:szCs w:val="24"/>
          <w:lang w:eastAsia="en-US"/>
        </w:rPr>
        <w:t>утратил силу;</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14)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15) исполнение расходных обязательств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16) установление порядка использования бюджетных ассигнований резервного фонда администрации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17) принятие решений по использованию бюджетных ассигнований резервного фонда администрации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18)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19) предоставление муниципальных гарантий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sz w:val="24"/>
          <w:szCs w:val="24"/>
          <w:lang w:eastAsia="ru-RU"/>
        </w:rPr>
        <w:t>20)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457D2C" w:rsidRPr="00457D2C" w:rsidRDefault="00457D2C" w:rsidP="00457D2C">
      <w:pPr>
        <w:widowControl w:val="0"/>
        <w:suppressAutoHyphens w:val="0"/>
        <w:autoSpaceDE w:val="0"/>
        <w:autoSpaceDN w:val="0"/>
        <w:adjustRightInd w:val="0"/>
        <w:ind w:firstLine="540"/>
        <w:jc w:val="both"/>
        <w:rPr>
          <w:sz w:val="24"/>
          <w:szCs w:val="24"/>
          <w:lang w:eastAsia="ru-RU"/>
        </w:rPr>
      </w:pPr>
      <w:r w:rsidRPr="00457D2C">
        <w:rPr>
          <w:sz w:val="24"/>
          <w:szCs w:val="24"/>
          <w:lang w:eastAsia="ru-RU"/>
        </w:rPr>
        <w:t>21) принятие решений о списании сумм задолженности по бюджетным кредитам;</w:t>
      </w:r>
    </w:p>
    <w:p w:rsidR="00457D2C" w:rsidRPr="00457D2C" w:rsidRDefault="00457D2C" w:rsidP="00457D2C">
      <w:pPr>
        <w:widowControl w:val="0"/>
        <w:suppressAutoHyphens w:val="0"/>
        <w:autoSpaceDE w:val="0"/>
        <w:autoSpaceDN w:val="0"/>
        <w:adjustRightInd w:val="0"/>
        <w:ind w:firstLine="540"/>
        <w:jc w:val="both"/>
        <w:rPr>
          <w:sz w:val="24"/>
          <w:szCs w:val="24"/>
          <w:lang w:eastAsia="ru-RU"/>
        </w:rPr>
      </w:pPr>
      <w:r w:rsidRPr="00457D2C">
        <w:rPr>
          <w:sz w:val="24"/>
          <w:szCs w:val="24"/>
          <w:lang w:eastAsia="ru-RU"/>
        </w:rPr>
        <w:t>22) установление порядка проведения реструктуризации обязательств (задолженности) по бюджетному кредиту;</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23) предоставление межбюджетных трансфертов из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24) утверждение порядков финансирования мероприятий, предусмотренных муниципальными программами муниципального образования</w:t>
      </w:r>
      <w:r w:rsidRPr="00457D2C">
        <w:rPr>
          <w:rFonts w:eastAsia="Calibri"/>
          <w:b/>
          <w:sz w:val="24"/>
          <w:szCs w:val="24"/>
          <w:lang w:eastAsia="en-US"/>
        </w:rPr>
        <w:t>.</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25) установление порядка определения объема и предоставления субсидий некоммерческим организациям, не являющимся муниципальными учреждениями;</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26) установление предельных объемов размещения муниципальных ценных бумаг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на очередной финансовый год и каждый год планового периода по номинальной стоимости;</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27) представление в Совет депутатов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отчета и иной бюджетной отчетности об исполнении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28)  утратил силу;</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lastRenderedPageBreak/>
        <w:t>29)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30)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31) обеспечение опубликования ежеквартальных сведений о ходе исполнения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32) утратил силу;</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33) принятие решений о заключении от имени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 о подготовке и реализации бюджетных инвестиций в объекты муниципальной собственности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на срок реализации указанных решений;</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 xml:space="preserve">34) установление случаев заключения от имени муниципального образования муниципальных контрактов, предусмотренных </w:t>
      </w:r>
      <w:hyperlink r:id="rId52" w:history="1">
        <w:r w:rsidRPr="00457D2C">
          <w:rPr>
            <w:rFonts w:eastAsia="Calibri"/>
            <w:sz w:val="24"/>
            <w:szCs w:val="24"/>
            <w:lang w:eastAsia="en-US"/>
          </w:rPr>
          <w:t>абзацем третьим части 3 статьи 72</w:t>
        </w:r>
      </w:hyperlink>
      <w:r w:rsidRPr="00457D2C">
        <w:rPr>
          <w:rFonts w:eastAsia="Calibri"/>
          <w:sz w:val="24"/>
          <w:szCs w:val="24"/>
          <w:lang w:eastAsia="en-US"/>
        </w:rPr>
        <w:t xml:space="preserve"> Бюджетного кодекса Российской Федерации, а также пределов средств и сроков, на которые заключаются указанные контракты;</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 xml:space="preserve">35) принятие решений о заключении от имени муниципального образования муниципальных контрактов, предусмотренных </w:t>
      </w:r>
      <w:hyperlink r:id="rId53" w:history="1">
        <w:r w:rsidRPr="00457D2C">
          <w:rPr>
            <w:rFonts w:eastAsia="Calibri"/>
            <w:sz w:val="24"/>
            <w:szCs w:val="24"/>
            <w:lang w:eastAsia="en-US"/>
          </w:rPr>
          <w:t>абзацем третьим части 3 статьи 72</w:t>
        </w:r>
      </w:hyperlink>
      <w:r w:rsidRPr="00457D2C">
        <w:rPr>
          <w:rFonts w:eastAsia="Calibri"/>
          <w:sz w:val="24"/>
          <w:szCs w:val="24"/>
          <w:lang w:eastAsia="en-US"/>
        </w:rPr>
        <w:t xml:space="preserve"> Бюджетного кодекса Российской Федерации, а также определение порядка принятия указанных решений;</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36)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на долгосрочный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37) утверждение бюджетного прогноза (изменений бюджетного прогноза) муниципального образования на долгосрочный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38) установление порядка формирования и ведения реестра источников доходов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39) установление порядка формирования перечня налоговых расходов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40) установление порядка осуществления оценки налоговых расходов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41)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rFonts w:eastAsia="Calibri"/>
          <w:b/>
          <w:bCs/>
          <w:sz w:val="24"/>
          <w:szCs w:val="24"/>
          <w:lang w:eastAsia="en-US"/>
        </w:rPr>
        <w:t>Статья 7. Бюджетные полномочия финансового органа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К бюджетным полномочиям финансового органа относятся: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разработка и представление в администрацию муниципального образования основных направлений бюджетной, налоговой политики и кредитной политики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разработка и представление в администрацию муниципального образования бюджетного прогноза (изменений бюджетного прогноза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на долгосрочный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 организация составления и составление проекта местного бюджета, представление его в администрацию сельсовета;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4) осуществление методического руководства в области составления и исполнения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5) разработка и представление в администрацию муниципального образования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457D2C" w:rsidRPr="00457D2C" w:rsidRDefault="00457D2C" w:rsidP="00457D2C">
      <w:pPr>
        <w:suppressAutoHyphens w:val="0"/>
        <w:autoSpaceDE w:val="0"/>
        <w:autoSpaceDN w:val="0"/>
        <w:adjustRightInd w:val="0"/>
        <w:jc w:val="both"/>
        <w:rPr>
          <w:rFonts w:eastAsia="Calibri"/>
          <w:sz w:val="24"/>
          <w:szCs w:val="24"/>
          <w:lang w:eastAsia="en-US"/>
        </w:rPr>
      </w:pPr>
      <w:r w:rsidRPr="00457D2C">
        <w:rPr>
          <w:rFonts w:eastAsia="Calibri"/>
          <w:sz w:val="24"/>
          <w:szCs w:val="24"/>
          <w:lang w:eastAsia="en-US"/>
        </w:rPr>
        <w:t xml:space="preserve">        7) установление порядка составления бюджетной отчетности;</w:t>
      </w:r>
    </w:p>
    <w:p w:rsidR="00457D2C" w:rsidRPr="00457D2C" w:rsidRDefault="00457D2C" w:rsidP="00457D2C">
      <w:pPr>
        <w:suppressAutoHyphens w:val="0"/>
        <w:autoSpaceDE w:val="0"/>
        <w:autoSpaceDN w:val="0"/>
        <w:adjustRightInd w:val="0"/>
        <w:jc w:val="both"/>
        <w:rPr>
          <w:rFonts w:eastAsia="Calibri"/>
          <w:sz w:val="24"/>
          <w:szCs w:val="24"/>
          <w:lang w:eastAsia="en-US"/>
        </w:rPr>
      </w:pPr>
      <w:r w:rsidRPr="00457D2C">
        <w:rPr>
          <w:rFonts w:eastAsia="Calibri"/>
          <w:sz w:val="24"/>
          <w:szCs w:val="24"/>
          <w:lang w:eastAsia="en-US"/>
        </w:rPr>
        <w:t xml:space="preserve">        8) проектирование предельных объемов бюджетных ассигнований по главным распорядителям средств местного бюджета</w:t>
      </w:r>
    </w:p>
    <w:p w:rsidR="00457D2C" w:rsidRPr="00457D2C" w:rsidRDefault="00457D2C" w:rsidP="00457D2C">
      <w:pPr>
        <w:suppressAutoHyphens w:val="0"/>
        <w:autoSpaceDE w:val="0"/>
        <w:autoSpaceDN w:val="0"/>
        <w:adjustRightInd w:val="0"/>
        <w:jc w:val="both"/>
        <w:rPr>
          <w:rFonts w:eastAsia="Calibri"/>
          <w:sz w:val="24"/>
          <w:szCs w:val="24"/>
          <w:lang w:eastAsia="en-US"/>
        </w:rPr>
      </w:pPr>
      <w:r w:rsidRPr="00457D2C">
        <w:rPr>
          <w:rFonts w:eastAsia="Calibri"/>
          <w:sz w:val="24"/>
          <w:szCs w:val="24"/>
          <w:lang w:eastAsia="en-US"/>
        </w:rPr>
        <w:lastRenderedPageBreak/>
        <w:t xml:space="preserve">        9) ведение муниципальной долговой книги;</w:t>
      </w:r>
    </w:p>
    <w:p w:rsidR="00457D2C" w:rsidRPr="00457D2C" w:rsidRDefault="00457D2C" w:rsidP="00457D2C">
      <w:pPr>
        <w:suppressAutoHyphens w:val="0"/>
        <w:autoSpaceDE w:val="0"/>
        <w:autoSpaceDN w:val="0"/>
        <w:adjustRightInd w:val="0"/>
        <w:jc w:val="both"/>
        <w:rPr>
          <w:rFonts w:eastAsia="Calibri"/>
          <w:sz w:val="24"/>
          <w:szCs w:val="24"/>
          <w:lang w:eastAsia="en-US"/>
        </w:rPr>
      </w:pPr>
      <w:r w:rsidRPr="00457D2C">
        <w:rPr>
          <w:rFonts w:eastAsia="Calibri"/>
          <w:sz w:val="24"/>
          <w:szCs w:val="24"/>
          <w:lang w:eastAsia="en-US"/>
        </w:rPr>
        <w:t xml:space="preserve">        10) организация исполнения местного бюджет;</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12)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13) разработка проектов методик распределения и порядка предоставления межбюджетных трансфертов из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 xml:space="preserve">15) осуществление методологического руководства по </w:t>
      </w:r>
      <w:hyperlink r:id="rId54" w:history="1">
        <w:r w:rsidRPr="00457D2C">
          <w:rPr>
            <w:rFonts w:eastAsia="Calibri"/>
            <w:sz w:val="24"/>
            <w:szCs w:val="24"/>
            <w:lang w:eastAsia="en-US"/>
          </w:rPr>
          <w:t>бухгалтерскому учету</w:t>
        </w:r>
      </w:hyperlink>
      <w:r w:rsidRPr="00457D2C">
        <w:rPr>
          <w:rFonts w:eastAsia="Calibri"/>
          <w:sz w:val="24"/>
          <w:szCs w:val="24"/>
          <w:lang w:eastAsia="en-US"/>
        </w:rPr>
        <w:t xml:space="preserve"> и </w:t>
      </w:r>
      <w:hyperlink r:id="rId55" w:history="1">
        <w:r w:rsidRPr="00457D2C">
          <w:rPr>
            <w:rFonts w:eastAsia="Calibri"/>
            <w:sz w:val="24"/>
            <w:szCs w:val="24"/>
            <w:lang w:eastAsia="en-US"/>
          </w:rPr>
          <w:t>отчетности</w:t>
        </w:r>
      </w:hyperlink>
      <w:r w:rsidRPr="00457D2C">
        <w:rPr>
          <w:rFonts w:eastAsia="Calibri"/>
          <w:sz w:val="24"/>
          <w:szCs w:val="24"/>
          <w:lang w:eastAsia="en-US"/>
        </w:rPr>
        <w:t xml:space="preserve"> муниципальных учреждений;</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16) 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 xml:space="preserve">17) исполнение судебных актов по искам муниципального образования в установленном </w:t>
      </w:r>
      <w:hyperlink r:id="rId56" w:history="1">
        <w:r w:rsidRPr="00457D2C">
          <w:rPr>
            <w:rFonts w:eastAsia="Calibri"/>
            <w:sz w:val="24"/>
            <w:szCs w:val="24"/>
            <w:lang w:eastAsia="en-US"/>
          </w:rPr>
          <w:t>порядке</w:t>
        </w:r>
      </w:hyperlink>
      <w:r w:rsidRPr="00457D2C">
        <w:rPr>
          <w:rFonts w:eastAsia="Calibri"/>
          <w:sz w:val="24"/>
          <w:szCs w:val="24"/>
          <w:lang w:eastAsia="en-US"/>
        </w:rPr>
        <w:t>;</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18) формирование и ведение реестра источников доходов муниципального образования, реестр источников доходов муниципального образования, а также перечень источников доходов бюджетов бюджетной системы Российской Федерации</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19) установление порядка составления и ведения кассового плана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21) управление средствами на едином счете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22) ведение реестра расходных обязательств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в порядке, установленном администрацией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24)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25) разработка программ муниципальных внутренних заимствований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26) разработка программы муниципальных гарантий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в валюте Российской Федерации;</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28) формирование и ведение реестра источников доходов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29) утверждение перечня кодов видов источников финансирования дефицита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 xml:space="preserve">30)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w:t>
      </w:r>
      <w:r w:rsidRPr="00457D2C">
        <w:rPr>
          <w:rFonts w:eastAsia="Calibri"/>
          <w:sz w:val="24"/>
          <w:szCs w:val="24"/>
          <w:lang w:eastAsia="en-US"/>
        </w:rPr>
        <w:lastRenderedPageBreak/>
        <w:t>образованием способами, предусмотренными нормативными правовыми актами органов местного самоуправления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 </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 xml:space="preserve">31) установление перечня и кодов целевых статей расходов местного бюджета, если иное не установлено Бюджетным </w:t>
      </w:r>
      <w:hyperlink r:id="rId57" w:history="1">
        <w:r w:rsidRPr="00457D2C">
          <w:rPr>
            <w:rFonts w:eastAsia="Calibri"/>
            <w:sz w:val="24"/>
            <w:szCs w:val="24"/>
            <w:lang w:eastAsia="en-US"/>
          </w:rPr>
          <w:t>кодексом</w:t>
        </w:r>
      </w:hyperlink>
      <w:r w:rsidRPr="00457D2C">
        <w:rPr>
          <w:rFonts w:eastAsia="Calibri"/>
          <w:sz w:val="24"/>
          <w:szCs w:val="24"/>
          <w:lang w:eastAsia="en-US"/>
        </w:rPr>
        <w:t xml:space="preserve"> Российской Федерации;</w:t>
      </w:r>
    </w:p>
    <w:p w:rsidR="00457D2C" w:rsidRPr="00457D2C" w:rsidRDefault="00457D2C" w:rsidP="00457D2C">
      <w:pPr>
        <w:widowControl w:val="0"/>
        <w:suppressAutoHyphens w:val="0"/>
        <w:autoSpaceDE w:val="0"/>
        <w:autoSpaceDN w:val="0"/>
        <w:adjustRightInd w:val="0"/>
        <w:jc w:val="both"/>
        <w:rPr>
          <w:sz w:val="24"/>
          <w:szCs w:val="24"/>
          <w:lang w:eastAsia="ru-RU"/>
        </w:rPr>
      </w:pPr>
      <w:r w:rsidRPr="00457D2C">
        <w:rPr>
          <w:sz w:val="24"/>
          <w:szCs w:val="24"/>
          <w:lang w:eastAsia="ru-RU"/>
        </w:rPr>
        <w:t xml:space="preserve">        32) установление порядка исполнения решений о применении бюджетных мер принуждения за совершение бюджетного нарушения;</w:t>
      </w:r>
    </w:p>
    <w:p w:rsidR="00457D2C" w:rsidRPr="00457D2C" w:rsidRDefault="00457D2C" w:rsidP="00457D2C">
      <w:pPr>
        <w:suppressAutoHyphens w:val="0"/>
        <w:autoSpaceDE w:val="0"/>
        <w:autoSpaceDN w:val="0"/>
        <w:adjustRightInd w:val="0"/>
        <w:spacing w:before="200"/>
        <w:ind w:firstLine="540"/>
        <w:jc w:val="both"/>
        <w:rPr>
          <w:rFonts w:eastAsia="Calibri"/>
          <w:sz w:val="24"/>
          <w:szCs w:val="24"/>
          <w:lang w:eastAsia="en-US"/>
        </w:rPr>
      </w:pPr>
      <w:r w:rsidRPr="00457D2C">
        <w:rPr>
          <w:rFonts w:eastAsia="Calibri"/>
          <w:sz w:val="24"/>
          <w:szCs w:val="24"/>
          <w:lang w:eastAsia="en-US"/>
        </w:rPr>
        <w:t xml:space="preserve">33) исполнение решения о применении бюджетных мер принуждения, предусмотренных Бюджетным </w:t>
      </w:r>
      <w:hyperlink r:id="rId58" w:history="1">
        <w:r w:rsidRPr="00457D2C">
          <w:rPr>
            <w:rFonts w:eastAsia="Calibri"/>
            <w:sz w:val="24"/>
            <w:szCs w:val="24"/>
            <w:lang w:eastAsia="en-US"/>
          </w:rPr>
          <w:t>кодексом</w:t>
        </w:r>
      </w:hyperlink>
      <w:r w:rsidRPr="00457D2C">
        <w:rPr>
          <w:rFonts w:eastAsia="Calibri"/>
          <w:sz w:val="24"/>
          <w:szCs w:val="24"/>
          <w:lang w:eastAsia="en-US"/>
        </w:rPr>
        <w:t xml:space="preserve"> Российской Федерации, решения об изменении (отмене) указанного решения;</w:t>
      </w:r>
    </w:p>
    <w:p w:rsidR="00457D2C" w:rsidRPr="00457D2C" w:rsidRDefault="00457D2C" w:rsidP="00457D2C">
      <w:pPr>
        <w:widowControl w:val="0"/>
        <w:suppressAutoHyphens w:val="0"/>
        <w:autoSpaceDE w:val="0"/>
        <w:autoSpaceDN w:val="0"/>
        <w:adjustRightInd w:val="0"/>
        <w:jc w:val="both"/>
        <w:rPr>
          <w:sz w:val="24"/>
          <w:szCs w:val="24"/>
          <w:lang w:eastAsia="ru-RU"/>
        </w:rPr>
      </w:pPr>
      <w:r w:rsidRPr="00457D2C">
        <w:rPr>
          <w:sz w:val="24"/>
          <w:szCs w:val="24"/>
          <w:lang w:eastAsia="ru-RU"/>
        </w:rPr>
        <w:t xml:space="preserve">        34)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 их применении;</w:t>
      </w:r>
    </w:p>
    <w:p w:rsidR="00457D2C" w:rsidRPr="00457D2C" w:rsidRDefault="00457D2C" w:rsidP="00457D2C">
      <w:pPr>
        <w:widowControl w:val="0"/>
        <w:suppressAutoHyphens w:val="0"/>
        <w:autoSpaceDE w:val="0"/>
        <w:autoSpaceDN w:val="0"/>
        <w:adjustRightInd w:val="0"/>
        <w:jc w:val="both"/>
        <w:rPr>
          <w:sz w:val="24"/>
          <w:szCs w:val="24"/>
          <w:lang w:eastAsia="ru-RU"/>
        </w:rPr>
      </w:pPr>
      <w:r w:rsidRPr="00457D2C">
        <w:rPr>
          <w:sz w:val="24"/>
          <w:szCs w:val="24"/>
          <w:lang w:eastAsia="ru-RU"/>
        </w:rPr>
        <w:t xml:space="preserve">        35) установление порядка исполнения решения о применении бюджетных мер принуждения за совершение бюджетного нарушения;</w:t>
      </w:r>
    </w:p>
    <w:p w:rsidR="00457D2C" w:rsidRPr="00457D2C" w:rsidRDefault="00457D2C" w:rsidP="00457D2C">
      <w:pPr>
        <w:widowControl w:val="0"/>
        <w:suppressAutoHyphens w:val="0"/>
        <w:autoSpaceDE w:val="0"/>
        <w:autoSpaceDN w:val="0"/>
        <w:adjustRightInd w:val="0"/>
        <w:jc w:val="both"/>
        <w:rPr>
          <w:sz w:val="24"/>
          <w:szCs w:val="24"/>
          <w:lang w:eastAsia="ru-RU"/>
        </w:rPr>
      </w:pPr>
      <w:r w:rsidRPr="00457D2C">
        <w:rPr>
          <w:sz w:val="24"/>
          <w:szCs w:val="24"/>
          <w:lang w:eastAsia="ru-RU"/>
        </w:rPr>
        <w:t xml:space="preserve">        36)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457D2C" w:rsidRPr="00457D2C" w:rsidRDefault="00457D2C" w:rsidP="00457D2C">
      <w:pPr>
        <w:widowControl w:val="0"/>
        <w:suppressAutoHyphens w:val="0"/>
        <w:autoSpaceDE w:val="0"/>
        <w:autoSpaceDN w:val="0"/>
        <w:adjustRightInd w:val="0"/>
        <w:jc w:val="both"/>
        <w:rPr>
          <w:sz w:val="24"/>
          <w:szCs w:val="24"/>
          <w:lang w:eastAsia="ru-RU"/>
        </w:rPr>
      </w:pPr>
      <w:r w:rsidRPr="00457D2C">
        <w:rPr>
          <w:sz w:val="24"/>
          <w:szCs w:val="24"/>
          <w:lang w:eastAsia="ru-RU"/>
        </w:rPr>
        <w:t xml:space="preserve">        37)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rsidR="00457D2C" w:rsidRPr="00457D2C" w:rsidRDefault="00457D2C" w:rsidP="00457D2C">
      <w:pPr>
        <w:widowControl w:val="0"/>
        <w:suppressAutoHyphens w:val="0"/>
        <w:autoSpaceDE w:val="0"/>
        <w:autoSpaceDN w:val="0"/>
        <w:adjustRightInd w:val="0"/>
        <w:jc w:val="both"/>
        <w:rPr>
          <w:sz w:val="24"/>
          <w:szCs w:val="24"/>
          <w:lang w:eastAsia="ru-RU"/>
        </w:rPr>
      </w:pPr>
      <w:r w:rsidRPr="00457D2C">
        <w:rPr>
          <w:sz w:val="24"/>
          <w:szCs w:val="24"/>
          <w:lang w:eastAsia="ru-RU"/>
        </w:rPr>
        <w:t xml:space="preserve">        38)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районного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sz w:val="24"/>
          <w:szCs w:val="24"/>
          <w:lang w:eastAsia="ru-RU"/>
        </w:rPr>
        <w:t>39)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r w:rsidRPr="00457D2C">
        <w:rPr>
          <w:rFonts w:eastAsia="Calibri"/>
          <w:sz w:val="24"/>
          <w:szCs w:val="24"/>
          <w:lang w:eastAsia="en-US"/>
        </w:rPr>
        <w:t>;</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40)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41)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42)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43)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rFonts w:eastAsia="Calibri"/>
          <w:b/>
          <w:bCs/>
          <w:sz w:val="24"/>
          <w:szCs w:val="24"/>
          <w:lang w:eastAsia="en-US"/>
        </w:rPr>
        <w:t>Статья 8. Бюджетные полномочия органа контроля сельсовета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К бюджетным полномочиям органа контроля сельсовета относятся: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lastRenderedPageBreak/>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 xml:space="preserve">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w:t>
      </w:r>
      <w:hyperlink r:id="rId59" w:history="1">
        <w:r w:rsidRPr="00457D2C">
          <w:rPr>
            <w:rFonts w:eastAsia="Calibri"/>
            <w:sz w:val="24"/>
            <w:szCs w:val="24"/>
            <w:lang w:eastAsia="en-US"/>
          </w:rPr>
          <w:t>кодексом</w:t>
        </w:r>
      </w:hyperlink>
      <w:r w:rsidRPr="00457D2C">
        <w:rPr>
          <w:rFonts w:eastAsia="Calibri"/>
          <w:sz w:val="24"/>
          <w:szCs w:val="24"/>
          <w:lang w:eastAsia="en-US"/>
        </w:rPr>
        <w:t xml:space="preserve"> Российской Федерации, условий договоров (соглашений), заключенных в целях исполнения муниципальных контрактов;</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муниципального образования,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 xml:space="preserve">6) иные полномочия в соответствии с Бюджетным </w:t>
      </w:r>
      <w:hyperlink r:id="rId60" w:history="1">
        <w:r w:rsidRPr="00457D2C">
          <w:rPr>
            <w:rFonts w:eastAsia="Calibri"/>
            <w:sz w:val="24"/>
            <w:szCs w:val="24"/>
            <w:lang w:eastAsia="en-US"/>
          </w:rPr>
          <w:t>кодексом</w:t>
        </w:r>
      </w:hyperlink>
      <w:r w:rsidRPr="00457D2C">
        <w:rPr>
          <w:rFonts w:eastAsia="Calibri"/>
          <w:sz w:val="24"/>
          <w:szCs w:val="24"/>
          <w:lang w:eastAsia="en-US"/>
        </w:rPr>
        <w:t xml:space="preserve"> Российской Федерации.</w:t>
      </w: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rFonts w:eastAsia="Calibri"/>
          <w:b/>
          <w:bCs/>
          <w:sz w:val="24"/>
          <w:szCs w:val="24"/>
          <w:lang w:eastAsia="en-US"/>
        </w:rPr>
        <w:t>Статья 9. Бюджетные полномочия контрольно-счетного органа сельсовета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К полномочиям контрольно-счетного органа сельсовета относятся:</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2) экспертиза проектов местного бюджета, проверка и анализ обоснованности его показателей;</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3) внешняя проверка годового отчета об исполнении местного бюджета;</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4) проведение аудита в сфере закупок товаров, работ и услуг в соответствии с </w:t>
      </w:r>
      <w:hyperlink r:id="rId61" w:anchor="/document/70353464/entry/98" w:history="1">
        <w:r w:rsidRPr="00457D2C">
          <w:rPr>
            <w:sz w:val="24"/>
            <w:szCs w:val="24"/>
            <w:lang w:eastAsia="ru-RU"/>
          </w:rPr>
          <w:t>Федеральным законом</w:t>
        </w:r>
      </w:hyperlink>
      <w:r w:rsidRPr="00457D2C">
        <w:rPr>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10) осуществление контроля за состоянием муниципального внутреннего и внешнего долга;</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lastRenderedPageBreak/>
        <w:t>12) участие в пределах полномочий в мероприятиях, направленных на противодействие коррупции;</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 xml:space="preserve"> 2. Внешний муниципальный финансовый контроль осуществляется </w:t>
      </w:r>
      <w:r w:rsidRPr="00457D2C">
        <w:rPr>
          <w:rFonts w:eastAsia="Calibri"/>
          <w:bCs/>
          <w:sz w:val="24"/>
          <w:szCs w:val="24"/>
          <w:lang w:eastAsia="en-US"/>
        </w:rPr>
        <w:t xml:space="preserve">ревизионной комиссией </w:t>
      </w:r>
      <w:r w:rsidRPr="00457D2C">
        <w:rPr>
          <w:rFonts w:eastAsia="Calibri"/>
          <w:sz w:val="24"/>
          <w:szCs w:val="24"/>
          <w:lang w:eastAsia="en-US"/>
        </w:rPr>
        <w:t xml:space="preserve">Тогучинского  </w:t>
      </w:r>
      <w:r w:rsidRPr="00457D2C">
        <w:rPr>
          <w:rFonts w:eastAsia="Calibri"/>
          <w:bCs/>
          <w:sz w:val="24"/>
          <w:szCs w:val="24"/>
          <w:lang w:eastAsia="en-US"/>
        </w:rPr>
        <w:t xml:space="preserve">района Новосибирской области (далее – Ревизионная комиссия) по Соглашению, заключенному между Советом депутатов </w:t>
      </w:r>
      <w:r w:rsidRPr="00457D2C">
        <w:rPr>
          <w:rFonts w:eastAsia="Calibri"/>
          <w:sz w:val="24"/>
          <w:szCs w:val="24"/>
          <w:lang w:eastAsia="en-US"/>
        </w:rPr>
        <w:t>муниципального образования</w:t>
      </w:r>
      <w:r w:rsidRPr="00457D2C">
        <w:rPr>
          <w:rFonts w:eastAsia="Calibri"/>
          <w:bCs/>
          <w:sz w:val="24"/>
          <w:szCs w:val="24"/>
          <w:lang w:eastAsia="en-US"/>
        </w:rPr>
        <w:t xml:space="preserve">, Советом депутатов </w:t>
      </w:r>
      <w:r w:rsidRPr="00457D2C">
        <w:rPr>
          <w:rFonts w:eastAsia="Calibri"/>
          <w:sz w:val="24"/>
          <w:szCs w:val="24"/>
          <w:lang w:eastAsia="en-US"/>
        </w:rPr>
        <w:t xml:space="preserve">Тогучинского  </w:t>
      </w:r>
      <w:r w:rsidRPr="00457D2C">
        <w:rPr>
          <w:rFonts w:eastAsia="Calibri"/>
          <w:bCs/>
          <w:sz w:val="24"/>
          <w:szCs w:val="24"/>
          <w:lang w:eastAsia="en-US"/>
        </w:rPr>
        <w:t xml:space="preserve">района Новосибирской области и ревизионной комиссией </w:t>
      </w:r>
      <w:r w:rsidRPr="00457D2C">
        <w:rPr>
          <w:rFonts w:eastAsia="Calibri"/>
          <w:sz w:val="24"/>
          <w:szCs w:val="24"/>
          <w:lang w:eastAsia="en-US"/>
        </w:rPr>
        <w:t xml:space="preserve">Тогучинского  </w:t>
      </w:r>
      <w:r w:rsidRPr="00457D2C">
        <w:rPr>
          <w:rFonts w:eastAsia="Calibri"/>
          <w:bCs/>
          <w:sz w:val="24"/>
          <w:szCs w:val="24"/>
          <w:lang w:eastAsia="en-US"/>
        </w:rPr>
        <w:t xml:space="preserve">района Новосибирской области на основании решений, принятых Советом депутатов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 </w:t>
      </w:r>
      <w:r w:rsidRPr="00457D2C">
        <w:rPr>
          <w:rFonts w:eastAsia="Calibri"/>
          <w:bCs/>
          <w:sz w:val="24"/>
          <w:szCs w:val="24"/>
          <w:lang w:eastAsia="en-US"/>
        </w:rPr>
        <w:t xml:space="preserve">и Советом депутатов </w:t>
      </w:r>
      <w:r w:rsidRPr="00457D2C">
        <w:rPr>
          <w:rFonts w:eastAsia="Calibri"/>
          <w:sz w:val="24"/>
          <w:szCs w:val="24"/>
          <w:lang w:eastAsia="en-US"/>
        </w:rPr>
        <w:t xml:space="preserve">Тогучинского  </w:t>
      </w:r>
      <w:r w:rsidRPr="00457D2C">
        <w:rPr>
          <w:rFonts w:eastAsia="Calibri"/>
          <w:bCs/>
          <w:sz w:val="24"/>
          <w:szCs w:val="24"/>
          <w:lang w:eastAsia="en-US"/>
        </w:rPr>
        <w:t>района Новосибирской области.</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rFonts w:eastAsia="Calibri"/>
          <w:b/>
          <w:bCs/>
          <w:sz w:val="24"/>
          <w:szCs w:val="24"/>
          <w:lang w:eastAsia="en-US"/>
        </w:rPr>
        <w:t>Статья 10. Бюджетные полномочия главных распорядителей (распорядителей) средств местного бюджета</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1. Главный распорядитель бюджетных средств обладает следующими бюджетными полномочиями:</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2) формирует </w:t>
      </w:r>
      <w:hyperlink r:id="rId62" w:anchor="/multilink/12112604/paragraph/7477/number/0" w:history="1">
        <w:r w:rsidRPr="00457D2C">
          <w:rPr>
            <w:sz w:val="24"/>
            <w:szCs w:val="24"/>
            <w:lang w:eastAsia="ru-RU"/>
          </w:rPr>
          <w:t>перечень</w:t>
        </w:r>
      </w:hyperlink>
      <w:r w:rsidRPr="00457D2C">
        <w:rPr>
          <w:sz w:val="24"/>
          <w:szCs w:val="24"/>
          <w:lang w:eastAsia="ru-RU"/>
        </w:rPr>
        <w:t> подведомственных ему распорядителей и получателей бюджетных средств;</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3) </w:t>
      </w:r>
      <w:hyperlink r:id="rId63" w:anchor="/document/55182098/entry/1000" w:history="1">
        <w:r w:rsidRPr="00457D2C">
          <w:rPr>
            <w:sz w:val="24"/>
            <w:szCs w:val="24"/>
            <w:lang w:eastAsia="ru-RU"/>
          </w:rPr>
          <w:t>ведет</w:t>
        </w:r>
      </w:hyperlink>
      <w:r w:rsidRPr="00457D2C">
        <w:rPr>
          <w:sz w:val="24"/>
          <w:szCs w:val="24"/>
          <w:lang w:eastAsia="ru-RU"/>
        </w:rPr>
        <w:t> реестр расходных обязательств, подлежащих исполнению в пределах утвержденных ему лимитов бюджетных обязательств и бюджетных ассигнований;</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4) осуществляет планирование соответствующих расходов бюджета, </w:t>
      </w:r>
      <w:hyperlink r:id="rId64" w:anchor="/multilink/12112604/paragraph/7479/number/0" w:history="1">
        <w:r w:rsidRPr="00457D2C">
          <w:rPr>
            <w:sz w:val="24"/>
            <w:szCs w:val="24"/>
            <w:lang w:eastAsia="ru-RU"/>
          </w:rPr>
          <w:t>составляет</w:t>
        </w:r>
      </w:hyperlink>
      <w:r w:rsidRPr="00457D2C">
        <w:rPr>
          <w:sz w:val="24"/>
          <w:szCs w:val="24"/>
          <w:lang w:eastAsia="ru-RU"/>
        </w:rPr>
        <w:t> обоснования бюджетных ассигнований;</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6) вносит предложения по формированию и изменению лимитов бюджетных обязательств;</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7) вносит предложения по формированию и изменению сводной бюджетной росписи;</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8) определяет </w:t>
      </w:r>
      <w:hyperlink r:id="rId65" w:anchor="/document/5430924/entry/0" w:history="1">
        <w:r w:rsidRPr="00457D2C">
          <w:rPr>
            <w:sz w:val="24"/>
            <w:szCs w:val="24"/>
            <w:lang w:eastAsia="ru-RU"/>
          </w:rPr>
          <w:t>порядок</w:t>
        </w:r>
      </w:hyperlink>
      <w:r w:rsidRPr="00457D2C">
        <w:rPr>
          <w:sz w:val="24"/>
          <w:szCs w:val="24"/>
          <w:lang w:eastAsia="ru-RU"/>
        </w:rPr>
        <w:t> утверждения бюджетных смет подведомственных получателей бюджетных средств, являющихся казенными учреждениями;</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9) формирует и утверждает муниципальные задания;</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11) формирует бюджетную отчетность главного распорядителя бюджетных средств;</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12) отвечает   от имени муниципального образования по денежным обязательствам подведомственных ему получателей бюджетных средств;</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13) 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457D2C" w:rsidRPr="00457D2C" w:rsidRDefault="00457D2C" w:rsidP="00457D2C">
      <w:pPr>
        <w:tabs>
          <w:tab w:val="left" w:pos="-4395"/>
        </w:tabs>
        <w:suppressAutoHyphens w:val="0"/>
        <w:autoSpaceDE w:val="0"/>
        <w:autoSpaceDN w:val="0"/>
        <w:adjustRightInd w:val="0"/>
        <w:spacing w:after="200"/>
        <w:ind w:firstLine="567"/>
        <w:jc w:val="both"/>
        <w:rPr>
          <w:rFonts w:eastAsia="Calibri"/>
          <w:sz w:val="24"/>
          <w:szCs w:val="24"/>
          <w:lang w:eastAsia="en-US"/>
        </w:rPr>
      </w:pPr>
      <w:r w:rsidRPr="00457D2C">
        <w:rPr>
          <w:rFonts w:eastAsia="Calibri"/>
          <w:sz w:val="24"/>
          <w:szCs w:val="24"/>
          <w:shd w:val="clear" w:color="auto" w:fill="FFFFFF"/>
          <w:lang w:eastAsia="en-US"/>
        </w:rPr>
        <w:t>14) выступает в суде от имени муниципального образования в качестве представителя ответчика по </w:t>
      </w:r>
      <w:hyperlink r:id="rId66" w:anchor="/multilink/12112604/paragraph/159413380/number/0" w:history="1">
        <w:r w:rsidRPr="00457D2C">
          <w:rPr>
            <w:rFonts w:eastAsia="Calibri"/>
            <w:sz w:val="24"/>
            <w:szCs w:val="24"/>
            <w:shd w:val="clear" w:color="auto" w:fill="FFFFFF"/>
            <w:lang w:eastAsia="en-US"/>
          </w:rPr>
          <w:t>искам</w:t>
        </w:r>
      </w:hyperlink>
      <w:r w:rsidRPr="00457D2C">
        <w:rPr>
          <w:rFonts w:eastAsia="Calibri"/>
          <w:sz w:val="24"/>
          <w:szCs w:val="24"/>
          <w:shd w:val="clear" w:color="auto" w:fill="FFFFFF"/>
          <w:lang w:eastAsia="en-US"/>
        </w:rPr>
        <w:t> к муниципальному образованию, по основаниям, установленным частью 3 статьи 158 БК РФ".</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2. Распорядитель бюджетных средств обладает следующими бюджетными полномочиями:</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1) осуществляет планирование соответствующих расходов бюджета;</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lastRenderedPageBreak/>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457D2C" w:rsidRPr="00457D2C" w:rsidRDefault="00457D2C" w:rsidP="00457D2C">
      <w:pPr>
        <w:shd w:val="clear" w:color="auto" w:fill="FFFFFF"/>
        <w:suppressAutoHyphens w:val="0"/>
        <w:ind w:firstLine="567"/>
        <w:jc w:val="both"/>
        <w:rPr>
          <w:sz w:val="24"/>
          <w:szCs w:val="24"/>
          <w:lang w:eastAsia="ru-RU"/>
        </w:rPr>
      </w:pPr>
      <w:r w:rsidRPr="00457D2C">
        <w:rPr>
          <w:sz w:val="24"/>
          <w:szCs w:val="24"/>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57D2C" w:rsidRPr="00457D2C" w:rsidRDefault="00457D2C" w:rsidP="00457D2C">
      <w:pPr>
        <w:suppressAutoHyphens w:val="0"/>
        <w:autoSpaceDE w:val="0"/>
        <w:autoSpaceDN w:val="0"/>
        <w:adjustRightInd w:val="0"/>
        <w:spacing w:before="200"/>
        <w:ind w:firstLine="540"/>
        <w:jc w:val="both"/>
        <w:rPr>
          <w:rFonts w:eastAsia="Calibri"/>
          <w:b/>
          <w:bCs/>
          <w:sz w:val="24"/>
          <w:szCs w:val="24"/>
          <w:lang w:eastAsia="en-US"/>
        </w:rPr>
      </w:pPr>
      <w:r w:rsidRPr="00457D2C">
        <w:rPr>
          <w:rFonts w:eastAsia="Calibri"/>
          <w:b/>
          <w:bCs/>
          <w:sz w:val="24"/>
          <w:szCs w:val="24"/>
          <w:lang w:eastAsia="en-US"/>
        </w:rPr>
        <w:t>Глава 3. СОСТАВЛЕНИЕ ПРОЕКТА МЕСТНОГО БЮДЖЕТА</w:t>
      </w: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rFonts w:eastAsia="Calibri"/>
          <w:b/>
          <w:bCs/>
          <w:sz w:val="24"/>
          <w:szCs w:val="24"/>
          <w:lang w:eastAsia="en-US"/>
        </w:rPr>
        <w:t>Статья 11. Общие положения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23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 Составление проекта местного бюджета начинается не позднее чем за шесть месяцев до начала очередного финансового года.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 одновременно с проектом местного бюджета, устанавливаются администрацией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 в соответствии с Бюджетным </w:t>
      </w:r>
      <w:hyperlink r:id="rId67" w:history="1">
        <w:r w:rsidRPr="00457D2C">
          <w:rPr>
            <w:rFonts w:eastAsia="Calibri"/>
            <w:color w:val="000000"/>
            <w:sz w:val="24"/>
            <w:szCs w:val="24"/>
            <w:lang w:eastAsia="en-US"/>
          </w:rPr>
          <w:t>кодексом</w:t>
        </w:r>
      </w:hyperlink>
      <w:r w:rsidRPr="00457D2C">
        <w:rPr>
          <w:rFonts w:eastAsia="Calibri"/>
          <w:sz w:val="24"/>
          <w:szCs w:val="24"/>
          <w:lang w:eastAsia="en-US"/>
        </w:rPr>
        <w:t xml:space="preserve"> Российской Федерации, настоящим Положением и принимаемыми в соответствии с ними нормативными правовыми актами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5. Непосредственное составление проекта местного бюджета осуществляет финансовый орган.</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rFonts w:eastAsia="Calibri"/>
          <w:b/>
          <w:bCs/>
          <w:sz w:val="24"/>
          <w:szCs w:val="24"/>
          <w:lang w:eastAsia="en-US"/>
        </w:rPr>
        <w:t>Статья 12. Сведения, необходимые для составления проекта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Составление проекта местного бюджета основывается на: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 прогнозе социально-экономического развития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4) бюджетном прогнозе (проекте бюджетного прогноза, проекте изменений бюджетного прогноза)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на долгосрочный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5) муниципальных программах (проектах муниципальных программ, проектах изменений муниципальных программ)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К сведениям, необходимым для составления проекта местного бюджета, относятся: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расчеты администраторов доходов по прогнозируемым объемам поступлений в местный бюджет;</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прогнозируемые объемы межбюджетных трансфертов, получаемых из других бюджетов бюджетной системы Российской Федерации;</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 предварительные итоги социально-экономического развития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за истекший период текущего финансового года и ожидаемые итоги социально-экономического развития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за текущий финансовый год;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4) реестр расходных обязательств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lastRenderedPageBreak/>
        <w:t>5) ожидаемое исполнение местного бюджета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в текущем финансовом году;</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6) прогноз основных характеристик местного бюджета муниципального образования на очередной финансовый год и плановый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8) муниципальные программы (проекты муниципальных программ, проекты изменений муниципальных программ)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от участников бюджетного процесса, от администраторов доходов.</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rFonts w:eastAsia="Calibri"/>
          <w:b/>
          <w:bCs/>
          <w:sz w:val="24"/>
          <w:szCs w:val="24"/>
          <w:lang w:eastAsia="en-US"/>
        </w:rPr>
        <w:t>Статья 13. Прогнозирование доходов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 xml:space="preserve">1. </w:t>
      </w:r>
      <w:r w:rsidRPr="00457D2C">
        <w:rPr>
          <w:rFonts w:eastAsia="Calibri"/>
          <w:sz w:val="24"/>
          <w:szCs w:val="24"/>
          <w:shd w:val="clear" w:color="auto" w:fill="FFFFFF"/>
          <w:lang w:eastAsia="en-US"/>
        </w:rPr>
        <w:t>Доходы местного бюджета прогнозируются на основе прогноза социально-экономического развития Кировского сельсовета Тогучинского района Новосибирской области, действующего на день внесения проекта решения о бюджете в представительный орган местного самоуправления,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Новосибирской области и муниципальных правовых актов органов местного самоуправления Кировского сельсовета Тогучинского района Новосибирской области, устанавливающих неналоговые доходы местного бюджета.</w:t>
      </w:r>
    </w:p>
    <w:p w:rsidR="00457D2C" w:rsidRPr="00457D2C" w:rsidRDefault="00457D2C" w:rsidP="00457D2C">
      <w:pPr>
        <w:suppressAutoHyphens w:val="0"/>
        <w:autoSpaceDE w:val="0"/>
        <w:autoSpaceDN w:val="0"/>
        <w:adjustRightInd w:val="0"/>
        <w:ind w:firstLine="567"/>
        <w:jc w:val="both"/>
        <w:rPr>
          <w:rFonts w:eastAsia="Calibri"/>
          <w:sz w:val="24"/>
          <w:szCs w:val="24"/>
          <w:lang w:eastAsia="en-US"/>
        </w:rPr>
      </w:pPr>
      <w:r w:rsidRPr="00457D2C">
        <w:rPr>
          <w:rFonts w:eastAsia="Calibri"/>
          <w:sz w:val="24"/>
          <w:szCs w:val="24"/>
          <w:lang w:eastAsia="en-US"/>
        </w:rPr>
        <w:t>2. Нормативные правовые акты муниципального образования, предусматривающие внесение изменений в нормативные правовый акты органов местного самоуправления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 о налогах и сборах, принятые после дня внесения в представительный орган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 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457D2C" w:rsidRPr="00457D2C" w:rsidRDefault="00457D2C" w:rsidP="00457D2C">
      <w:pPr>
        <w:suppressAutoHyphens w:val="0"/>
        <w:autoSpaceDE w:val="0"/>
        <w:autoSpaceDN w:val="0"/>
        <w:adjustRightInd w:val="0"/>
        <w:jc w:val="both"/>
        <w:rPr>
          <w:rFonts w:eastAsia="Calibri"/>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bookmarkStart w:id="22" w:name="Par387"/>
      <w:bookmarkEnd w:id="22"/>
      <w:r w:rsidRPr="00457D2C">
        <w:rPr>
          <w:rFonts w:eastAsia="Calibri"/>
          <w:b/>
          <w:bCs/>
          <w:sz w:val="24"/>
          <w:szCs w:val="24"/>
          <w:lang w:eastAsia="en-US"/>
        </w:rPr>
        <w:t xml:space="preserve">Статья 14. Ожидаемое исполнение местного бюджета </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доходы по группам классификации доходов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расходы по разделам классификации расходов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bookmarkStart w:id="23" w:name="Par393"/>
      <w:bookmarkEnd w:id="23"/>
      <w:r w:rsidRPr="00457D2C">
        <w:rPr>
          <w:rFonts w:eastAsia="Calibri"/>
          <w:b/>
          <w:bCs/>
          <w:sz w:val="24"/>
          <w:szCs w:val="24"/>
          <w:lang w:eastAsia="en-US"/>
        </w:rPr>
        <w:t xml:space="preserve">Статья 15. Прогноз основных характеристик местного бюджета на очередной финансовый год и плановый </w:t>
      </w:r>
      <w:proofErr w:type="gramStart"/>
      <w:r w:rsidRPr="00457D2C">
        <w:rPr>
          <w:rFonts w:eastAsia="Calibri"/>
          <w:b/>
          <w:bCs/>
          <w:sz w:val="24"/>
          <w:szCs w:val="24"/>
          <w:lang w:eastAsia="en-US"/>
        </w:rPr>
        <w:t>период</w:t>
      </w:r>
      <w:proofErr w:type="gramEnd"/>
      <w:r w:rsidRPr="00457D2C">
        <w:rPr>
          <w:rFonts w:eastAsia="Calibri"/>
          <w:b/>
          <w:bCs/>
          <w:sz w:val="24"/>
          <w:szCs w:val="24"/>
          <w:lang w:eastAsia="en-US"/>
        </w:rPr>
        <w:t xml:space="preserve"> и прогноз местного бюджета на очередной финансовый год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Прогноз основных характеристик местного бюджета на очередной финансовый год и плановый период содержит:</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прогноз общего объема доходов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прогноз общего объема расходов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 прогноз дефицита (профицита)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Прогноз местного бюджета на очередной финансовый год содержит:</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прогноз расходов по разделам и подразделам классификации расходов бюджетов.</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rFonts w:eastAsia="Calibri"/>
          <w:b/>
          <w:bCs/>
          <w:sz w:val="24"/>
          <w:szCs w:val="24"/>
          <w:lang w:eastAsia="en-US"/>
        </w:rPr>
        <w:lastRenderedPageBreak/>
        <w:t>Статья 16. Планирование бюджетных ассигнований</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РФ.</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утверждаются в приложении к решению о местном бюджете.</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4. Субсидии из местного бюджета в виде имущественного взноса в некоммерческие организации, учрежденные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и не являющиеся муниципальными учреждениями муниципального образования,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457D2C" w:rsidRPr="00457D2C" w:rsidRDefault="00457D2C" w:rsidP="00457D2C">
      <w:pPr>
        <w:widowControl w:val="0"/>
        <w:suppressAutoHyphens w:val="0"/>
        <w:autoSpaceDE w:val="0"/>
        <w:autoSpaceDN w:val="0"/>
        <w:adjustRightInd w:val="0"/>
        <w:ind w:firstLine="709"/>
        <w:jc w:val="both"/>
        <w:rPr>
          <w:sz w:val="24"/>
          <w:szCs w:val="24"/>
          <w:lang w:eastAsia="ru-RU"/>
        </w:rPr>
      </w:pPr>
      <w:r w:rsidRPr="00457D2C">
        <w:rPr>
          <w:sz w:val="24"/>
          <w:szCs w:val="24"/>
          <w:lang w:eastAsia="ru-RU"/>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b/>
          <w:bCs/>
          <w:sz w:val="24"/>
          <w:szCs w:val="24"/>
          <w:lang w:eastAsia="en-US"/>
        </w:rPr>
        <w:t xml:space="preserve">Статья 17. Муниципальные программы </w:t>
      </w:r>
    </w:p>
    <w:p w:rsidR="00457D2C" w:rsidRPr="00457D2C" w:rsidRDefault="00457D2C" w:rsidP="00457D2C">
      <w:pPr>
        <w:suppressAutoHyphens w:val="0"/>
        <w:ind w:firstLine="567"/>
        <w:jc w:val="both"/>
        <w:rPr>
          <w:rFonts w:eastAsia="Calibri"/>
          <w:bCs/>
          <w:sz w:val="24"/>
          <w:szCs w:val="24"/>
          <w:lang w:eastAsia="en-US"/>
        </w:rPr>
      </w:pPr>
      <w:r w:rsidRPr="00457D2C">
        <w:rPr>
          <w:rFonts w:eastAsia="Calibri"/>
          <w:bCs/>
          <w:sz w:val="24"/>
          <w:szCs w:val="24"/>
          <w:lang w:eastAsia="en-US"/>
        </w:rPr>
        <w:t>1. Муниципальные программы муниципального образования</w:t>
      </w:r>
      <w:r w:rsidRPr="00457D2C">
        <w:rPr>
          <w:rFonts w:eastAsia="Calibri"/>
          <w:bCs/>
          <w:i/>
          <w:sz w:val="24"/>
          <w:szCs w:val="24"/>
          <w:lang w:eastAsia="en-US"/>
        </w:rPr>
        <w:t xml:space="preserve"> </w:t>
      </w:r>
      <w:r w:rsidRPr="00457D2C">
        <w:rPr>
          <w:rFonts w:eastAsia="Calibri"/>
          <w:bCs/>
          <w:sz w:val="24"/>
          <w:szCs w:val="24"/>
          <w:lang w:eastAsia="en-US"/>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457D2C" w:rsidRPr="00457D2C" w:rsidRDefault="00457D2C" w:rsidP="00457D2C">
      <w:pPr>
        <w:suppressAutoHyphens w:val="0"/>
        <w:ind w:firstLine="567"/>
        <w:jc w:val="both"/>
        <w:rPr>
          <w:rFonts w:eastAsia="Calibri"/>
          <w:bCs/>
          <w:sz w:val="24"/>
          <w:szCs w:val="24"/>
          <w:lang w:eastAsia="en-US"/>
        </w:rPr>
      </w:pPr>
      <w:r w:rsidRPr="00457D2C">
        <w:rPr>
          <w:rFonts w:eastAsia="Calibri"/>
          <w:bCs/>
          <w:sz w:val="24"/>
          <w:szCs w:val="24"/>
          <w:lang w:eastAsia="en-US"/>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rsidR="00457D2C" w:rsidRPr="00457D2C" w:rsidRDefault="00457D2C" w:rsidP="00457D2C">
      <w:pPr>
        <w:suppressAutoHyphens w:val="0"/>
        <w:ind w:firstLine="567"/>
        <w:jc w:val="both"/>
        <w:rPr>
          <w:rFonts w:eastAsia="Calibri"/>
          <w:bCs/>
          <w:sz w:val="24"/>
          <w:szCs w:val="24"/>
          <w:lang w:eastAsia="en-US"/>
        </w:rPr>
      </w:pPr>
      <w:r w:rsidRPr="00457D2C">
        <w:rPr>
          <w:rFonts w:eastAsia="Calibri"/>
          <w:bCs/>
          <w:sz w:val="24"/>
          <w:szCs w:val="24"/>
          <w:lang w:eastAsia="en-US"/>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457D2C">
        <w:rPr>
          <w:rFonts w:eastAsia="Calibri"/>
          <w:bCs/>
          <w:i/>
          <w:sz w:val="24"/>
          <w:szCs w:val="24"/>
          <w:lang w:eastAsia="en-US"/>
        </w:rPr>
        <w:t>.</w:t>
      </w:r>
    </w:p>
    <w:p w:rsidR="00457D2C" w:rsidRPr="00457D2C" w:rsidRDefault="00457D2C" w:rsidP="00457D2C">
      <w:pPr>
        <w:suppressAutoHyphens w:val="0"/>
        <w:ind w:firstLine="567"/>
        <w:jc w:val="both"/>
        <w:rPr>
          <w:rFonts w:eastAsia="Calibri"/>
          <w:bCs/>
          <w:sz w:val="24"/>
          <w:szCs w:val="24"/>
          <w:lang w:eastAsia="en-US"/>
        </w:rPr>
      </w:pPr>
      <w:r w:rsidRPr="00457D2C">
        <w:rPr>
          <w:rFonts w:eastAsia="Calibri"/>
          <w:bCs/>
          <w:sz w:val="24"/>
          <w:szCs w:val="24"/>
          <w:lang w:eastAsia="en-US"/>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457D2C" w:rsidRPr="00457D2C" w:rsidRDefault="00457D2C" w:rsidP="00457D2C">
      <w:pPr>
        <w:suppressAutoHyphens w:val="0"/>
        <w:autoSpaceDE w:val="0"/>
        <w:autoSpaceDN w:val="0"/>
        <w:adjustRightInd w:val="0"/>
        <w:ind w:firstLine="567"/>
        <w:jc w:val="both"/>
        <w:rPr>
          <w:rFonts w:eastAsia="Calibri"/>
          <w:sz w:val="24"/>
          <w:szCs w:val="24"/>
          <w:lang w:eastAsia="en-US"/>
        </w:rPr>
      </w:pPr>
      <w:r w:rsidRPr="00457D2C">
        <w:rPr>
          <w:rFonts w:eastAsia="Calibri"/>
          <w:bCs/>
          <w:sz w:val="24"/>
          <w:szCs w:val="24"/>
          <w:lang w:eastAsia="en-US"/>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57D2C" w:rsidRPr="00457D2C" w:rsidRDefault="00457D2C" w:rsidP="00457D2C">
      <w:pPr>
        <w:suppressAutoHyphens w:val="0"/>
        <w:autoSpaceDE w:val="0"/>
        <w:autoSpaceDN w:val="0"/>
        <w:adjustRightInd w:val="0"/>
        <w:ind w:firstLine="567"/>
        <w:jc w:val="both"/>
        <w:rPr>
          <w:rFonts w:eastAsia="Calibri"/>
          <w:color w:val="FF0000"/>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bookmarkStart w:id="24" w:name="Par420"/>
      <w:bookmarkEnd w:id="24"/>
      <w:r w:rsidRPr="00457D2C">
        <w:rPr>
          <w:rFonts w:eastAsia="Calibri"/>
          <w:b/>
          <w:bCs/>
          <w:sz w:val="24"/>
          <w:szCs w:val="24"/>
          <w:lang w:eastAsia="en-US"/>
        </w:rPr>
        <w:t>Статья 18. Состав проекта решения о местном бюджете</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В статьях проекта решения о местном бюджете должны содержаться следующие показатели:</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4) общий объем условно утверждаемых (утвержденных) расходов на первый и второй годы планового периода;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lastRenderedPageBreak/>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6) верхний предел муниципального внутреннего долга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bookmarkStart w:id="25" w:name="Par434"/>
      <w:bookmarkEnd w:id="25"/>
      <w:r w:rsidRPr="00457D2C">
        <w:rPr>
          <w:rFonts w:eastAsia="Calibri"/>
          <w:sz w:val="24"/>
          <w:szCs w:val="24"/>
          <w:lang w:eastAsia="en-US"/>
        </w:rPr>
        <w:t>2. В состав проекта решения о местном бюджете включаются следующие приложения (при наличии соответствующих показателей):</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 xml:space="preserve">1) "Нормативы распределения доходов между  бюджетами на очередной финансовый год и плановый период" в случае, если они не установлены Бюджетным </w:t>
      </w:r>
      <w:hyperlink r:id="rId68" w:history="1">
        <w:r w:rsidRPr="00457D2C">
          <w:rPr>
            <w:rFonts w:eastAsia="Calibri"/>
            <w:sz w:val="24"/>
            <w:szCs w:val="24"/>
            <w:lang w:eastAsia="en-US"/>
          </w:rPr>
          <w:t>кодексом</w:t>
        </w:r>
      </w:hyperlink>
      <w:r w:rsidRPr="00457D2C">
        <w:rPr>
          <w:rFonts w:eastAsia="Calibri"/>
          <w:sz w:val="24"/>
          <w:szCs w:val="24"/>
          <w:lang w:eastAsia="en-US"/>
        </w:rPr>
        <w:t xml:space="preserve"> Российской Федерации, федеральным законом о федеральном бюджете, законами Новосибирской области, нормативными правовыми актами органов местного самоуправления, принятыми в соответствии с положениями Бюджетного кодекса Российской Федерации;</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(в случае если муниципальные программы отсутствуют, название приложение должно быть следующим: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 (в случае если муниципальные программы отсутствуют, данное приложение исключается из решения о бюджетном процессе);</w:t>
      </w:r>
    </w:p>
    <w:p w:rsidR="00457D2C" w:rsidRPr="00457D2C" w:rsidRDefault="00457D2C" w:rsidP="00457D2C">
      <w:pPr>
        <w:widowControl w:val="0"/>
        <w:suppressAutoHyphens w:val="0"/>
        <w:autoSpaceDE w:val="0"/>
        <w:autoSpaceDN w:val="0"/>
        <w:ind w:firstLine="540"/>
        <w:jc w:val="both"/>
        <w:rPr>
          <w:sz w:val="24"/>
          <w:szCs w:val="24"/>
          <w:lang w:eastAsia="ru-RU"/>
        </w:rPr>
      </w:pPr>
      <w:r w:rsidRPr="00457D2C">
        <w:rPr>
          <w:sz w:val="24"/>
          <w:szCs w:val="24"/>
          <w:lang w:eastAsia="ru-RU"/>
        </w:rPr>
        <w:t>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бюджетов),(в случае если муниципальные программы отсутствуют, название приложение должно быть следующим: «Ведомственная структура расходов районного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 xml:space="preserve">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главных распорядителей бюджетных средств, разделов, подразделов, целевых статей классификации расходов бюджетов;                                                                                                               </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6) "Распределение субсидий из местного бюджета на очередной финансовый год и плановый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7) "Распределение иных межбюджетных трансфертов из местного бюджета на очередной финансовый год и плановый период";</w:t>
      </w:r>
    </w:p>
    <w:p w:rsidR="00457D2C" w:rsidRPr="00457D2C" w:rsidRDefault="00457D2C" w:rsidP="00457D2C">
      <w:pPr>
        <w:widowControl w:val="0"/>
        <w:suppressAutoHyphens w:val="0"/>
        <w:autoSpaceDE w:val="0"/>
        <w:autoSpaceDN w:val="0"/>
        <w:adjustRightInd w:val="0"/>
        <w:ind w:firstLine="540"/>
        <w:jc w:val="both"/>
        <w:rPr>
          <w:sz w:val="24"/>
          <w:szCs w:val="24"/>
          <w:lang w:eastAsia="ru-RU"/>
        </w:rPr>
      </w:pPr>
      <w:bookmarkStart w:id="26" w:name="Par468"/>
      <w:bookmarkEnd w:id="26"/>
      <w:r w:rsidRPr="00457D2C">
        <w:rPr>
          <w:sz w:val="24"/>
          <w:szCs w:val="24"/>
          <w:lang w:eastAsia="ru-RU"/>
        </w:rPr>
        <w:t xml:space="preserve">8) «Перечень муниципальных программ </w:t>
      </w:r>
      <w:r w:rsidRPr="00457D2C">
        <w:rPr>
          <w:rFonts w:eastAsia="Calibri"/>
          <w:sz w:val="24"/>
          <w:szCs w:val="24"/>
          <w:lang w:eastAsia="en-US"/>
        </w:rPr>
        <w:t>муниципального образования</w:t>
      </w:r>
      <w:r w:rsidRPr="00457D2C">
        <w:rPr>
          <w:sz w:val="24"/>
          <w:szCs w:val="24"/>
          <w:lang w:eastAsia="ru-RU"/>
        </w:rPr>
        <w:t>, предусмотренных к финансированию из районного бюджета в очередном финансовом году и плановом периоде» в структуре кодов классификации расходов бюджетов (в случае если муниципальные программы отсутствуют, данное приложение исключается из решения о бюджетном процессе);</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9)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10)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lastRenderedPageBreak/>
        <w:t>11) "Источники финансирования дефицита местного бюджета на очередной финансовый год и плановый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12) "Программа муниципальных внутренних заимствований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на очередной финансовый год и плановый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13) "Программа муниципальных гарантий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в валюте Российской Федерации на очередной финансовый год и плановый период";</w:t>
      </w:r>
    </w:p>
    <w:p w:rsidR="00457D2C" w:rsidRPr="00457D2C" w:rsidRDefault="00457D2C" w:rsidP="00457D2C">
      <w:pPr>
        <w:widowControl w:val="0"/>
        <w:suppressAutoHyphens w:val="0"/>
        <w:autoSpaceDE w:val="0"/>
        <w:autoSpaceDN w:val="0"/>
        <w:adjustRightInd w:val="0"/>
        <w:ind w:firstLine="540"/>
        <w:jc w:val="both"/>
        <w:rPr>
          <w:sz w:val="24"/>
          <w:szCs w:val="24"/>
          <w:lang w:eastAsia="ru-RU"/>
        </w:rPr>
      </w:pPr>
      <w:r w:rsidRPr="00457D2C">
        <w:rPr>
          <w:sz w:val="24"/>
          <w:szCs w:val="24"/>
          <w:lang w:eastAsia="ru-RU"/>
        </w:rPr>
        <w:t xml:space="preserve">14) «Прогнозный план приватизации муниципального имущества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sz w:val="24"/>
          <w:szCs w:val="24"/>
          <w:lang w:eastAsia="ru-RU"/>
        </w:rPr>
        <w:t>на очередной финансовый год».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bookmarkStart w:id="27" w:name="Par483"/>
      <w:bookmarkEnd w:id="27"/>
      <w:r w:rsidRPr="00457D2C">
        <w:rPr>
          <w:rFonts w:eastAsia="Calibri"/>
          <w:sz w:val="24"/>
          <w:szCs w:val="24"/>
          <w:lang w:eastAsia="en-US"/>
        </w:rPr>
        <w:t>3. В состав проекта решения о местном бюджете могут быть включены иные текстовые статьи и приложения.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p>
    <w:p w:rsidR="00457D2C" w:rsidRPr="00457D2C" w:rsidRDefault="00457D2C" w:rsidP="00457D2C">
      <w:pPr>
        <w:suppressAutoHyphens w:val="0"/>
        <w:autoSpaceDE w:val="0"/>
        <w:autoSpaceDN w:val="0"/>
        <w:adjustRightInd w:val="0"/>
        <w:jc w:val="center"/>
        <w:rPr>
          <w:rFonts w:eastAsia="Calibri"/>
          <w:b/>
          <w:bCs/>
          <w:sz w:val="24"/>
          <w:szCs w:val="24"/>
          <w:lang w:eastAsia="en-US"/>
        </w:rPr>
      </w:pPr>
      <w:r w:rsidRPr="00457D2C">
        <w:rPr>
          <w:rFonts w:eastAsia="Calibri"/>
          <w:b/>
          <w:bCs/>
          <w:sz w:val="24"/>
          <w:szCs w:val="24"/>
          <w:lang w:eastAsia="en-US"/>
        </w:rPr>
        <w:t xml:space="preserve">Глава 4. РАССМОТРЕНИЕ ПРОЕКТА РЕШЕНИЯ О МЕСТНОМ </w:t>
      </w:r>
    </w:p>
    <w:p w:rsidR="00457D2C" w:rsidRPr="00457D2C" w:rsidRDefault="00457D2C" w:rsidP="00457D2C">
      <w:pPr>
        <w:suppressAutoHyphens w:val="0"/>
        <w:autoSpaceDE w:val="0"/>
        <w:autoSpaceDN w:val="0"/>
        <w:adjustRightInd w:val="0"/>
        <w:jc w:val="center"/>
        <w:rPr>
          <w:rFonts w:eastAsia="Calibri"/>
          <w:b/>
          <w:bCs/>
          <w:sz w:val="24"/>
          <w:szCs w:val="24"/>
          <w:lang w:eastAsia="en-US"/>
        </w:rPr>
      </w:pPr>
      <w:r w:rsidRPr="00457D2C">
        <w:rPr>
          <w:rFonts w:eastAsia="Calibri"/>
          <w:b/>
          <w:bCs/>
          <w:sz w:val="24"/>
          <w:szCs w:val="24"/>
          <w:lang w:eastAsia="en-US"/>
        </w:rPr>
        <w:t>БЮДЖЕТЕ И УТВЕРЖДЕНИЕ РЕШЕНИЯ О МЕСТНОМ БЮДЖЕТЕ</w:t>
      </w:r>
    </w:p>
    <w:p w:rsidR="00457D2C" w:rsidRPr="00457D2C" w:rsidRDefault="00457D2C" w:rsidP="00457D2C">
      <w:pPr>
        <w:suppressAutoHyphens w:val="0"/>
        <w:autoSpaceDE w:val="0"/>
        <w:autoSpaceDN w:val="0"/>
        <w:adjustRightInd w:val="0"/>
        <w:jc w:val="both"/>
        <w:rPr>
          <w:rFonts w:eastAsia="Calibri"/>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b/>
          <w:bCs/>
          <w:sz w:val="24"/>
          <w:szCs w:val="24"/>
          <w:lang w:eastAsia="en-US"/>
        </w:rPr>
        <w:t xml:space="preserve">Статья 19. Внесение проекта решения о местном бюджете на рассмотрение в представительный орган </w:t>
      </w:r>
      <w:r w:rsidRPr="00457D2C">
        <w:rPr>
          <w:rFonts w:eastAsia="Calibri"/>
          <w:b/>
          <w:sz w:val="24"/>
          <w:szCs w:val="24"/>
          <w:lang w:eastAsia="en-US"/>
        </w:rPr>
        <w:t xml:space="preserve">муниципального образования </w:t>
      </w:r>
      <w:r w:rsidRPr="00457D2C">
        <w:rPr>
          <w:rFonts w:eastAsia="Calibri"/>
          <w:sz w:val="24"/>
          <w:szCs w:val="24"/>
          <w:lang w:eastAsia="en-US"/>
        </w:rPr>
        <w:t xml:space="preserve"> </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bookmarkStart w:id="28" w:name="Par491"/>
      <w:bookmarkEnd w:id="28"/>
      <w:r w:rsidRPr="00457D2C">
        <w:rPr>
          <w:rFonts w:eastAsia="Calibri"/>
          <w:sz w:val="24"/>
          <w:szCs w:val="24"/>
          <w:lang w:eastAsia="en-US"/>
        </w:rPr>
        <w:t>1. Администрация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 определенном статьей 1</w:t>
      </w:r>
      <w:hyperlink r:id="rId69" w:anchor="Par420" w:history="1">
        <w:r w:rsidRPr="00457D2C">
          <w:rPr>
            <w:rFonts w:eastAsia="Calibri"/>
            <w:sz w:val="24"/>
            <w:szCs w:val="24"/>
            <w:lang w:eastAsia="en-US"/>
          </w:rPr>
          <w:t>8</w:t>
        </w:r>
      </w:hyperlink>
      <w:r w:rsidRPr="00457D2C">
        <w:rPr>
          <w:rFonts w:eastAsia="Calibri"/>
          <w:sz w:val="24"/>
          <w:szCs w:val="24"/>
          <w:lang w:eastAsia="en-US"/>
        </w:rPr>
        <w:t xml:space="preserve"> настоящего Положения, со следующими документами и материалами:</w:t>
      </w:r>
    </w:p>
    <w:p w:rsidR="00457D2C" w:rsidRPr="00457D2C" w:rsidRDefault="00457D2C" w:rsidP="00457D2C">
      <w:pPr>
        <w:suppressAutoHyphens w:val="0"/>
        <w:autoSpaceDE w:val="0"/>
        <w:autoSpaceDN w:val="0"/>
        <w:adjustRightInd w:val="0"/>
        <w:spacing w:before="200"/>
        <w:ind w:firstLine="540"/>
        <w:jc w:val="both"/>
        <w:rPr>
          <w:rFonts w:eastAsia="Calibri"/>
          <w:sz w:val="24"/>
          <w:szCs w:val="24"/>
          <w:lang w:eastAsia="en-US"/>
        </w:rPr>
      </w:pPr>
      <w:r w:rsidRPr="00457D2C">
        <w:rPr>
          <w:rFonts w:eastAsia="Calibri"/>
          <w:sz w:val="24"/>
          <w:szCs w:val="24"/>
          <w:lang w:eastAsia="en-US"/>
        </w:rPr>
        <w:t>1) прогноз социально-экономического развития муниципального образования, а также предварительные итоги социально-экономического развития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за истекший период текущего финансового года и ожидаемые итоги социально-экономического развития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за текущий финансовый год;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бюджетный прогноз (проект бюджетного прогноза, проект изменений бюджетного прогноза)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на долгосрочный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 основные направления бюджетной, налоговой и долговой политики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на очередной финансовый год и плановый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4) пояснительная записка к проекту решения о местном бюджете на очередной финансовый год и плановый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5) расчеты по статьям классификации доходов местного бюджета на очередной финансовый год и плановый период;</w:t>
      </w:r>
    </w:p>
    <w:p w:rsidR="00457D2C" w:rsidRPr="00457D2C" w:rsidRDefault="00457D2C" w:rsidP="00457D2C">
      <w:pPr>
        <w:widowControl w:val="0"/>
        <w:suppressAutoHyphens w:val="0"/>
        <w:autoSpaceDE w:val="0"/>
        <w:autoSpaceDN w:val="0"/>
        <w:adjustRightInd w:val="0"/>
        <w:ind w:firstLine="540"/>
        <w:jc w:val="both"/>
        <w:rPr>
          <w:sz w:val="24"/>
          <w:szCs w:val="24"/>
          <w:lang w:eastAsia="ru-RU"/>
        </w:rPr>
      </w:pPr>
      <w:r w:rsidRPr="00457D2C">
        <w:rPr>
          <w:sz w:val="24"/>
          <w:szCs w:val="24"/>
          <w:lang w:eastAsia="ru-RU"/>
        </w:rPr>
        <w:t>5) методики (проекты методик) и расчеты распределения межбюджетных трансфертов другим бюджетам;</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 xml:space="preserve">6) оценка ожидаемого исполнения местного бюджета за текущий год в соответствии со </w:t>
      </w:r>
      <w:hyperlink r:id="rId70" w:anchor="Par387" w:history="1">
        <w:r w:rsidRPr="00457D2C">
          <w:rPr>
            <w:rFonts w:eastAsia="Calibri"/>
            <w:sz w:val="24"/>
            <w:szCs w:val="24"/>
            <w:lang w:eastAsia="en-US"/>
          </w:rPr>
          <w:t>статьей 13</w:t>
        </w:r>
      </w:hyperlink>
      <w:r w:rsidRPr="00457D2C">
        <w:rPr>
          <w:rFonts w:eastAsia="Calibri"/>
          <w:sz w:val="24"/>
          <w:szCs w:val="24"/>
          <w:lang w:eastAsia="en-US"/>
        </w:rPr>
        <w:t xml:space="preserve"> настоящего Положения;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7) прогноз доходов местного бюджета, составленный в соответствии с бюджетной классификацией Российской Федерации, на очередной финансовый год и плановый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8) реестр источников доходов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9) прогноз основных характеристик бюджета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на очередной финансовый год и плановый период, и прогноз бюджета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на очередной финансовый год в соответствии со </w:t>
      </w:r>
      <w:hyperlink r:id="rId71" w:anchor="Par393" w:history="1">
        <w:r w:rsidRPr="00457D2C">
          <w:rPr>
            <w:rFonts w:eastAsia="Calibri"/>
            <w:sz w:val="24"/>
            <w:szCs w:val="24"/>
            <w:lang w:eastAsia="en-US"/>
          </w:rPr>
          <w:t>статьей 14</w:t>
        </w:r>
      </w:hyperlink>
      <w:r w:rsidRPr="00457D2C">
        <w:rPr>
          <w:rFonts w:eastAsia="Calibri"/>
          <w:sz w:val="24"/>
          <w:szCs w:val="24"/>
          <w:lang w:eastAsia="en-US"/>
        </w:rPr>
        <w:t xml:space="preserve"> настоящего Положения;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10) расходы местного бюджета по кодам подгрупп и элементов видов расходов классификации расходов бюджета на очередной финансовый год и плановый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11) информация о кредиторской задолженности местного бюджета на первое число месяца, в котором вносится проект решения о местном бюджете, по главным распорядителям бюджетных средств;</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12) верхний предел муниципального внутреннего долга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по состоянию на 1 января года, следующего за очередным финансовым годом и каждым годом планового периода, по видам долговых обязательств;</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lastRenderedPageBreak/>
        <w:t>13) перечень решений Совета депутатов муниципального образования, подлежащих признанию утратившими силу, изменению или принятию в случае принятия решения о местном бюджете;</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14) предложенные Советом депутатов сельсовета, Ревизионной комиссией проекты бюджетных смет, представляемые в случае возникновения разногласий с финансовым органом в отношении указанных бюджетных смет;</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15) паспорта (проекты паспортов) муниципальных программ муниципального образования, проекты изменений указанных паспортов.</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bookmarkStart w:id="29" w:name="Par510"/>
      <w:bookmarkEnd w:id="29"/>
      <w:r w:rsidRPr="00457D2C">
        <w:rPr>
          <w:rFonts w:eastAsia="Calibri"/>
          <w:sz w:val="24"/>
          <w:szCs w:val="24"/>
          <w:lang w:eastAsia="en-US"/>
        </w:rPr>
        <w:t>2. Одновременно с проектом решения о местном бюджете в Совет депутатов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дополнительно направляются следующие документы и материалы:</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(в случае если муниципальные программы отсутствуют, данные слова исключаются), группам и подгруппам видов расходов классификации расходов местного бюджета на очередной финансовый год и плановый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 реестр расходных обязательств, подлежащих исполнению за счет средств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4) информация о полученных и погашенных бюджетных кредитах за истекший период текущего финансового года;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5) отчет о выданных за истекший период текущего финансового года муниципальных гарантиях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6) прогноз доходов дорожного фонда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7) отчет об оценке налоговых расходов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за отчетный финансовый год, об оценке налоговых расходов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на текущий финансовый год и об оценке налоговых расходов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на очередной финансовый год и плановый период;</w:t>
      </w:r>
    </w:p>
    <w:p w:rsidR="00457D2C" w:rsidRPr="00457D2C" w:rsidRDefault="00457D2C" w:rsidP="00457D2C">
      <w:pPr>
        <w:suppressAutoHyphens w:val="0"/>
        <w:autoSpaceDE w:val="0"/>
        <w:autoSpaceDN w:val="0"/>
        <w:adjustRightInd w:val="0"/>
        <w:ind w:firstLine="540"/>
        <w:jc w:val="both"/>
        <w:rPr>
          <w:rFonts w:eastAsia="Calibri"/>
          <w:sz w:val="24"/>
          <w:szCs w:val="24"/>
          <w:shd w:val="clear" w:color="auto" w:fill="FFFFFF"/>
          <w:lang w:eastAsia="en-US"/>
        </w:rPr>
      </w:pPr>
      <w:r w:rsidRPr="00457D2C">
        <w:rPr>
          <w:rFonts w:eastAsia="Calibri"/>
          <w:sz w:val="24"/>
          <w:szCs w:val="24"/>
          <w:lang w:eastAsia="en-US"/>
        </w:rPr>
        <w:t xml:space="preserve">8) </w:t>
      </w:r>
      <w:r w:rsidRPr="00457D2C">
        <w:rPr>
          <w:rFonts w:eastAsia="Calibri"/>
          <w:sz w:val="24"/>
          <w:szCs w:val="24"/>
          <w:shd w:val="clear" w:color="auto" w:fill="FFFFFF"/>
          <w:lang w:eastAsia="en-US"/>
        </w:rPr>
        <w:t>перечень главных администраторов доходов бюджета в случаях, предусмотренных </w:t>
      </w:r>
      <w:hyperlink r:id="rId72" w:anchor="/document/12112604/entry/16001" w:history="1">
        <w:r w:rsidRPr="00457D2C">
          <w:rPr>
            <w:rFonts w:eastAsia="Calibri"/>
            <w:sz w:val="24"/>
            <w:szCs w:val="24"/>
            <w:shd w:val="clear" w:color="auto" w:fill="FFFFFF"/>
            <w:lang w:eastAsia="en-US"/>
          </w:rPr>
          <w:t>статьей 160.1</w:t>
        </w:r>
      </w:hyperlink>
      <w:r w:rsidRPr="00457D2C">
        <w:rPr>
          <w:rFonts w:eastAsia="Calibri"/>
          <w:sz w:val="24"/>
          <w:szCs w:val="24"/>
          <w:shd w:val="clear" w:color="auto" w:fill="FFFFFF"/>
          <w:lang w:eastAsia="en-US"/>
        </w:rPr>
        <w:t> Бюджетного кодекса РФ;</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shd w:val="clear" w:color="auto" w:fill="FFFFFF"/>
          <w:lang w:eastAsia="en-US"/>
        </w:rPr>
        <w:t>9) перечень главных администраторов источников финансирования дефицита бюджета в случаях, предусмотренных </w:t>
      </w:r>
      <w:hyperlink r:id="rId73" w:anchor="/document/12112604/entry/16002" w:history="1">
        <w:r w:rsidRPr="00457D2C">
          <w:rPr>
            <w:rFonts w:eastAsia="Calibri"/>
            <w:sz w:val="24"/>
            <w:szCs w:val="24"/>
            <w:shd w:val="clear" w:color="auto" w:fill="FFFFFF"/>
            <w:lang w:eastAsia="en-US"/>
          </w:rPr>
          <w:t>статьей 160.2</w:t>
        </w:r>
      </w:hyperlink>
      <w:r w:rsidRPr="00457D2C">
        <w:rPr>
          <w:rFonts w:eastAsia="Calibri"/>
          <w:sz w:val="24"/>
          <w:szCs w:val="24"/>
          <w:shd w:val="clear" w:color="auto" w:fill="FFFFFF"/>
          <w:lang w:eastAsia="en-US"/>
        </w:rPr>
        <w:t> Бюджетного кодекса РФ.</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 Проект решения о местном бюджете считается внесен администрацией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в срок, если он доставлен в Совет депутатов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до 24 часов 15 ноября текущего года.</w:t>
      </w:r>
    </w:p>
    <w:p w:rsidR="00457D2C" w:rsidRPr="00457D2C" w:rsidRDefault="00457D2C" w:rsidP="00457D2C">
      <w:pPr>
        <w:suppressAutoHyphens w:val="0"/>
        <w:spacing w:after="200" w:line="276" w:lineRule="auto"/>
        <w:ind w:firstLine="741"/>
        <w:jc w:val="both"/>
        <w:rPr>
          <w:rFonts w:eastAsia="Calibri"/>
          <w:b/>
          <w:sz w:val="24"/>
          <w:szCs w:val="24"/>
          <w:lang w:eastAsia="en-US"/>
        </w:rPr>
      </w:pPr>
    </w:p>
    <w:p w:rsidR="00457D2C" w:rsidRPr="00457D2C" w:rsidRDefault="00457D2C" w:rsidP="00457D2C">
      <w:pPr>
        <w:suppressAutoHyphens w:val="0"/>
        <w:ind w:firstLine="741"/>
        <w:jc w:val="both"/>
        <w:rPr>
          <w:rFonts w:eastAsia="Calibri"/>
          <w:b/>
          <w:sz w:val="24"/>
          <w:szCs w:val="24"/>
          <w:lang w:eastAsia="en-US"/>
        </w:rPr>
      </w:pPr>
      <w:r w:rsidRPr="00457D2C">
        <w:rPr>
          <w:rFonts w:eastAsia="Calibri"/>
          <w:b/>
          <w:sz w:val="24"/>
          <w:szCs w:val="24"/>
          <w:lang w:eastAsia="en-US"/>
        </w:rPr>
        <w:t xml:space="preserve">Статья 20. Порядок рассмотрения проекта решения о местном бюджете в Совете депутатов сельсовета </w:t>
      </w:r>
    </w:p>
    <w:p w:rsidR="00457D2C" w:rsidRPr="00457D2C" w:rsidRDefault="00457D2C" w:rsidP="00457D2C">
      <w:pPr>
        <w:suppressAutoHyphens w:val="0"/>
        <w:ind w:firstLine="741"/>
        <w:jc w:val="both"/>
        <w:rPr>
          <w:rFonts w:eastAsia="Calibri"/>
          <w:sz w:val="24"/>
          <w:szCs w:val="24"/>
          <w:lang w:eastAsia="en-US"/>
        </w:rPr>
      </w:pPr>
      <w:r w:rsidRPr="00457D2C">
        <w:rPr>
          <w:rFonts w:eastAsia="Calibri"/>
          <w:sz w:val="24"/>
          <w:szCs w:val="24"/>
          <w:lang w:eastAsia="en-US"/>
        </w:rPr>
        <w:t>1. Проект решения Совета депутатов сельсовета о местном бюджете с документами и материалами, указанными в части 1 статьи 19 настоящего Положения, направляются в Совет депутатов сельсовета в установленном порядке не позднее 15 ноября текущего года.</w:t>
      </w:r>
    </w:p>
    <w:p w:rsidR="00457D2C" w:rsidRPr="00457D2C" w:rsidRDefault="00457D2C" w:rsidP="00457D2C">
      <w:pPr>
        <w:suppressAutoHyphens w:val="0"/>
        <w:ind w:firstLine="741"/>
        <w:jc w:val="both"/>
        <w:rPr>
          <w:rFonts w:eastAsia="Calibri"/>
          <w:sz w:val="24"/>
          <w:szCs w:val="24"/>
          <w:lang w:eastAsia="en-US"/>
        </w:rPr>
      </w:pPr>
      <w:r w:rsidRPr="00457D2C">
        <w:rPr>
          <w:rFonts w:eastAsia="Calibri"/>
          <w:sz w:val="24"/>
          <w:szCs w:val="24"/>
          <w:lang w:eastAsia="en-US"/>
        </w:rPr>
        <w:t>2. В течение двух рабочих дней со дня регистрации документов Председатель Совета депутатов сельсовета принимает решение о том,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18 и 19 настоящего Положения. Доработанный проект решения со всеми необходимыми документами и материалами представляется в Совет депутатов сельсовета не позднее 20 дней до дня сессии.</w:t>
      </w:r>
    </w:p>
    <w:p w:rsidR="00457D2C" w:rsidRPr="00457D2C" w:rsidRDefault="00457D2C" w:rsidP="00457D2C">
      <w:pPr>
        <w:suppressAutoHyphens w:val="0"/>
        <w:ind w:firstLine="741"/>
        <w:jc w:val="both"/>
        <w:rPr>
          <w:rFonts w:eastAsia="Calibri"/>
          <w:sz w:val="24"/>
          <w:szCs w:val="24"/>
          <w:lang w:eastAsia="en-US"/>
        </w:rPr>
      </w:pPr>
      <w:r w:rsidRPr="00457D2C">
        <w:rPr>
          <w:rFonts w:eastAsia="Calibri"/>
          <w:sz w:val="24"/>
          <w:szCs w:val="24"/>
          <w:lang w:eastAsia="en-US"/>
        </w:rPr>
        <w:lastRenderedPageBreak/>
        <w:t>3. В случае соответствия состава представленных документов и материалов требованиям статей 18 и 19 настоящего Положения Председатель Совета депутатов сельсовета:</w:t>
      </w:r>
    </w:p>
    <w:p w:rsidR="00457D2C" w:rsidRPr="00457D2C" w:rsidRDefault="00457D2C" w:rsidP="00457D2C">
      <w:pPr>
        <w:suppressAutoHyphens w:val="0"/>
        <w:ind w:firstLine="741"/>
        <w:jc w:val="both"/>
        <w:rPr>
          <w:rFonts w:eastAsia="Calibri"/>
          <w:sz w:val="24"/>
          <w:szCs w:val="24"/>
          <w:lang w:eastAsia="en-US"/>
        </w:rPr>
      </w:pPr>
      <w:r w:rsidRPr="00457D2C">
        <w:rPr>
          <w:rFonts w:eastAsia="Calibri"/>
          <w:sz w:val="24"/>
          <w:szCs w:val="24"/>
          <w:lang w:eastAsia="en-US"/>
        </w:rPr>
        <w:t xml:space="preserve">1) принимает решение о дате, времени проведения сессии по проекту местного бюджета; </w:t>
      </w:r>
    </w:p>
    <w:p w:rsidR="00457D2C" w:rsidRPr="00457D2C" w:rsidRDefault="00457D2C" w:rsidP="00457D2C">
      <w:pPr>
        <w:suppressAutoHyphens w:val="0"/>
        <w:ind w:firstLine="741"/>
        <w:jc w:val="both"/>
        <w:rPr>
          <w:rFonts w:eastAsia="Calibri"/>
          <w:sz w:val="24"/>
          <w:szCs w:val="24"/>
          <w:lang w:eastAsia="en-US"/>
        </w:rPr>
      </w:pPr>
      <w:r w:rsidRPr="00457D2C">
        <w:rPr>
          <w:rFonts w:eastAsia="Calibri"/>
          <w:sz w:val="24"/>
          <w:szCs w:val="24"/>
          <w:lang w:eastAsia="en-US"/>
        </w:rPr>
        <w:t>2) направляет проект решения о местном бюджете с документами и материалами, предусмотренными статьями18 и 19настоящего Положения, Регламентом Совета депутатов в постоянную комиссию Совета депутатов сельсовета, ответственную за рассмотрение местного бюджета(далее – постоянная комиссия Совета депутатов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 ), в постоянные комиссии Совета депутатов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 для внесения замечаний, предложений, а депутатам Совета депутатов - для изучения, с соблюдением требований статей 18 и 19 настоящего Положения;</w:t>
      </w:r>
    </w:p>
    <w:p w:rsidR="00457D2C" w:rsidRPr="00457D2C" w:rsidRDefault="00457D2C" w:rsidP="00457D2C">
      <w:pPr>
        <w:suppressAutoHyphens w:val="0"/>
        <w:ind w:firstLine="741"/>
        <w:jc w:val="both"/>
        <w:rPr>
          <w:rFonts w:eastAsia="Calibri"/>
          <w:sz w:val="24"/>
          <w:szCs w:val="24"/>
          <w:lang w:eastAsia="en-US"/>
        </w:rPr>
      </w:pPr>
      <w:r w:rsidRPr="00457D2C">
        <w:rPr>
          <w:rFonts w:eastAsia="Calibri"/>
          <w:sz w:val="24"/>
          <w:szCs w:val="24"/>
          <w:lang w:eastAsia="en-US"/>
        </w:rPr>
        <w:t>3)  в течение трех рабочих дней со дня регистрации проекта решения о местном бюджете направляет его в Ревизионную комиссию в соответствии с Соглашением для проведения экспертизы и подготовки экспертного заключения.</w:t>
      </w:r>
    </w:p>
    <w:p w:rsidR="00457D2C" w:rsidRPr="00457D2C" w:rsidRDefault="00457D2C" w:rsidP="00457D2C">
      <w:pPr>
        <w:suppressAutoHyphens w:val="0"/>
        <w:jc w:val="both"/>
        <w:rPr>
          <w:rFonts w:eastAsia="Calibri"/>
          <w:sz w:val="24"/>
          <w:szCs w:val="24"/>
          <w:lang w:eastAsia="en-US"/>
        </w:rPr>
      </w:pPr>
      <w:r w:rsidRPr="00457D2C">
        <w:rPr>
          <w:rFonts w:eastAsia="Calibri"/>
          <w:sz w:val="24"/>
          <w:szCs w:val="24"/>
          <w:lang w:eastAsia="en-US"/>
        </w:rPr>
        <w:t xml:space="preserve">         4. Ревизионная комиссия проводит экспертизу проекта решения Совета депутатов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о местном бюджете в течение 30 календарных дней после его получения. По результатам экспертизы проекта решения о местном бюджете председатель Ревизионной комиссии в Совет депутатов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экспертное заключение.</w:t>
      </w:r>
    </w:p>
    <w:p w:rsidR="00457D2C" w:rsidRPr="00457D2C" w:rsidRDefault="00457D2C" w:rsidP="00457D2C">
      <w:pPr>
        <w:widowControl w:val="0"/>
        <w:suppressAutoHyphens w:val="0"/>
        <w:autoSpaceDE w:val="0"/>
        <w:autoSpaceDN w:val="0"/>
        <w:adjustRightInd w:val="0"/>
        <w:ind w:firstLine="567"/>
        <w:jc w:val="both"/>
        <w:outlineLvl w:val="3"/>
        <w:rPr>
          <w:sz w:val="24"/>
          <w:szCs w:val="24"/>
          <w:lang w:eastAsia="ru-RU"/>
        </w:rPr>
      </w:pPr>
      <w:r w:rsidRPr="00457D2C">
        <w:rPr>
          <w:rFonts w:eastAsia="Calibri"/>
          <w:sz w:val="24"/>
          <w:szCs w:val="24"/>
          <w:lang w:eastAsia="en-US"/>
        </w:rPr>
        <w:t xml:space="preserve"> 5. Председатель Совета депутатов муниципального образования, председатели постоянных комиссий Совета депутатов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для рассмотрения на очередной сессии.</w:t>
      </w:r>
    </w:p>
    <w:p w:rsidR="00457D2C" w:rsidRPr="00457D2C" w:rsidRDefault="00457D2C" w:rsidP="00457D2C">
      <w:pPr>
        <w:widowControl w:val="0"/>
        <w:suppressAutoHyphens w:val="0"/>
        <w:autoSpaceDE w:val="0"/>
        <w:autoSpaceDN w:val="0"/>
        <w:adjustRightInd w:val="0"/>
        <w:ind w:firstLine="567"/>
        <w:jc w:val="both"/>
        <w:outlineLvl w:val="3"/>
        <w:rPr>
          <w:sz w:val="24"/>
          <w:szCs w:val="24"/>
          <w:lang w:eastAsia="ru-RU"/>
        </w:rPr>
      </w:pPr>
      <w:r w:rsidRPr="00457D2C">
        <w:rPr>
          <w:sz w:val="24"/>
          <w:szCs w:val="24"/>
          <w:lang w:eastAsia="ru-RU"/>
        </w:rPr>
        <w:t xml:space="preserve">6. До принятия решения о бюджете администрация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sz w:val="24"/>
          <w:szCs w:val="24"/>
          <w:lang w:eastAsia="ru-RU"/>
        </w:rPr>
        <w:t xml:space="preserve">вправе вносить в него изменения, в том числе по результатам обсуждения в Совете депутатов </w:t>
      </w:r>
      <w:r w:rsidRPr="00457D2C">
        <w:rPr>
          <w:rFonts w:eastAsia="Calibri"/>
          <w:sz w:val="24"/>
          <w:szCs w:val="24"/>
          <w:lang w:eastAsia="en-US"/>
        </w:rPr>
        <w:t>муниципального образования</w:t>
      </w:r>
      <w:r w:rsidRPr="00457D2C">
        <w:rPr>
          <w:sz w:val="24"/>
          <w:szCs w:val="24"/>
          <w:lang w:eastAsia="ru-RU"/>
        </w:rPr>
        <w:t xml:space="preserve">, в течение 20 рабочих дней со дня регистрации указанного проекта решения в Совете депутатов </w:t>
      </w:r>
      <w:r w:rsidRPr="00457D2C">
        <w:rPr>
          <w:rFonts w:eastAsia="Calibri"/>
          <w:sz w:val="24"/>
          <w:szCs w:val="24"/>
          <w:lang w:eastAsia="en-US"/>
        </w:rPr>
        <w:t>муниципального образования</w:t>
      </w:r>
      <w:r w:rsidRPr="00457D2C">
        <w:rPr>
          <w:sz w:val="24"/>
          <w:szCs w:val="24"/>
          <w:lang w:eastAsia="ru-RU"/>
        </w:rPr>
        <w:t>.</w:t>
      </w:r>
    </w:p>
    <w:p w:rsidR="00457D2C" w:rsidRPr="00457D2C" w:rsidRDefault="00457D2C" w:rsidP="00457D2C">
      <w:pPr>
        <w:widowControl w:val="0"/>
        <w:suppressAutoHyphens w:val="0"/>
        <w:autoSpaceDE w:val="0"/>
        <w:autoSpaceDN w:val="0"/>
        <w:adjustRightInd w:val="0"/>
        <w:ind w:firstLine="567"/>
        <w:jc w:val="both"/>
        <w:outlineLvl w:val="3"/>
        <w:rPr>
          <w:sz w:val="24"/>
          <w:szCs w:val="24"/>
          <w:lang w:eastAsia="ru-RU"/>
        </w:rPr>
      </w:pP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rFonts w:eastAsia="Calibri"/>
          <w:b/>
          <w:bCs/>
          <w:sz w:val="24"/>
          <w:szCs w:val="24"/>
          <w:lang w:eastAsia="en-US"/>
        </w:rPr>
        <w:t>Статья 21. Публичные слушания по проекту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p>
    <w:p w:rsidR="00457D2C" w:rsidRPr="00457D2C" w:rsidRDefault="00457D2C" w:rsidP="00457D2C">
      <w:pPr>
        <w:suppressAutoHyphens w:val="0"/>
        <w:ind w:firstLine="741"/>
        <w:jc w:val="both"/>
        <w:rPr>
          <w:rFonts w:eastAsia="Calibri"/>
          <w:b/>
          <w:sz w:val="24"/>
          <w:szCs w:val="24"/>
          <w:lang w:eastAsia="en-US"/>
        </w:rPr>
      </w:pPr>
      <w:r w:rsidRPr="00457D2C">
        <w:rPr>
          <w:rFonts w:eastAsia="Calibri"/>
          <w:b/>
          <w:sz w:val="24"/>
          <w:szCs w:val="24"/>
          <w:lang w:eastAsia="en-US"/>
        </w:rPr>
        <w:t xml:space="preserve">Статья 22. Рассмотрение проекта решения о местном бюджете </w:t>
      </w:r>
    </w:p>
    <w:p w:rsidR="00457D2C" w:rsidRPr="00457D2C" w:rsidRDefault="00457D2C" w:rsidP="00457D2C">
      <w:pPr>
        <w:suppressAutoHyphens w:val="0"/>
        <w:ind w:firstLine="741"/>
        <w:jc w:val="both"/>
        <w:rPr>
          <w:rFonts w:eastAsia="Calibri"/>
          <w:sz w:val="24"/>
          <w:szCs w:val="24"/>
          <w:lang w:eastAsia="en-US"/>
        </w:rPr>
      </w:pPr>
      <w:r w:rsidRPr="00457D2C">
        <w:rPr>
          <w:rFonts w:eastAsia="Calibri"/>
          <w:sz w:val="24"/>
          <w:szCs w:val="24"/>
          <w:lang w:eastAsia="en-US"/>
        </w:rPr>
        <w:t>1. Рассмотрение и принятие Советом депутатов муниципального образования решения о местном бюджете осуществляется в порядке, установленном настоящим Положением и Регламентом Совета депутатов муниципального образования.</w:t>
      </w:r>
    </w:p>
    <w:p w:rsidR="00457D2C" w:rsidRPr="00457D2C" w:rsidRDefault="00457D2C" w:rsidP="00457D2C">
      <w:pPr>
        <w:suppressAutoHyphens w:val="0"/>
        <w:ind w:firstLine="741"/>
        <w:jc w:val="both"/>
        <w:rPr>
          <w:rFonts w:eastAsia="Calibri"/>
          <w:sz w:val="24"/>
          <w:szCs w:val="24"/>
          <w:lang w:eastAsia="en-US"/>
        </w:rPr>
      </w:pPr>
      <w:r w:rsidRPr="00457D2C">
        <w:rPr>
          <w:rFonts w:eastAsia="Calibri"/>
          <w:sz w:val="24"/>
          <w:szCs w:val="24"/>
          <w:lang w:eastAsia="en-US"/>
        </w:rPr>
        <w:t>2. Если по итогам голосования о принятии решения о местном бюджете не набрано необходимого числа голосов, Совет депутатов муниципального образования принимает одно из следующих решений:</w:t>
      </w:r>
    </w:p>
    <w:p w:rsidR="00457D2C" w:rsidRPr="00457D2C" w:rsidRDefault="00457D2C" w:rsidP="00457D2C">
      <w:pPr>
        <w:suppressAutoHyphens w:val="0"/>
        <w:ind w:firstLine="741"/>
        <w:jc w:val="both"/>
        <w:rPr>
          <w:rFonts w:eastAsia="Calibri"/>
          <w:sz w:val="24"/>
          <w:szCs w:val="24"/>
          <w:lang w:eastAsia="en-US"/>
        </w:rPr>
      </w:pPr>
      <w:r w:rsidRPr="00457D2C">
        <w:rPr>
          <w:rFonts w:eastAsia="Calibri"/>
          <w:sz w:val="24"/>
          <w:szCs w:val="24"/>
          <w:lang w:eastAsia="en-US"/>
        </w:rPr>
        <w:t>1) о создании согласительной комиссии из равного количества депутатов Совета депутатов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и представителей администрации сельсовета повторно вносит проект решения о местном бюджете в Совет депутатов сельсовета для рассмотрения на заседании </w:t>
      </w:r>
      <w:r w:rsidRPr="00457D2C">
        <w:rPr>
          <w:rFonts w:eastAsia="Calibri"/>
          <w:sz w:val="24"/>
          <w:szCs w:val="24"/>
          <w:lang w:eastAsia="en-US"/>
        </w:rPr>
        <w:lastRenderedPageBreak/>
        <w:t>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муниципального образования.</w:t>
      </w:r>
    </w:p>
    <w:p w:rsidR="00457D2C" w:rsidRPr="00457D2C" w:rsidRDefault="00457D2C" w:rsidP="00457D2C">
      <w:pPr>
        <w:suppressAutoHyphens w:val="0"/>
        <w:ind w:firstLine="741"/>
        <w:jc w:val="both"/>
        <w:rPr>
          <w:rFonts w:eastAsia="Calibri"/>
          <w:b/>
          <w:sz w:val="24"/>
          <w:szCs w:val="24"/>
          <w:lang w:eastAsia="en-US"/>
        </w:rPr>
      </w:pPr>
      <w:r w:rsidRPr="00457D2C">
        <w:rPr>
          <w:rFonts w:eastAsia="Calibri"/>
          <w:sz w:val="24"/>
          <w:szCs w:val="24"/>
          <w:lang w:eastAsia="en-US"/>
        </w:rPr>
        <w:t xml:space="preserve">Администрация сельсовета в течение трех рабочих дней со дня регистрации возвращенного проекта совместно с Советом депутатов муниципального образования организует работу согласительной комиссии; </w:t>
      </w:r>
    </w:p>
    <w:p w:rsidR="00457D2C" w:rsidRPr="00457D2C" w:rsidRDefault="00457D2C" w:rsidP="00457D2C">
      <w:pPr>
        <w:suppressAutoHyphens w:val="0"/>
        <w:ind w:firstLine="741"/>
        <w:jc w:val="both"/>
        <w:rPr>
          <w:rFonts w:eastAsia="Calibri"/>
          <w:sz w:val="24"/>
          <w:szCs w:val="24"/>
          <w:lang w:eastAsia="en-US"/>
        </w:rPr>
      </w:pPr>
      <w:r w:rsidRPr="00457D2C">
        <w:rPr>
          <w:rFonts w:eastAsia="Calibri"/>
          <w:sz w:val="24"/>
          <w:szCs w:val="24"/>
          <w:lang w:eastAsia="en-US"/>
        </w:rPr>
        <w:t>2) о возвращении проекта решения о местном бюджете администрации муниципального образования.</w:t>
      </w:r>
    </w:p>
    <w:p w:rsidR="00457D2C" w:rsidRPr="00457D2C" w:rsidRDefault="00457D2C" w:rsidP="00457D2C">
      <w:pPr>
        <w:suppressAutoHyphens w:val="0"/>
        <w:ind w:firstLine="741"/>
        <w:jc w:val="both"/>
        <w:rPr>
          <w:rFonts w:eastAsia="Calibri"/>
          <w:sz w:val="24"/>
          <w:szCs w:val="24"/>
          <w:lang w:eastAsia="en-US"/>
        </w:rPr>
      </w:pPr>
      <w:r w:rsidRPr="00457D2C">
        <w:rPr>
          <w:rFonts w:eastAsia="Calibri"/>
          <w:sz w:val="24"/>
          <w:szCs w:val="24"/>
          <w:lang w:eastAsia="en-US"/>
        </w:rPr>
        <w:t>В этом случае в течение 10 рабочих дней со дня получения проекта решения о местном бюджете администрация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муниципального образования.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p>
    <w:p w:rsidR="00457D2C" w:rsidRPr="00457D2C" w:rsidRDefault="00457D2C" w:rsidP="00457D2C">
      <w:pPr>
        <w:suppressAutoHyphens w:val="0"/>
        <w:autoSpaceDE w:val="0"/>
        <w:autoSpaceDN w:val="0"/>
        <w:adjustRightInd w:val="0"/>
        <w:jc w:val="center"/>
        <w:rPr>
          <w:rFonts w:eastAsia="Calibri"/>
          <w:b/>
          <w:bCs/>
          <w:sz w:val="24"/>
          <w:szCs w:val="24"/>
          <w:lang w:eastAsia="en-US"/>
        </w:rPr>
      </w:pPr>
      <w:bookmarkStart w:id="30" w:name="Par545"/>
      <w:bookmarkEnd w:id="30"/>
      <w:r w:rsidRPr="00457D2C">
        <w:rPr>
          <w:rFonts w:eastAsia="Calibri"/>
          <w:b/>
          <w:bCs/>
          <w:sz w:val="24"/>
          <w:szCs w:val="24"/>
          <w:lang w:eastAsia="en-US"/>
        </w:rPr>
        <w:t>Глава 5. ВНЕСЕНИЕ ИЗМЕНЕНИЙ В РЕШЕНИЕ О МЕСТНОМ БЮДЖЕТЕ</w:t>
      </w: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rFonts w:eastAsia="Calibri"/>
          <w:b/>
          <w:bCs/>
          <w:sz w:val="24"/>
          <w:szCs w:val="24"/>
          <w:lang w:eastAsia="en-US"/>
        </w:rPr>
        <w:t>Статья 23. Внесение изменений в решение о местном бюджете</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Администрация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Одновременно с проектом решения о внесении изменений в решение о местном бюджете в Совет депутатов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представляются следующие документы и материалы:</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сведения об исполнении местного бюджета за истекший отчетный период текущего финансового года;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оценка ожидаемого исполнения местного бюджета в текущем финансовом году;</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 пояснительная записка с обоснованием предлагаемых изменений в решение о местном бюджете;</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4) прогнозируемые объемы поступлений в местный бюджет по кодам видов доходов в случае, если планируется их изменение;</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5) объемы доходов и расходов дорожного фонда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в случае, если планируется их изменение.</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3. 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по состоянию на 1 января очередного финансового года и каждого года планового периода с учетом предлагаемых изменений.</w:t>
      </w:r>
    </w:p>
    <w:p w:rsidR="00457D2C" w:rsidRPr="00457D2C" w:rsidRDefault="00457D2C" w:rsidP="00457D2C">
      <w:pPr>
        <w:suppressAutoHyphens w:val="0"/>
        <w:autoSpaceDE w:val="0"/>
        <w:autoSpaceDN w:val="0"/>
        <w:adjustRightInd w:val="0"/>
        <w:spacing w:before="200"/>
        <w:ind w:firstLine="540"/>
        <w:jc w:val="both"/>
        <w:rPr>
          <w:rFonts w:eastAsia="Calibri"/>
          <w:sz w:val="24"/>
          <w:szCs w:val="24"/>
          <w:lang w:eastAsia="en-US"/>
        </w:rPr>
      </w:pPr>
      <w:r w:rsidRPr="00457D2C">
        <w:rPr>
          <w:rFonts w:eastAsia="Calibri"/>
          <w:sz w:val="24"/>
          <w:szCs w:val="24"/>
          <w:lang w:eastAsia="en-US"/>
        </w:rPr>
        <w:t>Проект решения о внесении изменений в решение о местном бюджете должен быть внесен со всеми приложениями, в которые вносятся изменения.</w:t>
      </w:r>
    </w:p>
    <w:p w:rsidR="00457D2C" w:rsidRPr="00457D2C" w:rsidRDefault="00457D2C" w:rsidP="00457D2C">
      <w:pPr>
        <w:suppressAutoHyphens w:val="0"/>
        <w:autoSpaceDE w:val="0"/>
        <w:autoSpaceDN w:val="0"/>
        <w:adjustRightInd w:val="0"/>
        <w:ind w:firstLine="540"/>
        <w:jc w:val="both"/>
        <w:outlineLvl w:val="3"/>
        <w:rPr>
          <w:sz w:val="24"/>
          <w:szCs w:val="24"/>
          <w:lang w:eastAsia="en-US"/>
        </w:rPr>
      </w:pPr>
      <w:r w:rsidRPr="00457D2C">
        <w:rPr>
          <w:sz w:val="24"/>
          <w:szCs w:val="24"/>
          <w:lang w:eastAsia="en-US"/>
        </w:rPr>
        <w:t xml:space="preserve">4. Депутаты Совета депутатов сельсовета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 </w:t>
      </w:r>
      <w:r w:rsidRPr="00457D2C">
        <w:rPr>
          <w:sz w:val="24"/>
          <w:szCs w:val="24"/>
          <w:lang w:eastAsia="en-US"/>
        </w:rPr>
        <w:t xml:space="preserve">не внесла в Совет депутатов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 </w:t>
      </w:r>
      <w:r w:rsidRPr="00457D2C">
        <w:rPr>
          <w:sz w:val="24"/>
          <w:szCs w:val="24"/>
          <w:lang w:eastAsia="en-US"/>
        </w:rPr>
        <w:t xml:space="preserve">соответствующий проект решения в течение 10 календарных дней со дня рассмотрения Советом депутатов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 </w:t>
      </w:r>
      <w:r w:rsidRPr="00457D2C">
        <w:rPr>
          <w:sz w:val="24"/>
          <w:szCs w:val="24"/>
          <w:lang w:eastAsia="en-US"/>
        </w:rPr>
        <w:t>отчета об исполнении местного бюджета за период, в котором получено указанное превышение.</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Проект решения о внесении изменений в решение о местном бюджете должен быть внесен со всеми приложениями, в которые вносятся изменения.</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 xml:space="preserve">5. В случае если принятие областного закона об областном бюджете Новосибирской области, решения о бюджете </w:t>
      </w:r>
      <w:r w:rsidRPr="00457D2C">
        <w:rPr>
          <w:rFonts w:eastAsia="Calibri"/>
          <w:sz w:val="24"/>
          <w:szCs w:val="24"/>
          <w:lang w:eastAsia="en-US"/>
        </w:rPr>
        <w:t xml:space="preserve">Тогучинского </w:t>
      </w:r>
      <w:r w:rsidRPr="00457D2C">
        <w:rPr>
          <w:sz w:val="24"/>
          <w:szCs w:val="24"/>
          <w:lang w:eastAsia="en-US"/>
        </w:rPr>
        <w:t xml:space="preserve">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w:t>
      </w:r>
      <w:r w:rsidRPr="00457D2C">
        <w:rPr>
          <w:rFonts w:eastAsia="Calibri"/>
          <w:sz w:val="24"/>
          <w:szCs w:val="24"/>
          <w:lang w:eastAsia="en-US"/>
        </w:rPr>
        <w:t xml:space="preserve">Тогучинского </w:t>
      </w:r>
      <w:r w:rsidRPr="00457D2C">
        <w:rPr>
          <w:sz w:val="24"/>
          <w:szCs w:val="24"/>
          <w:lang w:eastAsia="en-US"/>
        </w:rPr>
        <w:t xml:space="preserve">района Новосибирской области на очередной финансовый год и плановый период. </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lastRenderedPageBreak/>
        <w:t xml:space="preserve">6. В случае изменения прогноза социально-экономического развития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sz w:val="24"/>
          <w:szCs w:val="24"/>
          <w:lang w:eastAsia="en-US"/>
        </w:rPr>
        <w:t xml:space="preserve">в части, влияющей на показатели местного бюджета, администрация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sz w:val="24"/>
          <w:szCs w:val="24"/>
          <w:lang w:eastAsia="en-US"/>
        </w:rPr>
        <w:t xml:space="preserve">вносит в Совет депутатов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sz w:val="24"/>
          <w:szCs w:val="24"/>
          <w:lang w:eastAsia="en-US"/>
        </w:rPr>
        <w:t xml:space="preserve">проект решения Совета депутатов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sz w:val="24"/>
          <w:szCs w:val="24"/>
          <w:lang w:eastAsia="en-US"/>
        </w:rPr>
        <w:t>о внесении изменений в решение о местном бюджете.</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 xml:space="preserve">7. В случае снижения в соответствии с ожидаемыми итогами социально-экономического развития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 </w:t>
      </w:r>
      <w:r w:rsidRPr="00457D2C">
        <w:rPr>
          <w:sz w:val="24"/>
          <w:szCs w:val="24"/>
          <w:lang w:eastAsia="en-US"/>
        </w:rPr>
        <w:t xml:space="preserve">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 </w:t>
      </w:r>
      <w:r w:rsidRPr="00457D2C">
        <w:rPr>
          <w:sz w:val="24"/>
          <w:szCs w:val="24"/>
          <w:lang w:eastAsia="en-US"/>
        </w:rPr>
        <w:t>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 xml:space="preserve">8.Включение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w:t>
      </w:r>
      <w:r w:rsidRPr="00457D2C">
        <w:rPr>
          <w:rFonts w:eastAsia="Calibri"/>
          <w:sz w:val="24"/>
          <w:szCs w:val="24"/>
          <w:lang w:eastAsia="en-US"/>
        </w:rPr>
        <w:t xml:space="preserve">муниципального образования, </w:t>
      </w:r>
      <w:r w:rsidRPr="00457D2C">
        <w:rPr>
          <w:sz w:val="24"/>
          <w:szCs w:val="24"/>
          <w:lang w:eastAsia="en-US"/>
        </w:rPr>
        <w:t>с последующим внесением изменений в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w:t>
      </w:r>
      <w:r w:rsidRPr="00457D2C">
        <w:rPr>
          <w:rFonts w:eastAsia="Calibri"/>
          <w:sz w:val="24"/>
          <w:szCs w:val="24"/>
          <w:lang w:eastAsia="en-US"/>
        </w:rPr>
        <w:t xml:space="preserve">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 </w:t>
      </w:r>
      <w:r w:rsidRPr="00457D2C">
        <w:rPr>
          <w:sz w:val="24"/>
          <w:szCs w:val="24"/>
          <w:lang w:eastAsia="en-US"/>
        </w:rPr>
        <w:t>.</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В случае изменения прогноза социально-экономического развития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на среднесрочный период в части, влияющей на показатели местного бюджета, Администрация сельсовета вносит в Совет депутатов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проект решения о внесении изменений в решение о местном бюджете.</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bookmarkStart w:id="31" w:name="Par646"/>
      <w:bookmarkEnd w:id="31"/>
      <w:r w:rsidRPr="00457D2C">
        <w:rPr>
          <w:rFonts w:eastAsia="Calibri"/>
          <w:sz w:val="24"/>
          <w:szCs w:val="24"/>
          <w:lang w:eastAsia="en-US"/>
        </w:rPr>
        <w:t>9. В случае снижения в соответствии с ожидаемыми итогами социально-экономического развития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rFonts w:eastAsia="Calibri"/>
          <w:b/>
          <w:bCs/>
          <w:sz w:val="24"/>
          <w:szCs w:val="24"/>
          <w:lang w:eastAsia="en-US"/>
        </w:rPr>
        <w:t>Статья 24.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 xml:space="preserve">1. 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w:t>
      </w:r>
      <w:hyperlink r:id="rId74" w:history="1">
        <w:r w:rsidRPr="00457D2C">
          <w:rPr>
            <w:rFonts w:eastAsia="Calibri"/>
            <w:sz w:val="24"/>
            <w:szCs w:val="24"/>
            <w:lang w:eastAsia="en-US"/>
          </w:rPr>
          <w:t>Регламентом</w:t>
        </w:r>
      </w:hyperlink>
      <w:r w:rsidRPr="00457D2C">
        <w:rPr>
          <w:rFonts w:eastAsia="Calibri"/>
          <w:sz w:val="24"/>
          <w:szCs w:val="24"/>
          <w:lang w:eastAsia="en-US"/>
        </w:rPr>
        <w:t xml:space="preserve"> Совета депутатов сельсовета.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rsidR="00457D2C" w:rsidRPr="00457D2C" w:rsidRDefault="00457D2C" w:rsidP="00457D2C">
      <w:pPr>
        <w:suppressAutoHyphens w:val="0"/>
        <w:autoSpaceDE w:val="0"/>
        <w:autoSpaceDN w:val="0"/>
        <w:adjustRightInd w:val="0"/>
        <w:jc w:val="both"/>
        <w:rPr>
          <w:rFonts w:eastAsia="Calibri"/>
          <w:sz w:val="24"/>
          <w:szCs w:val="24"/>
          <w:lang w:eastAsia="en-US"/>
        </w:rPr>
      </w:pPr>
    </w:p>
    <w:p w:rsidR="00457D2C" w:rsidRPr="00457D2C" w:rsidRDefault="00457D2C" w:rsidP="00457D2C">
      <w:pPr>
        <w:suppressAutoHyphens w:val="0"/>
        <w:autoSpaceDE w:val="0"/>
        <w:autoSpaceDN w:val="0"/>
        <w:adjustRightInd w:val="0"/>
        <w:jc w:val="center"/>
        <w:rPr>
          <w:rFonts w:eastAsia="Calibri"/>
          <w:b/>
          <w:bCs/>
          <w:sz w:val="24"/>
          <w:szCs w:val="24"/>
          <w:lang w:eastAsia="en-US"/>
        </w:rPr>
      </w:pPr>
      <w:r w:rsidRPr="00457D2C">
        <w:rPr>
          <w:rFonts w:eastAsia="Calibri"/>
          <w:b/>
          <w:bCs/>
          <w:sz w:val="24"/>
          <w:szCs w:val="24"/>
          <w:lang w:eastAsia="en-US"/>
        </w:rPr>
        <w:t>Глава 6. УПРАВЛЕНИЕ МУНИЦИПАЛЬНЫМ</w:t>
      </w:r>
    </w:p>
    <w:p w:rsidR="00457D2C" w:rsidRPr="00457D2C" w:rsidRDefault="00457D2C" w:rsidP="00457D2C">
      <w:pPr>
        <w:suppressAutoHyphens w:val="0"/>
        <w:autoSpaceDE w:val="0"/>
        <w:autoSpaceDN w:val="0"/>
        <w:adjustRightInd w:val="0"/>
        <w:jc w:val="center"/>
        <w:rPr>
          <w:rFonts w:eastAsia="Calibri"/>
          <w:b/>
          <w:bCs/>
          <w:sz w:val="24"/>
          <w:szCs w:val="24"/>
          <w:lang w:eastAsia="en-US"/>
        </w:rPr>
      </w:pPr>
      <w:r w:rsidRPr="00457D2C">
        <w:rPr>
          <w:rFonts w:eastAsia="Calibri"/>
          <w:b/>
          <w:bCs/>
          <w:sz w:val="24"/>
          <w:szCs w:val="24"/>
          <w:lang w:eastAsia="en-US"/>
        </w:rPr>
        <w:t xml:space="preserve">ДОЛГОМ </w:t>
      </w:r>
      <w:r w:rsidRPr="00457D2C">
        <w:rPr>
          <w:rFonts w:eastAsia="Calibri"/>
          <w:b/>
          <w:bCs/>
          <w:sz w:val="24"/>
          <w:szCs w:val="24"/>
          <w:lang w:eastAsia="en-US"/>
        </w:rPr>
        <w:softHyphen/>
      </w:r>
      <w:r w:rsidRPr="00457D2C">
        <w:rPr>
          <w:rFonts w:eastAsia="Calibri"/>
          <w:b/>
          <w:bCs/>
          <w:sz w:val="24"/>
          <w:szCs w:val="24"/>
          <w:lang w:eastAsia="en-US"/>
        </w:rPr>
        <w:softHyphen/>
      </w:r>
      <w:r w:rsidRPr="00457D2C">
        <w:rPr>
          <w:rFonts w:eastAsia="Calibri"/>
          <w:b/>
          <w:bCs/>
          <w:sz w:val="24"/>
          <w:szCs w:val="24"/>
          <w:lang w:eastAsia="en-US"/>
        </w:rPr>
        <w:softHyphen/>
      </w:r>
      <w:r w:rsidRPr="00457D2C">
        <w:rPr>
          <w:rFonts w:eastAsia="Calibri"/>
          <w:b/>
          <w:bCs/>
          <w:sz w:val="24"/>
          <w:szCs w:val="24"/>
          <w:lang w:eastAsia="en-US"/>
        </w:rPr>
        <w:softHyphen/>
      </w:r>
      <w:r w:rsidRPr="00457D2C">
        <w:rPr>
          <w:rFonts w:eastAsia="Calibri"/>
          <w:b/>
          <w:bCs/>
          <w:sz w:val="24"/>
          <w:szCs w:val="24"/>
          <w:lang w:eastAsia="en-US"/>
        </w:rPr>
        <w:softHyphen/>
      </w:r>
      <w:r w:rsidRPr="00457D2C">
        <w:rPr>
          <w:rFonts w:eastAsia="Calibri"/>
          <w:b/>
          <w:bCs/>
          <w:sz w:val="24"/>
          <w:szCs w:val="24"/>
          <w:lang w:eastAsia="en-US"/>
        </w:rPr>
        <w:softHyphen/>
      </w:r>
      <w:r w:rsidRPr="00457D2C">
        <w:rPr>
          <w:rFonts w:eastAsia="Calibri"/>
          <w:b/>
          <w:bCs/>
          <w:sz w:val="24"/>
          <w:szCs w:val="24"/>
          <w:lang w:eastAsia="en-US"/>
        </w:rPr>
        <w:softHyphen/>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b/>
          <w:bCs/>
          <w:sz w:val="24"/>
          <w:szCs w:val="24"/>
          <w:lang w:eastAsia="en-US"/>
        </w:rPr>
        <w:t xml:space="preserve">Статья 25. Управление муниципальным долгом </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Управление муниципальным долгом осуществляется в целях обеспечения потребностей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457D2C" w:rsidRPr="00457D2C" w:rsidRDefault="00457D2C" w:rsidP="00457D2C">
      <w:pPr>
        <w:suppressAutoHyphens w:val="0"/>
        <w:autoSpaceDE w:val="0"/>
        <w:autoSpaceDN w:val="0"/>
        <w:adjustRightInd w:val="0"/>
        <w:spacing w:before="200"/>
        <w:ind w:firstLine="540"/>
        <w:jc w:val="both"/>
        <w:rPr>
          <w:rFonts w:eastAsia="Calibri"/>
          <w:sz w:val="24"/>
          <w:szCs w:val="24"/>
          <w:lang w:eastAsia="en-US"/>
        </w:rPr>
      </w:pPr>
      <w:r w:rsidRPr="00457D2C">
        <w:rPr>
          <w:rFonts w:eastAsia="Calibri"/>
          <w:sz w:val="24"/>
          <w:szCs w:val="24"/>
          <w:lang w:eastAsia="en-US"/>
        </w:rPr>
        <w:t>2. Управление муниципальным долгом муниципального образования осуществляется администрацией муниципального образования.</w:t>
      </w:r>
    </w:p>
    <w:p w:rsidR="00457D2C" w:rsidRPr="00457D2C" w:rsidRDefault="00457D2C" w:rsidP="00457D2C">
      <w:pPr>
        <w:suppressAutoHyphens w:val="0"/>
        <w:ind w:firstLine="567"/>
        <w:jc w:val="both"/>
        <w:rPr>
          <w:rFonts w:eastAsia="Calibri"/>
          <w:sz w:val="24"/>
          <w:szCs w:val="24"/>
          <w:lang w:eastAsia="en-US"/>
        </w:rPr>
      </w:pPr>
      <w:r w:rsidRPr="00457D2C">
        <w:rPr>
          <w:rFonts w:eastAsia="Calibri"/>
          <w:sz w:val="24"/>
          <w:szCs w:val="24"/>
          <w:lang w:eastAsia="en-US"/>
        </w:rPr>
        <w:lastRenderedPageBreak/>
        <w:t>3. Долговые обязательства муниципального образования могут существовать в виде обязательств по:</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1) ценным бумагам муниципального образования (муниципальным ценным бумагам);</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4) кредитам, привлеченным муниципальным образованием от кредитных организаций в валюте Российской Федерации;</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5) гарантиям муниципального образования (муниципальным гарантиям), выраженным в валюте Российской Федерации;</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7) иным долговым обязательствам, возникшим до введения в действие Бюджетного кодекса РФ и отнесенным на муниципальный долг.</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 xml:space="preserve"> 4. В объем муниципального долга включаются:</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1) номинальная сумма долга по муниципальным ценным бумагам;</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4) объем обязательств по муниципальным гарантиям;</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5) объем иных непогашенных долговых обязательств муниципального образования.</w:t>
      </w:r>
    </w:p>
    <w:p w:rsidR="00457D2C" w:rsidRPr="00457D2C" w:rsidRDefault="00457D2C" w:rsidP="00457D2C">
      <w:pPr>
        <w:widowControl w:val="0"/>
        <w:suppressAutoHyphens w:val="0"/>
        <w:autoSpaceDE w:val="0"/>
        <w:autoSpaceDN w:val="0"/>
        <w:adjustRightInd w:val="0"/>
        <w:ind w:firstLine="709"/>
        <w:jc w:val="both"/>
        <w:rPr>
          <w:sz w:val="24"/>
          <w:szCs w:val="24"/>
          <w:lang w:eastAsia="ru-RU"/>
        </w:rPr>
      </w:pPr>
      <w:r w:rsidRPr="00457D2C">
        <w:rPr>
          <w:sz w:val="24"/>
          <w:szCs w:val="24"/>
          <w:lang w:eastAsia="ru-RU"/>
        </w:rPr>
        <w:t>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457D2C" w:rsidRPr="00457D2C" w:rsidRDefault="00457D2C" w:rsidP="00457D2C">
      <w:pPr>
        <w:keepNext/>
        <w:keepLines/>
        <w:suppressAutoHyphens w:val="0"/>
        <w:ind w:firstLine="567"/>
        <w:jc w:val="both"/>
        <w:outlineLvl w:val="1"/>
        <w:rPr>
          <w:bCs/>
          <w:sz w:val="24"/>
          <w:szCs w:val="24"/>
          <w:lang w:eastAsia="en-US"/>
        </w:rPr>
      </w:pPr>
      <w:r w:rsidRPr="00457D2C">
        <w:rPr>
          <w:bCs/>
          <w:sz w:val="24"/>
          <w:szCs w:val="24"/>
          <w:lang/>
        </w:rPr>
        <w:t>6. Регистрация и учет муниципальных долговых обязательств, муниципальная долговая книга</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2) Ведение муниципальной долговой книги осуществляется финансовым органом.</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shd w:val="clear" w:color="auto" w:fill="FFFFFF"/>
          <w:lang w:eastAsia="ru-RU"/>
        </w:rPr>
        <w:t>Информация о долговых обязательствах по муниципальным гарантиям вносится указанными в </w:t>
      </w:r>
      <w:hyperlink r:id="rId75" w:anchor="/document/12112604/entry/6200" w:history="1">
        <w:r w:rsidRPr="00457D2C">
          <w:rPr>
            <w:sz w:val="24"/>
            <w:szCs w:val="24"/>
            <w:shd w:val="clear" w:color="auto" w:fill="FFFFFF"/>
            <w:lang w:eastAsia="ru-RU"/>
          </w:rPr>
          <w:t>абзаце первом</w:t>
        </w:r>
      </w:hyperlink>
      <w:r w:rsidRPr="00457D2C">
        <w:rPr>
          <w:sz w:val="24"/>
          <w:szCs w:val="24"/>
          <w:shd w:val="clear" w:color="auto" w:fill="FFFFFF"/>
          <w:lang w:eastAsia="ru-RU"/>
        </w:rPr>
        <w:t>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p>
    <w:p w:rsidR="00457D2C" w:rsidRPr="00457D2C" w:rsidRDefault="00457D2C" w:rsidP="00457D2C">
      <w:pPr>
        <w:widowControl w:val="0"/>
        <w:suppressAutoHyphens w:val="0"/>
        <w:autoSpaceDE w:val="0"/>
        <w:autoSpaceDN w:val="0"/>
        <w:ind w:firstLine="567"/>
        <w:jc w:val="both"/>
        <w:rPr>
          <w:sz w:val="24"/>
          <w:szCs w:val="24"/>
          <w:lang w:eastAsia="ru-RU"/>
        </w:rPr>
      </w:pP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shd w:val="clear" w:color="auto" w:fill="FFFFFF"/>
          <w:lang w:eastAsia="ru-RU"/>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финансовым органом муниципального образования.</w:t>
      </w:r>
    </w:p>
    <w:p w:rsidR="00457D2C" w:rsidRPr="00457D2C" w:rsidRDefault="00457D2C" w:rsidP="00457D2C">
      <w:pPr>
        <w:widowControl w:val="0"/>
        <w:suppressAutoHyphens w:val="0"/>
        <w:autoSpaceDE w:val="0"/>
        <w:autoSpaceDN w:val="0"/>
        <w:ind w:firstLine="567"/>
        <w:jc w:val="both"/>
        <w:rPr>
          <w:sz w:val="24"/>
          <w:szCs w:val="24"/>
          <w:lang w:eastAsia="ru-RU"/>
        </w:rPr>
      </w:pPr>
      <w:r w:rsidRPr="00457D2C">
        <w:rPr>
          <w:sz w:val="24"/>
          <w:szCs w:val="24"/>
          <w:lang w:eastAsia="ru-RU"/>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457D2C" w:rsidRPr="00457D2C" w:rsidRDefault="00457D2C" w:rsidP="00457D2C">
      <w:pPr>
        <w:suppressAutoHyphens w:val="0"/>
        <w:autoSpaceDE w:val="0"/>
        <w:autoSpaceDN w:val="0"/>
        <w:adjustRightInd w:val="0"/>
        <w:rPr>
          <w:rFonts w:eastAsia="Calibri"/>
          <w:b/>
          <w:bCs/>
          <w:sz w:val="24"/>
          <w:szCs w:val="24"/>
          <w:lang w:eastAsia="en-US"/>
        </w:rPr>
      </w:pPr>
    </w:p>
    <w:p w:rsidR="00457D2C" w:rsidRPr="00457D2C" w:rsidRDefault="00457D2C" w:rsidP="00457D2C">
      <w:pPr>
        <w:suppressAutoHyphens w:val="0"/>
        <w:autoSpaceDE w:val="0"/>
        <w:autoSpaceDN w:val="0"/>
        <w:adjustRightInd w:val="0"/>
        <w:jc w:val="center"/>
        <w:rPr>
          <w:rFonts w:eastAsia="Calibri"/>
          <w:b/>
          <w:bCs/>
          <w:sz w:val="24"/>
          <w:szCs w:val="24"/>
          <w:lang w:eastAsia="en-US"/>
        </w:rPr>
      </w:pPr>
      <w:r w:rsidRPr="00457D2C">
        <w:rPr>
          <w:rFonts w:eastAsia="Calibri"/>
          <w:b/>
          <w:bCs/>
          <w:sz w:val="24"/>
          <w:szCs w:val="24"/>
          <w:lang w:eastAsia="en-US"/>
        </w:rPr>
        <w:t>Глава 7. ИСПОЛНЕНИЕ МЕСТНОГО БЮДЖЕТА,</w:t>
      </w:r>
    </w:p>
    <w:p w:rsidR="00457D2C" w:rsidRPr="00457D2C" w:rsidRDefault="00457D2C" w:rsidP="00457D2C">
      <w:pPr>
        <w:suppressAutoHyphens w:val="0"/>
        <w:autoSpaceDE w:val="0"/>
        <w:autoSpaceDN w:val="0"/>
        <w:adjustRightInd w:val="0"/>
        <w:jc w:val="center"/>
        <w:rPr>
          <w:rFonts w:eastAsia="Calibri"/>
          <w:b/>
          <w:bCs/>
          <w:sz w:val="24"/>
          <w:szCs w:val="24"/>
          <w:lang w:eastAsia="en-US"/>
        </w:rPr>
      </w:pPr>
      <w:r w:rsidRPr="00457D2C">
        <w:rPr>
          <w:rFonts w:eastAsia="Calibri"/>
          <w:b/>
          <w:bCs/>
          <w:sz w:val="24"/>
          <w:szCs w:val="24"/>
          <w:lang w:eastAsia="en-US"/>
        </w:rPr>
        <w:t xml:space="preserve"> СОСТАВЛЕНИЕ, ВНЕШНЯЯ ПРОВЕРКА,</w:t>
      </w:r>
    </w:p>
    <w:p w:rsidR="00457D2C" w:rsidRPr="00457D2C" w:rsidRDefault="00457D2C" w:rsidP="00457D2C">
      <w:pPr>
        <w:suppressAutoHyphens w:val="0"/>
        <w:autoSpaceDE w:val="0"/>
        <w:autoSpaceDN w:val="0"/>
        <w:adjustRightInd w:val="0"/>
        <w:jc w:val="center"/>
        <w:rPr>
          <w:rFonts w:eastAsia="Calibri"/>
          <w:b/>
          <w:bCs/>
          <w:sz w:val="24"/>
          <w:szCs w:val="24"/>
          <w:lang w:eastAsia="en-US"/>
        </w:rPr>
      </w:pPr>
      <w:r w:rsidRPr="00457D2C">
        <w:rPr>
          <w:rFonts w:eastAsia="Calibri"/>
          <w:b/>
          <w:bCs/>
          <w:sz w:val="24"/>
          <w:szCs w:val="24"/>
          <w:lang w:eastAsia="en-US"/>
        </w:rPr>
        <w:t xml:space="preserve">РАССМОТРЕНИЕ И УТВЕРЖДЕНИЕ ОТЧЕТОВ ОБ ИСПОЛНЕНИИ МЕСТНОГО БЮДЖЕТА </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rFonts w:eastAsia="Calibri"/>
          <w:b/>
          <w:bCs/>
          <w:sz w:val="24"/>
          <w:szCs w:val="24"/>
          <w:lang w:eastAsia="en-US"/>
        </w:rPr>
        <w:t>Статья 26. Общие положения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lastRenderedPageBreak/>
        <w:t>1. Исполнение местного бюджета осуществляется участниками бюджетного процесса в муниципальном образовании</w:t>
      </w:r>
      <w:r w:rsidRPr="00457D2C">
        <w:rPr>
          <w:rFonts w:eastAsia="Calibri"/>
          <w:b/>
          <w:sz w:val="24"/>
          <w:szCs w:val="24"/>
          <w:lang w:eastAsia="en-US"/>
        </w:rPr>
        <w:t xml:space="preserve"> </w:t>
      </w:r>
      <w:r w:rsidRPr="00457D2C">
        <w:rPr>
          <w:rFonts w:eastAsia="Calibri"/>
          <w:sz w:val="24"/>
          <w:szCs w:val="24"/>
          <w:lang w:eastAsia="en-US"/>
        </w:rPr>
        <w:t xml:space="preserve">с требованиями Бюджетного </w:t>
      </w:r>
      <w:hyperlink r:id="rId76" w:history="1">
        <w:r w:rsidRPr="00457D2C">
          <w:rPr>
            <w:rFonts w:eastAsia="Calibri"/>
            <w:sz w:val="24"/>
            <w:szCs w:val="24"/>
            <w:lang w:eastAsia="en-US"/>
          </w:rPr>
          <w:t>кодекса</w:t>
        </w:r>
      </w:hyperlink>
      <w:r w:rsidRPr="00457D2C">
        <w:rPr>
          <w:rFonts w:eastAsia="Calibri"/>
          <w:sz w:val="24"/>
          <w:szCs w:val="24"/>
          <w:lang w:eastAsia="en-US"/>
        </w:rPr>
        <w:t xml:space="preserve"> Российской Федерации в пределах бюджетных полномочий.</w:t>
      </w:r>
    </w:p>
    <w:p w:rsidR="00457D2C" w:rsidRPr="00457D2C" w:rsidRDefault="00457D2C" w:rsidP="00457D2C">
      <w:pPr>
        <w:suppressAutoHyphens w:val="0"/>
        <w:autoSpaceDE w:val="0"/>
        <w:autoSpaceDN w:val="0"/>
        <w:adjustRightInd w:val="0"/>
        <w:spacing w:before="200"/>
        <w:ind w:firstLine="540"/>
        <w:jc w:val="both"/>
        <w:rPr>
          <w:rFonts w:eastAsia="Calibri"/>
          <w:sz w:val="24"/>
          <w:szCs w:val="24"/>
          <w:lang w:eastAsia="en-US"/>
        </w:rPr>
      </w:pPr>
      <w:r w:rsidRPr="00457D2C">
        <w:rPr>
          <w:rFonts w:eastAsia="Calibri"/>
          <w:sz w:val="24"/>
          <w:szCs w:val="24"/>
          <w:lang w:eastAsia="en-US"/>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457D2C" w:rsidRPr="00457D2C" w:rsidRDefault="00457D2C" w:rsidP="00457D2C">
      <w:pPr>
        <w:suppressAutoHyphens w:val="0"/>
        <w:autoSpaceDE w:val="0"/>
        <w:autoSpaceDN w:val="0"/>
        <w:adjustRightInd w:val="0"/>
        <w:spacing w:before="200"/>
        <w:ind w:firstLine="540"/>
        <w:jc w:val="both"/>
        <w:rPr>
          <w:rFonts w:eastAsia="Calibri"/>
          <w:sz w:val="24"/>
          <w:szCs w:val="24"/>
          <w:lang w:eastAsia="en-US"/>
        </w:rPr>
      </w:pPr>
      <w:r w:rsidRPr="00457D2C">
        <w:rPr>
          <w:rFonts w:eastAsia="Calibri"/>
          <w:sz w:val="24"/>
          <w:szCs w:val="24"/>
          <w:lang w:eastAsia="en-US"/>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bookmarkStart w:id="32" w:name="Par806"/>
      <w:bookmarkEnd w:id="32"/>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rFonts w:eastAsia="Calibri"/>
          <w:b/>
          <w:bCs/>
          <w:sz w:val="24"/>
          <w:szCs w:val="24"/>
          <w:lang w:eastAsia="en-US"/>
        </w:rPr>
        <w:t>Статья 27. Порядок осуществления внешней проверки годового отчета об исполнении местного бюджета</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 xml:space="preserve">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457D2C" w:rsidRPr="00457D2C" w:rsidRDefault="00457D2C" w:rsidP="00457D2C">
      <w:pPr>
        <w:suppressAutoHyphens w:val="0"/>
        <w:autoSpaceDE w:val="0"/>
        <w:autoSpaceDN w:val="0"/>
        <w:adjustRightInd w:val="0"/>
        <w:ind w:firstLine="709"/>
        <w:jc w:val="both"/>
        <w:outlineLvl w:val="1"/>
        <w:rPr>
          <w:sz w:val="24"/>
          <w:szCs w:val="24"/>
          <w:lang w:eastAsia="en-US"/>
        </w:rPr>
      </w:pPr>
      <w:r w:rsidRPr="00457D2C">
        <w:rPr>
          <w:sz w:val="24"/>
          <w:szCs w:val="24"/>
          <w:lang w:eastAsia="en-US"/>
        </w:rPr>
        <w:t>3. Администрация</w:t>
      </w:r>
      <w:r w:rsidRPr="00457D2C">
        <w:rPr>
          <w:rFonts w:eastAsia="Calibri"/>
          <w:sz w:val="24"/>
          <w:szCs w:val="24"/>
          <w:lang w:eastAsia="en-US"/>
        </w:rPr>
        <w:t xml:space="preserve"> сельсовета </w:t>
      </w:r>
      <w:r w:rsidRPr="00457D2C">
        <w:rPr>
          <w:sz w:val="24"/>
          <w:szCs w:val="24"/>
          <w:lang w:eastAsia="en-US"/>
        </w:rPr>
        <w:t>представляет не позднее 1 апреля года, следующего за отчетным, в ревизионную комиссию годовой отчет об исполнении местного бюджета.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30 настоящего Положения.</w:t>
      </w:r>
    </w:p>
    <w:p w:rsidR="00457D2C" w:rsidRPr="00457D2C" w:rsidRDefault="00457D2C" w:rsidP="00457D2C">
      <w:pPr>
        <w:suppressAutoHyphens w:val="0"/>
        <w:autoSpaceDE w:val="0"/>
        <w:autoSpaceDN w:val="0"/>
        <w:adjustRightInd w:val="0"/>
        <w:ind w:firstLine="709"/>
        <w:jc w:val="both"/>
        <w:outlineLvl w:val="1"/>
        <w:rPr>
          <w:sz w:val="24"/>
          <w:szCs w:val="24"/>
          <w:lang w:eastAsia="en-US"/>
        </w:rPr>
      </w:pPr>
      <w:r w:rsidRPr="00457D2C">
        <w:rPr>
          <w:sz w:val="24"/>
          <w:szCs w:val="24"/>
          <w:lang w:eastAsia="en-US"/>
        </w:rPr>
        <w:t>4. 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w:t>
      </w:r>
      <w:r w:rsidRPr="00457D2C">
        <w:rPr>
          <w:rFonts w:eastAsia="Calibri"/>
          <w:sz w:val="24"/>
          <w:szCs w:val="24"/>
          <w:lang w:eastAsia="en-US"/>
        </w:rPr>
        <w:t xml:space="preserve"> сельсовета</w:t>
      </w:r>
      <w:r w:rsidRPr="00457D2C">
        <w:rPr>
          <w:sz w:val="24"/>
          <w:szCs w:val="24"/>
          <w:lang w:eastAsia="en-US"/>
        </w:rPr>
        <w:t>, главных администраторов (администраторов) средств местного бюджета и получателей средств местного бюджета в срок, не превышающий один месяц.</w:t>
      </w:r>
    </w:p>
    <w:p w:rsidR="00457D2C" w:rsidRPr="00457D2C" w:rsidRDefault="00457D2C" w:rsidP="00457D2C">
      <w:pPr>
        <w:suppressAutoHyphens w:val="0"/>
        <w:autoSpaceDE w:val="0"/>
        <w:autoSpaceDN w:val="0"/>
        <w:adjustRightInd w:val="0"/>
        <w:ind w:firstLine="708"/>
        <w:jc w:val="both"/>
        <w:outlineLvl w:val="1"/>
        <w:rPr>
          <w:sz w:val="24"/>
          <w:szCs w:val="24"/>
          <w:lang w:eastAsia="en-US"/>
        </w:rPr>
      </w:pPr>
      <w:r w:rsidRPr="00457D2C">
        <w:rPr>
          <w:sz w:val="24"/>
          <w:szCs w:val="24"/>
          <w:lang w:eastAsia="en-US"/>
        </w:rPr>
        <w:t>5. Заключение на годовой отчет об исполнении местного бюджета направляется Ревизионной комиссией в Совет депутатов сельсовета и Администрацию</w:t>
      </w:r>
      <w:r w:rsidRPr="00457D2C">
        <w:rPr>
          <w:rFonts w:eastAsia="Calibri"/>
          <w:sz w:val="24"/>
          <w:szCs w:val="24"/>
          <w:lang w:eastAsia="en-US"/>
        </w:rPr>
        <w:t xml:space="preserve"> сельсовета</w:t>
      </w:r>
      <w:r w:rsidRPr="00457D2C">
        <w:rPr>
          <w:sz w:val="24"/>
          <w:szCs w:val="24"/>
          <w:lang w:eastAsia="en-US"/>
        </w:rPr>
        <w:t>.</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bookmarkStart w:id="33" w:name="Par828"/>
      <w:bookmarkEnd w:id="33"/>
      <w:r w:rsidRPr="00457D2C">
        <w:rPr>
          <w:rFonts w:eastAsia="Calibri"/>
          <w:b/>
          <w:bCs/>
          <w:sz w:val="24"/>
          <w:szCs w:val="24"/>
          <w:lang w:eastAsia="en-US"/>
        </w:rPr>
        <w:t>Статья 28. Представление годовых отчетов об исполнении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Ежегодно не позднее 1 мая текущего года Администрация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представляет в Совет депутатов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годовой отчет об исполнении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Одновременно с годовым отчетом об исполнении местного бюджета представляются: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 проект решения об исполнении местного бюджета за отчетный финансовый год;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2) документы и материалы, предусмотренные статьей 30</w:t>
      </w:r>
      <w:r w:rsidRPr="00457D2C">
        <w:rPr>
          <w:rFonts w:eastAsia="Calibri"/>
          <w:color w:val="0000FF"/>
          <w:sz w:val="24"/>
          <w:szCs w:val="24"/>
          <w:lang w:eastAsia="en-US"/>
        </w:rPr>
        <w:t xml:space="preserve"> </w:t>
      </w:r>
      <w:r w:rsidRPr="00457D2C">
        <w:rPr>
          <w:rFonts w:eastAsia="Calibri"/>
          <w:sz w:val="24"/>
          <w:szCs w:val="24"/>
          <w:lang w:eastAsia="en-US"/>
        </w:rPr>
        <w:t>настоящего Положения.</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bookmarkStart w:id="34" w:name="Par844"/>
      <w:bookmarkEnd w:id="34"/>
      <w:r w:rsidRPr="00457D2C">
        <w:rPr>
          <w:rFonts w:eastAsia="Calibri"/>
          <w:b/>
          <w:bCs/>
          <w:sz w:val="24"/>
          <w:szCs w:val="24"/>
          <w:lang w:eastAsia="en-US"/>
        </w:rPr>
        <w:t>Статья 29. Решение об исполнении местного бюджета за отчетный финансовый год</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1. Решением Совета депутатов сельсовета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 xml:space="preserve">2. Отдельными приложениями к решению Совета депутатов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sz w:val="24"/>
          <w:szCs w:val="24"/>
          <w:lang w:eastAsia="en-US"/>
        </w:rPr>
        <w:t>об исполнении местного бюджета за отчетный финансовый год утверждаются показатели:</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1) доходов местного бюджета по кодам классификации доходов бюджетов;</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2) расходов местного бюджета по ведомственной структуре расходов бюджетов;</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3) расходов местного бюджета по разделам и подразделам классификации расходов бюджетов;</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4) источников финансирования дефицита местного бюджета по кодам классификации источников финансирования дефицитов бюджетов.</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bookmarkStart w:id="35" w:name="Par861"/>
      <w:bookmarkEnd w:id="35"/>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rFonts w:eastAsia="Calibri"/>
          <w:b/>
          <w:bCs/>
          <w:sz w:val="24"/>
          <w:szCs w:val="24"/>
          <w:lang w:eastAsia="en-US"/>
        </w:rPr>
        <w:t>Статья 30. Документы и материалы, представляемые одновременно с годовым отчетом об исполнении местного бюджета</w:t>
      </w:r>
    </w:p>
    <w:p w:rsidR="00457D2C" w:rsidRPr="00457D2C" w:rsidRDefault="00457D2C" w:rsidP="00457D2C">
      <w:pPr>
        <w:suppressAutoHyphens w:val="0"/>
        <w:autoSpaceDE w:val="0"/>
        <w:autoSpaceDN w:val="0"/>
        <w:adjustRightInd w:val="0"/>
        <w:ind w:firstLine="567"/>
        <w:jc w:val="both"/>
        <w:outlineLvl w:val="3"/>
        <w:rPr>
          <w:sz w:val="24"/>
          <w:szCs w:val="24"/>
          <w:lang w:eastAsia="en-US"/>
        </w:rPr>
      </w:pPr>
      <w:r w:rsidRPr="00457D2C">
        <w:rPr>
          <w:sz w:val="24"/>
          <w:szCs w:val="24"/>
          <w:lang w:eastAsia="en-US"/>
        </w:rPr>
        <w:t>1.</w:t>
      </w:r>
      <w:r w:rsidRPr="00457D2C">
        <w:rPr>
          <w:sz w:val="24"/>
          <w:szCs w:val="24"/>
          <w:lang w:val="en-US" w:eastAsia="en-US"/>
        </w:rPr>
        <w:t> </w:t>
      </w:r>
      <w:r w:rsidRPr="00457D2C">
        <w:rPr>
          <w:sz w:val="24"/>
          <w:szCs w:val="24"/>
          <w:lang w:eastAsia="en-US"/>
        </w:rPr>
        <w:t xml:space="preserve">Одновременно с годовым отчетом об исполнении местного бюджета администрацией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 </w:t>
      </w:r>
      <w:r w:rsidRPr="00457D2C">
        <w:rPr>
          <w:rFonts w:eastAsia="Calibri"/>
          <w:iCs/>
          <w:sz w:val="24"/>
          <w:szCs w:val="24"/>
          <w:shd w:val="clear" w:color="auto" w:fill="FFFFFF"/>
          <w:lang w:eastAsia="en-US"/>
        </w:rPr>
        <w:t>представляются</w:t>
      </w:r>
      <w:r w:rsidRPr="00457D2C">
        <w:rPr>
          <w:rFonts w:eastAsia="Calibri"/>
          <w:i/>
          <w:sz w:val="24"/>
          <w:szCs w:val="24"/>
          <w:shd w:val="clear" w:color="auto" w:fill="FFFFFF"/>
          <w:lang w:eastAsia="en-US"/>
        </w:rPr>
        <w:t> </w:t>
      </w:r>
      <w:r w:rsidRPr="00457D2C">
        <w:rPr>
          <w:rFonts w:eastAsia="Calibri"/>
          <w:sz w:val="24"/>
          <w:szCs w:val="24"/>
          <w:shd w:val="clear" w:color="auto" w:fill="FFFFFF"/>
          <w:lang w:eastAsia="en-US"/>
        </w:rPr>
        <w:t>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r w:rsidRPr="00457D2C">
        <w:rPr>
          <w:sz w:val="24"/>
          <w:szCs w:val="24"/>
          <w:lang w:eastAsia="en-US"/>
        </w:rPr>
        <w:t xml:space="preserve"> </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Дополнительно направляются следующие документы и материалы:</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 xml:space="preserve">1) проект решения Совета депутатов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sz w:val="24"/>
          <w:szCs w:val="24"/>
          <w:lang w:eastAsia="en-US"/>
        </w:rPr>
        <w:t>об исполнении местного бюджета за отчетный финансовый год;</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2) баланс исполнения местного бюджета;</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3) отчет о финансовых результатах деятельности;</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4) отчет о движении денежных средств;</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5)</w:t>
      </w:r>
      <w:r w:rsidRPr="00457D2C">
        <w:rPr>
          <w:rFonts w:eastAsia="Calibri"/>
          <w:sz w:val="24"/>
          <w:szCs w:val="24"/>
          <w:shd w:val="clear" w:color="auto" w:fill="FFFFFF"/>
          <w:lang w:eastAsia="en-US"/>
        </w:rPr>
        <w:t xml:space="preserve"> 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6)</w:t>
      </w:r>
      <w:r w:rsidRPr="00457D2C">
        <w:rPr>
          <w:sz w:val="24"/>
          <w:szCs w:val="24"/>
          <w:lang w:val="en-US" w:eastAsia="en-US"/>
        </w:rPr>
        <w:t> </w:t>
      </w:r>
      <w:r w:rsidRPr="00457D2C">
        <w:rPr>
          <w:sz w:val="24"/>
          <w:szCs w:val="24"/>
          <w:lang w:eastAsia="en-US"/>
        </w:rPr>
        <w:t>отчет о погашении бюджетных кредитов;</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7)</w:t>
      </w:r>
      <w:r w:rsidRPr="00457D2C">
        <w:rPr>
          <w:sz w:val="24"/>
          <w:szCs w:val="24"/>
          <w:lang w:val="en-US" w:eastAsia="en-US"/>
        </w:rPr>
        <w:t> </w:t>
      </w:r>
      <w:r w:rsidRPr="00457D2C">
        <w:rPr>
          <w:sz w:val="24"/>
          <w:szCs w:val="24"/>
          <w:lang w:eastAsia="en-US"/>
        </w:rPr>
        <w:t>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8) о состоянии муниципального внутреннего долга муниципального образования на начало и конец отчетного финансового года;</w:t>
      </w:r>
    </w:p>
    <w:p w:rsidR="00457D2C" w:rsidRPr="00457D2C" w:rsidRDefault="00457D2C" w:rsidP="00457D2C">
      <w:pPr>
        <w:suppressAutoHyphens w:val="0"/>
        <w:autoSpaceDE w:val="0"/>
        <w:autoSpaceDN w:val="0"/>
        <w:adjustRightInd w:val="0"/>
        <w:ind w:firstLine="708"/>
        <w:jc w:val="both"/>
        <w:outlineLvl w:val="3"/>
        <w:rPr>
          <w:sz w:val="24"/>
          <w:szCs w:val="24"/>
          <w:lang w:eastAsia="en-US"/>
        </w:rPr>
      </w:pPr>
      <w:r w:rsidRPr="00457D2C">
        <w:rPr>
          <w:sz w:val="24"/>
          <w:szCs w:val="24"/>
          <w:lang w:eastAsia="en-US"/>
        </w:rPr>
        <w:t>9)</w:t>
      </w:r>
      <w:r w:rsidRPr="00457D2C">
        <w:rPr>
          <w:sz w:val="24"/>
          <w:szCs w:val="24"/>
          <w:lang w:val="en-US" w:eastAsia="en-US"/>
        </w:rPr>
        <w:t> </w:t>
      </w:r>
      <w:r w:rsidRPr="00457D2C">
        <w:rPr>
          <w:sz w:val="24"/>
          <w:szCs w:val="24"/>
          <w:lang w:eastAsia="en-US"/>
        </w:rPr>
        <w:t xml:space="preserve">отчет об использовании бюджетных ассигнований резервного фонда администрации </w:t>
      </w:r>
      <w:r w:rsidRPr="00457D2C">
        <w:rPr>
          <w:rFonts w:eastAsia="Calibri"/>
          <w:sz w:val="24"/>
          <w:szCs w:val="24"/>
          <w:lang w:eastAsia="en-US"/>
        </w:rPr>
        <w:t>муниципального образования</w:t>
      </w:r>
      <w:r w:rsidRPr="00457D2C">
        <w:rPr>
          <w:sz w:val="24"/>
          <w:szCs w:val="24"/>
          <w:lang w:eastAsia="en-US"/>
        </w:rPr>
        <w:t>, с указанием выделенных сумм и мероприятий, на которые выделены средства;</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10)</w:t>
      </w:r>
      <w:r w:rsidRPr="00457D2C">
        <w:rPr>
          <w:sz w:val="24"/>
          <w:szCs w:val="24"/>
          <w:lang w:val="en-US" w:eastAsia="en-US"/>
        </w:rPr>
        <w:t> </w:t>
      </w:r>
      <w:r w:rsidRPr="00457D2C">
        <w:rPr>
          <w:sz w:val="24"/>
          <w:szCs w:val="24"/>
          <w:lang w:eastAsia="en-US"/>
        </w:rPr>
        <w:t>отчет о привлечении и погашении номинальной суммы долга по муниципальным ценным бумагам;</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11)</w:t>
      </w:r>
      <w:r w:rsidRPr="00457D2C">
        <w:rPr>
          <w:sz w:val="24"/>
          <w:szCs w:val="24"/>
          <w:lang w:val="en-US" w:eastAsia="en-US"/>
        </w:rPr>
        <w:t> </w:t>
      </w:r>
      <w:r w:rsidRPr="00457D2C">
        <w:rPr>
          <w:sz w:val="24"/>
          <w:szCs w:val="24"/>
          <w:lang w:eastAsia="en-US"/>
        </w:rPr>
        <w:t>расшифровка кредиторской задолженности главных распорядителей (распорядителей) бюджетных средств по состоянию на отчетную дату;</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12)</w:t>
      </w:r>
      <w:r w:rsidRPr="00457D2C">
        <w:rPr>
          <w:sz w:val="24"/>
          <w:szCs w:val="24"/>
          <w:lang w:val="en-US" w:eastAsia="en-US"/>
        </w:rPr>
        <w:t> </w:t>
      </w:r>
      <w:r w:rsidRPr="00457D2C">
        <w:rPr>
          <w:sz w:val="24"/>
          <w:szCs w:val="24"/>
          <w:lang w:eastAsia="en-US"/>
        </w:rPr>
        <w:t>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457D2C" w:rsidRPr="00457D2C" w:rsidRDefault="00457D2C" w:rsidP="00457D2C">
      <w:pPr>
        <w:suppressAutoHyphens w:val="0"/>
        <w:ind w:firstLine="708"/>
        <w:jc w:val="both"/>
        <w:rPr>
          <w:sz w:val="24"/>
          <w:szCs w:val="24"/>
          <w:lang w:eastAsia="en-US"/>
        </w:rPr>
      </w:pPr>
      <w:r w:rsidRPr="00457D2C">
        <w:rPr>
          <w:sz w:val="24"/>
          <w:szCs w:val="24"/>
          <w:lang w:eastAsia="en-US"/>
        </w:rPr>
        <w:t>13) информация об исполнении за отчетный финансовый год следующих показателей местного бюджета (при наличии соответствующих показателей):</w:t>
      </w:r>
    </w:p>
    <w:p w:rsidR="00457D2C" w:rsidRPr="00457D2C" w:rsidRDefault="00457D2C" w:rsidP="00457D2C">
      <w:pPr>
        <w:suppressAutoHyphens w:val="0"/>
        <w:autoSpaceDE w:val="0"/>
        <w:autoSpaceDN w:val="0"/>
        <w:adjustRightInd w:val="0"/>
        <w:ind w:firstLine="709"/>
        <w:jc w:val="both"/>
        <w:rPr>
          <w:sz w:val="24"/>
          <w:szCs w:val="24"/>
          <w:lang w:eastAsia="en-US"/>
        </w:rPr>
      </w:pPr>
      <w:r w:rsidRPr="00457D2C">
        <w:rPr>
          <w:sz w:val="24"/>
          <w:szCs w:val="24"/>
          <w:lang w:eastAsia="en-US"/>
        </w:rPr>
        <w:t>13.1) </w:t>
      </w:r>
      <w:r w:rsidRPr="00457D2C">
        <w:rPr>
          <w:bCs/>
          <w:iCs/>
          <w:sz w:val="24"/>
          <w:szCs w:val="24"/>
          <w:lang w:eastAsia="en-US"/>
        </w:rPr>
        <w:t>доходы местного</w:t>
      </w:r>
      <w:r w:rsidRPr="00457D2C">
        <w:rPr>
          <w:sz w:val="24"/>
          <w:szCs w:val="24"/>
          <w:lang w:eastAsia="en-US"/>
        </w:rPr>
        <w:t xml:space="preserve"> бюджета по кодам классификации доходов бюджетов;</w:t>
      </w:r>
    </w:p>
    <w:p w:rsidR="00457D2C" w:rsidRPr="00457D2C" w:rsidRDefault="00457D2C" w:rsidP="00457D2C">
      <w:pPr>
        <w:suppressAutoHyphens w:val="0"/>
        <w:autoSpaceDE w:val="0"/>
        <w:autoSpaceDN w:val="0"/>
        <w:adjustRightInd w:val="0"/>
        <w:ind w:firstLine="709"/>
        <w:jc w:val="both"/>
        <w:rPr>
          <w:sz w:val="24"/>
          <w:szCs w:val="24"/>
          <w:lang w:eastAsia="en-US"/>
        </w:rPr>
      </w:pPr>
      <w:r w:rsidRPr="00457D2C">
        <w:rPr>
          <w:sz w:val="24"/>
          <w:szCs w:val="24"/>
          <w:lang w:eastAsia="en-US"/>
        </w:rPr>
        <w:t>13.2) </w:t>
      </w:r>
      <w:r w:rsidRPr="00457D2C">
        <w:rPr>
          <w:rFonts w:eastAsia="Calibri"/>
          <w:color w:val="000000"/>
          <w:sz w:val="24"/>
          <w:szCs w:val="24"/>
          <w:lang w:eastAsia="en-US"/>
        </w:rPr>
        <w:t>паспорта муниципальных программ, предусмотренных к финансированию из местного бюджета в очередном финансовом году и плановом периоде</w:t>
      </w:r>
      <w:r w:rsidRPr="00457D2C">
        <w:rPr>
          <w:sz w:val="24"/>
          <w:szCs w:val="24"/>
          <w:lang w:eastAsia="en-US"/>
        </w:rPr>
        <w:t>;</w:t>
      </w:r>
    </w:p>
    <w:p w:rsidR="00457D2C" w:rsidRPr="00457D2C" w:rsidRDefault="00457D2C" w:rsidP="00457D2C">
      <w:pPr>
        <w:suppressAutoHyphens w:val="0"/>
        <w:autoSpaceDE w:val="0"/>
        <w:autoSpaceDN w:val="0"/>
        <w:adjustRightInd w:val="0"/>
        <w:ind w:firstLine="709"/>
        <w:jc w:val="both"/>
        <w:rPr>
          <w:bCs/>
          <w:iCs/>
          <w:sz w:val="24"/>
          <w:szCs w:val="24"/>
          <w:lang w:eastAsia="en-US"/>
        </w:rPr>
      </w:pPr>
      <w:r w:rsidRPr="00457D2C">
        <w:rPr>
          <w:bCs/>
          <w:iCs/>
          <w:sz w:val="24"/>
          <w:szCs w:val="24"/>
          <w:lang w:eastAsia="en-US"/>
        </w:rPr>
        <w:t>13.3)</w:t>
      </w:r>
      <w:r w:rsidRPr="00457D2C">
        <w:rPr>
          <w:sz w:val="24"/>
          <w:szCs w:val="24"/>
          <w:lang w:eastAsia="en-US"/>
        </w:rPr>
        <w:t> </w:t>
      </w:r>
      <w:r w:rsidRPr="00457D2C">
        <w:rPr>
          <w:bCs/>
          <w:iCs/>
          <w:sz w:val="24"/>
          <w:szCs w:val="24"/>
          <w:lang w:eastAsia="en-US"/>
        </w:rPr>
        <w:t>расходы местного бюджета по ведомственной структуре расходов местного бюджета (</w:t>
      </w:r>
      <w:r w:rsidRPr="00457D2C">
        <w:rPr>
          <w:rFonts w:eastAsia="Calibri"/>
          <w:sz w:val="24"/>
          <w:szCs w:val="24"/>
          <w:lang w:eastAsia="en-US"/>
        </w:rPr>
        <w:t>по главным распорядителям бюджетных средств, разделам, подразделам, целевым статьям, группам, подгруппам и элементам видов расходов классификации расходов бюджетов)</w:t>
      </w:r>
      <w:r w:rsidRPr="00457D2C">
        <w:rPr>
          <w:bCs/>
          <w:iCs/>
          <w:sz w:val="24"/>
          <w:szCs w:val="24"/>
          <w:lang w:eastAsia="en-US"/>
        </w:rPr>
        <w:t>;</w:t>
      </w:r>
    </w:p>
    <w:p w:rsidR="00457D2C" w:rsidRPr="00457D2C" w:rsidRDefault="00457D2C" w:rsidP="00457D2C">
      <w:pPr>
        <w:suppressAutoHyphens w:val="0"/>
        <w:autoSpaceDE w:val="0"/>
        <w:autoSpaceDN w:val="0"/>
        <w:adjustRightInd w:val="0"/>
        <w:ind w:firstLine="709"/>
        <w:jc w:val="both"/>
        <w:rPr>
          <w:bCs/>
          <w:iCs/>
          <w:sz w:val="24"/>
          <w:szCs w:val="24"/>
          <w:lang w:eastAsia="en-US"/>
        </w:rPr>
      </w:pPr>
      <w:r w:rsidRPr="00457D2C">
        <w:rPr>
          <w:bCs/>
          <w:iCs/>
          <w:sz w:val="24"/>
          <w:szCs w:val="24"/>
          <w:lang w:eastAsia="en-US"/>
        </w:rPr>
        <w:t xml:space="preserve">13.4) расходы на исполнение публичных нормативных обязательств </w:t>
      </w:r>
      <w:r w:rsidRPr="00457D2C">
        <w:rPr>
          <w:rFonts w:eastAsia="Calibri"/>
          <w:sz w:val="24"/>
          <w:szCs w:val="24"/>
          <w:lang w:eastAsia="en-US"/>
        </w:rPr>
        <w:t>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r w:rsidRPr="00457D2C">
        <w:rPr>
          <w:bCs/>
          <w:iCs/>
          <w:sz w:val="24"/>
          <w:szCs w:val="24"/>
          <w:lang w:eastAsia="en-US"/>
        </w:rPr>
        <w:t>;</w:t>
      </w:r>
    </w:p>
    <w:p w:rsidR="00457D2C" w:rsidRPr="00457D2C" w:rsidRDefault="00457D2C" w:rsidP="00457D2C">
      <w:pPr>
        <w:suppressAutoHyphens w:val="0"/>
        <w:autoSpaceDE w:val="0"/>
        <w:autoSpaceDN w:val="0"/>
        <w:adjustRightInd w:val="0"/>
        <w:ind w:firstLine="709"/>
        <w:jc w:val="both"/>
        <w:rPr>
          <w:sz w:val="24"/>
          <w:szCs w:val="24"/>
          <w:lang w:eastAsia="en-US"/>
        </w:rPr>
      </w:pPr>
      <w:r w:rsidRPr="00457D2C">
        <w:rPr>
          <w:sz w:val="24"/>
          <w:szCs w:val="24"/>
          <w:lang w:eastAsia="en-US"/>
        </w:rPr>
        <w:t>13.5) </w:t>
      </w:r>
      <w:r w:rsidRPr="00457D2C">
        <w:rPr>
          <w:bCs/>
          <w:iCs/>
          <w:sz w:val="24"/>
          <w:szCs w:val="24"/>
          <w:lang w:eastAsia="en-US"/>
        </w:rPr>
        <w:t xml:space="preserve">расходы </w:t>
      </w:r>
      <w:r w:rsidRPr="00457D2C">
        <w:rPr>
          <w:sz w:val="24"/>
          <w:szCs w:val="24"/>
          <w:lang w:eastAsia="en-US"/>
        </w:rPr>
        <w:t>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457D2C" w:rsidRPr="00457D2C" w:rsidRDefault="00457D2C" w:rsidP="00457D2C">
      <w:pPr>
        <w:suppressAutoHyphens w:val="0"/>
        <w:autoSpaceDE w:val="0"/>
        <w:autoSpaceDN w:val="0"/>
        <w:adjustRightInd w:val="0"/>
        <w:ind w:firstLine="709"/>
        <w:jc w:val="both"/>
        <w:rPr>
          <w:sz w:val="24"/>
          <w:szCs w:val="24"/>
          <w:lang w:eastAsia="en-US"/>
        </w:rPr>
      </w:pPr>
      <w:r w:rsidRPr="00457D2C">
        <w:rPr>
          <w:sz w:val="24"/>
          <w:szCs w:val="24"/>
          <w:lang w:eastAsia="en-US"/>
        </w:rPr>
        <w:t>13.6) </w:t>
      </w:r>
      <w:r w:rsidRPr="00457D2C">
        <w:rPr>
          <w:bCs/>
          <w:iCs/>
          <w:sz w:val="24"/>
          <w:szCs w:val="24"/>
          <w:lang w:eastAsia="en-US"/>
        </w:rPr>
        <w:t xml:space="preserve">расходы </w:t>
      </w:r>
      <w:r w:rsidRPr="00457D2C">
        <w:rPr>
          <w:sz w:val="24"/>
          <w:szCs w:val="24"/>
          <w:lang w:eastAsia="en-US"/>
        </w:rPr>
        <w:t>местного бюджета на реализацию муниципальных программ в структуре кодов классификации расходов бюджетов;</w:t>
      </w:r>
    </w:p>
    <w:p w:rsidR="00457D2C" w:rsidRPr="00457D2C" w:rsidRDefault="00457D2C" w:rsidP="00457D2C">
      <w:pPr>
        <w:suppressAutoHyphens w:val="0"/>
        <w:autoSpaceDE w:val="0"/>
        <w:autoSpaceDN w:val="0"/>
        <w:adjustRightInd w:val="0"/>
        <w:ind w:firstLine="709"/>
        <w:jc w:val="both"/>
        <w:rPr>
          <w:sz w:val="24"/>
          <w:szCs w:val="24"/>
          <w:lang w:eastAsia="en-US"/>
        </w:rPr>
      </w:pPr>
      <w:r w:rsidRPr="00457D2C">
        <w:rPr>
          <w:sz w:val="24"/>
          <w:szCs w:val="24"/>
          <w:lang w:eastAsia="en-US"/>
        </w:rPr>
        <w:t>13.7) </w:t>
      </w:r>
      <w:r w:rsidRPr="00457D2C">
        <w:rPr>
          <w:bCs/>
          <w:iCs/>
          <w:sz w:val="24"/>
          <w:szCs w:val="24"/>
          <w:lang w:eastAsia="en-US"/>
        </w:rPr>
        <w:t xml:space="preserve">расходы </w:t>
      </w:r>
      <w:r w:rsidRPr="00457D2C">
        <w:rPr>
          <w:sz w:val="24"/>
          <w:szCs w:val="24"/>
          <w:lang w:eastAsia="en-US"/>
        </w:rPr>
        <w:t xml:space="preserve">местного </w:t>
      </w:r>
      <w:r w:rsidRPr="00457D2C">
        <w:rPr>
          <w:bCs/>
          <w:iCs/>
          <w:sz w:val="24"/>
          <w:szCs w:val="24"/>
          <w:lang w:eastAsia="en-US"/>
        </w:rPr>
        <w:t xml:space="preserve">бюджета </w:t>
      </w:r>
      <w:r w:rsidRPr="00457D2C">
        <w:rPr>
          <w:sz w:val="24"/>
          <w:szCs w:val="24"/>
          <w:lang w:eastAsia="en-US"/>
        </w:rPr>
        <w:t>на капитальные вложения по направлениям и объектам в структуре кодов классификации расходов бюджетов;</w:t>
      </w:r>
    </w:p>
    <w:p w:rsidR="00457D2C" w:rsidRPr="00457D2C" w:rsidRDefault="00457D2C" w:rsidP="00457D2C">
      <w:pPr>
        <w:suppressAutoHyphens w:val="0"/>
        <w:autoSpaceDE w:val="0"/>
        <w:autoSpaceDN w:val="0"/>
        <w:adjustRightInd w:val="0"/>
        <w:ind w:firstLine="709"/>
        <w:jc w:val="both"/>
        <w:rPr>
          <w:bCs/>
          <w:iCs/>
          <w:sz w:val="24"/>
          <w:szCs w:val="24"/>
          <w:lang w:eastAsia="en-US"/>
        </w:rPr>
      </w:pPr>
      <w:r w:rsidRPr="00457D2C">
        <w:rPr>
          <w:bCs/>
          <w:iCs/>
          <w:sz w:val="24"/>
          <w:szCs w:val="24"/>
          <w:lang w:eastAsia="en-US"/>
        </w:rPr>
        <w:lastRenderedPageBreak/>
        <w:t>13.8) источники финансирования дефицита местного бюджета по кодам классификации источников финансирования дефицитов бюджетов;</w:t>
      </w:r>
    </w:p>
    <w:p w:rsidR="00457D2C" w:rsidRPr="00457D2C" w:rsidRDefault="00457D2C" w:rsidP="00457D2C">
      <w:pPr>
        <w:suppressAutoHyphens w:val="0"/>
        <w:autoSpaceDE w:val="0"/>
        <w:autoSpaceDN w:val="0"/>
        <w:adjustRightInd w:val="0"/>
        <w:ind w:firstLine="709"/>
        <w:jc w:val="both"/>
        <w:rPr>
          <w:sz w:val="24"/>
          <w:szCs w:val="24"/>
          <w:lang w:eastAsia="en-US"/>
        </w:rPr>
      </w:pPr>
      <w:r w:rsidRPr="00457D2C">
        <w:rPr>
          <w:sz w:val="24"/>
          <w:szCs w:val="24"/>
          <w:lang w:eastAsia="en-US"/>
        </w:rPr>
        <w:t>13.9) программы муниципальных внутренних заимствований;</w:t>
      </w:r>
    </w:p>
    <w:p w:rsidR="00457D2C" w:rsidRPr="00457D2C" w:rsidRDefault="00457D2C" w:rsidP="00457D2C">
      <w:pPr>
        <w:suppressAutoHyphens w:val="0"/>
        <w:autoSpaceDE w:val="0"/>
        <w:autoSpaceDN w:val="0"/>
        <w:adjustRightInd w:val="0"/>
        <w:ind w:firstLine="709"/>
        <w:jc w:val="both"/>
        <w:rPr>
          <w:sz w:val="24"/>
          <w:szCs w:val="24"/>
          <w:lang w:eastAsia="en-US"/>
        </w:rPr>
      </w:pPr>
      <w:r w:rsidRPr="00457D2C">
        <w:rPr>
          <w:sz w:val="24"/>
          <w:szCs w:val="24"/>
          <w:lang w:eastAsia="en-US"/>
        </w:rPr>
        <w:t>13.10) прогнозный план приватизации муниципального имущества;</w:t>
      </w:r>
    </w:p>
    <w:p w:rsidR="00457D2C" w:rsidRPr="00457D2C" w:rsidRDefault="00457D2C" w:rsidP="00457D2C">
      <w:pPr>
        <w:suppressAutoHyphens w:val="0"/>
        <w:autoSpaceDE w:val="0"/>
        <w:autoSpaceDN w:val="0"/>
        <w:adjustRightInd w:val="0"/>
        <w:ind w:firstLine="709"/>
        <w:jc w:val="both"/>
        <w:rPr>
          <w:bCs/>
          <w:iCs/>
          <w:sz w:val="24"/>
          <w:szCs w:val="24"/>
          <w:lang w:eastAsia="en-US"/>
        </w:rPr>
      </w:pPr>
      <w:r w:rsidRPr="00457D2C">
        <w:rPr>
          <w:bCs/>
          <w:iCs/>
          <w:sz w:val="24"/>
          <w:szCs w:val="24"/>
          <w:lang w:eastAsia="en-US"/>
        </w:rPr>
        <w:t xml:space="preserve">13.11) доходы и расходы дорожного фонда </w:t>
      </w:r>
      <w:r w:rsidRPr="00457D2C">
        <w:rPr>
          <w:rFonts w:eastAsia="Calibri"/>
          <w:sz w:val="24"/>
          <w:szCs w:val="24"/>
          <w:lang w:eastAsia="en-US"/>
        </w:rPr>
        <w:t xml:space="preserve">муниципального образования </w:t>
      </w:r>
      <w:r w:rsidRPr="00457D2C">
        <w:rPr>
          <w:bCs/>
          <w:iCs/>
          <w:sz w:val="24"/>
          <w:szCs w:val="24"/>
          <w:lang w:eastAsia="en-US"/>
        </w:rPr>
        <w:t>в структуре кодов бюджетной классификации;</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13.12) в информации, указанной в пункте 13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13.13) 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13.14) итоги социально-экономического развития муниципального образования за отчетный финансовый год.</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p>
    <w:p w:rsidR="00457D2C" w:rsidRPr="00457D2C" w:rsidRDefault="00457D2C" w:rsidP="00457D2C">
      <w:pPr>
        <w:suppressAutoHyphens w:val="0"/>
        <w:autoSpaceDE w:val="0"/>
        <w:autoSpaceDN w:val="0"/>
        <w:adjustRightInd w:val="0"/>
        <w:ind w:firstLine="709"/>
        <w:jc w:val="both"/>
        <w:outlineLvl w:val="3"/>
        <w:rPr>
          <w:b/>
          <w:sz w:val="24"/>
          <w:szCs w:val="24"/>
          <w:lang w:eastAsia="en-US"/>
        </w:rPr>
      </w:pPr>
      <w:bookmarkStart w:id="36" w:name="Par936"/>
      <w:bookmarkEnd w:id="36"/>
      <w:r w:rsidRPr="00457D2C">
        <w:rPr>
          <w:b/>
          <w:sz w:val="24"/>
          <w:szCs w:val="24"/>
          <w:lang w:eastAsia="en-US"/>
        </w:rPr>
        <w:t xml:space="preserve">Статья 31. Порядок рассмотрения годового отчета об исполнении местного бюджета Советом депутатов </w:t>
      </w:r>
      <w:r w:rsidRPr="00457D2C">
        <w:rPr>
          <w:rFonts w:eastAsia="Calibri"/>
          <w:b/>
          <w:sz w:val="24"/>
          <w:szCs w:val="24"/>
          <w:lang w:eastAsia="en-US"/>
        </w:rPr>
        <w:t xml:space="preserve">муниципального образования </w:t>
      </w:r>
      <w:r w:rsidRPr="00457D2C">
        <w:rPr>
          <w:rFonts w:eastAsia="Calibri"/>
          <w:sz w:val="24"/>
          <w:szCs w:val="24"/>
          <w:lang w:eastAsia="en-US"/>
        </w:rPr>
        <w:t xml:space="preserve"> </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 xml:space="preserve">1. Годовой отчет об исполнении местного бюджета с материалами и документами, указанными в статье 30 настоящего Положения, подлежит регистрации в Совете депутатов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sz w:val="24"/>
          <w:szCs w:val="24"/>
          <w:lang w:eastAsia="en-US"/>
        </w:rPr>
        <w:t>в установленном порядке.</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 xml:space="preserve">2. Решение о рассмотрении годового отчета об исполнении местного бюджета Советом депутатов сельсовета принимает Председатель Совета депутатов </w:t>
      </w:r>
      <w:r w:rsidRPr="00457D2C">
        <w:rPr>
          <w:rFonts w:eastAsia="Calibri"/>
          <w:sz w:val="24"/>
          <w:szCs w:val="24"/>
          <w:lang w:eastAsia="en-US"/>
        </w:rPr>
        <w:t>муниципального образования</w:t>
      </w:r>
      <w:r w:rsidRPr="00457D2C">
        <w:rPr>
          <w:sz w:val="24"/>
          <w:szCs w:val="24"/>
          <w:lang w:eastAsia="en-US"/>
        </w:rPr>
        <w:t>.</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 xml:space="preserve">Решение оформляется распоряжением Председателя Совета депутатов </w:t>
      </w:r>
      <w:r w:rsidRPr="00457D2C">
        <w:rPr>
          <w:rFonts w:eastAsia="Calibri"/>
          <w:sz w:val="24"/>
          <w:szCs w:val="24"/>
          <w:lang w:eastAsia="en-US"/>
        </w:rPr>
        <w:t>муниципального образования</w:t>
      </w:r>
      <w:r w:rsidRPr="00457D2C">
        <w:rPr>
          <w:sz w:val="24"/>
          <w:szCs w:val="24"/>
          <w:lang w:eastAsia="en-US"/>
        </w:rPr>
        <w:t>,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 xml:space="preserve">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sz w:val="24"/>
          <w:szCs w:val="24"/>
          <w:lang w:eastAsia="en-US"/>
        </w:rPr>
        <w:t>в одном чтении.</w:t>
      </w:r>
    </w:p>
    <w:p w:rsidR="00457D2C" w:rsidRPr="00457D2C" w:rsidRDefault="00457D2C" w:rsidP="00457D2C">
      <w:pPr>
        <w:suppressAutoHyphens w:val="0"/>
        <w:autoSpaceDE w:val="0"/>
        <w:autoSpaceDN w:val="0"/>
        <w:adjustRightInd w:val="0"/>
        <w:ind w:firstLine="709"/>
        <w:contextualSpacing/>
        <w:jc w:val="both"/>
        <w:outlineLvl w:val="3"/>
        <w:rPr>
          <w:sz w:val="24"/>
          <w:szCs w:val="24"/>
          <w:lang w:eastAsia="en-US"/>
        </w:rPr>
      </w:pPr>
      <w:r w:rsidRPr="00457D2C">
        <w:rPr>
          <w:sz w:val="24"/>
          <w:szCs w:val="24"/>
          <w:lang w:eastAsia="en-US"/>
        </w:rPr>
        <w:t xml:space="preserve">4. По результатам рассмотрения отчета об исполнении местного бюджета за отчетный финансовый год, Совет депутатов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sz w:val="24"/>
          <w:szCs w:val="24"/>
          <w:lang w:eastAsia="en-US"/>
        </w:rPr>
        <w:t>принимает решение об утверждении либо отклонении решения об исполнении местного бюджета за отчетный финансовый год.</w:t>
      </w:r>
    </w:p>
    <w:p w:rsidR="00457D2C" w:rsidRPr="00457D2C" w:rsidRDefault="00457D2C" w:rsidP="00457D2C">
      <w:pPr>
        <w:suppressAutoHyphens w:val="0"/>
        <w:autoSpaceDE w:val="0"/>
        <w:autoSpaceDN w:val="0"/>
        <w:adjustRightInd w:val="0"/>
        <w:ind w:firstLine="709"/>
        <w:contextualSpacing/>
        <w:jc w:val="both"/>
        <w:outlineLvl w:val="3"/>
        <w:rPr>
          <w:sz w:val="24"/>
          <w:szCs w:val="24"/>
          <w:lang w:eastAsia="en-US"/>
        </w:rPr>
      </w:pPr>
      <w:r w:rsidRPr="00457D2C">
        <w:rPr>
          <w:sz w:val="24"/>
          <w:szCs w:val="24"/>
          <w:lang w:eastAsia="en-US"/>
        </w:rPr>
        <w:t xml:space="preserve">5. В случае отклонения Советом депутатов </w:t>
      </w:r>
      <w:r w:rsidRPr="00457D2C">
        <w:rPr>
          <w:rFonts w:eastAsia="Calibri"/>
          <w:sz w:val="24"/>
          <w:szCs w:val="24"/>
          <w:lang w:eastAsia="en-US"/>
        </w:rPr>
        <w:t xml:space="preserve">муниципального образования </w:t>
      </w:r>
      <w:r w:rsidRPr="00457D2C">
        <w:rPr>
          <w:sz w:val="24"/>
          <w:szCs w:val="24"/>
          <w:lang w:eastAsia="en-US"/>
        </w:rPr>
        <w:t xml:space="preserve">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Pr="00457D2C">
        <w:rPr>
          <w:bCs/>
          <w:iCs/>
          <w:sz w:val="24"/>
          <w:szCs w:val="24"/>
          <w:lang w:eastAsia="en-US"/>
        </w:rPr>
        <w:t xml:space="preserve">со дня принятия решения Советом депутатов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bCs/>
          <w:iCs/>
          <w:sz w:val="24"/>
          <w:szCs w:val="24"/>
          <w:lang w:eastAsia="en-US"/>
        </w:rPr>
        <w:t>об отклонении решения об исполнении местного бюджета</w:t>
      </w:r>
      <w:r w:rsidRPr="00457D2C">
        <w:rPr>
          <w:sz w:val="24"/>
          <w:szCs w:val="24"/>
          <w:lang w:eastAsia="en-US"/>
        </w:rPr>
        <w:t>.</w:t>
      </w:r>
    </w:p>
    <w:p w:rsidR="00457D2C" w:rsidRPr="00457D2C" w:rsidRDefault="00457D2C" w:rsidP="00457D2C">
      <w:pPr>
        <w:suppressAutoHyphens w:val="0"/>
        <w:autoSpaceDE w:val="0"/>
        <w:autoSpaceDN w:val="0"/>
        <w:adjustRightInd w:val="0"/>
        <w:ind w:firstLine="709"/>
        <w:jc w:val="both"/>
        <w:outlineLvl w:val="3"/>
        <w:rPr>
          <w:b/>
          <w:sz w:val="24"/>
          <w:szCs w:val="24"/>
          <w:lang w:eastAsia="en-US"/>
        </w:rPr>
      </w:pPr>
    </w:p>
    <w:p w:rsidR="00457D2C" w:rsidRPr="00457D2C" w:rsidRDefault="00457D2C" w:rsidP="00457D2C">
      <w:pPr>
        <w:widowControl w:val="0"/>
        <w:suppressAutoHyphens w:val="0"/>
        <w:autoSpaceDE w:val="0"/>
        <w:autoSpaceDN w:val="0"/>
        <w:adjustRightInd w:val="0"/>
        <w:ind w:firstLine="709"/>
        <w:jc w:val="both"/>
        <w:rPr>
          <w:b/>
          <w:sz w:val="24"/>
          <w:szCs w:val="24"/>
          <w:lang w:eastAsia="ru-RU"/>
        </w:rPr>
      </w:pPr>
      <w:r w:rsidRPr="00457D2C">
        <w:rPr>
          <w:b/>
          <w:sz w:val="24"/>
          <w:szCs w:val="24"/>
          <w:lang w:eastAsia="ru-RU"/>
        </w:rPr>
        <w:t>Статья 32. Публичные слушания по годовому отчету об исполнении местного бюджета</w:t>
      </w:r>
    </w:p>
    <w:p w:rsidR="00457D2C" w:rsidRPr="00457D2C" w:rsidRDefault="00457D2C" w:rsidP="00457D2C">
      <w:pPr>
        <w:widowControl w:val="0"/>
        <w:suppressAutoHyphens w:val="0"/>
        <w:autoSpaceDE w:val="0"/>
        <w:autoSpaceDN w:val="0"/>
        <w:adjustRightInd w:val="0"/>
        <w:ind w:firstLine="709"/>
        <w:jc w:val="both"/>
        <w:rPr>
          <w:sz w:val="24"/>
          <w:szCs w:val="24"/>
          <w:lang w:eastAsia="ru-RU"/>
        </w:rPr>
      </w:pPr>
      <w:r w:rsidRPr="00457D2C">
        <w:rPr>
          <w:sz w:val="24"/>
          <w:szCs w:val="24"/>
          <w:lang w:eastAsia="ru-RU"/>
        </w:rPr>
        <w:t>По годовому отчету об исполнении местного бюджета проводятся публичные слушания в порядке, предусмотренном статьей 21 настоящего Положения для проведения публичных слушаний по проекту местного бюджета.</w:t>
      </w:r>
    </w:p>
    <w:p w:rsidR="00457D2C" w:rsidRPr="00457D2C" w:rsidRDefault="00457D2C" w:rsidP="00457D2C">
      <w:pPr>
        <w:widowControl w:val="0"/>
        <w:suppressAutoHyphens w:val="0"/>
        <w:autoSpaceDE w:val="0"/>
        <w:autoSpaceDN w:val="0"/>
        <w:adjustRightInd w:val="0"/>
        <w:ind w:firstLine="709"/>
        <w:jc w:val="both"/>
        <w:rPr>
          <w:sz w:val="24"/>
          <w:szCs w:val="24"/>
          <w:lang w:eastAsia="ru-RU"/>
        </w:rPr>
      </w:pPr>
    </w:p>
    <w:p w:rsidR="00457D2C" w:rsidRPr="00457D2C" w:rsidRDefault="00457D2C" w:rsidP="00457D2C">
      <w:pPr>
        <w:suppressAutoHyphens w:val="0"/>
        <w:autoSpaceDE w:val="0"/>
        <w:autoSpaceDN w:val="0"/>
        <w:adjustRightInd w:val="0"/>
        <w:ind w:firstLine="709"/>
        <w:jc w:val="both"/>
        <w:outlineLvl w:val="3"/>
        <w:rPr>
          <w:b/>
          <w:sz w:val="24"/>
          <w:szCs w:val="24"/>
          <w:lang w:eastAsia="en-US"/>
        </w:rPr>
      </w:pPr>
      <w:r w:rsidRPr="00457D2C">
        <w:rPr>
          <w:b/>
          <w:sz w:val="24"/>
          <w:szCs w:val="24"/>
          <w:lang w:eastAsia="en-US"/>
        </w:rPr>
        <w:t>Статья 33. Рассмотрение проекта решения об исполнении местного бюджета за отчетный финансовый год</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 xml:space="preserve">1. При рассмотрении проекта решения об исполнении местного бюджета за отчетный финансовый год Совет депутатов </w:t>
      </w:r>
      <w:r w:rsidRPr="00457D2C">
        <w:rPr>
          <w:rFonts w:eastAsia="Calibri"/>
          <w:sz w:val="24"/>
          <w:szCs w:val="24"/>
          <w:lang w:eastAsia="en-US"/>
        </w:rPr>
        <w:t xml:space="preserve">муниципального образования </w:t>
      </w:r>
      <w:r w:rsidRPr="00457D2C">
        <w:rPr>
          <w:sz w:val="24"/>
          <w:szCs w:val="24"/>
          <w:lang w:eastAsia="en-US"/>
        </w:rPr>
        <w:t>заслушивает и обсуждает:</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 xml:space="preserve">1) доклад Администрации </w:t>
      </w:r>
      <w:r w:rsidRPr="00457D2C">
        <w:rPr>
          <w:rFonts w:eastAsia="Calibri"/>
          <w:sz w:val="24"/>
          <w:szCs w:val="24"/>
          <w:lang w:eastAsia="en-US"/>
        </w:rPr>
        <w:t>муниципального образования</w:t>
      </w:r>
      <w:r w:rsidRPr="00457D2C">
        <w:rPr>
          <w:sz w:val="24"/>
          <w:szCs w:val="24"/>
          <w:lang w:eastAsia="en-US"/>
        </w:rPr>
        <w:t>;</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 xml:space="preserve">2) заключение </w:t>
      </w:r>
      <w:r w:rsidRPr="00457D2C">
        <w:rPr>
          <w:iCs/>
          <w:sz w:val="24"/>
          <w:szCs w:val="24"/>
          <w:lang w:eastAsia="en-US"/>
        </w:rPr>
        <w:t xml:space="preserve">комиссии Совета депутатов </w:t>
      </w:r>
      <w:r w:rsidRPr="00457D2C">
        <w:rPr>
          <w:rFonts w:eastAsia="Calibri"/>
          <w:sz w:val="24"/>
          <w:szCs w:val="24"/>
          <w:lang w:eastAsia="en-US"/>
        </w:rPr>
        <w:t>муниципального образования</w:t>
      </w:r>
      <w:r w:rsidRPr="00457D2C">
        <w:rPr>
          <w:sz w:val="24"/>
          <w:szCs w:val="24"/>
          <w:lang w:eastAsia="en-US"/>
        </w:rPr>
        <w:t>.</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 xml:space="preserve">2. По решению </w:t>
      </w:r>
      <w:r w:rsidRPr="00457D2C">
        <w:rPr>
          <w:iCs/>
          <w:sz w:val="24"/>
          <w:szCs w:val="24"/>
          <w:lang w:eastAsia="en-US"/>
        </w:rPr>
        <w:t xml:space="preserve">комиссии Совета депутатов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sz w:val="24"/>
          <w:szCs w:val="24"/>
          <w:lang w:eastAsia="en-US"/>
        </w:rPr>
        <w:t xml:space="preserve">на сессии Совета депутатов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sz w:val="24"/>
          <w:szCs w:val="24"/>
          <w:lang w:eastAsia="en-US"/>
        </w:rPr>
        <w:t>может быть заслушан содоклад председателя Ревизионной комиссии по заключению об исполнении местного бюджета.</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3. Отдельно могут обсуждаться следующие вопросы об исполнении местного бюджета:</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lastRenderedPageBreak/>
        <w:t xml:space="preserve">1) состояние муниципального долга </w:t>
      </w:r>
      <w:r w:rsidRPr="00457D2C">
        <w:rPr>
          <w:rFonts w:eastAsia="Calibri"/>
          <w:sz w:val="24"/>
          <w:szCs w:val="24"/>
          <w:lang w:eastAsia="en-US"/>
        </w:rPr>
        <w:t>муниципального образования</w:t>
      </w:r>
      <w:r w:rsidRPr="00457D2C">
        <w:rPr>
          <w:sz w:val="24"/>
          <w:szCs w:val="24"/>
          <w:lang w:eastAsia="en-US"/>
        </w:rPr>
        <w:t>;</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2) исполнение муниципальных программ по мероприятиям;</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 xml:space="preserve">3) иные вопросы по предложению комиссии Совета депутатов </w:t>
      </w:r>
      <w:r w:rsidRPr="00457D2C">
        <w:rPr>
          <w:rFonts w:eastAsia="Calibri"/>
          <w:sz w:val="24"/>
          <w:szCs w:val="24"/>
          <w:lang w:eastAsia="en-US"/>
        </w:rPr>
        <w:t>муниципального образования</w:t>
      </w:r>
      <w:r w:rsidRPr="00457D2C">
        <w:rPr>
          <w:sz w:val="24"/>
          <w:szCs w:val="24"/>
          <w:lang w:eastAsia="en-US"/>
        </w:rPr>
        <w:t>.</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4. С содокладами по вопросам, указанным в части 3 настоящей статьи, выступают представители комиссий Совета депутатов</w:t>
      </w:r>
      <w:r w:rsidRPr="00457D2C">
        <w:rPr>
          <w:rFonts w:eastAsia="Calibri"/>
          <w:sz w:val="24"/>
          <w:szCs w:val="24"/>
          <w:lang w:eastAsia="en-US"/>
        </w:rPr>
        <w:t xml:space="preserve"> муниципального образования</w:t>
      </w:r>
      <w:r w:rsidRPr="00457D2C">
        <w:rPr>
          <w:sz w:val="24"/>
          <w:szCs w:val="24"/>
          <w:lang w:eastAsia="en-US"/>
        </w:rPr>
        <w:t>.</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p>
    <w:p w:rsidR="00457D2C" w:rsidRPr="00457D2C" w:rsidRDefault="00457D2C" w:rsidP="00457D2C">
      <w:pPr>
        <w:suppressAutoHyphens w:val="0"/>
        <w:autoSpaceDE w:val="0"/>
        <w:autoSpaceDN w:val="0"/>
        <w:adjustRightInd w:val="0"/>
        <w:ind w:firstLine="709"/>
        <w:jc w:val="both"/>
        <w:outlineLvl w:val="3"/>
        <w:rPr>
          <w:b/>
          <w:sz w:val="24"/>
          <w:szCs w:val="24"/>
          <w:lang w:eastAsia="en-US"/>
        </w:rPr>
      </w:pPr>
      <w:r w:rsidRPr="00457D2C">
        <w:rPr>
          <w:b/>
          <w:bCs/>
          <w:iCs/>
          <w:sz w:val="24"/>
          <w:szCs w:val="24"/>
          <w:lang w:eastAsia="en-US"/>
        </w:rPr>
        <w:t>Статья 34.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457D2C" w:rsidRPr="00457D2C" w:rsidRDefault="00457D2C" w:rsidP="00457D2C">
      <w:pPr>
        <w:suppressAutoHyphens w:val="0"/>
        <w:autoSpaceDE w:val="0"/>
        <w:autoSpaceDN w:val="0"/>
        <w:adjustRightInd w:val="0"/>
        <w:ind w:firstLine="709"/>
        <w:contextualSpacing/>
        <w:jc w:val="both"/>
        <w:outlineLvl w:val="3"/>
        <w:rPr>
          <w:sz w:val="24"/>
          <w:szCs w:val="24"/>
          <w:lang w:eastAsia="en-US"/>
        </w:rPr>
      </w:pPr>
      <w:r w:rsidRPr="00457D2C">
        <w:rPr>
          <w:sz w:val="24"/>
          <w:szCs w:val="24"/>
          <w:lang w:eastAsia="en-US"/>
        </w:rPr>
        <w:t xml:space="preserve">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sz w:val="24"/>
          <w:szCs w:val="24"/>
          <w:lang w:eastAsia="en-US"/>
        </w:rPr>
        <w:t xml:space="preserve">и направляются </w:t>
      </w:r>
      <w:r w:rsidRPr="00457D2C">
        <w:rPr>
          <w:bCs/>
          <w:iCs/>
          <w:sz w:val="24"/>
          <w:szCs w:val="24"/>
          <w:lang w:eastAsia="en-US"/>
        </w:rPr>
        <w:t xml:space="preserve">администрацией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sz w:val="24"/>
          <w:szCs w:val="24"/>
          <w:lang w:eastAsia="en-US"/>
        </w:rPr>
        <w:t xml:space="preserve">в срок не позднее 45 календарных дней после окончания отчетного периода в Совет депутатов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 xml:space="preserve"> </w:t>
      </w:r>
      <w:r w:rsidRPr="00457D2C">
        <w:rPr>
          <w:sz w:val="24"/>
          <w:szCs w:val="24"/>
          <w:lang w:eastAsia="en-US"/>
        </w:rPr>
        <w:t xml:space="preserve"> и ревизионную комиссию.</w:t>
      </w:r>
    </w:p>
    <w:p w:rsidR="00457D2C" w:rsidRPr="00457D2C" w:rsidRDefault="00457D2C" w:rsidP="00457D2C">
      <w:pPr>
        <w:suppressAutoHyphens w:val="0"/>
        <w:autoSpaceDE w:val="0"/>
        <w:autoSpaceDN w:val="0"/>
        <w:adjustRightInd w:val="0"/>
        <w:ind w:firstLine="708"/>
        <w:jc w:val="both"/>
        <w:outlineLvl w:val="1"/>
        <w:rPr>
          <w:sz w:val="24"/>
          <w:szCs w:val="24"/>
          <w:lang w:eastAsia="en-US"/>
        </w:rPr>
      </w:pPr>
      <w:r w:rsidRPr="00457D2C">
        <w:rPr>
          <w:sz w:val="24"/>
          <w:szCs w:val="24"/>
          <w:lang w:eastAsia="en-US"/>
        </w:rPr>
        <w:t>2. Одновременно с квартальным отчетом об исполнении местного бюджета в Совет депутатов и ревизионную комиссию представляются:</w:t>
      </w:r>
    </w:p>
    <w:p w:rsidR="00457D2C" w:rsidRPr="00457D2C" w:rsidRDefault="00457D2C" w:rsidP="00457D2C">
      <w:pPr>
        <w:suppressAutoHyphens w:val="0"/>
        <w:autoSpaceDE w:val="0"/>
        <w:autoSpaceDN w:val="0"/>
        <w:adjustRightInd w:val="0"/>
        <w:ind w:firstLine="709"/>
        <w:jc w:val="both"/>
        <w:outlineLvl w:val="1"/>
        <w:rPr>
          <w:sz w:val="24"/>
          <w:szCs w:val="24"/>
          <w:lang w:eastAsia="en-US"/>
        </w:rPr>
      </w:pPr>
      <w:r w:rsidRPr="00457D2C">
        <w:rPr>
          <w:sz w:val="24"/>
          <w:szCs w:val="24"/>
          <w:lang w:eastAsia="en-US"/>
        </w:rPr>
        <w:t xml:space="preserve">1) информация об исполнении </w:t>
      </w:r>
      <w:r w:rsidRPr="00457D2C">
        <w:rPr>
          <w:bCs/>
          <w:iCs/>
          <w:sz w:val="24"/>
          <w:szCs w:val="24"/>
          <w:lang w:eastAsia="en-US"/>
        </w:rPr>
        <w:t xml:space="preserve">за отчетный период </w:t>
      </w:r>
      <w:r w:rsidRPr="00457D2C">
        <w:rPr>
          <w:sz w:val="24"/>
          <w:szCs w:val="24"/>
          <w:lang w:eastAsia="en-US"/>
        </w:rPr>
        <w:t>показателей местного бюджета, установленная пунктом 13 части 1 статьи 30 настоящего Положения;</w:t>
      </w:r>
    </w:p>
    <w:p w:rsidR="00457D2C" w:rsidRPr="00457D2C" w:rsidRDefault="00457D2C" w:rsidP="00457D2C">
      <w:pPr>
        <w:suppressAutoHyphens w:val="0"/>
        <w:autoSpaceDE w:val="0"/>
        <w:autoSpaceDN w:val="0"/>
        <w:adjustRightInd w:val="0"/>
        <w:ind w:firstLine="709"/>
        <w:jc w:val="both"/>
        <w:outlineLvl w:val="1"/>
        <w:rPr>
          <w:sz w:val="24"/>
          <w:szCs w:val="24"/>
          <w:lang w:eastAsia="en-US"/>
        </w:rPr>
      </w:pPr>
      <w:r w:rsidRPr="00457D2C">
        <w:rPr>
          <w:sz w:val="24"/>
          <w:szCs w:val="24"/>
          <w:lang w:eastAsia="en-US"/>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457D2C" w:rsidRPr="00457D2C" w:rsidRDefault="00457D2C" w:rsidP="00457D2C">
      <w:pPr>
        <w:suppressAutoHyphens w:val="0"/>
        <w:ind w:firstLine="709"/>
        <w:contextualSpacing/>
        <w:jc w:val="both"/>
        <w:rPr>
          <w:sz w:val="24"/>
          <w:szCs w:val="24"/>
          <w:lang w:eastAsia="en-US"/>
        </w:rPr>
      </w:pPr>
      <w:r w:rsidRPr="00457D2C">
        <w:rPr>
          <w:bCs/>
          <w:iCs/>
          <w:sz w:val="24"/>
          <w:szCs w:val="24"/>
          <w:lang w:eastAsia="en-US"/>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3. Квартальные отчеты об исполнении местного бюджета вносятся на рассмотрение Совета депутатов</w:t>
      </w:r>
      <w:r w:rsidRPr="00457D2C">
        <w:rPr>
          <w:rFonts w:eastAsia="Calibri"/>
          <w:sz w:val="24"/>
          <w:szCs w:val="24"/>
          <w:lang w:eastAsia="en-US"/>
        </w:rPr>
        <w:t xml:space="preserve"> муниципального образования</w:t>
      </w:r>
      <w:r w:rsidRPr="00457D2C">
        <w:rPr>
          <w:rFonts w:eastAsia="Calibri"/>
          <w:b/>
          <w:sz w:val="24"/>
          <w:szCs w:val="24"/>
          <w:lang w:eastAsia="en-US"/>
        </w:rPr>
        <w:t xml:space="preserve"> </w:t>
      </w:r>
      <w:r w:rsidRPr="00457D2C">
        <w:rPr>
          <w:sz w:val="24"/>
          <w:szCs w:val="24"/>
          <w:lang w:eastAsia="en-US"/>
        </w:rPr>
        <w:t>по решению постоянной комиссии Совета депутатов по бюджетной, налоговой и финансово-кредитной политике.</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p>
    <w:p w:rsidR="00457D2C" w:rsidRPr="00457D2C" w:rsidRDefault="00457D2C" w:rsidP="00457D2C">
      <w:pPr>
        <w:suppressAutoHyphens w:val="0"/>
        <w:autoSpaceDE w:val="0"/>
        <w:autoSpaceDN w:val="0"/>
        <w:adjustRightInd w:val="0"/>
        <w:ind w:firstLine="709"/>
        <w:jc w:val="both"/>
        <w:outlineLvl w:val="3"/>
        <w:rPr>
          <w:b/>
          <w:sz w:val="24"/>
          <w:szCs w:val="24"/>
          <w:lang w:eastAsia="en-US"/>
        </w:rPr>
      </w:pPr>
    </w:p>
    <w:p w:rsidR="00457D2C" w:rsidRPr="00457D2C" w:rsidRDefault="00457D2C" w:rsidP="00457D2C">
      <w:pPr>
        <w:suppressAutoHyphens w:val="0"/>
        <w:autoSpaceDE w:val="0"/>
        <w:autoSpaceDN w:val="0"/>
        <w:adjustRightInd w:val="0"/>
        <w:ind w:firstLine="709"/>
        <w:jc w:val="both"/>
        <w:outlineLvl w:val="3"/>
        <w:rPr>
          <w:b/>
          <w:sz w:val="24"/>
          <w:szCs w:val="24"/>
          <w:lang w:eastAsia="en-US"/>
        </w:rPr>
      </w:pPr>
    </w:p>
    <w:p w:rsidR="00457D2C" w:rsidRPr="00457D2C" w:rsidRDefault="00457D2C" w:rsidP="00457D2C">
      <w:pPr>
        <w:suppressAutoHyphens w:val="0"/>
        <w:autoSpaceDE w:val="0"/>
        <w:autoSpaceDN w:val="0"/>
        <w:adjustRightInd w:val="0"/>
        <w:ind w:firstLine="709"/>
        <w:jc w:val="both"/>
        <w:outlineLvl w:val="3"/>
        <w:rPr>
          <w:b/>
          <w:sz w:val="24"/>
          <w:szCs w:val="24"/>
          <w:lang w:eastAsia="en-US"/>
        </w:rPr>
      </w:pPr>
      <w:r w:rsidRPr="00457D2C">
        <w:rPr>
          <w:b/>
          <w:sz w:val="24"/>
          <w:szCs w:val="24"/>
          <w:lang w:eastAsia="en-US"/>
        </w:rPr>
        <w:t>Статья 35. Запрос дополнительной информации</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 xml:space="preserve">Совет депутатов </w:t>
      </w:r>
      <w:r w:rsidRPr="00457D2C">
        <w:rPr>
          <w:rFonts w:eastAsia="Calibri"/>
          <w:sz w:val="24"/>
          <w:szCs w:val="24"/>
          <w:lang w:eastAsia="en-US"/>
        </w:rPr>
        <w:t>муниципального образования</w:t>
      </w:r>
      <w:r w:rsidRPr="00457D2C">
        <w:rPr>
          <w:rFonts w:eastAsia="Calibri"/>
          <w:b/>
          <w:sz w:val="24"/>
          <w:szCs w:val="24"/>
          <w:lang w:eastAsia="en-US"/>
        </w:rPr>
        <w:t xml:space="preserve"> </w:t>
      </w:r>
      <w:r w:rsidRPr="00457D2C">
        <w:rPr>
          <w:sz w:val="24"/>
          <w:szCs w:val="24"/>
          <w:lang w:eastAsia="en-US"/>
        </w:rPr>
        <w:t>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457D2C" w:rsidRPr="00457D2C" w:rsidRDefault="00457D2C" w:rsidP="00457D2C">
      <w:pPr>
        <w:suppressAutoHyphens w:val="0"/>
        <w:autoSpaceDE w:val="0"/>
        <w:autoSpaceDN w:val="0"/>
        <w:adjustRightInd w:val="0"/>
        <w:ind w:firstLine="709"/>
        <w:jc w:val="both"/>
        <w:outlineLvl w:val="3"/>
        <w:rPr>
          <w:sz w:val="24"/>
          <w:szCs w:val="24"/>
          <w:lang w:eastAsia="en-US"/>
        </w:rPr>
      </w:pPr>
      <w:r w:rsidRPr="00457D2C">
        <w:rPr>
          <w:sz w:val="24"/>
          <w:szCs w:val="24"/>
          <w:lang w:eastAsia="en-US"/>
        </w:rPr>
        <w:t>Ответ на запрос должен быть представлен в течении 10 календарных дней.</w:t>
      </w:r>
    </w:p>
    <w:p w:rsidR="00457D2C" w:rsidRPr="00457D2C" w:rsidRDefault="00457D2C" w:rsidP="00457D2C">
      <w:pPr>
        <w:suppressAutoHyphens w:val="0"/>
        <w:autoSpaceDE w:val="0"/>
        <w:autoSpaceDN w:val="0"/>
        <w:adjustRightInd w:val="0"/>
        <w:ind w:firstLine="709"/>
        <w:rPr>
          <w:sz w:val="24"/>
          <w:szCs w:val="24"/>
          <w:lang w:eastAsia="en-US"/>
        </w:rPr>
      </w:pP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rFonts w:eastAsia="Calibri"/>
          <w:b/>
          <w:bCs/>
          <w:sz w:val="24"/>
          <w:szCs w:val="24"/>
          <w:lang w:eastAsia="en-US"/>
        </w:rPr>
        <w:t>Статья 36. Публичные слушания по годовому отчету об исполнении местного бюджета</w:t>
      </w:r>
    </w:p>
    <w:p w:rsidR="00457D2C" w:rsidRPr="00457D2C" w:rsidRDefault="00457D2C" w:rsidP="00457D2C">
      <w:pPr>
        <w:suppressAutoHyphens w:val="0"/>
        <w:autoSpaceDE w:val="0"/>
        <w:autoSpaceDN w:val="0"/>
        <w:adjustRightInd w:val="0"/>
        <w:ind w:firstLine="540"/>
        <w:jc w:val="both"/>
        <w:rPr>
          <w:rFonts w:eastAsia="Calibri"/>
          <w:sz w:val="24"/>
          <w:szCs w:val="24"/>
          <w:lang w:eastAsia="en-US"/>
        </w:rPr>
      </w:pPr>
      <w:r w:rsidRPr="00457D2C">
        <w:rPr>
          <w:rFonts w:eastAsia="Calibri"/>
          <w:sz w:val="24"/>
          <w:szCs w:val="24"/>
          <w:lang w:eastAsia="en-US"/>
        </w:rPr>
        <w:t>По годовому отчету об исполнении местного бюджета проводятся публичные слушания в порядке, предусмотренном статьей 21</w:t>
      </w:r>
      <w:r w:rsidRPr="00457D2C">
        <w:rPr>
          <w:rFonts w:eastAsia="Calibri"/>
          <w:color w:val="0000FF"/>
          <w:sz w:val="24"/>
          <w:szCs w:val="24"/>
          <w:lang w:eastAsia="en-US"/>
        </w:rPr>
        <w:t xml:space="preserve"> </w:t>
      </w:r>
      <w:r w:rsidRPr="00457D2C">
        <w:rPr>
          <w:rFonts w:eastAsia="Calibri"/>
          <w:sz w:val="24"/>
          <w:szCs w:val="24"/>
          <w:lang w:eastAsia="en-US"/>
        </w:rPr>
        <w:t>настоящего Положения для проведения публичных слушаний по проекту годового отчета об исполнении местного бюджета.</w:t>
      </w:r>
    </w:p>
    <w:p w:rsidR="00457D2C" w:rsidRPr="00457D2C" w:rsidRDefault="00457D2C" w:rsidP="00457D2C">
      <w:pPr>
        <w:suppressAutoHyphens w:val="0"/>
        <w:autoSpaceDE w:val="0"/>
        <w:autoSpaceDN w:val="0"/>
        <w:adjustRightInd w:val="0"/>
        <w:jc w:val="center"/>
        <w:rPr>
          <w:rFonts w:eastAsia="Calibri"/>
          <w:b/>
          <w:bCs/>
          <w:sz w:val="24"/>
          <w:szCs w:val="24"/>
          <w:lang w:eastAsia="en-US"/>
        </w:rPr>
      </w:pPr>
      <w:bookmarkStart w:id="37" w:name="Par983"/>
      <w:bookmarkEnd w:id="37"/>
      <w:r w:rsidRPr="00457D2C">
        <w:rPr>
          <w:rFonts w:eastAsia="Calibri"/>
          <w:b/>
          <w:bCs/>
          <w:sz w:val="24"/>
          <w:szCs w:val="24"/>
          <w:lang w:eastAsia="en-US"/>
        </w:rPr>
        <w:t>Глава 8. ЗАКЛЮЧИТЕЛЬНЫЕ ПОЛОЖЕНИЯ</w:t>
      </w: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rFonts w:eastAsia="Calibri"/>
          <w:b/>
          <w:bCs/>
          <w:sz w:val="24"/>
          <w:szCs w:val="24"/>
          <w:lang w:eastAsia="en-US"/>
        </w:rPr>
        <w:t>Статья 37. Порядок действия Положения</w:t>
      </w:r>
    </w:p>
    <w:p w:rsidR="00457D2C" w:rsidRPr="00457D2C" w:rsidRDefault="00457D2C" w:rsidP="00457D2C">
      <w:pPr>
        <w:suppressAutoHyphens w:val="0"/>
        <w:autoSpaceDE w:val="0"/>
        <w:autoSpaceDN w:val="0"/>
        <w:adjustRightInd w:val="0"/>
        <w:ind w:firstLine="540"/>
        <w:jc w:val="both"/>
        <w:rPr>
          <w:rFonts w:eastAsia="Calibri"/>
          <w:b/>
          <w:bCs/>
          <w:sz w:val="24"/>
          <w:szCs w:val="24"/>
          <w:lang w:eastAsia="en-US"/>
        </w:rPr>
      </w:pPr>
      <w:r w:rsidRPr="00457D2C">
        <w:rPr>
          <w:rFonts w:eastAsia="Calibri"/>
          <w:sz w:val="24"/>
          <w:szCs w:val="24"/>
          <w:lang w:eastAsia="en-US"/>
        </w:rPr>
        <w:t>1. До приведения решений Совета депутатов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w:t>
      </w:r>
      <w:r w:rsidRPr="00457D2C">
        <w:rPr>
          <w:rFonts w:eastAsia="Calibri"/>
          <w:b/>
          <w:sz w:val="24"/>
          <w:szCs w:val="24"/>
          <w:lang w:eastAsia="en-US"/>
        </w:rPr>
        <w:t xml:space="preserve"> </w:t>
      </w:r>
      <w:r w:rsidRPr="00457D2C">
        <w:rPr>
          <w:rFonts w:eastAsia="Calibri"/>
          <w:sz w:val="24"/>
          <w:szCs w:val="24"/>
          <w:lang w:eastAsia="en-US"/>
        </w:rPr>
        <w:t>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rsidR="00457D2C" w:rsidRDefault="00457D2C" w:rsidP="00457D2C">
      <w:pPr>
        <w:widowControl w:val="0"/>
        <w:suppressAutoHyphens w:val="0"/>
        <w:autoSpaceDE w:val="0"/>
        <w:autoSpaceDN w:val="0"/>
        <w:ind w:firstLine="567"/>
        <w:jc w:val="both"/>
        <w:rPr>
          <w:sz w:val="24"/>
          <w:szCs w:val="24"/>
          <w:lang w:eastAsia="ru-RU"/>
        </w:rPr>
      </w:pPr>
    </w:p>
    <w:p w:rsidR="00CA08E2" w:rsidRDefault="00CA08E2" w:rsidP="00457D2C">
      <w:pPr>
        <w:widowControl w:val="0"/>
        <w:suppressAutoHyphens w:val="0"/>
        <w:autoSpaceDE w:val="0"/>
        <w:autoSpaceDN w:val="0"/>
        <w:ind w:firstLine="567"/>
        <w:jc w:val="both"/>
        <w:rPr>
          <w:sz w:val="24"/>
          <w:szCs w:val="24"/>
          <w:lang w:eastAsia="ru-RU"/>
        </w:rPr>
      </w:pPr>
    </w:p>
    <w:p w:rsidR="00CA08E2" w:rsidRDefault="00CA08E2" w:rsidP="00457D2C">
      <w:pPr>
        <w:widowControl w:val="0"/>
        <w:suppressAutoHyphens w:val="0"/>
        <w:autoSpaceDE w:val="0"/>
        <w:autoSpaceDN w:val="0"/>
        <w:ind w:firstLine="567"/>
        <w:jc w:val="both"/>
        <w:rPr>
          <w:sz w:val="24"/>
          <w:szCs w:val="24"/>
          <w:lang w:eastAsia="ru-RU"/>
        </w:rPr>
      </w:pPr>
    </w:p>
    <w:p w:rsidR="00CA08E2" w:rsidRDefault="00CA08E2" w:rsidP="00457D2C">
      <w:pPr>
        <w:widowControl w:val="0"/>
        <w:suppressAutoHyphens w:val="0"/>
        <w:autoSpaceDE w:val="0"/>
        <w:autoSpaceDN w:val="0"/>
        <w:ind w:firstLine="567"/>
        <w:jc w:val="both"/>
        <w:rPr>
          <w:sz w:val="24"/>
          <w:szCs w:val="24"/>
          <w:lang w:eastAsia="ru-RU"/>
        </w:rPr>
      </w:pPr>
    </w:p>
    <w:p w:rsidR="00CA08E2" w:rsidRDefault="00CA08E2" w:rsidP="00457D2C">
      <w:pPr>
        <w:widowControl w:val="0"/>
        <w:suppressAutoHyphens w:val="0"/>
        <w:autoSpaceDE w:val="0"/>
        <w:autoSpaceDN w:val="0"/>
        <w:ind w:firstLine="567"/>
        <w:jc w:val="both"/>
        <w:rPr>
          <w:sz w:val="24"/>
          <w:szCs w:val="24"/>
          <w:lang w:eastAsia="ru-RU"/>
        </w:rPr>
      </w:pPr>
    </w:p>
    <w:p w:rsidR="00CA08E2" w:rsidRDefault="00CA08E2" w:rsidP="00457D2C">
      <w:pPr>
        <w:widowControl w:val="0"/>
        <w:suppressAutoHyphens w:val="0"/>
        <w:autoSpaceDE w:val="0"/>
        <w:autoSpaceDN w:val="0"/>
        <w:ind w:firstLine="567"/>
        <w:jc w:val="both"/>
        <w:rPr>
          <w:sz w:val="24"/>
          <w:szCs w:val="24"/>
          <w:lang w:eastAsia="ru-RU"/>
        </w:rPr>
      </w:pPr>
    </w:p>
    <w:p w:rsidR="00CA08E2" w:rsidRDefault="00CA08E2" w:rsidP="00457D2C">
      <w:pPr>
        <w:widowControl w:val="0"/>
        <w:suppressAutoHyphens w:val="0"/>
        <w:autoSpaceDE w:val="0"/>
        <w:autoSpaceDN w:val="0"/>
        <w:ind w:firstLine="567"/>
        <w:jc w:val="both"/>
        <w:rPr>
          <w:sz w:val="24"/>
          <w:szCs w:val="24"/>
          <w:lang w:eastAsia="ru-RU"/>
        </w:rPr>
      </w:pPr>
    </w:p>
    <w:p w:rsidR="00CA08E2" w:rsidRPr="00457D2C" w:rsidRDefault="00CA08E2" w:rsidP="00457D2C">
      <w:pPr>
        <w:widowControl w:val="0"/>
        <w:suppressAutoHyphens w:val="0"/>
        <w:autoSpaceDE w:val="0"/>
        <w:autoSpaceDN w:val="0"/>
        <w:ind w:firstLine="567"/>
        <w:jc w:val="both"/>
        <w:rPr>
          <w:sz w:val="24"/>
          <w:szCs w:val="24"/>
          <w:lang w:eastAsia="ru-RU"/>
        </w:rPr>
      </w:pPr>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w:t>
      </w:r>
    </w:p>
    <w:p w:rsidR="00CA08E2" w:rsidRPr="00D545F4" w:rsidRDefault="00CA08E2" w:rsidP="00457D2C">
      <w:pPr>
        <w:suppressAutoHyphens w:val="0"/>
        <w:jc w:val="center"/>
        <w:rPr>
          <w:sz w:val="24"/>
          <w:szCs w:val="24"/>
          <w:lang w:eastAsia="ru-RU"/>
        </w:rPr>
      </w:pPr>
    </w:p>
    <w:p w:rsidR="00CA08E2" w:rsidRPr="00D545F4" w:rsidRDefault="00CA08E2" w:rsidP="00457D2C">
      <w:pPr>
        <w:suppressAutoHyphens w:val="0"/>
        <w:jc w:val="center"/>
        <w:rPr>
          <w:sz w:val="24"/>
          <w:szCs w:val="24"/>
          <w:lang w:eastAsia="ru-RU"/>
        </w:rPr>
      </w:pPr>
    </w:p>
    <w:p w:rsidR="00D545F4" w:rsidRPr="00D545F4" w:rsidRDefault="00D545F4" w:rsidP="00D545F4">
      <w:pPr>
        <w:jc w:val="center"/>
        <w:rPr>
          <w:sz w:val="24"/>
          <w:szCs w:val="24"/>
        </w:rPr>
      </w:pPr>
      <w:r w:rsidRPr="00D545F4">
        <w:rPr>
          <w:sz w:val="24"/>
          <w:szCs w:val="24"/>
        </w:rPr>
        <w:t xml:space="preserve">СОВЕТ ДЕПУТАТОВ                                 </w:t>
      </w:r>
      <w:r w:rsidRPr="00D545F4">
        <w:rPr>
          <w:sz w:val="24"/>
          <w:szCs w:val="24"/>
        </w:rPr>
        <w:br/>
        <w:t>КИРОВСКОГО СЕЛЬСОВЕТА</w:t>
      </w:r>
      <w:r w:rsidRPr="00D545F4">
        <w:rPr>
          <w:sz w:val="24"/>
          <w:szCs w:val="24"/>
        </w:rPr>
        <w:br/>
        <w:t>ТОГУЧИНСКОГО РАЙОНА</w:t>
      </w:r>
      <w:r w:rsidRPr="00D545F4">
        <w:rPr>
          <w:sz w:val="24"/>
          <w:szCs w:val="24"/>
        </w:rPr>
        <w:br/>
        <w:t>НОВОСИБИРСКОЙ ОБЛАСТИ</w:t>
      </w:r>
    </w:p>
    <w:p w:rsidR="00D545F4" w:rsidRDefault="00D545F4" w:rsidP="00D545F4">
      <w:pPr>
        <w:jc w:val="center"/>
        <w:rPr>
          <w:sz w:val="24"/>
          <w:szCs w:val="24"/>
        </w:rPr>
      </w:pPr>
    </w:p>
    <w:p w:rsidR="00D545F4" w:rsidRPr="00D545F4" w:rsidRDefault="00D545F4" w:rsidP="00D545F4">
      <w:pPr>
        <w:jc w:val="center"/>
        <w:rPr>
          <w:sz w:val="24"/>
          <w:szCs w:val="24"/>
        </w:rPr>
      </w:pPr>
    </w:p>
    <w:p w:rsidR="00D545F4" w:rsidRPr="00D545F4" w:rsidRDefault="00D545F4" w:rsidP="00D545F4">
      <w:pPr>
        <w:jc w:val="center"/>
        <w:rPr>
          <w:sz w:val="24"/>
          <w:szCs w:val="24"/>
        </w:rPr>
      </w:pPr>
      <w:r w:rsidRPr="00D545F4">
        <w:rPr>
          <w:sz w:val="24"/>
          <w:szCs w:val="24"/>
        </w:rPr>
        <w:t>РЕШЕНИЕ</w:t>
      </w:r>
    </w:p>
    <w:p w:rsidR="00D545F4" w:rsidRPr="00D545F4" w:rsidRDefault="00D545F4" w:rsidP="00D545F4">
      <w:pPr>
        <w:jc w:val="center"/>
        <w:rPr>
          <w:sz w:val="24"/>
          <w:szCs w:val="24"/>
        </w:rPr>
      </w:pPr>
      <w:r w:rsidRPr="00D545F4">
        <w:rPr>
          <w:sz w:val="24"/>
          <w:szCs w:val="24"/>
        </w:rPr>
        <w:t>тридцать второй сессии шестого созыва</w:t>
      </w:r>
    </w:p>
    <w:p w:rsidR="00D545F4" w:rsidRDefault="00D545F4" w:rsidP="00D545F4">
      <w:pPr>
        <w:jc w:val="center"/>
        <w:rPr>
          <w:sz w:val="24"/>
          <w:szCs w:val="24"/>
        </w:rPr>
      </w:pPr>
    </w:p>
    <w:p w:rsidR="00D545F4" w:rsidRPr="00D545F4" w:rsidRDefault="00D545F4" w:rsidP="00D545F4">
      <w:pPr>
        <w:jc w:val="center"/>
        <w:rPr>
          <w:sz w:val="24"/>
          <w:szCs w:val="24"/>
        </w:rPr>
      </w:pPr>
    </w:p>
    <w:p w:rsidR="00D545F4" w:rsidRPr="00D545F4" w:rsidRDefault="00D545F4" w:rsidP="00D545F4">
      <w:pPr>
        <w:jc w:val="center"/>
        <w:rPr>
          <w:sz w:val="24"/>
          <w:szCs w:val="24"/>
        </w:rPr>
      </w:pPr>
      <w:r w:rsidRPr="00D545F4">
        <w:rPr>
          <w:sz w:val="24"/>
          <w:szCs w:val="24"/>
        </w:rPr>
        <w:t xml:space="preserve">27.08.2024                                  с.  </w:t>
      </w:r>
      <w:proofErr w:type="spellStart"/>
      <w:r w:rsidRPr="00D545F4">
        <w:rPr>
          <w:sz w:val="24"/>
          <w:szCs w:val="24"/>
        </w:rPr>
        <w:t>Березиково</w:t>
      </w:r>
      <w:proofErr w:type="spellEnd"/>
      <w:r w:rsidRPr="00D545F4">
        <w:rPr>
          <w:sz w:val="24"/>
          <w:szCs w:val="24"/>
        </w:rPr>
        <w:t xml:space="preserve">                                             № 170</w:t>
      </w:r>
    </w:p>
    <w:p w:rsidR="00D545F4" w:rsidRPr="00D545F4" w:rsidRDefault="00D545F4" w:rsidP="00D545F4">
      <w:pPr>
        <w:rPr>
          <w:sz w:val="24"/>
          <w:szCs w:val="24"/>
        </w:rPr>
      </w:pPr>
    </w:p>
    <w:p w:rsidR="00D545F4" w:rsidRPr="00D545F4" w:rsidRDefault="00D545F4" w:rsidP="00D545F4">
      <w:pPr>
        <w:jc w:val="center"/>
        <w:rPr>
          <w:sz w:val="24"/>
          <w:szCs w:val="24"/>
        </w:rPr>
      </w:pPr>
      <w:proofErr w:type="gramStart"/>
      <w:r w:rsidRPr="00D545F4">
        <w:rPr>
          <w:bCs/>
          <w:sz w:val="24"/>
          <w:szCs w:val="24"/>
        </w:rPr>
        <w:t xml:space="preserve">О внесении изменений в </w:t>
      </w:r>
      <w:r w:rsidRPr="00D545F4">
        <w:rPr>
          <w:sz w:val="24"/>
          <w:szCs w:val="24"/>
        </w:rPr>
        <w:t xml:space="preserve">решение двадцать восьмой сессии шестого созыва Совета депутатов Кировского сельсовета Тогучинского района Новосибирской области от 08.12.2023 № 140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Кировского сельсовета Тогучинского района Новосибирской области и </w:t>
      </w:r>
      <w:proofErr w:type="gramEnd"/>
    </w:p>
    <w:p w:rsidR="00D545F4" w:rsidRPr="00D545F4" w:rsidRDefault="00D545F4" w:rsidP="00D545F4">
      <w:pPr>
        <w:jc w:val="center"/>
        <w:rPr>
          <w:sz w:val="24"/>
          <w:szCs w:val="24"/>
        </w:rPr>
      </w:pPr>
      <w:r w:rsidRPr="00D545F4">
        <w:rPr>
          <w:sz w:val="24"/>
          <w:szCs w:val="24"/>
        </w:rPr>
        <w:t>оплате труда работников, замещающих должности, не отнесенные к должностям муниципальной службы, осуществляющих техническое обеспечение деятельности в органах местного самоуправления Кировского сельсовета Тогучинского района Новосибирской области»</w:t>
      </w:r>
    </w:p>
    <w:p w:rsidR="00D545F4" w:rsidRPr="00D545F4" w:rsidRDefault="00D545F4" w:rsidP="00D545F4">
      <w:pPr>
        <w:rPr>
          <w:sz w:val="24"/>
          <w:szCs w:val="24"/>
        </w:rPr>
      </w:pPr>
    </w:p>
    <w:p w:rsidR="00D545F4" w:rsidRPr="00D545F4" w:rsidRDefault="00D545F4" w:rsidP="00D545F4">
      <w:pPr>
        <w:jc w:val="both"/>
        <w:rPr>
          <w:sz w:val="24"/>
          <w:szCs w:val="24"/>
        </w:rPr>
      </w:pPr>
      <w:r w:rsidRPr="00D545F4">
        <w:rPr>
          <w:sz w:val="24"/>
          <w:szCs w:val="24"/>
        </w:rPr>
        <w:tab/>
      </w:r>
      <w:proofErr w:type="gramStart"/>
      <w:r w:rsidRPr="00D545F4">
        <w:rPr>
          <w:sz w:val="24"/>
          <w:szCs w:val="24"/>
        </w:rPr>
        <w:t xml:space="preserve">На основании экспертного заключения от 20.03.2024 № 1137-02-02-03/9, в соответствии с Федеральным законом 06.10.2003г. №131-ФЗ "Об общих принципах организации местного самоуправления в Российской Федерации", </w:t>
      </w:r>
      <w:r w:rsidRPr="00D545F4">
        <w:rPr>
          <w:iCs/>
          <w:sz w:val="24"/>
          <w:szCs w:val="24"/>
        </w:rPr>
        <w:t>Федеральным  законом от 02.03.2007 N 25-ФЗ "О муниципальной службе в Российской Федерации», Законом Новосибирской области от 30.10.2007 N 157-ОЗ "О муниципальной службе в Новосибирской области",</w:t>
      </w:r>
      <w:r w:rsidRPr="00D545F4">
        <w:rPr>
          <w:iCs/>
          <w:color w:val="FF0000"/>
          <w:sz w:val="24"/>
          <w:szCs w:val="24"/>
        </w:rPr>
        <w:t xml:space="preserve"> </w:t>
      </w:r>
      <w:r w:rsidRPr="00D545F4">
        <w:rPr>
          <w:sz w:val="24"/>
          <w:szCs w:val="24"/>
        </w:rPr>
        <w:t>постановлениями Правительства  Новосибирской области от 31.01.2017 года  № 20-п «О нормативах</w:t>
      </w:r>
      <w:proofErr w:type="gramEnd"/>
      <w:r w:rsidRPr="00D545F4">
        <w:rPr>
          <w:sz w:val="24"/>
          <w:szCs w:val="24"/>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Кировского сельсовета Тогучинского района Новосибирской области </w:t>
      </w:r>
    </w:p>
    <w:p w:rsidR="00D545F4" w:rsidRPr="00D545F4" w:rsidRDefault="00D545F4" w:rsidP="00D545F4">
      <w:pPr>
        <w:jc w:val="both"/>
        <w:rPr>
          <w:sz w:val="24"/>
          <w:szCs w:val="24"/>
        </w:rPr>
      </w:pPr>
      <w:r w:rsidRPr="00D545F4">
        <w:rPr>
          <w:sz w:val="24"/>
          <w:szCs w:val="24"/>
        </w:rPr>
        <w:t>РЕШИЛ:</w:t>
      </w:r>
    </w:p>
    <w:p w:rsidR="00D545F4" w:rsidRPr="00D545F4" w:rsidRDefault="00D545F4" w:rsidP="00D545F4">
      <w:pPr>
        <w:tabs>
          <w:tab w:val="left" w:pos="5124"/>
        </w:tabs>
        <w:ind w:firstLine="567"/>
        <w:jc w:val="both"/>
        <w:rPr>
          <w:sz w:val="24"/>
          <w:szCs w:val="24"/>
        </w:rPr>
      </w:pPr>
      <w:r w:rsidRPr="00D545F4">
        <w:rPr>
          <w:sz w:val="24"/>
          <w:szCs w:val="24"/>
        </w:rPr>
        <w:t xml:space="preserve">1. </w:t>
      </w:r>
      <w:proofErr w:type="gramStart"/>
      <w:r w:rsidRPr="00D545F4">
        <w:rPr>
          <w:sz w:val="24"/>
          <w:szCs w:val="24"/>
        </w:rPr>
        <w:t>Внести в решение двадцать восьмой сессии шестого созыва Совета депутатов Кировского сельсовета Тогучинского района Новосибирской области от 08.12.2023 № 140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Кировского сельсовета Тогучинского района Новосибирской области и оплате труда работников, замещающих должности, не отнесенные к должностям муниципальной службы</w:t>
      </w:r>
      <w:proofErr w:type="gramEnd"/>
      <w:r w:rsidRPr="00D545F4">
        <w:rPr>
          <w:sz w:val="24"/>
          <w:szCs w:val="24"/>
        </w:rPr>
        <w:t xml:space="preserve">, </w:t>
      </w:r>
      <w:proofErr w:type="gramStart"/>
      <w:r w:rsidRPr="00D545F4">
        <w:rPr>
          <w:sz w:val="24"/>
          <w:szCs w:val="24"/>
        </w:rPr>
        <w:t>осуществляющих техническое обеспечение деятельности в органах местного самоуправления Кировского сельсовета Тогучинского района Новосибирской области», следующие изменения:</w:t>
      </w:r>
      <w:proofErr w:type="gramEnd"/>
    </w:p>
    <w:p w:rsidR="00D545F4" w:rsidRPr="00D545F4" w:rsidRDefault="00D545F4" w:rsidP="00D545F4">
      <w:pPr>
        <w:jc w:val="both"/>
        <w:rPr>
          <w:sz w:val="24"/>
          <w:szCs w:val="24"/>
        </w:rPr>
      </w:pPr>
      <w:r w:rsidRPr="00D545F4">
        <w:rPr>
          <w:sz w:val="24"/>
          <w:szCs w:val="24"/>
        </w:rPr>
        <w:tab/>
        <w:t>Пункт 4.4 положения изложить в новой редакции:</w:t>
      </w:r>
    </w:p>
    <w:p w:rsidR="00D545F4" w:rsidRPr="00D545F4" w:rsidRDefault="00D545F4" w:rsidP="00D545F4">
      <w:pPr>
        <w:pStyle w:val="formattext"/>
        <w:shd w:val="clear" w:color="auto" w:fill="FFFFFF"/>
        <w:spacing w:before="0" w:beforeAutospacing="0" w:after="0" w:afterAutospacing="0"/>
        <w:ind w:firstLine="480"/>
        <w:jc w:val="both"/>
        <w:textAlignment w:val="baseline"/>
      </w:pPr>
      <w:r w:rsidRPr="00D545F4">
        <w:t>4.4. Выплата единовременного поощрения в связи с выходом на пенсию за выслугу лет производится муниципальному служащему за безупречное и эффективное исполнение должностных обязанностей в следующих размерах:</w:t>
      </w:r>
    </w:p>
    <w:p w:rsidR="00D545F4" w:rsidRPr="00D545F4" w:rsidRDefault="00D545F4" w:rsidP="00D545F4">
      <w:pPr>
        <w:pStyle w:val="formattext"/>
        <w:shd w:val="clear" w:color="auto" w:fill="FFFFFF"/>
        <w:spacing w:before="0" w:beforeAutospacing="0" w:after="0" w:afterAutospacing="0"/>
        <w:ind w:firstLine="480"/>
        <w:jc w:val="both"/>
        <w:textAlignment w:val="baseline"/>
      </w:pPr>
      <w:proofErr w:type="gramStart"/>
      <w:r w:rsidRPr="00D545F4">
        <w:t>1) при наличии стажа муниципальной службы до 20 лет - в размере пяти должностных окладов в соответствии с замещаемой муниципальным служащим должностью муниципальной службы;</w:t>
      </w:r>
      <w:proofErr w:type="gramEnd"/>
    </w:p>
    <w:p w:rsidR="00D545F4" w:rsidRPr="00D545F4" w:rsidRDefault="00D545F4" w:rsidP="00D545F4">
      <w:pPr>
        <w:pStyle w:val="formattext"/>
        <w:shd w:val="clear" w:color="auto" w:fill="FFFFFF"/>
        <w:spacing w:before="0" w:beforeAutospacing="0" w:after="0" w:afterAutospacing="0"/>
        <w:ind w:firstLine="480"/>
        <w:jc w:val="both"/>
        <w:textAlignment w:val="baseline"/>
      </w:pPr>
      <w:r w:rsidRPr="00D545F4">
        <w:t>2) при наличии стажа муниципальной службы от 20 до 25 лет - в размере восьми должностных окладов в соответствии с замещаемой муниципальным служащим должностью муниципальной службы;</w:t>
      </w:r>
    </w:p>
    <w:p w:rsidR="00D545F4" w:rsidRPr="00D545F4" w:rsidRDefault="00D545F4" w:rsidP="00D545F4">
      <w:pPr>
        <w:pStyle w:val="formattext"/>
        <w:shd w:val="clear" w:color="auto" w:fill="FFFFFF"/>
        <w:spacing w:before="0" w:beforeAutospacing="0" w:after="0" w:afterAutospacing="0"/>
        <w:ind w:firstLine="480"/>
        <w:jc w:val="both"/>
        <w:textAlignment w:val="baseline"/>
      </w:pPr>
      <w:r w:rsidRPr="00D545F4">
        <w:t>3) при наличии стажа муниципальной службы от 25 лет и более - в размере десяти должностных окладов в соответствии с замещаемой муниципальным служащим должностью муниципальной службы.</w:t>
      </w:r>
    </w:p>
    <w:p w:rsidR="00D545F4" w:rsidRPr="00D545F4" w:rsidRDefault="00D545F4" w:rsidP="00D545F4">
      <w:pPr>
        <w:jc w:val="both"/>
        <w:rPr>
          <w:sz w:val="24"/>
          <w:szCs w:val="24"/>
        </w:rPr>
      </w:pPr>
      <w:r w:rsidRPr="00D545F4">
        <w:rPr>
          <w:sz w:val="24"/>
          <w:szCs w:val="24"/>
        </w:rPr>
        <w:lastRenderedPageBreak/>
        <w:t>2. Опубликовать настоящее решение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D545F4" w:rsidRPr="00D545F4" w:rsidRDefault="00D545F4" w:rsidP="00D545F4">
      <w:pPr>
        <w:tabs>
          <w:tab w:val="left" w:pos="720"/>
        </w:tabs>
        <w:jc w:val="both"/>
        <w:rPr>
          <w:sz w:val="24"/>
          <w:szCs w:val="24"/>
        </w:rPr>
      </w:pPr>
    </w:p>
    <w:p w:rsidR="00D545F4" w:rsidRPr="00D545F4" w:rsidRDefault="00D545F4" w:rsidP="00D545F4">
      <w:pPr>
        <w:pStyle w:val="ae"/>
        <w:ind w:left="0"/>
        <w:rPr>
          <w:sz w:val="24"/>
          <w:szCs w:val="24"/>
        </w:rPr>
      </w:pPr>
    </w:p>
    <w:p w:rsidR="00D545F4" w:rsidRPr="00D545F4" w:rsidRDefault="00D545F4" w:rsidP="00D545F4">
      <w:pPr>
        <w:jc w:val="both"/>
        <w:rPr>
          <w:sz w:val="24"/>
          <w:szCs w:val="24"/>
        </w:rPr>
      </w:pPr>
    </w:p>
    <w:p w:rsidR="00D545F4" w:rsidRPr="00D545F4" w:rsidRDefault="00D545F4" w:rsidP="00D545F4">
      <w:pPr>
        <w:jc w:val="both"/>
        <w:rPr>
          <w:sz w:val="24"/>
          <w:szCs w:val="24"/>
        </w:rPr>
      </w:pPr>
      <w:r w:rsidRPr="00D545F4">
        <w:rPr>
          <w:sz w:val="24"/>
          <w:szCs w:val="24"/>
        </w:rPr>
        <w:t xml:space="preserve">Глава Кировского сельсовета </w:t>
      </w:r>
    </w:p>
    <w:p w:rsidR="00D545F4" w:rsidRPr="00D545F4" w:rsidRDefault="00D545F4" w:rsidP="00D545F4">
      <w:pPr>
        <w:jc w:val="both"/>
        <w:rPr>
          <w:sz w:val="24"/>
          <w:szCs w:val="24"/>
        </w:rPr>
      </w:pPr>
      <w:r w:rsidRPr="00D545F4">
        <w:rPr>
          <w:sz w:val="24"/>
          <w:szCs w:val="24"/>
        </w:rPr>
        <w:t xml:space="preserve">Тогучинского   района </w:t>
      </w:r>
    </w:p>
    <w:p w:rsidR="00D545F4" w:rsidRPr="00D545F4" w:rsidRDefault="00D545F4" w:rsidP="00D545F4">
      <w:pPr>
        <w:jc w:val="both"/>
        <w:rPr>
          <w:sz w:val="24"/>
          <w:szCs w:val="24"/>
        </w:rPr>
      </w:pPr>
      <w:r w:rsidRPr="00D545F4">
        <w:rPr>
          <w:sz w:val="24"/>
          <w:szCs w:val="24"/>
        </w:rPr>
        <w:t xml:space="preserve">Новосибирской области                                                              Е.Н. </w:t>
      </w:r>
      <w:proofErr w:type="spellStart"/>
      <w:r w:rsidRPr="00D545F4">
        <w:rPr>
          <w:sz w:val="24"/>
          <w:szCs w:val="24"/>
        </w:rPr>
        <w:t>Шляхтичева</w:t>
      </w:r>
      <w:proofErr w:type="spellEnd"/>
    </w:p>
    <w:p w:rsidR="00D545F4" w:rsidRPr="00D545F4" w:rsidRDefault="00D545F4" w:rsidP="00D545F4">
      <w:pPr>
        <w:jc w:val="both"/>
        <w:rPr>
          <w:sz w:val="24"/>
          <w:szCs w:val="24"/>
        </w:rPr>
      </w:pPr>
    </w:p>
    <w:p w:rsidR="00D545F4" w:rsidRPr="00D545F4" w:rsidRDefault="00D545F4" w:rsidP="00D545F4">
      <w:pPr>
        <w:jc w:val="both"/>
        <w:rPr>
          <w:sz w:val="24"/>
          <w:szCs w:val="24"/>
        </w:rPr>
      </w:pPr>
    </w:p>
    <w:p w:rsidR="00D545F4" w:rsidRPr="00D545F4" w:rsidRDefault="00D545F4" w:rsidP="00D545F4">
      <w:pPr>
        <w:jc w:val="both"/>
        <w:rPr>
          <w:sz w:val="24"/>
          <w:szCs w:val="24"/>
        </w:rPr>
      </w:pPr>
      <w:r w:rsidRPr="00D545F4">
        <w:rPr>
          <w:sz w:val="24"/>
          <w:szCs w:val="24"/>
        </w:rPr>
        <w:t xml:space="preserve">Председатель Совета депутатов </w:t>
      </w:r>
    </w:p>
    <w:p w:rsidR="00D545F4" w:rsidRPr="00D545F4" w:rsidRDefault="00D545F4" w:rsidP="00D545F4">
      <w:pPr>
        <w:jc w:val="both"/>
        <w:rPr>
          <w:sz w:val="24"/>
          <w:szCs w:val="24"/>
        </w:rPr>
      </w:pPr>
      <w:r w:rsidRPr="00D545F4">
        <w:rPr>
          <w:sz w:val="24"/>
          <w:szCs w:val="24"/>
        </w:rPr>
        <w:t>Кировского сельсовета</w:t>
      </w:r>
    </w:p>
    <w:p w:rsidR="00D545F4" w:rsidRPr="00D545F4" w:rsidRDefault="00D545F4" w:rsidP="00D545F4">
      <w:pPr>
        <w:jc w:val="both"/>
        <w:rPr>
          <w:sz w:val="24"/>
          <w:szCs w:val="24"/>
        </w:rPr>
      </w:pPr>
      <w:r w:rsidRPr="00D545F4">
        <w:rPr>
          <w:sz w:val="24"/>
          <w:szCs w:val="24"/>
        </w:rPr>
        <w:t>Тогучинского   района                                                                      Л.П. Бойченко</w:t>
      </w:r>
    </w:p>
    <w:p w:rsidR="00D545F4" w:rsidRPr="00D545F4" w:rsidRDefault="00D545F4" w:rsidP="00D545F4">
      <w:pPr>
        <w:jc w:val="both"/>
        <w:rPr>
          <w:sz w:val="24"/>
          <w:szCs w:val="24"/>
        </w:rPr>
      </w:pPr>
      <w:r w:rsidRPr="00D545F4">
        <w:rPr>
          <w:sz w:val="24"/>
          <w:szCs w:val="24"/>
        </w:rPr>
        <w:t xml:space="preserve">Новосибирской области </w:t>
      </w:r>
    </w:p>
    <w:p w:rsidR="00D545F4" w:rsidRPr="00D545F4" w:rsidRDefault="00D545F4" w:rsidP="00D545F4">
      <w:pPr>
        <w:jc w:val="both"/>
        <w:rPr>
          <w:sz w:val="24"/>
          <w:szCs w:val="24"/>
        </w:rPr>
      </w:pPr>
    </w:p>
    <w:p w:rsidR="00D545F4" w:rsidRPr="00D545F4" w:rsidRDefault="00D545F4" w:rsidP="00D545F4">
      <w:pPr>
        <w:jc w:val="both"/>
        <w:rPr>
          <w:sz w:val="24"/>
          <w:szCs w:val="24"/>
        </w:rPr>
      </w:pPr>
    </w:p>
    <w:p w:rsidR="00D545F4" w:rsidRPr="00D545F4" w:rsidRDefault="00D545F4" w:rsidP="00D545F4">
      <w:pPr>
        <w:jc w:val="right"/>
        <w:rPr>
          <w:sz w:val="24"/>
          <w:szCs w:val="24"/>
        </w:rPr>
      </w:pPr>
      <w:r w:rsidRPr="00D545F4">
        <w:rPr>
          <w:sz w:val="24"/>
          <w:szCs w:val="24"/>
        </w:rPr>
        <w:t xml:space="preserve">Утверждено </w:t>
      </w:r>
    </w:p>
    <w:p w:rsidR="00D545F4" w:rsidRPr="00D545F4" w:rsidRDefault="00D545F4" w:rsidP="00D545F4">
      <w:pPr>
        <w:jc w:val="right"/>
        <w:rPr>
          <w:sz w:val="24"/>
          <w:szCs w:val="24"/>
        </w:rPr>
      </w:pPr>
      <w:r w:rsidRPr="00D545F4">
        <w:rPr>
          <w:sz w:val="24"/>
          <w:szCs w:val="24"/>
        </w:rPr>
        <w:t xml:space="preserve">                    решением 28 сессии  шестого созыва</w:t>
      </w:r>
    </w:p>
    <w:p w:rsidR="00D545F4" w:rsidRPr="00D545F4" w:rsidRDefault="00D545F4" w:rsidP="00D545F4">
      <w:pPr>
        <w:jc w:val="right"/>
        <w:rPr>
          <w:sz w:val="24"/>
          <w:szCs w:val="24"/>
        </w:rPr>
      </w:pPr>
      <w:r w:rsidRPr="00D545F4">
        <w:rPr>
          <w:sz w:val="24"/>
          <w:szCs w:val="24"/>
        </w:rPr>
        <w:t xml:space="preserve">                                                                                    Совета депутатов Кировского сельсовета</w:t>
      </w:r>
    </w:p>
    <w:p w:rsidR="00D545F4" w:rsidRPr="00D545F4" w:rsidRDefault="00D545F4" w:rsidP="00D545F4">
      <w:pPr>
        <w:jc w:val="right"/>
        <w:rPr>
          <w:sz w:val="24"/>
          <w:szCs w:val="24"/>
        </w:rPr>
      </w:pPr>
      <w:r w:rsidRPr="00D545F4">
        <w:rPr>
          <w:sz w:val="24"/>
          <w:szCs w:val="24"/>
        </w:rPr>
        <w:t>Тогучинского района Новосибирской области</w:t>
      </w:r>
    </w:p>
    <w:p w:rsidR="00D545F4" w:rsidRPr="00D545F4" w:rsidRDefault="00D545F4" w:rsidP="00D545F4">
      <w:pPr>
        <w:jc w:val="right"/>
        <w:rPr>
          <w:sz w:val="24"/>
          <w:szCs w:val="24"/>
        </w:rPr>
      </w:pPr>
      <w:r w:rsidRPr="00D545F4">
        <w:rPr>
          <w:sz w:val="24"/>
          <w:szCs w:val="24"/>
        </w:rPr>
        <w:t xml:space="preserve"> от 08.12.2023 № 140</w:t>
      </w:r>
    </w:p>
    <w:p w:rsidR="00D545F4" w:rsidRPr="00D545F4" w:rsidRDefault="00D545F4" w:rsidP="00D545F4">
      <w:pPr>
        <w:jc w:val="right"/>
        <w:rPr>
          <w:sz w:val="24"/>
          <w:szCs w:val="24"/>
        </w:rPr>
      </w:pPr>
      <w:r w:rsidRPr="00D545F4">
        <w:rPr>
          <w:sz w:val="24"/>
          <w:szCs w:val="24"/>
        </w:rPr>
        <w:t>(с изменениями от 27.08.2024 № 170)</w:t>
      </w:r>
    </w:p>
    <w:p w:rsidR="00D545F4" w:rsidRPr="00D545F4" w:rsidRDefault="00D545F4" w:rsidP="00D545F4">
      <w:pPr>
        <w:tabs>
          <w:tab w:val="left" w:pos="7680"/>
        </w:tabs>
        <w:rPr>
          <w:sz w:val="24"/>
          <w:szCs w:val="24"/>
        </w:rPr>
      </w:pPr>
      <w:r w:rsidRPr="00D545F4">
        <w:rPr>
          <w:sz w:val="24"/>
          <w:szCs w:val="24"/>
        </w:rPr>
        <w:tab/>
      </w:r>
    </w:p>
    <w:p w:rsidR="00D545F4" w:rsidRPr="00D545F4" w:rsidRDefault="00D545F4" w:rsidP="00D545F4">
      <w:pPr>
        <w:pStyle w:val="paragraph"/>
        <w:spacing w:before="0" w:beforeAutospacing="0" w:after="0" w:afterAutospacing="0"/>
        <w:ind w:firstLine="705"/>
        <w:jc w:val="center"/>
        <w:textAlignment w:val="baseline"/>
        <w:rPr>
          <w:b/>
        </w:rPr>
      </w:pPr>
      <w:r w:rsidRPr="00D545F4">
        <w:rPr>
          <w:rStyle w:val="normaltextrun"/>
          <w:b/>
          <w:bCs/>
        </w:rPr>
        <w:t>Положение </w:t>
      </w:r>
      <w:r w:rsidRPr="00D545F4">
        <w:rPr>
          <w:rStyle w:val="eop"/>
          <w:b/>
        </w:rPr>
        <w:t> </w:t>
      </w:r>
    </w:p>
    <w:p w:rsidR="00D545F4" w:rsidRPr="00D545F4" w:rsidRDefault="00D545F4" w:rsidP="00D545F4">
      <w:pPr>
        <w:jc w:val="center"/>
        <w:rPr>
          <w:b/>
          <w:sz w:val="24"/>
          <w:szCs w:val="24"/>
        </w:rPr>
      </w:pPr>
      <w:r w:rsidRPr="00D545F4">
        <w:rPr>
          <w:b/>
          <w:sz w:val="24"/>
          <w:szCs w:val="24"/>
        </w:rPr>
        <w:t>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Кировского сельсовета Тогучинского района Новосибирской области</w:t>
      </w:r>
    </w:p>
    <w:p w:rsidR="00D545F4" w:rsidRPr="00D545F4" w:rsidRDefault="00D545F4" w:rsidP="00D545F4">
      <w:pPr>
        <w:numPr>
          <w:ilvl w:val="0"/>
          <w:numId w:val="26"/>
        </w:numPr>
        <w:suppressAutoHyphens w:val="0"/>
        <w:ind w:left="0" w:firstLine="705"/>
        <w:jc w:val="center"/>
        <w:textAlignment w:val="baseline"/>
        <w:rPr>
          <w:sz w:val="24"/>
          <w:szCs w:val="24"/>
        </w:rPr>
      </w:pPr>
      <w:r w:rsidRPr="00D545F4">
        <w:rPr>
          <w:bCs/>
          <w:sz w:val="24"/>
          <w:szCs w:val="24"/>
        </w:rPr>
        <w:t>Общее положение</w:t>
      </w:r>
      <w:r w:rsidRPr="00D545F4">
        <w:rPr>
          <w:sz w:val="24"/>
          <w:szCs w:val="24"/>
        </w:rPr>
        <w:t> </w:t>
      </w:r>
    </w:p>
    <w:p w:rsidR="00D545F4" w:rsidRPr="00D545F4" w:rsidRDefault="00D545F4" w:rsidP="00D545F4">
      <w:pPr>
        <w:ind w:firstLine="705"/>
        <w:jc w:val="both"/>
        <w:textAlignment w:val="baseline"/>
        <w:rPr>
          <w:sz w:val="24"/>
          <w:szCs w:val="24"/>
        </w:rPr>
      </w:pPr>
      <w:r w:rsidRPr="00D545F4">
        <w:rPr>
          <w:sz w:val="24"/>
          <w:szCs w:val="24"/>
        </w:rPr>
        <w:t> </w:t>
      </w:r>
    </w:p>
    <w:p w:rsidR="00D545F4" w:rsidRPr="00D545F4" w:rsidRDefault="00D545F4" w:rsidP="00D545F4">
      <w:pPr>
        <w:ind w:firstLine="705"/>
        <w:jc w:val="both"/>
        <w:textAlignment w:val="baseline"/>
        <w:rPr>
          <w:sz w:val="24"/>
          <w:szCs w:val="24"/>
        </w:rPr>
      </w:pPr>
      <w:r w:rsidRPr="00D545F4">
        <w:rPr>
          <w:sz w:val="24"/>
          <w:szCs w:val="24"/>
        </w:rPr>
        <w:t xml:space="preserve">1.1. </w:t>
      </w:r>
      <w:proofErr w:type="gramStart"/>
      <w:r w:rsidRPr="00D545F4">
        <w:rPr>
          <w:sz w:val="24"/>
          <w:szCs w:val="24"/>
        </w:rPr>
        <w:t>Настоящее Положение разработано 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w:t>
      </w:r>
      <w:proofErr w:type="gramEnd"/>
      <w:r w:rsidRPr="00D545F4">
        <w:rPr>
          <w:sz w:val="24"/>
          <w:szCs w:val="24"/>
        </w:rPr>
        <w:t xml:space="preserve"> органов местного самоуправления муниципальных образований Новосибирской области», и устанавливает единый порядок и условия оплаты труда лиц, замещающих муниципальные должности, действующих на постоянной основе, муниципальных служащих. </w:t>
      </w:r>
    </w:p>
    <w:p w:rsidR="00D545F4" w:rsidRPr="00D545F4" w:rsidRDefault="00D545F4" w:rsidP="00D545F4">
      <w:pPr>
        <w:ind w:firstLine="705"/>
        <w:jc w:val="both"/>
        <w:textAlignment w:val="baseline"/>
        <w:rPr>
          <w:sz w:val="24"/>
          <w:szCs w:val="24"/>
        </w:rPr>
      </w:pPr>
      <w:r w:rsidRPr="00D545F4">
        <w:rPr>
          <w:color w:val="000000"/>
          <w:sz w:val="24"/>
          <w:szCs w:val="24"/>
        </w:rPr>
        <w:t>1.2. Оплата труда выборных должностных лиц, лиц замещающих муниципальные должности  на постоянной основе, муниципальных служащих осуществляется за счет средств бюджета Кировского сельсовета Тогучинского района Новосибирской </w:t>
      </w:r>
      <w:r w:rsidRPr="00D545F4">
        <w:rPr>
          <w:sz w:val="24"/>
          <w:szCs w:val="24"/>
        </w:rPr>
        <w:t>области. Привлечение других источников для финансирования этих расходов не допускается. </w:t>
      </w:r>
    </w:p>
    <w:p w:rsidR="00D545F4" w:rsidRPr="00D545F4" w:rsidRDefault="00D545F4" w:rsidP="00D545F4">
      <w:pPr>
        <w:jc w:val="both"/>
        <w:rPr>
          <w:sz w:val="24"/>
          <w:szCs w:val="24"/>
        </w:rPr>
      </w:pPr>
    </w:p>
    <w:p w:rsidR="00D545F4" w:rsidRPr="00D545F4" w:rsidRDefault="00D545F4" w:rsidP="00D545F4">
      <w:pPr>
        <w:pStyle w:val="ae"/>
        <w:textAlignment w:val="baseline"/>
        <w:rPr>
          <w:bCs/>
          <w:sz w:val="24"/>
          <w:szCs w:val="24"/>
        </w:rPr>
      </w:pPr>
      <w:r w:rsidRPr="00D545F4">
        <w:rPr>
          <w:bCs/>
          <w:sz w:val="24"/>
          <w:szCs w:val="24"/>
        </w:rPr>
        <w:t>2.Оплата труда выборных должностных лиц, лиц замещающих муниципальные должности  на постоянной основе.</w:t>
      </w:r>
    </w:p>
    <w:p w:rsidR="00D545F4" w:rsidRPr="00D545F4" w:rsidRDefault="00D545F4" w:rsidP="00D545F4">
      <w:pPr>
        <w:pStyle w:val="ae"/>
        <w:textAlignment w:val="baseline"/>
        <w:rPr>
          <w:sz w:val="24"/>
          <w:szCs w:val="24"/>
        </w:rPr>
      </w:pPr>
    </w:p>
    <w:p w:rsidR="00D545F4" w:rsidRPr="00D545F4" w:rsidRDefault="00D545F4" w:rsidP="00D545F4">
      <w:pPr>
        <w:ind w:left="360"/>
        <w:jc w:val="both"/>
        <w:textAlignment w:val="baseline"/>
        <w:rPr>
          <w:sz w:val="24"/>
          <w:szCs w:val="24"/>
        </w:rPr>
      </w:pPr>
      <w:r w:rsidRPr="00D545F4">
        <w:rPr>
          <w:sz w:val="24"/>
          <w:szCs w:val="24"/>
        </w:rPr>
        <w:t> </w:t>
      </w:r>
      <w:r w:rsidRPr="00D545F4">
        <w:rPr>
          <w:color w:val="000000"/>
          <w:sz w:val="24"/>
          <w:szCs w:val="24"/>
        </w:rPr>
        <w:t>2.1. Оплата труда выборных должностных </w:t>
      </w:r>
      <w:r w:rsidRPr="00D545F4">
        <w:rPr>
          <w:sz w:val="24"/>
          <w:szCs w:val="24"/>
        </w:rPr>
        <w:t>лиц, лиц замещающих муниципальные должности в органах </w:t>
      </w:r>
      <w:r w:rsidRPr="00D545F4">
        <w:rPr>
          <w:color w:val="000000"/>
          <w:sz w:val="24"/>
          <w:szCs w:val="24"/>
        </w:rPr>
        <w:t>местного самоуправления Кировского сельсовета Тогучинского района Новосибирской области</w:t>
      </w:r>
      <w:r w:rsidRPr="00D545F4">
        <w:rPr>
          <w:sz w:val="24"/>
          <w:szCs w:val="24"/>
        </w:rPr>
        <w:t> на постоянной основе, </w:t>
      </w:r>
      <w:r w:rsidRPr="00D545F4">
        <w:rPr>
          <w:color w:val="000000"/>
          <w:sz w:val="24"/>
          <w:szCs w:val="24"/>
        </w:rPr>
        <w:t>состоит из месячного денежного содержания (вознаграждения) (далее – месячное денежное вознаграждение) и иных выплат в соответствии с действующим законодательством.</w:t>
      </w:r>
      <w:r w:rsidRPr="00D545F4">
        <w:rPr>
          <w:sz w:val="24"/>
          <w:szCs w:val="24"/>
        </w:rPr>
        <w:t> </w:t>
      </w:r>
    </w:p>
    <w:p w:rsidR="00D545F4" w:rsidRPr="00D545F4" w:rsidRDefault="00D545F4" w:rsidP="00D545F4">
      <w:pPr>
        <w:ind w:firstLine="705"/>
        <w:jc w:val="both"/>
        <w:textAlignment w:val="baseline"/>
        <w:rPr>
          <w:b/>
          <w:sz w:val="24"/>
          <w:szCs w:val="24"/>
        </w:rPr>
      </w:pPr>
      <w:r w:rsidRPr="00D545F4">
        <w:rPr>
          <w:color w:val="000000"/>
          <w:sz w:val="24"/>
          <w:szCs w:val="24"/>
        </w:rPr>
        <w:lastRenderedPageBreak/>
        <w:t xml:space="preserve">2.2. Размер месячного денежного (вознаграждения) устанавливается исходя из следующих коэффициентов кратности к размеру базового должностного оклада по должности государственной гражданской службы Новосибирской области "специалист", </w:t>
      </w:r>
      <w:r w:rsidRPr="00D545F4">
        <w:rPr>
          <w:sz w:val="24"/>
          <w:szCs w:val="24"/>
        </w:rPr>
        <w:t xml:space="preserve">который равен </w:t>
      </w:r>
      <w:r w:rsidRPr="00D545F4">
        <w:rPr>
          <w:b/>
          <w:sz w:val="24"/>
          <w:szCs w:val="24"/>
        </w:rPr>
        <w:t>3950,00 рублей:</w:t>
      </w:r>
    </w:p>
    <w:p w:rsidR="00D545F4" w:rsidRPr="00D545F4" w:rsidRDefault="00D545F4" w:rsidP="00D545F4">
      <w:pPr>
        <w:jc w:val="both"/>
        <w:textAlignment w:val="baseline"/>
        <w:rPr>
          <w:sz w:val="24"/>
          <w:szCs w:val="24"/>
        </w:rPr>
      </w:pPr>
    </w:p>
    <w:tbl>
      <w:tblPr>
        <w:tblW w:w="9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28"/>
        <w:gridCol w:w="2442"/>
      </w:tblGrid>
      <w:tr w:rsidR="00D545F4" w:rsidRPr="00D545F4" w:rsidTr="004B1DBA">
        <w:tc>
          <w:tcPr>
            <w:tcW w:w="6928" w:type="dxa"/>
            <w:tcBorders>
              <w:top w:val="single" w:sz="6" w:space="0" w:color="000001"/>
              <w:left w:val="single" w:sz="6" w:space="0" w:color="000001"/>
              <w:bottom w:val="single" w:sz="6" w:space="0" w:color="000001"/>
              <w:right w:val="nil"/>
            </w:tcBorders>
            <w:shd w:val="clear" w:color="auto" w:fill="auto"/>
            <w:hideMark/>
          </w:tcPr>
          <w:p w:rsidR="00D545F4" w:rsidRPr="00D545F4" w:rsidRDefault="00D545F4" w:rsidP="004B1DBA">
            <w:pPr>
              <w:ind w:firstLine="705"/>
              <w:jc w:val="center"/>
              <w:textAlignment w:val="baseline"/>
              <w:rPr>
                <w:sz w:val="24"/>
                <w:szCs w:val="24"/>
              </w:rPr>
            </w:pPr>
            <w:r w:rsidRPr="00D545F4">
              <w:rPr>
                <w:color w:val="000000"/>
                <w:sz w:val="24"/>
                <w:szCs w:val="24"/>
              </w:rPr>
              <w:t> </w:t>
            </w:r>
            <w:r w:rsidRPr="00D545F4">
              <w:rPr>
                <w:sz w:val="24"/>
                <w:szCs w:val="24"/>
              </w:rPr>
              <w:t>Наименование должности </w:t>
            </w:r>
          </w:p>
        </w:tc>
        <w:tc>
          <w:tcPr>
            <w:tcW w:w="2442" w:type="dxa"/>
            <w:tcBorders>
              <w:top w:val="single" w:sz="6" w:space="0" w:color="000001"/>
              <w:left w:val="single" w:sz="6" w:space="0" w:color="000001"/>
              <w:bottom w:val="single" w:sz="6" w:space="0" w:color="000001"/>
              <w:right w:val="single" w:sz="6" w:space="0" w:color="000001"/>
            </w:tcBorders>
            <w:shd w:val="clear" w:color="auto" w:fill="auto"/>
            <w:hideMark/>
          </w:tcPr>
          <w:p w:rsidR="00D545F4" w:rsidRPr="00D545F4" w:rsidRDefault="00D545F4" w:rsidP="004B1DBA">
            <w:pPr>
              <w:ind w:firstLine="705"/>
              <w:jc w:val="center"/>
              <w:textAlignment w:val="baseline"/>
              <w:rPr>
                <w:sz w:val="24"/>
                <w:szCs w:val="24"/>
              </w:rPr>
            </w:pPr>
            <w:r w:rsidRPr="00D545F4">
              <w:rPr>
                <w:sz w:val="24"/>
                <w:szCs w:val="24"/>
              </w:rPr>
              <w:t>Коэффициент кратности  </w:t>
            </w:r>
          </w:p>
        </w:tc>
      </w:tr>
      <w:tr w:rsidR="00D545F4" w:rsidRPr="00D545F4" w:rsidTr="004B1DBA">
        <w:tc>
          <w:tcPr>
            <w:tcW w:w="6928" w:type="dxa"/>
            <w:tcBorders>
              <w:top w:val="single" w:sz="6" w:space="0" w:color="000001"/>
              <w:left w:val="single" w:sz="6" w:space="0" w:color="000001"/>
              <w:bottom w:val="single" w:sz="6" w:space="0" w:color="000001"/>
              <w:right w:val="nil"/>
            </w:tcBorders>
            <w:shd w:val="clear" w:color="auto" w:fill="auto"/>
            <w:hideMark/>
          </w:tcPr>
          <w:p w:rsidR="00D545F4" w:rsidRPr="00D545F4" w:rsidRDefault="00D545F4" w:rsidP="004B1DBA">
            <w:pPr>
              <w:textAlignment w:val="baseline"/>
              <w:rPr>
                <w:sz w:val="24"/>
                <w:szCs w:val="24"/>
              </w:rPr>
            </w:pPr>
            <w:r w:rsidRPr="00D545F4">
              <w:rPr>
                <w:sz w:val="24"/>
                <w:szCs w:val="24"/>
              </w:rPr>
              <w:t>Глава Кировского сельсовета Тогучинского района Новосибирской области </w:t>
            </w:r>
          </w:p>
        </w:tc>
        <w:tc>
          <w:tcPr>
            <w:tcW w:w="2442" w:type="dxa"/>
            <w:tcBorders>
              <w:top w:val="single" w:sz="6" w:space="0" w:color="000001"/>
              <w:left w:val="single" w:sz="6" w:space="0" w:color="000001"/>
              <w:bottom w:val="single" w:sz="6" w:space="0" w:color="000001"/>
              <w:right w:val="single" w:sz="6" w:space="0" w:color="000001"/>
            </w:tcBorders>
            <w:shd w:val="clear" w:color="auto" w:fill="auto"/>
            <w:hideMark/>
          </w:tcPr>
          <w:p w:rsidR="00D545F4" w:rsidRPr="00D545F4" w:rsidRDefault="00D545F4" w:rsidP="004B1DBA">
            <w:pPr>
              <w:ind w:firstLine="705"/>
              <w:jc w:val="center"/>
              <w:textAlignment w:val="baseline"/>
              <w:rPr>
                <w:sz w:val="24"/>
                <w:szCs w:val="24"/>
              </w:rPr>
            </w:pPr>
            <w:r w:rsidRPr="00D545F4">
              <w:rPr>
                <w:sz w:val="24"/>
                <w:szCs w:val="24"/>
              </w:rPr>
              <w:t>3,9 </w:t>
            </w:r>
          </w:p>
        </w:tc>
      </w:tr>
    </w:tbl>
    <w:p w:rsidR="00D545F4" w:rsidRPr="00D545F4" w:rsidRDefault="00D545F4" w:rsidP="00D545F4">
      <w:pPr>
        <w:ind w:firstLine="705"/>
        <w:jc w:val="both"/>
        <w:textAlignment w:val="baseline"/>
        <w:rPr>
          <w:color w:val="000000"/>
          <w:sz w:val="24"/>
          <w:szCs w:val="24"/>
        </w:rPr>
      </w:pPr>
    </w:p>
    <w:p w:rsidR="00D545F4" w:rsidRPr="00D545F4" w:rsidRDefault="00D545F4" w:rsidP="00D545F4">
      <w:pPr>
        <w:ind w:firstLine="705"/>
        <w:jc w:val="both"/>
        <w:textAlignment w:val="baseline"/>
        <w:rPr>
          <w:sz w:val="24"/>
          <w:szCs w:val="24"/>
        </w:rPr>
      </w:pPr>
      <w:r w:rsidRPr="00D545F4">
        <w:rPr>
          <w:color w:val="000000"/>
          <w:sz w:val="24"/>
          <w:szCs w:val="24"/>
        </w:rPr>
        <w:t>2.3. Размеры иных выплат устанавливаются исходя из следующих нормативов:</w:t>
      </w:r>
      <w:r w:rsidRPr="00D545F4">
        <w:rPr>
          <w:sz w:val="24"/>
          <w:szCs w:val="24"/>
        </w:rPr>
        <w:t> </w:t>
      </w:r>
    </w:p>
    <w:p w:rsidR="00D545F4" w:rsidRPr="00D545F4" w:rsidRDefault="00D545F4" w:rsidP="00D545F4">
      <w:pPr>
        <w:ind w:firstLine="705"/>
        <w:jc w:val="both"/>
        <w:textAlignment w:val="baseline"/>
        <w:rPr>
          <w:sz w:val="24"/>
          <w:szCs w:val="24"/>
        </w:rPr>
      </w:pPr>
      <w:r w:rsidRPr="00D545F4">
        <w:rPr>
          <w:sz w:val="24"/>
          <w:szCs w:val="24"/>
        </w:rPr>
        <w:t>2.3.1. Ежемесячное денежное поощрение устанавливается от величины месячного денежного вознаграждения равным: </w:t>
      </w:r>
    </w:p>
    <w:p w:rsidR="00D545F4" w:rsidRPr="00D545F4" w:rsidRDefault="00D545F4" w:rsidP="00D545F4">
      <w:pPr>
        <w:ind w:firstLine="705"/>
        <w:jc w:val="both"/>
        <w:textAlignment w:val="baseline"/>
        <w:rPr>
          <w:sz w:val="24"/>
          <w:szCs w:val="24"/>
        </w:rPr>
      </w:pPr>
    </w:p>
    <w:tbl>
      <w:tblPr>
        <w:tblW w:w="9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34"/>
        <w:gridCol w:w="2936"/>
      </w:tblGrid>
      <w:tr w:rsidR="00D545F4" w:rsidRPr="00D545F4" w:rsidTr="004B1DBA">
        <w:trPr>
          <w:trHeight w:val="600"/>
        </w:trPr>
        <w:tc>
          <w:tcPr>
            <w:tcW w:w="6434" w:type="dxa"/>
            <w:tcBorders>
              <w:top w:val="single" w:sz="6" w:space="0" w:color="000001"/>
              <w:left w:val="single" w:sz="6" w:space="0" w:color="000001"/>
              <w:bottom w:val="single" w:sz="6" w:space="0" w:color="000001"/>
              <w:right w:val="nil"/>
            </w:tcBorders>
            <w:shd w:val="clear" w:color="auto" w:fill="auto"/>
            <w:hideMark/>
          </w:tcPr>
          <w:p w:rsidR="00D545F4" w:rsidRPr="00D545F4" w:rsidRDefault="00D545F4" w:rsidP="004B1DBA">
            <w:pPr>
              <w:ind w:firstLine="705"/>
              <w:jc w:val="center"/>
              <w:textAlignment w:val="baseline"/>
              <w:rPr>
                <w:sz w:val="24"/>
                <w:szCs w:val="24"/>
              </w:rPr>
            </w:pPr>
            <w:r w:rsidRPr="00D545F4">
              <w:rPr>
                <w:sz w:val="24"/>
                <w:szCs w:val="24"/>
              </w:rPr>
              <w:t>Наименование должности </w:t>
            </w:r>
          </w:p>
        </w:tc>
        <w:tc>
          <w:tcPr>
            <w:tcW w:w="2936" w:type="dxa"/>
            <w:tcBorders>
              <w:top w:val="single" w:sz="6" w:space="0" w:color="000001"/>
              <w:left w:val="single" w:sz="6" w:space="0" w:color="000001"/>
              <w:bottom w:val="single" w:sz="6" w:space="0" w:color="000001"/>
              <w:right w:val="single" w:sz="6" w:space="0" w:color="000001"/>
            </w:tcBorders>
            <w:shd w:val="clear" w:color="auto" w:fill="auto"/>
            <w:hideMark/>
          </w:tcPr>
          <w:p w:rsidR="00D545F4" w:rsidRPr="00D545F4" w:rsidRDefault="00D545F4" w:rsidP="004B1DBA">
            <w:pPr>
              <w:ind w:firstLine="705"/>
              <w:jc w:val="center"/>
              <w:textAlignment w:val="baseline"/>
              <w:rPr>
                <w:sz w:val="24"/>
                <w:szCs w:val="24"/>
              </w:rPr>
            </w:pPr>
            <w:r w:rsidRPr="00D545F4">
              <w:rPr>
                <w:color w:val="000000"/>
                <w:sz w:val="24"/>
                <w:szCs w:val="24"/>
              </w:rPr>
              <w:t>Норматив ежемесячного денежного поощрения</w:t>
            </w:r>
          </w:p>
          <w:p w:rsidR="00D545F4" w:rsidRPr="00D545F4" w:rsidRDefault="00D545F4" w:rsidP="004B1DBA">
            <w:pPr>
              <w:ind w:firstLine="705"/>
              <w:jc w:val="center"/>
              <w:textAlignment w:val="baseline"/>
              <w:rPr>
                <w:sz w:val="24"/>
                <w:szCs w:val="24"/>
              </w:rPr>
            </w:pPr>
            <w:r w:rsidRPr="00D545F4">
              <w:rPr>
                <w:sz w:val="24"/>
                <w:szCs w:val="24"/>
              </w:rPr>
              <w:t> </w:t>
            </w:r>
          </w:p>
        </w:tc>
      </w:tr>
      <w:tr w:rsidR="00D545F4" w:rsidRPr="00D545F4" w:rsidTr="004B1DBA">
        <w:tc>
          <w:tcPr>
            <w:tcW w:w="6434" w:type="dxa"/>
            <w:tcBorders>
              <w:top w:val="single" w:sz="6" w:space="0" w:color="000001"/>
              <w:left w:val="single" w:sz="6" w:space="0" w:color="000001"/>
              <w:bottom w:val="single" w:sz="6" w:space="0" w:color="000001"/>
              <w:right w:val="nil"/>
            </w:tcBorders>
            <w:shd w:val="clear" w:color="auto" w:fill="auto"/>
            <w:hideMark/>
          </w:tcPr>
          <w:p w:rsidR="00D545F4" w:rsidRPr="00D545F4" w:rsidRDefault="00D545F4" w:rsidP="004B1DBA">
            <w:pPr>
              <w:textAlignment w:val="baseline"/>
              <w:rPr>
                <w:sz w:val="24"/>
                <w:szCs w:val="24"/>
              </w:rPr>
            </w:pPr>
            <w:r w:rsidRPr="00D545F4">
              <w:rPr>
                <w:sz w:val="24"/>
                <w:szCs w:val="24"/>
              </w:rPr>
              <w:t>Глава Кировского сельсовета Тогучинского района Новосибирской области </w:t>
            </w:r>
          </w:p>
        </w:tc>
        <w:tc>
          <w:tcPr>
            <w:tcW w:w="2936" w:type="dxa"/>
            <w:tcBorders>
              <w:top w:val="single" w:sz="6" w:space="0" w:color="000001"/>
              <w:left w:val="single" w:sz="6" w:space="0" w:color="000001"/>
              <w:bottom w:val="single" w:sz="6" w:space="0" w:color="000001"/>
              <w:right w:val="single" w:sz="6" w:space="0" w:color="000001"/>
            </w:tcBorders>
            <w:shd w:val="clear" w:color="auto" w:fill="auto"/>
            <w:hideMark/>
          </w:tcPr>
          <w:p w:rsidR="00D545F4" w:rsidRPr="00D545F4" w:rsidRDefault="00D545F4" w:rsidP="004B1DBA">
            <w:pPr>
              <w:ind w:firstLine="705"/>
              <w:jc w:val="center"/>
              <w:textAlignment w:val="baseline"/>
              <w:rPr>
                <w:sz w:val="24"/>
                <w:szCs w:val="24"/>
              </w:rPr>
            </w:pPr>
            <w:r w:rsidRPr="00D545F4">
              <w:rPr>
                <w:sz w:val="24"/>
                <w:szCs w:val="24"/>
              </w:rPr>
              <w:t> </w:t>
            </w:r>
          </w:p>
          <w:p w:rsidR="00D545F4" w:rsidRPr="00D545F4" w:rsidRDefault="00D545F4" w:rsidP="004B1DBA">
            <w:pPr>
              <w:ind w:firstLine="705"/>
              <w:jc w:val="center"/>
              <w:textAlignment w:val="baseline"/>
              <w:rPr>
                <w:sz w:val="24"/>
                <w:szCs w:val="24"/>
              </w:rPr>
            </w:pPr>
            <w:r w:rsidRPr="00D545F4">
              <w:rPr>
                <w:sz w:val="24"/>
                <w:szCs w:val="24"/>
              </w:rPr>
              <w:t>2,45 </w:t>
            </w:r>
          </w:p>
        </w:tc>
      </w:tr>
    </w:tbl>
    <w:p w:rsidR="00D545F4" w:rsidRPr="00D545F4" w:rsidRDefault="00D545F4" w:rsidP="00D545F4">
      <w:pPr>
        <w:ind w:firstLine="705"/>
        <w:jc w:val="both"/>
        <w:textAlignment w:val="baseline"/>
        <w:rPr>
          <w:color w:val="000000"/>
          <w:sz w:val="24"/>
          <w:szCs w:val="24"/>
        </w:rPr>
      </w:pPr>
    </w:p>
    <w:p w:rsidR="00D545F4" w:rsidRPr="00D545F4" w:rsidRDefault="00D545F4" w:rsidP="00D545F4">
      <w:pPr>
        <w:ind w:firstLine="705"/>
        <w:jc w:val="both"/>
        <w:textAlignment w:val="baseline"/>
        <w:rPr>
          <w:sz w:val="24"/>
          <w:szCs w:val="24"/>
        </w:rPr>
      </w:pPr>
      <w:r w:rsidRPr="00D545F4">
        <w:rPr>
          <w:color w:val="000000"/>
          <w:sz w:val="24"/>
          <w:szCs w:val="24"/>
        </w:rPr>
        <w:t>2.3.2. Единовременная выплата при предоставлении ежегодного оплачиваемого отпуска предоставляется в размере двух месячных денежных вознаграждений в год.</w:t>
      </w:r>
      <w:r w:rsidRPr="00D545F4">
        <w:rPr>
          <w:sz w:val="24"/>
          <w:szCs w:val="24"/>
        </w:rPr>
        <w:t> </w:t>
      </w:r>
    </w:p>
    <w:p w:rsidR="00D545F4" w:rsidRPr="00D545F4" w:rsidRDefault="00D545F4" w:rsidP="00D545F4">
      <w:pPr>
        <w:ind w:firstLine="705"/>
        <w:jc w:val="both"/>
        <w:textAlignment w:val="baseline"/>
        <w:rPr>
          <w:sz w:val="24"/>
          <w:szCs w:val="24"/>
        </w:rPr>
      </w:pPr>
      <w:r w:rsidRPr="00D545F4">
        <w:rPr>
          <w:color w:val="000000"/>
          <w:sz w:val="24"/>
          <w:szCs w:val="24"/>
        </w:rPr>
        <w:t>2.3.3. Продолжительность ежегодного основного оплачиваемого отпуска выборным должностным лицам, </w:t>
      </w:r>
      <w:proofErr w:type="gramStart"/>
      <w:r w:rsidRPr="00D545F4">
        <w:rPr>
          <w:color w:val="000000"/>
          <w:sz w:val="24"/>
          <w:szCs w:val="24"/>
        </w:rPr>
        <w:t>лицам</w:t>
      </w:r>
      <w:proofErr w:type="gramEnd"/>
      <w:r w:rsidRPr="00D545F4">
        <w:rPr>
          <w:color w:val="000000"/>
          <w:sz w:val="24"/>
          <w:szCs w:val="24"/>
        </w:rPr>
        <w:t> замещающим муниципальные должности, составляет 30 календарных дней и ежегодного дополнительного оплачиваемого отпуска 13 календарных дней.</w:t>
      </w:r>
      <w:r w:rsidRPr="00D545F4">
        <w:rPr>
          <w:sz w:val="24"/>
          <w:szCs w:val="24"/>
        </w:rPr>
        <w:t> </w:t>
      </w:r>
    </w:p>
    <w:p w:rsidR="00D545F4" w:rsidRPr="00D545F4" w:rsidRDefault="00D545F4" w:rsidP="00D545F4">
      <w:pPr>
        <w:jc w:val="both"/>
        <w:rPr>
          <w:sz w:val="24"/>
          <w:szCs w:val="24"/>
        </w:rPr>
      </w:pPr>
    </w:p>
    <w:p w:rsidR="00D545F4" w:rsidRPr="00D545F4" w:rsidRDefault="00D545F4" w:rsidP="00D545F4">
      <w:pPr>
        <w:ind w:firstLine="705"/>
        <w:jc w:val="center"/>
        <w:textAlignment w:val="baseline"/>
        <w:rPr>
          <w:sz w:val="24"/>
          <w:szCs w:val="24"/>
        </w:rPr>
      </w:pPr>
      <w:r w:rsidRPr="00D545F4">
        <w:rPr>
          <w:bCs/>
          <w:sz w:val="24"/>
          <w:szCs w:val="24"/>
        </w:rPr>
        <w:t>3.  Оплата труда муниципальных служащих</w:t>
      </w:r>
      <w:r w:rsidRPr="00D545F4">
        <w:rPr>
          <w:bCs/>
          <w:color w:val="000000"/>
          <w:sz w:val="24"/>
          <w:szCs w:val="24"/>
        </w:rPr>
        <w:t> Кировского сельсовета Тогучинского района Новосибирской области</w:t>
      </w:r>
      <w:r w:rsidRPr="00D545F4">
        <w:rPr>
          <w:sz w:val="24"/>
          <w:szCs w:val="24"/>
        </w:rPr>
        <w:t> </w:t>
      </w:r>
    </w:p>
    <w:p w:rsidR="00D545F4" w:rsidRPr="00D545F4" w:rsidRDefault="00D545F4" w:rsidP="00D545F4">
      <w:pPr>
        <w:ind w:firstLine="705"/>
        <w:jc w:val="center"/>
        <w:textAlignment w:val="baseline"/>
        <w:rPr>
          <w:sz w:val="24"/>
          <w:szCs w:val="24"/>
        </w:rPr>
      </w:pPr>
    </w:p>
    <w:p w:rsidR="00D545F4" w:rsidRPr="00D545F4" w:rsidRDefault="00D545F4" w:rsidP="00D545F4">
      <w:pPr>
        <w:ind w:firstLine="705"/>
        <w:jc w:val="both"/>
        <w:textAlignment w:val="baseline"/>
        <w:rPr>
          <w:sz w:val="24"/>
          <w:szCs w:val="24"/>
        </w:rPr>
      </w:pPr>
      <w:r w:rsidRPr="00D545F4">
        <w:rPr>
          <w:sz w:val="24"/>
          <w:szCs w:val="24"/>
        </w:rPr>
        <w:t> 3.1. Оплата труда муниципальных служащих</w:t>
      </w:r>
      <w:r w:rsidRPr="00D545F4">
        <w:rPr>
          <w:color w:val="000000"/>
          <w:sz w:val="24"/>
          <w:szCs w:val="24"/>
        </w:rPr>
        <w:t> Кировского сельсовета Тогучинского района Новосибирской области</w:t>
      </w:r>
      <w:r w:rsidRPr="00D545F4">
        <w:rPr>
          <w:sz w:val="24"/>
          <w:szCs w:val="24"/>
        </w:rPr>
        <w:t> состоит из должностного оклада и ежемесячных и иных дополнительных выплат. </w:t>
      </w:r>
    </w:p>
    <w:p w:rsidR="00D545F4" w:rsidRPr="00D545F4" w:rsidRDefault="00D545F4" w:rsidP="00D545F4">
      <w:pPr>
        <w:ind w:firstLine="705"/>
        <w:jc w:val="both"/>
        <w:textAlignment w:val="baseline"/>
        <w:rPr>
          <w:sz w:val="24"/>
          <w:szCs w:val="24"/>
        </w:rPr>
      </w:pPr>
      <w:r w:rsidRPr="00D545F4">
        <w:rPr>
          <w:sz w:val="24"/>
          <w:szCs w:val="24"/>
        </w:rPr>
        <w:t>3.2. Размеры месячных должностных окладов муниципальных служащих устанавливаются кратными размеру базового должностного оклада по должности государственной гражданской службы Новосибирской области "специалист", исходя из следующих коэффициентов кратности: </w:t>
      </w:r>
    </w:p>
    <w:p w:rsidR="00D545F4" w:rsidRPr="00D545F4" w:rsidRDefault="00D545F4" w:rsidP="00D545F4">
      <w:pPr>
        <w:jc w:val="both"/>
        <w:textAlignment w:val="baseline"/>
        <w:rPr>
          <w:sz w:val="24"/>
          <w:szCs w:val="24"/>
        </w:rPr>
      </w:pPr>
    </w:p>
    <w:tbl>
      <w:tblPr>
        <w:tblW w:w="9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20"/>
        <w:gridCol w:w="3050"/>
      </w:tblGrid>
      <w:tr w:rsidR="00D545F4" w:rsidRPr="00D545F4" w:rsidTr="004B1DBA">
        <w:tc>
          <w:tcPr>
            <w:tcW w:w="6320"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jc w:val="center"/>
              <w:textAlignment w:val="baseline"/>
              <w:rPr>
                <w:sz w:val="24"/>
                <w:szCs w:val="24"/>
              </w:rPr>
            </w:pPr>
            <w:r w:rsidRPr="00D545F4">
              <w:rPr>
                <w:sz w:val="24"/>
                <w:szCs w:val="24"/>
              </w:rPr>
              <w:t>Наименование должности муниципальной службы </w:t>
            </w:r>
          </w:p>
        </w:tc>
        <w:tc>
          <w:tcPr>
            <w:tcW w:w="3050" w:type="dxa"/>
            <w:tcBorders>
              <w:top w:val="single" w:sz="6" w:space="0" w:color="000000"/>
              <w:left w:val="single" w:sz="6" w:space="0" w:color="000000"/>
              <w:bottom w:val="single" w:sz="6" w:space="0" w:color="000000"/>
              <w:right w:val="single" w:sz="6" w:space="0" w:color="000000"/>
            </w:tcBorders>
            <w:shd w:val="clear" w:color="auto" w:fill="auto"/>
            <w:hideMark/>
          </w:tcPr>
          <w:p w:rsidR="00D545F4" w:rsidRPr="00D545F4" w:rsidRDefault="00D545F4" w:rsidP="004B1DBA">
            <w:pPr>
              <w:jc w:val="center"/>
              <w:textAlignment w:val="baseline"/>
              <w:rPr>
                <w:sz w:val="24"/>
                <w:szCs w:val="24"/>
              </w:rPr>
            </w:pPr>
            <w:r w:rsidRPr="00D545F4">
              <w:rPr>
                <w:sz w:val="24"/>
                <w:szCs w:val="24"/>
              </w:rPr>
              <w:t>Коэффициент кратности </w:t>
            </w:r>
          </w:p>
        </w:tc>
      </w:tr>
      <w:tr w:rsidR="00D545F4" w:rsidRPr="00D545F4" w:rsidTr="004B1DBA">
        <w:tc>
          <w:tcPr>
            <w:tcW w:w="6320"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jc w:val="both"/>
              <w:textAlignment w:val="baseline"/>
              <w:rPr>
                <w:sz w:val="24"/>
                <w:szCs w:val="24"/>
              </w:rPr>
            </w:pPr>
            <w:r w:rsidRPr="00D545F4">
              <w:rPr>
                <w:sz w:val="24"/>
                <w:szCs w:val="24"/>
              </w:rPr>
              <w:t>Заместитель главы администрации </w:t>
            </w:r>
          </w:p>
        </w:tc>
        <w:tc>
          <w:tcPr>
            <w:tcW w:w="3050" w:type="dxa"/>
            <w:tcBorders>
              <w:top w:val="single" w:sz="6" w:space="0" w:color="000000"/>
              <w:left w:val="single" w:sz="6" w:space="0" w:color="000000"/>
              <w:bottom w:val="single" w:sz="6" w:space="0" w:color="000000"/>
              <w:right w:val="single" w:sz="6" w:space="0" w:color="000000"/>
            </w:tcBorders>
            <w:shd w:val="clear" w:color="auto" w:fill="auto"/>
            <w:hideMark/>
          </w:tcPr>
          <w:p w:rsidR="00D545F4" w:rsidRPr="00D545F4" w:rsidRDefault="00D545F4" w:rsidP="004B1DBA">
            <w:pPr>
              <w:jc w:val="center"/>
              <w:textAlignment w:val="baseline"/>
              <w:rPr>
                <w:sz w:val="24"/>
                <w:szCs w:val="24"/>
              </w:rPr>
            </w:pPr>
            <w:r w:rsidRPr="00D545F4">
              <w:rPr>
                <w:sz w:val="24"/>
                <w:szCs w:val="24"/>
              </w:rPr>
              <w:t>1,5 </w:t>
            </w:r>
          </w:p>
        </w:tc>
      </w:tr>
      <w:tr w:rsidR="00D545F4" w:rsidRPr="00D545F4" w:rsidTr="004B1DBA">
        <w:tc>
          <w:tcPr>
            <w:tcW w:w="6320"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jc w:val="both"/>
              <w:textAlignment w:val="baseline"/>
              <w:rPr>
                <w:sz w:val="24"/>
                <w:szCs w:val="24"/>
              </w:rPr>
            </w:pPr>
            <w:r w:rsidRPr="00D545F4">
              <w:rPr>
                <w:sz w:val="24"/>
                <w:szCs w:val="24"/>
              </w:rPr>
              <w:t>Специалист 1 разряда </w:t>
            </w:r>
          </w:p>
        </w:tc>
        <w:tc>
          <w:tcPr>
            <w:tcW w:w="3050" w:type="dxa"/>
            <w:tcBorders>
              <w:top w:val="single" w:sz="6" w:space="0" w:color="000000"/>
              <w:left w:val="single" w:sz="6" w:space="0" w:color="000000"/>
              <w:bottom w:val="single" w:sz="6" w:space="0" w:color="000000"/>
              <w:right w:val="single" w:sz="6" w:space="0" w:color="000000"/>
            </w:tcBorders>
            <w:shd w:val="clear" w:color="auto" w:fill="auto"/>
            <w:hideMark/>
          </w:tcPr>
          <w:p w:rsidR="00D545F4" w:rsidRPr="00D545F4" w:rsidRDefault="00D545F4" w:rsidP="004B1DBA">
            <w:pPr>
              <w:jc w:val="center"/>
              <w:textAlignment w:val="baseline"/>
              <w:rPr>
                <w:sz w:val="24"/>
                <w:szCs w:val="24"/>
              </w:rPr>
            </w:pPr>
            <w:r w:rsidRPr="00D545F4">
              <w:rPr>
                <w:sz w:val="24"/>
                <w:szCs w:val="24"/>
              </w:rPr>
              <w:t>1,26 </w:t>
            </w:r>
          </w:p>
        </w:tc>
      </w:tr>
      <w:tr w:rsidR="00D545F4" w:rsidRPr="00D545F4" w:rsidTr="004B1DBA">
        <w:tc>
          <w:tcPr>
            <w:tcW w:w="6320"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jc w:val="both"/>
              <w:textAlignment w:val="baseline"/>
              <w:rPr>
                <w:sz w:val="24"/>
                <w:szCs w:val="24"/>
              </w:rPr>
            </w:pPr>
            <w:r w:rsidRPr="00D545F4">
              <w:rPr>
                <w:sz w:val="24"/>
                <w:szCs w:val="24"/>
              </w:rPr>
              <w:t>Специалист 2 разряда </w:t>
            </w:r>
          </w:p>
        </w:tc>
        <w:tc>
          <w:tcPr>
            <w:tcW w:w="3050" w:type="dxa"/>
            <w:tcBorders>
              <w:top w:val="single" w:sz="6" w:space="0" w:color="000000"/>
              <w:left w:val="single" w:sz="6" w:space="0" w:color="000000"/>
              <w:bottom w:val="single" w:sz="6" w:space="0" w:color="000000"/>
              <w:right w:val="single" w:sz="6" w:space="0" w:color="000000"/>
            </w:tcBorders>
            <w:shd w:val="clear" w:color="auto" w:fill="auto"/>
            <w:hideMark/>
          </w:tcPr>
          <w:p w:rsidR="00D545F4" w:rsidRPr="00D545F4" w:rsidRDefault="00D545F4" w:rsidP="004B1DBA">
            <w:pPr>
              <w:jc w:val="center"/>
              <w:textAlignment w:val="baseline"/>
              <w:rPr>
                <w:sz w:val="24"/>
                <w:szCs w:val="24"/>
              </w:rPr>
            </w:pPr>
            <w:r w:rsidRPr="00D545F4">
              <w:rPr>
                <w:sz w:val="24"/>
                <w:szCs w:val="24"/>
              </w:rPr>
              <w:t>1,13 </w:t>
            </w:r>
          </w:p>
        </w:tc>
      </w:tr>
    </w:tbl>
    <w:p w:rsidR="00D545F4" w:rsidRPr="00D545F4" w:rsidRDefault="00D545F4" w:rsidP="00D545F4">
      <w:pPr>
        <w:ind w:firstLine="705"/>
        <w:jc w:val="both"/>
        <w:textAlignment w:val="baseline"/>
        <w:rPr>
          <w:sz w:val="24"/>
          <w:szCs w:val="24"/>
        </w:rPr>
      </w:pPr>
    </w:p>
    <w:p w:rsidR="00D545F4" w:rsidRPr="00D545F4" w:rsidRDefault="00D545F4" w:rsidP="00D545F4">
      <w:pPr>
        <w:ind w:firstLine="705"/>
        <w:jc w:val="both"/>
        <w:textAlignment w:val="baseline"/>
        <w:rPr>
          <w:sz w:val="24"/>
          <w:szCs w:val="24"/>
        </w:rPr>
      </w:pPr>
      <w:r w:rsidRPr="00D545F4">
        <w:rPr>
          <w:sz w:val="24"/>
          <w:szCs w:val="24"/>
        </w:rPr>
        <w:t>3.3. Размеры ежемесячных и иных дополнительных выплат устанавливаются исходя из следующих нормативов: </w:t>
      </w:r>
    </w:p>
    <w:p w:rsidR="00D545F4" w:rsidRPr="00D545F4" w:rsidRDefault="00D545F4" w:rsidP="00D545F4">
      <w:pPr>
        <w:ind w:firstLine="705"/>
        <w:jc w:val="both"/>
        <w:textAlignment w:val="baseline"/>
        <w:rPr>
          <w:sz w:val="24"/>
          <w:szCs w:val="24"/>
        </w:rPr>
      </w:pPr>
      <w:r w:rsidRPr="00D545F4">
        <w:rPr>
          <w:sz w:val="24"/>
          <w:szCs w:val="24"/>
        </w:rPr>
        <w:t>3.3.1.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p w:rsidR="00D545F4" w:rsidRPr="00D545F4" w:rsidRDefault="00D545F4" w:rsidP="00D545F4">
      <w:pPr>
        <w:jc w:val="both"/>
        <w:textAlignment w:val="baseline"/>
        <w:rPr>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70"/>
        <w:gridCol w:w="5745"/>
      </w:tblGrid>
      <w:tr w:rsidR="00D545F4" w:rsidRPr="00D545F4" w:rsidTr="004B1DBA">
        <w:tc>
          <w:tcPr>
            <w:tcW w:w="4470"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jc w:val="center"/>
              <w:textAlignment w:val="baseline"/>
              <w:rPr>
                <w:sz w:val="24"/>
                <w:szCs w:val="24"/>
              </w:rPr>
            </w:pPr>
            <w:r w:rsidRPr="00D545F4">
              <w:rPr>
                <w:sz w:val="24"/>
                <w:szCs w:val="24"/>
              </w:rPr>
              <w:t>Стаж муниципальной службы </w:t>
            </w:r>
          </w:p>
        </w:tc>
        <w:tc>
          <w:tcPr>
            <w:tcW w:w="5745" w:type="dxa"/>
            <w:tcBorders>
              <w:top w:val="single" w:sz="6" w:space="0" w:color="000000"/>
              <w:left w:val="single" w:sz="6" w:space="0" w:color="000000"/>
              <w:bottom w:val="single" w:sz="6" w:space="0" w:color="000000"/>
              <w:right w:val="single" w:sz="6" w:space="0" w:color="000000"/>
            </w:tcBorders>
            <w:shd w:val="clear" w:color="auto" w:fill="auto"/>
            <w:hideMark/>
          </w:tcPr>
          <w:p w:rsidR="00D545F4" w:rsidRPr="00D545F4" w:rsidRDefault="00D545F4" w:rsidP="004B1DBA">
            <w:pPr>
              <w:jc w:val="center"/>
              <w:textAlignment w:val="baseline"/>
              <w:rPr>
                <w:sz w:val="24"/>
                <w:szCs w:val="24"/>
              </w:rPr>
            </w:pPr>
            <w:r w:rsidRPr="00D545F4">
              <w:rPr>
                <w:sz w:val="24"/>
                <w:szCs w:val="24"/>
              </w:rPr>
              <w:t>Процент от должностного оклада </w:t>
            </w:r>
          </w:p>
        </w:tc>
      </w:tr>
      <w:tr w:rsidR="00D545F4" w:rsidRPr="00D545F4" w:rsidTr="004B1DBA">
        <w:tc>
          <w:tcPr>
            <w:tcW w:w="4470"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jc w:val="center"/>
              <w:textAlignment w:val="baseline"/>
              <w:rPr>
                <w:sz w:val="24"/>
                <w:szCs w:val="24"/>
              </w:rPr>
            </w:pPr>
            <w:r w:rsidRPr="00D545F4">
              <w:rPr>
                <w:sz w:val="24"/>
                <w:szCs w:val="24"/>
              </w:rPr>
              <w:t>от 1 года до 5 лет </w:t>
            </w:r>
          </w:p>
        </w:tc>
        <w:tc>
          <w:tcPr>
            <w:tcW w:w="5745" w:type="dxa"/>
            <w:tcBorders>
              <w:top w:val="single" w:sz="6" w:space="0" w:color="000000"/>
              <w:left w:val="single" w:sz="6" w:space="0" w:color="000000"/>
              <w:bottom w:val="single" w:sz="6" w:space="0" w:color="000000"/>
              <w:right w:val="single" w:sz="6" w:space="0" w:color="000000"/>
            </w:tcBorders>
            <w:shd w:val="clear" w:color="auto" w:fill="auto"/>
            <w:hideMark/>
          </w:tcPr>
          <w:p w:rsidR="00D545F4" w:rsidRPr="00D545F4" w:rsidRDefault="00D545F4" w:rsidP="004B1DBA">
            <w:pPr>
              <w:jc w:val="center"/>
              <w:textAlignment w:val="baseline"/>
              <w:rPr>
                <w:sz w:val="24"/>
                <w:szCs w:val="24"/>
              </w:rPr>
            </w:pPr>
            <w:r w:rsidRPr="00D545F4">
              <w:rPr>
                <w:sz w:val="24"/>
                <w:szCs w:val="24"/>
              </w:rPr>
              <w:t>10 </w:t>
            </w:r>
          </w:p>
        </w:tc>
      </w:tr>
      <w:tr w:rsidR="00D545F4" w:rsidRPr="00D545F4" w:rsidTr="004B1DBA">
        <w:tc>
          <w:tcPr>
            <w:tcW w:w="4470"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jc w:val="center"/>
              <w:textAlignment w:val="baseline"/>
              <w:rPr>
                <w:sz w:val="24"/>
                <w:szCs w:val="24"/>
              </w:rPr>
            </w:pPr>
            <w:r w:rsidRPr="00D545F4">
              <w:rPr>
                <w:sz w:val="24"/>
                <w:szCs w:val="24"/>
              </w:rPr>
              <w:t>от 5 лет до 10 лет </w:t>
            </w:r>
          </w:p>
        </w:tc>
        <w:tc>
          <w:tcPr>
            <w:tcW w:w="5745" w:type="dxa"/>
            <w:tcBorders>
              <w:top w:val="single" w:sz="6" w:space="0" w:color="000000"/>
              <w:left w:val="single" w:sz="6" w:space="0" w:color="000000"/>
              <w:bottom w:val="single" w:sz="6" w:space="0" w:color="000000"/>
              <w:right w:val="single" w:sz="6" w:space="0" w:color="000000"/>
            </w:tcBorders>
            <w:shd w:val="clear" w:color="auto" w:fill="auto"/>
            <w:hideMark/>
          </w:tcPr>
          <w:p w:rsidR="00D545F4" w:rsidRPr="00D545F4" w:rsidRDefault="00D545F4" w:rsidP="004B1DBA">
            <w:pPr>
              <w:jc w:val="center"/>
              <w:textAlignment w:val="baseline"/>
              <w:rPr>
                <w:sz w:val="24"/>
                <w:szCs w:val="24"/>
              </w:rPr>
            </w:pPr>
            <w:r w:rsidRPr="00D545F4">
              <w:rPr>
                <w:sz w:val="24"/>
                <w:szCs w:val="24"/>
              </w:rPr>
              <w:t>15 </w:t>
            </w:r>
          </w:p>
        </w:tc>
      </w:tr>
      <w:tr w:rsidR="00D545F4" w:rsidRPr="00D545F4" w:rsidTr="004B1DBA">
        <w:tc>
          <w:tcPr>
            <w:tcW w:w="4470"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jc w:val="center"/>
              <w:textAlignment w:val="baseline"/>
              <w:rPr>
                <w:sz w:val="24"/>
                <w:szCs w:val="24"/>
              </w:rPr>
            </w:pPr>
            <w:r w:rsidRPr="00D545F4">
              <w:rPr>
                <w:sz w:val="24"/>
                <w:szCs w:val="24"/>
              </w:rPr>
              <w:t>от 10 лет до 15 лет </w:t>
            </w:r>
          </w:p>
        </w:tc>
        <w:tc>
          <w:tcPr>
            <w:tcW w:w="5745" w:type="dxa"/>
            <w:tcBorders>
              <w:top w:val="single" w:sz="6" w:space="0" w:color="000000"/>
              <w:left w:val="single" w:sz="6" w:space="0" w:color="000000"/>
              <w:bottom w:val="single" w:sz="6" w:space="0" w:color="000000"/>
              <w:right w:val="single" w:sz="6" w:space="0" w:color="000000"/>
            </w:tcBorders>
            <w:shd w:val="clear" w:color="auto" w:fill="auto"/>
            <w:hideMark/>
          </w:tcPr>
          <w:p w:rsidR="00D545F4" w:rsidRPr="00D545F4" w:rsidRDefault="00D545F4" w:rsidP="004B1DBA">
            <w:pPr>
              <w:jc w:val="center"/>
              <w:textAlignment w:val="baseline"/>
              <w:rPr>
                <w:sz w:val="24"/>
                <w:szCs w:val="24"/>
              </w:rPr>
            </w:pPr>
            <w:r w:rsidRPr="00D545F4">
              <w:rPr>
                <w:sz w:val="24"/>
                <w:szCs w:val="24"/>
              </w:rPr>
              <w:t>20 </w:t>
            </w:r>
          </w:p>
        </w:tc>
      </w:tr>
      <w:tr w:rsidR="00D545F4" w:rsidRPr="00D545F4" w:rsidTr="004B1DBA">
        <w:tc>
          <w:tcPr>
            <w:tcW w:w="4470"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jc w:val="center"/>
              <w:textAlignment w:val="baseline"/>
              <w:rPr>
                <w:sz w:val="24"/>
                <w:szCs w:val="24"/>
              </w:rPr>
            </w:pPr>
            <w:r w:rsidRPr="00D545F4">
              <w:rPr>
                <w:sz w:val="24"/>
                <w:szCs w:val="24"/>
              </w:rPr>
              <w:t>от 15 лет и выше </w:t>
            </w:r>
          </w:p>
        </w:tc>
        <w:tc>
          <w:tcPr>
            <w:tcW w:w="5745" w:type="dxa"/>
            <w:tcBorders>
              <w:top w:val="single" w:sz="6" w:space="0" w:color="000000"/>
              <w:left w:val="single" w:sz="6" w:space="0" w:color="000000"/>
              <w:bottom w:val="single" w:sz="6" w:space="0" w:color="000000"/>
              <w:right w:val="single" w:sz="6" w:space="0" w:color="000000"/>
            </w:tcBorders>
            <w:shd w:val="clear" w:color="auto" w:fill="auto"/>
            <w:hideMark/>
          </w:tcPr>
          <w:p w:rsidR="00D545F4" w:rsidRPr="00D545F4" w:rsidRDefault="00D545F4" w:rsidP="004B1DBA">
            <w:pPr>
              <w:jc w:val="center"/>
              <w:textAlignment w:val="baseline"/>
              <w:rPr>
                <w:sz w:val="24"/>
                <w:szCs w:val="24"/>
              </w:rPr>
            </w:pPr>
            <w:r w:rsidRPr="00D545F4">
              <w:rPr>
                <w:sz w:val="24"/>
                <w:szCs w:val="24"/>
              </w:rPr>
              <w:t>30 </w:t>
            </w:r>
          </w:p>
        </w:tc>
      </w:tr>
    </w:tbl>
    <w:p w:rsidR="00D545F4" w:rsidRPr="00D545F4" w:rsidRDefault="00D545F4" w:rsidP="00D545F4">
      <w:pPr>
        <w:ind w:firstLine="705"/>
        <w:jc w:val="both"/>
        <w:textAlignment w:val="baseline"/>
        <w:rPr>
          <w:sz w:val="24"/>
          <w:szCs w:val="24"/>
        </w:rPr>
      </w:pPr>
    </w:p>
    <w:p w:rsidR="00D545F4" w:rsidRPr="00D545F4" w:rsidRDefault="00D545F4" w:rsidP="00D545F4">
      <w:pPr>
        <w:ind w:firstLine="705"/>
        <w:jc w:val="both"/>
        <w:textAlignment w:val="baseline"/>
        <w:rPr>
          <w:sz w:val="24"/>
          <w:szCs w:val="24"/>
        </w:rPr>
      </w:pPr>
      <w:r w:rsidRPr="00D545F4">
        <w:rPr>
          <w:sz w:val="24"/>
          <w:szCs w:val="24"/>
        </w:rPr>
        <w:t xml:space="preserve">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w:t>
      </w:r>
      <w:r w:rsidRPr="00D545F4">
        <w:rPr>
          <w:sz w:val="24"/>
          <w:szCs w:val="24"/>
        </w:rPr>
        <w:lastRenderedPageBreak/>
        <w:t>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 При этом учитываются периоды работы (службы), ранее засчитанные в установленном порядке. </w:t>
      </w:r>
    </w:p>
    <w:p w:rsidR="00D545F4" w:rsidRPr="00D545F4" w:rsidRDefault="00D545F4" w:rsidP="00D545F4">
      <w:pPr>
        <w:ind w:firstLine="705"/>
        <w:jc w:val="both"/>
        <w:textAlignment w:val="baseline"/>
        <w:rPr>
          <w:sz w:val="24"/>
          <w:szCs w:val="24"/>
        </w:rPr>
      </w:pPr>
      <w:r w:rsidRPr="00D545F4">
        <w:rPr>
          <w:sz w:val="24"/>
          <w:szCs w:val="24"/>
        </w:rPr>
        <w:t xml:space="preserve">Ежемесячная надбавка за выслугу лет устанавливается локальным правовым актом руководителя органа местного самоуправления на основании решения комиссии по установлению </w:t>
      </w:r>
      <w:proofErr w:type="gramStart"/>
      <w:r w:rsidRPr="00D545F4">
        <w:rPr>
          <w:sz w:val="24"/>
          <w:szCs w:val="24"/>
        </w:rPr>
        <w:t>стажа муниципальной службы органа местного самоуправления Кировского сельсовета</w:t>
      </w:r>
      <w:proofErr w:type="gramEnd"/>
      <w:r w:rsidRPr="00D545F4">
        <w:rPr>
          <w:sz w:val="24"/>
          <w:szCs w:val="24"/>
        </w:rPr>
        <w:t xml:space="preserve">  Тогучинского района Новосибирской области. </w:t>
      </w:r>
    </w:p>
    <w:p w:rsidR="00D545F4" w:rsidRPr="00D545F4" w:rsidRDefault="00D545F4" w:rsidP="00D545F4">
      <w:pPr>
        <w:ind w:firstLine="705"/>
        <w:jc w:val="both"/>
        <w:textAlignment w:val="baseline"/>
        <w:rPr>
          <w:sz w:val="24"/>
          <w:szCs w:val="24"/>
        </w:rPr>
      </w:pPr>
      <w:r w:rsidRPr="00D545F4">
        <w:rPr>
          <w:sz w:val="24"/>
          <w:szCs w:val="24"/>
        </w:rPr>
        <w:t>3.3.2. Под особыми условиями муниципальной службы понимается:  </w:t>
      </w:r>
    </w:p>
    <w:p w:rsidR="00D545F4" w:rsidRPr="00D545F4" w:rsidRDefault="00D545F4" w:rsidP="00D545F4">
      <w:pPr>
        <w:ind w:firstLine="705"/>
        <w:jc w:val="both"/>
        <w:textAlignment w:val="baseline"/>
        <w:rPr>
          <w:sz w:val="24"/>
          <w:szCs w:val="24"/>
        </w:rPr>
      </w:pPr>
      <w:r w:rsidRPr="00D545F4">
        <w:rPr>
          <w:sz w:val="24"/>
          <w:szCs w:val="24"/>
        </w:rPr>
        <w:t>- сложность работы (выполнение заданий особой важности и сложности); </w:t>
      </w:r>
    </w:p>
    <w:p w:rsidR="00D545F4" w:rsidRPr="00D545F4" w:rsidRDefault="00D545F4" w:rsidP="00D545F4">
      <w:pPr>
        <w:ind w:firstLine="705"/>
        <w:jc w:val="both"/>
        <w:textAlignment w:val="baseline"/>
        <w:rPr>
          <w:sz w:val="24"/>
          <w:szCs w:val="24"/>
        </w:rPr>
      </w:pPr>
      <w:r w:rsidRPr="00D545F4">
        <w:rPr>
          <w:sz w:val="24"/>
          <w:szCs w:val="24"/>
        </w:rPr>
        <w:t>- напряженность работы (большой объем работы, необходимость выполнения работы в короткие сроки, оперативность в принятии решений); </w:t>
      </w:r>
    </w:p>
    <w:p w:rsidR="00D545F4" w:rsidRPr="00D545F4" w:rsidRDefault="00D545F4" w:rsidP="00D545F4">
      <w:pPr>
        <w:ind w:firstLine="705"/>
        <w:jc w:val="both"/>
        <w:textAlignment w:val="baseline"/>
        <w:rPr>
          <w:sz w:val="24"/>
          <w:szCs w:val="24"/>
        </w:rPr>
      </w:pPr>
      <w:r w:rsidRPr="00D545F4">
        <w:rPr>
          <w:sz w:val="24"/>
          <w:szCs w:val="24"/>
        </w:rPr>
        <w:t>- специальный режим работы (выполнение должностных обязанностей за пределами нормальной продолжительности рабочего времени); </w:t>
      </w:r>
    </w:p>
    <w:p w:rsidR="00D545F4" w:rsidRPr="00D545F4" w:rsidRDefault="00D545F4" w:rsidP="00D545F4">
      <w:pPr>
        <w:ind w:firstLine="705"/>
        <w:jc w:val="both"/>
        <w:textAlignment w:val="baseline"/>
        <w:rPr>
          <w:sz w:val="24"/>
          <w:szCs w:val="24"/>
        </w:rPr>
      </w:pPr>
      <w:r w:rsidRPr="00D545F4">
        <w:rPr>
          <w:sz w:val="24"/>
          <w:szCs w:val="24"/>
        </w:rPr>
        <w:t>- иные условия. </w:t>
      </w:r>
    </w:p>
    <w:p w:rsidR="00D545F4" w:rsidRPr="00D545F4" w:rsidRDefault="00D545F4" w:rsidP="00D545F4">
      <w:pPr>
        <w:ind w:firstLine="705"/>
        <w:jc w:val="both"/>
        <w:textAlignment w:val="baseline"/>
        <w:rPr>
          <w:sz w:val="24"/>
          <w:szCs w:val="24"/>
        </w:rPr>
      </w:pPr>
      <w:r w:rsidRPr="00D545F4">
        <w:rPr>
          <w:sz w:val="24"/>
          <w:szCs w:val="24"/>
        </w:rPr>
        <w:t>Ежемесячная надбавка к должностному окладу муниципального служащего за особые условия службы устанавливается в следующих размерах: </w:t>
      </w:r>
    </w:p>
    <w:p w:rsidR="00D545F4" w:rsidRPr="00D545F4" w:rsidRDefault="00D545F4" w:rsidP="00D545F4">
      <w:pPr>
        <w:ind w:firstLine="705"/>
        <w:jc w:val="both"/>
        <w:textAlignment w:val="baseline"/>
        <w:rPr>
          <w:sz w:val="24"/>
          <w:szCs w:val="24"/>
        </w:rPr>
      </w:pPr>
    </w:p>
    <w:tbl>
      <w:tblPr>
        <w:tblW w:w="9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65"/>
        <w:gridCol w:w="3605"/>
        <w:gridCol w:w="3200"/>
      </w:tblGrid>
      <w:tr w:rsidR="00D545F4" w:rsidRPr="00D545F4" w:rsidTr="004B1DBA">
        <w:tc>
          <w:tcPr>
            <w:tcW w:w="2565"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jc w:val="center"/>
              <w:textAlignment w:val="baseline"/>
              <w:rPr>
                <w:sz w:val="24"/>
                <w:szCs w:val="24"/>
              </w:rPr>
            </w:pPr>
            <w:r w:rsidRPr="00D545F4">
              <w:rPr>
                <w:sz w:val="24"/>
                <w:szCs w:val="24"/>
              </w:rPr>
              <w:t>Наименование группы должностей муниципальной службы </w:t>
            </w:r>
          </w:p>
        </w:tc>
        <w:tc>
          <w:tcPr>
            <w:tcW w:w="3605"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jc w:val="center"/>
              <w:textAlignment w:val="baseline"/>
              <w:rPr>
                <w:sz w:val="24"/>
                <w:szCs w:val="24"/>
              </w:rPr>
            </w:pPr>
            <w:r w:rsidRPr="00D545F4">
              <w:rPr>
                <w:sz w:val="24"/>
                <w:szCs w:val="24"/>
              </w:rPr>
              <w:t>Наименование должности муниципальной службы </w:t>
            </w:r>
          </w:p>
        </w:tc>
        <w:tc>
          <w:tcPr>
            <w:tcW w:w="3200" w:type="dxa"/>
            <w:tcBorders>
              <w:top w:val="single" w:sz="6" w:space="0" w:color="000000"/>
              <w:left w:val="single" w:sz="6" w:space="0" w:color="000000"/>
              <w:bottom w:val="single" w:sz="6" w:space="0" w:color="000000"/>
              <w:right w:val="single" w:sz="6" w:space="0" w:color="000000"/>
            </w:tcBorders>
            <w:shd w:val="clear" w:color="auto" w:fill="auto"/>
            <w:hideMark/>
          </w:tcPr>
          <w:p w:rsidR="00D545F4" w:rsidRPr="00D545F4" w:rsidRDefault="00D545F4" w:rsidP="004B1DBA">
            <w:pPr>
              <w:jc w:val="center"/>
              <w:textAlignment w:val="baseline"/>
              <w:rPr>
                <w:sz w:val="24"/>
                <w:szCs w:val="24"/>
              </w:rPr>
            </w:pPr>
            <w:r w:rsidRPr="00D545F4">
              <w:rPr>
                <w:sz w:val="24"/>
                <w:szCs w:val="24"/>
              </w:rPr>
              <w:t>Процент от должностного оклада </w:t>
            </w:r>
          </w:p>
        </w:tc>
      </w:tr>
      <w:tr w:rsidR="00D545F4" w:rsidRPr="00D545F4" w:rsidTr="004B1DBA">
        <w:tc>
          <w:tcPr>
            <w:tcW w:w="2565" w:type="dxa"/>
            <w:tcBorders>
              <w:top w:val="single" w:sz="6" w:space="0" w:color="000000"/>
              <w:left w:val="single" w:sz="6" w:space="0" w:color="000000"/>
              <w:bottom w:val="single" w:sz="6" w:space="0" w:color="000000"/>
              <w:right w:val="nil"/>
            </w:tcBorders>
            <w:shd w:val="clear" w:color="auto" w:fill="auto"/>
            <w:vAlign w:val="center"/>
            <w:hideMark/>
          </w:tcPr>
          <w:p w:rsidR="00D545F4" w:rsidRPr="00D545F4" w:rsidRDefault="00D545F4" w:rsidP="004B1DBA">
            <w:pPr>
              <w:textAlignment w:val="baseline"/>
              <w:rPr>
                <w:sz w:val="24"/>
                <w:szCs w:val="24"/>
              </w:rPr>
            </w:pPr>
            <w:r w:rsidRPr="00D545F4">
              <w:rPr>
                <w:sz w:val="24"/>
                <w:szCs w:val="24"/>
              </w:rPr>
              <w:t>ведущая </w:t>
            </w:r>
          </w:p>
        </w:tc>
        <w:tc>
          <w:tcPr>
            <w:tcW w:w="3605"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textAlignment w:val="baseline"/>
              <w:rPr>
                <w:sz w:val="24"/>
                <w:szCs w:val="24"/>
              </w:rPr>
            </w:pPr>
            <w:r w:rsidRPr="00D545F4">
              <w:rPr>
                <w:sz w:val="24"/>
                <w:szCs w:val="24"/>
              </w:rPr>
              <w:t>заместитель главы администрации </w:t>
            </w:r>
          </w:p>
        </w:tc>
        <w:tc>
          <w:tcPr>
            <w:tcW w:w="32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545F4" w:rsidRPr="00D545F4" w:rsidRDefault="00D545F4" w:rsidP="004B1DBA">
            <w:pPr>
              <w:jc w:val="center"/>
              <w:textAlignment w:val="baseline"/>
              <w:rPr>
                <w:sz w:val="24"/>
                <w:szCs w:val="24"/>
              </w:rPr>
            </w:pPr>
            <w:r w:rsidRPr="00D545F4">
              <w:rPr>
                <w:sz w:val="24"/>
                <w:szCs w:val="24"/>
              </w:rPr>
              <w:t>120 </w:t>
            </w:r>
          </w:p>
        </w:tc>
      </w:tr>
      <w:tr w:rsidR="00D545F4" w:rsidRPr="00D545F4" w:rsidTr="004B1DBA">
        <w:tc>
          <w:tcPr>
            <w:tcW w:w="2565" w:type="dxa"/>
            <w:vMerge w:val="restart"/>
            <w:tcBorders>
              <w:top w:val="single" w:sz="6" w:space="0" w:color="000000"/>
              <w:left w:val="single" w:sz="6" w:space="0" w:color="000000"/>
              <w:bottom w:val="single" w:sz="6" w:space="0" w:color="000000"/>
              <w:right w:val="nil"/>
            </w:tcBorders>
            <w:shd w:val="clear" w:color="auto" w:fill="auto"/>
            <w:vAlign w:val="center"/>
            <w:hideMark/>
          </w:tcPr>
          <w:p w:rsidR="00D545F4" w:rsidRPr="00D545F4" w:rsidRDefault="00D545F4" w:rsidP="004B1DBA">
            <w:pPr>
              <w:textAlignment w:val="baseline"/>
              <w:rPr>
                <w:sz w:val="24"/>
                <w:szCs w:val="24"/>
              </w:rPr>
            </w:pPr>
            <w:r w:rsidRPr="00D545F4">
              <w:rPr>
                <w:sz w:val="24"/>
                <w:szCs w:val="24"/>
              </w:rPr>
              <w:t>младшая </w:t>
            </w:r>
          </w:p>
        </w:tc>
        <w:tc>
          <w:tcPr>
            <w:tcW w:w="3605"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textAlignment w:val="baseline"/>
              <w:rPr>
                <w:sz w:val="24"/>
                <w:szCs w:val="24"/>
              </w:rPr>
            </w:pPr>
            <w:r w:rsidRPr="00D545F4">
              <w:rPr>
                <w:sz w:val="24"/>
                <w:szCs w:val="24"/>
              </w:rPr>
              <w:t>специалист первого разряда </w:t>
            </w:r>
          </w:p>
        </w:tc>
        <w:tc>
          <w:tcPr>
            <w:tcW w:w="320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545F4" w:rsidRPr="00D545F4" w:rsidRDefault="00D545F4" w:rsidP="004B1DBA">
            <w:pPr>
              <w:jc w:val="center"/>
              <w:textAlignment w:val="baseline"/>
              <w:rPr>
                <w:sz w:val="24"/>
                <w:szCs w:val="24"/>
              </w:rPr>
            </w:pPr>
            <w:r w:rsidRPr="00D545F4">
              <w:rPr>
                <w:sz w:val="24"/>
                <w:szCs w:val="24"/>
              </w:rPr>
              <w:t>60 </w:t>
            </w:r>
          </w:p>
        </w:tc>
      </w:tr>
      <w:tr w:rsidR="00D545F4" w:rsidRPr="00D545F4" w:rsidTr="004B1DB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D545F4" w:rsidRPr="00D545F4" w:rsidRDefault="00D545F4" w:rsidP="004B1DBA">
            <w:pPr>
              <w:rPr>
                <w:sz w:val="24"/>
                <w:szCs w:val="24"/>
              </w:rPr>
            </w:pPr>
          </w:p>
        </w:tc>
        <w:tc>
          <w:tcPr>
            <w:tcW w:w="3605"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textAlignment w:val="baseline"/>
              <w:rPr>
                <w:sz w:val="24"/>
                <w:szCs w:val="24"/>
              </w:rPr>
            </w:pPr>
            <w:r w:rsidRPr="00D545F4">
              <w:rPr>
                <w:sz w:val="24"/>
                <w:szCs w:val="24"/>
              </w:rPr>
              <w:t>специалист второго разряда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545F4" w:rsidRPr="00D545F4" w:rsidRDefault="00D545F4" w:rsidP="004B1DBA">
            <w:pPr>
              <w:rPr>
                <w:sz w:val="24"/>
                <w:szCs w:val="24"/>
              </w:rPr>
            </w:pPr>
          </w:p>
        </w:tc>
      </w:tr>
    </w:tbl>
    <w:p w:rsidR="00D545F4" w:rsidRPr="00D545F4" w:rsidRDefault="00D545F4" w:rsidP="00D545F4">
      <w:pPr>
        <w:ind w:firstLine="705"/>
        <w:jc w:val="both"/>
        <w:textAlignment w:val="baseline"/>
        <w:rPr>
          <w:sz w:val="24"/>
          <w:szCs w:val="24"/>
        </w:rPr>
      </w:pPr>
      <w:r w:rsidRPr="00D545F4">
        <w:rPr>
          <w:sz w:val="24"/>
          <w:szCs w:val="24"/>
        </w:rPr>
        <w:t>Конкретный размер ежемесячной надбавки за особые условия муниципальной службы устанавливается локальным правовым актом руководителя органа местного самоуправления Кировского сельсовета Тогучинского района Новосибирской области. </w:t>
      </w:r>
    </w:p>
    <w:p w:rsidR="00D545F4" w:rsidRPr="00D545F4" w:rsidRDefault="00D545F4" w:rsidP="00D545F4">
      <w:pPr>
        <w:ind w:firstLine="705"/>
        <w:jc w:val="both"/>
        <w:textAlignment w:val="baseline"/>
        <w:rPr>
          <w:sz w:val="24"/>
          <w:szCs w:val="24"/>
        </w:rPr>
      </w:pPr>
      <w:proofErr w:type="gramStart"/>
      <w:r w:rsidRPr="00D545F4">
        <w:rPr>
          <w:sz w:val="24"/>
          <w:szCs w:val="24"/>
        </w:rPr>
        <w:t>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может устанавливаться надбавка к должностному окладу муниципального служащего за особые условия муниципальной службы в размере до 200 процентов должностного оклада, независимо от группы должностей (</w:t>
      </w:r>
      <w:hyperlink r:id="rId77" w:tgtFrame="_blank" w:history="1">
        <w:r w:rsidRPr="00D545F4">
          <w:rPr>
            <w:sz w:val="24"/>
            <w:szCs w:val="24"/>
          </w:rPr>
          <w:t>часть</w:t>
        </w:r>
        <w:proofErr w:type="gramEnd"/>
        <w:r w:rsidRPr="00D545F4">
          <w:rPr>
            <w:sz w:val="24"/>
            <w:szCs w:val="24"/>
          </w:rPr>
          <w:t xml:space="preserve"> </w:t>
        </w:r>
        <w:proofErr w:type="gramStart"/>
        <w:r w:rsidRPr="00D545F4">
          <w:rPr>
            <w:sz w:val="24"/>
            <w:szCs w:val="24"/>
          </w:rPr>
          <w:t>2 статьи 22</w:t>
        </w:r>
      </w:hyperlink>
      <w:r w:rsidRPr="00D545F4">
        <w:rPr>
          <w:sz w:val="24"/>
          <w:szCs w:val="24"/>
        </w:rPr>
        <w:t> Федерального Закона "О муниципальной службе в Российской Федерации" от 02.03.2007 N 25-ФЗ). </w:t>
      </w:r>
      <w:proofErr w:type="gramEnd"/>
    </w:p>
    <w:p w:rsidR="00D545F4" w:rsidRPr="00D545F4" w:rsidRDefault="00D545F4" w:rsidP="00D545F4">
      <w:pPr>
        <w:ind w:firstLine="705"/>
        <w:jc w:val="both"/>
        <w:textAlignment w:val="baseline"/>
        <w:rPr>
          <w:sz w:val="24"/>
          <w:szCs w:val="24"/>
        </w:rPr>
      </w:pPr>
      <w:r w:rsidRPr="00D545F4">
        <w:rPr>
          <w:sz w:val="24"/>
          <w:szCs w:val="24"/>
        </w:rPr>
        <w:t>3.3.3. Ежемесячная надбавка за классный чин к должностному окладу муниципального служащего устанавливается в следующих размерах:</w:t>
      </w:r>
    </w:p>
    <w:p w:rsidR="00D545F4" w:rsidRPr="00D545F4" w:rsidRDefault="00D545F4" w:rsidP="00D545F4">
      <w:pPr>
        <w:ind w:firstLine="705"/>
        <w:jc w:val="both"/>
        <w:textAlignment w:val="baseline"/>
        <w:rPr>
          <w:sz w:val="24"/>
          <w:szCs w:val="24"/>
        </w:rPr>
      </w:pPr>
      <w:r w:rsidRPr="00D545F4">
        <w:rPr>
          <w:sz w:val="24"/>
          <w:szCs w:val="24"/>
        </w:rPr>
        <w:t> </w:t>
      </w:r>
    </w:p>
    <w:tbl>
      <w:tblPr>
        <w:tblW w:w="9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55"/>
        <w:gridCol w:w="3415"/>
      </w:tblGrid>
      <w:tr w:rsidR="00D545F4" w:rsidRPr="00D545F4" w:rsidTr="004B1DBA">
        <w:tc>
          <w:tcPr>
            <w:tcW w:w="5955"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jc w:val="both"/>
              <w:textAlignment w:val="baseline"/>
              <w:rPr>
                <w:sz w:val="24"/>
                <w:szCs w:val="24"/>
              </w:rPr>
            </w:pPr>
            <w:r w:rsidRPr="00D545F4">
              <w:rPr>
                <w:sz w:val="24"/>
                <w:szCs w:val="24"/>
              </w:rPr>
              <w:t>Наименование классного чина муниципальных служащих </w:t>
            </w:r>
          </w:p>
        </w:tc>
        <w:tc>
          <w:tcPr>
            <w:tcW w:w="3415" w:type="dxa"/>
            <w:tcBorders>
              <w:top w:val="single" w:sz="6" w:space="0" w:color="000000"/>
              <w:left w:val="single" w:sz="6" w:space="0" w:color="000000"/>
              <w:bottom w:val="single" w:sz="6" w:space="0" w:color="000000"/>
              <w:right w:val="single" w:sz="6" w:space="0" w:color="000000"/>
            </w:tcBorders>
            <w:shd w:val="clear" w:color="auto" w:fill="auto"/>
            <w:hideMark/>
          </w:tcPr>
          <w:p w:rsidR="00D545F4" w:rsidRPr="00D545F4" w:rsidRDefault="00D545F4" w:rsidP="004B1DBA">
            <w:pPr>
              <w:jc w:val="both"/>
              <w:textAlignment w:val="baseline"/>
              <w:rPr>
                <w:sz w:val="24"/>
                <w:szCs w:val="24"/>
              </w:rPr>
            </w:pPr>
            <w:r w:rsidRPr="00D545F4">
              <w:rPr>
                <w:sz w:val="24"/>
                <w:szCs w:val="24"/>
              </w:rPr>
              <w:t>Норматив ежемесячной надбавки за классный чин муниципальных служащих </w:t>
            </w:r>
            <w:r w:rsidRPr="00D545F4">
              <w:rPr>
                <w:sz w:val="24"/>
                <w:szCs w:val="24"/>
                <w:u w:val="single"/>
              </w:rPr>
              <w:t>&lt;*&gt;</w:t>
            </w:r>
            <w:r w:rsidRPr="00D545F4">
              <w:rPr>
                <w:sz w:val="24"/>
                <w:szCs w:val="24"/>
              </w:rPr>
              <w:t>, рублей </w:t>
            </w:r>
          </w:p>
        </w:tc>
      </w:tr>
      <w:tr w:rsidR="00D545F4" w:rsidRPr="00D545F4" w:rsidTr="004B1DBA">
        <w:tc>
          <w:tcPr>
            <w:tcW w:w="5955"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textAlignment w:val="baseline"/>
              <w:rPr>
                <w:sz w:val="24"/>
                <w:szCs w:val="24"/>
              </w:rPr>
            </w:pPr>
            <w:r w:rsidRPr="00D545F4">
              <w:rPr>
                <w:sz w:val="24"/>
                <w:szCs w:val="24"/>
              </w:rPr>
              <w:t>Советник муниципальной службы 1 класса </w:t>
            </w:r>
          </w:p>
        </w:tc>
        <w:tc>
          <w:tcPr>
            <w:tcW w:w="3415" w:type="dxa"/>
            <w:tcBorders>
              <w:top w:val="nil"/>
              <w:left w:val="single" w:sz="6" w:space="0" w:color="000000"/>
              <w:bottom w:val="single" w:sz="6" w:space="0" w:color="000000"/>
              <w:right w:val="single" w:sz="6" w:space="0" w:color="000000"/>
            </w:tcBorders>
            <w:shd w:val="clear" w:color="auto" w:fill="auto"/>
            <w:hideMark/>
          </w:tcPr>
          <w:p w:rsidR="00D545F4" w:rsidRPr="00D545F4" w:rsidRDefault="00D545F4" w:rsidP="004B1DBA">
            <w:pPr>
              <w:jc w:val="center"/>
              <w:textAlignment w:val="baseline"/>
              <w:rPr>
                <w:sz w:val="24"/>
                <w:szCs w:val="24"/>
              </w:rPr>
            </w:pPr>
            <w:r w:rsidRPr="00D545F4">
              <w:rPr>
                <w:sz w:val="24"/>
                <w:szCs w:val="24"/>
              </w:rPr>
              <w:t> 2055</w:t>
            </w:r>
          </w:p>
        </w:tc>
      </w:tr>
      <w:tr w:rsidR="00D545F4" w:rsidRPr="00D545F4" w:rsidTr="004B1DBA">
        <w:tc>
          <w:tcPr>
            <w:tcW w:w="5955"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jc w:val="both"/>
              <w:textAlignment w:val="baseline"/>
              <w:rPr>
                <w:sz w:val="24"/>
                <w:szCs w:val="24"/>
              </w:rPr>
            </w:pPr>
            <w:r w:rsidRPr="00D545F4">
              <w:rPr>
                <w:sz w:val="24"/>
                <w:szCs w:val="24"/>
              </w:rPr>
              <w:t>Советник муниципальной службы 2 класса </w:t>
            </w:r>
          </w:p>
        </w:tc>
        <w:tc>
          <w:tcPr>
            <w:tcW w:w="3415" w:type="dxa"/>
            <w:tcBorders>
              <w:top w:val="nil"/>
              <w:left w:val="single" w:sz="6" w:space="0" w:color="000000"/>
              <w:bottom w:val="single" w:sz="6" w:space="0" w:color="000000"/>
              <w:right w:val="single" w:sz="6" w:space="0" w:color="000000"/>
            </w:tcBorders>
            <w:shd w:val="clear" w:color="auto" w:fill="auto"/>
            <w:hideMark/>
          </w:tcPr>
          <w:p w:rsidR="00D545F4" w:rsidRPr="00D545F4" w:rsidRDefault="00D545F4" w:rsidP="004B1DBA">
            <w:pPr>
              <w:jc w:val="center"/>
              <w:textAlignment w:val="baseline"/>
              <w:rPr>
                <w:sz w:val="24"/>
                <w:szCs w:val="24"/>
              </w:rPr>
            </w:pPr>
            <w:r w:rsidRPr="00D545F4">
              <w:rPr>
                <w:sz w:val="24"/>
                <w:szCs w:val="24"/>
              </w:rPr>
              <w:t xml:space="preserve"> 1957</w:t>
            </w:r>
          </w:p>
        </w:tc>
      </w:tr>
      <w:tr w:rsidR="00D545F4" w:rsidRPr="00D545F4" w:rsidTr="004B1DBA">
        <w:tc>
          <w:tcPr>
            <w:tcW w:w="5955"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jc w:val="both"/>
              <w:textAlignment w:val="baseline"/>
              <w:rPr>
                <w:sz w:val="24"/>
                <w:szCs w:val="24"/>
              </w:rPr>
            </w:pPr>
            <w:r w:rsidRPr="00D545F4">
              <w:rPr>
                <w:sz w:val="24"/>
                <w:szCs w:val="24"/>
              </w:rPr>
              <w:t>Советник муниципальной службы 3 класса </w:t>
            </w:r>
          </w:p>
        </w:tc>
        <w:tc>
          <w:tcPr>
            <w:tcW w:w="3415" w:type="dxa"/>
            <w:tcBorders>
              <w:top w:val="nil"/>
              <w:left w:val="single" w:sz="6" w:space="0" w:color="000000"/>
              <w:bottom w:val="single" w:sz="6" w:space="0" w:color="000000"/>
              <w:right w:val="single" w:sz="6" w:space="0" w:color="000000"/>
            </w:tcBorders>
            <w:shd w:val="clear" w:color="auto" w:fill="auto"/>
            <w:hideMark/>
          </w:tcPr>
          <w:p w:rsidR="00D545F4" w:rsidRPr="00D545F4" w:rsidRDefault="00D545F4" w:rsidP="004B1DBA">
            <w:pPr>
              <w:jc w:val="center"/>
              <w:textAlignment w:val="baseline"/>
              <w:rPr>
                <w:sz w:val="24"/>
                <w:szCs w:val="24"/>
              </w:rPr>
            </w:pPr>
            <w:r w:rsidRPr="00D545F4">
              <w:rPr>
                <w:sz w:val="24"/>
                <w:szCs w:val="24"/>
              </w:rPr>
              <w:t> 1867</w:t>
            </w:r>
          </w:p>
        </w:tc>
      </w:tr>
      <w:tr w:rsidR="00D545F4" w:rsidRPr="00D545F4" w:rsidTr="004B1DBA">
        <w:tc>
          <w:tcPr>
            <w:tcW w:w="5955"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jc w:val="both"/>
              <w:textAlignment w:val="baseline"/>
              <w:rPr>
                <w:sz w:val="24"/>
                <w:szCs w:val="24"/>
              </w:rPr>
            </w:pPr>
            <w:r w:rsidRPr="00D545F4">
              <w:rPr>
                <w:sz w:val="24"/>
                <w:szCs w:val="24"/>
              </w:rPr>
              <w:t>Секретарь муниципальной службы 1 класса </w:t>
            </w:r>
          </w:p>
        </w:tc>
        <w:tc>
          <w:tcPr>
            <w:tcW w:w="3415" w:type="dxa"/>
            <w:tcBorders>
              <w:top w:val="nil"/>
              <w:left w:val="single" w:sz="6" w:space="0" w:color="000000"/>
              <w:bottom w:val="single" w:sz="6" w:space="0" w:color="000000"/>
              <w:right w:val="single" w:sz="6" w:space="0" w:color="000000"/>
            </w:tcBorders>
            <w:shd w:val="clear" w:color="auto" w:fill="auto"/>
            <w:hideMark/>
          </w:tcPr>
          <w:p w:rsidR="00D545F4" w:rsidRPr="00D545F4" w:rsidRDefault="00D545F4" w:rsidP="004B1DBA">
            <w:pPr>
              <w:jc w:val="center"/>
              <w:textAlignment w:val="baseline"/>
              <w:rPr>
                <w:sz w:val="24"/>
                <w:szCs w:val="24"/>
              </w:rPr>
            </w:pPr>
            <w:r w:rsidRPr="00D545F4">
              <w:rPr>
                <w:sz w:val="24"/>
                <w:szCs w:val="24"/>
              </w:rPr>
              <w:t xml:space="preserve"> 1531</w:t>
            </w:r>
          </w:p>
        </w:tc>
      </w:tr>
      <w:tr w:rsidR="00D545F4" w:rsidRPr="00D545F4" w:rsidTr="004B1DBA">
        <w:tc>
          <w:tcPr>
            <w:tcW w:w="5955"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jc w:val="both"/>
              <w:textAlignment w:val="baseline"/>
              <w:rPr>
                <w:sz w:val="24"/>
                <w:szCs w:val="24"/>
              </w:rPr>
            </w:pPr>
            <w:r w:rsidRPr="00D545F4">
              <w:rPr>
                <w:sz w:val="24"/>
                <w:szCs w:val="24"/>
              </w:rPr>
              <w:t>Секретарь муниципальной службы 2 класса </w:t>
            </w:r>
          </w:p>
        </w:tc>
        <w:tc>
          <w:tcPr>
            <w:tcW w:w="3415" w:type="dxa"/>
            <w:tcBorders>
              <w:top w:val="nil"/>
              <w:left w:val="single" w:sz="6" w:space="0" w:color="000000"/>
              <w:bottom w:val="single" w:sz="6" w:space="0" w:color="000000"/>
              <w:right w:val="single" w:sz="6" w:space="0" w:color="000000"/>
            </w:tcBorders>
            <w:shd w:val="clear" w:color="auto" w:fill="auto"/>
            <w:hideMark/>
          </w:tcPr>
          <w:p w:rsidR="00D545F4" w:rsidRPr="00D545F4" w:rsidRDefault="00D545F4" w:rsidP="004B1DBA">
            <w:pPr>
              <w:jc w:val="center"/>
              <w:textAlignment w:val="baseline"/>
              <w:rPr>
                <w:sz w:val="24"/>
                <w:szCs w:val="24"/>
              </w:rPr>
            </w:pPr>
            <w:r w:rsidRPr="00D545F4">
              <w:rPr>
                <w:sz w:val="24"/>
                <w:szCs w:val="24"/>
              </w:rPr>
              <w:t xml:space="preserve"> 1451</w:t>
            </w:r>
          </w:p>
        </w:tc>
      </w:tr>
      <w:tr w:rsidR="00D545F4" w:rsidRPr="00D545F4" w:rsidTr="004B1DBA">
        <w:tc>
          <w:tcPr>
            <w:tcW w:w="5955" w:type="dxa"/>
            <w:tcBorders>
              <w:top w:val="single" w:sz="6" w:space="0" w:color="000000"/>
              <w:left w:val="single" w:sz="6" w:space="0" w:color="000000"/>
              <w:bottom w:val="single" w:sz="6" w:space="0" w:color="000000"/>
              <w:right w:val="nil"/>
            </w:tcBorders>
            <w:shd w:val="clear" w:color="auto" w:fill="auto"/>
            <w:hideMark/>
          </w:tcPr>
          <w:p w:rsidR="00D545F4" w:rsidRPr="00D545F4" w:rsidRDefault="00D545F4" w:rsidP="004B1DBA">
            <w:pPr>
              <w:jc w:val="both"/>
              <w:textAlignment w:val="baseline"/>
              <w:rPr>
                <w:sz w:val="24"/>
                <w:szCs w:val="24"/>
              </w:rPr>
            </w:pPr>
            <w:r w:rsidRPr="00D545F4">
              <w:rPr>
                <w:sz w:val="24"/>
                <w:szCs w:val="24"/>
              </w:rPr>
              <w:t>Секретарь муниципальной службы 3 класса </w:t>
            </w:r>
          </w:p>
        </w:tc>
        <w:tc>
          <w:tcPr>
            <w:tcW w:w="3415" w:type="dxa"/>
            <w:tcBorders>
              <w:top w:val="nil"/>
              <w:left w:val="single" w:sz="6" w:space="0" w:color="000000"/>
              <w:bottom w:val="single" w:sz="6" w:space="0" w:color="000000"/>
              <w:right w:val="single" w:sz="6" w:space="0" w:color="000000"/>
            </w:tcBorders>
            <w:shd w:val="clear" w:color="auto" w:fill="auto"/>
            <w:hideMark/>
          </w:tcPr>
          <w:p w:rsidR="00D545F4" w:rsidRPr="00D545F4" w:rsidRDefault="00D545F4" w:rsidP="004B1DBA">
            <w:pPr>
              <w:jc w:val="center"/>
              <w:textAlignment w:val="baseline"/>
              <w:rPr>
                <w:sz w:val="24"/>
                <w:szCs w:val="24"/>
              </w:rPr>
            </w:pPr>
            <w:r w:rsidRPr="00D545F4">
              <w:rPr>
                <w:sz w:val="24"/>
                <w:szCs w:val="24"/>
              </w:rPr>
              <w:t> 1191</w:t>
            </w:r>
          </w:p>
        </w:tc>
      </w:tr>
    </w:tbl>
    <w:p w:rsidR="00D545F4" w:rsidRPr="00D545F4" w:rsidRDefault="00D545F4" w:rsidP="00D545F4">
      <w:pPr>
        <w:jc w:val="both"/>
        <w:textAlignment w:val="baseline"/>
        <w:rPr>
          <w:sz w:val="24"/>
          <w:szCs w:val="24"/>
        </w:rPr>
      </w:pPr>
    </w:p>
    <w:p w:rsidR="00D545F4" w:rsidRPr="00D545F4" w:rsidRDefault="00D545F4" w:rsidP="00D545F4">
      <w:pPr>
        <w:jc w:val="both"/>
        <w:textAlignment w:val="baseline"/>
        <w:rPr>
          <w:sz w:val="24"/>
          <w:szCs w:val="24"/>
        </w:rPr>
      </w:pPr>
      <w:r w:rsidRPr="00D545F4">
        <w:rPr>
          <w:sz w:val="24"/>
          <w:szCs w:val="24"/>
        </w:rPr>
        <w:t>&lt;*&gt;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 </w:t>
      </w:r>
    </w:p>
    <w:p w:rsidR="00D545F4" w:rsidRPr="00D545F4" w:rsidRDefault="00D545F4" w:rsidP="00D545F4">
      <w:pPr>
        <w:ind w:firstLine="705"/>
        <w:jc w:val="both"/>
        <w:textAlignment w:val="baseline"/>
        <w:rPr>
          <w:sz w:val="24"/>
          <w:szCs w:val="24"/>
        </w:rPr>
      </w:pPr>
    </w:p>
    <w:p w:rsidR="00D545F4" w:rsidRPr="00D545F4" w:rsidRDefault="00D545F4" w:rsidP="00D545F4">
      <w:pPr>
        <w:ind w:firstLine="705"/>
        <w:jc w:val="both"/>
        <w:textAlignment w:val="baseline"/>
        <w:rPr>
          <w:sz w:val="24"/>
          <w:szCs w:val="24"/>
        </w:rPr>
      </w:pPr>
      <w:r w:rsidRPr="00D545F4">
        <w:rPr>
          <w:sz w:val="24"/>
          <w:szCs w:val="24"/>
        </w:rPr>
        <w:lastRenderedPageBreak/>
        <w:t xml:space="preserve">3.3.4. Ежемесячное денежное поощрение муниципальных служащих устанавливается в размере из расчета должностного оклада:  </w:t>
      </w:r>
    </w:p>
    <w:p w:rsidR="00D545F4" w:rsidRPr="00D545F4" w:rsidRDefault="00D545F4" w:rsidP="00D545F4">
      <w:pPr>
        <w:ind w:firstLine="705"/>
        <w:jc w:val="both"/>
        <w:textAlignment w:val="baseline"/>
        <w:rPr>
          <w:sz w:val="24"/>
          <w:szCs w:val="24"/>
        </w:rPr>
      </w:pPr>
    </w:p>
    <w:tbl>
      <w:tblPr>
        <w:tblW w:w="9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26"/>
        <w:gridCol w:w="2944"/>
      </w:tblGrid>
      <w:tr w:rsidR="00D545F4" w:rsidRPr="00D545F4" w:rsidTr="004B1DBA">
        <w:tc>
          <w:tcPr>
            <w:tcW w:w="6426" w:type="dxa"/>
            <w:tcBorders>
              <w:top w:val="single" w:sz="6" w:space="0" w:color="000001"/>
              <w:left w:val="single" w:sz="6" w:space="0" w:color="000001"/>
              <w:bottom w:val="single" w:sz="6" w:space="0" w:color="000001"/>
              <w:right w:val="nil"/>
            </w:tcBorders>
            <w:shd w:val="clear" w:color="auto" w:fill="auto"/>
            <w:hideMark/>
          </w:tcPr>
          <w:p w:rsidR="00D545F4" w:rsidRPr="00D545F4" w:rsidRDefault="00D545F4" w:rsidP="004B1DBA">
            <w:pPr>
              <w:ind w:firstLine="705"/>
              <w:jc w:val="center"/>
              <w:textAlignment w:val="baseline"/>
              <w:rPr>
                <w:sz w:val="24"/>
                <w:szCs w:val="24"/>
              </w:rPr>
            </w:pPr>
            <w:r w:rsidRPr="00D545F4">
              <w:rPr>
                <w:sz w:val="24"/>
                <w:szCs w:val="24"/>
              </w:rPr>
              <w:t>  </w:t>
            </w:r>
          </w:p>
          <w:p w:rsidR="00D545F4" w:rsidRPr="00D545F4" w:rsidRDefault="00D545F4" w:rsidP="004B1DBA">
            <w:pPr>
              <w:ind w:firstLine="705"/>
              <w:jc w:val="center"/>
              <w:textAlignment w:val="baseline"/>
              <w:rPr>
                <w:sz w:val="24"/>
                <w:szCs w:val="24"/>
              </w:rPr>
            </w:pPr>
            <w:r w:rsidRPr="00D545F4">
              <w:rPr>
                <w:sz w:val="24"/>
                <w:szCs w:val="24"/>
              </w:rPr>
              <w:t>Наименование должности </w:t>
            </w:r>
          </w:p>
        </w:tc>
        <w:tc>
          <w:tcPr>
            <w:tcW w:w="2944" w:type="dxa"/>
            <w:tcBorders>
              <w:top w:val="single" w:sz="6" w:space="0" w:color="000001"/>
              <w:left w:val="single" w:sz="6" w:space="0" w:color="000001"/>
              <w:bottom w:val="single" w:sz="6" w:space="0" w:color="000001"/>
              <w:right w:val="single" w:sz="6" w:space="0" w:color="000001"/>
            </w:tcBorders>
            <w:shd w:val="clear" w:color="auto" w:fill="auto"/>
            <w:hideMark/>
          </w:tcPr>
          <w:p w:rsidR="00D545F4" w:rsidRPr="00D545F4" w:rsidRDefault="00D545F4" w:rsidP="004B1DBA">
            <w:pPr>
              <w:ind w:firstLine="705"/>
              <w:jc w:val="center"/>
              <w:textAlignment w:val="baseline"/>
              <w:rPr>
                <w:sz w:val="24"/>
                <w:szCs w:val="24"/>
              </w:rPr>
            </w:pPr>
            <w:r w:rsidRPr="00D545F4">
              <w:rPr>
                <w:sz w:val="24"/>
                <w:szCs w:val="24"/>
              </w:rPr>
              <w:t>Норматив ежемесячного денежного поощрения  </w:t>
            </w:r>
          </w:p>
        </w:tc>
      </w:tr>
      <w:tr w:rsidR="00D545F4" w:rsidRPr="00D545F4" w:rsidTr="004B1DBA">
        <w:tc>
          <w:tcPr>
            <w:tcW w:w="6426" w:type="dxa"/>
            <w:tcBorders>
              <w:top w:val="single" w:sz="6" w:space="0" w:color="000001"/>
              <w:left w:val="single" w:sz="6" w:space="0" w:color="000001"/>
              <w:bottom w:val="single" w:sz="6" w:space="0" w:color="000001"/>
              <w:right w:val="nil"/>
            </w:tcBorders>
            <w:shd w:val="clear" w:color="auto" w:fill="auto"/>
            <w:hideMark/>
          </w:tcPr>
          <w:p w:rsidR="00D545F4" w:rsidRPr="00D545F4" w:rsidRDefault="00D545F4" w:rsidP="004B1DBA">
            <w:pPr>
              <w:ind w:firstLine="705"/>
              <w:textAlignment w:val="baseline"/>
              <w:rPr>
                <w:sz w:val="24"/>
                <w:szCs w:val="24"/>
              </w:rPr>
            </w:pPr>
            <w:r w:rsidRPr="00D545F4">
              <w:rPr>
                <w:sz w:val="24"/>
                <w:szCs w:val="24"/>
              </w:rPr>
              <w:t>Заместитель главы администрации </w:t>
            </w:r>
          </w:p>
        </w:tc>
        <w:tc>
          <w:tcPr>
            <w:tcW w:w="2944" w:type="dxa"/>
            <w:tcBorders>
              <w:top w:val="single" w:sz="6" w:space="0" w:color="000001"/>
              <w:left w:val="single" w:sz="6" w:space="0" w:color="000001"/>
              <w:bottom w:val="single" w:sz="6" w:space="0" w:color="000001"/>
              <w:right w:val="single" w:sz="6" w:space="0" w:color="000001"/>
            </w:tcBorders>
            <w:shd w:val="clear" w:color="auto" w:fill="auto"/>
            <w:hideMark/>
          </w:tcPr>
          <w:p w:rsidR="00D545F4" w:rsidRPr="00D545F4" w:rsidRDefault="00D545F4" w:rsidP="004B1DBA">
            <w:pPr>
              <w:ind w:firstLine="705"/>
              <w:jc w:val="center"/>
              <w:textAlignment w:val="baseline"/>
              <w:rPr>
                <w:sz w:val="24"/>
                <w:szCs w:val="24"/>
              </w:rPr>
            </w:pPr>
            <w:r w:rsidRPr="00D545F4">
              <w:rPr>
                <w:sz w:val="24"/>
                <w:szCs w:val="24"/>
              </w:rPr>
              <w:t>1,5 - 2,38 </w:t>
            </w:r>
          </w:p>
        </w:tc>
      </w:tr>
      <w:tr w:rsidR="00D545F4" w:rsidRPr="00D545F4" w:rsidTr="004B1DBA">
        <w:tc>
          <w:tcPr>
            <w:tcW w:w="6426" w:type="dxa"/>
            <w:tcBorders>
              <w:top w:val="single" w:sz="6" w:space="0" w:color="000001"/>
              <w:left w:val="single" w:sz="6" w:space="0" w:color="000001"/>
              <w:bottom w:val="single" w:sz="6" w:space="0" w:color="000001"/>
              <w:right w:val="nil"/>
            </w:tcBorders>
            <w:shd w:val="clear" w:color="auto" w:fill="auto"/>
            <w:hideMark/>
          </w:tcPr>
          <w:p w:rsidR="00D545F4" w:rsidRPr="00D545F4" w:rsidRDefault="00D545F4" w:rsidP="004B1DBA">
            <w:pPr>
              <w:ind w:firstLine="705"/>
              <w:textAlignment w:val="baseline"/>
              <w:rPr>
                <w:sz w:val="24"/>
                <w:szCs w:val="24"/>
              </w:rPr>
            </w:pPr>
            <w:r w:rsidRPr="00D545F4">
              <w:rPr>
                <w:sz w:val="24"/>
                <w:szCs w:val="24"/>
              </w:rPr>
              <w:t>Специалист 1-го разряда </w:t>
            </w:r>
          </w:p>
        </w:tc>
        <w:tc>
          <w:tcPr>
            <w:tcW w:w="2944" w:type="dxa"/>
            <w:tcBorders>
              <w:top w:val="single" w:sz="6" w:space="0" w:color="000001"/>
              <w:left w:val="single" w:sz="6" w:space="0" w:color="000001"/>
              <w:bottom w:val="single" w:sz="6" w:space="0" w:color="000001"/>
              <w:right w:val="single" w:sz="6" w:space="0" w:color="000001"/>
            </w:tcBorders>
            <w:shd w:val="clear" w:color="auto" w:fill="auto"/>
            <w:hideMark/>
          </w:tcPr>
          <w:p w:rsidR="00D545F4" w:rsidRPr="00D545F4" w:rsidRDefault="00D545F4" w:rsidP="004B1DBA">
            <w:pPr>
              <w:ind w:firstLine="705"/>
              <w:jc w:val="center"/>
              <w:textAlignment w:val="baseline"/>
              <w:rPr>
                <w:sz w:val="24"/>
                <w:szCs w:val="24"/>
              </w:rPr>
            </w:pPr>
            <w:r w:rsidRPr="00D545F4">
              <w:rPr>
                <w:sz w:val="24"/>
                <w:szCs w:val="24"/>
              </w:rPr>
              <w:t>1,5 - 3,05 </w:t>
            </w:r>
          </w:p>
        </w:tc>
      </w:tr>
      <w:tr w:rsidR="00D545F4" w:rsidRPr="00D545F4" w:rsidTr="004B1DBA">
        <w:tc>
          <w:tcPr>
            <w:tcW w:w="6426" w:type="dxa"/>
            <w:tcBorders>
              <w:top w:val="single" w:sz="6" w:space="0" w:color="000001"/>
              <w:left w:val="single" w:sz="6" w:space="0" w:color="000001"/>
              <w:bottom w:val="single" w:sz="6" w:space="0" w:color="000001"/>
              <w:right w:val="nil"/>
            </w:tcBorders>
            <w:shd w:val="clear" w:color="auto" w:fill="auto"/>
            <w:hideMark/>
          </w:tcPr>
          <w:p w:rsidR="00D545F4" w:rsidRPr="00D545F4" w:rsidRDefault="00D545F4" w:rsidP="004B1DBA">
            <w:pPr>
              <w:ind w:firstLine="705"/>
              <w:textAlignment w:val="baseline"/>
              <w:rPr>
                <w:sz w:val="24"/>
                <w:szCs w:val="24"/>
              </w:rPr>
            </w:pPr>
            <w:r w:rsidRPr="00D545F4">
              <w:rPr>
                <w:sz w:val="24"/>
                <w:szCs w:val="24"/>
              </w:rPr>
              <w:t>Специалист 2-го разряда </w:t>
            </w:r>
          </w:p>
        </w:tc>
        <w:tc>
          <w:tcPr>
            <w:tcW w:w="2944" w:type="dxa"/>
            <w:tcBorders>
              <w:top w:val="single" w:sz="6" w:space="0" w:color="000001"/>
              <w:left w:val="single" w:sz="6" w:space="0" w:color="000001"/>
              <w:bottom w:val="single" w:sz="6" w:space="0" w:color="000001"/>
              <w:right w:val="single" w:sz="6" w:space="0" w:color="000001"/>
            </w:tcBorders>
            <w:shd w:val="clear" w:color="auto" w:fill="auto"/>
            <w:hideMark/>
          </w:tcPr>
          <w:p w:rsidR="00D545F4" w:rsidRPr="00D545F4" w:rsidRDefault="00D545F4" w:rsidP="004B1DBA">
            <w:pPr>
              <w:ind w:firstLine="705"/>
              <w:jc w:val="center"/>
              <w:textAlignment w:val="baseline"/>
              <w:rPr>
                <w:sz w:val="24"/>
                <w:szCs w:val="24"/>
              </w:rPr>
            </w:pPr>
            <w:r w:rsidRPr="00D545F4">
              <w:rPr>
                <w:sz w:val="24"/>
                <w:szCs w:val="24"/>
              </w:rPr>
              <w:t>1,5 - 3,05 </w:t>
            </w:r>
          </w:p>
        </w:tc>
      </w:tr>
    </w:tbl>
    <w:p w:rsidR="00D545F4" w:rsidRPr="00D545F4" w:rsidRDefault="00D545F4" w:rsidP="00D545F4">
      <w:pPr>
        <w:ind w:firstLine="705"/>
        <w:jc w:val="both"/>
        <w:textAlignment w:val="baseline"/>
        <w:rPr>
          <w:sz w:val="24"/>
          <w:szCs w:val="24"/>
        </w:rPr>
      </w:pPr>
    </w:p>
    <w:p w:rsidR="00D545F4" w:rsidRPr="00D545F4" w:rsidRDefault="00D545F4" w:rsidP="00D545F4">
      <w:pPr>
        <w:ind w:firstLine="705"/>
        <w:jc w:val="both"/>
        <w:textAlignment w:val="baseline"/>
        <w:rPr>
          <w:sz w:val="24"/>
          <w:szCs w:val="24"/>
        </w:rPr>
      </w:pPr>
      <w:r w:rsidRPr="00D545F4">
        <w:rPr>
          <w:sz w:val="24"/>
          <w:szCs w:val="24"/>
        </w:rPr>
        <w:t>Конкретный размер ежемесячного денежного поощрения муниципальным служащим определяется руководителем органа местного самоуправления Кировского сельсовета Тогучинского района Новосибирской области в зависимости от личного вклада муниципального служащего в результаты деятельности органа местного самоуправления и устанавливается локальным правовым актом руководителя органа местного самоуправления. </w:t>
      </w:r>
    </w:p>
    <w:p w:rsidR="00D545F4" w:rsidRPr="00D545F4" w:rsidRDefault="00D545F4" w:rsidP="00D545F4">
      <w:pPr>
        <w:ind w:firstLine="705"/>
        <w:jc w:val="both"/>
        <w:textAlignment w:val="baseline"/>
        <w:rPr>
          <w:sz w:val="24"/>
          <w:szCs w:val="24"/>
        </w:rPr>
      </w:pPr>
      <w:r w:rsidRPr="00D545F4">
        <w:rPr>
          <w:sz w:val="24"/>
          <w:szCs w:val="24"/>
        </w:rPr>
        <w:t>При определении конкретного размера ежемесячного денежного поощрения учитываются: </w:t>
      </w:r>
    </w:p>
    <w:p w:rsidR="00D545F4" w:rsidRPr="00D545F4" w:rsidRDefault="00D545F4" w:rsidP="00D545F4">
      <w:pPr>
        <w:ind w:firstLine="705"/>
        <w:jc w:val="both"/>
        <w:textAlignment w:val="baseline"/>
        <w:rPr>
          <w:sz w:val="24"/>
          <w:szCs w:val="24"/>
        </w:rPr>
      </w:pPr>
      <w:r w:rsidRPr="00D545F4">
        <w:rPr>
          <w:sz w:val="24"/>
          <w:szCs w:val="24"/>
        </w:rPr>
        <w:t>- профессиональная компетентность муниципальных служащих; </w:t>
      </w:r>
    </w:p>
    <w:p w:rsidR="00D545F4" w:rsidRPr="00D545F4" w:rsidRDefault="00D545F4" w:rsidP="00D545F4">
      <w:pPr>
        <w:ind w:firstLine="705"/>
        <w:jc w:val="both"/>
        <w:textAlignment w:val="baseline"/>
        <w:rPr>
          <w:sz w:val="24"/>
          <w:szCs w:val="24"/>
        </w:rPr>
      </w:pPr>
      <w:r w:rsidRPr="00D545F4">
        <w:rPr>
          <w:sz w:val="24"/>
          <w:szCs w:val="24"/>
        </w:rPr>
        <w:t>- уровень исполнительской дисциплины; </w:t>
      </w:r>
    </w:p>
    <w:p w:rsidR="00D545F4" w:rsidRPr="00D545F4" w:rsidRDefault="00D545F4" w:rsidP="00D545F4">
      <w:pPr>
        <w:ind w:firstLine="705"/>
        <w:jc w:val="both"/>
        <w:textAlignment w:val="baseline"/>
        <w:rPr>
          <w:sz w:val="24"/>
          <w:szCs w:val="24"/>
        </w:rPr>
      </w:pPr>
      <w:r w:rsidRPr="00D545F4">
        <w:rPr>
          <w:sz w:val="24"/>
          <w:szCs w:val="24"/>
        </w:rPr>
        <w:t>- опыт профессиональной служебной деятельности; </w:t>
      </w:r>
    </w:p>
    <w:p w:rsidR="00D545F4" w:rsidRPr="00D545F4" w:rsidRDefault="00D545F4" w:rsidP="00D545F4">
      <w:pPr>
        <w:ind w:firstLine="705"/>
        <w:jc w:val="both"/>
        <w:textAlignment w:val="baseline"/>
        <w:rPr>
          <w:sz w:val="24"/>
          <w:szCs w:val="24"/>
        </w:rPr>
      </w:pPr>
      <w:r w:rsidRPr="00D545F4">
        <w:rPr>
          <w:sz w:val="24"/>
          <w:szCs w:val="24"/>
        </w:rPr>
        <w:t>- степень самостоятельности и ответственности, инициатива; </w:t>
      </w:r>
    </w:p>
    <w:p w:rsidR="00D545F4" w:rsidRPr="00D545F4" w:rsidRDefault="00D545F4" w:rsidP="00D545F4">
      <w:pPr>
        <w:ind w:firstLine="705"/>
        <w:jc w:val="both"/>
        <w:textAlignment w:val="baseline"/>
        <w:rPr>
          <w:sz w:val="24"/>
          <w:szCs w:val="24"/>
        </w:rPr>
      </w:pPr>
      <w:r w:rsidRPr="00D545F4">
        <w:rPr>
          <w:sz w:val="24"/>
          <w:szCs w:val="24"/>
        </w:rPr>
        <w:t>- новизна вырабатываемых и предлагаемых решений, применение в работе современных форм и методов работы. </w:t>
      </w:r>
    </w:p>
    <w:p w:rsidR="00D545F4" w:rsidRPr="00D545F4" w:rsidRDefault="00D545F4" w:rsidP="00D545F4">
      <w:pPr>
        <w:ind w:firstLine="705"/>
        <w:jc w:val="both"/>
        <w:textAlignment w:val="baseline"/>
        <w:rPr>
          <w:sz w:val="24"/>
          <w:szCs w:val="24"/>
        </w:rPr>
      </w:pPr>
      <w:r w:rsidRPr="00D545F4">
        <w:rPr>
          <w:sz w:val="24"/>
          <w:szCs w:val="24"/>
        </w:rPr>
        <w:t>Основаниями для снижения ежемесячного денежного поощрения муниципальных служащих являются: </w:t>
      </w:r>
    </w:p>
    <w:p w:rsidR="00D545F4" w:rsidRPr="00D545F4" w:rsidRDefault="00D545F4" w:rsidP="00D545F4">
      <w:pPr>
        <w:ind w:firstLine="705"/>
        <w:jc w:val="both"/>
        <w:textAlignment w:val="baseline"/>
        <w:rPr>
          <w:sz w:val="24"/>
          <w:szCs w:val="24"/>
        </w:rPr>
      </w:pPr>
      <w:r w:rsidRPr="00D545F4">
        <w:rPr>
          <w:sz w:val="24"/>
          <w:szCs w:val="24"/>
        </w:rPr>
        <w:t>- несоблюдение сроков выполнения плановых работ и заданий, их недостаточно качественное выполнение (наличие ошибок и небрежностей при исполнении документов, их несоответствие нормам действующего законодательства, ошибочные выводы, необоснованные предложения и др.); </w:t>
      </w:r>
    </w:p>
    <w:p w:rsidR="00D545F4" w:rsidRPr="00D545F4" w:rsidRDefault="00D545F4" w:rsidP="00D545F4">
      <w:pPr>
        <w:ind w:firstLine="705"/>
        <w:jc w:val="both"/>
        <w:textAlignment w:val="baseline"/>
        <w:rPr>
          <w:sz w:val="24"/>
          <w:szCs w:val="24"/>
        </w:rPr>
      </w:pPr>
      <w:r w:rsidRPr="00D545F4">
        <w:rPr>
          <w:sz w:val="24"/>
          <w:szCs w:val="24"/>
        </w:rPr>
        <w:t>- несоблюдение трудовой дисциплины, норм </w:t>
      </w:r>
      <w:hyperlink r:id="rId78" w:tgtFrame="_blank" w:history="1">
        <w:r w:rsidRPr="00D545F4">
          <w:rPr>
            <w:color w:val="000000"/>
            <w:sz w:val="24"/>
            <w:szCs w:val="24"/>
          </w:rPr>
          <w:t>законодательства</w:t>
        </w:r>
      </w:hyperlink>
      <w:r w:rsidRPr="00D545F4">
        <w:rPr>
          <w:sz w:val="24"/>
          <w:szCs w:val="24"/>
        </w:rPr>
        <w:t> по муниципальной службе и должностных инструкций. </w:t>
      </w:r>
    </w:p>
    <w:p w:rsidR="00D545F4" w:rsidRPr="00D545F4" w:rsidRDefault="00D545F4" w:rsidP="00D545F4">
      <w:pPr>
        <w:tabs>
          <w:tab w:val="left" w:pos="9921"/>
        </w:tabs>
        <w:ind w:right="-2"/>
        <w:jc w:val="both"/>
        <w:rPr>
          <w:sz w:val="24"/>
          <w:szCs w:val="24"/>
        </w:rPr>
      </w:pPr>
      <w:r w:rsidRPr="00D545F4">
        <w:rPr>
          <w:sz w:val="24"/>
          <w:szCs w:val="24"/>
        </w:rPr>
        <w:t xml:space="preserve">        3.3.5. Премии за выполнение особо важных и сложных заданий, выплачиваемые муниципальному служащему, максимальными размерами не ограничиваются в случае экономии  расходов на оплату труда и устанавливаются в процентах к должностному окладу, в суммовом содержании. Размер премии за выполнение особо важных и сложных заданий определяется, исходя из личного вклада муниципального служащего в обеспечение выполнения особых заданий, результатов их исполнения, а также за высокий уровень организационного обеспечения мероприятий, подготовки информационно-аналитических и иных материалов и т.п.</w:t>
      </w:r>
    </w:p>
    <w:p w:rsidR="00D545F4" w:rsidRPr="00D545F4" w:rsidRDefault="00D545F4" w:rsidP="00D545F4">
      <w:pPr>
        <w:tabs>
          <w:tab w:val="left" w:pos="9921"/>
        </w:tabs>
        <w:ind w:right="-2"/>
        <w:jc w:val="both"/>
        <w:rPr>
          <w:sz w:val="24"/>
          <w:szCs w:val="24"/>
        </w:rPr>
      </w:pPr>
      <w:r w:rsidRPr="00D545F4">
        <w:rPr>
          <w:sz w:val="24"/>
          <w:szCs w:val="24"/>
        </w:rPr>
        <w:t xml:space="preserve">Решение о выплате и размере премии за выполнение особо важных и сложных заданий принимается главой Кировского сельсовета. </w:t>
      </w:r>
    </w:p>
    <w:p w:rsidR="00D545F4" w:rsidRPr="00D545F4" w:rsidRDefault="00D545F4" w:rsidP="00D545F4">
      <w:pPr>
        <w:tabs>
          <w:tab w:val="left" w:pos="9921"/>
        </w:tabs>
        <w:ind w:right="-2"/>
        <w:jc w:val="both"/>
        <w:rPr>
          <w:sz w:val="24"/>
          <w:szCs w:val="24"/>
        </w:rPr>
      </w:pPr>
      <w:r w:rsidRPr="00D545F4">
        <w:rPr>
          <w:sz w:val="24"/>
          <w:szCs w:val="24"/>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2 должностных оклада в расчете на одну штатную единицу.</w:t>
      </w:r>
    </w:p>
    <w:p w:rsidR="00D545F4" w:rsidRPr="00D545F4" w:rsidRDefault="00D545F4" w:rsidP="00D545F4">
      <w:pPr>
        <w:ind w:firstLine="705"/>
        <w:jc w:val="both"/>
        <w:textAlignment w:val="baseline"/>
        <w:rPr>
          <w:sz w:val="24"/>
          <w:szCs w:val="24"/>
        </w:rPr>
      </w:pPr>
      <w:r w:rsidRPr="00D545F4">
        <w:rPr>
          <w:sz w:val="24"/>
          <w:szCs w:val="24"/>
        </w:rPr>
        <w:t>3.3.7. Муниципальному служащему при предоставлении ежегодного оплачиваемого отпуска производится единовременная выплата один раз в течени</w:t>
      </w:r>
      <w:proofErr w:type="gramStart"/>
      <w:r w:rsidRPr="00D545F4">
        <w:rPr>
          <w:sz w:val="24"/>
          <w:szCs w:val="24"/>
        </w:rPr>
        <w:t>и</w:t>
      </w:r>
      <w:proofErr w:type="gramEnd"/>
      <w:r w:rsidRPr="00D545F4">
        <w:rPr>
          <w:sz w:val="24"/>
          <w:szCs w:val="24"/>
        </w:rPr>
        <w:t xml:space="preserve"> календарного года в размере двух месячных должностных окладов на основании заявления муниципального служащего. </w:t>
      </w:r>
    </w:p>
    <w:p w:rsidR="00D545F4" w:rsidRPr="00D545F4" w:rsidRDefault="00D545F4" w:rsidP="00D545F4">
      <w:pPr>
        <w:ind w:firstLine="705"/>
        <w:jc w:val="both"/>
        <w:textAlignment w:val="baseline"/>
        <w:rPr>
          <w:sz w:val="24"/>
          <w:szCs w:val="24"/>
        </w:rPr>
      </w:pPr>
      <w:r w:rsidRPr="00D545F4">
        <w:rPr>
          <w:sz w:val="24"/>
          <w:szCs w:val="24"/>
        </w:rPr>
        <w:t>3.3.8. Материальная помощь за счет средств фонда оплаты труда выплачивается муниципальному служащему один раз в течени</w:t>
      </w:r>
      <w:proofErr w:type="gramStart"/>
      <w:r w:rsidRPr="00D545F4">
        <w:rPr>
          <w:sz w:val="24"/>
          <w:szCs w:val="24"/>
        </w:rPr>
        <w:t>и</w:t>
      </w:r>
      <w:proofErr w:type="gramEnd"/>
      <w:r w:rsidRPr="00D545F4">
        <w:rPr>
          <w:sz w:val="24"/>
          <w:szCs w:val="24"/>
        </w:rPr>
        <w:t xml:space="preserve"> календарного года в размере одного оклада месячного денежного содержания, установленного в соответствии с замещаемой им должностью, на основании личного заявления муниципального служащего. </w:t>
      </w:r>
    </w:p>
    <w:p w:rsidR="00D545F4" w:rsidRPr="00D545F4" w:rsidRDefault="00D545F4" w:rsidP="00D545F4">
      <w:pPr>
        <w:jc w:val="both"/>
        <w:rPr>
          <w:sz w:val="24"/>
          <w:szCs w:val="24"/>
        </w:rPr>
      </w:pPr>
      <w:r w:rsidRPr="00D545F4">
        <w:rPr>
          <w:sz w:val="24"/>
          <w:szCs w:val="24"/>
        </w:rPr>
        <w:t xml:space="preserve">3.3.9. В случае возникновения чрезвычайной ситуации (продолжительного заболевания муниципального служащего, смерти близкого родственника, причинения ущерба имуществу в результате кражи, пожара, стихийного бедствия и иных непредвиденных обстоятельств) муниципальном служащему, в порядке исключения, может быть дополнительно выплачена </w:t>
      </w:r>
      <w:r w:rsidRPr="00D545F4">
        <w:rPr>
          <w:sz w:val="24"/>
          <w:szCs w:val="24"/>
        </w:rPr>
        <w:lastRenderedPageBreak/>
        <w:t>материальная помощь в пределах установленного фонда оплаты труда. Районный коэффициент на материальную помощь не начисляется.</w:t>
      </w:r>
    </w:p>
    <w:p w:rsidR="00D545F4" w:rsidRPr="00D545F4" w:rsidRDefault="00D545F4" w:rsidP="00D545F4">
      <w:pPr>
        <w:ind w:firstLine="705"/>
        <w:jc w:val="both"/>
        <w:textAlignment w:val="baseline"/>
        <w:rPr>
          <w:sz w:val="24"/>
          <w:szCs w:val="24"/>
        </w:rPr>
      </w:pPr>
      <w:r w:rsidRPr="00D545F4">
        <w:rPr>
          <w:sz w:val="24"/>
          <w:szCs w:val="24"/>
        </w:rPr>
        <w:t>Решение о выплате и размере указанной материальной помощи принимается руководителем органа местного самоуправления  Кировского сельсовета Тогучинского района Новосибирской области на основании личного заявления муниципального служащего, а также документа, подтверждающего факт возникновения чрезвычайной ситуации, и оформляется локальным правовым актом руководителя органа местного самоуправления Кировского сельсовета Тогучинского района Новосибирской области. </w:t>
      </w:r>
    </w:p>
    <w:p w:rsidR="00D545F4" w:rsidRPr="00D545F4" w:rsidRDefault="00D545F4" w:rsidP="00D545F4">
      <w:pPr>
        <w:ind w:firstLine="705"/>
        <w:jc w:val="both"/>
        <w:textAlignment w:val="baseline"/>
        <w:rPr>
          <w:sz w:val="24"/>
          <w:szCs w:val="24"/>
        </w:rPr>
      </w:pPr>
      <w:r w:rsidRPr="00D545F4">
        <w:rPr>
          <w:sz w:val="24"/>
          <w:szCs w:val="24"/>
        </w:rPr>
        <w:t>3.3.10. При наличии экономии фонда оплаты труда муниципальному служащему может быть выплачена материальная помощь в случаях нуждаемости в лечении в связи с несчастным случаем, восстановлением после длительной болезни на основании медицинского заключения, а также по другим документально подтвержденным уважительным причинам. </w:t>
      </w:r>
    </w:p>
    <w:p w:rsidR="00D545F4" w:rsidRPr="00D545F4" w:rsidRDefault="00D545F4" w:rsidP="00D545F4">
      <w:pPr>
        <w:ind w:firstLine="705"/>
        <w:jc w:val="both"/>
        <w:textAlignment w:val="baseline"/>
        <w:rPr>
          <w:sz w:val="24"/>
          <w:szCs w:val="24"/>
        </w:rPr>
      </w:pPr>
      <w:r w:rsidRPr="00D545F4">
        <w:rPr>
          <w:sz w:val="24"/>
          <w:szCs w:val="24"/>
        </w:rPr>
        <w:t>Решение об оказании материальной помощи муниципальному служащему и ее размерах принимается руководителем органа местного самоуправления Кировского сельсовета Тогучинского района Новосибирской области. </w:t>
      </w:r>
    </w:p>
    <w:p w:rsidR="00D545F4" w:rsidRPr="00D545F4" w:rsidRDefault="00D545F4" w:rsidP="00D545F4">
      <w:pPr>
        <w:ind w:firstLine="705"/>
        <w:jc w:val="both"/>
        <w:textAlignment w:val="baseline"/>
        <w:rPr>
          <w:sz w:val="24"/>
          <w:szCs w:val="24"/>
        </w:rPr>
      </w:pPr>
      <w:r w:rsidRPr="00D545F4">
        <w:rPr>
          <w:sz w:val="24"/>
          <w:szCs w:val="24"/>
        </w:rPr>
        <w:t xml:space="preserve">3.3.11. </w:t>
      </w:r>
      <w:proofErr w:type="gramStart"/>
      <w:r w:rsidRPr="00D545F4">
        <w:rPr>
          <w:sz w:val="24"/>
          <w:szCs w:val="24"/>
        </w:rPr>
        <w:t>В случае смерти муниципального служащего, в том числе при ее наступлении после увольнения с муниципальной службы, при наличии экономии фонда оплаты труда, по решению руководителя органа местного самоуправления Кировского сельсовета Тогучинского района Новосибирской области одному из членов его семьи оказывается материальная помощь в размере 4-х минимальных размеров оплаты труда, установленных Правительством Российской Федерации на момент подачи заявления на имя руководителя</w:t>
      </w:r>
      <w:proofErr w:type="gramEnd"/>
      <w:r w:rsidRPr="00D545F4">
        <w:rPr>
          <w:sz w:val="24"/>
          <w:szCs w:val="24"/>
        </w:rPr>
        <w:t xml:space="preserve"> органа местного самоуправления Кировского сельсовета Тогучинского района Новосибирской области, на основании копии свидетельства о смерти и документов, подтверждающих родство. </w:t>
      </w:r>
    </w:p>
    <w:p w:rsidR="00D545F4" w:rsidRPr="00D545F4" w:rsidRDefault="00D545F4" w:rsidP="00D545F4">
      <w:pPr>
        <w:ind w:firstLine="705"/>
        <w:jc w:val="both"/>
        <w:textAlignment w:val="baseline"/>
        <w:rPr>
          <w:sz w:val="24"/>
          <w:szCs w:val="24"/>
        </w:rPr>
      </w:pPr>
    </w:p>
    <w:p w:rsidR="00D545F4" w:rsidRPr="00D545F4" w:rsidRDefault="00D545F4" w:rsidP="00D545F4">
      <w:pPr>
        <w:ind w:firstLine="705"/>
        <w:jc w:val="center"/>
        <w:textAlignment w:val="baseline"/>
        <w:rPr>
          <w:sz w:val="24"/>
          <w:szCs w:val="24"/>
        </w:rPr>
      </w:pPr>
      <w:r w:rsidRPr="00D545F4">
        <w:rPr>
          <w:bCs/>
          <w:sz w:val="24"/>
          <w:szCs w:val="24"/>
        </w:rPr>
        <w:t>4. Поощрение муниципального служащего Кировского сельсовета Тогучинского района Новосибирской области.</w:t>
      </w:r>
    </w:p>
    <w:p w:rsidR="00D545F4" w:rsidRPr="00D545F4" w:rsidRDefault="00D545F4" w:rsidP="00D545F4">
      <w:pPr>
        <w:ind w:firstLine="705"/>
        <w:jc w:val="both"/>
        <w:textAlignment w:val="baseline"/>
        <w:rPr>
          <w:sz w:val="24"/>
          <w:szCs w:val="24"/>
        </w:rPr>
      </w:pPr>
    </w:p>
    <w:p w:rsidR="00D545F4" w:rsidRPr="00D545F4" w:rsidRDefault="00D545F4" w:rsidP="00D545F4">
      <w:pPr>
        <w:ind w:firstLine="705"/>
        <w:jc w:val="both"/>
        <w:textAlignment w:val="baseline"/>
        <w:rPr>
          <w:sz w:val="24"/>
          <w:szCs w:val="24"/>
        </w:rPr>
      </w:pPr>
      <w:r w:rsidRPr="00D545F4">
        <w:rPr>
          <w:sz w:val="24"/>
          <w:szCs w:val="24"/>
        </w:rPr>
        <w:t>4.1. За успешное и добросовестное выполнение муниципальными служащими должностных обязанностей, продолжительную и безупречную муниципальную службу, выполнение заданий особой важности сложности, предусматриваются следующие виды поощрений: </w:t>
      </w:r>
    </w:p>
    <w:p w:rsidR="00D545F4" w:rsidRPr="00D545F4" w:rsidRDefault="00D545F4" w:rsidP="00D545F4">
      <w:pPr>
        <w:ind w:firstLine="705"/>
        <w:jc w:val="both"/>
        <w:textAlignment w:val="baseline"/>
        <w:rPr>
          <w:sz w:val="24"/>
          <w:szCs w:val="24"/>
        </w:rPr>
      </w:pPr>
      <w:r w:rsidRPr="00D545F4">
        <w:rPr>
          <w:sz w:val="24"/>
          <w:szCs w:val="24"/>
        </w:rPr>
        <w:t>а) награждение Почетной грамотой; </w:t>
      </w:r>
    </w:p>
    <w:p w:rsidR="00D545F4" w:rsidRPr="00D545F4" w:rsidRDefault="00D545F4" w:rsidP="00D545F4">
      <w:pPr>
        <w:ind w:firstLine="705"/>
        <w:jc w:val="both"/>
        <w:textAlignment w:val="baseline"/>
        <w:rPr>
          <w:sz w:val="24"/>
          <w:szCs w:val="24"/>
        </w:rPr>
      </w:pPr>
      <w:r w:rsidRPr="00D545F4">
        <w:rPr>
          <w:sz w:val="24"/>
          <w:szCs w:val="24"/>
        </w:rPr>
        <w:t>б) объявление благодарности, награждение благодарственным письмом; </w:t>
      </w:r>
    </w:p>
    <w:p w:rsidR="00D545F4" w:rsidRPr="00D545F4" w:rsidRDefault="00D545F4" w:rsidP="00D545F4">
      <w:pPr>
        <w:ind w:firstLine="705"/>
        <w:jc w:val="both"/>
        <w:textAlignment w:val="baseline"/>
        <w:rPr>
          <w:sz w:val="24"/>
          <w:szCs w:val="24"/>
        </w:rPr>
      </w:pPr>
      <w:r w:rsidRPr="00D545F4">
        <w:rPr>
          <w:sz w:val="24"/>
          <w:szCs w:val="24"/>
        </w:rPr>
        <w:t>в) награждение ценным подарком; </w:t>
      </w:r>
    </w:p>
    <w:p w:rsidR="00D545F4" w:rsidRPr="00D545F4" w:rsidRDefault="00D545F4" w:rsidP="00D545F4">
      <w:pPr>
        <w:ind w:firstLine="705"/>
        <w:jc w:val="both"/>
        <w:textAlignment w:val="baseline"/>
        <w:rPr>
          <w:sz w:val="24"/>
          <w:szCs w:val="24"/>
        </w:rPr>
      </w:pPr>
      <w:r w:rsidRPr="00D545F4">
        <w:rPr>
          <w:sz w:val="24"/>
          <w:szCs w:val="24"/>
        </w:rPr>
        <w:t>г) выплата единовременного поощрения в связи с выходом на государственную пенсию.  </w:t>
      </w:r>
    </w:p>
    <w:p w:rsidR="00D545F4" w:rsidRPr="00D545F4" w:rsidRDefault="00D545F4" w:rsidP="00D545F4">
      <w:pPr>
        <w:ind w:firstLine="705"/>
        <w:jc w:val="both"/>
        <w:textAlignment w:val="baseline"/>
        <w:rPr>
          <w:sz w:val="24"/>
          <w:szCs w:val="24"/>
        </w:rPr>
      </w:pPr>
      <w:r w:rsidRPr="00D545F4">
        <w:rPr>
          <w:sz w:val="24"/>
          <w:szCs w:val="24"/>
        </w:rPr>
        <w:t xml:space="preserve">4.1. </w:t>
      </w:r>
      <w:proofErr w:type="gramStart"/>
      <w:r w:rsidRPr="00D545F4">
        <w:rPr>
          <w:sz w:val="24"/>
          <w:szCs w:val="24"/>
        </w:rPr>
        <w:t>Поощрение в форме награждения Почетной грамотой органа местного самоуправления Кировского сельсовета Тогучинского района в соответствии с действующим положением может быть применено к муниципальному служащему за особый вклад и значение в повышение эффективности деятельности органа местного самоуправления Кировского сельсовета Тогучинского района, за особые заслуги в сфере укрепления социально экономического развития Кировского сельсовета Тогучинского района, при продолжительной и безупречной муниципальной службе и</w:t>
      </w:r>
      <w:proofErr w:type="gramEnd"/>
      <w:r w:rsidRPr="00D545F4">
        <w:rPr>
          <w:sz w:val="24"/>
          <w:szCs w:val="24"/>
        </w:rPr>
        <w:t xml:space="preserve"> проявленном при этом добросовестном отношении к исполнению своего служебного долга (10,15 и далее через каждые 5 лет стажа муниципальной службы), а также в связи с юбилейными датами со дня рождения (50,55,60 и далее каждые 5 лет). </w:t>
      </w:r>
    </w:p>
    <w:p w:rsidR="00D545F4" w:rsidRPr="00D545F4" w:rsidRDefault="00D545F4" w:rsidP="00D545F4">
      <w:pPr>
        <w:ind w:firstLine="705"/>
        <w:jc w:val="both"/>
        <w:textAlignment w:val="baseline"/>
        <w:rPr>
          <w:sz w:val="24"/>
          <w:szCs w:val="24"/>
        </w:rPr>
      </w:pPr>
      <w:r w:rsidRPr="00D545F4">
        <w:rPr>
          <w:sz w:val="24"/>
          <w:szCs w:val="24"/>
        </w:rPr>
        <w:t>Награждение Почетной грамотой может сочетаться с денежным поощрением в размере не более двух должностных окладов в год или награждением ценным подарком, стоимостью не более двух должностных окладов в год. </w:t>
      </w:r>
    </w:p>
    <w:p w:rsidR="00D545F4" w:rsidRPr="00D545F4" w:rsidRDefault="00D545F4" w:rsidP="00D545F4">
      <w:pPr>
        <w:ind w:firstLine="705"/>
        <w:jc w:val="both"/>
        <w:textAlignment w:val="baseline"/>
        <w:rPr>
          <w:sz w:val="24"/>
          <w:szCs w:val="24"/>
        </w:rPr>
      </w:pPr>
      <w:r w:rsidRPr="00D545F4">
        <w:rPr>
          <w:sz w:val="24"/>
          <w:szCs w:val="24"/>
        </w:rPr>
        <w:t>Решение о награждении Почетной грамотой муниципального служащего принимается руководителем органа местного самоуправления Кировского сельсовета Тогучинского района Новосибирской области на основании представления непосредственного руководителя. В представлении излагается вклад муниципального служащего, приводятся факты безупречного и добросовестного отношения к служебному долгу. </w:t>
      </w:r>
    </w:p>
    <w:p w:rsidR="00D545F4" w:rsidRPr="00D545F4" w:rsidRDefault="00D545F4" w:rsidP="00D545F4">
      <w:pPr>
        <w:ind w:firstLine="705"/>
        <w:jc w:val="both"/>
        <w:textAlignment w:val="baseline"/>
        <w:rPr>
          <w:sz w:val="24"/>
          <w:szCs w:val="24"/>
        </w:rPr>
      </w:pPr>
      <w:r w:rsidRPr="00D545F4">
        <w:rPr>
          <w:sz w:val="24"/>
          <w:szCs w:val="24"/>
        </w:rPr>
        <w:t>По ходатайству руководителя органа местного самоуправления Кировского сельсовета Тогучинского района Новосибирской области муниципальный служащий может быть представлен к награждению Почетной грамотой Губернатора Новосибирской области и другими наградами Новосибирской области и Российской Федерации. </w:t>
      </w:r>
    </w:p>
    <w:p w:rsidR="00D545F4" w:rsidRPr="00D545F4" w:rsidRDefault="00D545F4" w:rsidP="00D545F4">
      <w:pPr>
        <w:ind w:firstLine="705"/>
        <w:jc w:val="both"/>
        <w:textAlignment w:val="baseline"/>
        <w:rPr>
          <w:sz w:val="24"/>
          <w:szCs w:val="24"/>
        </w:rPr>
      </w:pPr>
      <w:r w:rsidRPr="00D545F4">
        <w:rPr>
          <w:sz w:val="24"/>
          <w:szCs w:val="24"/>
        </w:rPr>
        <w:lastRenderedPageBreak/>
        <w:t xml:space="preserve">4.2. </w:t>
      </w:r>
      <w:proofErr w:type="gramStart"/>
      <w:r w:rsidRPr="00D545F4">
        <w:rPr>
          <w:sz w:val="24"/>
          <w:szCs w:val="24"/>
        </w:rPr>
        <w:t>Поощрение в форме объявления благодарности, награждения благодарственным письмом руководителя органа местного самоуправления Кировского сельсовета Тогучинского района может быть применено к муниципальному служащему успешно и добросовестно выполняющему свои должностные обязанности, за образцовое выполнение особо важного задания и проявленные при этом усердие и инициативу, а также в связи с юбилейными датами и праздничными днями. </w:t>
      </w:r>
      <w:proofErr w:type="gramEnd"/>
    </w:p>
    <w:p w:rsidR="00D545F4" w:rsidRPr="00D545F4" w:rsidRDefault="00D545F4" w:rsidP="00D545F4">
      <w:pPr>
        <w:ind w:firstLine="705"/>
        <w:jc w:val="both"/>
        <w:textAlignment w:val="baseline"/>
        <w:rPr>
          <w:sz w:val="24"/>
          <w:szCs w:val="24"/>
        </w:rPr>
      </w:pPr>
      <w:r w:rsidRPr="00D545F4">
        <w:rPr>
          <w:sz w:val="24"/>
          <w:szCs w:val="24"/>
        </w:rPr>
        <w:t>Объявление благодарности может сочетаться с денежным поощрением в размере не более двух должностных окладов в год или награждением ценным подарком, стоимостью не более двух должностных окладов в год. </w:t>
      </w:r>
    </w:p>
    <w:p w:rsidR="00D545F4" w:rsidRPr="00D545F4" w:rsidRDefault="00D545F4" w:rsidP="00D545F4">
      <w:pPr>
        <w:ind w:firstLine="705"/>
        <w:jc w:val="both"/>
        <w:textAlignment w:val="baseline"/>
        <w:rPr>
          <w:sz w:val="24"/>
          <w:szCs w:val="24"/>
        </w:rPr>
      </w:pPr>
      <w:r w:rsidRPr="00D545F4">
        <w:rPr>
          <w:sz w:val="24"/>
          <w:szCs w:val="24"/>
        </w:rPr>
        <w:t>Решение об объявлении благодарности, награждения благодарственным письмом муниципальному служащему принимается по представлению   руководителя органа местного самоуправления Кировского сельсовета Тогучинского района Новосибирской области. </w:t>
      </w:r>
    </w:p>
    <w:p w:rsidR="00D545F4" w:rsidRPr="00D545F4" w:rsidRDefault="00D545F4" w:rsidP="00D545F4">
      <w:pPr>
        <w:ind w:firstLine="705"/>
        <w:jc w:val="both"/>
        <w:textAlignment w:val="baseline"/>
        <w:rPr>
          <w:sz w:val="24"/>
          <w:szCs w:val="24"/>
        </w:rPr>
      </w:pPr>
      <w:r w:rsidRPr="00D545F4">
        <w:rPr>
          <w:sz w:val="24"/>
          <w:szCs w:val="24"/>
        </w:rPr>
        <w:t xml:space="preserve">В представлении излагается содержание выполненных заданий, их особое значение для повышения </w:t>
      </w:r>
      <w:proofErr w:type="gramStart"/>
      <w:r w:rsidRPr="00D545F4">
        <w:rPr>
          <w:sz w:val="24"/>
          <w:szCs w:val="24"/>
        </w:rPr>
        <w:t>эффективности работ органа местного самоуправления Кировского сельсовета</w:t>
      </w:r>
      <w:proofErr w:type="gramEnd"/>
      <w:r w:rsidRPr="00D545F4">
        <w:rPr>
          <w:sz w:val="24"/>
          <w:szCs w:val="24"/>
        </w:rPr>
        <w:t xml:space="preserve"> Тогучинского района, обосновывается образцовый характер их выполнения и приводятся свидетельства усердия, инициативы, проявленных при выполнении заданий. </w:t>
      </w:r>
    </w:p>
    <w:p w:rsidR="00D545F4" w:rsidRPr="00D545F4" w:rsidRDefault="00D545F4" w:rsidP="00D545F4">
      <w:pPr>
        <w:pStyle w:val="paragraph"/>
        <w:spacing w:before="0" w:beforeAutospacing="0" w:after="0" w:afterAutospacing="0"/>
        <w:ind w:firstLine="705"/>
        <w:jc w:val="both"/>
        <w:textAlignment w:val="baseline"/>
      </w:pPr>
      <w:r w:rsidRPr="00D545F4">
        <w:t xml:space="preserve">4.3. Поощрение в форме награждения ценным подарком может быть применено к муниципальному служащему за </w:t>
      </w:r>
      <w:proofErr w:type="spellStart"/>
      <w:r w:rsidRPr="00D545F4">
        <w:t>непрерывнуюи</w:t>
      </w:r>
      <w:proofErr w:type="spellEnd"/>
      <w:r w:rsidRPr="00D545F4">
        <w:t xml:space="preserve"> безупречную службу в муниципальных органах власти в связи с юбилейными датами жизни (50,55, 60 и далее каждые 5 лет) или службы (10,15 и далее через каждые 5 лет, стажа муниципальной службы) муниципального служащего. Ценный подарок является именным и его стоимость не может превышать двух должностных окладов в год для муниципального служащего. </w:t>
      </w:r>
    </w:p>
    <w:p w:rsidR="00D545F4" w:rsidRPr="00D545F4" w:rsidRDefault="00D545F4" w:rsidP="00D545F4">
      <w:pPr>
        <w:ind w:firstLine="705"/>
        <w:jc w:val="both"/>
        <w:textAlignment w:val="baseline"/>
        <w:rPr>
          <w:sz w:val="24"/>
          <w:szCs w:val="24"/>
        </w:rPr>
      </w:pPr>
      <w:r w:rsidRPr="00D545F4">
        <w:rPr>
          <w:sz w:val="24"/>
          <w:szCs w:val="24"/>
        </w:rPr>
        <w:t>Решение о награждении муниципального служащего ценным подарком принимается по представлению непосредственного руководителя. </w:t>
      </w:r>
    </w:p>
    <w:p w:rsidR="00D545F4" w:rsidRPr="00D545F4" w:rsidRDefault="00D545F4" w:rsidP="00D545F4">
      <w:pPr>
        <w:ind w:firstLine="705"/>
        <w:jc w:val="both"/>
        <w:textAlignment w:val="baseline"/>
        <w:rPr>
          <w:sz w:val="24"/>
          <w:szCs w:val="24"/>
        </w:rPr>
      </w:pPr>
      <w:r w:rsidRPr="00D545F4">
        <w:rPr>
          <w:sz w:val="24"/>
          <w:szCs w:val="24"/>
        </w:rPr>
        <w:t>В представлении дается характеристика вклада муниципального служащего в деятельность органа местного самоуправления Кировского сельсовета Тогучинского района, обосновывается продолжительность и безупречность муниципальной службы и приводятся свидетельства добросовестного исполнения своего служебного долга. </w:t>
      </w:r>
    </w:p>
    <w:p w:rsidR="00D545F4" w:rsidRPr="00D545F4" w:rsidRDefault="00D545F4" w:rsidP="00D545F4">
      <w:pPr>
        <w:pStyle w:val="formattext"/>
        <w:shd w:val="clear" w:color="auto" w:fill="FFFFFF"/>
        <w:spacing w:before="0" w:beforeAutospacing="0" w:after="0" w:afterAutospacing="0"/>
        <w:ind w:firstLine="480"/>
        <w:jc w:val="both"/>
        <w:textAlignment w:val="baseline"/>
      </w:pPr>
      <w:r w:rsidRPr="00D545F4">
        <w:t>4.4. Выплата единовременного поощрения в связи с выходом на пенсию за выслугу лет производится муниципальному служащему за безупречное и эффективное исполнение должностных обязанностей в следующих размерах:</w:t>
      </w:r>
    </w:p>
    <w:p w:rsidR="00D545F4" w:rsidRPr="00D545F4" w:rsidRDefault="00D545F4" w:rsidP="00D545F4">
      <w:pPr>
        <w:pStyle w:val="formattext"/>
        <w:shd w:val="clear" w:color="auto" w:fill="FFFFFF"/>
        <w:spacing w:before="0" w:beforeAutospacing="0" w:after="0" w:afterAutospacing="0"/>
        <w:ind w:firstLine="480"/>
        <w:jc w:val="both"/>
        <w:textAlignment w:val="baseline"/>
      </w:pPr>
      <w:proofErr w:type="gramStart"/>
      <w:r w:rsidRPr="00D545F4">
        <w:t>1) при наличии стажа муниципальной службы до 20 лет - в размере пяти должностных окладов в соответствии с замещаемой муниципальным служащим должностью муниципальной службы;</w:t>
      </w:r>
      <w:proofErr w:type="gramEnd"/>
    </w:p>
    <w:p w:rsidR="00D545F4" w:rsidRPr="00D545F4" w:rsidRDefault="00D545F4" w:rsidP="00D545F4">
      <w:pPr>
        <w:pStyle w:val="formattext"/>
        <w:shd w:val="clear" w:color="auto" w:fill="FFFFFF"/>
        <w:spacing w:before="0" w:beforeAutospacing="0" w:after="0" w:afterAutospacing="0"/>
        <w:ind w:firstLine="480"/>
        <w:jc w:val="both"/>
        <w:textAlignment w:val="baseline"/>
      </w:pPr>
      <w:r w:rsidRPr="00D545F4">
        <w:t>2) при наличии стажа муниципальной службы от 20 до 25 лет - в размере восьми должностных окладов в соответствии с замещаемой муниципальным служащим должностью муниципальной службы;</w:t>
      </w:r>
    </w:p>
    <w:p w:rsidR="00D545F4" w:rsidRPr="00D545F4" w:rsidRDefault="00D545F4" w:rsidP="00D545F4">
      <w:pPr>
        <w:pStyle w:val="formattext"/>
        <w:shd w:val="clear" w:color="auto" w:fill="FFFFFF"/>
        <w:spacing w:before="0" w:beforeAutospacing="0" w:after="0" w:afterAutospacing="0"/>
        <w:ind w:firstLine="480"/>
        <w:jc w:val="both"/>
        <w:textAlignment w:val="baseline"/>
      </w:pPr>
      <w:r w:rsidRPr="00D545F4">
        <w:t>3) при наличии стажа муниципальной службы от 25 лет и более - в размере десяти должностных окладов в соответствии с замещаемой муниципальным служащим должностью муниципальной службы.</w:t>
      </w:r>
    </w:p>
    <w:p w:rsidR="00D545F4" w:rsidRPr="00D545F4" w:rsidRDefault="00D545F4" w:rsidP="00D545F4">
      <w:pPr>
        <w:ind w:firstLine="705"/>
        <w:jc w:val="both"/>
        <w:textAlignment w:val="baseline"/>
        <w:rPr>
          <w:sz w:val="24"/>
          <w:szCs w:val="24"/>
        </w:rPr>
      </w:pPr>
      <w:r w:rsidRPr="00D545F4">
        <w:rPr>
          <w:sz w:val="24"/>
          <w:szCs w:val="24"/>
        </w:rPr>
        <w:t>4.5. Решение о применении и размерах всех видов указанных поощрений оформляется локальным нормативным актом руководителя органа местного самоуправления Кировского сельсовета Тогучинского района. </w:t>
      </w:r>
    </w:p>
    <w:p w:rsidR="00D545F4" w:rsidRPr="00D545F4" w:rsidRDefault="00D545F4" w:rsidP="00D545F4">
      <w:pPr>
        <w:ind w:firstLine="705"/>
        <w:jc w:val="both"/>
        <w:textAlignment w:val="baseline"/>
        <w:rPr>
          <w:sz w:val="24"/>
          <w:szCs w:val="24"/>
        </w:rPr>
      </w:pPr>
      <w:r w:rsidRPr="00D545F4">
        <w:rPr>
          <w:sz w:val="24"/>
          <w:szCs w:val="24"/>
        </w:rPr>
        <w:t>4.6. Материальное поощрение муниципальных служащих органа местного самоуправления Тогучинского района осуществляется в пределах фонда оплаты труда, утвержденного сметой расходов на текущий финансовый год. </w:t>
      </w:r>
    </w:p>
    <w:p w:rsidR="00D545F4" w:rsidRPr="00D545F4" w:rsidRDefault="00D545F4" w:rsidP="00D545F4">
      <w:pPr>
        <w:ind w:firstLine="705"/>
        <w:jc w:val="both"/>
        <w:textAlignment w:val="baseline"/>
        <w:rPr>
          <w:sz w:val="24"/>
          <w:szCs w:val="24"/>
        </w:rPr>
      </w:pPr>
    </w:p>
    <w:p w:rsidR="00D545F4" w:rsidRPr="00D545F4" w:rsidRDefault="00D545F4" w:rsidP="00D545F4">
      <w:pPr>
        <w:ind w:firstLine="705"/>
        <w:jc w:val="center"/>
        <w:textAlignment w:val="baseline"/>
        <w:rPr>
          <w:bCs/>
          <w:sz w:val="24"/>
          <w:szCs w:val="24"/>
        </w:rPr>
      </w:pPr>
      <w:r w:rsidRPr="00D545F4">
        <w:rPr>
          <w:bCs/>
          <w:sz w:val="24"/>
          <w:szCs w:val="24"/>
        </w:rPr>
        <w:t>5. Исполнение обязанностей временно отсутствующих выборных должностных лиц, лиц замещающих муниципальные должности  на постоянной основе, муниципальных служащих</w:t>
      </w:r>
    </w:p>
    <w:p w:rsidR="00D545F4" w:rsidRPr="00D545F4" w:rsidRDefault="00D545F4" w:rsidP="00D545F4">
      <w:pPr>
        <w:ind w:firstLine="705"/>
        <w:jc w:val="center"/>
        <w:textAlignment w:val="baseline"/>
        <w:rPr>
          <w:sz w:val="24"/>
          <w:szCs w:val="24"/>
        </w:rPr>
      </w:pPr>
      <w:r w:rsidRPr="00D545F4">
        <w:rPr>
          <w:sz w:val="24"/>
          <w:szCs w:val="24"/>
        </w:rPr>
        <w:t> </w:t>
      </w:r>
    </w:p>
    <w:p w:rsidR="00D545F4" w:rsidRPr="00D545F4" w:rsidRDefault="00D545F4" w:rsidP="00D545F4">
      <w:pPr>
        <w:ind w:firstLine="705"/>
        <w:jc w:val="both"/>
        <w:textAlignment w:val="baseline"/>
        <w:rPr>
          <w:sz w:val="24"/>
          <w:szCs w:val="24"/>
        </w:rPr>
      </w:pPr>
      <w:r w:rsidRPr="00D545F4">
        <w:rPr>
          <w:sz w:val="24"/>
          <w:szCs w:val="24"/>
        </w:rPr>
        <w:t> 5.1. За выполнение обязанностей временно отсутствующего муниципального служащего устанавливается доплата в виде разницы в должностных окладах и ежемесячном денежном поощрении.  </w:t>
      </w:r>
    </w:p>
    <w:p w:rsidR="00D545F4" w:rsidRPr="00D545F4" w:rsidRDefault="00D545F4" w:rsidP="00D545F4">
      <w:pPr>
        <w:ind w:firstLine="705"/>
        <w:jc w:val="both"/>
        <w:textAlignment w:val="baseline"/>
        <w:rPr>
          <w:sz w:val="24"/>
          <w:szCs w:val="24"/>
        </w:rPr>
      </w:pPr>
      <w:r w:rsidRPr="00D545F4">
        <w:rPr>
          <w:sz w:val="24"/>
          <w:szCs w:val="24"/>
        </w:rPr>
        <w:t xml:space="preserve">5.2. За выполнение обязанностей Главы Кировского сельсовета Тогучинского района Новосибирской области устанавливается доплата в виде </w:t>
      </w:r>
      <w:proofErr w:type="gramStart"/>
      <w:r w:rsidRPr="00D545F4">
        <w:rPr>
          <w:sz w:val="24"/>
          <w:szCs w:val="24"/>
        </w:rPr>
        <w:t xml:space="preserve">разницы месячной оплаты труда Главы </w:t>
      </w:r>
      <w:r w:rsidRPr="00D545F4">
        <w:rPr>
          <w:sz w:val="24"/>
          <w:szCs w:val="24"/>
        </w:rPr>
        <w:lastRenderedPageBreak/>
        <w:t>Кировского сельсовета</w:t>
      </w:r>
      <w:proofErr w:type="gramEnd"/>
      <w:r w:rsidRPr="00D545F4">
        <w:rPr>
          <w:sz w:val="24"/>
          <w:szCs w:val="24"/>
        </w:rPr>
        <w:t xml:space="preserve"> Тогучинского района Новосибирской области и месячной оплаты труда лица, его замещающего. </w:t>
      </w:r>
    </w:p>
    <w:p w:rsidR="00D545F4" w:rsidRPr="00D545F4" w:rsidRDefault="00D545F4" w:rsidP="00D545F4">
      <w:pPr>
        <w:ind w:firstLine="705"/>
        <w:jc w:val="both"/>
        <w:textAlignment w:val="baseline"/>
        <w:rPr>
          <w:sz w:val="24"/>
          <w:szCs w:val="24"/>
        </w:rPr>
      </w:pPr>
      <w:r w:rsidRPr="00D545F4">
        <w:rPr>
          <w:sz w:val="24"/>
          <w:szCs w:val="24"/>
        </w:rPr>
        <w:t>5.3. Основанием для выплаты доплаты является локальный правовой акт руководителя органа местного самоуправления Кировского сельсовета Тогучинского района Новосибирской области, в котором прописывается размер доплаты и период, на который она назначена.  </w:t>
      </w:r>
    </w:p>
    <w:p w:rsidR="00D545F4" w:rsidRPr="00D545F4" w:rsidRDefault="00D545F4" w:rsidP="00D545F4">
      <w:pPr>
        <w:jc w:val="both"/>
        <w:textAlignment w:val="baseline"/>
        <w:rPr>
          <w:sz w:val="24"/>
          <w:szCs w:val="24"/>
        </w:rPr>
      </w:pPr>
    </w:p>
    <w:p w:rsidR="00D545F4" w:rsidRPr="00D545F4" w:rsidRDefault="00D545F4" w:rsidP="00D545F4">
      <w:pPr>
        <w:ind w:firstLine="705"/>
        <w:jc w:val="center"/>
        <w:textAlignment w:val="baseline"/>
        <w:rPr>
          <w:sz w:val="24"/>
          <w:szCs w:val="24"/>
        </w:rPr>
      </w:pPr>
      <w:r w:rsidRPr="00D545F4">
        <w:rPr>
          <w:bCs/>
          <w:sz w:val="24"/>
          <w:szCs w:val="24"/>
        </w:rPr>
        <w:t>6. Заключительные положения</w:t>
      </w:r>
      <w:r w:rsidRPr="00D545F4">
        <w:rPr>
          <w:sz w:val="24"/>
          <w:szCs w:val="24"/>
        </w:rPr>
        <w:t> </w:t>
      </w:r>
    </w:p>
    <w:p w:rsidR="00D545F4" w:rsidRPr="00D545F4" w:rsidRDefault="00D545F4" w:rsidP="00D545F4">
      <w:pPr>
        <w:ind w:firstLine="705"/>
        <w:jc w:val="center"/>
        <w:textAlignment w:val="baseline"/>
        <w:rPr>
          <w:sz w:val="24"/>
          <w:szCs w:val="24"/>
        </w:rPr>
      </w:pPr>
    </w:p>
    <w:p w:rsidR="00D545F4" w:rsidRPr="00D545F4" w:rsidRDefault="00D545F4" w:rsidP="00D545F4">
      <w:pPr>
        <w:ind w:firstLine="705"/>
        <w:jc w:val="both"/>
        <w:textAlignment w:val="baseline"/>
        <w:rPr>
          <w:sz w:val="24"/>
          <w:szCs w:val="24"/>
        </w:rPr>
      </w:pPr>
      <w:r w:rsidRPr="00D545F4">
        <w:rPr>
          <w:sz w:val="24"/>
          <w:szCs w:val="24"/>
        </w:rPr>
        <w:t> 6.1. На денежное вознаграждение и иные выплаты выборным должностным лицам, </w:t>
      </w:r>
      <w:proofErr w:type="gramStart"/>
      <w:r w:rsidRPr="00D545F4">
        <w:rPr>
          <w:sz w:val="24"/>
          <w:szCs w:val="24"/>
        </w:rPr>
        <w:t>лицам</w:t>
      </w:r>
      <w:proofErr w:type="gramEnd"/>
      <w:r w:rsidRPr="00D545F4">
        <w:rPr>
          <w:sz w:val="24"/>
          <w:szCs w:val="24"/>
        </w:rPr>
        <w:t> замещающим муниципальные должности на постоянной основе начисляется </w:t>
      </w:r>
      <w:hyperlink r:id="rId79" w:tgtFrame="_blank" w:history="1">
        <w:r w:rsidRPr="00D545F4">
          <w:rPr>
            <w:sz w:val="24"/>
            <w:szCs w:val="24"/>
          </w:rPr>
          <w:t>районный коэффициент</w:t>
        </w:r>
      </w:hyperlink>
      <w:r w:rsidRPr="00D545F4">
        <w:rPr>
          <w:sz w:val="24"/>
          <w:szCs w:val="24"/>
        </w:rPr>
        <w:t>. </w:t>
      </w:r>
    </w:p>
    <w:p w:rsidR="00D545F4" w:rsidRPr="00D545F4" w:rsidRDefault="00D545F4" w:rsidP="00D545F4">
      <w:pPr>
        <w:ind w:firstLine="705"/>
        <w:jc w:val="both"/>
        <w:textAlignment w:val="baseline"/>
        <w:rPr>
          <w:sz w:val="24"/>
          <w:szCs w:val="24"/>
        </w:rPr>
      </w:pPr>
      <w:r w:rsidRPr="00D545F4">
        <w:rPr>
          <w:sz w:val="24"/>
          <w:szCs w:val="24"/>
        </w:rPr>
        <w:t>6.2. На должностные оклады, ежемесячные и дополнительные выплаты муниципальных служащих органов местного самоуправления начисляется </w:t>
      </w:r>
      <w:hyperlink r:id="rId80" w:tgtFrame="_blank" w:history="1">
        <w:r w:rsidRPr="00D545F4">
          <w:rPr>
            <w:sz w:val="24"/>
            <w:szCs w:val="24"/>
          </w:rPr>
          <w:t>районный коэффициент</w:t>
        </w:r>
      </w:hyperlink>
      <w:r w:rsidRPr="00D545F4">
        <w:rPr>
          <w:sz w:val="24"/>
          <w:szCs w:val="24"/>
        </w:rPr>
        <w:t>. </w:t>
      </w:r>
    </w:p>
    <w:p w:rsidR="00D545F4" w:rsidRPr="00D545F4" w:rsidRDefault="00D545F4" w:rsidP="00D545F4">
      <w:pPr>
        <w:ind w:firstLine="705"/>
        <w:jc w:val="both"/>
        <w:textAlignment w:val="baseline"/>
        <w:rPr>
          <w:sz w:val="24"/>
          <w:szCs w:val="24"/>
        </w:rPr>
      </w:pPr>
      <w:r w:rsidRPr="00D545F4">
        <w:rPr>
          <w:sz w:val="24"/>
          <w:szCs w:val="24"/>
        </w:rPr>
        <w:t>6.3. Денежное вознаграждение выборным должностным лицам, лицам</w:t>
      </w:r>
    </w:p>
    <w:p w:rsidR="00D545F4" w:rsidRPr="00D545F4" w:rsidRDefault="00D545F4" w:rsidP="00D545F4">
      <w:pPr>
        <w:jc w:val="both"/>
        <w:textAlignment w:val="baseline"/>
        <w:rPr>
          <w:sz w:val="24"/>
          <w:szCs w:val="24"/>
        </w:rPr>
      </w:pPr>
      <w:proofErr w:type="gramStart"/>
      <w:r w:rsidRPr="00D545F4">
        <w:rPr>
          <w:sz w:val="24"/>
          <w:szCs w:val="24"/>
        </w:rPr>
        <w:t>замещающим</w:t>
      </w:r>
      <w:proofErr w:type="gramEnd"/>
      <w:r w:rsidRPr="00D545F4">
        <w:rPr>
          <w:sz w:val="24"/>
          <w:szCs w:val="24"/>
        </w:rPr>
        <w:t xml:space="preserve"> муниципальные должности на постоянной основе увеличивается (индексируется)</w:t>
      </w:r>
      <w:r w:rsidRPr="00D545F4">
        <w:rPr>
          <w:b/>
          <w:bCs/>
          <w:sz w:val="24"/>
          <w:szCs w:val="24"/>
        </w:rPr>
        <w:t> </w:t>
      </w:r>
      <w:r w:rsidRPr="00D545F4">
        <w:rPr>
          <w:sz w:val="24"/>
          <w:szCs w:val="24"/>
        </w:rPr>
        <w:t>на коэффициент индексации (увеличения) окладов денежного содержания государственных гражданских служащих Новосибирской области. </w:t>
      </w:r>
    </w:p>
    <w:p w:rsidR="00D545F4" w:rsidRPr="00D545F4" w:rsidRDefault="00D545F4" w:rsidP="00D545F4">
      <w:pPr>
        <w:ind w:firstLine="705"/>
        <w:jc w:val="both"/>
        <w:textAlignment w:val="baseline"/>
        <w:rPr>
          <w:sz w:val="24"/>
          <w:szCs w:val="24"/>
        </w:rPr>
      </w:pPr>
      <w:r w:rsidRPr="00D545F4">
        <w:rPr>
          <w:sz w:val="24"/>
          <w:szCs w:val="24"/>
        </w:rPr>
        <w:t xml:space="preserve">6.4. </w:t>
      </w:r>
      <w:proofErr w:type="gramStart"/>
      <w:r w:rsidRPr="00D545F4">
        <w:rPr>
          <w:sz w:val="24"/>
          <w:szCs w:val="24"/>
        </w:rPr>
        <w:t>Должностные оклады муниципальных служащих органов местного самоуправления Кировского сельсовета Тогучинского района Новосибирской области увеличиваются (индексируются)</w:t>
      </w:r>
      <w:r w:rsidRPr="00D545F4">
        <w:rPr>
          <w:b/>
          <w:bCs/>
          <w:sz w:val="24"/>
          <w:szCs w:val="24"/>
        </w:rPr>
        <w:t> </w:t>
      </w:r>
      <w:r w:rsidRPr="00D545F4">
        <w:rPr>
          <w:sz w:val="24"/>
          <w:szCs w:val="24"/>
        </w:rPr>
        <w:t>на коэффициент индексации (увеличения) окладов денежного содержания государственных гражданских служащих Новосибирской области на основании решения сессии Совета депутатов Кировского сельсовета Тогучинского района и локального правового акта руководителя органа местного самоуправления Кировского сельсовета Тогучинского района Новосибирской области. </w:t>
      </w:r>
      <w:proofErr w:type="gramEnd"/>
    </w:p>
    <w:p w:rsidR="00D545F4" w:rsidRPr="00D545F4" w:rsidRDefault="00D545F4" w:rsidP="00D545F4">
      <w:pPr>
        <w:ind w:firstLine="705"/>
        <w:jc w:val="both"/>
        <w:textAlignment w:val="baseline"/>
        <w:rPr>
          <w:sz w:val="24"/>
          <w:szCs w:val="24"/>
        </w:rPr>
      </w:pPr>
      <w:r w:rsidRPr="00D545F4">
        <w:rPr>
          <w:sz w:val="24"/>
          <w:szCs w:val="24"/>
        </w:rPr>
        <w:t> </w:t>
      </w:r>
    </w:p>
    <w:p w:rsidR="00D545F4" w:rsidRPr="00D545F4" w:rsidRDefault="00D545F4" w:rsidP="00D545F4">
      <w:pPr>
        <w:jc w:val="both"/>
        <w:rPr>
          <w:sz w:val="24"/>
          <w:szCs w:val="24"/>
        </w:rPr>
      </w:pPr>
      <w:r w:rsidRPr="00D545F4">
        <w:rPr>
          <w:sz w:val="24"/>
          <w:szCs w:val="24"/>
        </w:rPr>
        <w:tab/>
        <w:t>Годовой фонд оплаты труда лиц, замещающих муниципальные должности, действующих на постоянной основе, и муниципальных служащих рассчитывается, исходя из следующих нормативов численности в поселениях от 1000 до 3000 чел:</w:t>
      </w:r>
    </w:p>
    <w:p w:rsidR="00D545F4" w:rsidRPr="00D545F4" w:rsidRDefault="00D545F4" w:rsidP="00D545F4">
      <w:pPr>
        <w:ind w:left="708" w:firstLine="708"/>
        <w:jc w:val="both"/>
        <w:rPr>
          <w:sz w:val="24"/>
          <w:szCs w:val="24"/>
        </w:rPr>
      </w:pPr>
      <w:r w:rsidRPr="00D545F4">
        <w:rPr>
          <w:sz w:val="24"/>
          <w:szCs w:val="24"/>
        </w:rPr>
        <w:t>Глава</w:t>
      </w:r>
      <w:r w:rsidRPr="00D545F4">
        <w:rPr>
          <w:sz w:val="24"/>
          <w:szCs w:val="24"/>
        </w:rPr>
        <w:tab/>
        <w:t xml:space="preserve"> поселения</w:t>
      </w:r>
      <w:r w:rsidRPr="00D545F4">
        <w:rPr>
          <w:sz w:val="24"/>
          <w:szCs w:val="24"/>
        </w:rPr>
        <w:tab/>
      </w:r>
      <w:r w:rsidRPr="00D545F4">
        <w:rPr>
          <w:sz w:val="24"/>
          <w:szCs w:val="24"/>
        </w:rPr>
        <w:tab/>
      </w:r>
      <w:r w:rsidRPr="00D545F4">
        <w:rPr>
          <w:sz w:val="24"/>
          <w:szCs w:val="24"/>
        </w:rPr>
        <w:tab/>
      </w:r>
      <w:r w:rsidRPr="00D545F4">
        <w:rPr>
          <w:sz w:val="24"/>
          <w:szCs w:val="24"/>
        </w:rPr>
        <w:tab/>
      </w:r>
      <w:r w:rsidRPr="00D545F4">
        <w:rPr>
          <w:sz w:val="24"/>
          <w:szCs w:val="24"/>
        </w:rPr>
        <w:tab/>
      </w:r>
      <w:r w:rsidRPr="00D545F4">
        <w:rPr>
          <w:sz w:val="24"/>
          <w:szCs w:val="24"/>
        </w:rPr>
        <w:tab/>
        <w:t>1</w:t>
      </w:r>
    </w:p>
    <w:p w:rsidR="00D545F4" w:rsidRPr="00D545F4" w:rsidRDefault="00D545F4" w:rsidP="00D545F4">
      <w:pPr>
        <w:jc w:val="both"/>
        <w:rPr>
          <w:sz w:val="24"/>
          <w:szCs w:val="24"/>
        </w:rPr>
      </w:pPr>
      <w:r w:rsidRPr="00D545F4">
        <w:rPr>
          <w:sz w:val="24"/>
          <w:szCs w:val="24"/>
        </w:rPr>
        <w:tab/>
      </w:r>
      <w:r w:rsidRPr="00D545F4">
        <w:rPr>
          <w:sz w:val="24"/>
          <w:szCs w:val="24"/>
        </w:rPr>
        <w:tab/>
        <w:t xml:space="preserve">Заместитель главы администрации </w:t>
      </w:r>
      <w:r w:rsidRPr="00D545F4">
        <w:rPr>
          <w:sz w:val="24"/>
          <w:szCs w:val="24"/>
        </w:rPr>
        <w:tab/>
      </w:r>
      <w:r w:rsidRPr="00D545F4">
        <w:rPr>
          <w:sz w:val="24"/>
          <w:szCs w:val="24"/>
        </w:rPr>
        <w:tab/>
      </w:r>
      <w:r w:rsidRPr="00D545F4">
        <w:rPr>
          <w:sz w:val="24"/>
          <w:szCs w:val="24"/>
        </w:rPr>
        <w:tab/>
        <w:t>1</w:t>
      </w:r>
    </w:p>
    <w:p w:rsidR="00D545F4" w:rsidRPr="00D545F4" w:rsidRDefault="00D545F4" w:rsidP="00D545F4">
      <w:pPr>
        <w:jc w:val="both"/>
        <w:rPr>
          <w:sz w:val="24"/>
          <w:szCs w:val="24"/>
        </w:rPr>
      </w:pPr>
      <w:r w:rsidRPr="00D545F4">
        <w:rPr>
          <w:sz w:val="24"/>
          <w:szCs w:val="24"/>
        </w:rPr>
        <w:tab/>
      </w:r>
      <w:r w:rsidRPr="00D545F4">
        <w:rPr>
          <w:sz w:val="24"/>
          <w:szCs w:val="24"/>
        </w:rPr>
        <w:tab/>
        <w:t xml:space="preserve">Специалист 1 разряда    </w:t>
      </w:r>
      <w:r w:rsidRPr="00D545F4">
        <w:rPr>
          <w:sz w:val="24"/>
          <w:szCs w:val="24"/>
        </w:rPr>
        <w:tab/>
      </w:r>
      <w:r w:rsidRPr="00D545F4">
        <w:rPr>
          <w:sz w:val="24"/>
          <w:szCs w:val="24"/>
        </w:rPr>
        <w:tab/>
      </w:r>
      <w:r w:rsidRPr="00D545F4">
        <w:rPr>
          <w:sz w:val="24"/>
          <w:szCs w:val="24"/>
        </w:rPr>
        <w:tab/>
      </w:r>
      <w:r w:rsidRPr="00D545F4">
        <w:rPr>
          <w:sz w:val="24"/>
          <w:szCs w:val="24"/>
        </w:rPr>
        <w:tab/>
        <w:t>5</w:t>
      </w:r>
    </w:p>
    <w:p w:rsidR="00D545F4" w:rsidRPr="00D545F4" w:rsidRDefault="00D545F4" w:rsidP="00D545F4">
      <w:pPr>
        <w:jc w:val="both"/>
        <w:rPr>
          <w:sz w:val="24"/>
          <w:szCs w:val="24"/>
        </w:rPr>
      </w:pPr>
      <w:r w:rsidRPr="00D545F4">
        <w:rPr>
          <w:sz w:val="24"/>
          <w:szCs w:val="24"/>
        </w:rPr>
        <w:tab/>
      </w:r>
      <w:r w:rsidRPr="00D545F4">
        <w:rPr>
          <w:sz w:val="24"/>
          <w:szCs w:val="24"/>
        </w:rPr>
        <w:tab/>
        <w:t>Специалист 2 разряда</w:t>
      </w:r>
      <w:r w:rsidRPr="00D545F4">
        <w:rPr>
          <w:sz w:val="24"/>
          <w:szCs w:val="24"/>
        </w:rPr>
        <w:tab/>
      </w:r>
      <w:r w:rsidRPr="00D545F4">
        <w:rPr>
          <w:sz w:val="24"/>
          <w:szCs w:val="24"/>
        </w:rPr>
        <w:tab/>
      </w:r>
      <w:r w:rsidRPr="00D545F4">
        <w:rPr>
          <w:sz w:val="24"/>
          <w:szCs w:val="24"/>
        </w:rPr>
        <w:tab/>
      </w:r>
      <w:r w:rsidRPr="00D545F4">
        <w:rPr>
          <w:sz w:val="24"/>
          <w:szCs w:val="24"/>
        </w:rPr>
        <w:tab/>
      </w:r>
      <w:r w:rsidRPr="00D545F4">
        <w:rPr>
          <w:sz w:val="24"/>
          <w:szCs w:val="24"/>
        </w:rPr>
        <w:tab/>
        <w:t>1</w:t>
      </w:r>
    </w:p>
    <w:p w:rsidR="00D545F4" w:rsidRPr="00D545F4" w:rsidRDefault="00D545F4" w:rsidP="00D545F4">
      <w:pPr>
        <w:jc w:val="both"/>
        <w:rPr>
          <w:sz w:val="24"/>
          <w:szCs w:val="24"/>
        </w:rPr>
      </w:pPr>
      <w:r w:rsidRPr="00D545F4">
        <w:rPr>
          <w:sz w:val="24"/>
          <w:szCs w:val="24"/>
        </w:rPr>
        <w:tab/>
      </w:r>
      <w:r w:rsidRPr="00D545F4">
        <w:rPr>
          <w:sz w:val="24"/>
          <w:szCs w:val="24"/>
        </w:rPr>
        <w:tab/>
      </w:r>
    </w:p>
    <w:p w:rsidR="00D545F4" w:rsidRPr="00D545F4" w:rsidRDefault="00D545F4" w:rsidP="00D545F4">
      <w:pPr>
        <w:jc w:val="both"/>
        <w:rPr>
          <w:sz w:val="24"/>
          <w:szCs w:val="24"/>
        </w:rPr>
      </w:pPr>
    </w:p>
    <w:p w:rsidR="00D545F4" w:rsidRPr="00D545F4" w:rsidRDefault="00D545F4" w:rsidP="00D545F4">
      <w:pPr>
        <w:jc w:val="both"/>
        <w:rPr>
          <w:sz w:val="24"/>
          <w:szCs w:val="24"/>
        </w:rPr>
      </w:pPr>
    </w:p>
    <w:p w:rsidR="00D545F4" w:rsidRPr="00D545F4" w:rsidRDefault="00D545F4" w:rsidP="00D545F4">
      <w:pPr>
        <w:jc w:val="center"/>
        <w:rPr>
          <w:b/>
          <w:sz w:val="24"/>
          <w:szCs w:val="24"/>
        </w:rPr>
      </w:pPr>
      <w:r w:rsidRPr="00D545F4">
        <w:rPr>
          <w:b/>
          <w:sz w:val="24"/>
          <w:szCs w:val="24"/>
        </w:rPr>
        <w:t>Положение</w:t>
      </w:r>
    </w:p>
    <w:p w:rsidR="00D545F4" w:rsidRPr="00D545F4" w:rsidRDefault="00D545F4" w:rsidP="00D545F4">
      <w:pPr>
        <w:jc w:val="center"/>
        <w:rPr>
          <w:b/>
          <w:sz w:val="24"/>
          <w:szCs w:val="24"/>
        </w:rPr>
      </w:pPr>
      <w:r w:rsidRPr="00D545F4">
        <w:rPr>
          <w:b/>
          <w:sz w:val="24"/>
          <w:szCs w:val="24"/>
        </w:rPr>
        <w:t>об оплате труда работников, замещающих должности, не отнесенные к должностям муниципальной службы, осуществляющих техническое обеспечение деятельности в органах местного самоуправления Кировского сельсовета Тогучинского района Новосибирской области</w:t>
      </w:r>
    </w:p>
    <w:p w:rsidR="00D545F4" w:rsidRPr="00D545F4" w:rsidRDefault="00D545F4" w:rsidP="00D545F4">
      <w:pPr>
        <w:numPr>
          <w:ilvl w:val="0"/>
          <w:numId w:val="27"/>
        </w:numPr>
        <w:suppressAutoHyphens w:val="0"/>
        <w:jc w:val="center"/>
        <w:rPr>
          <w:rFonts w:eastAsia="Calibri"/>
          <w:bCs/>
          <w:sz w:val="24"/>
          <w:szCs w:val="24"/>
          <w:lang w:eastAsia="en-US"/>
        </w:rPr>
      </w:pPr>
      <w:r w:rsidRPr="00D545F4">
        <w:rPr>
          <w:rFonts w:eastAsia="Calibri"/>
          <w:bCs/>
          <w:sz w:val="24"/>
          <w:szCs w:val="24"/>
          <w:lang w:eastAsia="en-US"/>
        </w:rPr>
        <w:t>Оплата труда</w:t>
      </w:r>
    </w:p>
    <w:p w:rsidR="00D545F4" w:rsidRPr="00D545F4" w:rsidRDefault="00D545F4" w:rsidP="00D545F4">
      <w:pPr>
        <w:ind w:left="720"/>
        <w:rPr>
          <w:rFonts w:eastAsia="Calibri"/>
          <w:bCs/>
          <w:sz w:val="24"/>
          <w:szCs w:val="24"/>
          <w:lang w:eastAsia="en-US"/>
        </w:rPr>
      </w:pPr>
      <w:r w:rsidRPr="00D545F4">
        <w:rPr>
          <w:rFonts w:eastAsia="Calibri"/>
          <w:bCs/>
          <w:sz w:val="24"/>
          <w:szCs w:val="24"/>
          <w:lang w:eastAsia="en-US"/>
        </w:rPr>
        <w:t xml:space="preserve"> </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 xml:space="preserve">          1.1. Оплата труда работников, не отнесенных к должностям муниципальной службы, осуществляющих техническое обеспечение деятельности органов местного самоуправления администрации сельсовета (далее работников), состоит из месячного должностного оклада (далее - должностной оклад), а также ежемесячных и иных дополнительных выплат.</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 xml:space="preserve">          1.2. Работникам устанавливаются следующие дополнительные надбавки:</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ab/>
        <w:t>- ежемесячные надбавки к должностному окладу за сложность, напряженность, высокие достижения в труде и специальный режим работы;</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ab/>
        <w:t>- ежемесячные надбавки к должностному окладу за выслугу лет;</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ab/>
        <w:t>- ежемесячные денежные поощрения;</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ab/>
        <w:t>-  премия по результатам работы;</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ab/>
        <w:t>- единовременная выплата при предоставлении ежегодного оплачиваемого отпуска и материальная помощь.</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lastRenderedPageBreak/>
        <w:t xml:space="preserve">          1.3. На должностной оклад и дополнительные выплаты начисляется районный коэффициент. Работникам производится иные выплаты, предусмотренные федеральными законами и иными нормативно-правовыми актами Российской Федерации. Размер должностного оклада работников установлены как для работников в территориальных органах государственной власти Новосибирской области.</w:t>
      </w:r>
    </w:p>
    <w:p w:rsidR="00D545F4" w:rsidRPr="00D545F4" w:rsidRDefault="00D545F4" w:rsidP="00D545F4">
      <w:pPr>
        <w:jc w:val="both"/>
        <w:rPr>
          <w:rFonts w:eastAsia="Calibri"/>
          <w:b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29"/>
        <w:gridCol w:w="2583"/>
      </w:tblGrid>
      <w:tr w:rsidR="00D545F4" w:rsidRPr="00D545F4" w:rsidTr="004B1DBA">
        <w:trPr>
          <w:trHeight w:val="495"/>
        </w:trPr>
        <w:tc>
          <w:tcPr>
            <w:tcW w:w="6029" w:type="dxa"/>
            <w:tcBorders>
              <w:top w:val="single" w:sz="4" w:space="0" w:color="auto"/>
              <w:left w:val="single" w:sz="4" w:space="0" w:color="auto"/>
              <w:bottom w:val="single" w:sz="4" w:space="0" w:color="auto"/>
              <w:right w:val="single" w:sz="4" w:space="0" w:color="auto"/>
            </w:tcBorders>
            <w:shd w:val="clear" w:color="auto" w:fill="auto"/>
            <w:vAlign w:val="center"/>
          </w:tcPr>
          <w:p w:rsidR="00D545F4" w:rsidRPr="00D545F4" w:rsidRDefault="00D545F4" w:rsidP="004B1DBA">
            <w:pPr>
              <w:jc w:val="both"/>
              <w:rPr>
                <w:rFonts w:eastAsia="Calibri"/>
                <w:b/>
                <w:bCs/>
                <w:sz w:val="24"/>
                <w:szCs w:val="24"/>
                <w:lang w:eastAsia="en-US"/>
              </w:rPr>
            </w:pPr>
            <w:r w:rsidRPr="00D545F4">
              <w:rPr>
                <w:rFonts w:eastAsia="Calibri"/>
                <w:b/>
                <w:bCs/>
                <w:sz w:val="24"/>
                <w:szCs w:val="24"/>
                <w:lang w:eastAsia="en-US"/>
              </w:rPr>
              <w:t>Наименование должности</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rsidR="00D545F4" w:rsidRPr="00D545F4" w:rsidRDefault="00D545F4" w:rsidP="004B1DBA">
            <w:pPr>
              <w:jc w:val="center"/>
              <w:rPr>
                <w:rFonts w:eastAsia="Calibri"/>
                <w:b/>
                <w:bCs/>
                <w:sz w:val="24"/>
                <w:szCs w:val="24"/>
                <w:lang w:eastAsia="en-US"/>
              </w:rPr>
            </w:pPr>
            <w:r w:rsidRPr="00D545F4">
              <w:rPr>
                <w:rFonts w:eastAsia="Calibri"/>
                <w:b/>
                <w:bCs/>
                <w:sz w:val="24"/>
                <w:szCs w:val="24"/>
                <w:lang w:eastAsia="en-US"/>
              </w:rPr>
              <w:t>Оклад</w:t>
            </w:r>
          </w:p>
        </w:tc>
      </w:tr>
      <w:tr w:rsidR="00D545F4" w:rsidRPr="00D545F4" w:rsidTr="004B1DBA">
        <w:trPr>
          <w:trHeight w:val="531"/>
        </w:trPr>
        <w:tc>
          <w:tcPr>
            <w:tcW w:w="6029"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both"/>
              <w:rPr>
                <w:rFonts w:eastAsia="Calibri"/>
                <w:bCs/>
                <w:sz w:val="24"/>
                <w:szCs w:val="24"/>
                <w:lang w:eastAsia="en-US"/>
              </w:rPr>
            </w:pPr>
            <w:r w:rsidRPr="00D545F4">
              <w:rPr>
                <w:rFonts w:eastAsia="Calibri"/>
                <w:bCs/>
                <w:sz w:val="24"/>
                <w:szCs w:val="24"/>
                <w:lang w:eastAsia="en-US"/>
              </w:rPr>
              <w:t>Делопроизводитель</w:t>
            </w:r>
          </w:p>
        </w:tc>
        <w:tc>
          <w:tcPr>
            <w:tcW w:w="2583"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center"/>
              <w:rPr>
                <w:rFonts w:eastAsia="Calibri"/>
                <w:bCs/>
                <w:sz w:val="24"/>
                <w:szCs w:val="24"/>
                <w:lang w:eastAsia="en-US"/>
              </w:rPr>
            </w:pPr>
            <w:r w:rsidRPr="00D545F4">
              <w:rPr>
                <w:rFonts w:eastAsia="Calibri"/>
                <w:bCs/>
                <w:sz w:val="24"/>
                <w:szCs w:val="24"/>
                <w:lang w:eastAsia="en-US"/>
              </w:rPr>
              <w:t>7821,00</w:t>
            </w:r>
          </w:p>
        </w:tc>
      </w:tr>
    </w:tbl>
    <w:p w:rsidR="00D545F4" w:rsidRPr="00D545F4" w:rsidRDefault="00D545F4" w:rsidP="00D545F4">
      <w:pPr>
        <w:jc w:val="both"/>
        <w:rPr>
          <w:rFonts w:eastAsia="Calibri"/>
          <w:b/>
          <w:bCs/>
          <w:sz w:val="24"/>
          <w:szCs w:val="24"/>
          <w:lang w:eastAsia="en-US"/>
        </w:rPr>
      </w:pPr>
      <w:r w:rsidRPr="00D545F4">
        <w:rPr>
          <w:rFonts w:eastAsia="Calibri"/>
          <w:b/>
          <w:bCs/>
          <w:sz w:val="24"/>
          <w:szCs w:val="24"/>
          <w:lang w:eastAsia="en-US"/>
        </w:rPr>
        <w:tab/>
      </w:r>
    </w:p>
    <w:p w:rsidR="00D545F4" w:rsidRPr="00D545F4" w:rsidRDefault="00D545F4" w:rsidP="00D545F4">
      <w:pPr>
        <w:jc w:val="both"/>
        <w:rPr>
          <w:rFonts w:eastAsia="Calibri"/>
          <w:bCs/>
          <w:sz w:val="24"/>
          <w:szCs w:val="24"/>
          <w:lang w:eastAsia="en-US"/>
        </w:rPr>
      </w:pPr>
      <w:r w:rsidRPr="00D545F4">
        <w:rPr>
          <w:rFonts w:eastAsia="Calibri"/>
          <w:b/>
          <w:bCs/>
          <w:sz w:val="24"/>
          <w:szCs w:val="24"/>
          <w:lang w:eastAsia="en-US"/>
        </w:rPr>
        <w:t xml:space="preserve">          </w:t>
      </w:r>
      <w:r w:rsidRPr="00D545F4">
        <w:rPr>
          <w:rFonts w:eastAsia="Calibri"/>
          <w:bCs/>
          <w:sz w:val="24"/>
          <w:szCs w:val="24"/>
          <w:lang w:eastAsia="en-US"/>
        </w:rPr>
        <w:t>1.4. Дополнительные надбавки</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 xml:space="preserve">          1.4.1. </w:t>
      </w:r>
      <w:proofErr w:type="gramStart"/>
      <w:r w:rsidRPr="00D545F4">
        <w:rPr>
          <w:rFonts w:eastAsia="Calibri"/>
          <w:bCs/>
          <w:sz w:val="24"/>
          <w:szCs w:val="24"/>
          <w:lang w:eastAsia="en-US"/>
        </w:rPr>
        <w:t xml:space="preserve">Ежемесячные надбавки  </w:t>
      </w:r>
      <w:r w:rsidRPr="00D545F4">
        <w:rPr>
          <w:rFonts w:eastAsia="Calibri"/>
          <w:b/>
          <w:bCs/>
          <w:sz w:val="24"/>
          <w:szCs w:val="24"/>
          <w:lang w:eastAsia="en-US"/>
        </w:rPr>
        <w:t>за сложность, напряженность,</w:t>
      </w:r>
      <w:r w:rsidRPr="00D545F4">
        <w:rPr>
          <w:rFonts w:eastAsia="Calibri"/>
          <w:bCs/>
          <w:sz w:val="24"/>
          <w:szCs w:val="24"/>
          <w:lang w:eastAsia="en-US"/>
        </w:rPr>
        <w:t xml:space="preserve"> высокие достижения в труде и специальный режим работы устанавливается в размере 70 % должностного оклада, при этом учитывается специфика работы, влияющие на его сложность и напряженность, качество исполнения должностных обязанностей, конкретный размер указанной надбавки устанавливается распоряжением администрации Кировского сельсовета Тогучинского района Новосибирской области при заключении трудового договора и может изменяться с учетом эффективности и качества труда</w:t>
      </w:r>
      <w:proofErr w:type="gramEnd"/>
      <w:r w:rsidRPr="00D545F4">
        <w:rPr>
          <w:rFonts w:eastAsia="Calibri"/>
          <w:bCs/>
          <w:sz w:val="24"/>
          <w:szCs w:val="24"/>
          <w:lang w:eastAsia="en-US"/>
        </w:rPr>
        <w:t xml:space="preserve"> работников по предоставлению руководителя структурного подразделения.  </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 xml:space="preserve">          1.4.2. Ежемесячная надбавка </w:t>
      </w:r>
      <w:r w:rsidRPr="00D545F4">
        <w:rPr>
          <w:rFonts w:eastAsia="Calibri"/>
          <w:b/>
          <w:bCs/>
          <w:sz w:val="24"/>
          <w:szCs w:val="24"/>
          <w:lang w:eastAsia="en-US"/>
        </w:rPr>
        <w:t>за выслугу лет</w:t>
      </w:r>
      <w:r w:rsidRPr="00D545F4">
        <w:rPr>
          <w:rFonts w:eastAsia="Calibri"/>
          <w:bCs/>
          <w:sz w:val="24"/>
          <w:szCs w:val="24"/>
          <w:lang w:eastAsia="en-US"/>
        </w:rPr>
        <w:t xml:space="preserve"> устанавливается в следующих размерах:</w:t>
      </w:r>
    </w:p>
    <w:p w:rsidR="00D545F4" w:rsidRPr="00D545F4" w:rsidRDefault="00D545F4" w:rsidP="00D545F4">
      <w:pPr>
        <w:jc w:val="both"/>
        <w:rPr>
          <w:rFonts w:eastAsia="Calibri"/>
          <w:b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D545F4" w:rsidRPr="00D545F4" w:rsidTr="004B1DBA">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both"/>
              <w:rPr>
                <w:rFonts w:eastAsia="Calibri"/>
                <w:b/>
                <w:bCs/>
                <w:sz w:val="24"/>
                <w:szCs w:val="24"/>
                <w:lang w:eastAsia="en-US"/>
              </w:rPr>
            </w:pPr>
            <w:r w:rsidRPr="00D545F4">
              <w:rPr>
                <w:rFonts w:eastAsia="Calibri"/>
                <w:b/>
                <w:bCs/>
                <w:sz w:val="24"/>
                <w:szCs w:val="24"/>
                <w:lang w:eastAsia="en-US"/>
              </w:rPr>
              <w:t>Стаж работы</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both"/>
              <w:rPr>
                <w:rFonts w:eastAsia="Calibri"/>
                <w:b/>
                <w:bCs/>
                <w:sz w:val="24"/>
                <w:szCs w:val="24"/>
                <w:lang w:eastAsia="en-US"/>
              </w:rPr>
            </w:pPr>
            <w:r w:rsidRPr="00D545F4">
              <w:rPr>
                <w:rFonts w:eastAsia="Calibri"/>
                <w:b/>
                <w:bCs/>
                <w:sz w:val="24"/>
                <w:szCs w:val="24"/>
                <w:lang w:eastAsia="en-US"/>
              </w:rPr>
              <w:t>Процент от должностного оклада</w:t>
            </w:r>
          </w:p>
        </w:tc>
      </w:tr>
      <w:tr w:rsidR="00D545F4" w:rsidRPr="00D545F4" w:rsidTr="004B1DBA">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both"/>
              <w:rPr>
                <w:rFonts w:eastAsia="Calibri"/>
                <w:bCs/>
                <w:sz w:val="24"/>
                <w:szCs w:val="24"/>
                <w:lang w:eastAsia="en-US"/>
              </w:rPr>
            </w:pPr>
            <w:r w:rsidRPr="00D545F4">
              <w:rPr>
                <w:rFonts w:eastAsia="Calibri"/>
                <w:bCs/>
                <w:sz w:val="24"/>
                <w:szCs w:val="24"/>
                <w:lang w:eastAsia="en-US"/>
              </w:rPr>
              <w:t>От 1 до 5 лет</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center"/>
              <w:rPr>
                <w:rFonts w:eastAsia="Calibri"/>
                <w:bCs/>
                <w:sz w:val="24"/>
                <w:szCs w:val="24"/>
                <w:lang w:eastAsia="en-US"/>
              </w:rPr>
            </w:pPr>
            <w:r w:rsidRPr="00D545F4">
              <w:rPr>
                <w:rFonts w:eastAsia="Calibri"/>
                <w:bCs/>
                <w:sz w:val="24"/>
                <w:szCs w:val="24"/>
                <w:lang w:eastAsia="en-US"/>
              </w:rPr>
              <w:t>10</w:t>
            </w:r>
          </w:p>
        </w:tc>
      </w:tr>
      <w:tr w:rsidR="00D545F4" w:rsidRPr="00D545F4" w:rsidTr="004B1DBA">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both"/>
              <w:rPr>
                <w:rFonts w:eastAsia="Calibri"/>
                <w:bCs/>
                <w:sz w:val="24"/>
                <w:szCs w:val="24"/>
                <w:lang w:eastAsia="en-US"/>
              </w:rPr>
            </w:pPr>
            <w:r w:rsidRPr="00D545F4">
              <w:rPr>
                <w:rFonts w:eastAsia="Calibri"/>
                <w:bCs/>
                <w:sz w:val="24"/>
                <w:szCs w:val="24"/>
                <w:lang w:eastAsia="en-US"/>
              </w:rPr>
              <w:t xml:space="preserve">От 5 до 10 лет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center"/>
              <w:rPr>
                <w:rFonts w:eastAsia="Calibri"/>
                <w:bCs/>
                <w:sz w:val="24"/>
                <w:szCs w:val="24"/>
                <w:lang w:eastAsia="en-US"/>
              </w:rPr>
            </w:pPr>
            <w:r w:rsidRPr="00D545F4">
              <w:rPr>
                <w:rFonts w:eastAsia="Calibri"/>
                <w:bCs/>
                <w:sz w:val="24"/>
                <w:szCs w:val="24"/>
                <w:lang w:eastAsia="en-US"/>
              </w:rPr>
              <w:t>15</w:t>
            </w:r>
          </w:p>
        </w:tc>
      </w:tr>
      <w:tr w:rsidR="00D545F4" w:rsidRPr="00D545F4" w:rsidTr="004B1DBA">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both"/>
              <w:rPr>
                <w:rFonts w:eastAsia="Calibri"/>
                <w:bCs/>
                <w:sz w:val="24"/>
                <w:szCs w:val="24"/>
                <w:lang w:eastAsia="en-US"/>
              </w:rPr>
            </w:pPr>
            <w:r w:rsidRPr="00D545F4">
              <w:rPr>
                <w:rFonts w:eastAsia="Calibri"/>
                <w:bCs/>
                <w:sz w:val="24"/>
                <w:szCs w:val="24"/>
                <w:lang w:eastAsia="en-US"/>
              </w:rPr>
              <w:t>От 10 до 15 лет</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center"/>
              <w:rPr>
                <w:rFonts w:eastAsia="Calibri"/>
                <w:bCs/>
                <w:sz w:val="24"/>
                <w:szCs w:val="24"/>
                <w:lang w:eastAsia="en-US"/>
              </w:rPr>
            </w:pPr>
            <w:r w:rsidRPr="00D545F4">
              <w:rPr>
                <w:rFonts w:eastAsia="Calibri"/>
                <w:bCs/>
                <w:sz w:val="24"/>
                <w:szCs w:val="24"/>
                <w:lang w:eastAsia="en-US"/>
              </w:rPr>
              <w:t>20</w:t>
            </w:r>
          </w:p>
        </w:tc>
      </w:tr>
      <w:tr w:rsidR="00D545F4" w:rsidRPr="00D545F4" w:rsidTr="004B1DBA">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both"/>
              <w:rPr>
                <w:rFonts w:eastAsia="Calibri"/>
                <w:bCs/>
                <w:sz w:val="24"/>
                <w:szCs w:val="24"/>
                <w:lang w:eastAsia="en-US"/>
              </w:rPr>
            </w:pPr>
            <w:r w:rsidRPr="00D545F4">
              <w:rPr>
                <w:rFonts w:eastAsia="Calibri"/>
                <w:bCs/>
                <w:sz w:val="24"/>
                <w:szCs w:val="24"/>
                <w:lang w:eastAsia="en-US"/>
              </w:rPr>
              <w:t xml:space="preserve">От 15 лет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center"/>
              <w:rPr>
                <w:rFonts w:eastAsia="Calibri"/>
                <w:bCs/>
                <w:sz w:val="24"/>
                <w:szCs w:val="24"/>
                <w:lang w:eastAsia="en-US"/>
              </w:rPr>
            </w:pPr>
            <w:r w:rsidRPr="00D545F4">
              <w:rPr>
                <w:rFonts w:eastAsia="Calibri"/>
                <w:bCs/>
                <w:sz w:val="24"/>
                <w:szCs w:val="24"/>
                <w:lang w:eastAsia="en-US"/>
              </w:rPr>
              <w:t>30</w:t>
            </w:r>
          </w:p>
        </w:tc>
      </w:tr>
    </w:tbl>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 xml:space="preserve">      </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 xml:space="preserve">          В стаж работы для выплаты ежемесячной надбавки за выслугу лет включается периоды работы (службы) на должностях в органах государственной власти и местного самоуправления. При этом учитываются периоды работы, ранее засчитанные в установленном порядке.</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ab/>
        <w:t>Основным документом для определения стажа работы, дающего право на получение ежемесячной надбавки на выслугу лет, является трудовая книжка.</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 xml:space="preserve">          Ежемесячная надбавка за выслугу лет устанавливается распоряжением администрации Кировского сельсовета Тогучинского района Новосибирской области на основании решения комиссии по установлению стажа.</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 xml:space="preserve">          1.4.3. </w:t>
      </w:r>
      <w:r w:rsidRPr="00D545F4">
        <w:rPr>
          <w:rFonts w:eastAsia="Calibri"/>
          <w:b/>
          <w:bCs/>
          <w:sz w:val="24"/>
          <w:szCs w:val="24"/>
          <w:lang w:eastAsia="en-US"/>
        </w:rPr>
        <w:t>Премирование работников</w:t>
      </w:r>
      <w:r w:rsidRPr="00D545F4">
        <w:rPr>
          <w:rFonts w:eastAsia="Calibri"/>
          <w:bCs/>
          <w:sz w:val="24"/>
          <w:szCs w:val="24"/>
          <w:lang w:eastAsia="en-US"/>
        </w:rPr>
        <w:t xml:space="preserve"> осуществляется по результатам работы за календарный период года. Премия выплачивается в процентах от должностного оклада и не может превышать трех окладов в год. Максимальными размерами для конкретного работника не ограничивается.</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Персональный размер премии устанавливается распоряжением администрации Кировского сельсовета Тогучинского района Новосибирской области в соответствии с Положением.</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 xml:space="preserve">           1.4.4. </w:t>
      </w:r>
      <w:r w:rsidRPr="00D545F4">
        <w:rPr>
          <w:rFonts w:eastAsia="Calibri"/>
          <w:b/>
          <w:bCs/>
          <w:sz w:val="24"/>
          <w:szCs w:val="24"/>
          <w:lang w:eastAsia="en-US"/>
        </w:rPr>
        <w:t>Единовременная выплата</w:t>
      </w:r>
      <w:r w:rsidRPr="00D545F4">
        <w:rPr>
          <w:rFonts w:eastAsia="Calibri"/>
          <w:bCs/>
          <w:sz w:val="24"/>
          <w:szCs w:val="24"/>
          <w:lang w:eastAsia="en-US"/>
        </w:rPr>
        <w:t xml:space="preserve"> при предоставлении ежегодного, оплачиваемого отпуска 1 должностной оклад</w:t>
      </w:r>
      <w:r w:rsidRPr="00D545F4">
        <w:rPr>
          <w:rFonts w:eastAsia="Calibri"/>
          <w:bCs/>
          <w:color w:val="FF0000"/>
          <w:sz w:val="24"/>
          <w:szCs w:val="24"/>
          <w:lang w:eastAsia="en-US"/>
        </w:rPr>
        <w:t xml:space="preserve"> </w:t>
      </w:r>
      <w:r w:rsidRPr="00D545F4">
        <w:rPr>
          <w:rFonts w:eastAsia="Calibri"/>
          <w:bCs/>
          <w:sz w:val="24"/>
          <w:szCs w:val="24"/>
          <w:lang w:eastAsia="en-US"/>
        </w:rPr>
        <w:t>и материальная помощь  работникам выплачивается за счет средств фонда оплаты</w:t>
      </w:r>
      <w:proofErr w:type="gramStart"/>
      <w:r w:rsidRPr="00D545F4">
        <w:rPr>
          <w:rFonts w:eastAsia="Calibri"/>
          <w:bCs/>
          <w:sz w:val="24"/>
          <w:szCs w:val="24"/>
          <w:lang w:eastAsia="en-US"/>
        </w:rPr>
        <w:t xml:space="preserve"> .</w:t>
      </w:r>
      <w:proofErr w:type="gramEnd"/>
    </w:p>
    <w:p w:rsidR="00D545F4" w:rsidRPr="00D545F4" w:rsidRDefault="00D545F4" w:rsidP="00D545F4">
      <w:pPr>
        <w:jc w:val="both"/>
        <w:rPr>
          <w:rFonts w:eastAsia="Calibri"/>
          <w:bCs/>
          <w:sz w:val="24"/>
          <w:szCs w:val="24"/>
          <w:lang w:eastAsia="en-US"/>
        </w:rPr>
      </w:pPr>
    </w:p>
    <w:p w:rsidR="00D545F4" w:rsidRPr="00D545F4" w:rsidRDefault="00D545F4" w:rsidP="00D545F4">
      <w:pPr>
        <w:numPr>
          <w:ilvl w:val="0"/>
          <w:numId w:val="27"/>
        </w:numPr>
        <w:suppressAutoHyphens w:val="0"/>
        <w:jc w:val="center"/>
        <w:rPr>
          <w:rFonts w:eastAsia="Calibri"/>
          <w:bCs/>
          <w:sz w:val="24"/>
          <w:szCs w:val="24"/>
          <w:lang w:eastAsia="en-US"/>
        </w:rPr>
      </w:pPr>
      <w:r w:rsidRPr="00D545F4">
        <w:rPr>
          <w:rFonts w:eastAsia="Calibri"/>
          <w:bCs/>
          <w:sz w:val="24"/>
          <w:szCs w:val="24"/>
          <w:lang w:eastAsia="en-US"/>
        </w:rPr>
        <w:t>Оплата труда рабочих профессий</w:t>
      </w:r>
    </w:p>
    <w:p w:rsidR="00D545F4" w:rsidRPr="00D545F4" w:rsidRDefault="00D545F4" w:rsidP="00D545F4">
      <w:pPr>
        <w:ind w:left="720"/>
        <w:rPr>
          <w:rFonts w:eastAsia="Calibri"/>
          <w:bCs/>
          <w:sz w:val="24"/>
          <w:szCs w:val="24"/>
          <w:lang w:eastAsia="en-US"/>
        </w:rPr>
      </w:pP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 xml:space="preserve">          2.1. Система оплаты труда рабочих профессий (</w:t>
      </w:r>
      <w:proofErr w:type="spellStart"/>
      <w:r w:rsidRPr="00D545F4">
        <w:rPr>
          <w:rFonts w:eastAsia="Calibri"/>
          <w:bCs/>
          <w:sz w:val="24"/>
          <w:szCs w:val="24"/>
          <w:lang w:eastAsia="en-US"/>
        </w:rPr>
        <w:t>далее-рабочие</w:t>
      </w:r>
      <w:proofErr w:type="spellEnd"/>
      <w:r w:rsidRPr="00D545F4">
        <w:rPr>
          <w:rFonts w:eastAsia="Calibri"/>
          <w:bCs/>
          <w:sz w:val="24"/>
          <w:szCs w:val="24"/>
          <w:lang w:eastAsia="en-US"/>
        </w:rPr>
        <w:t>) в администрации сельсовета включает:</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ab/>
        <w:t>- должностной оклад;</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ab/>
        <w:t xml:space="preserve">2.2. Дополнительные выплаты: </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ab/>
        <w:t>- персональную надбавку к должностному окладу (для водителей автомобилей);</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ab/>
        <w:t>- надбавку за специальный режим работы;</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ab/>
        <w:t>- премии по результатам работы за период года (месяц, квартал, год)</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ab/>
        <w:t>- надбавка за классность водителям автомобилей;</w:t>
      </w:r>
    </w:p>
    <w:p w:rsidR="00D545F4" w:rsidRPr="00D545F4" w:rsidRDefault="00D545F4" w:rsidP="00D545F4">
      <w:pPr>
        <w:jc w:val="both"/>
        <w:rPr>
          <w:rFonts w:eastAsia="Calibri"/>
          <w:bCs/>
          <w:color w:val="FF0000"/>
          <w:sz w:val="24"/>
          <w:szCs w:val="24"/>
          <w:lang w:eastAsia="en-US"/>
        </w:rPr>
      </w:pPr>
      <w:r w:rsidRPr="00D545F4">
        <w:rPr>
          <w:rFonts w:eastAsia="Calibri"/>
          <w:bCs/>
          <w:sz w:val="24"/>
          <w:szCs w:val="24"/>
          <w:lang w:eastAsia="en-US"/>
        </w:rPr>
        <w:lastRenderedPageBreak/>
        <w:tab/>
        <w:t xml:space="preserve">2.3. Размер оклада </w:t>
      </w:r>
      <w:r w:rsidRPr="00D545F4">
        <w:rPr>
          <w:spacing w:val="2"/>
          <w:sz w:val="24"/>
          <w:szCs w:val="24"/>
          <w:shd w:val="clear" w:color="auto" w:fill="FFFFFF"/>
        </w:rPr>
        <w:t>по профессиональным квалификационным группам общеотраслевых профессий рабочих</w:t>
      </w:r>
      <w:r w:rsidRPr="00D545F4">
        <w:rPr>
          <w:rFonts w:ascii="Arial" w:hAnsi="Arial" w:cs="Arial"/>
          <w:color w:val="3C3C3C"/>
          <w:spacing w:val="2"/>
          <w:sz w:val="24"/>
          <w:szCs w:val="24"/>
          <w:shd w:val="clear" w:color="auto" w:fill="FFFFFF"/>
        </w:rPr>
        <w:t xml:space="preserve"> </w:t>
      </w:r>
      <w:r w:rsidRPr="00D545F4">
        <w:rPr>
          <w:spacing w:val="2"/>
          <w:sz w:val="24"/>
          <w:szCs w:val="24"/>
          <w:shd w:val="clear" w:color="auto" w:fill="FFFFFF"/>
        </w:rPr>
        <w:t>утвержден приказом Министерства здравоохранения и социального развития Российской Федерации от </w:t>
      </w:r>
      <w:hyperlink r:id="rId81" w:history="1">
        <w:r w:rsidRPr="00D545F4">
          <w:rPr>
            <w:rStyle w:val="ac"/>
            <w:color w:val="auto"/>
            <w:spacing w:val="2"/>
            <w:sz w:val="24"/>
            <w:szCs w:val="24"/>
            <w:u w:val="none"/>
            <w:shd w:val="clear" w:color="auto" w:fill="FFFFFF"/>
          </w:rPr>
          <w:t>29.05.2008 N 248н</w:t>
        </w:r>
      </w:hyperlink>
      <w:r w:rsidRPr="00D545F4">
        <w:rPr>
          <w:spacing w:val="2"/>
          <w:sz w:val="24"/>
          <w:szCs w:val="24"/>
          <w:shd w:val="clear" w:color="auto" w:fill="FFFFFF"/>
        </w:rPr>
        <w:t> «Об утверждении профессиональных квалификационных групп общеотраслевых профессий рабочих».</w:t>
      </w:r>
    </w:p>
    <w:p w:rsidR="00D545F4" w:rsidRPr="00D545F4" w:rsidRDefault="00D545F4" w:rsidP="00D545F4">
      <w:pPr>
        <w:jc w:val="both"/>
        <w:rPr>
          <w:rFonts w:eastAsia="Calibri"/>
          <w:bCs/>
          <w:color w:val="FF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D545F4" w:rsidRPr="00D545F4" w:rsidTr="004B1DBA">
        <w:trPr>
          <w:trHeight w:val="502"/>
        </w:trPr>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D545F4" w:rsidRPr="00D545F4" w:rsidRDefault="00D545F4" w:rsidP="004B1DBA">
            <w:pPr>
              <w:jc w:val="center"/>
              <w:rPr>
                <w:rFonts w:eastAsia="Calibri"/>
                <w:b/>
                <w:bCs/>
                <w:sz w:val="24"/>
                <w:szCs w:val="24"/>
                <w:lang w:eastAsia="en-US"/>
              </w:rPr>
            </w:pPr>
            <w:r w:rsidRPr="00D545F4">
              <w:rPr>
                <w:rFonts w:eastAsia="Calibri"/>
                <w:b/>
                <w:bCs/>
                <w:sz w:val="24"/>
                <w:szCs w:val="24"/>
                <w:lang w:eastAsia="en-US"/>
              </w:rPr>
              <w:t>Наименование профессии</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D545F4" w:rsidRPr="00D545F4" w:rsidRDefault="00D545F4" w:rsidP="004B1DBA">
            <w:pPr>
              <w:jc w:val="center"/>
              <w:rPr>
                <w:rFonts w:eastAsia="Calibri"/>
                <w:b/>
                <w:bCs/>
                <w:sz w:val="24"/>
                <w:szCs w:val="24"/>
                <w:lang w:eastAsia="en-US"/>
              </w:rPr>
            </w:pPr>
            <w:r w:rsidRPr="00D545F4">
              <w:rPr>
                <w:rFonts w:eastAsia="Calibri"/>
                <w:b/>
                <w:bCs/>
                <w:sz w:val="24"/>
                <w:szCs w:val="24"/>
                <w:lang w:eastAsia="en-US"/>
              </w:rPr>
              <w:t xml:space="preserve">Квалификационный разряд </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D545F4" w:rsidRPr="00D545F4" w:rsidRDefault="00D545F4" w:rsidP="004B1DBA">
            <w:pPr>
              <w:jc w:val="center"/>
              <w:rPr>
                <w:rFonts w:eastAsia="Calibri"/>
                <w:b/>
                <w:bCs/>
                <w:sz w:val="24"/>
                <w:szCs w:val="24"/>
                <w:lang w:eastAsia="en-US"/>
              </w:rPr>
            </w:pPr>
            <w:r w:rsidRPr="00D545F4">
              <w:rPr>
                <w:rFonts w:eastAsia="Calibri"/>
                <w:b/>
                <w:bCs/>
                <w:sz w:val="24"/>
                <w:szCs w:val="24"/>
                <w:lang w:eastAsia="en-US"/>
              </w:rPr>
              <w:t>Размер оклада</w:t>
            </w:r>
          </w:p>
        </w:tc>
      </w:tr>
      <w:tr w:rsidR="00D545F4" w:rsidRPr="00D545F4" w:rsidTr="004B1DBA">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D545F4" w:rsidRPr="00D545F4" w:rsidRDefault="00D545F4" w:rsidP="004B1DBA">
            <w:pPr>
              <w:jc w:val="center"/>
              <w:rPr>
                <w:rFonts w:eastAsia="Calibri"/>
                <w:bCs/>
                <w:sz w:val="24"/>
                <w:szCs w:val="24"/>
                <w:lang w:eastAsia="en-US"/>
              </w:rPr>
            </w:pPr>
            <w:r w:rsidRPr="00D545F4">
              <w:rPr>
                <w:rFonts w:eastAsia="Calibri"/>
                <w:bCs/>
                <w:sz w:val="24"/>
                <w:szCs w:val="24"/>
                <w:lang w:eastAsia="en-US"/>
              </w:rPr>
              <w:t>Водитель</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D545F4" w:rsidRPr="00D545F4" w:rsidRDefault="00D545F4" w:rsidP="004B1DBA">
            <w:pPr>
              <w:jc w:val="center"/>
              <w:rPr>
                <w:rFonts w:eastAsia="Calibri"/>
                <w:bCs/>
                <w:sz w:val="24"/>
                <w:szCs w:val="24"/>
                <w:lang w:eastAsia="en-US"/>
              </w:rPr>
            </w:pPr>
            <w:r w:rsidRPr="00D545F4">
              <w:rPr>
                <w:rFonts w:eastAsia="Calibri"/>
                <w:bCs/>
                <w:sz w:val="24"/>
                <w:szCs w:val="24"/>
                <w:lang w:eastAsia="en-US"/>
              </w:rPr>
              <w:t>4</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D545F4" w:rsidRPr="00D545F4" w:rsidRDefault="00D545F4" w:rsidP="004B1DBA">
            <w:pPr>
              <w:jc w:val="center"/>
              <w:rPr>
                <w:rFonts w:eastAsia="Calibri"/>
                <w:bCs/>
                <w:sz w:val="24"/>
                <w:szCs w:val="24"/>
                <w:lang w:eastAsia="en-US"/>
              </w:rPr>
            </w:pPr>
            <w:r w:rsidRPr="00D545F4">
              <w:rPr>
                <w:rFonts w:eastAsia="Calibri"/>
                <w:bCs/>
                <w:sz w:val="24"/>
                <w:szCs w:val="24"/>
                <w:lang w:eastAsia="en-US"/>
              </w:rPr>
              <w:t>8569,00</w:t>
            </w:r>
          </w:p>
        </w:tc>
      </w:tr>
      <w:tr w:rsidR="00D545F4" w:rsidRPr="00D545F4" w:rsidTr="004B1DBA">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D545F4" w:rsidRPr="00D545F4" w:rsidRDefault="00D545F4" w:rsidP="004B1DBA">
            <w:pPr>
              <w:jc w:val="center"/>
              <w:rPr>
                <w:rFonts w:eastAsia="Calibri"/>
                <w:bCs/>
                <w:sz w:val="24"/>
                <w:szCs w:val="24"/>
                <w:lang w:eastAsia="en-US"/>
              </w:rPr>
            </w:pPr>
            <w:r w:rsidRPr="00D545F4">
              <w:rPr>
                <w:rFonts w:eastAsia="Calibri"/>
                <w:bCs/>
                <w:sz w:val="24"/>
                <w:szCs w:val="24"/>
                <w:lang w:eastAsia="en-US"/>
              </w:rPr>
              <w:t>Уборщик служебных помещений</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D545F4" w:rsidRPr="00D545F4" w:rsidRDefault="00D545F4" w:rsidP="004B1DBA">
            <w:pPr>
              <w:jc w:val="center"/>
              <w:rPr>
                <w:rFonts w:eastAsia="Calibri"/>
                <w:bCs/>
                <w:sz w:val="24"/>
                <w:szCs w:val="24"/>
                <w:lang w:eastAsia="en-US"/>
              </w:rPr>
            </w:pPr>
            <w:r w:rsidRPr="00D545F4">
              <w:rPr>
                <w:rFonts w:eastAsia="Calibri"/>
                <w:bCs/>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D545F4" w:rsidRPr="00D545F4" w:rsidRDefault="00D545F4" w:rsidP="004B1DBA">
            <w:pPr>
              <w:jc w:val="center"/>
              <w:rPr>
                <w:rFonts w:eastAsia="Calibri"/>
                <w:bCs/>
                <w:sz w:val="24"/>
                <w:szCs w:val="24"/>
                <w:lang w:eastAsia="en-US"/>
              </w:rPr>
            </w:pPr>
            <w:r w:rsidRPr="00D545F4">
              <w:rPr>
                <w:rFonts w:eastAsia="Calibri"/>
                <w:bCs/>
                <w:sz w:val="24"/>
                <w:szCs w:val="24"/>
                <w:lang w:eastAsia="en-US"/>
              </w:rPr>
              <w:t>7821,00</w:t>
            </w:r>
          </w:p>
        </w:tc>
      </w:tr>
    </w:tbl>
    <w:p w:rsidR="00D545F4" w:rsidRPr="00D545F4" w:rsidRDefault="00D545F4" w:rsidP="00D545F4">
      <w:pPr>
        <w:jc w:val="both"/>
        <w:rPr>
          <w:rFonts w:eastAsia="Calibri"/>
          <w:bCs/>
          <w:sz w:val="24"/>
          <w:szCs w:val="24"/>
          <w:lang w:eastAsia="en-US"/>
        </w:rPr>
      </w:pP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 xml:space="preserve">     2.4. Ежемесячная надбавка </w:t>
      </w:r>
      <w:r w:rsidRPr="00D545F4">
        <w:rPr>
          <w:rFonts w:eastAsia="Calibri"/>
          <w:b/>
          <w:bCs/>
          <w:sz w:val="24"/>
          <w:szCs w:val="24"/>
          <w:lang w:eastAsia="en-US"/>
        </w:rPr>
        <w:t>за выслугу лет</w:t>
      </w:r>
      <w:r w:rsidRPr="00D545F4">
        <w:rPr>
          <w:rFonts w:eastAsia="Calibri"/>
          <w:bCs/>
          <w:sz w:val="24"/>
          <w:szCs w:val="24"/>
          <w:lang w:eastAsia="en-US"/>
        </w:rPr>
        <w:t xml:space="preserve"> (для водителя автомобиля) устанавливается в следующих размерах:</w:t>
      </w:r>
    </w:p>
    <w:p w:rsidR="00D545F4" w:rsidRPr="00D545F4" w:rsidRDefault="00D545F4" w:rsidP="00D545F4">
      <w:pPr>
        <w:jc w:val="both"/>
        <w:rPr>
          <w:rFonts w:eastAsia="Calibri"/>
          <w:b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D545F4" w:rsidRPr="00D545F4" w:rsidTr="004B1DBA">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both"/>
              <w:rPr>
                <w:rFonts w:eastAsia="Calibri"/>
                <w:b/>
                <w:bCs/>
                <w:sz w:val="24"/>
                <w:szCs w:val="24"/>
                <w:lang w:eastAsia="en-US"/>
              </w:rPr>
            </w:pPr>
            <w:r w:rsidRPr="00D545F4">
              <w:rPr>
                <w:rFonts w:eastAsia="Calibri"/>
                <w:b/>
                <w:bCs/>
                <w:sz w:val="24"/>
                <w:szCs w:val="24"/>
                <w:lang w:eastAsia="en-US"/>
              </w:rPr>
              <w:t>Стаж работы</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both"/>
              <w:rPr>
                <w:rFonts w:eastAsia="Calibri"/>
                <w:b/>
                <w:bCs/>
                <w:sz w:val="24"/>
                <w:szCs w:val="24"/>
                <w:lang w:eastAsia="en-US"/>
              </w:rPr>
            </w:pPr>
            <w:r w:rsidRPr="00D545F4">
              <w:rPr>
                <w:rFonts w:eastAsia="Calibri"/>
                <w:b/>
                <w:bCs/>
                <w:sz w:val="24"/>
                <w:szCs w:val="24"/>
                <w:lang w:eastAsia="en-US"/>
              </w:rPr>
              <w:t>Процент от должностного оклада</w:t>
            </w:r>
          </w:p>
        </w:tc>
      </w:tr>
      <w:tr w:rsidR="00D545F4" w:rsidRPr="00D545F4" w:rsidTr="004B1DBA">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both"/>
              <w:rPr>
                <w:rFonts w:eastAsia="Calibri"/>
                <w:bCs/>
                <w:sz w:val="24"/>
                <w:szCs w:val="24"/>
                <w:lang w:eastAsia="en-US"/>
              </w:rPr>
            </w:pPr>
            <w:r w:rsidRPr="00D545F4">
              <w:rPr>
                <w:rFonts w:eastAsia="Calibri"/>
                <w:bCs/>
                <w:sz w:val="24"/>
                <w:szCs w:val="24"/>
                <w:lang w:eastAsia="en-US"/>
              </w:rPr>
              <w:t>От 1 до 5 лет</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center"/>
              <w:rPr>
                <w:rFonts w:eastAsia="Calibri"/>
                <w:bCs/>
                <w:sz w:val="24"/>
                <w:szCs w:val="24"/>
                <w:lang w:eastAsia="en-US"/>
              </w:rPr>
            </w:pPr>
            <w:r w:rsidRPr="00D545F4">
              <w:rPr>
                <w:rFonts w:eastAsia="Calibri"/>
                <w:bCs/>
                <w:sz w:val="24"/>
                <w:szCs w:val="24"/>
                <w:lang w:eastAsia="en-US"/>
              </w:rPr>
              <w:t>10</w:t>
            </w:r>
          </w:p>
        </w:tc>
      </w:tr>
      <w:tr w:rsidR="00D545F4" w:rsidRPr="00D545F4" w:rsidTr="004B1DBA">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both"/>
              <w:rPr>
                <w:rFonts w:eastAsia="Calibri"/>
                <w:bCs/>
                <w:sz w:val="24"/>
                <w:szCs w:val="24"/>
                <w:lang w:eastAsia="en-US"/>
              </w:rPr>
            </w:pPr>
            <w:r w:rsidRPr="00D545F4">
              <w:rPr>
                <w:rFonts w:eastAsia="Calibri"/>
                <w:bCs/>
                <w:sz w:val="24"/>
                <w:szCs w:val="24"/>
                <w:lang w:eastAsia="en-US"/>
              </w:rPr>
              <w:t xml:space="preserve">От 5 до 10 лет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center"/>
              <w:rPr>
                <w:rFonts w:eastAsia="Calibri"/>
                <w:bCs/>
                <w:sz w:val="24"/>
                <w:szCs w:val="24"/>
                <w:lang w:eastAsia="en-US"/>
              </w:rPr>
            </w:pPr>
            <w:r w:rsidRPr="00D545F4">
              <w:rPr>
                <w:rFonts w:eastAsia="Calibri"/>
                <w:bCs/>
                <w:sz w:val="24"/>
                <w:szCs w:val="24"/>
                <w:lang w:eastAsia="en-US"/>
              </w:rPr>
              <w:t>15</w:t>
            </w:r>
          </w:p>
        </w:tc>
      </w:tr>
      <w:tr w:rsidR="00D545F4" w:rsidRPr="00D545F4" w:rsidTr="004B1DBA">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both"/>
              <w:rPr>
                <w:rFonts w:eastAsia="Calibri"/>
                <w:bCs/>
                <w:sz w:val="24"/>
                <w:szCs w:val="24"/>
                <w:lang w:eastAsia="en-US"/>
              </w:rPr>
            </w:pPr>
            <w:r w:rsidRPr="00D545F4">
              <w:rPr>
                <w:rFonts w:eastAsia="Calibri"/>
                <w:bCs/>
                <w:sz w:val="24"/>
                <w:szCs w:val="24"/>
                <w:lang w:eastAsia="en-US"/>
              </w:rPr>
              <w:t>От 10 до 15 лет</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center"/>
              <w:rPr>
                <w:rFonts w:eastAsia="Calibri"/>
                <w:bCs/>
                <w:sz w:val="24"/>
                <w:szCs w:val="24"/>
                <w:lang w:eastAsia="en-US"/>
              </w:rPr>
            </w:pPr>
            <w:r w:rsidRPr="00D545F4">
              <w:rPr>
                <w:rFonts w:eastAsia="Calibri"/>
                <w:bCs/>
                <w:sz w:val="24"/>
                <w:szCs w:val="24"/>
                <w:lang w:eastAsia="en-US"/>
              </w:rPr>
              <w:t>20</w:t>
            </w:r>
          </w:p>
        </w:tc>
      </w:tr>
      <w:tr w:rsidR="00D545F4" w:rsidRPr="00D545F4" w:rsidTr="004B1DBA">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both"/>
              <w:rPr>
                <w:rFonts w:eastAsia="Calibri"/>
                <w:bCs/>
                <w:sz w:val="24"/>
                <w:szCs w:val="24"/>
                <w:lang w:eastAsia="en-US"/>
              </w:rPr>
            </w:pPr>
            <w:r w:rsidRPr="00D545F4">
              <w:rPr>
                <w:rFonts w:eastAsia="Calibri"/>
                <w:bCs/>
                <w:sz w:val="24"/>
                <w:szCs w:val="24"/>
                <w:lang w:eastAsia="en-US"/>
              </w:rPr>
              <w:t xml:space="preserve">От 15 лет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D545F4" w:rsidRPr="00D545F4" w:rsidRDefault="00D545F4" w:rsidP="004B1DBA">
            <w:pPr>
              <w:jc w:val="center"/>
              <w:rPr>
                <w:rFonts w:eastAsia="Calibri"/>
                <w:bCs/>
                <w:sz w:val="24"/>
                <w:szCs w:val="24"/>
                <w:lang w:eastAsia="en-US"/>
              </w:rPr>
            </w:pPr>
            <w:r w:rsidRPr="00D545F4">
              <w:rPr>
                <w:rFonts w:eastAsia="Calibri"/>
                <w:bCs/>
                <w:sz w:val="24"/>
                <w:szCs w:val="24"/>
                <w:lang w:eastAsia="en-US"/>
              </w:rPr>
              <w:t>30</w:t>
            </w:r>
          </w:p>
        </w:tc>
      </w:tr>
    </w:tbl>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 xml:space="preserve">      </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 xml:space="preserve">          В стаж работы для выплаты ежемесячной надбавки за выслугу лет включается периоды работы (службы) на должностях в органах государственной власти и местного самоуправления. При этом учитываются периоды работы, ранее засчитанные в установленном порядке.</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ab/>
        <w:t>Основным документом для определения стажа работы, дающего право на получение ежемесячной надбавки на выслугу лет, является трудовая книжка.</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 xml:space="preserve">          Ежемесячная надбавка за выслугу лет устанавливается распоряжением администрации Кировского сельсовета Тогучинского района Новосибирской области на основании решения комиссии по установлению стажа.</w:t>
      </w:r>
    </w:p>
    <w:p w:rsidR="00D545F4" w:rsidRPr="00D545F4" w:rsidRDefault="00D545F4" w:rsidP="00D545F4">
      <w:pPr>
        <w:jc w:val="both"/>
        <w:rPr>
          <w:rFonts w:eastAsia="Calibri"/>
          <w:bCs/>
          <w:sz w:val="24"/>
          <w:szCs w:val="24"/>
          <w:lang w:eastAsia="en-US"/>
        </w:rPr>
      </w:pP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 xml:space="preserve">  </w:t>
      </w:r>
      <w:r w:rsidRPr="00D545F4">
        <w:rPr>
          <w:rFonts w:eastAsia="Calibri"/>
          <w:bCs/>
          <w:sz w:val="24"/>
          <w:szCs w:val="24"/>
          <w:lang w:eastAsia="en-US"/>
        </w:rPr>
        <w:tab/>
        <w:t>2.5. Дополнительные выплаты:</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 xml:space="preserve">         - надбавка за специальный режим работы в размере  46 % (для водителя автомобиля), 72% (для уборщика служебных помещений). Устанавливается конкретно по каждому работнику распоряжением администрации Кировского сельсовета Тогучинского района Новосибирской области при заключении трудового договора с учетом специфики работы, условий труда, влияющих на его сложность и напряженность;</w:t>
      </w:r>
    </w:p>
    <w:p w:rsidR="00D545F4" w:rsidRPr="00D545F4" w:rsidRDefault="00D545F4" w:rsidP="00D545F4">
      <w:pPr>
        <w:tabs>
          <w:tab w:val="left" w:pos="9921"/>
        </w:tabs>
        <w:ind w:right="-2"/>
        <w:jc w:val="both"/>
        <w:rPr>
          <w:rFonts w:eastAsia="Calibri"/>
          <w:bCs/>
          <w:sz w:val="24"/>
          <w:szCs w:val="24"/>
          <w:lang w:eastAsia="en-US"/>
        </w:rPr>
      </w:pPr>
      <w:r w:rsidRPr="00D545F4">
        <w:rPr>
          <w:rFonts w:eastAsia="Calibri"/>
          <w:bCs/>
          <w:sz w:val="24"/>
          <w:szCs w:val="24"/>
          <w:lang w:eastAsia="en-US"/>
        </w:rPr>
        <w:t xml:space="preserve">         - премии по результатам работы за календарный период года  (год, квартал, месяц). </w:t>
      </w:r>
      <w:r w:rsidRPr="00D545F4">
        <w:rPr>
          <w:sz w:val="24"/>
          <w:szCs w:val="24"/>
        </w:rPr>
        <w:t>Премии максимальными размерами не ограничиваются в случае экономии  расходов на оплату труда и устанавливаются в процентах к должностному окладу, в суммовом содержании. Размер премии определяется исходя из личного вклада работников в обеспечение выполнения заданий, результатов их исполнения. Решение о выплате и размере премии принимается главой Кировского сельсовета;</w:t>
      </w:r>
      <w:r w:rsidRPr="00D545F4">
        <w:rPr>
          <w:rFonts w:eastAsia="Calibri"/>
          <w:bCs/>
          <w:sz w:val="24"/>
          <w:szCs w:val="24"/>
          <w:lang w:eastAsia="en-US"/>
        </w:rPr>
        <w:t xml:space="preserve"> </w:t>
      </w:r>
    </w:p>
    <w:p w:rsidR="00D545F4" w:rsidRPr="00D545F4" w:rsidRDefault="00D545F4" w:rsidP="00D545F4">
      <w:pPr>
        <w:tabs>
          <w:tab w:val="left" w:pos="9921"/>
        </w:tabs>
        <w:ind w:right="-2"/>
        <w:jc w:val="both"/>
        <w:rPr>
          <w:sz w:val="24"/>
          <w:szCs w:val="24"/>
        </w:rPr>
      </w:pPr>
      <w:r w:rsidRPr="00D545F4">
        <w:rPr>
          <w:rFonts w:eastAsia="Calibri"/>
          <w:bCs/>
          <w:sz w:val="24"/>
          <w:szCs w:val="24"/>
          <w:lang w:eastAsia="en-US"/>
        </w:rPr>
        <w:t xml:space="preserve">          - надбавки водителям за классность: 1 класс – 30 %, 2 класс – 15 %;</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 xml:space="preserve">          - единовременная денежная выплата при предоставлении ежегодного оплачиваемого отпуска в размере одного должностного оклада;</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ab/>
        <w:t>- материальная помощь  работникам выплачивается за счет средств фонда оплаты труда.</w:t>
      </w:r>
    </w:p>
    <w:p w:rsidR="00D545F4" w:rsidRPr="00D545F4" w:rsidRDefault="00D545F4" w:rsidP="00D545F4">
      <w:pPr>
        <w:jc w:val="both"/>
        <w:rPr>
          <w:rFonts w:eastAsia="Calibri"/>
          <w:bCs/>
          <w:sz w:val="24"/>
          <w:szCs w:val="24"/>
          <w:lang w:eastAsia="en-US"/>
        </w:rPr>
      </w:pPr>
      <w:r w:rsidRPr="00D545F4">
        <w:rPr>
          <w:rFonts w:eastAsia="Calibri"/>
          <w:bCs/>
          <w:sz w:val="24"/>
          <w:szCs w:val="24"/>
          <w:lang w:eastAsia="en-US"/>
        </w:rPr>
        <w:tab/>
        <w:t xml:space="preserve">На должностной оклад и дополнительные выплаты начисляется районный  коэффициент. </w:t>
      </w:r>
    </w:p>
    <w:p w:rsidR="00D545F4" w:rsidRPr="00D545F4" w:rsidRDefault="00D545F4" w:rsidP="00D545F4">
      <w:pPr>
        <w:jc w:val="center"/>
        <w:rPr>
          <w:b/>
          <w:sz w:val="24"/>
          <w:szCs w:val="24"/>
        </w:rPr>
      </w:pPr>
    </w:p>
    <w:p w:rsidR="00D545F4" w:rsidRPr="00246619" w:rsidRDefault="00D545F4" w:rsidP="00D545F4">
      <w:pPr>
        <w:jc w:val="center"/>
        <w:rPr>
          <w:b/>
          <w:szCs w:val="28"/>
        </w:rPr>
      </w:pPr>
    </w:p>
    <w:p w:rsidR="00457D2C" w:rsidRPr="00457D2C" w:rsidRDefault="00457D2C" w:rsidP="00457D2C">
      <w:pPr>
        <w:suppressAutoHyphens w:val="0"/>
        <w:spacing w:after="200" w:line="276" w:lineRule="auto"/>
        <w:jc w:val="center"/>
        <w:rPr>
          <w:b/>
          <w:sz w:val="24"/>
          <w:szCs w:val="24"/>
          <w:lang w:eastAsia="ru-RU"/>
        </w:rPr>
      </w:pPr>
      <w:r w:rsidRPr="00457D2C">
        <w:rPr>
          <w:b/>
          <w:sz w:val="24"/>
          <w:szCs w:val="24"/>
          <w:lang w:eastAsia="ru-RU"/>
        </w:rPr>
        <w:t>--------------------------------------------------------------------------------------------------------------</w:t>
      </w:r>
    </w:p>
    <w:p w:rsidR="00CA08E2" w:rsidRDefault="00CA08E2" w:rsidP="00457D2C">
      <w:pPr>
        <w:suppressAutoHyphens w:val="0"/>
        <w:ind w:left="2124" w:firstLine="708"/>
        <w:rPr>
          <w:sz w:val="24"/>
          <w:szCs w:val="24"/>
          <w:lang w:eastAsia="ru-RU"/>
        </w:rPr>
      </w:pPr>
    </w:p>
    <w:p w:rsidR="00D545F4" w:rsidRDefault="00D545F4" w:rsidP="00457D2C">
      <w:pPr>
        <w:suppressAutoHyphens w:val="0"/>
        <w:ind w:left="2124" w:firstLine="708"/>
        <w:rPr>
          <w:sz w:val="24"/>
          <w:szCs w:val="24"/>
          <w:lang w:eastAsia="ru-RU"/>
        </w:rPr>
      </w:pPr>
    </w:p>
    <w:p w:rsidR="00D545F4" w:rsidRDefault="00D545F4" w:rsidP="00457D2C">
      <w:pPr>
        <w:suppressAutoHyphens w:val="0"/>
        <w:ind w:left="2124" w:firstLine="708"/>
        <w:rPr>
          <w:sz w:val="24"/>
          <w:szCs w:val="24"/>
          <w:lang w:eastAsia="ru-RU"/>
        </w:rPr>
      </w:pPr>
    </w:p>
    <w:p w:rsidR="00D545F4" w:rsidRDefault="00D545F4" w:rsidP="00457D2C">
      <w:pPr>
        <w:suppressAutoHyphens w:val="0"/>
        <w:ind w:left="2124" w:firstLine="708"/>
        <w:rPr>
          <w:sz w:val="24"/>
          <w:szCs w:val="24"/>
          <w:lang w:eastAsia="ru-RU"/>
        </w:rPr>
      </w:pPr>
    </w:p>
    <w:p w:rsidR="00CA08E2" w:rsidRDefault="00CA08E2" w:rsidP="00457D2C">
      <w:pPr>
        <w:suppressAutoHyphens w:val="0"/>
        <w:ind w:left="2124" w:firstLine="708"/>
        <w:rPr>
          <w:sz w:val="24"/>
          <w:szCs w:val="24"/>
          <w:lang w:eastAsia="ru-RU"/>
        </w:rPr>
      </w:pPr>
    </w:p>
    <w:p w:rsidR="00457D2C" w:rsidRPr="00457D2C" w:rsidRDefault="00CA08E2" w:rsidP="00457D2C">
      <w:pPr>
        <w:suppressAutoHyphens w:val="0"/>
        <w:ind w:left="2124" w:firstLine="708"/>
        <w:rPr>
          <w:sz w:val="24"/>
          <w:szCs w:val="24"/>
          <w:lang w:eastAsia="ru-RU"/>
        </w:rPr>
      </w:pPr>
      <w:r>
        <w:rPr>
          <w:sz w:val="24"/>
          <w:szCs w:val="24"/>
          <w:lang w:eastAsia="ru-RU"/>
        </w:rPr>
        <w:lastRenderedPageBreak/>
        <w:t xml:space="preserve">                     </w:t>
      </w:r>
      <w:r w:rsidR="00457D2C" w:rsidRPr="00457D2C">
        <w:rPr>
          <w:sz w:val="24"/>
          <w:szCs w:val="24"/>
          <w:lang w:eastAsia="ru-RU"/>
        </w:rPr>
        <w:t>СОВЕТ ДЕПУТАТОВ</w:t>
      </w:r>
    </w:p>
    <w:p w:rsidR="00457D2C" w:rsidRPr="00457D2C" w:rsidRDefault="00457D2C" w:rsidP="00457D2C">
      <w:pPr>
        <w:suppressAutoHyphens w:val="0"/>
        <w:jc w:val="center"/>
        <w:rPr>
          <w:sz w:val="24"/>
          <w:szCs w:val="24"/>
          <w:lang w:eastAsia="ru-RU"/>
        </w:rPr>
      </w:pPr>
      <w:r w:rsidRPr="00457D2C">
        <w:rPr>
          <w:sz w:val="24"/>
          <w:szCs w:val="24"/>
          <w:lang w:eastAsia="ru-RU"/>
        </w:rPr>
        <w:t>КИРОВСКОГО СЕЛЬСОВЕТА</w:t>
      </w:r>
    </w:p>
    <w:p w:rsidR="00457D2C" w:rsidRPr="00457D2C" w:rsidRDefault="00457D2C" w:rsidP="00457D2C">
      <w:pPr>
        <w:suppressAutoHyphens w:val="0"/>
        <w:jc w:val="center"/>
        <w:rPr>
          <w:sz w:val="24"/>
          <w:szCs w:val="24"/>
          <w:lang w:eastAsia="ru-RU"/>
        </w:rPr>
      </w:pPr>
      <w:r w:rsidRPr="00457D2C">
        <w:rPr>
          <w:sz w:val="24"/>
          <w:szCs w:val="24"/>
          <w:lang w:eastAsia="ru-RU"/>
        </w:rPr>
        <w:t>ТОГУЧИНСКОГО РАЙОНА</w:t>
      </w:r>
    </w:p>
    <w:p w:rsidR="00457D2C" w:rsidRPr="00457D2C" w:rsidRDefault="00457D2C" w:rsidP="00457D2C">
      <w:pPr>
        <w:suppressAutoHyphens w:val="0"/>
        <w:jc w:val="center"/>
        <w:rPr>
          <w:sz w:val="24"/>
          <w:szCs w:val="24"/>
          <w:lang w:eastAsia="ru-RU"/>
        </w:rPr>
      </w:pPr>
      <w:r w:rsidRPr="00457D2C">
        <w:rPr>
          <w:sz w:val="24"/>
          <w:szCs w:val="24"/>
          <w:lang w:eastAsia="ru-RU"/>
        </w:rPr>
        <w:t>НОВОСИБИРСКОЙ ОБЛАСТИ</w:t>
      </w:r>
    </w:p>
    <w:p w:rsidR="00457D2C" w:rsidRPr="00457D2C" w:rsidRDefault="00457D2C" w:rsidP="00457D2C">
      <w:pPr>
        <w:suppressAutoHyphens w:val="0"/>
        <w:jc w:val="center"/>
        <w:rPr>
          <w:sz w:val="24"/>
          <w:szCs w:val="24"/>
          <w:lang w:eastAsia="ru-RU"/>
        </w:rPr>
      </w:pPr>
    </w:p>
    <w:p w:rsidR="00457D2C" w:rsidRPr="00457D2C" w:rsidRDefault="00457D2C" w:rsidP="00457D2C">
      <w:pPr>
        <w:suppressAutoHyphens w:val="0"/>
        <w:jc w:val="center"/>
        <w:rPr>
          <w:sz w:val="24"/>
          <w:szCs w:val="24"/>
          <w:lang w:eastAsia="ru-RU"/>
        </w:rPr>
      </w:pPr>
      <w:r w:rsidRPr="00457D2C">
        <w:rPr>
          <w:sz w:val="24"/>
          <w:szCs w:val="24"/>
          <w:lang w:eastAsia="ru-RU"/>
        </w:rPr>
        <w:t>РЕШЕНИЕ</w:t>
      </w:r>
    </w:p>
    <w:p w:rsidR="00457D2C" w:rsidRPr="00457D2C" w:rsidRDefault="00457D2C" w:rsidP="00457D2C">
      <w:pPr>
        <w:suppressAutoHyphens w:val="0"/>
        <w:jc w:val="center"/>
        <w:rPr>
          <w:sz w:val="24"/>
          <w:szCs w:val="24"/>
          <w:lang w:eastAsia="ru-RU"/>
        </w:rPr>
      </w:pPr>
      <w:r w:rsidRPr="00457D2C">
        <w:rPr>
          <w:sz w:val="24"/>
          <w:szCs w:val="24"/>
          <w:lang w:eastAsia="ru-RU"/>
        </w:rPr>
        <w:t>Тридцать второй сессии шестого созыва</w:t>
      </w:r>
    </w:p>
    <w:p w:rsidR="00457D2C" w:rsidRPr="00457D2C" w:rsidRDefault="00457D2C" w:rsidP="00457D2C">
      <w:pPr>
        <w:suppressAutoHyphens w:val="0"/>
        <w:jc w:val="center"/>
        <w:rPr>
          <w:sz w:val="24"/>
          <w:szCs w:val="24"/>
          <w:lang w:eastAsia="ru-RU"/>
        </w:rPr>
      </w:pPr>
    </w:p>
    <w:p w:rsidR="00457D2C" w:rsidRPr="00457D2C" w:rsidRDefault="00457D2C" w:rsidP="00457D2C">
      <w:pPr>
        <w:suppressAutoHyphens w:val="0"/>
        <w:jc w:val="center"/>
        <w:rPr>
          <w:sz w:val="24"/>
          <w:szCs w:val="24"/>
          <w:lang w:eastAsia="ru-RU"/>
        </w:rPr>
      </w:pPr>
      <w:r w:rsidRPr="00457D2C">
        <w:rPr>
          <w:sz w:val="24"/>
          <w:szCs w:val="24"/>
          <w:lang w:eastAsia="ru-RU"/>
        </w:rPr>
        <w:t>27.08.2024</w:t>
      </w:r>
      <w:r w:rsidRPr="00457D2C">
        <w:rPr>
          <w:color w:val="FF0000"/>
          <w:sz w:val="24"/>
          <w:szCs w:val="24"/>
          <w:lang w:eastAsia="ru-RU"/>
        </w:rPr>
        <w:t xml:space="preserve">   </w:t>
      </w:r>
      <w:r w:rsidRPr="00457D2C">
        <w:rPr>
          <w:sz w:val="24"/>
          <w:szCs w:val="24"/>
          <w:lang w:eastAsia="ru-RU"/>
        </w:rPr>
        <w:t xml:space="preserve">                                  с. </w:t>
      </w:r>
      <w:proofErr w:type="spellStart"/>
      <w:r w:rsidRPr="00457D2C">
        <w:rPr>
          <w:sz w:val="24"/>
          <w:szCs w:val="24"/>
          <w:lang w:eastAsia="ru-RU"/>
        </w:rPr>
        <w:t>Березиково</w:t>
      </w:r>
      <w:proofErr w:type="spellEnd"/>
      <w:r w:rsidRPr="00457D2C">
        <w:rPr>
          <w:sz w:val="24"/>
          <w:szCs w:val="24"/>
          <w:lang w:eastAsia="ru-RU"/>
        </w:rPr>
        <w:t xml:space="preserve">                                           № 171 </w:t>
      </w:r>
    </w:p>
    <w:p w:rsidR="00457D2C" w:rsidRPr="00457D2C" w:rsidRDefault="00457D2C" w:rsidP="00457D2C">
      <w:pPr>
        <w:tabs>
          <w:tab w:val="left" w:pos="3060"/>
        </w:tabs>
        <w:suppressAutoHyphens w:val="0"/>
        <w:spacing w:line="240" w:lineRule="exact"/>
        <w:jc w:val="center"/>
        <w:rPr>
          <w:bCs/>
          <w:sz w:val="24"/>
          <w:szCs w:val="24"/>
          <w:highlight w:val="yellow"/>
          <w:lang w:eastAsia="ru-RU"/>
        </w:rPr>
      </w:pPr>
    </w:p>
    <w:p w:rsidR="00457D2C" w:rsidRPr="00457D2C" w:rsidRDefault="00457D2C" w:rsidP="00457D2C">
      <w:pPr>
        <w:suppressAutoHyphens w:val="0"/>
        <w:snapToGrid w:val="0"/>
        <w:spacing w:before="60"/>
        <w:ind w:firstLine="720"/>
        <w:jc w:val="both"/>
        <w:rPr>
          <w:sz w:val="24"/>
          <w:szCs w:val="24"/>
          <w:lang w:eastAsia="ru-RU"/>
        </w:rPr>
      </w:pPr>
      <w:r w:rsidRPr="00457D2C">
        <w:rPr>
          <w:sz w:val="24"/>
          <w:szCs w:val="24"/>
          <w:lang w:eastAsia="ru-RU"/>
        </w:rPr>
        <w:t>О внесении изменений в решение двадцать девятой сессии шестого созыва от 27.12.2023 № 145 «О бюджете Кировского сельсовета Тогучинского района Новосибирской области на 2024 год и плановый период 2025 и 2026 годов»</w:t>
      </w:r>
    </w:p>
    <w:p w:rsidR="00457D2C" w:rsidRPr="00457D2C" w:rsidRDefault="00457D2C" w:rsidP="00457D2C">
      <w:pPr>
        <w:suppressAutoHyphens w:val="0"/>
        <w:snapToGrid w:val="0"/>
        <w:spacing w:before="60"/>
        <w:ind w:firstLine="720"/>
        <w:rPr>
          <w:sz w:val="24"/>
          <w:szCs w:val="24"/>
          <w:highlight w:val="yellow"/>
          <w:lang w:eastAsia="ru-RU"/>
        </w:rPr>
      </w:pPr>
    </w:p>
    <w:p w:rsidR="00457D2C" w:rsidRPr="00457D2C" w:rsidRDefault="00457D2C" w:rsidP="00457D2C">
      <w:pPr>
        <w:shd w:val="clear" w:color="000000" w:fill="FFFFFF"/>
        <w:suppressAutoHyphens w:val="0"/>
        <w:snapToGrid w:val="0"/>
        <w:spacing w:before="60" w:line="322" w:lineRule="exact"/>
        <w:jc w:val="both"/>
        <w:rPr>
          <w:sz w:val="24"/>
          <w:szCs w:val="24"/>
          <w:lang w:eastAsia="ru-RU"/>
        </w:rPr>
      </w:pPr>
      <w:r w:rsidRPr="00457D2C">
        <w:rPr>
          <w:sz w:val="24"/>
          <w:szCs w:val="24"/>
          <w:lang w:eastAsia="ru-RU"/>
        </w:rPr>
        <w:t xml:space="preserve">   Совет депутатов Кировского сельсовета Тогучинского района Новосибирской области</w:t>
      </w:r>
    </w:p>
    <w:p w:rsidR="00457D2C" w:rsidRPr="00457D2C" w:rsidRDefault="00457D2C" w:rsidP="00457D2C">
      <w:pPr>
        <w:shd w:val="clear" w:color="000000" w:fill="FFFFFF"/>
        <w:suppressAutoHyphens w:val="0"/>
        <w:snapToGrid w:val="0"/>
        <w:spacing w:before="60" w:line="322" w:lineRule="exact"/>
        <w:ind w:firstLine="720"/>
        <w:jc w:val="both"/>
        <w:rPr>
          <w:sz w:val="24"/>
          <w:szCs w:val="24"/>
          <w:lang w:eastAsia="ru-RU"/>
        </w:rPr>
      </w:pPr>
      <w:r w:rsidRPr="00457D2C">
        <w:rPr>
          <w:sz w:val="24"/>
          <w:szCs w:val="24"/>
          <w:lang w:eastAsia="ru-RU"/>
        </w:rPr>
        <w:t>РЕШИЛ:</w:t>
      </w:r>
    </w:p>
    <w:p w:rsidR="00457D2C" w:rsidRPr="00457D2C" w:rsidRDefault="00457D2C" w:rsidP="00457D2C">
      <w:pPr>
        <w:suppressAutoHyphens w:val="0"/>
        <w:snapToGrid w:val="0"/>
        <w:spacing w:before="60"/>
        <w:ind w:firstLine="720"/>
        <w:jc w:val="both"/>
        <w:rPr>
          <w:sz w:val="24"/>
          <w:szCs w:val="24"/>
          <w:lang w:eastAsia="ru-RU"/>
        </w:rPr>
      </w:pPr>
      <w:r w:rsidRPr="00457D2C">
        <w:rPr>
          <w:sz w:val="24"/>
          <w:szCs w:val="24"/>
          <w:lang w:eastAsia="ru-RU"/>
        </w:rPr>
        <w:t>Внести изменения в решение двадцать девятой сессии шестого созыва  от 27.12.2023 № 145 «О бюджете Кировского сельсовета Тогучинского района Новосибирской области на 2024 год и плановый период 2025 и 2026 годов»</w:t>
      </w:r>
    </w:p>
    <w:p w:rsidR="00457D2C" w:rsidRPr="00457D2C" w:rsidRDefault="00457D2C" w:rsidP="00457D2C">
      <w:pPr>
        <w:suppressAutoHyphens w:val="0"/>
        <w:snapToGrid w:val="0"/>
        <w:spacing w:before="60"/>
        <w:ind w:firstLine="720"/>
        <w:jc w:val="both"/>
        <w:rPr>
          <w:sz w:val="24"/>
          <w:szCs w:val="24"/>
          <w:lang w:eastAsia="ru-RU"/>
        </w:rPr>
      </w:pPr>
      <w:r w:rsidRPr="00457D2C">
        <w:rPr>
          <w:sz w:val="24"/>
          <w:szCs w:val="24"/>
          <w:lang w:eastAsia="ru-RU"/>
        </w:rPr>
        <w:t>следующие изменения и дополнения:</w:t>
      </w:r>
    </w:p>
    <w:p w:rsidR="00457D2C" w:rsidRPr="00457D2C" w:rsidRDefault="00457D2C" w:rsidP="00457D2C">
      <w:pPr>
        <w:numPr>
          <w:ilvl w:val="0"/>
          <w:numId w:val="5"/>
        </w:numPr>
        <w:suppressAutoHyphens w:val="0"/>
        <w:ind w:left="0" w:firstLine="360"/>
        <w:contextualSpacing/>
        <w:jc w:val="both"/>
        <w:rPr>
          <w:sz w:val="24"/>
          <w:szCs w:val="24"/>
          <w:lang w:eastAsia="ru-RU"/>
        </w:rPr>
      </w:pPr>
      <w:r w:rsidRPr="00457D2C">
        <w:rPr>
          <w:sz w:val="24"/>
          <w:szCs w:val="24"/>
          <w:lang w:eastAsia="ru-RU"/>
        </w:rPr>
        <w:t xml:space="preserve">Статью 14 </w:t>
      </w:r>
      <w:r w:rsidRPr="00457D2C">
        <w:rPr>
          <w:color w:val="000000"/>
          <w:sz w:val="24"/>
          <w:szCs w:val="24"/>
          <w:lang w:eastAsia="ru-RU"/>
        </w:rPr>
        <w:t>«</w:t>
      </w:r>
      <w:r w:rsidRPr="00457D2C">
        <w:rPr>
          <w:sz w:val="24"/>
          <w:szCs w:val="24"/>
          <w:lang w:eastAsia="ru-RU"/>
        </w:rPr>
        <w:t>Особенности исполнения местного бюджета в 2024 году» дополнить пунктом 14:</w:t>
      </w:r>
    </w:p>
    <w:p w:rsidR="00457D2C" w:rsidRPr="00457D2C" w:rsidRDefault="00457D2C" w:rsidP="00457D2C">
      <w:pPr>
        <w:suppressAutoHyphens w:val="0"/>
        <w:jc w:val="both"/>
        <w:rPr>
          <w:sz w:val="24"/>
          <w:szCs w:val="24"/>
          <w:shd w:val="clear" w:color="auto" w:fill="FFFFFF"/>
          <w:lang w:eastAsia="ru-RU"/>
        </w:rPr>
      </w:pPr>
      <w:r w:rsidRPr="00457D2C">
        <w:rPr>
          <w:sz w:val="24"/>
          <w:szCs w:val="24"/>
          <w:shd w:val="clear" w:color="auto" w:fill="FFFFFF"/>
          <w:lang w:eastAsia="ru-RU"/>
        </w:rPr>
        <w:t>14) Перераспределение бюджетных ассигнований в рамках одного мероприятия муниципальной программы или непрограммного направления деятельности.</w:t>
      </w:r>
    </w:p>
    <w:p w:rsidR="00457D2C" w:rsidRPr="00457D2C" w:rsidRDefault="00457D2C" w:rsidP="00457D2C">
      <w:pPr>
        <w:suppressAutoHyphens w:val="0"/>
        <w:ind w:firstLine="142"/>
        <w:jc w:val="both"/>
        <w:rPr>
          <w:sz w:val="24"/>
          <w:szCs w:val="24"/>
          <w:lang w:eastAsia="ru-RU"/>
        </w:rPr>
      </w:pPr>
      <w:r w:rsidRPr="00457D2C">
        <w:rPr>
          <w:b/>
          <w:sz w:val="24"/>
          <w:szCs w:val="24"/>
          <w:lang w:eastAsia="ru-RU"/>
        </w:rPr>
        <w:t xml:space="preserve">     2.</w:t>
      </w:r>
      <w:r w:rsidRPr="00457D2C">
        <w:rPr>
          <w:sz w:val="24"/>
          <w:szCs w:val="24"/>
          <w:lang w:eastAsia="ru-RU"/>
        </w:rPr>
        <w:t xml:space="preserve">  Опубликовать настоящее решение в периодическом печатном издании органа местного самоуправления «Кировский Вестник» и разместить на официальном сайте администрации Кировского сельсовета Тогучинского района Новосибирской области.</w:t>
      </w:r>
    </w:p>
    <w:p w:rsidR="00457D2C" w:rsidRPr="00457D2C" w:rsidRDefault="00457D2C" w:rsidP="00457D2C">
      <w:pPr>
        <w:suppressAutoHyphens w:val="0"/>
        <w:ind w:firstLine="142"/>
        <w:jc w:val="both"/>
        <w:rPr>
          <w:sz w:val="24"/>
          <w:szCs w:val="24"/>
          <w:lang w:eastAsia="ru-RU"/>
        </w:rPr>
      </w:pPr>
      <w:r w:rsidRPr="00457D2C">
        <w:rPr>
          <w:b/>
          <w:sz w:val="24"/>
          <w:szCs w:val="24"/>
          <w:lang w:eastAsia="ru-RU"/>
        </w:rPr>
        <w:t xml:space="preserve">     3.</w:t>
      </w:r>
      <w:r w:rsidRPr="00457D2C">
        <w:rPr>
          <w:sz w:val="24"/>
          <w:szCs w:val="24"/>
          <w:lang w:eastAsia="ru-RU"/>
        </w:rPr>
        <w:t xml:space="preserve">    Настоящее Решение вступает в силу с момента подписания.</w:t>
      </w:r>
    </w:p>
    <w:p w:rsidR="00457D2C" w:rsidRPr="00457D2C" w:rsidRDefault="00457D2C" w:rsidP="00457D2C">
      <w:pPr>
        <w:suppressAutoHyphens w:val="0"/>
        <w:jc w:val="both"/>
        <w:rPr>
          <w:sz w:val="24"/>
          <w:szCs w:val="24"/>
          <w:highlight w:val="yellow"/>
          <w:lang w:eastAsia="ru-RU"/>
        </w:rPr>
      </w:pPr>
    </w:p>
    <w:p w:rsidR="00457D2C" w:rsidRPr="00457D2C" w:rsidRDefault="00457D2C" w:rsidP="00457D2C">
      <w:pPr>
        <w:suppressAutoHyphens w:val="0"/>
        <w:jc w:val="both"/>
        <w:rPr>
          <w:w w:val="101"/>
          <w:sz w:val="24"/>
          <w:szCs w:val="24"/>
          <w:highlight w:val="yellow"/>
          <w:lang w:eastAsia="ru-RU"/>
        </w:rPr>
      </w:pPr>
    </w:p>
    <w:p w:rsidR="00457D2C" w:rsidRPr="00457D2C" w:rsidRDefault="00457D2C" w:rsidP="00457D2C">
      <w:pPr>
        <w:shd w:val="clear" w:color="auto" w:fill="FFFFFF"/>
        <w:suppressAutoHyphens w:val="0"/>
        <w:spacing w:line="299" w:lineRule="atLeast"/>
        <w:jc w:val="both"/>
        <w:rPr>
          <w:sz w:val="24"/>
          <w:szCs w:val="24"/>
          <w:highlight w:val="yellow"/>
          <w:lang w:eastAsia="ru-RU"/>
        </w:rPr>
      </w:pPr>
    </w:p>
    <w:p w:rsidR="00457D2C" w:rsidRPr="00457D2C" w:rsidRDefault="00457D2C" w:rsidP="00457D2C">
      <w:pPr>
        <w:suppressAutoHyphens w:val="0"/>
        <w:jc w:val="both"/>
        <w:rPr>
          <w:sz w:val="24"/>
          <w:szCs w:val="24"/>
          <w:lang w:eastAsia="ru-RU"/>
        </w:rPr>
      </w:pPr>
      <w:r w:rsidRPr="00457D2C">
        <w:rPr>
          <w:sz w:val="24"/>
          <w:szCs w:val="24"/>
          <w:lang w:eastAsia="ru-RU"/>
        </w:rPr>
        <w:t xml:space="preserve">Глава Кировского сельсовета                                                                  Е.Н. </w:t>
      </w:r>
      <w:proofErr w:type="spellStart"/>
      <w:r w:rsidRPr="00457D2C">
        <w:rPr>
          <w:sz w:val="24"/>
          <w:szCs w:val="24"/>
          <w:lang w:eastAsia="ru-RU"/>
        </w:rPr>
        <w:t>Шляхтичева</w:t>
      </w:r>
      <w:proofErr w:type="spellEnd"/>
    </w:p>
    <w:p w:rsidR="00457D2C" w:rsidRPr="00457D2C" w:rsidRDefault="00457D2C" w:rsidP="00457D2C">
      <w:pPr>
        <w:suppressAutoHyphens w:val="0"/>
        <w:jc w:val="both"/>
        <w:rPr>
          <w:sz w:val="24"/>
          <w:szCs w:val="24"/>
          <w:lang w:eastAsia="ru-RU"/>
        </w:rPr>
      </w:pPr>
      <w:r w:rsidRPr="00457D2C">
        <w:rPr>
          <w:sz w:val="24"/>
          <w:szCs w:val="24"/>
          <w:lang w:eastAsia="ru-RU"/>
        </w:rPr>
        <w:t xml:space="preserve">Тогучинского района </w:t>
      </w:r>
    </w:p>
    <w:p w:rsidR="00457D2C" w:rsidRPr="00457D2C" w:rsidRDefault="00457D2C" w:rsidP="00457D2C">
      <w:pPr>
        <w:suppressAutoHyphens w:val="0"/>
        <w:jc w:val="both"/>
        <w:rPr>
          <w:b/>
          <w:sz w:val="24"/>
          <w:szCs w:val="24"/>
          <w:lang w:eastAsia="ru-RU"/>
        </w:rPr>
      </w:pPr>
      <w:r w:rsidRPr="00457D2C">
        <w:rPr>
          <w:sz w:val="24"/>
          <w:szCs w:val="24"/>
          <w:lang w:eastAsia="ru-RU"/>
        </w:rPr>
        <w:t>Новосибирской области</w:t>
      </w:r>
    </w:p>
    <w:p w:rsidR="00457D2C" w:rsidRPr="00457D2C" w:rsidRDefault="00457D2C" w:rsidP="00457D2C">
      <w:pPr>
        <w:shd w:val="clear" w:color="auto" w:fill="FFFFFF"/>
        <w:suppressAutoHyphens w:val="0"/>
        <w:spacing w:line="299" w:lineRule="atLeast"/>
        <w:jc w:val="both"/>
        <w:rPr>
          <w:sz w:val="24"/>
          <w:szCs w:val="24"/>
          <w:lang w:eastAsia="ru-RU"/>
        </w:rPr>
      </w:pPr>
    </w:p>
    <w:p w:rsidR="00457D2C" w:rsidRPr="00457D2C" w:rsidRDefault="00457D2C" w:rsidP="00457D2C">
      <w:pPr>
        <w:shd w:val="clear" w:color="auto" w:fill="FFFFFF"/>
        <w:suppressAutoHyphens w:val="0"/>
        <w:spacing w:line="299" w:lineRule="atLeast"/>
        <w:jc w:val="both"/>
        <w:rPr>
          <w:color w:val="000000"/>
          <w:sz w:val="24"/>
          <w:szCs w:val="24"/>
          <w:lang w:eastAsia="ru-RU"/>
        </w:rPr>
      </w:pPr>
      <w:r w:rsidRPr="00457D2C">
        <w:rPr>
          <w:sz w:val="24"/>
          <w:szCs w:val="24"/>
          <w:lang w:eastAsia="ru-RU"/>
        </w:rPr>
        <w:t>Председатель Совета депутатов                                                           Л.П.  Бойченко</w:t>
      </w:r>
    </w:p>
    <w:p w:rsidR="00457D2C" w:rsidRPr="00457D2C" w:rsidRDefault="00457D2C" w:rsidP="00457D2C">
      <w:pPr>
        <w:shd w:val="clear" w:color="auto" w:fill="FFFFFF"/>
        <w:suppressAutoHyphens w:val="0"/>
        <w:spacing w:line="299" w:lineRule="atLeast"/>
        <w:jc w:val="both"/>
        <w:rPr>
          <w:color w:val="000000"/>
          <w:sz w:val="24"/>
          <w:szCs w:val="24"/>
          <w:lang w:eastAsia="ru-RU"/>
        </w:rPr>
      </w:pPr>
      <w:r w:rsidRPr="00457D2C">
        <w:rPr>
          <w:color w:val="000000"/>
          <w:sz w:val="24"/>
          <w:szCs w:val="24"/>
          <w:lang w:eastAsia="ru-RU"/>
        </w:rPr>
        <w:t xml:space="preserve">Кировского </w:t>
      </w:r>
      <w:r w:rsidRPr="00457D2C">
        <w:rPr>
          <w:sz w:val="24"/>
          <w:szCs w:val="24"/>
          <w:lang w:eastAsia="ru-RU"/>
        </w:rPr>
        <w:t xml:space="preserve">сельсовета   </w:t>
      </w:r>
    </w:p>
    <w:p w:rsidR="00457D2C" w:rsidRPr="00457D2C" w:rsidRDefault="00457D2C" w:rsidP="00457D2C">
      <w:pPr>
        <w:suppressAutoHyphens w:val="0"/>
        <w:jc w:val="both"/>
        <w:rPr>
          <w:sz w:val="24"/>
          <w:szCs w:val="24"/>
          <w:lang w:eastAsia="ru-RU"/>
        </w:rPr>
      </w:pPr>
      <w:r w:rsidRPr="00457D2C">
        <w:rPr>
          <w:sz w:val="24"/>
          <w:szCs w:val="24"/>
          <w:lang w:eastAsia="ru-RU"/>
        </w:rPr>
        <w:t xml:space="preserve">Тогучинского района </w:t>
      </w:r>
    </w:p>
    <w:p w:rsidR="00CA08E2" w:rsidRDefault="00457D2C" w:rsidP="00457D2C">
      <w:pPr>
        <w:suppressAutoHyphens w:val="0"/>
        <w:jc w:val="both"/>
        <w:rPr>
          <w:sz w:val="24"/>
          <w:szCs w:val="24"/>
          <w:lang w:eastAsia="ru-RU"/>
        </w:rPr>
      </w:pPr>
      <w:r w:rsidRPr="00457D2C">
        <w:rPr>
          <w:sz w:val="24"/>
          <w:szCs w:val="24"/>
          <w:lang w:eastAsia="ru-RU"/>
        </w:rPr>
        <w:t xml:space="preserve">Новосибирской области        </w:t>
      </w:r>
    </w:p>
    <w:p w:rsidR="00CA08E2" w:rsidRDefault="00CA08E2" w:rsidP="00457D2C">
      <w:pPr>
        <w:suppressAutoHyphens w:val="0"/>
        <w:jc w:val="both"/>
        <w:rPr>
          <w:sz w:val="24"/>
          <w:szCs w:val="24"/>
          <w:lang w:eastAsia="ru-RU"/>
        </w:rPr>
      </w:pPr>
    </w:p>
    <w:p w:rsidR="00457D2C" w:rsidRPr="00457D2C" w:rsidRDefault="00457D2C" w:rsidP="00457D2C">
      <w:pPr>
        <w:suppressAutoHyphens w:val="0"/>
        <w:jc w:val="both"/>
        <w:rPr>
          <w:sz w:val="24"/>
          <w:szCs w:val="24"/>
          <w:lang w:eastAsia="ru-RU"/>
        </w:rPr>
      </w:pPr>
      <w:r w:rsidRPr="00457D2C">
        <w:rPr>
          <w:sz w:val="24"/>
          <w:szCs w:val="24"/>
          <w:lang w:eastAsia="ru-RU"/>
        </w:rPr>
        <w:t xml:space="preserve">                </w:t>
      </w:r>
    </w:p>
    <w:p w:rsidR="00457D2C" w:rsidRPr="00457D2C" w:rsidRDefault="00457D2C" w:rsidP="00457D2C">
      <w:pPr>
        <w:suppressAutoHyphens w:val="0"/>
        <w:rPr>
          <w:rFonts w:eastAsia="Calibri"/>
          <w:sz w:val="24"/>
          <w:szCs w:val="24"/>
          <w:lang w:eastAsia="ru-RU"/>
        </w:rPr>
      </w:pPr>
      <w:r w:rsidRPr="00457D2C">
        <w:rPr>
          <w:rFonts w:eastAsia="Calibri"/>
          <w:sz w:val="24"/>
          <w:szCs w:val="24"/>
          <w:lang w:eastAsia="ru-RU"/>
        </w:rPr>
        <w:t>-----------------------------------------------------------------------------------------------------------</w:t>
      </w:r>
    </w:p>
    <w:p w:rsidR="00CA08E2" w:rsidRDefault="00CA08E2" w:rsidP="00457D2C">
      <w:pPr>
        <w:spacing w:line="100" w:lineRule="atLeast"/>
        <w:jc w:val="center"/>
        <w:rPr>
          <w:rFonts w:eastAsia="Calibri"/>
          <w:b/>
          <w:color w:val="00000A"/>
          <w:sz w:val="24"/>
          <w:szCs w:val="24"/>
          <w:lang w:eastAsia="ru-RU"/>
        </w:rPr>
      </w:pPr>
    </w:p>
    <w:p w:rsidR="00CA08E2" w:rsidRDefault="00CA08E2" w:rsidP="00457D2C">
      <w:pPr>
        <w:spacing w:line="100" w:lineRule="atLeast"/>
        <w:jc w:val="center"/>
        <w:rPr>
          <w:rFonts w:eastAsia="Calibri"/>
          <w:b/>
          <w:color w:val="00000A"/>
          <w:sz w:val="24"/>
          <w:szCs w:val="24"/>
          <w:lang w:eastAsia="ru-RU"/>
        </w:rPr>
      </w:pPr>
    </w:p>
    <w:p w:rsidR="00CA08E2" w:rsidRDefault="00CA08E2" w:rsidP="00457D2C">
      <w:pPr>
        <w:spacing w:line="100" w:lineRule="atLeast"/>
        <w:jc w:val="center"/>
        <w:rPr>
          <w:rFonts w:eastAsia="Calibri"/>
          <w:b/>
          <w:color w:val="00000A"/>
          <w:sz w:val="24"/>
          <w:szCs w:val="24"/>
          <w:lang w:eastAsia="ru-RU"/>
        </w:rPr>
      </w:pPr>
    </w:p>
    <w:p w:rsidR="00CA08E2" w:rsidRDefault="00CA08E2" w:rsidP="00457D2C">
      <w:pPr>
        <w:spacing w:line="100" w:lineRule="atLeast"/>
        <w:jc w:val="center"/>
        <w:rPr>
          <w:rFonts w:eastAsia="Calibri"/>
          <w:b/>
          <w:color w:val="00000A"/>
          <w:sz w:val="24"/>
          <w:szCs w:val="24"/>
          <w:lang w:eastAsia="ru-RU"/>
        </w:rPr>
      </w:pPr>
    </w:p>
    <w:p w:rsidR="00CA08E2" w:rsidRDefault="00CA08E2" w:rsidP="00457D2C">
      <w:pPr>
        <w:spacing w:line="100" w:lineRule="atLeast"/>
        <w:jc w:val="center"/>
        <w:rPr>
          <w:rFonts w:eastAsia="Calibri"/>
          <w:b/>
          <w:color w:val="00000A"/>
          <w:sz w:val="24"/>
          <w:szCs w:val="24"/>
          <w:lang w:eastAsia="ru-RU"/>
        </w:rPr>
      </w:pPr>
    </w:p>
    <w:p w:rsidR="00CA08E2" w:rsidRDefault="00CA08E2" w:rsidP="00457D2C">
      <w:pPr>
        <w:spacing w:line="100" w:lineRule="atLeast"/>
        <w:jc w:val="center"/>
        <w:rPr>
          <w:rFonts w:eastAsia="Calibri"/>
          <w:b/>
          <w:color w:val="00000A"/>
          <w:sz w:val="24"/>
          <w:szCs w:val="24"/>
          <w:lang w:eastAsia="ru-RU"/>
        </w:rPr>
      </w:pPr>
    </w:p>
    <w:p w:rsidR="00CA08E2" w:rsidRDefault="00CA08E2" w:rsidP="00457D2C">
      <w:pPr>
        <w:spacing w:line="100" w:lineRule="atLeast"/>
        <w:jc w:val="center"/>
        <w:rPr>
          <w:rFonts w:eastAsia="Calibri"/>
          <w:b/>
          <w:color w:val="00000A"/>
          <w:sz w:val="24"/>
          <w:szCs w:val="24"/>
          <w:lang w:eastAsia="ru-RU"/>
        </w:rPr>
      </w:pPr>
    </w:p>
    <w:p w:rsidR="00CA08E2" w:rsidRDefault="00CA08E2" w:rsidP="00457D2C">
      <w:pPr>
        <w:spacing w:line="100" w:lineRule="atLeast"/>
        <w:jc w:val="center"/>
        <w:rPr>
          <w:rFonts w:eastAsia="Calibri"/>
          <w:b/>
          <w:color w:val="00000A"/>
          <w:sz w:val="24"/>
          <w:szCs w:val="24"/>
          <w:lang w:eastAsia="ru-RU"/>
        </w:rPr>
      </w:pPr>
    </w:p>
    <w:p w:rsidR="00CA08E2" w:rsidRDefault="00CA08E2" w:rsidP="00457D2C">
      <w:pPr>
        <w:spacing w:line="100" w:lineRule="atLeast"/>
        <w:jc w:val="center"/>
        <w:rPr>
          <w:rFonts w:eastAsia="Calibri"/>
          <w:b/>
          <w:color w:val="00000A"/>
          <w:sz w:val="24"/>
          <w:szCs w:val="24"/>
          <w:lang w:eastAsia="ru-RU"/>
        </w:rPr>
      </w:pPr>
    </w:p>
    <w:p w:rsidR="00CA08E2" w:rsidRDefault="00CA08E2" w:rsidP="00457D2C">
      <w:pPr>
        <w:spacing w:line="100" w:lineRule="atLeast"/>
        <w:jc w:val="center"/>
        <w:rPr>
          <w:rFonts w:eastAsia="Calibri"/>
          <w:b/>
          <w:color w:val="00000A"/>
          <w:sz w:val="24"/>
          <w:szCs w:val="24"/>
          <w:lang w:eastAsia="ru-RU"/>
        </w:rPr>
      </w:pPr>
    </w:p>
    <w:p w:rsidR="00CA08E2" w:rsidRDefault="00CA08E2" w:rsidP="00457D2C">
      <w:pPr>
        <w:spacing w:line="100" w:lineRule="atLeast"/>
        <w:jc w:val="center"/>
        <w:rPr>
          <w:rFonts w:eastAsia="Calibri"/>
          <w:b/>
          <w:color w:val="00000A"/>
          <w:sz w:val="24"/>
          <w:szCs w:val="24"/>
          <w:lang w:eastAsia="ru-RU"/>
        </w:rPr>
      </w:pPr>
    </w:p>
    <w:p w:rsidR="00CA08E2" w:rsidRDefault="00CA08E2" w:rsidP="00457D2C">
      <w:pPr>
        <w:spacing w:line="100" w:lineRule="atLeast"/>
        <w:jc w:val="center"/>
        <w:rPr>
          <w:rFonts w:eastAsia="Calibri"/>
          <w:b/>
          <w:color w:val="00000A"/>
          <w:sz w:val="24"/>
          <w:szCs w:val="24"/>
          <w:lang w:eastAsia="ru-RU"/>
        </w:rPr>
      </w:pPr>
    </w:p>
    <w:p w:rsidR="00457D2C" w:rsidRPr="00457D2C" w:rsidRDefault="00457D2C" w:rsidP="00457D2C">
      <w:pPr>
        <w:spacing w:line="100" w:lineRule="atLeast"/>
        <w:jc w:val="center"/>
        <w:rPr>
          <w:rFonts w:eastAsia="Calibri"/>
          <w:color w:val="00000A"/>
          <w:sz w:val="24"/>
          <w:szCs w:val="24"/>
          <w:lang w:eastAsia="en-US"/>
        </w:rPr>
      </w:pPr>
      <w:r w:rsidRPr="00457D2C">
        <w:rPr>
          <w:rFonts w:eastAsia="Calibri"/>
          <w:b/>
          <w:color w:val="00000A"/>
          <w:sz w:val="24"/>
          <w:szCs w:val="24"/>
          <w:lang w:eastAsia="ru-RU"/>
        </w:rPr>
        <w:lastRenderedPageBreak/>
        <w:t>ИЗВЕЩЕНИЕ</w:t>
      </w:r>
    </w:p>
    <w:p w:rsidR="00457D2C" w:rsidRPr="00457D2C" w:rsidRDefault="00457D2C" w:rsidP="00457D2C">
      <w:pPr>
        <w:spacing w:line="100" w:lineRule="atLeast"/>
        <w:jc w:val="center"/>
        <w:rPr>
          <w:rFonts w:eastAsia="Calibri"/>
          <w:color w:val="00000A"/>
          <w:sz w:val="24"/>
          <w:szCs w:val="24"/>
          <w:lang w:eastAsia="en-US"/>
        </w:rPr>
      </w:pPr>
      <w:r w:rsidRPr="00457D2C">
        <w:rPr>
          <w:rFonts w:eastAsia="Calibri"/>
          <w:b/>
          <w:color w:val="00000A"/>
          <w:sz w:val="24"/>
          <w:szCs w:val="24"/>
          <w:lang w:eastAsia="ru-RU"/>
        </w:rPr>
        <w:t xml:space="preserve">о возможности предоставления в аренду земельного участка из земель сельскохозяйственного назначения для осуществления крестьянским (фермерским) хозяйством его деятельности </w:t>
      </w:r>
    </w:p>
    <w:p w:rsidR="00457D2C" w:rsidRPr="00457D2C" w:rsidRDefault="00457D2C" w:rsidP="00457D2C">
      <w:pPr>
        <w:spacing w:line="100" w:lineRule="atLeast"/>
        <w:jc w:val="both"/>
        <w:rPr>
          <w:rFonts w:eastAsia="Calibri"/>
          <w:color w:val="00000A"/>
          <w:sz w:val="24"/>
          <w:szCs w:val="24"/>
          <w:lang w:eastAsia="en-US"/>
        </w:rPr>
      </w:pPr>
      <w:r w:rsidRPr="00457D2C">
        <w:rPr>
          <w:b/>
          <w:bCs/>
          <w:sz w:val="24"/>
          <w:szCs w:val="24"/>
          <w:lang w:eastAsia="ru-RU"/>
        </w:rPr>
        <w:t xml:space="preserve">        Администрация Тогучинского района Новосибирской области извещает о возможности предоставления в аренду земельного участка из</w:t>
      </w:r>
      <w:r w:rsidRPr="00457D2C">
        <w:rPr>
          <w:rFonts w:eastAsia="Calibri"/>
          <w:b/>
          <w:color w:val="00000A"/>
          <w:sz w:val="24"/>
          <w:szCs w:val="24"/>
          <w:lang w:eastAsia="ru-RU"/>
        </w:rPr>
        <w:t xml:space="preserve"> земель сельскохозяйственного назначения для осуществления крестьянским (фермерским) хозяйством его деятельности.</w:t>
      </w:r>
    </w:p>
    <w:p w:rsidR="00457D2C" w:rsidRPr="00457D2C" w:rsidRDefault="00457D2C" w:rsidP="00457D2C">
      <w:pPr>
        <w:widowControl w:val="0"/>
        <w:suppressAutoHyphens w:val="0"/>
        <w:ind w:firstLine="624"/>
        <w:jc w:val="both"/>
        <w:rPr>
          <w:rFonts w:eastAsia="Calibri"/>
          <w:color w:val="00000A"/>
          <w:sz w:val="24"/>
          <w:szCs w:val="24"/>
          <w:lang w:eastAsia="ru-RU"/>
        </w:rPr>
      </w:pPr>
      <w:r w:rsidRPr="00457D2C">
        <w:rPr>
          <w:rFonts w:eastAsia="Calibri"/>
          <w:color w:val="00000A"/>
          <w:sz w:val="24"/>
          <w:szCs w:val="24"/>
          <w:lang w:eastAsia="ru-RU"/>
        </w:rPr>
        <w:t>Граждане и крестьянские (фермерские) хозяйства, заинтересованные в предоставлении земельного участка из земель сельскохозяйственного назначения для</w:t>
      </w:r>
      <w:r w:rsidRPr="00457D2C">
        <w:rPr>
          <w:rFonts w:eastAsia="Calibri"/>
          <w:b/>
          <w:color w:val="00000A"/>
          <w:sz w:val="24"/>
          <w:szCs w:val="24"/>
          <w:lang w:eastAsia="ru-RU"/>
        </w:rPr>
        <w:t xml:space="preserve"> </w:t>
      </w:r>
      <w:r w:rsidRPr="00457D2C">
        <w:rPr>
          <w:rFonts w:eastAsia="Calibri"/>
          <w:color w:val="00000A"/>
          <w:sz w:val="24"/>
          <w:szCs w:val="24"/>
          <w:lang w:eastAsia="ru-RU"/>
        </w:rPr>
        <w:t>осуществления крестьянским (фермерским) хозяйством его деятельности</w:t>
      </w:r>
      <w:r w:rsidRPr="00457D2C">
        <w:rPr>
          <w:rFonts w:eastAsia="Calibri"/>
          <w:color w:val="00000A"/>
          <w:sz w:val="24"/>
          <w:szCs w:val="24"/>
          <w:lang w:eastAsia="en-US"/>
        </w:rPr>
        <w:t>,</w:t>
      </w:r>
      <w:r w:rsidRPr="00457D2C">
        <w:rPr>
          <w:rFonts w:eastAsia="Calibri"/>
          <w:color w:val="00000A"/>
          <w:sz w:val="24"/>
          <w:szCs w:val="24"/>
          <w:lang w:eastAsia="ru-RU"/>
        </w:rPr>
        <w:t xml:space="preserve"> вправе в течение тридцати дней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w:t>
      </w:r>
    </w:p>
    <w:p w:rsidR="00457D2C" w:rsidRPr="00457D2C" w:rsidRDefault="00457D2C" w:rsidP="00457D2C">
      <w:pPr>
        <w:widowControl w:val="0"/>
        <w:suppressAutoHyphens w:val="0"/>
        <w:ind w:firstLine="624"/>
        <w:jc w:val="both"/>
        <w:rPr>
          <w:rFonts w:eastAsia="Calibri"/>
          <w:color w:val="00000A"/>
          <w:sz w:val="24"/>
          <w:szCs w:val="24"/>
          <w:lang w:eastAsia="ru-RU"/>
        </w:rPr>
      </w:pPr>
      <w:r w:rsidRPr="00457D2C">
        <w:rPr>
          <w:rFonts w:eastAsia="Calibri"/>
          <w:b/>
          <w:color w:val="00000A"/>
          <w:sz w:val="24"/>
          <w:szCs w:val="24"/>
          <w:lang w:eastAsia="ru-RU"/>
        </w:rPr>
        <w:t xml:space="preserve">Адрес и способ подачи заявлений: </w:t>
      </w:r>
      <w:r w:rsidRPr="00457D2C">
        <w:rPr>
          <w:rFonts w:eastAsia="Calibri"/>
          <w:color w:val="00000A"/>
          <w:sz w:val="24"/>
          <w:szCs w:val="24"/>
          <w:lang w:eastAsia="ru-RU"/>
        </w:rPr>
        <w:t xml:space="preserve">Новосибирская область, г. Тогучин, ул. Садовая – 9, </w:t>
      </w:r>
      <w:proofErr w:type="spellStart"/>
      <w:r w:rsidRPr="00457D2C">
        <w:rPr>
          <w:rFonts w:eastAsia="Calibri"/>
          <w:color w:val="00000A"/>
          <w:sz w:val="24"/>
          <w:szCs w:val="24"/>
          <w:lang w:eastAsia="ru-RU"/>
        </w:rPr>
        <w:t>каб</w:t>
      </w:r>
      <w:proofErr w:type="spellEnd"/>
      <w:r w:rsidRPr="00457D2C">
        <w:rPr>
          <w:rFonts w:eastAsia="Calibri"/>
          <w:color w:val="00000A"/>
          <w:sz w:val="24"/>
          <w:szCs w:val="24"/>
          <w:lang w:eastAsia="ru-RU"/>
        </w:rPr>
        <w:t>. 215. Граждане предоставляют: заявление о намерении участвовать в аукционе, копию документа, удостоверяющего личность (паспорт). Крестьянские (фермерские) хозяйства дополнительно предоставляют сведения о регистрации в ЕГРИП. Представители указанных лиц дополнительно предоставляют нотариально заверенную доверенность. Заявление предоставляется в письменной форме лично, либо почтовым отправлением.</w:t>
      </w:r>
    </w:p>
    <w:p w:rsidR="00457D2C" w:rsidRPr="00457D2C" w:rsidRDefault="00457D2C" w:rsidP="00457D2C">
      <w:pPr>
        <w:widowControl w:val="0"/>
        <w:suppressAutoHyphens w:val="0"/>
        <w:ind w:firstLine="624"/>
        <w:jc w:val="both"/>
        <w:rPr>
          <w:rFonts w:eastAsia="Calibri"/>
          <w:color w:val="00000A"/>
          <w:sz w:val="24"/>
          <w:szCs w:val="24"/>
          <w:lang w:eastAsia="ru-RU"/>
        </w:rPr>
      </w:pPr>
      <w:r w:rsidRPr="00457D2C">
        <w:rPr>
          <w:rFonts w:eastAsia="Calibri"/>
          <w:b/>
          <w:color w:val="00000A"/>
          <w:sz w:val="24"/>
          <w:szCs w:val="24"/>
          <w:lang w:eastAsia="ru-RU"/>
        </w:rPr>
        <w:t>Дата окончания приема заявок</w:t>
      </w:r>
      <w:r w:rsidRPr="00457D2C">
        <w:rPr>
          <w:rFonts w:eastAsia="Calibri"/>
          <w:color w:val="00000A"/>
          <w:sz w:val="24"/>
          <w:szCs w:val="24"/>
          <w:lang w:eastAsia="ru-RU"/>
        </w:rPr>
        <w:t xml:space="preserve">: </w:t>
      </w:r>
      <w:r w:rsidRPr="00457D2C">
        <w:rPr>
          <w:rFonts w:eastAsia="Calibri"/>
          <w:color w:val="00000A"/>
          <w:sz w:val="24"/>
          <w:szCs w:val="24"/>
          <w:u w:val="single"/>
          <w:lang w:eastAsia="ru-RU"/>
        </w:rPr>
        <w:t>27.09.2024 г.</w:t>
      </w:r>
      <w:r w:rsidRPr="00457D2C">
        <w:rPr>
          <w:rFonts w:eastAsia="Calibri"/>
          <w:color w:val="00000A"/>
          <w:sz w:val="24"/>
          <w:szCs w:val="24"/>
          <w:lang w:eastAsia="ru-RU"/>
        </w:rPr>
        <w:t xml:space="preserve"> </w:t>
      </w:r>
    </w:p>
    <w:p w:rsidR="00457D2C" w:rsidRPr="00457D2C" w:rsidRDefault="00457D2C" w:rsidP="00457D2C">
      <w:pPr>
        <w:widowControl w:val="0"/>
        <w:suppressAutoHyphens w:val="0"/>
        <w:ind w:firstLine="624"/>
        <w:jc w:val="both"/>
        <w:rPr>
          <w:sz w:val="24"/>
          <w:szCs w:val="24"/>
          <w:lang w:eastAsia="ru-RU"/>
        </w:rPr>
      </w:pPr>
      <w:r w:rsidRPr="00457D2C">
        <w:rPr>
          <w:rFonts w:eastAsia="Calibri"/>
          <w:b/>
          <w:color w:val="00000A"/>
          <w:sz w:val="24"/>
          <w:szCs w:val="24"/>
          <w:lang w:eastAsia="ru-RU"/>
        </w:rPr>
        <w:t xml:space="preserve">Адрес и иное описание местоположения земельного участка: </w:t>
      </w:r>
      <w:r w:rsidRPr="00457D2C">
        <w:rPr>
          <w:sz w:val="24"/>
          <w:szCs w:val="24"/>
          <w:lang w:eastAsia="ru-RU"/>
        </w:rPr>
        <w:t xml:space="preserve">Новосибирская область, </w:t>
      </w:r>
      <w:proofErr w:type="spellStart"/>
      <w:r w:rsidRPr="00457D2C">
        <w:rPr>
          <w:sz w:val="24"/>
          <w:szCs w:val="24"/>
          <w:lang w:eastAsia="ru-RU"/>
        </w:rPr>
        <w:t>Тогучинский</w:t>
      </w:r>
      <w:proofErr w:type="spellEnd"/>
      <w:r w:rsidRPr="00457D2C">
        <w:rPr>
          <w:sz w:val="24"/>
          <w:szCs w:val="24"/>
          <w:lang w:eastAsia="ru-RU"/>
        </w:rPr>
        <w:t xml:space="preserve"> район, Кировский сельсовет.</w:t>
      </w:r>
    </w:p>
    <w:p w:rsidR="00457D2C" w:rsidRPr="00457D2C" w:rsidRDefault="00457D2C" w:rsidP="00457D2C">
      <w:pPr>
        <w:widowControl w:val="0"/>
        <w:suppressAutoHyphens w:val="0"/>
        <w:ind w:firstLine="624"/>
        <w:jc w:val="both"/>
        <w:rPr>
          <w:rFonts w:eastAsia="Calibri"/>
          <w:b/>
          <w:color w:val="00000A"/>
          <w:sz w:val="24"/>
          <w:szCs w:val="24"/>
          <w:highlight w:val="yellow"/>
          <w:lang w:eastAsia="ru-RU"/>
        </w:rPr>
      </w:pPr>
      <w:r w:rsidRPr="00457D2C">
        <w:rPr>
          <w:b/>
          <w:sz w:val="24"/>
          <w:szCs w:val="24"/>
          <w:lang w:eastAsia="ru-RU"/>
        </w:rPr>
        <w:t xml:space="preserve">Кадастровый квартал земельного участка </w:t>
      </w:r>
      <w:r w:rsidRPr="00457D2C">
        <w:rPr>
          <w:sz w:val="24"/>
          <w:szCs w:val="24"/>
          <w:lang w:eastAsia="ru-RU"/>
        </w:rPr>
        <w:t>54:24:052713</w:t>
      </w:r>
    </w:p>
    <w:p w:rsidR="00457D2C" w:rsidRPr="00457D2C" w:rsidRDefault="00457D2C" w:rsidP="00457D2C">
      <w:pPr>
        <w:widowControl w:val="0"/>
        <w:suppressAutoHyphens w:val="0"/>
        <w:ind w:firstLine="624"/>
        <w:jc w:val="both"/>
        <w:rPr>
          <w:sz w:val="24"/>
          <w:szCs w:val="24"/>
          <w:lang w:eastAsia="ru-RU"/>
        </w:rPr>
      </w:pPr>
      <w:r w:rsidRPr="00457D2C">
        <w:rPr>
          <w:rFonts w:eastAsia="Calibri"/>
          <w:b/>
          <w:sz w:val="24"/>
          <w:szCs w:val="24"/>
          <w:lang w:eastAsia="ru-RU"/>
        </w:rPr>
        <w:t>Площадь земельного участка</w:t>
      </w:r>
      <w:r w:rsidRPr="00457D2C">
        <w:rPr>
          <w:rFonts w:eastAsia="Calibri"/>
          <w:color w:val="0000FF"/>
          <w:sz w:val="24"/>
          <w:szCs w:val="24"/>
          <w:lang w:eastAsia="ru-RU"/>
        </w:rPr>
        <w:t xml:space="preserve"> – </w:t>
      </w:r>
      <w:r w:rsidRPr="00457D2C">
        <w:rPr>
          <w:sz w:val="24"/>
          <w:szCs w:val="24"/>
          <w:lang w:eastAsia="ru-RU"/>
        </w:rPr>
        <w:t>198660,0 кв.м.</w:t>
      </w:r>
    </w:p>
    <w:p w:rsidR="00457D2C" w:rsidRPr="00457D2C" w:rsidRDefault="00457D2C" w:rsidP="00457D2C">
      <w:pPr>
        <w:widowControl w:val="0"/>
        <w:suppressAutoHyphens w:val="0"/>
        <w:ind w:firstLine="624"/>
        <w:jc w:val="both"/>
        <w:rPr>
          <w:sz w:val="24"/>
          <w:szCs w:val="24"/>
          <w:lang w:eastAsia="ru-RU"/>
        </w:rPr>
      </w:pPr>
      <w:r w:rsidRPr="00457D2C">
        <w:rPr>
          <w:sz w:val="24"/>
          <w:szCs w:val="24"/>
          <w:lang w:eastAsia="ru-RU"/>
        </w:rPr>
        <w:t xml:space="preserve">Со схемой расположения земельного участка можно ознакомиться по адресу: Новосибирская область, </w:t>
      </w:r>
      <w:proofErr w:type="spellStart"/>
      <w:r w:rsidRPr="00457D2C">
        <w:rPr>
          <w:sz w:val="24"/>
          <w:szCs w:val="24"/>
          <w:lang w:eastAsia="ru-RU"/>
        </w:rPr>
        <w:t>Тогучинский</w:t>
      </w:r>
      <w:proofErr w:type="spellEnd"/>
      <w:r w:rsidRPr="00457D2C">
        <w:rPr>
          <w:sz w:val="24"/>
          <w:szCs w:val="24"/>
          <w:lang w:eastAsia="ru-RU"/>
        </w:rPr>
        <w:t xml:space="preserve"> район, г. Тогучин, ул. Садовая, 9, </w:t>
      </w:r>
      <w:proofErr w:type="spellStart"/>
      <w:r w:rsidRPr="00457D2C">
        <w:rPr>
          <w:sz w:val="24"/>
          <w:szCs w:val="24"/>
          <w:lang w:eastAsia="ru-RU"/>
        </w:rPr>
        <w:t>каб</w:t>
      </w:r>
      <w:proofErr w:type="spellEnd"/>
      <w:r w:rsidRPr="00457D2C">
        <w:rPr>
          <w:sz w:val="24"/>
          <w:szCs w:val="24"/>
          <w:lang w:eastAsia="ru-RU"/>
        </w:rPr>
        <w:t>. 215, ежедневно (за исключением выходных и праздничных дней) с 8:00 до 13:00, с 14:00 до 17:00</w:t>
      </w:r>
    </w:p>
    <w:p w:rsidR="00457D2C" w:rsidRPr="00457D2C" w:rsidRDefault="00457D2C" w:rsidP="00457D2C">
      <w:pPr>
        <w:widowControl w:val="0"/>
        <w:suppressAutoHyphens w:val="0"/>
        <w:ind w:firstLine="624"/>
        <w:jc w:val="both"/>
        <w:rPr>
          <w:rFonts w:eastAsia="Calibri"/>
          <w:color w:val="00000A"/>
          <w:sz w:val="24"/>
          <w:szCs w:val="24"/>
          <w:lang w:eastAsia="en-US"/>
        </w:rPr>
      </w:pPr>
      <w:r w:rsidRPr="00457D2C">
        <w:rPr>
          <w:rFonts w:eastAsia="Calibri"/>
          <w:color w:val="00000A"/>
          <w:sz w:val="24"/>
          <w:szCs w:val="24"/>
          <w:lang w:eastAsia="en-US"/>
        </w:rPr>
        <w:t>Контактный номер телефона (38340)-24-845.</w:t>
      </w:r>
    </w:p>
    <w:p w:rsidR="00457D2C" w:rsidRPr="00457D2C" w:rsidRDefault="00457D2C" w:rsidP="00457D2C">
      <w:pPr>
        <w:suppressAutoHyphens w:val="0"/>
        <w:spacing w:after="200" w:line="276" w:lineRule="auto"/>
        <w:rPr>
          <w:sz w:val="24"/>
          <w:szCs w:val="24"/>
          <w:lang w:eastAsia="ru-RU"/>
        </w:rPr>
      </w:pPr>
    </w:p>
    <w:p w:rsidR="00457D2C" w:rsidRPr="00457D2C" w:rsidRDefault="00457D2C" w:rsidP="00457D2C">
      <w:pPr>
        <w:suppressAutoHyphens w:val="0"/>
        <w:spacing w:after="160" w:line="259" w:lineRule="auto"/>
        <w:rPr>
          <w:rFonts w:eastAsiaTheme="minorHAnsi"/>
          <w:sz w:val="24"/>
          <w:szCs w:val="24"/>
          <w:lang w:eastAsia="en-US"/>
        </w:rPr>
      </w:pPr>
    </w:p>
    <w:p w:rsidR="00457D2C" w:rsidRDefault="00457D2C" w:rsidP="00457D2C">
      <w:pPr>
        <w:suppressAutoHyphens w:val="0"/>
        <w:rPr>
          <w:rFonts w:eastAsia="Calibri"/>
          <w:szCs w:val="28"/>
          <w:lang w:eastAsia="ru-RU"/>
        </w:rPr>
      </w:pPr>
    </w:p>
    <w:p w:rsidR="00CA08E2" w:rsidRDefault="00CA08E2" w:rsidP="00457D2C">
      <w:pPr>
        <w:suppressAutoHyphens w:val="0"/>
        <w:rPr>
          <w:rFonts w:eastAsia="Calibri"/>
          <w:szCs w:val="28"/>
          <w:lang w:eastAsia="ru-RU"/>
        </w:rPr>
      </w:pPr>
    </w:p>
    <w:p w:rsidR="00CA08E2" w:rsidRDefault="00CA08E2" w:rsidP="00457D2C">
      <w:pPr>
        <w:suppressAutoHyphens w:val="0"/>
        <w:rPr>
          <w:rFonts w:eastAsia="Calibri"/>
          <w:szCs w:val="28"/>
          <w:lang w:eastAsia="ru-RU"/>
        </w:rPr>
      </w:pPr>
    </w:p>
    <w:p w:rsidR="00CA08E2" w:rsidRDefault="00CA08E2" w:rsidP="00457D2C">
      <w:pPr>
        <w:suppressAutoHyphens w:val="0"/>
        <w:rPr>
          <w:rFonts w:eastAsia="Calibri"/>
          <w:szCs w:val="28"/>
          <w:lang w:eastAsia="ru-RU"/>
        </w:rPr>
      </w:pPr>
    </w:p>
    <w:p w:rsidR="00CA08E2" w:rsidRDefault="00CA08E2" w:rsidP="00457D2C">
      <w:pPr>
        <w:suppressAutoHyphens w:val="0"/>
        <w:rPr>
          <w:rFonts w:eastAsia="Calibri"/>
          <w:szCs w:val="28"/>
          <w:lang w:eastAsia="ru-RU"/>
        </w:rPr>
      </w:pPr>
    </w:p>
    <w:p w:rsidR="00CA08E2" w:rsidRDefault="00CA08E2" w:rsidP="00457D2C">
      <w:pPr>
        <w:suppressAutoHyphens w:val="0"/>
        <w:rPr>
          <w:rFonts w:eastAsia="Calibri"/>
          <w:szCs w:val="28"/>
          <w:lang w:eastAsia="ru-RU"/>
        </w:rPr>
      </w:pPr>
    </w:p>
    <w:p w:rsidR="00CA08E2" w:rsidRDefault="00CA08E2" w:rsidP="00457D2C">
      <w:pPr>
        <w:suppressAutoHyphens w:val="0"/>
        <w:rPr>
          <w:rFonts w:eastAsia="Calibri"/>
          <w:szCs w:val="28"/>
          <w:lang w:eastAsia="ru-RU"/>
        </w:rPr>
      </w:pPr>
    </w:p>
    <w:p w:rsidR="00CA08E2" w:rsidRDefault="00CA08E2" w:rsidP="00457D2C">
      <w:pPr>
        <w:suppressAutoHyphens w:val="0"/>
        <w:rPr>
          <w:rFonts w:eastAsia="Calibri"/>
          <w:szCs w:val="28"/>
          <w:lang w:eastAsia="ru-RU"/>
        </w:rPr>
      </w:pPr>
    </w:p>
    <w:p w:rsidR="00CA08E2" w:rsidRPr="00457D2C" w:rsidRDefault="00CA08E2" w:rsidP="00457D2C">
      <w:pPr>
        <w:suppressAutoHyphens w:val="0"/>
        <w:rPr>
          <w:rFonts w:eastAsia="Calibri"/>
          <w:szCs w:val="28"/>
          <w:lang w:eastAsia="ru-RU"/>
        </w:rPr>
      </w:pPr>
      <w:bookmarkStart w:id="38" w:name="_GoBack"/>
      <w:bookmarkEnd w:id="38"/>
    </w:p>
    <w:p w:rsidR="009A4ED6" w:rsidRDefault="009A4ED6" w:rsidP="001F321F">
      <w:pPr>
        <w:rPr>
          <w:sz w:val="16"/>
          <w:szCs w:val="16"/>
        </w:rPr>
      </w:pPr>
    </w:p>
    <w:p w:rsidR="009A4ED6" w:rsidRDefault="009A4ED6" w:rsidP="001F321F">
      <w:pPr>
        <w:rPr>
          <w:sz w:val="16"/>
          <w:szCs w:val="16"/>
        </w:rPr>
      </w:pPr>
    </w:p>
    <w:p w:rsidR="009A4ED6" w:rsidRDefault="009A4ED6" w:rsidP="001F321F">
      <w:pPr>
        <w:rPr>
          <w:sz w:val="16"/>
          <w:szCs w:val="16"/>
        </w:rPr>
      </w:pPr>
    </w:p>
    <w:p w:rsidR="00E06EB3" w:rsidRDefault="00E06EB3" w:rsidP="001F321F">
      <w:pPr>
        <w:rPr>
          <w:sz w:val="16"/>
          <w:szCs w:val="16"/>
        </w:rPr>
      </w:pPr>
    </w:p>
    <w:p w:rsidR="00E06EB3" w:rsidRDefault="00E06EB3" w:rsidP="00E06EB3">
      <w:pPr>
        <w:rPr>
          <w:sz w:val="16"/>
          <w:szCs w:val="16"/>
        </w:rPr>
      </w:pPr>
    </w:p>
    <w:p w:rsidR="00E06EB3" w:rsidRDefault="00E06EB3" w:rsidP="00E06EB3">
      <w:pPr>
        <w:rPr>
          <w:sz w:val="16"/>
          <w:szCs w:val="16"/>
        </w:rPr>
      </w:pPr>
    </w:p>
    <w:tbl>
      <w:tblPr>
        <w:tblpPr w:leftFromText="180" w:rightFromText="180" w:vertAnchor="text" w:horzAnchor="margin" w:tblpY="28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848"/>
        <w:gridCol w:w="2835"/>
      </w:tblGrid>
      <w:tr w:rsidR="00E06EB3" w:rsidRPr="00F16202" w:rsidTr="00A7728B">
        <w:tc>
          <w:tcPr>
            <w:tcW w:w="2518" w:type="dxa"/>
            <w:shd w:val="clear" w:color="auto" w:fill="auto"/>
          </w:tcPr>
          <w:p w:rsidR="00E06EB3" w:rsidRPr="002D1152" w:rsidRDefault="00E06EB3" w:rsidP="00A7728B">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E06EB3" w:rsidRPr="002D1152" w:rsidRDefault="00E06EB3" w:rsidP="00A7728B">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Pr>
                <w:sz w:val="16"/>
                <w:szCs w:val="16"/>
              </w:rPr>
              <w:t>№78</w:t>
            </w:r>
            <w:r w:rsidRPr="009B3840">
              <w:rPr>
                <w:sz w:val="16"/>
                <w:szCs w:val="16"/>
              </w:rPr>
              <w:t>/П/93.010</w:t>
            </w:r>
            <w:r>
              <w:rPr>
                <w:sz w:val="16"/>
                <w:szCs w:val="16"/>
              </w:rPr>
              <w:t xml:space="preserve"> </w:t>
            </w:r>
            <w:r w:rsidRPr="002D1152">
              <w:rPr>
                <w:sz w:val="16"/>
                <w:szCs w:val="16"/>
              </w:rPr>
              <w:t xml:space="preserve">от </w:t>
            </w:r>
            <w:r>
              <w:rPr>
                <w:sz w:val="16"/>
                <w:szCs w:val="16"/>
                <w:lang w:eastAsia="ru-RU"/>
              </w:rPr>
              <w:t>12</w:t>
            </w:r>
            <w:r w:rsidRPr="009B3840">
              <w:rPr>
                <w:sz w:val="16"/>
                <w:szCs w:val="16"/>
                <w:lang w:eastAsia="ru-RU"/>
              </w:rPr>
              <w:t>.</w:t>
            </w:r>
            <w:r>
              <w:rPr>
                <w:sz w:val="16"/>
                <w:szCs w:val="16"/>
                <w:lang w:eastAsia="ru-RU"/>
              </w:rPr>
              <w:t>1</w:t>
            </w:r>
            <w:r w:rsidRPr="009B3840">
              <w:rPr>
                <w:sz w:val="16"/>
                <w:szCs w:val="16"/>
                <w:lang w:eastAsia="ru-RU"/>
              </w:rPr>
              <w:t xml:space="preserve">0.2022                                    </w:t>
            </w:r>
          </w:p>
        </w:tc>
        <w:tc>
          <w:tcPr>
            <w:tcW w:w="4848" w:type="dxa"/>
            <w:shd w:val="clear" w:color="auto" w:fill="auto"/>
          </w:tcPr>
          <w:p w:rsidR="00E06EB3" w:rsidRPr="002D1152" w:rsidRDefault="00E06EB3" w:rsidP="00A7728B">
            <w:pPr>
              <w:rPr>
                <w:b/>
                <w:sz w:val="16"/>
                <w:szCs w:val="16"/>
              </w:rPr>
            </w:pPr>
            <w:r w:rsidRPr="002D1152">
              <w:rPr>
                <w:b/>
                <w:sz w:val="16"/>
                <w:szCs w:val="16"/>
              </w:rPr>
              <w:t>Редакционный совет:</w:t>
            </w:r>
          </w:p>
          <w:p w:rsidR="00E06EB3" w:rsidRPr="002D1152" w:rsidRDefault="00E06EB3" w:rsidP="00A7728B">
            <w:pPr>
              <w:rPr>
                <w:sz w:val="16"/>
                <w:szCs w:val="16"/>
              </w:rPr>
            </w:pPr>
            <w:r w:rsidRPr="002D1152">
              <w:rPr>
                <w:sz w:val="16"/>
                <w:szCs w:val="16"/>
              </w:rPr>
              <w:t xml:space="preserve">Председатель совета </w:t>
            </w:r>
            <w:r>
              <w:rPr>
                <w:sz w:val="16"/>
                <w:szCs w:val="16"/>
              </w:rPr>
              <w:t>–</w:t>
            </w:r>
            <w:r w:rsidRPr="002D1152">
              <w:rPr>
                <w:sz w:val="16"/>
                <w:szCs w:val="16"/>
              </w:rPr>
              <w:t xml:space="preserve"> </w:t>
            </w:r>
            <w:proofErr w:type="spellStart"/>
            <w:r>
              <w:rPr>
                <w:sz w:val="16"/>
                <w:szCs w:val="16"/>
              </w:rPr>
              <w:t>Шляхтичева</w:t>
            </w:r>
            <w:proofErr w:type="spellEnd"/>
            <w:r>
              <w:rPr>
                <w:sz w:val="16"/>
                <w:szCs w:val="16"/>
              </w:rPr>
              <w:t xml:space="preserve"> Е.Н.</w:t>
            </w:r>
            <w:r w:rsidRPr="002D1152">
              <w:rPr>
                <w:sz w:val="16"/>
                <w:szCs w:val="16"/>
              </w:rPr>
              <w:t xml:space="preserve">, </w:t>
            </w:r>
            <w:r>
              <w:rPr>
                <w:sz w:val="16"/>
                <w:szCs w:val="16"/>
              </w:rPr>
              <w:t>Глава</w:t>
            </w:r>
            <w:r w:rsidRPr="0023675C">
              <w:rPr>
                <w:sz w:val="16"/>
                <w:szCs w:val="16"/>
              </w:rPr>
              <w:t xml:space="preserve"> администрации Кировского сельсовета Тогучинского района Новосибирской области</w:t>
            </w:r>
            <w:r w:rsidRPr="002D1152">
              <w:rPr>
                <w:sz w:val="16"/>
                <w:szCs w:val="16"/>
              </w:rPr>
              <w:t>.</w:t>
            </w:r>
          </w:p>
          <w:p w:rsidR="00E06EB3" w:rsidRPr="002D1152" w:rsidRDefault="00E06EB3" w:rsidP="00A7728B">
            <w:pPr>
              <w:rPr>
                <w:sz w:val="16"/>
                <w:szCs w:val="16"/>
              </w:rPr>
            </w:pPr>
            <w:r w:rsidRPr="002D1152">
              <w:rPr>
                <w:sz w:val="16"/>
                <w:szCs w:val="16"/>
              </w:rPr>
              <w:t>Члены совета:</w:t>
            </w:r>
          </w:p>
          <w:p w:rsidR="00E06EB3" w:rsidRPr="0023675C" w:rsidRDefault="00E06EB3" w:rsidP="00A7728B">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E06EB3" w:rsidRPr="002D1152" w:rsidRDefault="00E06EB3" w:rsidP="00A7728B">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E06EB3" w:rsidRPr="002D1152" w:rsidRDefault="00E06EB3" w:rsidP="00A7728B">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w:t>
            </w:r>
            <w:r>
              <w:rPr>
                <w:sz w:val="16"/>
                <w:szCs w:val="16"/>
              </w:rPr>
              <w:t xml:space="preserve">село </w:t>
            </w:r>
            <w:proofErr w:type="spellStart"/>
            <w:r>
              <w:rPr>
                <w:sz w:val="16"/>
                <w:szCs w:val="16"/>
              </w:rPr>
              <w:t>Березиково</w:t>
            </w:r>
            <w:proofErr w:type="spellEnd"/>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E06EB3" w:rsidRPr="002D1152" w:rsidRDefault="00E06EB3" w:rsidP="00A7728B">
            <w:pPr>
              <w:rPr>
                <w:sz w:val="16"/>
                <w:szCs w:val="16"/>
              </w:rPr>
            </w:pPr>
            <w:r w:rsidRPr="002D1152">
              <w:rPr>
                <w:b/>
                <w:sz w:val="16"/>
                <w:szCs w:val="16"/>
              </w:rPr>
              <w:t>Тираж</w:t>
            </w:r>
            <w:r w:rsidRPr="002D1152">
              <w:rPr>
                <w:sz w:val="16"/>
                <w:szCs w:val="16"/>
              </w:rPr>
              <w:t xml:space="preserve"> – 4 экз.</w:t>
            </w:r>
          </w:p>
          <w:p w:rsidR="00E06EB3" w:rsidRPr="00F16202" w:rsidRDefault="00E06EB3" w:rsidP="00A7728B">
            <w:pPr>
              <w:rPr>
                <w:b/>
                <w:sz w:val="16"/>
                <w:szCs w:val="16"/>
              </w:rPr>
            </w:pPr>
            <w:r w:rsidRPr="002D1152">
              <w:rPr>
                <w:b/>
                <w:sz w:val="16"/>
                <w:szCs w:val="16"/>
              </w:rPr>
              <w:t>Распространяется бесплатно</w:t>
            </w:r>
          </w:p>
        </w:tc>
      </w:tr>
    </w:tbl>
    <w:p w:rsidR="00E06EB3" w:rsidRDefault="00E06EB3" w:rsidP="00E06EB3">
      <w:pPr>
        <w:suppressAutoHyphens w:val="0"/>
        <w:rPr>
          <w:b/>
          <w:sz w:val="24"/>
          <w:szCs w:val="24"/>
          <w:lang w:eastAsia="ru-RU"/>
        </w:rPr>
      </w:pPr>
    </w:p>
    <w:p w:rsidR="00E06EB3" w:rsidRPr="00F96E8A" w:rsidRDefault="00E06EB3" w:rsidP="00E06EB3">
      <w:pPr>
        <w:suppressAutoHyphens w:val="0"/>
        <w:jc w:val="center"/>
        <w:rPr>
          <w:b/>
          <w:sz w:val="24"/>
          <w:szCs w:val="24"/>
          <w:lang w:eastAsia="ru-RU"/>
        </w:rPr>
      </w:pPr>
    </w:p>
    <w:p w:rsidR="00E06EB3" w:rsidRPr="00C8453E" w:rsidRDefault="00E06EB3" w:rsidP="00E06EB3">
      <w:pPr>
        <w:rPr>
          <w:sz w:val="20"/>
        </w:rPr>
      </w:pPr>
    </w:p>
    <w:p w:rsidR="006C5685" w:rsidRDefault="006C5685" w:rsidP="001F321F">
      <w:pPr>
        <w:rPr>
          <w:sz w:val="16"/>
          <w:szCs w:val="16"/>
        </w:rPr>
      </w:pPr>
    </w:p>
    <w:p w:rsidR="006C5685" w:rsidRPr="001C4705" w:rsidRDefault="006C5685" w:rsidP="001F321F">
      <w:pPr>
        <w:rPr>
          <w:sz w:val="16"/>
          <w:szCs w:val="16"/>
        </w:rPr>
      </w:pPr>
    </w:p>
    <w:sectPr w:rsidR="006C5685" w:rsidRPr="001C4705" w:rsidSect="00996426">
      <w:footerReference w:type="default" r:id="rId82"/>
      <w:type w:val="continuous"/>
      <w:pgSz w:w="11906" w:h="16838" w:code="9"/>
      <w:pgMar w:top="567" w:right="567" w:bottom="567" w:left="993"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ECC" w:rsidRDefault="00377ECC">
      <w:r>
        <w:separator/>
      </w:r>
    </w:p>
  </w:endnote>
  <w:endnote w:type="continuationSeparator" w:id="0">
    <w:p w:rsidR="00377ECC" w:rsidRDefault="00377ECC">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D2C" w:rsidRDefault="00457D2C" w:rsidP="00D964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ECC" w:rsidRDefault="00377ECC">
      <w:r>
        <w:separator/>
      </w:r>
    </w:p>
  </w:footnote>
  <w:footnote w:type="continuationSeparator" w:id="0">
    <w:p w:rsidR="00377ECC" w:rsidRDefault="00377E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4">
    <w:nsid w:val="05B768CD"/>
    <w:multiLevelType w:val="hybridMultilevel"/>
    <w:tmpl w:val="B0D43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7E033F"/>
    <w:multiLevelType w:val="hybridMultilevel"/>
    <w:tmpl w:val="1C2299BA"/>
    <w:lvl w:ilvl="0" w:tplc="9D94B56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C0FAE"/>
    <w:multiLevelType w:val="hybridMultilevel"/>
    <w:tmpl w:val="5E68529E"/>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C03C84"/>
    <w:multiLevelType w:val="hybridMultilevel"/>
    <w:tmpl w:val="EBA0E540"/>
    <w:lvl w:ilvl="0" w:tplc="B48E39C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F1E7787"/>
    <w:multiLevelType w:val="multilevel"/>
    <w:tmpl w:val="8B747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1E5BBB"/>
    <w:multiLevelType w:val="multilevel"/>
    <w:tmpl w:val="68142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253439"/>
    <w:multiLevelType w:val="multilevel"/>
    <w:tmpl w:val="54C45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B882F02"/>
    <w:multiLevelType w:val="hybridMultilevel"/>
    <w:tmpl w:val="B950DE1A"/>
    <w:lvl w:ilvl="0" w:tplc="77628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03E793F"/>
    <w:multiLevelType w:val="hybridMultilevel"/>
    <w:tmpl w:val="FA541FC4"/>
    <w:lvl w:ilvl="0" w:tplc="D8FCDD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1693E52"/>
    <w:multiLevelType w:val="hybridMultilevel"/>
    <w:tmpl w:val="77603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B24C1"/>
    <w:multiLevelType w:val="hybridMultilevel"/>
    <w:tmpl w:val="63CC18FA"/>
    <w:lvl w:ilvl="0" w:tplc="06EE1AB8">
      <w:start w:val="12"/>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C0127D0"/>
    <w:multiLevelType w:val="hybridMultilevel"/>
    <w:tmpl w:val="8C285814"/>
    <w:lvl w:ilvl="0" w:tplc="B234EF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8">
    <w:nsid w:val="3ECA7BC5"/>
    <w:multiLevelType w:val="hybridMultilevel"/>
    <w:tmpl w:val="52E0BA18"/>
    <w:lvl w:ilvl="0" w:tplc="0B1EBD64">
      <w:start w:val="1"/>
      <w:numFmt w:val="decimal"/>
      <w:lvlText w:val="%1."/>
      <w:lvlJc w:val="left"/>
      <w:pPr>
        <w:ind w:left="1688" w:hanging="980"/>
      </w:pPr>
      <w:rPr>
        <w:rFonts w:hint="default"/>
        <w:color w:val="000000"/>
        <w:w w:val="10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A903A4F"/>
    <w:multiLevelType w:val="multilevel"/>
    <w:tmpl w:val="DB9C7EE6"/>
    <w:lvl w:ilvl="0">
      <w:start w:val="1"/>
      <w:numFmt w:val="decimal"/>
      <w:lvlText w:val="2.1.%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940378"/>
    <w:multiLevelType w:val="multilevel"/>
    <w:tmpl w:val="75E4089C"/>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1">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554747E1"/>
    <w:multiLevelType w:val="hybridMultilevel"/>
    <w:tmpl w:val="DC36933A"/>
    <w:lvl w:ilvl="0" w:tplc="6ED45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CD34361"/>
    <w:multiLevelType w:val="multilevel"/>
    <w:tmpl w:val="459E2A1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5139E2"/>
    <w:multiLevelType w:val="hybridMultilevel"/>
    <w:tmpl w:val="6AFCD808"/>
    <w:lvl w:ilvl="0" w:tplc="52B2D7A4">
      <w:start w:val="3"/>
      <w:numFmt w:val="decimal"/>
      <w:lvlText w:val="%1."/>
      <w:lvlJc w:val="left"/>
      <w:pPr>
        <w:ind w:left="927" w:hanging="360"/>
      </w:pPr>
      <w:rPr>
        <w:rFonts w:ascii="Calibri" w:hAnsi="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3112261"/>
    <w:multiLevelType w:val="hybridMultilevel"/>
    <w:tmpl w:val="39F0FFAA"/>
    <w:lvl w:ilvl="0" w:tplc="B6403086">
      <w:start w:val="1"/>
      <w:numFmt w:val="decimal"/>
      <w:lvlText w:val="%1."/>
      <w:lvlJc w:val="left"/>
      <w:pPr>
        <w:ind w:left="360" w:hanging="360"/>
      </w:pPr>
      <w:rPr>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nsid w:val="74BB0BAC"/>
    <w:multiLevelType w:val="hybridMultilevel"/>
    <w:tmpl w:val="EFBEF182"/>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6235F5C"/>
    <w:multiLevelType w:val="hybridMultilevel"/>
    <w:tmpl w:val="A80A085E"/>
    <w:lvl w:ilvl="0" w:tplc="979471D6">
      <w:start w:val="1"/>
      <w:numFmt w:val="decimal"/>
      <w:lvlText w:val="%1."/>
      <w:lvlJc w:val="left"/>
      <w:pPr>
        <w:ind w:left="1020" w:hanging="360"/>
      </w:pPr>
      <w:rPr>
        <w:rFonts w:hint="default"/>
        <w:color w:val="000000"/>
        <w:w w:val="101"/>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9">
    <w:nsid w:val="7FC925E2"/>
    <w:multiLevelType w:val="hybridMultilevel"/>
    <w:tmpl w:val="60504A3E"/>
    <w:lvl w:ilvl="0" w:tplc="990870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25"/>
  </w:num>
  <w:num w:numId="4">
    <w:abstractNumId w:val="21"/>
  </w:num>
  <w:num w:numId="5">
    <w:abstractNumId w:val="29"/>
  </w:num>
  <w:num w:numId="6">
    <w:abstractNumId w:val="8"/>
  </w:num>
  <w:num w:numId="7">
    <w:abstractNumId w:val="23"/>
  </w:num>
  <w:num w:numId="8">
    <w:abstractNumId w:val="19"/>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8"/>
  </w:num>
  <w:num w:numId="12">
    <w:abstractNumId w:val="28"/>
  </w:num>
  <w:num w:numId="13">
    <w:abstractNumId w:val="9"/>
  </w:num>
  <w:num w:numId="14">
    <w:abstractNumId w:val="20"/>
  </w:num>
  <w:num w:numId="15">
    <w:abstractNumId w:val="24"/>
  </w:num>
  <w:num w:numId="16">
    <w:abstractNumId w:val="7"/>
  </w:num>
  <w:num w:numId="17">
    <w:abstractNumId w:val="13"/>
  </w:num>
  <w:num w:numId="18">
    <w:abstractNumId w:val="22"/>
  </w:num>
  <w:num w:numId="19">
    <w:abstractNumId w:val="12"/>
  </w:num>
  <w:num w:numId="20">
    <w:abstractNumId w:val="16"/>
  </w:num>
  <w:num w:numId="21">
    <w:abstractNumId w:val="15"/>
  </w:num>
  <w:num w:numId="22">
    <w:abstractNumId w:val="5"/>
  </w:num>
  <w:num w:numId="23">
    <w:abstractNumId w:val="4"/>
  </w:num>
  <w:num w:numId="24">
    <w:abstractNumId w:val="6"/>
  </w:num>
  <w:num w:numId="25">
    <w:abstractNumId w:val="27"/>
  </w:num>
  <w:num w:numId="26">
    <w:abstractNumId w:val="10"/>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9"/>
  <w:characterSpacingControl w:val="doNotCompress"/>
  <w:hdrShapeDefaults>
    <o:shapedefaults v:ext="edit" spidmax="5122"/>
  </w:hdrShapeDefaults>
  <w:footnotePr>
    <w:footnote w:id="-1"/>
    <w:footnote w:id="0"/>
  </w:footnotePr>
  <w:endnotePr>
    <w:endnote w:id="-1"/>
    <w:endnote w:id="0"/>
  </w:endnotePr>
  <w:compat/>
  <w:rsids>
    <w:rsidRoot w:val="00046B5C"/>
    <w:rsid w:val="00000DFB"/>
    <w:rsid w:val="00004688"/>
    <w:rsid w:val="0000553D"/>
    <w:rsid w:val="000068E9"/>
    <w:rsid w:val="00007171"/>
    <w:rsid w:val="00010D42"/>
    <w:rsid w:val="0001193B"/>
    <w:rsid w:val="00012706"/>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6B5C"/>
    <w:rsid w:val="0005238E"/>
    <w:rsid w:val="00053587"/>
    <w:rsid w:val="00060C29"/>
    <w:rsid w:val="00061885"/>
    <w:rsid w:val="00063978"/>
    <w:rsid w:val="000672E5"/>
    <w:rsid w:val="000703C1"/>
    <w:rsid w:val="00071BCD"/>
    <w:rsid w:val="00073D11"/>
    <w:rsid w:val="00076532"/>
    <w:rsid w:val="00083B6B"/>
    <w:rsid w:val="000841C8"/>
    <w:rsid w:val="00085DF6"/>
    <w:rsid w:val="00090BBA"/>
    <w:rsid w:val="00091E91"/>
    <w:rsid w:val="0009494C"/>
    <w:rsid w:val="000A13FE"/>
    <w:rsid w:val="000A1643"/>
    <w:rsid w:val="000A1FD4"/>
    <w:rsid w:val="000A5E77"/>
    <w:rsid w:val="000A71CB"/>
    <w:rsid w:val="000B0E4C"/>
    <w:rsid w:val="000B2C83"/>
    <w:rsid w:val="000B427B"/>
    <w:rsid w:val="000B5B61"/>
    <w:rsid w:val="000C3D51"/>
    <w:rsid w:val="000C57E3"/>
    <w:rsid w:val="000C58A6"/>
    <w:rsid w:val="000C7B53"/>
    <w:rsid w:val="000D10F7"/>
    <w:rsid w:val="000D3442"/>
    <w:rsid w:val="000D647B"/>
    <w:rsid w:val="000E23BF"/>
    <w:rsid w:val="000E4902"/>
    <w:rsid w:val="000E639A"/>
    <w:rsid w:val="000F0166"/>
    <w:rsid w:val="000F0C50"/>
    <w:rsid w:val="000F7958"/>
    <w:rsid w:val="0010026A"/>
    <w:rsid w:val="0010178C"/>
    <w:rsid w:val="00102042"/>
    <w:rsid w:val="00103426"/>
    <w:rsid w:val="001036EA"/>
    <w:rsid w:val="00105712"/>
    <w:rsid w:val="00105E78"/>
    <w:rsid w:val="0010657C"/>
    <w:rsid w:val="00115F43"/>
    <w:rsid w:val="00117008"/>
    <w:rsid w:val="00120C2C"/>
    <w:rsid w:val="001219C3"/>
    <w:rsid w:val="001220F2"/>
    <w:rsid w:val="00122C37"/>
    <w:rsid w:val="00124AD4"/>
    <w:rsid w:val="00124B21"/>
    <w:rsid w:val="00126CBE"/>
    <w:rsid w:val="00126D37"/>
    <w:rsid w:val="00127CD5"/>
    <w:rsid w:val="00130CFF"/>
    <w:rsid w:val="001314F0"/>
    <w:rsid w:val="001345BD"/>
    <w:rsid w:val="001375E2"/>
    <w:rsid w:val="00137F23"/>
    <w:rsid w:val="00142AA6"/>
    <w:rsid w:val="00143635"/>
    <w:rsid w:val="001476CE"/>
    <w:rsid w:val="00151840"/>
    <w:rsid w:val="00153C29"/>
    <w:rsid w:val="00153ED3"/>
    <w:rsid w:val="001548BF"/>
    <w:rsid w:val="00157C28"/>
    <w:rsid w:val="0016088E"/>
    <w:rsid w:val="0016547C"/>
    <w:rsid w:val="00166C82"/>
    <w:rsid w:val="001677F2"/>
    <w:rsid w:val="0017010D"/>
    <w:rsid w:val="001753FA"/>
    <w:rsid w:val="00176229"/>
    <w:rsid w:val="00182BC0"/>
    <w:rsid w:val="00185157"/>
    <w:rsid w:val="00186BB0"/>
    <w:rsid w:val="0019074E"/>
    <w:rsid w:val="001A0E73"/>
    <w:rsid w:val="001A4047"/>
    <w:rsid w:val="001A715A"/>
    <w:rsid w:val="001C2CA2"/>
    <w:rsid w:val="001C2D71"/>
    <w:rsid w:val="001C3526"/>
    <w:rsid w:val="001C37A3"/>
    <w:rsid w:val="001C72E4"/>
    <w:rsid w:val="001D1A35"/>
    <w:rsid w:val="001D2EFE"/>
    <w:rsid w:val="001D310A"/>
    <w:rsid w:val="001D32AE"/>
    <w:rsid w:val="001D3E92"/>
    <w:rsid w:val="001E0CD1"/>
    <w:rsid w:val="001E1D93"/>
    <w:rsid w:val="001E4487"/>
    <w:rsid w:val="001F0905"/>
    <w:rsid w:val="001F18BA"/>
    <w:rsid w:val="001F27DD"/>
    <w:rsid w:val="001F321F"/>
    <w:rsid w:val="001F462E"/>
    <w:rsid w:val="001F5319"/>
    <w:rsid w:val="0020046B"/>
    <w:rsid w:val="00203CFA"/>
    <w:rsid w:val="002047FB"/>
    <w:rsid w:val="002065EE"/>
    <w:rsid w:val="00206BB2"/>
    <w:rsid w:val="00210D4D"/>
    <w:rsid w:val="00215DC5"/>
    <w:rsid w:val="002168C3"/>
    <w:rsid w:val="00216932"/>
    <w:rsid w:val="00217074"/>
    <w:rsid w:val="00217B41"/>
    <w:rsid w:val="0022274C"/>
    <w:rsid w:val="00223C85"/>
    <w:rsid w:val="00227E15"/>
    <w:rsid w:val="00233EB2"/>
    <w:rsid w:val="0023675C"/>
    <w:rsid w:val="00240424"/>
    <w:rsid w:val="00243448"/>
    <w:rsid w:val="002463FE"/>
    <w:rsid w:val="0024711B"/>
    <w:rsid w:val="00247B7A"/>
    <w:rsid w:val="0025042E"/>
    <w:rsid w:val="0025149D"/>
    <w:rsid w:val="00252D56"/>
    <w:rsid w:val="002530ED"/>
    <w:rsid w:val="0025325E"/>
    <w:rsid w:val="00255FA6"/>
    <w:rsid w:val="00256368"/>
    <w:rsid w:val="00262B28"/>
    <w:rsid w:val="00267A34"/>
    <w:rsid w:val="0027001D"/>
    <w:rsid w:val="002715D2"/>
    <w:rsid w:val="002719E6"/>
    <w:rsid w:val="00273067"/>
    <w:rsid w:val="00275656"/>
    <w:rsid w:val="0027728B"/>
    <w:rsid w:val="002773EB"/>
    <w:rsid w:val="0027753A"/>
    <w:rsid w:val="00281AA9"/>
    <w:rsid w:val="002873EE"/>
    <w:rsid w:val="00290689"/>
    <w:rsid w:val="00290AD3"/>
    <w:rsid w:val="00291276"/>
    <w:rsid w:val="002915EA"/>
    <w:rsid w:val="00293DBE"/>
    <w:rsid w:val="00295257"/>
    <w:rsid w:val="00296A1F"/>
    <w:rsid w:val="002A2FDA"/>
    <w:rsid w:val="002A7750"/>
    <w:rsid w:val="002B19B0"/>
    <w:rsid w:val="002B1F79"/>
    <w:rsid w:val="002B271F"/>
    <w:rsid w:val="002B2B3C"/>
    <w:rsid w:val="002B31BB"/>
    <w:rsid w:val="002B3C98"/>
    <w:rsid w:val="002C4E97"/>
    <w:rsid w:val="002C55E5"/>
    <w:rsid w:val="002C5E40"/>
    <w:rsid w:val="002D0AC2"/>
    <w:rsid w:val="002D1152"/>
    <w:rsid w:val="002D7D10"/>
    <w:rsid w:val="002D7E76"/>
    <w:rsid w:val="002E15DA"/>
    <w:rsid w:val="002E204E"/>
    <w:rsid w:val="002E2990"/>
    <w:rsid w:val="002E2B93"/>
    <w:rsid w:val="002E583F"/>
    <w:rsid w:val="002E5916"/>
    <w:rsid w:val="002E65BA"/>
    <w:rsid w:val="002F3A3B"/>
    <w:rsid w:val="002F468D"/>
    <w:rsid w:val="002F4A54"/>
    <w:rsid w:val="002F6FA1"/>
    <w:rsid w:val="00303749"/>
    <w:rsid w:val="0030385E"/>
    <w:rsid w:val="00306B67"/>
    <w:rsid w:val="00310C2C"/>
    <w:rsid w:val="00311D63"/>
    <w:rsid w:val="00312195"/>
    <w:rsid w:val="00320401"/>
    <w:rsid w:val="0032113B"/>
    <w:rsid w:val="00323549"/>
    <w:rsid w:val="003236E8"/>
    <w:rsid w:val="00326F74"/>
    <w:rsid w:val="003270C6"/>
    <w:rsid w:val="00332A4E"/>
    <w:rsid w:val="00333FDA"/>
    <w:rsid w:val="00335AFF"/>
    <w:rsid w:val="00341A4A"/>
    <w:rsid w:val="003455B4"/>
    <w:rsid w:val="00345D64"/>
    <w:rsid w:val="00346AF1"/>
    <w:rsid w:val="00346D0C"/>
    <w:rsid w:val="0034790C"/>
    <w:rsid w:val="003548A6"/>
    <w:rsid w:val="003561D6"/>
    <w:rsid w:val="003565F5"/>
    <w:rsid w:val="00356D45"/>
    <w:rsid w:val="00357B99"/>
    <w:rsid w:val="0036041F"/>
    <w:rsid w:val="0036047A"/>
    <w:rsid w:val="003632D2"/>
    <w:rsid w:val="0036470F"/>
    <w:rsid w:val="00364813"/>
    <w:rsid w:val="00366CA7"/>
    <w:rsid w:val="00367834"/>
    <w:rsid w:val="003704A3"/>
    <w:rsid w:val="003715AD"/>
    <w:rsid w:val="00372FFC"/>
    <w:rsid w:val="00374B60"/>
    <w:rsid w:val="00377ECC"/>
    <w:rsid w:val="003813EA"/>
    <w:rsid w:val="00382E62"/>
    <w:rsid w:val="00385838"/>
    <w:rsid w:val="00390A82"/>
    <w:rsid w:val="00392407"/>
    <w:rsid w:val="00393B7F"/>
    <w:rsid w:val="003A35A7"/>
    <w:rsid w:val="003A77D7"/>
    <w:rsid w:val="003B3AE8"/>
    <w:rsid w:val="003B3F53"/>
    <w:rsid w:val="003B5128"/>
    <w:rsid w:val="003B77F8"/>
    <w:rsid w:val="003C740A"/>
    <w:rsid w:val="003C7C12"/>
    <w:rsid w:val="003D13D6"/>
    <w:rsid w:val="003D2359"/>
    <w:rsid w:val="003D2572"/>
    <w:rsid w:val="003D3035"/>
    <w:rsid w:val="003D31CC"/>
    <w:rsid w:val="003D36DD"/>
    <w:rsid w:val="003D4E37"/>
    <w:rsid w:val="003D6010"/>
    <w:rsid w:val="003E0266"/>
    <w:rsid w:val="003E1E4B"/>
    <w:rsid w:val="003E75D1"/>
    <w:rsid w:val="003F1FBF"/>
    <w:rsid w:val="003F1FF4"/>
    <w:rsid w:val="003F38C0"/>
    <w:rsid w:val="003F46E8"/>
    <w:rsid w:val="003F4D17"/>
    <w:rsid w:val="003F52E2"/>
    <w:rsid w:val="00406C01"/>
    <w:rsid w:val="00407A06"/>
    <w:rsid w:val="00411D67"/>
    <w:rsid w:val="00413781"/>
    <w:rsid w:val="004141D9"/>
    <w:rsid w:val="00420CD8"/>
    <w:rsid w:val="00422BFF"/>
    <w:rsid w:val="00442068"/>
    <w:rsid w:val="004422A2"/>
    <w:rsid w:val="00442359"/>
    <w:rsid w:val="004454D6"/>
    <w:rsid w:val="00447653"/>
    <w:rsid w:val="00450E20"/>
    <w:rsid w:val="00456F83"/>
    <w:rsid w:val="00457D2C"/>
    <w:rsid w:val="0046166F"/>
    <w:rsid w:val="0046356A"/>
    <w:rsid w:val="004658D6"/>
    <w:rsid w:val="0047101D"/>
    <w:rsid w:val="00471D53"/>
    <w:rsid w:val="00471F40"/>
    <w:rsid w:val="004743AA"/>
    <w:rsid w:val="004747B7"/>
    <w:rsid w:val="00474985"/>
    <w:rsid w:val="00475A99"/>
    <w:rsid w:val="004765AB"/>
    <w:rsid w:val="00480E52"/>
    <w:rsid w:val="00482A76"/>
    <w:rsid w:val="00482B38"/>
    <w:rsid w:val="00483601"/>
    <w:rsid w:val="004927B6"/>
    <w:rsid w:val="00493807"/>
    <w:rsid w:val="00497686"/>
    <w:rsid w:val="004A038E"/>
    <w:rsid w:val="004A3426"/>
    <w:rsid w:val="004A47C6"/>
    <w:rsid w:val="004B2D56"/>
    <w:rsid w:val="004B342C"/>
    <w:rsid w:val="004B3641"/>
    <w:rsid w:val="004B3825"/>
    <w:rsid w:val="004B60CD"/>
    <w:rsid w:val="004B6154"/>
    <w:rsid w:val="004C0C41"/>
    <w:rsid w:val="004C7798"/>
    <w:rsid w:val="004D4744"/>
    <w:rsid w:val="004E0998"/>
    <w:rsid w:val="004E351B"/>
    <w:rsid w:val="004E584D"/>
    <w:rsid w:val="004E74A4"/>
    <w:rsid w:val="004F0983"/>
    <w:rsid w:val="004F2E98"/>
    <w:rsid w:val="004F3D3C"/>
    <w:rsid w:val="004F52C1"/>
    <w:rsid w:val="004F6B19"/>
    <w:rsid w:val="004F6FC3"/>
    <w:rsid w:val="004F73B3"/>
    <w:rsid w:val="005045AE"/>
    <w:rsid w:val="005129F4"/>
    <w:rsid w:val="00513FD9"/>
    <w:rsid w:val="005153B4"/>
    <w:rsid w:val="00524281"/>
    <w:rsid w:val="005263C5"/>
    <w:rsid w:val="00530E3A"/>
    <w:rsid w:val="005311E5"/>
    <w:rsid w:val="005315E4"/>
    <w:rsid w:val="00535BB6"/>
    <w:rsid w:val="00536991"/>
    <w:rsid w:val="005407A1"/>
    <w:rsid w:val="005461F8"/>
    <w:rsid w:val="005463ED"/>
    <w:rsid w:val="0054779D"/>
    <w:rsid w:val="0055161E"/>
    <w:rsid w:val="00553362"/>
    <w:rsid w:val="00553750"/>
    <w:rsid w:val="00553D7A"/>
    <w:rsid w:val="00555A46"/>
    <w:rsid w:val="00555ACE"/>
    <w:rsid w:val="005603E8"/>
    <w:rsid w:val="005628BB"/>
    <w:rsid w:val="00563D67"/>
    <w:rsid w:val="00564B27"/>
    <w:rsid w:val="00565EB1"/>
    <w:rsid w:val="005709BA"/>
    <w:rsid w:val="00570AB1"/>
    <w:rsid w:val="00571E02"/>
    <w:rsid w:val="0057339F"/>
    <w:rsid w:val="00575396"/>
    <w:rsid w:val="00575F90"/>
    <w:rsid w:val="00576DB6"/>
    <w:rsid w:val="00583682"/>
    <w:rsid w:val="00585DC4"/>
    <w:rsid w:val="00586BFC"/>
    <w:rsid w:val="00590317"/>
    <w:rsid w:val="005904A3"/>
    <w:rsid w:val="005A1150"/>
    <w:rsid w:val="005A1442"/>
    <w:rsid w:val="005A1883"/>
    <w:rsid w:val="005A2D10"/>
    <w:rsid w:val="005A4D14"/>
    <w:rsid w:val="005A59EF"/>
    <w:rsid w:val="005B129C"/>
    <w:rsid w:val="005B1820"/>
    <w:rsid w:val="005B6239"/>
    <w:rsid w:val="005B74B0"/>
    <w:rsid w:val="005C16A4"/>
    <w:rsid w:val="005C1F8E"/>
    <w:rsid w:val="005C591B"/>
    <w:rsid w:val="005C7C79"/>
    <w:rsid w:val="005D0600"/>
    <w:rsid w:val="005D1679"/>
    <w:rsid w:val="005D30FB"/>
    <w:rsid w:val="005D52D4"/>
    <w:rsid w:val="005D5D48"/>
    <w:rsid w:val="005D69EA"/>
    <w:rsid w:val="005D77F0"/>
    <w:rsid w:val="005E24A5"/>
    <w:rsid w:val="005E3E68"/>
    <w:rsid w:val="005E6A0D"/>
    <w:rsid w:val="005E6C16"/>
    <w:rsid w:val="005E78D9"/>
    <w:rsid w:val="005F011C"/>
    <w:rsid w:val="005F2818"/>
    <w:rsid w:val="005F2D30"/>
    <w:rsid w:val="005F410C"/>
    <w:rsid w:val="005F4806"/>
    <w:rsid w:val="005F4F11"/>
    <w:rsid w:val="005F67D5"/>
    <w:rsid w:val="00601634"/>
    <w:rsid w:val="00602AA6"/>
    <w:rsid w:val="00603D76"/>
    <w:rsid w:val="00606093"/>
    <w:rsid w:val="00610C53"/>
    <w:rsid w:val="00610D04"/>
    <w:rsid w:val="0062167F"/>
    <w:rsid w:val="0062279F"/>
    <w:rsid w:val="00622E51"/>
    <w:rsid w:val="00623C19"/>
    <w:rsid w:val="00623D07"/>
    <w:rsid w:val="00625741"/>
    <w:rsid w:val="006259EF"/>
    <w:rsid w:val="006268AD"/>
    <w:rsid w:val="00626DD8"/>
    <w:rsid w:val="00634A79"/>
    <w:rsid w:val="006354DC"/>
    <w:rsid w:val="0063710C"/>
    <w:rsid w:val="006412B2"/>
    <w:rsid w:val="00645738"/>
    <w:rsid w:val="00650CBC"/>
    <w:rsid w:val="006528AB"/>
    <w:rsid w:val="00653FFB"/>
    <w:rsid w:val="00660BB7"/>
    <w:rsid w:val="00662209"/>
    <w:rsid w:val="00677042"/>
    <w:rsid w:val="00680C18"/>
    <w:rsid w:val="00684AD1"/>
    <w:rsid w:val="00684C59"/>
    <w:rsid w:val="00687605"/>
    <w:rsid w:val="00687EE4"/>
    <w:rsid w:val="006909CB"/>
    <w:rsid w:val="0069193F"/>
    <w:rsid w:val="00694098"/>
    <w:rsid w:val="006975AE"/>
    <w:rsid w:val="00697A3A"/>
    <w:rsid w:val="006A3DF6"/>
    <w:rsid w:val="006A4218"/>
    <w:rsid w:val="006A6247"/>
    <w:rsid w:val="006B0F14"/>
    <w:rsid w:val="006B1DC0"/>
    <w:rsid w:val="006C103F"/>
    <w:rsid w:val="006C5685"/>
    <w:rsid w:val="006C7CFB"/>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F1FA7"/>
    <w:rsid w:val="006F3377"/>
    <w:rsid w:val="006F463F"/>
    <w:rsid w:val="006F64F7"/>
    <w:rsid w:val="006F6B59"/>
    <w:rsid w:val="007005A7"/>
    <w:rsid w:val="00705505"/>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97B"/>
    <w:rsid w:val="00747AED"/>
    <w:rsid w:val="00750282"/>
    <w:rsid w:val="007505C1"/>
    <w:rsid w:val="0075321E"/>
    <w:rsid w:val="007533A0"/>
    <w:rsid w:val="00753847"/>
    <w:rsid w:val="00754D12"/>
    <w:rsid w:val="00757474"/>
    <w:rsid w:val="0076336A"/>
    <w:rsid w:val="007636D8"/>
    <w:rsid w:val="007655D1"/>
    <w:rsid w:val="00770795"/>
    <w:rsid w:val="00773A82"/>
    <w:rsid w:val="00774133"/>
    <w:rsid w:val="00775E2E"/>
    <w:rsid w:val="00780271"/>
    <w:rsid w:val="00780D02"/>
    <w:rsid w:val="00780E21"/>
    <w:rsid w:val="00781AF0"/>
    <w:rsid w:val="00785A24"/>
    <w:rsid w:val="00786C90"/>
    <w:rsid w:val="00786F9F"/>
    <w:rsid w:val="00790096"/>
    <w:rsid w:val="0079136D"/>
    <w:rsid w:val="0079237C"/>
    <w:rsid w:val="00792EEE"/>
    <w:rsid w:val="007A6D04"/>
    <w:rsid w:val="007B20D0"/>
    <w:rsid w:val="007B67D3"/>
    <w:rsid w:val="007C624F"/>
    <w:rsid w:val="007D43D6"/>
    <w:rsid w:val="007D487C"/>
    <w:rsid w:val="007D7513"/>
    <w:rsid w:val="007D757E"/>
    <w:rsid w:val="007E17B1"/>
    <w:rsid w:val="007E1FCC"/>
    <w:rsid w:val="007E2770"/>
    <w:rsid w:val="007E5287"/>
    <w:rsid w:val="007E53C4"/>
    <w:rsid w:val="007E60E4"/>
    <w:rsid w:val="007F113C"/>
    <w:rsid w:val="007F310B"/>
    <w:rsid w:val="007F393E"/>
    <w:rsid w:val="007F4E7D"/>
    <w:rsid w:val="007F5CF6"/>
    <w:rsid w:val="00800EF6"/>
    <w:rsid w:val="008036A3"/>
    <w:rsid w:val="00806638"/>
    <w:rsid w:val="00806684"/>
    <w:rsid w:val="00813981"/>
    <w:rsid w:val="00814A9F"/>
    <w:rsid w:val="00815CC0"/>
    <w:rsid w:val="00817502"/>
    <w:rsid w:val="00820AE2"/>
    <w:rsid w:val="00821489"/>
    <w:rsid w:val="0082376C"/>
    <w:rsid w:val="00825BC9"/>
    <w:rsid w:val="00826CE2"/>
    <w:rsid w:val="00830BA1"/>
    <w:rsid w:val="00831FC7"/>
    <w:rsid w:val="00832777"/>
    <w:rsid w:val="008346C6"/>
    <w:rsid w:val="00834E09"/>
    <w:rsid w:val="0084034C"/>
    <w:rsid w:val="00841A7E"/>
    <w:rsid w:val="008444CA"/>
    <w:rsid w:val="00844F4F"/>
    <w:rsid w:val="008450F0"/>
    <w:rsid w:val="008474EC"/>
    <w:rsid w:val="00847A6E"/>
    <w:rsid w:val="00853B14"/>
    <w:rsid w:val="0085543E"/>
    <w:rsid w:val="00855E22"/>
    <w:rsid w:val="008561EE"/>
    <w:rsid w:val="00861130"/>
    <w:rsid w:val="0086531F"/>
    <w:rsid w:val="0086575F"/>
    <w:rsid w:val="0087093B"/>
    <w:rsid w:val="008743EA"/>
    <w:rsid w:val="00876299"/>
    <w:rsid w:val="00877E22"/>
    <w:rsid w:val="00881594"/>
    <w:rsid w:val="0088205C"/>
    <w:rsid w:val="00884802"/>
    <w:rsid w:val="00886385"/>
    <w:rsid w:val="0088771D"/>
    <w:rsid w:val="00891080"/>
    <w:rsid w:val="0089745B"/>
    <w:rsid w:val="008A4176"/>
    <w:rsid w:val="008A62E9"/>
    <w:rsid w:val="008A6BB6"/>
    <w:rsid w:val="008A7A1F"/>
    <w:rsid w:val="008B2E8F"/>
    <w:rsid w:val="008B3424"/>
    <w:rsid w:val="008B420F"/>
    <w:rsid w:val="008B5523"/>
    <w:rsid w:val="008B6AD8"/>
    <w:rsid w:val="008C100A"/>
    <w:rsid w:val="008C4CE3"/>
    <w:rsid w:val="008C744D"/>
    <w:rsid w:val="008C7973"/>
    <w:rsid w:val="008C7A2A"/>
    <w:rsid w:val="008D1537"/>
    <w:rsid w:val="008D2A51"/>
    <w:rsid w:val="008D308E"/>
    <w:rsid w:val="008D3CC5"/>
    <w:rsid w:val="008D595B"/>
    <w:rsid w:val="008E3F5F"/>
    <w:rsid w:val="008E43C7"/>
    <w:rsid w:val="008E51F5"/>
    <w:rsid w:val="008E5B6D"/>
    <w:rsid w:val="008E716E"/>
    <w:rsid w:val="008F3144"/>
    <w:rsid w:val="008F49E0"/>
    <w:rsid w:val="00900822"/>
    <w:rsid w:val="009027EC"/>
    <w:rsid w:val="00905667"/>
    <w:rsid w:val="009063A8"/>
    <w:rsid w:val="00907E60"/>
    <w:rsid w:val="00910C5D"/>
    <w:rsid w:val="00913565"/>
    <w:rsid w:val="0091373B"/>
    <w:rsid w:val="00913A95"/>
    <w:rsid w:val="00913FBA"/>
    <w:rsid w:val="0091568B"/>
    <w:rsid w:val="00915AE9"/>
    <w:rsid w:val="00915B89"/>
    <w:rsid w:val="00917B45"/>
    <w:rsid w:val="00917CF0"/>
    <w:rsid w:val="009200D9"/>
    <w:rsid w:val="00921876"/>
    <w:rsid w:val="00925377"/>
    <w:rsid w:val="00925BA6"/>
    <w:rsid w:val="00925DA7"/>
    <w:rsid w:val="009261D0"/>
    <w:rsid w:val="009277AB"/>
    <w:rsid w:val="0093178D"/>
    <w:rsid w:val="00931C41"/>
    <w:rsid w:val="00931EC9"/>
    <w:rsid w:val="00932EB6"/>
    <w:rsid w:val="00934B99"/>
    <w:rsid w:val="00937BCD"/>
    <w:rsid w:val="0094501D"/>
    <w:rsid w:val="00946505"/>
    <w:rsid w:val="00951877"/>
    <w:rsid w:val="00951884"/>
    <w:rsid w:val="00952B14"/>
    <w:rsid w:val="00953C98"/>
    <w:rsid w:val="009563EC"/>
    <w:rsid w:val="009573F7"/>
    <w:rsid w:val="0096253C"/>
    <w:rsid w:val="009633ED"/>
    <w:rsid w:val="0096418C"/>
    <w:rsid w:val="00965112"/>
    <w:rsid w:val="009668C4"/>
    <w:rsid w:val="00971C7F"/>
    <w:rsid w:val="00980A90"/>
    <w:rsid w:val="00982DFA"/>
    <w:rsid w:val="00983224"/>
    <w:rsid w:val="00983CD1"/>
    <w:rsid w:val="009845FB"/>
    <w:rsid w:val="00990BC0"/>
    <w:rsid w:val="00992642"/>
    <w:rsid w:val="00993B7F"/>
    <w:rsid w:val="00994FD7"/>
    <w:rsid w:val="00995C21"/>
    <w:rsid w:val="00996426"/>
    <w:rsid w:val="0099652C"/>
    <w:rsid w:val="00997730"/>
    <w:rsid w:val="009A0B97"/>
    <w:rsid w:val="009A1880"/>
    <w:rsid w:val="009A348B"/>
    <w:rsid w:val="009A4103"/>
    <w:rsid w:val="009A474A"/>
    <w:rsid w:val="009A4807"/>
    <w:rsid w:val="009A4ED6"/>
    <w:rsid w:val="009A532C"/>
    <w:rsid w:val="009A7CD2"/>
    <w:rsid w:val="009B06B5"/>
    <w:rsid w:val="009B2B21"/>
    <w:rsid w:val="009B3840"/>
    <w:rsid w:val="009B414D"/>
    <w:rsid w:val="009B51F7"/>
    <w:rsid w:val="009B5AA3"/>
    <w:rsid w:val="009B6018"/>
    <w:rsid w:val="009B7106"/>
    <w:rsid w:val="009C05CA"/>
    <w:rsid w:val="009C557D"/>
    <w:rsid w:val="009C60E1"/>
    <w:rsid w:val="009D2D20"/>
    <w:rsid w:val="009D48DE"/>
    <w:rsid w:val="009D6B89"/>
    <w:rsid w:val="009E04A1"/>
    <w:rsid w:val="009E0FD5"/>
    <w:rsid w:val="009E1374"/>
    <w:rsid w:val="009E17EC"/>
    <w:rsid w:val="009E3932"/>
    <w:rsid w:val="009E3E58"/>
    <w:rsid w:val="009E42E2"/>
    <w:rsid w:val="009E594C"/>
    <w:rsid w:val="009F1968"/>
    <w:rsid w:val="009F31FB"/>
    <w:rsid w:val="009F3966"/>
    <w:rsid w:val="009F4860"/>
    <w:rsid w:val="00A00D8E"/>
    <w:rsid w:val="00A00E0F"/>
    <w:rsid w:val="00A02E74"/>
    <w:rsid w:val="00A04B6E"/>
    <w:rsid w:val="00A06BE0"/>
    <w:rsid w:val="00A0725E"/>
    <w:rsid w:val="00A075F7"/>
    <w:rsid w:val="00A0764C"/>
    <w:rsid w:val="00A117BA"/>
    <w:rsid w:val="00A13E16"/>
    <w:rsid w:val="00A146D2"/>
    <w:rsid w:val="00A14BC2"/>
    <w:rsid w:val="00A178E6"/>
    <w:rsid w:val="00A209E8"/>
    <w:rsid w:val="00A210E0"/>
    <w:rsid w:val="00A22070"/>
    <w:rsid w:val="00A226B1"/>
    <w:rsid w:val="00A22CEE"/>
    <w:rsid w:val="00A303BB"/>
    <w:rsid w:val="00A323DA"/>
    <w:rsid w:val="00A330B9"/>
    <w:rsid w:val="00A34871"/>
    <w:rsid w:val="00A365A0"/>
    <w:rsid w:val="00A45889"/>
    <w:rsid w:val="00A465C2"/>
    <w:rsid w:val="00A4762A"/>
    <w:rsid w:val="00A52E41"/>
    <w:rsid w:val="00A54310"/>
    <w:rsid w:val="00A54BB1"/>
    <w:rsid w:val="00A60CAA"/>
    <w:rsid w:val="00A6451B"/>
    <w:rsid w:val="00A64B9B"/>
    <w:rsid w:val="00A6594A"/>
    <w:rsid w:val="00A6701A"/>
    <w:rsid w:val="00A67FF8"/>
    <w:rsid w:val="00A7252B"/>
    <w:rsid w:val="00A72588"/>
    <w:rsid w:val="00A73AD9"/>
    <w:rsid w:val="00A7728B"/>
    <w:rsid w:val="00A777D1"/>
    <w:rsid w:val="00A81BFB"/>
    <w:rsid w:val="00A82E24"/>
    <w:rsid w:val="00A83373"/>
    <w:rsid w:val="00A83AAD"/>
    <w:rsid w:val="00A83D4D"/>
    <w:rsid w:val="00A84566"/>
    <w:rsid w:val="00A85A85"/>
    <w:rsid w:val="00A869E8"/>
    <w:rsid w:val="00A910FC"/>
    <w:rsid w:val="00A9170D"/>
    <w:rsid w:val="00A92AA0"/>
    <w:rsid w:val="00A93A3B"/>
    <w:rsid w:val="00A9411E"/>
    <w:rsid w:val="00A968CA"/>
    <w:rsid w:val="00A96CA8"/>
    <w:rsid w:val="00AA0416"/>
    <w:rsid w:val="00AA3293"/>
    <w:rsid w:val="00AA4175"/>
    <w:rsid w:val="00AA4AFE"/>
    <w:rsid w:val="00AA4F41"/>
    <w:rsid w:val="00AA53E8"/>
    <w:rsid w:val="00AA54D2"/>
    <w:rsid w:val="00AB61B4"/>
    <w:rsid w:val="00AB6F7C"/>
    <w:rsid w:val="00AB7D5D"/>
    <w:rsid w:val="00AC11BE"/>
    <w:rsid w:val="00AC4968"/>
    <w:rsid w:val="00AC78C6"/>
    <w:rsid w:val="00AD0C9A"/>
    <w:rsid w:val="00AD1229"/>
    <w:rsid w:val="00AD213F"/>
    <w:rsid w:val="00AD2683"/>
    <w:rsid w:val="00AD4373"/>
    <w:rsid w:val="00AE00C9"/>
    <w:rsid w:val="00AE143A"/>
    <w:rsid w:val="00AE3485"/>
    <w:rsid w:val="00AE3F05"/>
    <w:rsid w:val="00AE553D"/>
    <w:rsid w:val="00AF4799"/>
    <w:rsid w:val="00B00A31"/>
    <w:rsid w:val="00B01310"/>
    <w:rsid w:val="00B0336C"/>
    <w:rsid w:val="00B03823"/>
    <w:rsid w:val="00B06520"/>
    <w:rsid w:val="00B112C3"/>
    <w:rsid w:val="00B1418D"/>
    <w:rsid w:val="00B15D55"/>
    <w:rsid w:val="00B172C7"/>
    <w:rsid w:val="00B20380"/>
    <w:rsid w:val="00B203F7"/>
    <w:rsid w:val="00B2146A"/>
    <w:rsid w:val="00B22B88"/>
    <w:rsid w:val="00B231DA"/>
    <w:rsid w:val="00B250CC"/>
    <w:rsid w:val="00B258EC"/>
    <w:rsid w:val="00B3225B"/>
    <w:rsid w:val="00B32A6D"/>
    <w:rsid w:val="00B34530"/>
    <w:rsid w:val="00B35407"/>
    <w:rsid w:val="00B357DB"/>
    <w:rsid w:val="00B35FAD"/>
    <w:rsid w:val="00B36365"/>
    <w:rsid w:val="00B3652E"/>
    <w:rsid w:val="00B40F20"/>
    <w:rsid w:val="00B4394B"/>
    <w:rsid w:val="00B43D91"/>
    <w:rsid w:val="00B44C55"/>
    <w:rsid w:val="00B45D4C"/>
    <w:rsid w:val="00B46F40"/>
    <w:rsid w:val="00B5030C"/>
    <w:rsid w:val="00B50546"/>
    <w:rsid w:val="00B507BF"/>
    <w:rsid w:val="00B52638"/>
    <w:rsid w:val="00B534FA"/>
    <w:rsid w:val="00B53BB5"/>
    <w:rsid w:val="00B54162"/>
    <w:rsid w:val="00B55992"/>
    <w:rsid w:val="00B57CDA"/>
    <w:rsid w:val="00B606E9"/>
    <w:rsid w:val="00B611F5"/>
    <w:rsid w:val="00B633E6"/>
    <w:rsid w:val="00B64358"/>
    <w:rsid w:val="00B701AA"/>
    <w:rsid w:val="00B7157E"/>
    <w:rsid w:val="00B71E4B"/>
    <w:rsid w:val="00B72A0B"/>
    <w:rsid w:val="00B748AC"/>
    <w:rsid w:val="00B77273"/>
    <w:rsid w:val="00B80A51"/>
    <w:rsid w:val="00B87F2B"/>
    <w:rsid w:val="00B9081C"/>
    <w:rsid w:val="00B90A6A"/>
    <w:rsid w:val="00B918F8"/>
    <w:rsid w:val="00B9577A"/>
    <w:rsid w:val="00B96152"/>
    <w:rsid w:val="00B96FBF"/>
    <w:rsid w:val="00B970CF"/>
    <w:rsid w:val="00B97C8C"/>
    <w:rsid w:val="00BA03E1"/>
    <w:rsid w:val="00BA1849"/>
    <w:rsid w:val="00BA1D35"/>
    <w:rsid w:val="00BA39BF"/>
    <w:rsid w:val="00BA76C9"/>
    <w:rsid w:val="00BB1CA4"/>
    <w:rsid w:val="00BB1CF9"/>
    <w:rsid w:val="00BB2E9C"/>
    <w:rsid w:val="00BB682E"/>
    <w:rsid w:val="00BC0825"/>
    <w:rsid w:val="00BC4EFC"/>
    <w:rsid w:val="00BC7305"/>
    <w:rsid w:val="00BC7398"/>
    <w:rsid w:val="00BC7537"/>
    <w:rsid w:val="00BD006D"/>
    <w:rsid w:val="00BD18EA"/>
    <w:rsid w:val="00BD3342"/>
    <w:rsid w:val="00BE1BD9"/>
    <w:rsid w:val="00BF3B60"/>
    <w:rsid w:val="00BF5193"/>
    <w:rsid w:val="00BF5482"/>
    <w:rsid w:val="00BF5D97"/>
    <w:rsid w:val="00BF7329"/>
    <w:rsid w:val="00C004B2"/>
    <w:rsid w:val="00C00EC4"/>
    <w:rsid w:val="00C01906"/>
    <w:rsid w:val="00C051A9"/>
    <w:rsid w:val="00C06D71"/>
    <w:rsid w:val="00C07186"/>
    <w:rsid w:val="00C071AC"/>
    <w:rsid w:val="00C12CEA"/>
    <w:rsid w:val="00C14E72"/>
    <w:rsid w:val="00C205AE"/>
    <w:rsid w:val="00C2181A"/>
    <w:rsid w:val="00C221F0"/>
    <w:rsid w:val="00C22B1D"/>
    <w:rsid w:val="00C2449F"/>
    <w:rsid w:val="00C25B9E"/>
    <w:rsid w:val="00C26C87"/>
    <w:rsid w:val="00C32F8C"/>
    <w:rsid w:val="00C3367F"/>
    <w:rsid w:val="00C3580F"/>
    <w:rsid w:val="00C36BD8"/>
    <w:rsid w:val="00C36CEC"/>
    <w:rsid w:val="00C400C9"/>
    <w:rsid w:val="00C40BDB"/>
    <w:rsid w:val="00C463E8"/>
    <w:rsid w:val="00C5134A"/>
    <w:rsid w:val="00C51EAD"/>
    <w:rsid w:val="00C532B4"/>
    <w:rsid w:val="00C60954"/>
    <w:rsid w:val="00C60EBE"/>
    <w:rsid w:val="00C61AF9"/>
    <w:rsid w:val="00C639E9"/>
    <w:rsid w:val="00C65BFD"/>
    <w:rsid w:val="00C66129"/>
    <w:rsid w:val="00C667E4"/>
    <w:rsid w:val="00C671E3"/>
    <w:rsid w:val="00C676DE"/>
    <w:rsid w:val="00C70A5C"/>
    <w:rsid w:val="00C71173"/>
    <w:rsid w:val="00C76383"/>
    <w:rsid w:val="00C80057"/>
    <w:rsid w:val="00C804B0"/>
    <w:rsid w:val="00C81844"/>
    <w:rsid w:val="00C8453E"/>
    <w:rsid w:val="00C85C09"/>
    <w:rsid w:val="00C87F4D"/>
    <w:rsid w:val="00C91E51"/>
    <w:rsid w:val="00C93EB6"/>
    <w:rsid w:val="00CA08E2"/>
    <w:rsid w:val="00CA38AA"/>
    <w:rsid w:val="00CA58B8"/>
    <w:rsid w:val="00CA7B20"/>
    <w:rsid w:val="00CA7D9D"/>
    <w:rsid w:val="00CB612A"/>
    <w:rsid w:val="00CB7623"/>
    <w:rsid w:val="00CC0F3B"/>
    <w:rsid w:val="00CC142A"/>
    <w:rsid w:val="00CC19C4"/>
    <w:rsid w:val="00CC1E0A"/>
    <w:rsid w:val="00CC73FA"/>
    <w:rsid w:val="00CD0E50"/>
    <w:rsid w:val="00CD139F"/>
    <w:rsid w:val="00CD1BDB"/>
    <w:rsid w:val="00CD2A3E"/>
    <w:rsid w:val="00CD2B88"/>
    <w:rsid w:val="00CD34F5"/>
    <w:rsid w:val="00CD3C82"/>
    <w:rsid w:val="00CD545B"/>
    <w:rsid w:val="00CE13E1"/>
    <w:rsid w:val="00CE1FF6"/>
    <w:rsid w:val="00CE3BA4"/>
    <w:rsid w:val="00CE615F"/>
    <w:rsid w:val="00CE643F"/>
    <w:rsid w:val="00CF21F4"/>
    <w:rsid w:val="00CF355C"/>
    <w:rsid w:val="00D00A12"/>
    <w:rsid w:val="00D03143"/>
    <w:rsid w:val="00D03A1E"/>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26C8"/>
    <w:rsid w:val="00D36841"/>
    <w:rsid w:val="00D3791B"/>
    <w:rsid w:val="00D42173"/>
    <w:rsid w:val="00D444F0"/>
    <w:rsid w:val="00D45E38"/>
    <w:rsid w:val="00D532A4"/>
    <w:rsid w:val="00D545F4"/>
    <w:rsid w:val="00D54CD0"/>
    <w:rsid w:val="00D56090"/>
    <w:rsid w:val="00D608C7"/>
    <w:rsid w:val="00D64255"/>
    <w:rsid w:val="00D642E5"/>
    <w:rsid w:val="00D6560A"/>
    <w:rsid w:val="00D67F07"/>
    <w:rsid w:val="00D705B0"/>
    <w:rsid w:val="00D757DA"/>
    <w:rsid w:val="00D76259"/>
    <w:rsid w:val="00D763BC"/>
    <w:rsid w:val="00D77F42"/>
    <w:rsid w:val="00D8393F"/>
    <w:rsid w:val="00D8410A"/>
    <w:rsid w:val="00D84F15"/>
    <w:rsid w:val="00D850E1"/>
    <w:rsid w:val="00D87B7D"/>
    <w:rsid w:val="00D92B35"/>
    <w:rsid w:val="00D95503"/>
    <w:rsid w:val="00D960BA"/>
    <w:rsid w:val="00D964FC"/>
    <w:rsid w:val="00D97EF1"/>
    <w:rsid w:val="00DA060F"/>
    <w:rsid w:val="00DA2BC1"/>
    <w:rsid w:val="00DA4A0A"/>
    <w:rsid w:val="00DA4BD9"/>
    <w:rsid w:val="00DA7F99"/>
    <w:rsid w:val="00DB08BA"/>
    <w:rsid w:val="00DB19F8"/>
    <w:rsid w:val="00DB2E61"/>
    <w:rsid w:val="00DB36FC"/>
    <w:rsid w:val="00DB3954"/>
    <w:rsid w:val="00DB6B9A"/>
    <w:rsid w:val="00DB6D24"/>
    <w:rsid w:val="00DB7EAE"/>
    <w:rsid w:val="00DC0ECA"/>
    <w:rsid w:val="00DC63B1"/>
    <w:rsid w:val="00DD1D3D"/>
    <w:rsid w:val="00DD351E"/>
    <w:rsid w:val="00DD47ED"/>
    <w:rsid w:val="00DD6406"/>
    <w:rsid w:val="00DE2942"/>
    <w:rsid w:val="00DE52E7"/>
    <w:rsid w:val="00DF015D"/>
    <w:rsid w:val="00DF24FE"/>
    <w:rsid w:val="00DF614E"/>
    <w:rsid w:val="00DF638D"/>
    <w:rsid w:val="00DF6585"/>
    <w:rsid w:val="00DF693C"/>
    <w:rsid w:val="00DF6C8C"/>
    <w:rsid w:val="00E06EB3"/>
    <w:rsid w:val="00E1412C"/>
    <w:rsid w:val="00E14817"/>
    <w:rsid w:val="00E17CCF"/>
    <w:rsid w:val="00E17F88"/>
    <w:rsid w:val="00E20BBD"/>
    <w:rsid w:val="00E22639"/>
    <w:rsid w:val="00E31E77"/>
    <w:rsid w:val="00E32A77"/>
    <w:rsid w:val="00E34BDA"/>
    <w:rsid w:val="00E3544C"/>
    <w:rsid w:val="00E4320C"/>
    <w:rsid w:val="00E44209"/>
    <w:rsid w:val="00E449BA"/>
    <w:rsid w:val="00E44C25"/>
    <w:rsid w:val="00E47A11"/>
    <w:rsid w:val="00E601EC"/>
    <w:rsid w:val="00E605A8"/>
    <w:rsid w:val="00E63263"/>
    <w:rsid w:val="00E64AC4"/>
    <w:rsid w:val="00E67808"/>
    <w:rsid w:val="00E704F1"/>
    <w:rsid w:val="00E73AD6"/>
    <w:rsid w:val="00E750BF"/>
    <w:rsid w:val="00E751CA"/>
    <w:rsid w:val="00E75638"/>
    <w:rsid w:val="00E81B94"/>
    <w:rsid w:val="00E822EC"/>
    <w:rsid w:val="00E82436"/>
    <w:rsid w:val="00E86AA5"/>
    <w:rsid w:val="00E91373"/>
    <w:rsid w:val="00E97CAF"/>
    <w:rsid w:val="00E97CBF"/>
    <w:rsid w:val="00EA2030"/>
    <w:rsid w:val="00EA5A27"/>
    <w:rsid w:val="00EB04AC"/>
    <w:rsid w:val="00EB0675"/>
    <w:rsid w:val="00EB4713"/>
    <w:rsid w:val="00EB515F"/>
    <w:rsid w:val="00EC3EAC"/>
    <w:rsid w:val="00EC7C56"/>
    <w:rsid w:val="00ED1837"/>
    <w:rsid w:val="00ED2E86"/>
    <w:rsid w:val="00ED2FAE"/>
    <w:rsid w:val="00ED6156"/>
    <w:rsid w:val="00ED710D"/>
    <w:rsid w:val="00EE1FEE"/>
    <w:rsid w:val="00EE4FED"/>
    <w:rsid w:val="00EE57E7"/>
    <w:rsid w:val="00EE6832"/>
    <w:rsid w:val="00EF22D3"/>
    <w:rsid w:val="00EF243C"/>
    <w:rsid w:val="00EF2561"/>
    <w:rsid w:val="00EF38F9"/>
    <w:rsid w:val="00EF3B88"/>
    <w:rsid w:val="00EF583C"/>
    <w:rsid w:val="00EF6FB8"/>
    <w:rsid w:val="00F01ECF"/>
    <w:rsid w:val="00F056AC"/>
    <w:rsid w:val="00F07170"/>
    <w:rsid w:val="00F106AB"/>
    <w:rsid w:val="00F11025"/>
    <w:rsid w:val="00F16A8B"/>
    <w:rsid w:val="00F24A9B"/>
    <w:rsid w:val="00F330B1"/>
    <w:rsid w:val="00F33380"/>
    <w:rsid w:val="00F3447D"/>
    <w:rsid w:val="00F400E9"/>
    <w:rsid w:val="00F4159C"/>
    <w:rsid w:val="00F415EC"/>
    <w:rsid w:val="00F424E0"/>
    <w:rsid w:val="00F42F90"/>
    <w:rsid w:val="00F467D5"/>
    <w:rsid w:val="00F52024"/>
    <w:rsid w:val="00F52389"/>
    <w:rsid w:val="00F52CAE"/>
    <w:rsid w:val="00F53861"/>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90C12"/>
    <w:rsid w:val="00F91599"/>
    <w:rsid w:val="00F95118"/>
    <w:rsid w:val="00F96E8A"/>
    <w:rsid w:val="00FA0703"/>
    <w:rsid w:val="00FA5A0D"/>
    <w:rsid w:val="00FB0A84"/>
    <w:rsid w:val="00FB1C5E"/>
    <w:rsid w:val="00FB3F35"/>
    <w:rsid w:val="00FB4CD3"/>
    <w:rsid w:val="00FB4D15"/>
    <w:rsid w:val="00FB51F0"/>
    <w:rsid w:val="00FB5F95"/>
    <w:rsid w:val="00FC0EBC"/>
    <w:rsid w:val="00FC4580"/>
    <w:rsid w:val="00FD1695"/>
    <w:rsid w:val="00FD1FD2"/>
    <w:rsid w:val="00FD39E1"/>
    <w:rsid w:val="00FE0AE0"/>
    <w:rsid w:val="00FE13D6"/>
    <w:rsid w:val="00FE223C"/>
    <w:rsid w:val="00FE40A5"/>
    <w:rsid w:val="00FE441A"/>
    <w:rsid w:val="00FE488C"/>
    <w:rsid w:val="00FF4A57"/>
    <w:rsid w:val="00FF6541"/>
    <w:rsid w:val="00FF66A1"/>
    <w:rsid w:val="00FF6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qFormat="1"/>
    <w:lsdException w:name="caption" w:uiPriority="0" w:qFormat="1"/>
    <w:lsdException w:name="annotation reference" w:uiPriority="0"/>
    <w:lsdException w:name="page number" w:uiPriority="0" w:qFormat="1"/>
    <w:lsdException w:name="endnote reference" w:uiPriority="0"/>
    <w:lsdException w:name="endnote text" w:uiPriority="0"/>
    <w:lsdException w:name="List" w:uiPriority="0"/>
    <w:lsdException w:name="List Bullet"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Outline List 2" w:uiPriority="0"/>
    <w:lsdException w:name="Balloon Text" w:qFormat="1"/>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rsid w:val="00256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99"/>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nhideWhenUsed/>
    <w:rsid w:val="0062167F"/>
    <w:pPr>
      <w:suppressAutoHyphens w:val="0"/>
    </w:pPr>
    <w:rPr>
      <w:sz w:val="20"/>
      <w:lang w:eastAsia="ru-RU"/>
    </w:rPr>
  </w:style>
  <w:style w:type="character" w:customStyle="1" w:styleId="aff7">
    <w:name w:val="Текст примечания Знак"/>
    <w:basedOn w:val="a2"/>
    <w:link w:val="aff6"/>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rPr>
  </w:style>
  <w:style w:type="character" w:customStyle="1" w:styleId="HTML">
    <w:name w:val="Стандартный HTML Знак"/>
    <w:link w:val="HTML0"/>
    <w:locked/>
    <w:rsid w:val="005E78D9"/>
    <w:rPr>
      <w:rFonts w:ascii="Courier New" w:hAnsi="Courier New" w:cs="Courier New"/>
      <w:lang/>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bidi="ar-SA"/>
    </w:rPr>
  </w:style>
  <w:style w:type="character" w:customStyle="1" w:styleId="affffa">
    <w:name w:val="Схема документа Знак"/>
    <w:link w:val="affffb"/>
    <w:uiPriority w:val="99"/>
    <w:locked/>
    <w:rsid w:val="005E78D9"/>
    <w:rPr>
      <w:rFonts w:ascii="Tahoma" w:hAnsi="Tahoma" w:cs="Tahoma"/>
      <w:sz w:val="16"/>
      <w:szCs w:val="16"/>
      <w:lang/>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lang/>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uiPriority w:val="9"/>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lang/>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 w:type="numbering" w:customStyle="1" w:styleId="64">
    <w:name w:val="Нет списка6"/>
    <w:next w:val="a4"/>
    <w:uiPriority w:val="99"/>
    <w:semiHidden/>
    <w:unhideWhenUsed/>
    <w:rsid w:val="00CE643F"/>
  </w:style>
  <w:style w:type="table" w:customStyle="1" w:styleId="3f1">
    <w:name w:val="Сетка таблицы3"/>
    <w:basedOn w:val="a3"/>
    <w:next w:val="ad"/>
    <w:uiPriority w:val="99"/>
    <w:rsid w:val="00CE64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uiPriority w:val="9"/>
    <w:locked/>
    <w:rsid w:val="00CE643F"/>
    <w:rPr>
      <w:rFonts w:ascii="Cambria" w:eastAsia="Times New Roman" w:hAnsi="Cambria" w:cs="Times New Roman"/>
      <w:b/>
      <w:bCs/>
      <w:kern w:val="32"/>
      <w:sz w:val="32"/>
      <w:szCs w:val="32"/>
    </w:rPr>
  </w:style>
  <w:style w:type="paragraph" w:customStyle="1" w:styleId="1ff8">
    <w:name w:val="Стиль1"/>
    <w:basedOn w:val="a1"/>
    <w:link w:val="1ff9"/>
    <w:qFormat/>
    <w:rsid w:val="00CE643F"/>
    <w:pPr>
      <w:suppressAutoHyphens w:val="0"/>
      <w:autoSpaceDE w:val="0"/>
      <w:autoSpaceDN w:val="0"/>
      <w:adjustRightInd w:val="0"/>
      <w:ind w:firstLine="540"/>
      <w:jc w:val="both"/>
    </w:pPr>
    <w:rPr>
      <w:szCs w:val="28"/>
      <w:lang/>
    </w:rPr>
  </w:style>
  <w:style w:type="character" w:customStyle="1" w:styleId="1ff9">
    <w:name w:val="Стиль1 Знак"/>
    <w:link w:val="1ff8"/>
    <w:rsid w:val="00CE643F"/>
    <w:rPr>
      <w:rFonts w:ascii="Times New Roman" w:eastAsia="Times New Roman" w:hAnsi="Times New Roman" w:cs="Times New Roman"/>
      <w:sz w:val="28"/>
      <w:szCs w:val="28"/>
      <w:lang/>
    </w:rPr>
  </w:style>
  <w:style w:type="numbering" w:customStyle="1" w:styleId="74">
    <w:name w:val="Нет списка7"/>
    <w:next w:val="a4"/>
    <w:uiPriority w:val="99"/>
    <w:semiHidden/>
    <w:unhideWhenUsed/>
    <w:rsid w:val="00B43D91"/>
  </w:style>
  <w:style w:type="numbering" w:customStyle="1" w:styleId="83">
    <w:name w:val="Нет списка8"/>
    <w:next w:val="a4"/>
    <w:uiPriority w:val="99"/>
    <w:semiHidden/>
    <w:unhideWhenUsed/>
    <w:rsid w:val="0036047A"/>
  </w:style>
  <w:style w:type="table" w:customStyle="1" w:styleId="4a">
    <w:name w:val="Сетка таблицы4"/>
    <w:basedOn w:val="a3"/>
    <w:next w:val="ad"/>
    <w:uiPriority w:val="99"/>
    <w:rsid w:val="00360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4"/>
    <w:uiPriority w:val="99"/>
    <w:semiHidden/>
    <w:unhideWhenUsed/>
    <w:rsid w:val="00F96E8A"/>
  </w:style>
  <w:style w:type="paragraph" w:customStyle="1" w:styleId="1ffa">
    <w:name w:val="Знак Знак1"/>
    <w:basedOn w:val="a1"/>
    <w:rsid w:val="00F96E8A"/>
    <w:pPr>
      <w:suppressAutoHyphens w:val="0"/>
      <w:spacing w:after="160" w:line="240" w:lineRule="exact"/>
    </w:pPr>
    <w:rPr>
      <w:rFonts w:ascii="Verdana" w:hAnsi="Verdana"/>
      <w:sz w:val="20"/>
      <w:lang w:val="en-US" w:eastAsia="en-US"/>
    </w:rPr>
  </w:style>
  <w:style w:type="character" w:customStyle="1" w:styleId="2f9">
    <w:name w:val="Гиперссылка2"/>
    <w:basedOn w:val="a2"/>
    <w:rsid w:val="00F96E8A"/>
  </w:style>
  <w:style w:type="numbering" w:customStyle="1" w:styleId="100">
    <w:name w:val="Нет списка10"/>
    <w:next w:val="a4"/>
    <w:uiPriority w:val="99"/>
    <w:semiHidden/>
    <w:unhideWhenUsed/>
    <w:rsid w:val="00F96E8A"/>
  </w:style>
  <w:style w:type="numbering" w:customStyle="1" w:styleId="150">
    <w:name w:val="Нет списка15"/>
    <w:next w:val="a4"/>
    <w:uiPriority w:val="99"/>
    <w:semiHidden/>
    <w:unhideWhenUsed/>
    <w:rsid w:val="00E1412C"/>
  </w:style>
  <w:style w:type="numbering" w:customStyle="1" w:styleId="160">
    <w:name w:val="Нет списка16"/>
    <w:next w:val="a4"/>
    <w:uiPriority w:val="99"/>
    <w:semiHidden/>
    <w:unhideWhenUsed/>
    <w:rsid w:val="001677F2"/>
  </w:style>
  <w:style w:type="paragraph" w:customStyle="1" w:styleId="1ffb">
    <w:name w:val="Знак Знак1"/>
    <w:basedOn w:val="a1"/>
    <w:rsid w:val="001677F2"/>
    <w:pPr>
      <w:suppressAutoHyphens w:val="0"/>
      <w:spacing w:after="160" w:line="240" w:lineRule="exact"/>
    </w:pPr>
    <w:rPr>
      <w:rFonts w:ascii="Verdana" w:hAnsi="Verdana"/>
      <w:sz w:val="20"/>
      <w:lang w:val="en-US" w:eastAsia="en-US"/>
    </w:rPr>
  </w:style>
  <w:style w:type="character" w:customStyle="1" w:styleId="3f2">
    <w:name w:val="Гиперссылка3"/>
    <w:basedOn w:val="a2"/>
    <w:rsid w:val="001677F2"/>
  </w:style>
  <w:style w:type="numbering" w:customStyle="1" w:styleId="170">
    <w:name w:val="Нет списка17"/>
    <w:next w:val="a4"/>
    <w:uiPriority w:val="99"/>
    <w:semiHidden/>
    <w:unhideWhenUsed/>
    <w:rsid w:val="001677F2"/>
  </w:style>
  <w:style w:type="numbering" w:customStyle="1" w:styleId="180">
    <w:name w:val="Нет списка18"/>
    <w:next w:val="a4"/>
    <w:uiPriority w:val="99"/>
    <w:semiHidden/>
    <w:unhideWhenUsed/>
    <w:rsid w:val="00F415EC"/>
  </w:style>
  <w:style w:type="numbering" w:customStyle="1" w:styleId="190">
    <w:name w:val="Нет списка19"/>
    <w:next w:val="a4"/>
    <w:uiPriority w:val="99"/>
    <w:semiHidden/>
    <w:unhideWhenUsed/>
    <w:rsid w:val="00F415EC"/>
  </w:style>
  <w:style w:type="paragraph" w:customStyle="1" w:styleId="1ffc">
    <w:name w:val="Знак Знак1"/>
    <w:basedOn w:val="a1"/>
    <w:rsid w:val="00F415EC"/>
    <w:pPr>
      <w:suppressAutoHyphens w:val="0"/>
      <w:spacing w:after="160" w:line="240" w:lineRule="exact"/>
    </w:pPr>
    <w:rPr>
      <w:rFonts w:ascii="Verdana" w:hAnsi="Verdana"/>
      <w:sz w:val="20"/>
      <w:lang w:val="en-US" w:eastAsia="en-US"/>
    </w:rPr>
  </w:style>
  <w:style w:type="character" w:customStyle="1" w:styleId="4b">
    <w:name w:val="Гиперссылка4"/>
    <w:basedOn w:val="a2"/>
    <w:rsid w:val="00F415EC"/>
  </w:style>
  <w:style w:type="numbering" w:customStyle="1" w:styleId="200">
    <w:name w:val="Нет списка20"/>
    <w:next w:val="a4"/>
    <w:uiPriority w:val="99"/>
    <w:semiHidden/>
    <w:unhideWhenUsed/>
    <w:rsid w:val="00946505"/>
  </w:style>
  <w:style w:type="numbering" w:customStyle="1" w:styleId="221">
    <w:name w:val="Нет списка22"/>
    <w:next w:val="a4"/>
    <w:uiPriority w:val="99"/>
    <w:semiHidden/>
    <w:unhideWhenUsed/>
    <w:rsid w:val="00946505"/>
  </w:style>
  <w:style w:type="numbering" w:customStyle="1" w:styleId="230">
    <w:name w:val="Нет списка23"/>
    <w:next w:val="a4"/>
    <w:uiPriority w:val="99"/>
    <w:semiHidden/>
    <w:unhideWhenUsed/>
    <w:rsid w:val="00457D2C"/>
  </w:style>
  <w:style w:type="paragraph" w:customStyle="1" w:styleId="1ffd">
    <w:name w:val="Знак Знак1"/>
    <w:basedOn w:val="a1"/>
    <w:rsid w:val="00457D2C"/>
    <w:pPr>
      <w:suppressAutoHyphens w:val="0"/>
      <w:spacing w:after="160" w:line="240" w:lineRule="exact"/>
    </w:pPr>
    <w:rPr>
      <w:rFonts w:ascii="Verdana" w:hAnsi="Verdana"/>
      <w:sz w:val="20"/>
      <w:lang w:val="en-US" w:eastAsia="en-US"/>
    </w:rPr>
  </w:style>
  <w:style w:type="character" w:customStyle="1" w:styleId="hyperlink">
    <w:name w:val="hyperlink"/>
    <w:basedOn w:val="a2"/>
    <w:rsid w:val="00457D2C"/>
  </w:style>
  <w:style w:type="paragraph" w:customStyle="1" w:styleId="paragraph">
    <w:name w:val="paragraph"/>
    <w:basedOn w:val="a1"/>
    <w:rsid w:val="00D545F4"/>
    <w:pPr>
      <w:suppressAutoHyphens w:val="0"/>
      <w:spacing w:before="100" w:beforeAutospacing="1" w:after="100" w:afterAutospacing="1"/>
    </w:pPr>
    <w:rPr>
      <w:sz w:val="24"/>
      <w:szCs w:val="24"/>
      <w:lang w:eastAsia="ru-RU"/>
    </w:rPr>
  </w:style>
  <w:style w:type="paragraph" w:customStyle="1" w:styleId="formattext">
    <w:name w:val="formattext"/>
    <w:basedOn w:val="a1"/>
    <w:rsid w:val="00D545F4"/>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697580662">
      <w:bodyDiv w:val="1"/>
      <w:marLeft w:val="0"/>
      <w:marRight w:val="0"/>
      <w:marTop w:val="0"/>
      <w:marBottom w:val="0"/>
      <w:divBdr>
        <w:top w:val="none" w:sz="0" w:space="0" w:color="auto"/>
        <w:left w:val="none" w:sz="0" w:space="0" w:color="auto"/>
        <w:bottom w:val="none" w:sz="0" w:space="0" w:color="auto"/>
        <w:right w:val="none" w:sz="0" w:space="0" w:color="auto"/>
      </w:divBdr>
      <w:divsChild>
        <w:div w:id="24410455">
          <w:marLeft w:val="0"/>
          <w:marRight w:val="0"/>
          <w:marTop w:val="0"/>
          <w:marBottom w:val="750"/>
          <w:divBdr>
            <w:top w:val="none" w:sz="0" w:space="0" w:color="auto"/>
            <w:left w:val="none" w:sz="0" w:space="0" w:color="auto"/>
            <w:bottom w:val="none" w:sz="0" w:space="0" w:color="auto"/>
            <w:right w:val="none" w:sz="0" w:space="0" w:color="auto"/>
          </w:divBdr>
        </w:div>
        <w:div w:id="788204592">
          <w:marLeft w:val="0"/>
          <w:marRight w:val="0"/>
          <w:marTop w:val="0"/>
          <w:marBottom w:val="0"/>
          <w:divBdr>
            <w:top w:val="none" w:sz="0" w:space="0" w:color="auto"/>
            <w:left w:val="none" w:sz="0" w:space="0" w:color="auto"/>
            <w:bottom w:val="none" w:sz="0" w:space="0" w:color="auto"/>
            <w:right w:val="none" w:sz="0" w:space="0" w:color="auto"/>
          </w:divBdr>
          <w:divsChild>
            <w:div w:id="620302385">
              <w:marLeft w:val="0"/>
              <w:marRight w:val="0"/>
              <w:marTop w:val="0"/>
              <w:marBottom w:val="0"/>
              <w:divBdr>
                <w:top w:val="none" w:sz="0" w:space="0" w:color="auto"/>
                <w:left w:val="none" w:sz="0" w:space="0" w:color="auto"/>
                <w:bottom w:val="none" w:sz="0" w:space="0" w:color="auto"/>
                <w:right w:val="none" w:sz="0" w:space="0" w:color="auto"/>
              </w:divBdr>
              <w:divsChild>
                <w:div w:id="1676493289">
                  <w:marLeft w:val="0"/>
                  <w:marRight w:val="0"/>
                  <w:marTop w:val="0"/>
                  <w:marBottom w:val="0"/>
                  <w:divBdr>
                    <w:top w:val="none" w:sz="0" w:space="0" w:color="auto"/>
                    <w:left w:val="none" w:sz="0" w:space="0" w:color="auto"/>
                    <w:bottom w:val="none" w:sz="0" w:space="0" w:color="auto"/>
                    <w:right w:val="none" w:sz="0" w:space="0" w:color="auto"/>
                  </w:divBdr>
                  <w:divsChild>
                    <w:div w:id="7513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58472346">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0624403">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969" TargetMode="External"/><Relationship Id="rId18" Type="http://schemas.openxmlformats.org/officeDocument/2006/relationships/hyperlink" Target="https://login.consultant.ru/link/?req=doc&amp;base=RLAW049&amp;n=166789&amp;dst=100077" TargetMode="External"/><Relationship Id="rId2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9" Type="http://schemas.openxmlformats.org/officeDocument/2006/relationships/hyperlink" Target="https://www.consultant.ru/document/cons_doc_LAW_482690/" TargetMode="External"/><Relationship Id="rId21" Type="http://schemas.openxmlformats.org/officeDocument/2006/relationships/hyperlink" Target="consultantplus://offline/ref=176923FAB863A4C98807594DEB28D7B584908B5FB1A28C9FDE44BBC16100CFA6F926E59E29B06F2294D6112762FB2C6143467A2C60D1A08Ae0ABN" TargetMode="External"/><Relationship Id="rId34" Type="http://schemas.openxmlformats.org/officeDocument/2006/relationships/hyperlink" Target="consultantplus://offline/ref=5E6A5980DDC49DEF879D2EC1F223EBC9DB01A1693AC1EF7FF63C704701E48CD1DE1B2C709B4C735C6643BD95F3420E3B41FAB0A6E5258E6Cl8RFI" TargetMode="External"/><Relationship Id="rId4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7" Type="http://schemas.openxmlformats.org/officeDocument/2006/relationships/hyperlink" Target="consultantplus://offline/ref=1FF58C0D98C299D1EDF764174E7610D7C160E1207202D727D7FA21A20EB58927L6JEE" TargetMode="External"/><Relationship Id="rId50" Type="http://schemas.openxmlformats.org/officeDocument/2006/relationships/hyperlink" Target="../../../../Downloads/reshenie_130_polozhenie_o_byudzhetnom_processe_2022.docx" TargetMode="External"/><Relationship Id="rId55" Type="http://schemas.openxmlformats.org/officeDocument/2006/relationships/hyperlink" Target="consultantplus://offline/ref=5F7F626B819725DAEDF8D662C656DC1E48E122179729D5A7D70E5F7B8EA259FF3FD5F9619ED6A7C69C5277B3E7DB046840417E7A1438E12Fl4S5I" TargetMode="External"/><Relationship Id="rId63" Type="http://schemas.openxmlformats.org/officeDocument/2006/relationships/hyperlink" Target="https://internet.garant.ru/" TargetMode="External"/><Relationship Id="rId68" Type="http://schemas.openxmlformats.org/officeDocument/2006/relationships/hyperlink" Target="consultantplus://offline/ref=5A66D33C0DBA208D7200D3CF756395C28AAAE19D84F8CB64D00437B73AA171EB0C86E46CF2ADE86C41B0B0F5A1iFiAF" TargetMode="External"/><Relationship Id="rId76" Type="http://schemas.openxmlformats.org/officeDocument/2006/relationships/hyperlink" Target="consultantplus://offline/ref=5A66D33C0DBA208D7200D3CF756395C28AAAE19D84F8CB64D00437B73AA171EB0C86E46CF2ADE86C41B0B0F5A1iFiAF"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Downloads/reshenie_130_polozhenie_o_byudzhetnom_processe_2022.docx" TargetMode="External"/><Relationship Id="rId2" Type="http://schemas.openxmlformats.org/officeDocument/2006/relationships/numbering" Target="numbering.xml"/><Relationship Id="rId16" Type="http://schemas.openxmlformats.org/officeDocument/2006/relationships/hyperlink" Target="https://login.consultant.ru/link/?req=doc&amp;base=RLAW049&amp;n=166789&amp;dst=100077" TargetMode="External"/><Relationship Id="rId29" Type="http://schemas.openxmlformats.org/officeDocument/2006/relationships/hyperlink" Target="consultantplus://offline/ref=176923FAB863A4C98807594DEB28D7B584908B5FB1A28C9FDE44BBC16100CFA6F926E59E29B06F2294D6112762FB2C6143467A2C60D1A08Ae0ABN" TargetMode="External"/><Relationship Id="rId11" Type="http://schemas.openxmlformats.org/officeDocument/2006/relationships/hyperlink" Target="https://login.consultant.ru/link/?req=doc&amp;base=LAW&amp;n=451928" TargetMode="External"/><Relationship Id="rId24" Type="http://schemas.openxmlformats.org/officeDocument/2006/relationships/hyperlink" Target="consultantplus://offline/ref=5E6A5980DDC49DEF879D2EC1F223EBC9DB01A1693AC1EF7FF63C704701E48CD1DE1B2C709B4C735C6643BD95F3420E3B41FAB0A6E5258E6Cl8RFI" TargetMode="External"/><Relationship Id="rId32" Type="http://schemas.openxmlformats.org/officeDocument/2006/relationships/hyperlink" Target="https://www.consultant.ru/document/cons_doc_LAW_482690/" TargetMode="External"/><Relationship Id="rId3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0" Type="http://schemas.openxmlformats.org/officeDocument/2006/relationships/hyperlink" Target="consultantplus://offline/ref=5E6A5980DDC49DEF879D2EC1F223EBC9DB01A1693AC1EF7FF63C704701E48CD1DE1B2C709B4C735C6643BD95F3420E3B41FAB0A6E5258E6Cl8RFI" TargetMode="External"/><Relationship Id="rId45" Type="http://schemas.openxmlformats.org/officeDocument/2006/relationships/hyperlink" Target="consultantplus://offline/ref=1FF58C0D98C299D1EDF764014D1A4EDECA63B8287050837BDFF074LFJAE" TargetMode="External"/><Relationship Id="rId53" Type="http://schemas.openxmlformats.org/officeDocument/2006/relationships/hyperlink" Target="consultantplus://offline/ref=5A66D33C0DBA208D7200D3CF756395C28AAAE19D84F8CB64D00437B73AA171EB1E86BC60F0A8F76E47A5E6A4E7AE552BC3AA58269981413Fi7i2F" TargetMode="External"/><Relationship Id="rId58" Type="http://schemas.openxmlformats.org/officeDocument/2006/relationships/hyperlink" Target="consultantplus://offline/ref=5A66D33C0DBA208D7200D3CF756395C28AAAE19D84F8CB64D00437B73AA171EB0C86E46CF2ADE86C41B0B0F5A1iFiAF" TargetMode="External"/><Relationship Id="rId66" Type="http://schemas.openxmlformats.org/officeDocument/2006/relationships/hyperlink" Target="https://internet.garant.ru/" TargetMode="External"/><Relationship Id="rId74" Type="http://schemas.openxmlformats.org/officeDocument/2006/relationships/hyperlink" Target="consultantplus://offline/ref=5A66D33C0DBA208D7200D3D9760FCBCB80A4BA9982FCC6368B5831E065F177BE5EC6BA35B3EFFB6D42AEB2F6A0F00C7881E15527819D413E6DF6F8EAi9i6F" TargetMode="External"/><Relationship Id="rId79" Type="http://schemas.openxmlformats.org/officeDocument/2006/relationships/hyperlink" Target="http://garantf1/8125.0" TargetMode="Externa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footer" Target="footer1.xml"/><Relationship Id="rId10" Type="http://schemas.openxmlformats.org/officeDocument/2006/relationships/hyperlink" Target="https://login.consultant.ru/link/?req=doc&amp;base=LAW&amp;n=452991" TargetMode="External"/><Relationship Id="rId19" Type="http://schemas.openxmlformats.org/officeDocument/2006/relationships/hyperlink" Target="https://login.consultant.ru/link/?req=doc&amp;base=LAW&amp;n=465969" TargetMode="External"/><Relationship Id="rId3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2" Type="http://schemas.openxmlformats.org/officeDocument/2006/relationships/hyperlink" Target="consultantplus://offline/ref=5A66D33C0DBA208D7200D3CF756395C28AAAE19D84F8CB64D00437B73AA171EB1E86BC60F0A8F76E47A5E6A4E7AE552BC3AA58269981413Fi7i2F" TargetMode="External"/><Relationship Id="rId60" Type="http://schemas.openxmlformats.org/officeDocument/2006/relationships/hyperlink" Target="consultantplus://offline/ref=5A66D33C0DBA208D7200D3CF756395C28AAAE19D84F8CB64D00437B73AA171EB0C86E46CF2ADE86C41B0B0F5A1iFiAF"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garantf1/12052272.0" TargetMode="External"/><Relationship Id="rId81" Type="http://schemas.openxmlformats.org/officeDocument/2006/relationships/hyperlink" Target="http://docs.cntd.ru/document/902106564" TargetMode="External"/><Relationship Id="rId4" Type="http://schemas.openxmlformats.org/officeDocument/2006/relationships/settings" Target="settings.xml"/><Relationship Id="rId9" Type="http://schemas.openxmlformats.org/officeDocument/2006/relationships/hyperlink" Target="https://login.consultant.ru/link/?req=doc&amp;base=LAW&amp;n=451928" TargetMode="External"/><Relationship Id="rId14" Type="http://schemas.openxmlformats.org/officeDocument/2006/relationships/hyperlink" Target="https://login.consultant.ru/link/?req=doc&amp;base=RLAW049&amp;n=166789&amp;dst=100077" TargetMode="External"/><Relationship Id="rId2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5" Type="http://schemas.openxmlformats.org/officeDocument/2006/relationships/hyperlink" Target="consultantplus://offline/ref=176923FAB863A4C98807594DEB28D7B584908B5FB1A28C9FDE44BBC16100CFA6F926E59E29B06F2294D6112762FB2C6143467A2C60D1A08Ae0ABN" TargetMode="External"/><Relationship Id="rId4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8" Type="http://schemas.openxmlformats.org/officeDocument/2006/relationships/hyperlink" Target="consultantplus://offline/ref=049A7A6D954015B87FFEFF2EAFEC234F25B5F1388B6B3222911A23802EE6CAEE50C4C1F26FuBiDD" TargetMode="External"/><Relationship Id="rId56" Type="http://schemas.openxmlformats.org/officeDocument/2006/relationships/hyperlink" Target="consultantplus://offline/ref=33958C0C4F92AEF724255CB3AB06F2E983B9F2DF400BDD13B5A286719BF4CF2A38EEFE764232E7622A551C3B998D21E6FED8FF4A80C2CAE3NDV3I" TargetMode="External"/><Relationship Id="rId64" Type="http://schemas.openxmlformats.org/officeDocument/2006/relationships/hyperlink" Target="https://internet.garant.ru/" TargetMode="External"/><Relationship Id="rId69" Type="http://schemas.openxmlformats.org/officeDocument/2006/relationships/hyperlink" Target="../../../../Downloads/reshenie_130_polozhenie_o_byudzhetnom_processe_2022.docx" TargetMode="External"/><Relationship Id="rId77" Type="http://schemas.openxmlformats.org/officeDocument/2006/relationships/hyperlink" Target="http://garantf1/12052272.222" TargetMode="External"/><Relationship Id="rId8" Type="http://schemas.openxmlformats.org/officeDocument/2006/relationships/hyperlink" Target="https://login.consultant.ru/link/?req=doc&amp;base=LAW&amp;n=452991" TargetMode="External"/><Relationship Id="rId51" Type="http://schemas.openxmlformats.org/officeDocument/2006/relationships/hyperlink" Target="../../../../Downloads/reshenie_130_polozhenie_o_byudzhetnom_processe_2022.docx" TargetMode="External"/><Relationship Id="rId72" Type="http://schemas.openxmlformats.org/officeDocument/2006/relationships/hyperlink" Target="https://internet.garant.ru/" TargetMode="External"/><Relationship Id="rId80" Type="http://schemas.openxmlformats.org/officeDocument/2006/relationships/hyperlink" Target="http://garantf1/8125.0" TargetMode="External"/><Relationship Id="rId3" Type="http://schemas.openxmlformats.org/officeDocument/2006/relationships/styles" Target="styles.xml"/><Relationship Id="rId12" Type="http://schemas.openxmlformats.org/officeDocument/2006/relationships/hyperlink" Target="https://login.consultant.ru/link/?req=doc&amp;base=LAW&amp;n=451928&amp;dst=100600" TargetMode="External"/><Relationship Id="rId17" Type="http://schemas.openxmlformats.org/officeDocument/2006/relationships/hyperlink" Target="https://login.consultant.ru/link/?req=doc&amp;base=LAW&amp;n=451928&amp;dst=100600" TargetMode="External"/><Relationship Id="rId25" Type="http://schemas.openxmlformats.org/officeDocument/2006/relationships/hyperlink" Target="consultantplus://offline/ref=176923FAB863A4C98807594DEB28D7B584908B5FB1A28C9FDE44BBC16100CFA6F926E59E29B06F2294D6112762FB2C6143467A2C60D1A08Ae0ABN" TargetMode="External"/><Relationship Id="rId33" Type="http://schemas.openxmlformats.org/officeDocument/2006/relationships/hyperlink" Target="https://www.consultant.ru/document/cons_doc_LAW_482690/" TargetMode="External"/><Relationship Id="rId38" Type="http://schemas.openxmlformats.org/officeDocument/2006/relationships/hyperlink" Target="https://www.consultant.ru/document/cons_doc_LAW_482690/" TargetMode="External"/><Relationship Id="rId46" Type="http://schemas.openxmlformats.org/officeDocument/2006/relationships/hyperlink" Target="consultantplus://offline/ref=1FF58C0D98C299D1EDF764014D1A4EDECA6BBE2D7C05D4798EA57AFF59BC837029F7EA5E4ALFJCE" TargetMode="External"/><Relationship Id="rId59" Type="http://schemas.openxmlformats.org/officeDocument/2006/relationships/hyperlink" Target="consultantplus://offline/ref=5A66D33C0DBA208D7200D3CF756395C28AAAE19D84F8CB64D00437B73AA171EB0C86E46CF2ADE86C41B0B0F5A1iFiAF" TargetMode="External"/><Relationship Id="rId67" Type="http://schemas.openxmlformats.org/officeDocument/2006/relationships/hyperlink" Target="consultantplus://offline/ref=5A66D33C0DBA208D7200D3CF756395C28AAAE19D84F8CB64D00437B73AA171EB0C86E46CF2ADE86C41B0B0F5A1iFiAF" TargetMode="External"/><Relationship Id="rId20" Type="http://schemas.openxmlformats.org/officeDocument/2006/relationships/hyperlink" Target="consultantplus://offline/ref=5E6A5980DDC49DEF879D2EC1F223EBC9DB01A1693AC1EF7FF63C704701E48CD1DE1B2C709B4C735C6643BD95F3420E3B41FAB0A6E5258E6Cl8RFI" TargetMode="External"/><Relationship Id="rId41" Type="http://schemas.openxmlformats.org/officeDocument/2006/relationships/hyperlink" Target="consultantplus://offline/ref=176923FAB863A4C98807594DEB28D7B584908B5FB1A28C9FDE44BBC16100CFA6F926E59E29B06F2294D6112762FB2C6143467A2C60D1A08Ae0ABN" TargetMode="External"/><Relationship Id="rId54" Type="http://schemas.openxmlformats.org/officeDocument/2006/relationships/hyperlink" Target="consultantplus://offline/ref=5F7F626B819725DAEDF8D662C656DC1E4CE72314902B88ADDF57537989AD06FA38C4F9619CC8A7C2805B23E0lAS2I" TargetMode="External"/><Relationship Id="rId62" Type="http://schemas.openxmlformats.org/officeDocument/2006/relationships/hyperlink" Target="https://internet.garant.ru/" TargetMode="External"/><Relationship Id="rId70" Type="http://schemas.openxmlformats.org/officeDocument/2006/relationships/hyperlink" Target="../../../../Downloads/reshenie_130_polozhenie_o_byudzhetnom_processe_2022.docx" TargetMode="External"/><Relationship Id="rId75" Type="http://schemas.openxmlformats.org/officeDocument/2006/relationships/hyperlink" Target="https://internet.garant.r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049&amp;n=166789&amp;dst=100077" TargetMode="External"/><Relationship Id="rId2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8" Type="http://schemas.openxmlformats.org/officeDocument/2006/relationships/hyperlink" Target="consultantplus://offline/ref=5E6A5980DDC49DEF879D2EC1F223EBC9DB01A1693AC1EF7FF63C704701E48CD1DE1B2C709B4C735C6643BD95F3420E3B41FAB0A6E5258E6Cl8RFI" TargetMode="External"/><Relationship Id="rId3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9" Type="http://schemas.openxmlformats.org/officeDocument/2006/relationships/hyperlink" Target="consultantplus://offline/ref=049A7A6D954015B87FFEFF38AC807D462EBEAE3585693974C54578DD79EFC0B9178B98B82AB1554A87F2A7u7i8D" TargetMode="External"/><Relationship Id="rId57" Type="http://schemas.openxmlformats.org/officeDocument/2006/relationships/hyperlink" Target="consultantplus://offline/ref=5A66D33C0DBA208D7200D3CF756395C28AAAE19D84F8CB64D00437B73AA171EB0C86E46CF2ADE86C41B0B0F5A1iFi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610C9-9E02-4C96-93A2-F7A139FC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139</Pages>
  <Words>73851</Words>
  <Characters>420955</Characters>
  <Application>Microsoft Office Word</Application>
  <DocSecurity>0</DocSecurity>
  <Lines>3507</Lines>
  <Paragraphs>987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Компьютер</cp:lastModifiedBy>
  <cp:revision>129</cp:revision>
  <cp:lastPrinted>2023-03-31T08:39:00Z</cp:lastPrinted>
  <dcterms:created xsi:type="dcterms:W3CDTF">2022-09-15T01:00:00Z</dcterms:created>
  <dcterms:modified xsi:type="dcterms:W3CDTF">2024-08-29T16:24:00Z</dcterms:modified>
</cp:coreProperties>
</file>