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5" w:type="dxa"/>
        <w:tblInd w:w="534" w:type="dxa"/>
        <w:tblBorders>
          <w:bottom w:val="single" w:sz="4" w:space="0" w:color="auto"/>
        </w:tblBorders>
        <w:tblLook w:val="01E0" w:firstRow="1" w:lastRow="1" w:firstColumn="1" w:lastColumn="1" w:noHBand="0" w:noVBand="0"/>
      </w:tblPr>
      <w:tblGrid>
        <w:gridCol w:w="9225"/>
      </w:tblGrid>
      <w:tr w:rsidR="00BF5482" w:rsidRPr="0099652C" w:rsidTr="00BF5482">
        <w:trPr>
          <w:trHeight w:val="1147"/>
        </w:trPr>
        <w:tc>
          <w:tcPr>
            <w:tcW w:w="9225" w:type="dxa"/>
            <w:shd w:val="clear" w:color="auto" w:fill="auto"/>
          </w:tcPr>
          <w:p w:rsidR="00BF5482" w:rsidRPr="009D64DC" w:rsidRDefault="00BF5482" w:rsidP="00BF5482">
            <w:pPr>
              <w:suppressAutoHyphens w:val="0"/>
              <w:jc w:val="center"/>
              <w:rPr>
                <w:rFonts w:ascii="Arial Black" w:hAnsi="Arial Black"/>
                <w:b/>
                <w:i/>
                <w:sz w:val="56"/>
                <w:szCs w:val="56"/>
                <w:lang w:eastAsia="ru-RU"/>
              </w:rPr>
            </w:pPr>
            <w:r w:rsidRPr="009D64DC">
              <w:rPr>
                <w:rFonts w:ascii="Arial Black" w:hAnsi="Arial Black"/>
                <w:b/>
                <w:i/>
                <w:sz w:val="56"/>
                <w:szCs w:val="56"/>
                <w:lang w:eastAsia="ru-RU"/>
              </w:rPr>
              <w:t>КИРОВСКИЙ ВЕСТНИК</w:t>
            </w:r>
          </w:p>
          <w:p w:rsidR="00BF5482" w:rsidRPr="009D64DC" w:rsidRDefault="00BF5482" w:rsidP="00BF5482">
            <w:pPr>
              <w:jc w:val="center"/>
            </w:pPr>
          </w:p>
        </w:tc>
      </w:tr>
      <w:tr w:rsidR="00BF5482" w:rsidRPr="00475A99" w:rsidTr="00BF5482">
        <w:trPr>
          <w:trHeight w:val="667"/>
        </w:trPr>
        <w:tc>
          <w:tcPr>
            <w:tcW w:w="9225" w:type="dxa"/>
            <w:shd w:val="clear" w:color="auto" w:fill="auto"/>
          </w:tcPr>
          <w:p w:rsidR="00BF5482" w:rsidRPr="003D715E" w:rsidRDefault="00BF5482" w:rsidP="00BF5482">
            <w:pPr>
              <w:jc w:val="center"/>
              <w:rPr>
                <w:b/>
                <w:bCs/>
                <w:color w:val="FF0000"/>
                <w:szCs w:val="28"/>
              </w:rPr>
            </w:pPr>
            <w:r w:rsidRPr="009D64DC">
              <w:rPr>
                <w:b/>
                <w:bCs/>
                <w:szCs w:val="28"/>
              </w:rPr>
              <w:t xml:space="preserve">№ </w:t>
            </w:r>
            <w:r w:rsidR="007C4DFE">
              <w:rPr>
                <w:b/>
                <w:bCs/>
                <w:szCs w:val="28"/>
              </w:rPr>
              <w:t xml:space="preserve">23 </w:t>
            </w:r>
            <w:r w:rsidRPr="009D64DC">
              <w:rPr>
                <w:b/>
                <w:bCs/>
                <w:szCs w:val="28"/>
              </w:rPr>
              <w:t>о</w:t>
            </w:r>
            <w:r w:rsidRPr="003C18D5">
              <w:rPr>
                <w:b/>
                <w:bCs/>
                <w:szCs w:val="28"/>
              </w:rPr>
              <w:t>т «</w:t>
            </w:r>
            <w:r w:rsidR="007C4DFE">
              <w:rPr>
                <w:b/>
                <w:bCs/>
                <w:szCs w:val="28"/>
              </w:rPr>
              <w:t>10</w:t>
            </w:r>
            <w:r w:rsidRPr="003C18D5">
              <w:rPr>
                <w:b/>
                <w:bCs/>
                <w:szCs w:val="28"/>
              </w:rPr>
              <w:t xml:space="preserve">» </w:t>
            </w:r>
            <w:r w:rsidR="001B52B5">
              <w:rPr>
                <w:b/>
                <w:bCs/>
                <w:szCs w:val="28"/>
              </w:rPr>
              <w:t>сентября</w:t>
            </w:r>
            <w:r w:rsidR="00E761D0" w:rsidRPr="003C18D5">
              <w:rPr>
                <w:b/>
                <w:bCs/>
                <w:szCs w:val="28"/>
              </w:rPr>
              <w:t xml:space="preserve"> </w:t>
            </w:r>
            <w:r w:rsidRPr="003C18D5">
              <w:rPr>
                <w:b/>
                <w:bCs/>
                <w:szCs w:val="28"/>
              </w:rPr>
              <w:t>202</w:t>
            </w:r>
            <w:r w:rsidR="00CC5D4E" w:rsidRPr="003C18D5">
              <w:rPr>
                <w:b/>
                <w:bCs/>
                <w:szCs w:val="28"/>
              </w:rPr>
              <w:t>4</w:t>
            </w:r>
            <w:r w:rsidRPr="003C18D5">
              <w:rPr>
                <w:b/>
                <w:bCs/>
                <w:szCs w:val="28"/>
              </w:rPr>
              <w:t xml:space="preserve"> года</w:t>
            </w:r>
          </w:p>
          <w:p w:rsidR="00BF5482" w:rsidRPr="009D64DC" w:rsidRDefault="00BF5482" w:rsidP="00BF5482">
            <w:pPr>
              <w:jc w:val="center"/>
            </w:pPr>
          </w:p>
        </w:tc>
      </w:tr>
    </w:tbl>
    <w:p w:rsidR="00D2527F" w:rsidRPr="007C4DFE" w:rsidRDefault="00D2527F" w:rsidP="00994EB1">
      <w:pPr>
        <w:rPr>
          <w:sz w:val="24"/>
          <w:szCs w:val="24"/>
        </w:rPr>
      </w:pPr>
    </w:p>
    <w:p w:rsidR="001B52B5" w:rsidRPr="007C4DFE" w:rsidRDefault="001B52B5" w:rsidP="003D715E">
      <w:pPr>
        <w:widowControl w:val="0"/>
        <w:autoSpaceDE w:val="0"/>
        <w:autoSpaceDN w:val="0"/>
        <w:adjustRightInd w:val="0"/>
        <w:jc w:val="both"/>
        <w:rPr>
          <w:sz w:val="24"/>
          <w:szCs w:val="24"/>
          <w:lang w:eastAsia="ru-RU"/>
        </w:rPr>
      </w:pPr>
    </w:p>
    <w:p w:rsidR="007C4DFE" w:rsidRPr="007C4DFE" w:rsidRDefault="007C4DFE" w:rsidP="007C4DFE">
      <w:pPr>
        <w:suppressAutoHyphens w:val="0"/>
        <w:spacing w:line="276" w:lineRule="auto"/>
        <w:jc w:val="center"/>
        <w:rPr>
          <w:sz w:val="24"/>
          <w:szCs w:val="24"/>
          <w:lang w:eastAsia="ru-RU"/>
        </w:rPr>
      </w:pPr>
      <w:r w:rsidRPr="007C4DFE">
        <w:rPr>
          <w:sz w:val="24"/>
          <w:szCs w:val="24"/>
          <w:lang w:eastAsia="ru-RU"/>
        </w:rPr>
        <w:t>АДМИНИСТРАЦИЯ КИРОВСКОГО СЕЛЬСОВЕТА</w:t>
      </w:r>
    </w:p>
    <w:p w:rsidR="007C4DFE" w:rsidRPr="007C4DFE" w:rsidRDefault="007C4DFE" w:rsidP="007C4DFE">
      <w:pPr>
        <w:suppressAutoHyphens w:val="0"/>
        <w:spacing w:line="276" w:lineRule="auto"/>
        <w:jc w:val="center"/>
        <w:rPr>
          <w:sz w:val="24"/>
          <w:szCs w:val="24"/>
          <w:lang w:eastAsia="ru-RU"/>
        </w:rPr>
      </w:pPr>
      <w:r w:rsidRPr="007C4DFE">
        <w:rPr>
          <w:sz w:val="24"/>
          <w:szCs w:val="24"/>
          <w:lang w:eastAsia="ru-RU"/>
        </w:rPr>
        <w:t>ТОГУЧИНСКОГО РАЙОНА</w:t>
      </w:r>
    </w:p>
    <w:p w:rsidR="007C4DFE" w:rsidRPr="007C4DFE" w:rsidRDefault="007C4DFE" w:rsidP="007C4DFE">
      <w:pPr>
        <w:suppressAutoHyphens w:val="0"/>
        <w:spacing w:line="276" w:lineRule="auto"/>
        <w:jc w:val="center"/>
        <w:rPr>
          <w:sz w:val="24"/>
          <w:szCs w:val="24"/>
          <w:lang w:eastAsia="ru-RU"/>
        </w:rPr>
      </w:pPr>
      <w:r w:rsidRPr="007C4DFE">
        <w:rPr>
          <w:sz w:val="24"/>
          <w:szCs w:val="24"/>
          <w:lang w:eastAsia="ru-RU"/>
        </w:rPr>
        <w:t>НОВОСИБИРСКОЙ ОБЛАСТИ</w:t>
      </w:r>
    </w:p>
    <w:p w:rsidR="007C4DFE" w:rsidRPr="007C4DFE" w:rsidRDefault="007C4DFE" w:rsidP="007C4DFE">
      <w:pPr>
        <w:suppressAutoHyphens w:val="0"/>
        <w:spacing w:line="276" w:lineRule="auto"/>
        <w:jc w:val="center"/>
        <w:rPr>
          <w:sz w:val="24"/>
          <w:szCs w:val="24"/>
          <w:lang w:eastAsia="ru-RU"/>
        </w:rPr>
      </w:pPr>
    </w:p>
    <w:p w:rsidR="007C4DFE" w:rsidRPr="007C4DFE" w:rsidRDefault="007C4DFE" w:rsidP="007C4DFE">
      <w:pPr>
        <w:suppressAutoHyphens w:val="0"/>
        <w:spacing w:line="276" w:lineRule="auto"/>
        <w:jc w:val="center"/>
        <w:rPr>
          <w:sz w:val="24"/>
          <w:szCs w:val="24"/>
          <w:lang w:eastAsia="ru-RU"/>
        </w:rPr>
      </w:pPr>
      <w:r w:rsidRPr="007C4DFE">
        <w:rPr>
          <w:sz w:val="24"/>
          <w:szCs w:val="24"/>
          <w:lang w:eastAsia="ru-RU"/>
        </w:rPr>
        <w:t xml:space="preserve">  ПОСТАНОВЛЕНИЕ</w:t>
      </w:r>
    </w:p>
    <w:p w:rsidR="007C4DFE" w:rsidRPr="007C4DFE" w:rsidRDefault="007C4DFE" w:rsidP="007C4DFE">
      <w:pPr>
        <w:suppressAutoHyphens w:val="0"/>
        <w:spacing w:line="276" w:lineRule="auto"/>
        <w:jc w:val="center"/>
        <w:rPr>
          <w:sz w:val="24"/>
          <w:szCs w:val="24"/>
          <w:lang w:eastAsia="ru-RU"/>
        </w:rPr>
      </w:pPr>
    </w:p>
    <w:p w:rsidR="007C4DFE" w:rsidRPr="007C4DFE" w:rsidRDefault="007C4DFE" w:rsidP="007C4DFE">
      <w:pPr>
        <w:suppressAutoHyphens w:val="0"/>
        <w:spacing w:line="276" w:lineRule="auto"/>
        <w:jc w:val="center"/>
        <w:rPr>
          <w:color w:val="000000"/>
          <w:sz w:val="24"/>
          <w:szCs w:val="24"/>
          <w:lang w:eastAsia="ru-RU"/>
        </w:rPr>
      </w:pPr>
      <w:r w:rsidRPr="007C4DFE">
        <w:rPr>
          <w:sz w:val="24"/>
          <w:szCs w:val="24"/>
          <w:lang w:eastAsia="ru-RU"/>
        </w:rPr>
        <w:t xml:space="preserve">10.09.2024                               с. </w:t>
      </w:r>
      <w:proofErr w:type="spellStart"/>
      <w:r w:rsidRPr="007C4DFE">
        <w:rPr>
          <w:sz w:val="24"/>
          <w:szCs w:val="24"/>
          <w:lang w:eastAsia="ru-RU"/>
        </w:rPr>
        <w:t>Березиково</w:t>
      </w:r>
      <w:proofErr w:type="spellEnd"/>
      <w:r w:rsidRPr="007C4DFE">
        <w:rPr>
          <w:sz w:val="24"/>
          <w:szCs w:val="24"/>
          <w:lang w:eastAsia="ru-RU"/>
        </w:rPr>
        <w:t xml:space="preserve">                          № 64/</w:t>
      </w:r>
      <w:r w:rsidRPr="007C4DFE">
        <w:rPr>
          <w:color w:val="000000"/>
          <w:sz w:val="24"/>
          <w:szCs w:val="24"/>
          <w:lang w:eastAsia="ru-RU"/>
        </w:rPr>
        <w:t>П/93.010</w:t>
      </w:r>
    </w:p>
    <w:p w:rsidR="007C4DFE" w:rsidRPr="007C4DFE" w:rsidRDefault="007C4DFE" w:rsidP="007C4DFE">
      <w:pPr>
        <w:suppressAutoHyphens w:val="0"/>
        <w:spacing w:line="276" w:lineRule="auto"/>
        <w:rPr>
          <w:color w:val="000000"/>
          <w:sz w:val="24"/>
          <w:szCs w:val="24"/>
          <w:lang w:eastAsia="ru-RU"/>
        </w:rPr>
      </w:pPr>
    </w:p>
    <w:p w:rsidR="007C4DFE" w:rsidRPr="007C4DFE" w:rsidRDefault="007C4DFE" w:rsidP="007C4DFE">
      <w:pPr>
        <w:shd w:val="clear" w:color="auto" w:fill="FFFFFF"/>
        <w:suppressAutoHyphens w:val="0"/>
        <w:spacing w:line="290" w:lineRule="atLeast"/>
        <w:jc w:val="center"/>
        <w:rPr>
          <w:bCs/>
          <w:color w:val="000000"/>
          <w:sz w:val="24"/>
          <w:szCs w:val="24"/>
          <w:lang w:eastAsia="ru-RU"/>
        </w:rPr>
      </w:pPr>
      <w:proofErr w:type="gramStart"/>
      <w:r w:rsidRPr="007C4DFE">
        <w:rPr>
          <w:bCs/>
          <w:color w:val="000000"/>
          <w:sz w:val="24"/>
          <w:szCs w:val="24"/>
          <w:lang w:eastAsia="ru-RU"/>
        </w:rPr>
        <w:t>О  внесении</w:t>
      </w:r>
      <w:proofErr w:type="gramEnd"/>
      <w:r w:rsidRPr="007C4DFE">
        <w:rPr>
          <w:bCs/>
          <w:color w:val="000000"/>
          <w:sz w:val="24"/>
          <w:szCs w:val="24"/>
          <w:lang w:eastAsia="ru-RU"/>
        </w:rPr>
        <w:t xml:space="preserve"> изменений в постановление администрации </w:t>
      </w:r>
    </w:p>
    <w:p w:rsidR="007C4DFE" w:rsidRPr="007C4DFE" w:rsidRDefault="007C4DFE" w:rsidP="007C4DFE">
      <w:pPr>
        <w:suppressAutoHyphens w:val="0"/>
        <w:jc w:val="center"/>
        <w:rPr>
          <w:color w:val="000000"/>
          <w:sz w:val="24"/>
          <w:szCs w:val="24"/>
          <w:lang w:eastAsia="ru-RU"/>
        </w:rPr>
      </w:pPr>
      <w:r w:rsidRPr="007C4DFE">
        <w:rPr>
          <w:bCs/>
          <w:color w:val="000000"/>
          <w:sz w:val="24"/>
          <w:szCs w:val="24"/>
          <w:lang w:eastAsia="ru-RU"/>
        </w:rPr>
        <w:t>Кировского сельсовета Тогучинского района Новосибирской области от 22.12.2023 № 113/П/93.010 «</w:t>
      </w:r>
      <w:r w:rsidRPr="007C4DFE">
        <w:rPr>
          <w:color w:val="000000"/>
          <w:sz w:val="24"/>
          <w:szCs w:val="24"/>
          <w:lang w:eastAsia="ru-RU"/>
        </w:rPr>
        <w:t>Об утверждении административного регламента</w:t>
      </w:r>
    </w:p>
    <w:p w:rsidR="007C4DFE" w:rsidRPr="007C4DFE" w:rsidRDefault="007C4DFE" w:rsidP="007C4DFE">
      <w:pPr>
        <w:suppressAutoHyphens w:val="0"/>
        <w:jc w:val="center"/>
        <w:rPr>
          <w:color w:val="000000"/>
          <w:sz w:val="24"/>
          <w:szCs w:val="24"/>
          <w:lang w:eastAsia="ru-RU"/>
        </w:rPr>
      </w:pPr>
      <w:r w:rsidRPr="007C4DFE">
        <w:rPr>
          <w:bCs/>
          <w:color w:val="000000"/>
          <w:sz w:val="24"/>
          <w:szCs w:val="24"/>
          <w:lang w:eastAsia="ru-RU"/>
        </w:rPr>
        <w:t xml:space="preserve">предоставления муниципальной услуги по </w:t>
      </w:r>
      <w:r w:rsidRPr="007C4DFE">
        <w:rPr>
          <w:color w:val="000000"/>
          <w:sz w:val="24"/>
          <w:szCs w:val="24"/>
          <w:lang w:eastAsia="ru-RU"/>
        </w:rPr>
        <w:t>предоставлению</w:t>
      </w:r>
    </w:p>
    <w:p w:rsidR="007C4DFE" w:rsidRPr="007C4DFE" w:rsidRDefault="007C4DFE" w:rsidP="007C4DFE">
      <w:pPr>
        <w:suppressAutoHyphens w:val="0"/>
        <w:jc w:val="center"/>
        <w:rPr>
          <w:color w:val="000000"/>
          <w:sz w:val="24"/>
          <w:szCs w:val="24"/>
          <w:lang w:eastAsia="ru-RU"/>
        </w:rPr>
      </w:pPr>
      <w:r w:rsidRPr="007C4DFE">
        <w:rPr>
          <w:color w:val="000000"/>
          <w:sz w:val="24"/>
          <w:szCs w:val="24"/>
          <w:lang w:eastAsia="ru-RU"/>
        </w:rPr>
        <w:t>информации об очередности предоставления жилых помещений</w:t>
      </w:r>
    </w:p>
    <w:p w:rsidR="007C4DFE" w:rsidRPr="007C4DFE" w:rsidRDefault="007C4DFE" w:rsidP="007C4DFE">
      <w:pPr>
        <w:suppressAutoHyphens w:val="0"/>
        <w:jc w:val="center"/>
        <w:rPr>
          <w:bCs/>
          <w:color w:val="000000"/>
          <w:sz w:val="24"/>
          <w:szCs w:val="24"/>
          <w:lang w:eastAsia="ru-RU"/>
        </w:rPr>
      </w:pPr>
      <w:r w:rsidRPr="007C4DFE">
        <w:rPr>
          <w:color w:val="000000"/>
          <w:sz w:val="24"/>
          <w:szCs w:val="24"/>
          <w:lang w:eastAsia="ru-RU"/>
        </w:rPr>
        <w:t>на условиях социального найма»</w:t>
      </w:r>
    </w:p>
    <w:p w:rsidR="007C4DFE" w:rsidRPr="007C4DFE" w:rsidRDefault="007C4DFE" w:rsidP="007C4DFE">
      <w:pPr>
        <w:suppressAutoHyphens w:val="0"/>
        <w:rPr>
          <w:bCs/>
          <w:color w:val="000000"/>
          <w:sz w:val="24"/>
          <w:szCs w:val="24"/>
          <w:lang w:eastAsia="ru-RU"/>
        </w:rPr>
      </w:pPr>
    </w:p>
    <w:p w:rsidR="007C4DFE" w:rsidRPr="007C4DFE" w:rsidRDefault="007C4DFE" w:rsidP="007C4DFE">
      <w:pPr>
        <w:suppressAutoHyphens w:val="0"/>
        <w:jc w:val="both"/>
        <w:rPr>
          <w:color w:val="000000"/>
          <w:sz w:val="24"/>
          <w:szCs w:val="24"/>
          <w:lang w:eastAsia="ru-RU"/>
        </w:rPr>
      </w:pPr>
      <w:r w:rsidRPr="007C4DFE">
        <w:rPr>
          <w:sz w:val="24"/>
          <w:szCs w:val="24"/>
          <w:lang w:eastAsia="ru-RU"/>
        </w:rPr>
        <w:t xml:space="preserve">           </w:t>
      </w:r>
      <w:r w:rsidRPr="007C4DFE">
        <w:rPr>
          <w:color w:val="000000"/>
          <w:sz w:val="24"/>
          <w:szCs w:val="24"/>
          <w:lang w:eastAsia="ru-RU"/>
        </w:rPr>
        <w:t xml:space="preserve">На основании экспертного заключения от 23.04.2024 № 1631-02-02-03/9 на </w:t>
      </w:r>
      <w:r w:rsidRPr="007C4DFE">
        <w:rPr>
          <w:bCs/>
          <w:color w:val="000000"/>
          <w:sz w:val="24"/>
          <w:szCs w:val="24"/>
          <w:lang w:eastAsia="ru-RU"/>
        </w:rPr>
        <w:t>постановление администрации Кировского сельсовета Тогучинского района Новосибирской области от 22.12.2023 № 113/П/93.010 «</w:t>
      </w:r>
      <w:r w:rsidRPr="007C4DFE">
        <w:rPr>
          <w:color w:val="000000"/>
          <w:sz w:val="24"/>
          <w:szCs w:val="24"/>
          <w:lang w:eastAsia="ru-RU"/>
        </w:rPr>
        <w:t xml:space="preserve">Об утверждении административного регламента </w:t>
      </w:r>
      <w:r w:rsidRPr="007C4DFE">
        <w:rPr>
          <w:bCs/>
          <w:color w:val="000000"/>
          <w:sz w:val="24"/>
          <w:szCs w:val="24"/>
          <w:lang w:eastAsia="ru-RU"/>
        </w:rPr>
        <w:t xml:space="preserve">предоставления муниципальной услуги по </w:t>
      </w:r>
      <w:r w:rsidRPr="007C4DFE">
        <w:rPr>
          <w:color w:val="000000"/>
          <w:sz w:val="24"/>
          <w:szCs w:val="24"/>
          <w:lang w:eastAsia="ru-RU"/>
        </w:rPr>
        <w:t xml:space="preserve">предоставлению информации об очередности предоставления жилых помещений на условиях социального найма», </w:t>
      </w:r>
      <w:r w:rsidRPr="007C4DFE">
        <w:rPr>
          <w:bCs/>
          <w:color w:val="000000"/>
          <w:sz w:val="24"/>
          <w:szCs w:val="24"/>
          <w:lang w:eastAsia="ru-RU"/>
        </w:rPr>
        <w:t>администрация Кировского сельсовета Тогучинского района Новосибирской области</w:t>
      </w:r>
    </w:p>
    <w:p w:rsidR="007C4DFE" w:rsidRPr="007C4DFE" w:rsidRDefault="007C4DFE" w:rsidP="007C4DFE">
      <w:pPr>
        <w:suppressAutoHyphens w:val="0"/>
        <w:rPr>
          <w:sz w:val="24"/>
          <w:szCs w:val="24"/>
          <w:lang w:eastAsia="ru-RU"/>
        </w:rPr>
      </w:pPr>
      <w:r w:rsidRPr="007C4DFE">
        <w:rPr>
          <w:sz w:val="24"/>
          <w:szCs w:val="24"/>
          <w:lang w:eastAsia="ru-RU"/>
        </w:rPr>
        <w:t>ПОСТАНОВЛЯЕТ:</w:t>
      </w:r>
    </w:p>
    <w:p w:rsidR="007C4DFE" w:rsidRPr="007C4DFE" w:rsidRDefault="007C4DFE" w:rsidP="00EE2BFC">
      <w:pPr>
        <w:numPr>
          <w:ilvl w:val="0"/>
          <w:numId w:val="15"/>
        </w:numPr>
        <w:suppressAutoHyphens w:val="0"/>
        <w:ind w:left="0" w:firstLine="345"/>
        <w:contextualSpacing/>
        <w:jc w:val="both"/>
        <w:rPr>
          <w:bCs/>
          <w:color w:val="000000"/>
          <w:sz w:val="24"/>
          <w:szCs w:val="24"/>
          <w:lang w:eastAsia="ru-RU"/>
        </w:rPr>
      </w:pPr>
      <w:r w:rsidRPr="007C4DFE">
        <w:rPr>
          <w:bCs/>
          <w:color w:val="000000"/>
          <w:sz w:val="24"/>
          <w:szCs w:val="24"/>
          <w:lang w:eastAsia="ru-RU"/>
        </w:rPr>
        <w:t xml:space="preserve">Внести в Административный регламент предоставления муниципальной услуги по </w:t>
      </w:r>
      <w:r w:rsidRPr="007C4DFE">
        <w:rPr>
          <w:color w:val="000000"/>
          <w:sz w:val="24"/>
          <w:szCs w:val="24"/>
          <w:lang w:eastAsia="ru-RU"/>
        </w:rPr>
        <w:t>предоставлению информации об очередности предоставления жилых помещений на условиях социального найма</w:t>
      </w:r>
      <w:r w:rsidRPr="007C4DFE">
        <w:rPr>
          <w:bCs/>
          <w:color w:val="000000"/>
          <w:sz w:val="24"/>
          <w:szCs w:val="24"/>
          <w:lang w:eastAsia="ru-RU"/>
        </w:rPr>
        <w:t xml:space="preserve">, утверждённый </w:t>
      </w:r>
      <w:r w:rsidRPr="007C4DFE">
        <w:rPr>
          <w:color w:val="000000"/>
          <w:sz w:val="24"/>
          <w:szCs w:val="24"/>
          <w:lang w:eastAsia="ru-RU"/>
        </w:rPr>
        <w:t xml:space="preserve">постановлением </w:t>
      </w:r>
      <w:r w:rsidRPr="007C4DFE">
        <w:rPr>
          <w:bCs/>
          <w:color w:val="000000"/>
          <w:sz w:val="24"/>
          <w:szCs w:val="24"/>
          <w:lang w:eastAsia="ru-RU"/>
        </w:rPr>
        <w:t>администрации Кировского сельсовета Тогучинского района Новосибирской области от 22.12.2023 № 113/П/93.010 следующие изменения:</w:t>
      </w:r>
    </w:p>
    <w:p w:rsidR="007C4DFE" w:rsidRPr="007C4DFE" w:rsidRDefault="007C4DFE" w:rsidP="007C4DFE">
      <w:pPr>
        <w:suppressAutoHyphens w:val="0"/>
        <w:jc w:val="both"/>
        <w:rPr>
          <w:bCs/>
          <w:color w:val="000000"/>
          <w:sz w:val="24"/>
          <w:szCs w:val="24"/>
          <w:lang w:eastAsia="ru-RU"/>
        </w:rPr>
      </w:pPr>
    </w:p>
    <w:p w:rsidR="007C4DFE" w:rsidRPr="007C4DFE" w:rsidRDefault="007C4DFE" w:rsidP="007C4DFE">
      <w:pPr>
        <w:suppressAutoHyphens w:val="0"/>
        <w:jc w:val="both"/>
        <w:rPr>
          <w:bCs/>
          <w:color w:val="000000"/>
          <w:sz w:val="24"/>
          <w:szCs w:val="24"/>
          <w:lang w:eastAsia="ru-RU"/>
        </w:rPr>
      </w:pPr>
      <w:r w:rsidRPr="007C4DFE">
        <w:rPr>
          <w:bCs/>
          <w:color w:val="000000"/>
          <w:sz w:val="24"/>
          <w:szCs w:val="24"/>
          <w:lang w:eastAsia="ru-RU"/>
        </w:rPr>
        <w:t xml:space="preserve">Пункт 2.4.3 административного регламента исключить. </w:t>
      </w:r>
    </w:p>
    <w:p w:rsidR="007C4DFE" w:rsidRPr="007C4DFE" w:rsidRDefault="007C4DFE" w:rsidP="007C4DFE">
      <w:pPr>
        <w:suppressAutoHyphens w:val="0"/>
        <w:ind w:left="345"/>
        <w:contextualSpacing/>
        <w:jc w:val="both"/>
        <w:rPr>
          <w:bCs/>
          <w:color w:val="000000"/>
          <w:sz w:val="24"/>
          <w:szCs w:val="24"/>
          <w:lang w:eastAsia="ru-RU"/>
        </w:rPr>
      </w:pPr>
    </w:p>
    <w:p w:rsidR="007C4DFE" w:rsidRPr="007C4DFE" w:rsidRDefault="007C4DFE" w:rsidP="007C4DFE">
      <w:pPr>
        <w:tabs>
          <w:tab w:val="num" w:pos="0"/>
        </w:tabs>
        <w:suppressAutoHyphens w:val="0"/>
        <w:jc w:val="both"/>
        <w:rPr>
          <w:bCs/>
          <w:color w:val="000000"/>
          <w:sz w:val="24"/>
          <w:szCs w:val="24"/>
          <w:lang w:eastAsia="ru-RU"/>
        </w:rPr>
      </w:pPr>
      <w:r w:rsidRPr="007C4DFE">
        <w:rPr>
          <w:bCs/>
          <w:color w:val="000000"/>
          <w:sz w:val="24"/>
          <w:szCs w:val="24"/>
          <w:lang w:eastAsia="ru-RU"/>
        </w:rPr>
        <w:t>В пункте 2.5 административного регламента исключить:</w:t>
      </w:r>
    </w:p>
    <w:p w:rsidR="007C4DFE" w:rsidRPr="007C4DFE" w:rsidRDefault="007C4DFE" w:rsidP="007C4DFE">
      <w:pPr>
        <w:tabs>
          <w:tab w:val="num" w:pos="0"/>
        </w:tabs>
        <w:suppressAutoHyphens w:val="0"/>
        <w:jc w:val="both"/>
        <w:rPr>
          <w:sz w:val="24"/>
          <w:szCs w:val="24"/>
          <w:lang w:eastAsia="ru-RU"/>
        </w:rPr>
      </w:pPr>
      <w:r w:rsidRPr="007C4DFE">
        <w:rPr>
          <w:bCs/>
          <w:color w:val="000000"/>
          <w:sz w:val="24"/>
          <w:szCs w:val="24"/>
          <w:lang w:eastAsia="ru-RU"/>
        </w:rPr>
        <w:t xml:space="preserve"> </w:t>
      </w:r>
      <w:r w:rsidRPr="007C4DFE">
        <w:rPr>
          <w:sz w:val="24"/>
          <w:szCs w:val="24"/>
          <w:lang w:eastAsia="ru-RU"/>
        </w:rPr>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Пункт 2.6. административного регламента изложить в следующей редакции:</w:t>
      </w:r>
    </w:p>
    <w:p w:rsidR="007C4DFE" w:rsidRPr="007C4DFE" w:rsidRDefault="007C4DFE" w:rsidP="007C4DFE">
      <w:pPr>
        <w:suppressAutoHyphens w:val="0"/>
        <w:ind w:firstLine="567"/>
        <w:jc w:val="both"/>
        <w:rPr>
          <w:sz w:val="24"/>
          <w:szCs w:val="24"/>
          <w:lang w:eastAsia="ru-RU"/>
        </w:rPr>
      </w:pPr>
      <w:r w:rsidRPr="007C4DFE">
        <w:rPr>
          <w:sz w:val="24"/>
          <w:szCs w:val="24"/>
          <w:lang w:eastAsia="ru-RU"/>
        </w:rPr>
        <w:t>Полный перечень документов, необходимых для предоставления муниципальной услуги:</w:t>
      </w:r>
    </w:p>
    <w:p w:rsidR="007C4DFE" w:rsidRPr="007C4DFE" w:rsidRDefault="007C4DFE" w:rsidP="007C4DFE">
      <w:pPr>
        <w:tabs>
          <w:tab w:val="num" w:pos="0"/>
        </w:tabs>
        <w:suppressAutoHyphens w:val="0"/>
        <w:ind w:firstLine="567"/>
        <w:jc w:val="both"/>
        <w:rPr>
          <w:sz w:val="24"/>
          <w:szCs w:val="24"/>
          <w:lang w:eastAsia="ru-RU"/>
        </w:rPr>
      </w:pPr>
      <w:r w:rsidRPr="007C4DFE">
        <w:rPr>
          <w:sz w:val="24"/>
          <w:szCs w:val="24"/>
          <w:lang w:eastAsia="ru-RU"/>
        </w:rPr>
        <w:t>- заявление о предоставлении информации об очередности предоставления жилых помещений на условиях социального найма;</w:t>
      </w:r>
    </w:p>
    <w:p w:rsidR="007C4DFE" w:rsidRPr="007C4DFE" w:rsidRDefault="007C4DFE" w:rsidP="007C4DFE">
      <w:pPr>
        <w:tabs>
          <w:tab w:val="num" w:pos="0"/>
        </w:tabs>
        <w:suppressAutoHyphens w:val="0"/>
        <w:ind w:firstLine="567"/>
        <w:jc w:val="both"/>
        <w:rPr>
          <w:sz w:val="24"/>
          <w:szCs w:val="24"/>
          <w:lang w:eastAsia="ru-RU"/>
        </w:rPr>
      </w:pPr>
      <w:r w:rsidRPr="007C4DFE">
        <w:rPr>
          <w:sz w:val="24"/>
          <w:szCs w:val="24"/>
          <w:lang w:eastAsia="ru-RU"/>
        </w:rPr>
        <w:t>- документ, удостоверяющий личность заявителя (копия).</w:t>
      </w:r>
    </w:p>
    <w:p w:rsidR="007C4DFE" w:rsidRPr="007C4DFE" w:rsidRDefault="007C4DFE" w:rsidP="007C4DFE">
      <w:pPr>
        <w:suppressAutoHyphens w:val="0"/>
        <w:autoSpaceDE w:val="0"/>
        <w:autoSpaceDN w:val="0"/>
        <w:adjustRightInd w:val="0"/>
        <w:ind w:firstLine="567"/>
        <w:jc w:val="both"/>
        <w:rPr>
          <w:sz w:val="24"/>
          <w:szCs w:val="24"/>
          <w:lang w:eastAsia="ru-RU"/>
        </w:rPr>
      </w:pPr>
      <w:r w:rsidRPr="007C4DFE">
        <w:rPr>
          <w:sz w:val="24"/>
          <w:szCs w:val="24"/>
          <w:lang w:eastAsia="ru-RU"/>
        </w:rPr>
        <w:t xml:space="preserve">В случае если документы подает представитель заявителя, дополнительно предоставляются: </w:t>
      </w:r>
    </w:p>
    <w:p w:rsidR="007C4DFE" w:rsidRPr="007C4DFE" w:rsidRDefault="007C4DFE" w:rsidP="007C4DFE">
      <w:pPr>
        <w:suppressAutoHyphens w:val="0"/>
        <w:autoSpaceDE w:val="0"/>
        <w:autoSpaceDN w:val="0"/>
        <w:adjustRightInd w:val="0"/>
        <w:ind w:firstLine="567"/>
        <w:jc w:val="both"/>
        <w:rPr>
          <w:sz w:val="24"/>
          <w:szCs w:val="24"/>
          <w:lang w:eastAsia="ru-RU"/>
        </w:rPr>
      </w:pPr>
      <w:r w:rsidRPr="007C4DFE">
        <w:rPr>
          <w:sz w:val="24"/>
          <w:szCs w:val="24"/>
          <w:lang w:eastAsia="ru-RU"/>
        </w:rPr>
        <w:t>- документ, удостоверяющий личность представителя заявителя (копия);</w:t>
      </w:r>
    </w:p>
    <w:p w:rsidR="007C4DFE" w:rsidRPr="007C4DFE" w:rsidDel="00CA06BF" w:rsidRDefault="007C4DFE" w:rsidP="007C4DFE">
      <w:pPr>
        <w:suppressAutoHyphens w:val="0"/>
        <w:autoSpaceDE w:val="0"/>
        <w:autoSpaceDN w:val="0"/>
        <w:adjustRightInd w:val="0"/>
        <w:ind w:firstLine="567"/>
        <w:jc w:val="both"/>
        <w:rPr>
          <w:sz w:val="24"/>
          <w:szCs w:val="24"/>
          <w:lang w:eastAsia="ru-RU"/>
        </w:rPr>
      </w:pPr>
      <w:r w:rsidRPr="007C4DFE">
        <w:rPr>
          <w:sz w:val="24"/>
          <w:szCs w:val="24"/>
          <w:lang w:eastAsia="ru-RU"/>
        </w:rPr>
        <w:t>- надлежащим образом заверенная доверенность (копия);</w:t>
      </w:r>
    </w:p>
    <w:p w:rsidR="007C4DFE" w:rsidRPr="007C4DFE" w:rsidRDefault="007C4DFE" w:rsidP="007C4DFE">
      <w:pPr>
        <w:suppressAutoHyphens w:val="0"/>
        <w:ind w:firstLine="567"/>
        <w:jc w:val="both"/>
        <w:rPr>
          <w:i/>
          <w:sz w:val="24"/>
          <w:szCs w:val="24"/>
          <w:lang w:eastAsia="ru-RU"/>
        </w:rPr>
      </w:pPr>
      <w:r w:rsidRPr="007C4DFE">
        <w:rPr>
          <w:i/>
          <w:sz w:val="24"/>
          <w:szCs w:val="24"/>
          <w:lang w:eastAsia="ru-RU"/>
        </w:rPr>
        <w:t>При предоставлении копии документа необходимо предъявление оригинала, оригиналы сличаются с копиями и возвращаются заявителю.</w:t>
      </w:r>
    </w:p>
    <w:p w:rsidR="007C4DFE" w:rsidRPr="007C4DFE" w:rsidRDefault="007C4DFE" w:rsidP="007C4DFE">
      <w:pPr>
        <w:tabs>
          <w:tab w:val="num" w:pos="0"/>
        </w:tabs>
        <w:suppressAutoHyphens w:val="0"/>
        <w:jc w:val="both"/>
        <w:rPr>
          <w:color w:val="FF0000"/>
          <w:sz w:val="24"/>
          <w:szCs w:val="24"/>
          <w:lang w:eastAsia="ru-RU"/>
        </w:rPr>
      </w:pP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lastRenderedPageBreak/>
        <w:t>Пункт 2.6.1. административного регламента изложить в следующей редакции:</w:t>
      </w:r>
    </w:p>
    <w:p w:rsidR="007C4DFE" w:rsidRPr="007C4DFE" w:rsidRDefault="007C4DFE" w:rsidP="007C4DFE">
      <w:pPr>
        <w:tabs>
          <w:tab w:val="num" w:pos="2160"/>
        </w:tabs>
        <w:suppressAutoHyphens w:val="0"/>
        <w:jc w:val="both"/>
        <w:rPr>
          <w:sz w:val="24"/>
          <w:szCs w:val="24"/>
          <w:lang w:eastAsia="ru-RU"/>
        </w:rPr>
      </w:pPr>
      <w:r w:rsidRPr="007C4DFE">
        <w:rPr>
          <w:sz w:val="24"/>
          <w:szCs w:val="24"/>
          <w:lang w:eastAsia="ru-RU"/>
        </w:rPr>
        <w:t xml:space="preserve">          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7C4DFE" w:rsidRPr="007C4DFE" w:rsidRDefault="007C4DFE" w:rsidP="007C4DFE">
      <w:pPr>
        <w:suppressAutoHyphens w:val="0"/>
        <w:ind w:firstLine="567"/>
        <w:rPr>
          <w:sz w:val="24"/>
          <w:szCs w:val="24"/>
          <w:lang w:eastAsia="ru-RU"/>
        </w:rPr>
      </w:pPr>
      <w:r w:rsidRPr="007C4DFE">
        <w:rPr>
          <w:sz w:val="24"/>
          <w:szCs w:val="24"/>
          <w:lang w:eastAsia="ru-RU"/>
        </w:rPr>
        <w:t>- заявление о предоставлении информации об очередности предоставления жилых помещений на условиях социального найма;</w:t>
      </w:r>
    </w:p>
    <w:p w:rsidR="007C4DFE" w:rsidRPr="007C4DFE" w:rsidRDefault="007C4DFE" w:rsidP="007C4DFE">
      <w:pPr>
        <w:tabs>
          <w:tab w:val="num" w:pos="0"/>
        </w:tabs>
        <w:suppressAutoHyphens w:val="0"/>
        <w:ind w:firstLine="567"/>
        <w:jc w:val="both"/>
        <w:rPr>
          <w:sz w:val="24"/>
          <w:szCs w:val="24"/>
          <w:lang w:eastAsia="ru-RU"/>
        </w:rPr>
      </w:pPr>
      <w:r w:rsidRPr="007C4DFE">
        <w:rPr>
          <w:sz w:val="24"/>
          <w:szCs w:val="24"/>
          <w:lang w:eastAsia="ru-RU"/>
        </w:rPr>
        <w:t>- документ, удостоверяющий личность заявителя (копия).</w:t>
      </w:r>
    </w:p>
    <w:p w:rsidR="007C4DFE" w:rsidRPr="007C4DFE" w:rsidRDefault="007C4DFE" w:rsidP="007C4DFE">
      <w:pPr>
        <w:tabs>
          <w:tab w:val="num" w:pos="0"/>
        </w:tabs>
        <w:suppressAutoHyphens w:val="0"/>
        <w:autoSpaceDE w:val="0"/>
        <w:autoSpaceDN w:val="0"/>
        <w:adjustRightInd w:val="0"/>
        <w:ind w:firstLine="567"/>
        <w:jc w:val="both"/>
        <w:rPr>
          <w:sz w:val="24"/>
          <w:szCs w:val="24"/>
          <w:lang w:eastAsia="ru-RU"/>
        </w:rPr>
      </w:pPr>
      <w:r w:rsidRPr="007C4DFE">
        <w:rPr>
          <w:sz w:val="24"/>
          <w:szCs w:val="24"/>
          <w:lang w:eastAsia="ru-RU"/>
        </w:rPr>
        <w:t xml:space="preserve">В случае если документы подает представитель заявителя, дополнительно предоставляются: </w:t>
      </w:r>
    </w:p>
    <w:p w:rsidR="007C4DFE" w:rsidRPr="007C4DFE" w:rsidRDefault="007C4DFE" w:rsidP="007C4DFE">
      <w:pPr>
        <w:tabs>
          <w:tab w:val="num" w:pos="0"/>
        </w:tabs>
        <w:suppressAutoHyphens w:val="0"/>
        <w:autoSpaceDE w:val="0"/>
        <w:autoSpaceDN w:val="0"/>
        <w:adjustRightInd w:val="0"/>
        <w:ind w:firstLine="567"/>
        <w:jc w:val="both"/>
        <w:rPr>
          <w:sz w:val="24"/>
          <w:szCs w:val="24"/>
          <w:lang w:eastAsia="ru-RU"/>
        </w:rPr>
      </w:pPr>
      <w:r w:rsidRPr="007C4DFE">
        <w:rPr>
          <w:sz w:val="24"/>
          <w:szCs w:val="24"/>
          <w:lang w:eastAsia="ru-RU"/>
        </w:rPr>
        <w:t>- документ, удостоверяющий личность представителя заявителя (копия);</w:t>
      </w:r>
    </w:p>
    <w:p w:rsidR="007C4DFE" w:rsidRPr="007C4DFE" w:rsidDel="00CA06BF" w:rsidRDefault="007C4DFE" w:rsidP="007C4DFE">
      <w:pPr>
        <w:tabs>
          <w:tab w:val="num" w:pos="0"/>
        </w:tabs>
        <w:suppressAutoHyphens w:val="0"/>
        <w:autoSpaceDE w:val="0"/>
        <w:autoSpaceDN w:val="0"/>
        <w:adjustRightInd w:val="0"/>
        <w:ind w:firstLine="567"/>
        <w:jc w:val="both"/>
        <w:rPr>
          <w:sz w:val="24"/>
          <w:szCs w:val="24"/>
          <w:lang w:eastAsia="ru-RU"/>
        </w:rPr>
      </w:pPr>
      <w:r w:rsidRPr="007C4DFE">
        <w:rPr>
          <w:sz w:val="24"/>
          <w:szCs w:val="24"/>
          <w:lang w:eastAsia="ru-RU"/>
        </w:rPr>
        <w:t>- надлежащим образом заверенная доверенность (копия).</w:t>
      </w:r>
    </w:p>
    <w:p w:rsidR="007C4DFE" w:rsidRPr="007C4DFE" w:rsidRDefault="007C4DFE" w:rsidP="007C4DFE">
      <w:pPr>
        <w:suppressAutoHyphens w:val="0"/>
        <w:jc w:val="both"/>
        <w:rPr>
          <w:bCs/>
          <w:color w:val="000000"/>
          <w:sz w:val="24"/>
          <w:szCs w:val="24"/>
          <w:lang w:eastAsia="ru-RU"/>
        </w:rPr>
      </w:pP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Пункт 2.7.1 административного регламента изложить в следующей редакции:</w:t>
      </w:r>
    </w:p>
    <w:p w:rsidR="007C4DFE" w:rsidRPr="007C4DFE" w:rsidRDefault="007C4DFE" w:rsidP="007C4DFE">
      <w:pPr>
        <w:widowControl w:val="0"/>
        <w:suppressAutoHyphens w:val="0"/>
        <w:autoSpaceDE w:val="0"/>
        <w:autoSpaceDN w:val="0"/>
        <w:adjustRightInd w:val="0"/>
        <w:ind w:firstLine="360"/>
        <w:jc w:val="both"/>
        <w:rPr>
          <w:color w:val="000000"/>
          <w:sz w:val="24"/>
          <w:szCs w:val="24"/>
          <w:lang w:eastAsia="ru-RU"/>
        </w:rPr>
      </w:pPr>
      <w:r w:rsidRPr="007C4DFE">
        <w:rPr>
          <w:color w:val="000000"/>
          <w:sz w:val="24"/>
          <w:szCs w:val="24"/>
          <w:lang w:eastAsia="ru-RU"/>
        </w:rPr>
        <w:t>Органы, предоставляющие муниципальные услуги, не вправе требовать от заявителя:</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местного самоуправления, участвующих в предоставлении предусмотренных </w:t>
      </w:r>
      <w:hyperlink r:id="rId8" w:anchor="l2" w:history="1">
        <w:r w:rsidRPr="007C4DFE">
          <w:rPr>
            <w:color w:val="000000"/>
            <w:sz w:val="24"/>
            <w:szCs w:val="24"/>
            <w:lang w:eastAsia="ru-RU"/>
          </w:rPr>
          <w:t>частью 1</w:t>
        </w:r>
      </w:hyperlink>
      <w:r w:rsidRPr="007C4DFE">
        <w:rPr>
          <w:color w:val="000000"/>
          <w:sz w:val="24"/>
          <w:szCs w:val="24"/>
          <w:lang w:eastAsia="ru-RU"/>
        </w:rPr>
        <w:t xml:space="preserve"> статьи 1 Федерального закона от 27.07.2010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 </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anchor="l56" w:history="1">
        <w:r w:rsidRPr="007C4DFE">
          <w:rPr>
            <w:color w:val="000000"/>
            <w:sz w:val="24"/>
            <w:szCs w:val="24"/>
            <w:lang w:eastAsia="ru-RU"/>
          </w:rPr>
          <w:t>части 1</w:t>
        </w:r>
      </w:hyperlink>
      <w:r w:rsidRPr="007C4DFE">
        <w:rPr>
          <w:color w:val="000000"/>
          <w:sz w:val="24"/>
          <w:szCs w:val="24"/>
          <w:lang w:eastAsia="ru-RU"/>
        </w:rPr>
        <w:t xml:space="preserve"> статьи 9 Федерального закона от 27.07.2010 № 210-ФЗ;</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w:t>
      </w:r>
      <w:proofErr w:type="gramStart"/>
      <w:r w:rsidRPr="007C4DFE">
        <w:rPr>
          <w:color w:val="000000"/>
          <w:sz w:val="24"/>
          <w:szCs w:val="24"/>
          <w:lang w:eastAsia="ru-RU"/>
        </w:rPr>
        <w:t>предоставления  муниципальной</w:t>
      </w:r>
      <w:proofErr w:type="gramEnd"/>
      <w:r w:rsidRPr="007C4DFE">
        <w:rPr>
          <w:color w:val="000000"/>
          <w:sz w:val="24"/>
          <w:szCs w:val="24"/>
          <w:lang w:eastAsia="ru-RU"/>
        </w:rPr>
        <w:t xml:space="preserve"> услуги, либо в предоставлении муниципальной услуги и не включенных в представленный ранее комплект документов; </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г) </w:t>
      </w:r>
      <w:r w:rsidRPr="007C4DFE">
        <w:rPr>
          <w:color w:val="000000"/>
          <w:sz w:val="24"/>
          <w:szCs w:val="24"/>
          <w:shd w:val="clear" w:color="auto" w:fill="FFFFFF"/>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предусмотренной </w:t>
      </w:r>
      <w:hyperlink r:id="rId10" w:anchor="dst100352" w:history="1">
        <w:r w:rsidRPr="007C4DFE">
          <w:rPr>
            <w:sz w:val="24"/>
            <w:szCs w:val="24"/>
            <w:u w:val="single"/>
            <w:shd w:val="clear" w:color="auto" w:fill="FFFFFF"/>
            <w:lang w:eastAsia="ru-RU"/>
          </w:rPr>
          <w:t>частью 1.1 статьи 16</w:t>
        </w:r>
      </w:hyperlink>
      <w:r w:rsidRPr="007C4DFE">
        <w:rPr>
          <w:color w:val="000000"/>
          <w:sz w:val="24"/>
          <w:szCs w:val="24"/>
          <w:shd w:val="clear" w:color="auto" w:fill="FFFFFF"/>
          <w:lang w:eastAsia="ru-RU"/>
        </w:rPr>
        <w:t>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anchor="l789" w:history="1">
        <w:r w:rsidRPr="007C4DFE">
          <w:rPr>
            <w:color w:val="000000"/>
            <w:sz w:val="24"/>
            <w:szCs w:val="24"/>
            <w:lang w:eastAsia="ru-RU"/>
          </w:rPr>
          <w:t>пунктом 7.2</w:t>
        </w:r>
      </w:hyperlink>
      <w:r w:rsidRPr="007C4DFE">
        <w:rPr>
          <w:color w:val="000000"/>
          <w:sz w:val="24"/>
          <w:szCs w:val="24"/>
          <w:lang w:eastAsia="ru-RU"/>
        </w:rPr>
        <w:t xml:space="preserve"> части 1 статьи 16 Федерального закона от 27.07.2010 № 210-ФЗ, за исключением случаев, если нанесение отметок на такие документы либо </w:t>
      </w:r>
      <w:r w:rsidRPr="007C4DFE">
        <w:rPr>
          <w:color w:val="000000"/>
          <w:sz w:val="24"/>
          <w:szCs w:val="24"/>
          <w:lang w:eastAsia="ru-RU"/>
        </w:rPr>
        <w:lastRenderedPageBreak/>
        <w:t>их изъятие является необходимым условием предоставления муниципальной услуги, и иных случаев, установленных федеральными законами.</w:t>
      </w:r>
    </w:p>
    <w:p w:rsidR="007C4DFE" w:rsidRPr="007C4DFE" w:rsidRDefault="007C4DFE" w:rsidP="007C4DFE">
      <w:pPr>
        <w:suppressAutoHyphens w:val="0"/>
        <w:jc w:val="both"/>
        <w:rPr>
          <w:color w:val="000000"/>
          <w:sz w:val="24"/>
          <w:szCs w:val="24"/>
          <w:lang w:eastAsia="ru-RU"/>
        </w:rPr>
      </w:pPr>
    </w:p>
    <w:p w:rsidR="007C4DFE" w:rsidRPr="007C4DFE" w:rsidRDefault="007C4DFE" w:rsidP="007C4DFE">
      <w:pPr>
        <w:suppressAutoHyphens w:val="0"/>
        <w:jc w:val="both"/>
        <w:rPr>
          <w:color w:val="000000"/>
          <w:sz w:val="24"/>
          <w:szCs w:val="24"/>
          <w:lang w:eastAsia="ru-RU"/>
        </w:rPr>
      </w:pPr>
      <w:r w:rsidRPr="007C4DFE">
        <w:rPr>
          <w:bCs/>
          <w:color w:val="000000"/>
          <w:sz w:val="24"/>
          <w:szCs w:val="24"/>
          <w:lang w:eastAsia="ru-RU"/>
        </w:rPr>
        <w:t>Пункт 2.10 административного регламента исключить</w:t>
      </w:r>
    </w:p>
    <w:p w:rsidR="007C4DFE" w:rsidRPr="007C4DFE" w:rsidRDefault="007C4DFE" w:rsidP="007C4DFE">
      <w:pPr>
        <w:suppressAutoHyphens w:val="0"/>
        <w:jc w:val="both"/>
        <w:rPr>
          <w:bCs/>
          <w:color w:val="000000"/>
          <w:sz w:val="24"/>
          <w:szCs w:val="24"/>
          <w:lang w:eastAsia="ru-RU"/>
        </w:rPr>
      </w:pPr>
    </w:p>
    <w:p w:rsidR="007C4DFE" w:rsidRPr="007C4DFE" w:rsidRDefault="007C4DFE" w:rsidP="007C4DFE">
      <w:pPr>
        <w:suppressAutoHyphens w:val="0"/>
        <w:jc w:val="both"/>
        <w:rPr>
          <w:bCs/>
          <w:color w:val="000000"/>
          <w:sz w:val="24"/>
          <w:szCs w:val="24"/>
          <w:lang w:eastAsia="ru-RU"/>
        </w:rPr>
      </w:pPr>
      <w:r w:rsidRPr="007C4DFE">
        <w:rPr>
          <w:bCs/>
          <w:color w:val="000000"/>
          <w:sz w:val="24"/>
          <w:szCs w:val="24"/>
          <w:lang w:eastAsia="ru-RU"/>
        </w:rPr>
        <w:t>Пункт 2.11 административного регламента исключить.</w:t>
      </w:r>
    </w:p>
    <w:p w:rsidR="007C4DFE" w:rsidRPr="007C4DFE" w:rsidRDefault="007C4DFE" w:rsidP="007C4DFE">
      <w:pPr>
        <w:suppressAutoHyphens w:val="0"/>
        <w:jc w:val="both"/>
        <w:rPr>
          <w:bCs/>
          <w:color w:val="000000"/>
          <w:sz w:val="24"/>
          <w:szCs w:val="24"/>
          <w:lang w:eastAsia="ru-RU"/>
        </w:rPr>
      </w:pPr>
      <w:r w:rsidRPr="007C4DFE">
        <w:rPr>
          <w:bCs/>
          <w:color w:val="000000"/>
          <w:sz w:val="24"/>
          <w:szCs w:val="24"/>
          <w:lang w:eastAsia="ru-RU"/>
        </w:rPr>
        <w:t xml:space="preserve"> </w:t>
      </w:r>
    </w:p>
    <w:p w:rsidR="007C4DFE" w:rsidRPr="007C4DFE" w:rsidRDefault="007C4DFE" w:rsidP="007C4DFE">
      <w:pPr>
        <w:suppressAutoHyphens w:val="0"/>
        <w:jc w:val="both"/>
        <w:rPr>
          <w:bCs/>
          <w:color w:val="000000"/>
          <w:sz w:val="24"/>
          <w:szCs w:val="24"/>
          <w:lang w:eastAsia="ru-RU"/>
        </w:rPr>
      </w:pPr>
      <w:r w:rsidRPr="007C4DFE">
        <w:rPr>
          <w:bCs/>
          <w:color w:val="000000"/>
          <w:sz w:val="24"/>
          <w:szCs w:val="24"/>
          <w:lang w:eastAsia="ru-RU"/>
        </w:rPr>
        <w:t xml:space="preserve">    </w:t>
      </w:r>
      <w:r w:rsidRPr="007C4DFE">
        <w:rPr>
          <w:sz w:val="24"/>
          <w:szCs w:val="24"/>
          <w:lang w:eastAsia="ru-RU"/>
        </w:rPr>
        <w:t xml:space="preserve">2. </w:t>
      </w:r>
      <w:r w:rsidRPr="007C4DFE">
        <w:rPr>
          <w:sz w:val="24"/>
          <w:szCs w:val="24"/>
        </w:rPr>
        <w:t>Опубликовать настоящее постановление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7C4DFE" w:rsidRPr="007C4DFE" w:rsidRDefault="007C4DFE" w:rsidP="007C4DFE">
      <w:pPr>
        <w:suppressAutoHyphens w:val="0"/>
        <w:adjustRightInd w:val="0"/>
        <w:jc w:val="both"/>
        <w:rPr>
          <w:sz w:val="24"/>
          <w:szCs w:val="24"/>
          <w:lang w:eastAsia="en-US"/>
        </w:rPr>
      </w:pPr>
      <w:r w:rsidRPr="007C4DFE">
        <w:rPr>
          <w:sz w:val="24"/>
          <w:szCs w:val="24"/>
          <w:lang w:eastAsia="en-US"/>
        </w:rPr>
        <w:t xml:space="preserve">    </w:t>
      </w:r>
    </w:p>
    <w:p w:rsidR="007C4DFE" w:rsidRPr="007C4DFE" w:rsidRDefault="007C4DFE" w:rsidP="007C4DFE">
      <w:pPr>
        <w:suppressAutoHyphens w:val="0"/>
        <w:adjustRightInd w:val="0"/>
        <w:jc w:val="both"/>
        <w:rPr>
          <w:sz w:val="24"/>
          <w:szCs w:val="24"/>
          <w:lang w:eastAsia="en-US"/>
        </w:rPr>
      </w:pPr>
    </w:p>
    <w:p w:rsidR="007C4DFE" w:rsidRPr="007C4DFE" w:rsidRDefault="007C4DFE" w:rsidP="007C4DFE">
      <w:pPr>
        <w:suppressAutoHyphens w:val="0"/>
        <w:adjustRightInd w:val="0"/>
        <w:jc w:val="both"/>
        <w:rPr>
          <w:sz w:val="24"/>
          <w:szCs w:val="24"/>
          <w:lang w:eastAsia="en-US"/>
        </w:rPr>
      </w:pPr>
    </w:p>
    <w:p w:rsidR="007C4DFE" w:rsidRPr="007C4DFE" w:rsidRDefault="007C4DFE" w:rsidP="007C4DFE">
      <w:pPr>
        <w:suppressAutoHyphens w:val="0"/>
        <w:adjustRightInd w:val="0"/>
        <w:jc w:val="both"/>
        <w:rPr>
          <w:sz w:val="24"/>
          <w:szCs w:val="24"/>
          <w:lang w:eastAsia="en-US"/>
        </w:rPr>
      </w:pPr>
      <w:r w:rsidRPr="007C4DFE">
        <w:rPr>
          <w:sz w:val="24"/>
          <w:szCs w:val="24"/>
          <w:lang w:eastAsia="en-US"/>
        </w:rPr>
        <w:t>3. Контроль за исполнением настоящего постановления оставляю за собой.</w:t>
      </w:r>
    </w:p>
    <w:p w:rsidR="007C4DFE" w:rsidRPr="007C4DFE" w:rsidRDefault="007C4DFE" w:rsidP="007C4DFE">
      <w:pPr>
        <w:suppressAutoHyphens w:val="0"/>
        <w:rPr>
          <w:sz w:val="24"/>
          <w:szCs w:val="24"/>
          <w:lang w:eastAsia="ru-RU"/>
        </w:rPr>
      </w:pPr>
    </w:p>
    <w:p w:rsidR="007C4DFE" w:rsidRPr="007C4DFE" w:rsidRDefault="007C4DFE" w:rsidP="007C4DFE">
      <w:pPr>
        <w:suppressAutoHyphens w:val="0"/>
        <w:rPr>
          <w:sz w:val="24"/>
          <w:szCs w:val="24"/>
          <w:lang w:eastAsia="ru-RU"/>
        </w:rPr>
      </w:pPr>
    </w:p>
    <w:p w:rsidR="007C4DFE" w:rsidRPr="007C4DFE" w:rsidRDefault="007C4DFE" w:rsidP="007C4DFE">
      <w:pPr>
        <w:suppressAutoHyphens w:val="0"/>
        <w:rPr>
          <w:sz w:val="24"/>
          <w:szCs w:val="24"/>
          <w:lang w:eastAsia="ru-RU"/>
        </w:rPr>
      </w:pPr>
    </w:p>
    <w:p w:rsidR="007C4DFE" w:rsidRPr="007C4DFE" w:rsidRDefault="007C4DFE" w:rsidP="007C4DFE">
      <w:pPr>
        <w:suppressAutoHyphens w:val="0"/>
        <w:rPr>
          <w:sz w:val="24"/>
          <w:szCs w:val="24"/>
          <w:lang w:eastAsia="ru-RU"/>
        </w:rPr>
      </w:pPr>
      <w:r w:rsidRPr="007C4DFE">
        <w:rPr>
          <w:sz w:val="24"/>
          <w:szCs w:val="24"/>
          <w:lang w:eastAsia="ru-RU"/>
        </w:rPr>
        <w:t xml:space="preserve">Глава Кировского сельсовета                                                 </w:t>
      </w:r>
      <w:r>
        <w:rPr>
          <w:sz w:val="24"/>
          <w:szCs w:val="24"/>
          <w:lang w:eastAsia="ru-RU"/>
        </w:rPr>
        <w:t xml:space="preserve">                                    </w:t>
      </w:r>
      <w:r w:rsidRPr="007C4DFE">
        <w:rPr>
          <w:sz w:val="24"/>
          <w:szCs w:val="24"/>
          <w:lang w:eastAsia="ru-RU"/>
        </w:rPr>
        <w:t xml:space="preserve">    Е.Н. </w:t>
      </w:r>
      <w:proofErr w:type="spellStart"/>
      <w:r w:rsidRPr="007C4DFE">
        <w:rPr>
          <w:sz w:val="24"/>
          <w:szCs w:val="24"/>
          <w:lang w:eastAsia="ru-RU"/>
        </w:rPr>
        <w:t>Шляхтичева</w:t>
      </w:r>
      <w:proofErr w:type="spellEnd"/>
    </w:p>
    <w:p w:rsidR="007C4DFE" w:rsidRPr="007C4DFE" w:rsidRDefault="007C4DFE" w:rsidP="007C4DFE">
      <w:pPr>
        <w:suppressAutoHyphens w:val="0"/>
        <w:rPr>
          <w:sz w:val="24"/>
          <w:szCs w:val="24"/>
          <w:lang w:eastAsia="ru-RU"/>
        </w:rPr>
      </w:pPr>
      <w:r w:rsidRPr="007C4DFE">
        <w:rPr>
          <w:sz w:val="24"/>
          <w:szCs w:val="24"/>
          <w:lang w:eastAsia="ru-RU"/>
        </w:rPr>
        <w:t>Тогучинского района</w:t>
      </w:r>
    </w:p>
    <w:p w:rsidR="007C4DFE" w:rsidRPr="007C4DFE" w:rsidRDefault="007C4DFE" w:rsidP="007C4DFE">
      <w:pPr>
        <w:suppressAutoHyphens w:val="0"/>
        <w:rPr>
          <w:sz w:val="24"/>
          <w:szCs w:val="24"/>
          <w:lang w:eastAsia="ru-RU"/>
        </w:rPr>
      </w:pPr>
      <w:r w:rsidRPr="007C4DFE">
        <w:rPr>
          <w:sz w:val="24"/>
          <w:szCs w:val="24"/>
          <w:lang w:eastAsia="ru-RU"/>
        </w:rPr>
        <w:t>Новосибирской области</w:t>
      </w:r>
    </w:p>
    <w:p w:rsidR="007C4DFE" w:rsidRPr="007C4DFE" w:rsidRDefault="007C4DFE" w:rsidP="007C4DFE">
      <w:pPr>
        <w:suppressAutoHyphens w:val="0"/>
        <w:spacing w:line="276" w:lineRule="auto"/>
        <w:rPr>
          <w:color w:val="000000"/>
          <w:sz w:val="24"/>
          <w:szCs w:val="24"/>
          <w:lang w:eastAsia="ru-RU"/>
        </w:rPr>
      </w:pPr>
    </w:p>
    <w:p w:rsidR="007C4DFE" w:rsidRPr="007C4DFE" w:rsidRDefault="007C4DFE" w:rsidP="007C4DFE">
      <w:pPr>
        <w:suppressAutoHyphens w:val="0"/>
        <w:ind w:left="5220"/>
        <w:jc w:val="center"/>
        <w:rPr>
          <w:color w:val="000000"/>
          <w:sz w:val="24"/>
          <w:szCs w:val="24"/>
          <w:lang w:eastAsia="ru-RU"/>
        </w:rPr>
      </w:pPr>
    </w:p>
    <w:p w:rsidR="007C4DFE" w:rsidRPr="007C4DFE" w:rsidRDefault="007C4DFE" w:rsidP="007C4DFE">
      <w:pPr>
        <w:suppressAutoHyphens w:val="0"/>
        <w:ind w:left="5220"/>
        <w:jc w:val="center"/>
        <w:rPr>
          <w:color w:val="000000"/>
          <w:sz w:val="24"/>
          <w:szCs w:val="24"/>
          <w:lang w:eastAsia="ru-RU"/>
        </w:rPr>
      </w:pPr>
    </w:p>
    <w:p w:rsidR="007C4DFE" w:rsidRPr="007C4DFE" w:rsidRDefault="007C4DFE" w:rsidP="007C4DFE">
      <w:pPr>
        <w:suppressAutoHyphens w:val="0"/>
        <w:ind w:left="5220"/>
        <w:jc w:val="right"/>
        <w:rPr>
          <w:color w:val="000000"/>
          <w:sz w:val="24"/>
          <w:szCs w:val="24"/>
          <w:lang w:eastAsia="ru-RU"/>
        </w:rPr>
      </w:pPr>
      <w:r w:rsidRPr="007C4DFE">
        <w:rPr>
          <w:color w:val="000000"/>
          <w:sz w:val="24"/>
          <w:szCs w:val="24"/>
          <w:lang w:eastAsia="ru-RU"/>
        </w:rPr>
        <w:t>УТВЕРЖДЕН</w:t>
      </w:r>
    </w:p>
    <w:p w:rsidR="007C4DFE" w:rsidRPr="007C4DFE" w:rsidRDefault="007C4DFE" w:rsidP="007C4DFE">
      <w:pPr>
        <w:suppressAutoHyphens w:val="0"/>
        <w:ind w:left="5220"/>
        <w:jc w:val="right"/>
        <w:rPr>
          <w:color w:val="000000"/>
          <w:sz w:val="24"/>
          <w:szCs w:val="24"/>
          <w:lang w:eastAsia="ru-RU"/>
        </w:rPr>
      </w:pPr>
      <w:r w:rsidRPr="007C4DFE">
        <w:rPr>
          <w:color w:val="000000"/>
          <w:sz w:val="24"/>
          <w:szCs w:val="24"/>
          <w:lang w:eastAsia="ru-RU"/>
        </w:rPr>
        <w:t>Постановлением Администрации Кировского сельсовета Тогучинского района Новосибирской области</w:t>
      </w:r>
    </w:p>
    <w:p w:rsidR="007C4DFE" w:rsidRPr="007C4DFE" w:rsidRDefault="007C4DFE" w:rsidP="007C4DFE">
      <w:pPr>
        <w:suppressAutoHyphens w:val="0"/>
        <w:rPr>
          <w:color w:val="000000"/>
          <w:sz w:val="24"/>
          <w:szCs w:val="24"/>
          <w:lang w:eastAsia="ru-RU"/>
        </w:rPr>
      </w:pPr>
      <w:r w:rsidRPr="007C4DFE">
        <w:rPr>
          <w:color w:val="000000"/>
          <w:sz w:val="24"/>
          <w:szCs w:val="24"/>
          <w:lang w:eastAsia="ru-RU"/>
        </w:rPr>
        <w:t xml:space="preserve">                                                                                                         от 22.12.2023 № </w:t>
      </w:r>
      <w:r w:rsidRPr="007C4DFE">
        <w:rPr>
          <w:sz w:val="24"/>
          <w:szCs w:val="24"/>
          <w:lang w:eastAsia="ru-RU"/>
        </w:rPr>
        <w:t>113/</w:t>
      </w:r>
      <w:r w:rsidRPr="007C4DFE">
        <w:rPr>
          <w:color w:val="000000"/>
          <w:sz w:val="24"/>
          <w:szCs w:val="24"/>
          <w:lang w:eastAsia="ru-RU"/>
        </w:rPr>
        <w:t>П/93.010</w:t>
      </w:r>
    </w:p>
    <w:p w:rsidR="007C4DFE" w:rsidRPr="007C4DFE" w:rsidRDefault="007C4DFE" w:rsidP="007C4DFE">
      <w:pPr>
        <w:suppressAutoHyphens w:val="0"/>
        <w:ind w:left="5580"/>
        <w:jc w:val="right"/>
        <w:rPr>
          <w:sz w:val="24"/>
          <w:szCs w:val="24"/>
          <w:lang w:eastAsia="ru-RU"/>
        </w:rPr>
      </w:pPr>
      <w:r w:rsidRPr="007C4DFE">
        <w:rPr>
          <w:sz w:val="24"/>
          <w:szCs w:val="24"/>
          <w:lang w:eastAsia="ru-RU"/>
        </w:rPr>
        <w:t xml:space="preserve">(в редакции от 10.09.2024 </w:t>
      </w:r>
    </w:p>
    <w:p w:rsidR="007C4DFE" w:rsidRPr="007C4DFE" w:rsidRDefault="007C4DFE" w:rsidP="007C4DFE">
      <w:pPr>
        <w:suppressAutoHyphens w:val="0"/>
        <w:ind w:left="5580"/>
        <w:jc w:val="right"/>
        <w:rPr>
          <w:sz w:val="24"/>
          <w:szCs w:val="24"/>
          <w:lang w:eastAsia="ru-RU"/>
        </w:rPr>
      </w:pPr>
      <w:r w:rsidRPr="007C4DFE">
        <w:rPr>
          <w:sz w:val="24"/>
          <w:szCs w:val="24"/>
          <w:lang w:eastAsia="ru-RU"/>
        </w:rPr>
        <w:t xml:space="preserve">№ 64/П/93.010) </w:t>
      </w:r>
    </w:p>
    <w:p w:rsidR="007C4DFE" w:rsidRPr="007C4DFE" w:rsidRDefault="007C4DFE" w:rsidP="007C4DFE">
      <w:pPr>
        <w:suppressAutoHyphens w:val="0"/>
        <w:rPr>
          <w:color w:val="000000"/>
          <w:sz w:val="24"/>
          <w:szCs w:val="24"/>
          <w:lang w:eastAsia="ru-RU"/>
        </w:rPr>
      </w:pPr>
    </w:p>
    <w:p w:rsidR="007C4DFE" w:rsidRPr="007C4DFE" w:rsidRDefault="007C4DFE" w:rsidP="007C4DFE">
      <w:pPr>
        <w:suppressAutoHyphens w:val="0"/>
        <w:ind w:left="5940"/>
        <w:rPr>
          <w:color w:val="000000"/>
          <w:sz w:val="24"/>
          <w:szCs w:val="24"/>
          <w:lang w:eastAsia="ru-RU"/>
        </w:rPr>
      </w:pPr>
    </w:p>
    <w:p w:rsidR="007C4DFE" w:rsidRPr="007C4DFE" w:rsidRDefault="007C4DFE" w:rsidP="007C4DFE">
      <w:pPr>
        <w:suppressAutoHyphens w:val="0"/>
        <w:jc w:val="both"/>
        <w:rPr>
          <w:color w:val="000000"/>
          <w:sz w:val="24"/>
          <w:szCs w:val="24"/>
          <w:lang w:eastAsia="ru-RU"/>
        </w:rPr>
      </w:pPr>
    </w:p>
    <w:p w:rsidR="007C4DFE" w:rsidRPr="007C4DFE" w:rsidRDefault="007C4DFE" w:rsidP="007C4DFE">
      <w:pPr>
        <w:suppressAutoHyphens w:val="0"/>
        <w:jc w:val="center"/>
        <w:rPr>
          <w:b/>
          <w:bCs/>
          <w:color w:val="000000"/>
          <w:sz w:val="24"/>
          <w:szCs w:val="24"/>
          <w:lang w:eastAsia="ru-RU"/>
        </w:rPr>
      </w:pPr>
      <w:r w:rsidRPr="007C4DFE">
        <w:rPr>
          <w:b/>
          <w:bCs/>
          <w:color w:val="000000"/>
          <w:sz w:val="24"/>
          <w:szCs w:val="24"/>
          <w:lang w:eastAsia="ru-RU"/>
        </w:rPr>
        <w:t>АДМИНИСТРАТИВНЫЙ</w:t>
      </w:r>
      <w:r w:rsidRPr="007C4DFE">
        <w:rPr>
          <w:color w:val="000000"/>
          <w:sz w:val="24"/>
          <w:szCs w:val="24"/>
          <w:lang w:eastAsia="ru-RU"/>
        </w:rPr>
        <w:t xml:space="preserve"> </w:t>
      </w:r>
      <w:r w:rsidRPr="007C4DFE">
        <w:rPr>
          <w:b/>
          <w:bCs/>
          <w:color w:val="000000"/>
          <w:sz w:val="24"/>
          <w:szCs w:val="24"/>
          <w:lang w:eastAsia="ru-RU"/>
        </w:rPr>
        <w:t>РЕГЛАМЕНТ</w:t>
      </w:r>
    </w:p>
    <w:p w:rsidR="007C4DFE" w:rsidRPr="007C4DFE" w:rsidRDefault="007C4DFE" w:rsidP="007C4DFE">
      <w:pPr>
        <w:suppressAutoHyphens w:val="0"/>
        <w:jc w:val="center"/>
        <w:rPr>
          <w:b/>
          <w:bCs/>
          <w:color w:val="000000"/>
          <w:sz w:val="24"/>
          <w:szCs w:val="24"/>
          <w:lang w:eastAsia="ru-RU"/>
        </w:rPr>
      </w:pPr>
      <w:r w:rsidRPr="007C4DFE">
        <w:rPr>
          <w:b/>
          <w:bCs/>
          <w:color w:val="000000"/>
          <w:sz w:val="24"/>
          <w:szCs w:val="24"/>
          <w:lang w:eastAsia="ru-RU"/>
        </w:rPr>
        <w:t xml:space="preserve">предоставления муниципальной услуги по </w:t>
      </w:r>
      <w:r w:rsidRPr="007C4DFE">
        <w:rPr>
          <w:b/>
          <w:color w:val="000000"/>
          <w:sz w:val="24"/>
          <w:szCs w:val="24"/>
          <w:lang w:eastAsia="ru-RU"/>
        </w:rPr>
        <w:t>предоставлению информации об очередности предоставления жилых помещений на условиях социального найма.</w:t>
      </w:r>
    </w:p>
    <w:p w:rsidR="007C4DFE" w:rsidRPr="007C4DFE" w:rsidRDefault="007C4DFE" w:rsidP="007C4DFE">
      <w:pPr>
        <w:suppressAutoHyphens w:val="0"/>
        <w:jc w:val="center"/>
        <w:rPr>
          <w:b/>
          <w:bCs/>
          <w:color w:val="000000"/>
          <w:sz w:val="24"/>
          <w:szCs w:val="24"/>
          <w:lang w:eastAsia="ru-RU"/>
        </w:rPr>
      </w:pPr>
    </w:p>
    <w:p w:rsidR="007C4DFE" w:rsidRPr="007C4DFE" w:rsidRDefault="007C4DFE" w:rsidP="00EE2BFC">
      <w:pPr>
        <w:numPr>
          <w:ilvl w:val="0"/>
          <w:numId w:val="5"/>
        </w:numPr>
        <w:suppressAutoHyphens w:val="0"/>
        <w:jc w:val="center"/>
        <w:rPr>
          <w:b/>
          <w:color w:val="000000"/>
          <w:sz w:val="24"/>
          <w:szCs w:val="24"/>
          <w:lang w:eastAsia="ru-RU"/>
        </w:rPr>
      </w:pPr>
      <w:r w:rsidRPr="007C4DFE">
        <w:rPr>
          <w:b/>
          <w:color w:val="000000"/>
          <w:sz w:val="24"/>
          <w:szCs w:val="24"/>
          <w:lang w:eastAsia="ru-RU"/>
        </w:rPr>
        <w:t>Общие положения</w:t>
      </w:r>
    </w:p>
    <w:p w:rsidR="007C4DFE" w:rsidRPr="007C4DFE" w:rsidRDefault="007C4DFE" w:rsidP="00EE2BFC">
      <w:pPr>
        <w:numPr>
          <w:ilvl w:val="1"/>
          <w:numId w:val="5"/>
        </w:numPr>
        <w:tabs>
          <w:tab w:val="num" w:pos="0"/>
        </w:tabs>
        <w:suppressAutoHyphens w:val="0"/>
        <w:ind w:left="0" w:firstLine="0"/>
        <w:jc w:val="both"/>
        <w:rPr>
          <w:color w:val="000000"/>
          <w:sz w:val="24"/>
          <w:szCs w:val="24"/>
          <w:lang w:eastAsia="ru-RU"/>
        </w:rPr>
      </w:pPr>
      <w:r w:rsidRPr="007C4DFE">
        <w:rPr>
          <w:color w:val="000000"/>
          <w:sz w:val="24"/>
          <w:szCs w:val="24"/>
          <w:lang w:eastAsia="ru-RU"/>
        </w:rPr>
        <w:t>Административный регламент предоставления муниципальной услуги по предоставлению информации об очередности предоставления жилых помещений на условиях социального найма</w:t>
      </w:r>
      <w:r w:rsidRPr="007C4DFE">
        <w:rPr>
          <w:b/>
          <w:color w:val="000000"/>
          <w:sz w:val="24"/>
          <w:szCs w:val="24"/>
          <w:lang w:eastAsia="ru-RU"/>
        </w:rPr>
        <w:t xml:space="preserve"> </w:t>
      </w:r>
      <w:r w:rsidRPr="007C4DFE">
        <w:rPr>
          <w:color w:val="000000"/>
          <w:sz w:val="24"/>
          <w:szCs w:val="24"/>
          <w:lang w:eastAsia="ru-RU"/>
        </w:rPr>
        <w:t xml:space="preserve">(далее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Кировского сельсовета Тогучинского района Новосибирской области (далее – Администрация),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Предоставление муниципальной услуги осуществляет Администрация Кировского сельсовета Тогучинского района Новосибирской области.</w:t>
      </w:r>
    </w:p>
    <w:p w:rsidR="007C4DFE" w:rsidRPr="007C4DFE" w:rsidRDefault="007C4DFE" w:rsidP="00EE2BFC">
      <w:pPr>
        <w:numPr>
          <w:ilvl w:val="1"/>
          <w:numId w:val="5"/>
        </w:numPr>
        <w:tabs>
          <w:tab w:val="num" w:pos="0"/>
        </w:tabs>
        <w:suppressAutoHyphens w:val="0"/>
        <w:ind w:left="0" w:firstLine="0"/>
        <w:jc w:val="both"/>
        <w:rPr>
          <w:color w:val="000000"/>
          <w:sz w:val="24"/>
          <w:szCs w:val="24"/>
          <w:lang w:eastAsia="ru-RU"/>
        </w:rPr>
      </w:pPr>
      <w:r w:rsidRPr="007C4DFE">
        <w:rPr>
          <w:color w:val="000000"/>
          <w:sz w:val="24"/>
          <w:szCs w:val="24"/>
          <w:lang w:eastAsia="ru-RU"/>
        </w:rPr>
        <w:t>Порядок информирования о правилах предоставлении муниципальной услуги:</w:t>
      </w:r>
    </w:p>
    <w:p w:rsidR="007C4DFE" w:rsidRPr="007C4DFE" w:rsidRDefault="007C4DFE" w:rsidP="00EE2BFC">
      <w:pPr>
        <w:numPr>
          <w:ilvl w:val="2"/>
          <w:numId w:val="5"/>
        </w:numPr>
        <w:tabs>
          <w:tab w:val="num" w:pos="0"/>
          <w:tab w:val="num" w:pos="720"/>
        </w:tabs>
        <w:suppressAutoHyphens w:val="0"/>
        <w:ind w:left="0" w:firstLine="0"/>
        <w:jc w:val="both"/>
        <w:rPr>
          <w:color w:val="000000"/>
          <w:sz w:val="24"/>
          <w:szCs w:val="24"/>
          <w:lang w:eastAsia="ru-RU"/>
        </w:rPr>
      </w:pPr>
      <w:r w:rsidRPr="007C4DFE">
        <w:rPr>
          <w:color w:val="000000"/>
          <w:sz w:val="24"/>
          <w:szCs w:val="24"/>
          <w:lang w:eastAsia="ru-RU"/>
        </w:rPr>
        <w:t>Местонахождение Администрации Кировского сельсовета, предоставляющего муниципальную услугу:</w:t>
      </w:r>
    </w:p>
    <w:p w:rsidR="007C4DFE" w:rsidRPr="007C4DFE" w:rsidRDefault="007C4DFE" w:rsidP="007C4DFE">
      <w:pPr>
        <w:tabs>
          <w:tab w:val="num" w:pos="0"/>
        </w:tabs>
        <w:suppressAutoHyphens w:val="0"/>
        <w:rPr>
          <w:color w:val="000000"/>
          <w:sz w:val="24"/>
          <w:szCs w:val="24"/>
          <w:lang w:eastAsia="ru-RU"/>
        </w:rPr>
      </w:pPr>
      <w:r w:rsidRPr="007C4DFE">
        <w:rPr>
          <w:color w:val="000000"/>
          <w:sz w:val="24"/>
          <w:szCs w:val="24"/>
          <w:lang w:eastAsia="ru-RU"/>
        </w:rPr>
        <w:t xml:space="preserve">633471, Новосибирская область, </w:t>
      </w:r>
      <w:proofErr w:type="spellStart"/>
      <w:r w:rsidRPr="007C4DFE">
        <w:rPr>
          <w:color w:val="000000"/>
          <w:sz w:val="24"/>
          <w:szCs w:val="24"/>
          <w:lang w:eastAsia="ru-RU"/>
        </w:rPr>
        <w:t>Тогучинский</w:t>
      </w:r>
      <w:proofErr w:type="spellEnd"/>
      <w:r w:rsidRPr="007C4DFE">
        <w:rPr>
          <w:color w:val="000000"/>
          <w:sz w:val="24"/>
          <w:szCs w:val="24"/>
          <w:lang w:eastAsia="ru-RU"/>
        </w:rPr>
        <w:t xml:space="preserve"> район, с. </w:t>
      </w:r>
      <w:proofErr w:type="spellStart"/>
      <w:r w:rsidRPr="007C4DFE">
        <w:rPr>
          <w:color w:val="000000"/>
          <w:sz w:val="24"/>
          <w:szCs w:val="24"/>
          <w:lang w:eastAsia="ru-RU"/>
        </w:rPr>
        <w:t>Березиково</w:t>
      </w:r>
      <w:proofErr w:type="spellEnd"/>
      <w:r w:rsidRPr="007C4DFE">
        <w:rPr>
          <w:color w:val="000000"/>
          <w:sz w:val="24"/>
          <w:szCs w:val="24"/>
          <w:lang w:eastAsia="ru-RU"/>
        </w:rPr>
        <w:t>, </w:t>
      </w:r>
      <w:r w:rsidRPr="007C4DFE">
        <w:rPr>
          <w:color w:val="000000"/>
          <w:sz w:val="24"/>
          <w:szCs w:val="24"/>
          <w:lang w:eastAsia="ru-RU"/>
        </w:rPr>
        <w:br/>
        <w:t>ул. Рабочая, 10</w:t>
      </w:r>
    </w:p>
    <w:p w:rsidR="007C4DFE" w:rsidRPr="007C4DFE" w:rsidRDefault="007C4DFE" w:rsidP="00EE2BFC">
      <w:pPr>
        <w:numPr>
          <w:ilvl w:val="2"/>
          <w:numId w:val="5"/>
        </w:numPr>
        <w:tabs>
          <w:tab w:val="num" w:pos="0"/>
        </w:tabs>
        <w:suppressAutoHyphens w:val="0"/>
        <w:ind w:left="0" w:firstLine="0"/>
        <w:jc w:val="both"/>
        <w:rPr>
          <w:color w:val="000000"/>
          <w:sz w:val="24"/>
          <w:szCs w:val="24"/>
          <w:lang w:eastAsia="ru-RU"/>
        </w:rPr>
      </w:pPr>
      <w:r w:rsidRPr="007C4DFE">
        <w:rPr>
          <w:color w:val="000000"/>
          <w:sz w:val="24"/>
          <w:szCs w:val="24"/>
          <w:lang w:eastAsia="ru-RU"/>
        </w:rPr>
        <w:t>Часы приёма заявителей в Администрации Кировского сельсовета:</w:t>
      </w:r>
    </w:p>
    <w:p w:rsidR="007C4DFE" w:rsidRPr="007C4DFE" w:rsidRDefault="007C4DFE" w:rsidP="007C4DFE">
      <w:pPr>
        <w:tabs>
          <w:tab w:val="num" w:pos="0"/>
        </w:tabs>
        <w:suppressAutoHyphens w:val="0"/>
        <w:rPr>
          <w:color w:val="000000"/>
          <w:sz w:val="24"/>
          <w:szCs w:val="24"/>
          <w:lang w:eastAsia="ru-RU"/>
        </w:rPr>
      </w:pPr>
      <w:r w:rsidRPr="007C4DFE">
        <w:rPr>
          <w:color w:val="000000"/>
          <w:sz w:val="24"/>
          <w:szCs w:val="24"/>
          <w:lang w:eastAsia="ru-RU"/>
        </w:rPr>
        <w:t>- понедельник –пятница: с 8-30 до 13-</w:t>
      </w:r>
      <w:proofErr w:type="gramStart"/>
      <w:r w:rsidRPr="007C4DFE">
        <w:rPr>
          <w:color w:val="000000"/>
          <w:sz w:val="24"/>
          <w:szCs w:val="24"/>
          <w:lang w:eastAsia="ru-RU"/>
        </w:rPr>
        <w:t>00  с</w:t>
      </w:r>
      <w:proofErr w:type="gramEnd"/>
      <w:r w:rsidRPr="007C4DFE">
        <w:rPr>
          <w:color w:val="000000"/>
          <w:sz w:val="24"/>
          <w:szCs w:val="24"/>
          <w:lang w:eastAsia="ru-RU"/>
        </w:rPr>
        <w:t xml:space="preserve"> 14-30 до 16-00;</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lastRenderedPageBreak/>
        <w:t>- перерыв на обед: 13.00 – 14.30 часов;</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выходные дни – суббота, воскресенье.</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1.2.3. Адрес официального интернет-сайта Администрации Кировского </w:t>
      </w:r>
      <w:proofErr w:type="gramStart"/>
      <w:r w:rsidRPr="007C4DFE">
        <w:rPr>
          <w:color w:val="000000"/>
          <w:sz w:val="24"/>
          <w:szCs w:val="24"/>
          <w:lang w:eastAsia="ru-RU"/>
        </w:rPr>
        <w:t>сельсовета :</w:t>
      </w:r>
      <w:proofErr w:type="gramEnd"/>
      <w:r w:rsidRPr="007C4DFE">
        <w:rPr>
          <w:color w:val="000000"/>
          <w:sz w:val="24"/>
          <w:szCs w:val="24"/>
          <w:lang w:eastAsia="ru-RU"/>
        </w:rPr>
        <w:t xml:space="preserve"> </w:t>
      </w:r>
      <w:r w:rsidRPr="007C4DFE">
        <w:rPr>
          <w:color w:val="0000FF"/>
          <w:sz w:val="24"/>
          <w:szCs w:val="24"/>
          <w:lang w:val="en-US" w:eastAsia="ru-RU"/>
        </w:rPr>
        <w:t>https</w:t>
      </w:r>
      <w:r w:rsidRPr="007C4DFE">
        <w:rPr>
          <w:color w:val="0000FF"/>
          <w:sz w:val="24"/>
          <w:szCs w:val="24"/>
          <w:lang w:eastAsia="ru-RU"/>
        </w:rPr>
        <w:t>://</w:t>
      </w:r>
      <w:proofErr w:type="spellStart"/>
      <w:r w:rsidRPr="007C4DFE">
        <w:rPr>
          <w:color w:val="0000FF"/>
          <w:sz w:val="24"/>
          <w:szCs w:val="24"/>
          <w:lang w:val="en-US" w:eastAsia="ru-RU"/>
        </w:rPr>
        <w:t>admkirovskiy</w:t>
      </w:r>
      <w:proofErr w:type="spellEnd"/>
      <w:r w:rsidRPr="007C4DFE">
        <w:rPr>
          <w:color w:val="0000FF"/>
          <w:sz w:val="24"/>
          <w:szCs w:val="24"/>
          <w:lang w:eastAsia="ru-RU"/>
        </w:rPr>
        <w:t>.</w:t>
      </w:r>
      <w:proofErr w:type="spellStart"/>
      <w:r w:rsidRPr="007C4DFE">
        <w:rPr>
          <w:color w:val="0000FF"/>
          <w:sz w:val="24"/>
          <w:szCs w:val="24"/>
          <w:lang w:val="en-US" w:eastAsia="ru-RU"/>
        </w:rPr>
        <w:t>nso</w:t>
      </w:r>
      <w:proofErr w:type="spellEnd"/>
      <w:r w:rsidRPr="007C4DFE">
        <w:rPr>
          <w:color w:val="0000FF"/>
          <w:sz w:val="24"/>
          <w:szCs w:val="24"/>
          <w:lang w:eastAsia="ru-RU"/>
        </w:rPr>
        <w:t>.</w:t>
      </w:r>
      <w:proofErr w:type="spellStart"/>
      <w:r w:rsidRPr="007C4DFE">
        <w:rPr>
          <w:color w:val="0000FF"/>
          <w:sz w:val="24"/>
          <w:szCs w:val="24"/>
          <w:lang w:val="en-US" w:eastAsia="ru-RU"/>
        </w:rPr>
        <w:t>ru</w:t>
      </w:r>
      <w:proofErr w:type="spellEnd"/>
      <w:r w:rsidRPr="007C4DFE">
        <w:rPr>
          <w:color w:val="0000FF"/>
          <w:sz w:val="24"/>
          <w:szCs w:val="24"/>
          <w:lang w:eastAsia="ru-RU"/>
        </w:rPr>
        <w:t>/</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Информация, размещаемая на официальном интернет-сайте и информационном стенде Администрации Кировского сельсовета, обновляется по мере ее изменения. </w:t>
      </w:r>
    </w:p>
    <w:p w:rsidR="007C4DFE" w:rsidRPr="007C4DFE" w:rsidRDefault="007C4DFE" w:rsidP="007C4DFE">
      <w:pPr>
        <w:tabs>
          <w:tab w:val="num" w:pos="0"/>
        </w:tabs>
        <w:suppressAutoHyphens w:val="0"/>
        <w:jc w:val="both"/>
        <w:rPr>
          <w:color w:val="0000FF"/>
          <w:sz w:val="24"/>
          <w:szCs w:val="24"/>
          <w:lang w:eastAsia="ru-RU"/>
        </w:rPr>
      </w:pPr>
      <w:r w:rsidRPr="007C4DFE">
        <w:rPr>
          <w:color w:val="000000"/>
          <w:sz w:val="24"/>
          <w:szCs w:val="24"/>
          <w:lang w:eastAsia="ru-RU"/>
        </w:rPr>
        <w:t xml:space="preserve">Адрес электронной почты: </w:t>
      </w:r>
      <w:proofErr w:type="spellStart"/>
      <w:r w:rsidRPr="007C4DFE">
        <w:rPr>
          <w:color w:val="0000FF"/>
          <w:sz w:val="24"/>
          <w:szCs w:val="24"/>
          <w:lang w:val="en-US" w:eastAsia="ru-RU"/>
        </w:rPr>
        <w:t>admdks</w:t>
      </w:r>
      <w:proofErr w:type="spellEnd"/>
      <w:r w:rsidRPr="007C4DFE">
        <w:rPr>
          <w:color w:val="0000FF"/>
          <w:sz w:val="24"/>
          <w:szCs w:val="24"/>
          <w:lang w:eastAsia="ru-RU"/>
        </w:rPr>
        <w:t>@</w:t>
      </w:r>
      <w:proofErr w:type="spellStart"/>
      <w:r w:rsidRPr="007C4DFE">
        <w:rPr>
          <w:color w:val="0000FF"/>
          <w:sz w:val="24"/>
          <w:szCs w:val="24"/>
          <w:lang w:val="en-US" w:eastAsia="ru-RU"/>
        </w:rPr>
        <w:t>yandex</w:t>
      </w:r>
      <w:proofErr w:type="spellEnd"/>
      <w:r w:rsidRPr="007C4DFE">
        <w:rPr>
          <w:color w:val="0000FF"/>
          <w:sz w:val="24"/>
          <w:szCs w:val="24"/>
          <w:lang w:eastAsia="ru-RU"/>
        </w:rPr>
        <w:t>.</w:t>
      </w:r>
      <w:proofErr w:type="spellStart"/>
      <w:r w:rsidRPr="007C4DFE">
        <w:rPr>
          <w:color w:val="0000FF"/>
          <w:sz w:val="24"/>
          <w:szCs w:val="24"/>
          <w:lang w:val="en-US" w:eastAsia="ru-RU"/>
        </w:rPr>
        <w:t>ru</w:t>
      </w:r>
      <w:proofErr w:type="spellEnd"/>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 Администрация Тогучинского района Новосибирской области: </w:t>
      </w:r>
      <w:r w:rsidRPr="007C4DFE">
        <w:rPr>
          <w:color w:val="0000FF"/>
          <w:sz w:val="24"/>
          <w:szCs w:val="24"/>
          <w:lang w:eastAsia="ru-RU"/>
        </w:rPr>
        <w:t>www.togadm.ru</w:t>
      </w:r>
      <w:r w:rsidRPr="007C4DFE">
        <w:rPr>
          <w:color w:val="000000"/>
          <w:sz w:val="24"/>
          <w:szCs w:val="24"/>
          <w:lang w:eastAsia="ru-RU"/>
        </w:rPr>
        <w:t>;</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 Управление Федеральной службы государственной регистрации, кадастра и картографии по Новосибирской области: </w:t>
      </w:r>
      <w:hyperlink r:id="rId12" w:history="1">
        <w:r w:rsidRPr="007C4DFE">
          <w:rPr>
            <w:color w:val="0000FF"/>
            <w:sz w:val="24"/>
            <w:szCs w:val="24"/>
            <w:u w:val="single"/>
            <w:lang w:eastAsia="ru-RU"/>
          </w:rPr>
          <w:t>http://www.to54.rosreestr.ru</w:t>
        </w:r>
      </w:hyperlink>
      <w:r w:rsidRPr="007C4DFE">
        <w:rPr>
          <w:color w:val="000000"/>
          <w:sz w:val="24"/>
          <w:szCs w:val="24"/>
          <w:lang w:eastAsia="ru-RU"/>
        </w:rPr>
        <w:t>.</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 Администрация Тогучинского района Новосибирской области: </w:t>
      </w:r>
      <w:proofErr w:type="spellStart"/>
      <w:r w:rsidRPr="007C4DFE">
        <w:rPr>
          <w:color w:val="0000FF"/>
          <w:sz w:val="24"/>
          <w:szCs w:val="24"/>
          <w:lang w:val="en-US" w:eastAsia="ru-RU"/>
        </w:rPr>
        <w:t>togadm</w:t>
      </w:r>
      <w:proofErr w:type="spellEnd"/>
      <w:r w:rsidRPr="007C4DFE">
        <w:rPr>
          <w:color w:val="0000FF"/>
          <w:sz w:val="24"/>
          <w:szCs w:val="24"/>
          <w:lang w:eastAsia="ru-RU"/>
        </w:rPr>
        <w:t>@</w:t>
      </w:r>
      <w:r w:rsidRPr="007C4DFE">
        <w:rPr>
          <w:color w:val="0000FF"/>
          <w:sz w:val="24"/>
          <w:szCs w:val="24"/>
          <w:lang w:val="en-US" w:eastAsia="ru-RU"/>
        </w:rPr>
        <w:t>mail</w:t>
      </w:r>
      <w:r w:rsidRPr="007C4DFE">
        <w:rPr>
          <w:color w:val="0000FF"/>
          <w:sz w:val="24"/>
          <w:szCs w:val="24"/>
          <w:lang w:eastAsia="ru-RU"/>
        </w:rPr>
        <w:t>.</w:t>
      </w:r>
      <w:proofErr w:type="spellStart"/>
      <w:r w:rsidRPr="007C4DFE">
        <w:rPr>
          <w:color w:val="0000FF"/>
          <w:sz w:val="24"/>
          <w:szCs w:val="24"/>
          <w:lang w:val="en-US" w:eastAsia="ru-RU"/>
        </w:rPr>
        <w:t>ru</w:t>
      </w:r>
      <w:proofErr w:type="spellEnd"/>
      <w:r w:rsidRPr="007C4DFE">
        <w:rPr>
          <w:color w:val="000000"/>
          <w:sz w:val="24"/>
          <w:szCs w:val="24"/>
          <w:lang w:eastAsia="ru-RU"/>
        </w:rPr>
        <w:t>;</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 Управление Федеральной службы государственной регистрации, кадастра и картографии по Новосибирской области: </w:t>
      </w:r>
      <w:hyperlink r:id="rId13" w:history="1">
        <w:r w:rsidRPr="007C4DFE">
          <w:rPr>
            <w:color w:val="0000FF"/>
            <w:sz w:val="24"/>
            <w:szCs w:val="24"/>
            <w:u w:val="single"/>
            <w:lang w:eastAsia="ru-RU"/>
          </w:rPr>
          <w:t>54_upr@rosreestr.ru</w:t>
        </w:r>
      </w:hyperlink>
      <w:r w:rsidRPr="007C4DFE">
        <w:rPr>
          <w:color w:val="000000"/>
          <w:sz w:val="24"/>
          <w:szCs w:val="24"/>
          <w:lang w:eastAsia="ru-RU"/>
        </w:rPr>
        <w:t>.</w:t>
      </w: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Администрация Тогучинского района Новосибирской области: (38340)21-931;</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Управление Федеральной службы государственной регистрации, кадастра и картографии по Новосибирской области: (383) 227-10-87; 325-05-24.</w:t>
      </w: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   Адреса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 Администрация Тогучинского района Новосибирской области: Новосибирская область, </w:t>
      </w:r>
      <w:proofErr w:type="spellStart"/>
      <w:r w:rsidRPr="007C4DFE">
        <w:rPr>
          <w:color w:val="000000"/>
          <w:sz w:val="24"/>
          <w:szCs w:val="24"/>
          <w:lang w:eastAsia="ru-RU"/>
        </w:rPr>
        <w:t>г.Тогучин</w:t>
      </w:r>
      <w:proofErr w:type="spellEnd"/>
      <w:r w:rsidRPr="007C4DFE">
        <w:rPr>
          <w:color w:val="000000"/>
          <w:sz w:val="24"/>
          <w:szCs w:val="24"/>
          <w:lang w:eastAsia="ru-RU"/>
        </w:rPr>
        <w:t>, ул. Садовая, 9;</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 Управление Федеральной службы государственной регистрации, кадастра и картографии по Новосибирской области: 630091, </w:t>
      </w:r>
      <w:proofErr w:type="spellStart"/>
      <w:r w:rsidRPr="007C4DFE">
        <w:rPr>
          <w:color w:val="000000"/>
          <w:sz w:val="24"/>
          <w:szCs w:val="24"/>
          <w:lang w:eastAsia="ru-RU"/>
        </w:rPr>
        <w:t>г.Новосибирск</w:t>
      </w:r>
      <w:proofErr w:type="spellEnd"/>
      <w:r w:rsidRPr="007C4DFE">
        <w:rPr>
          <w:color w:val="000000"/>
          <w:sz w:val="24"/>
          <w:szCs w:val="24"/>
          <w:lang w:eastAsia="ru-RU"/>
        </w:rPr>
        <w:t xml:space="preserve">, </w:t>
      </w:r>
      <w:proofErr w:type="spellStart"/>
      <w:r w:rsidRPr="007C4DFE">
        <w:rPr>
          <w:color w:val="000000"/>
          <w:sz w:val="24"/>
          <w:szCs w:val="24"/>
          <w:lang w:eastAsia="ru-RU"/>
        </w:rPr>
        <w:t>ул.Державина</w:t>
      </w:r>
      <w:proofErr w:type="spellEnd"/>
      <w:r w:rsidRPr="007C4DFE">
        <w:rPr>
          <w:color w:val="000000"/>
          <w:sz w:val="24"/>
          <w:szCs w:val="24"/>
          <w:lang w:eastAsia="ru-RU"/>
        </w:rPr>
        <w:t>, д.28; 630082, г. Новосибирск, ул. Дачная, 60.</w:t>
      </w:r>
    </w:p>
    <w:p w:rsidR="007C4DFE" w:rsidRPr="007C4DFE" w:rsidRDefault="007C4DFE" w:rsidP="00EE2BFC">
      <w:pPr>
        <w:numPr>
          <w:ilvl w:val="2"/>
          <w:numId w:val="5"/>
        </w:numPr>
        <w:tabs>
          <w:tab w:val="num" w:pos="0"/>
          <w:tab w:val="num" w:pos="720"/>
        </w:tabs>
        <w:suppressAutoHyphens w:val="0"/>
        <w:ind w:left="0" w:firstLine="0"/>
        <w:jc w:val="both"/>
        <w:rPr>
          <w:color w:val="000000"/>
          <w:sz w:val="24"/>
          <w:szCs w:val="24"/>
          <w:lang w:eastAsia="ru-RU"/>
        </w:rPr>
      </w:pPr>
      <w:r w:rsidRPr="007C4DFE">
        <w:rPr>
          <w:color w:val="000000"/>
          <w:sz w:val="24"/>
          <w:szCs w:val="24"/>
          <w:lang w:eastAsia="ru-RU"/>
        </w:rPr>
        <w:t>Информация по вопросам предоставления муниципальной услуги предоставляется:</w:t>
      </w:r>
    </w:p>
    <w:p w:rsidR="007C4DFE" w:rsidRPr="007C4DFE" w:rsidRDefault="007C4DFE" w:rsidP="00EE2BFC">
      <w:pPr>
        <w:numPr>
          <w:ilvl w:val="0"/>
          <w:numId w:val="7"/>
        </w:numPr>
        <w:tabs>
          <w:tab w:val="num" w:pos="0"/>
          <w:tab w:val="num" w:pos="360"/>
        </w:tabs>
        <w:suppressAutoHyphens w:val="0"/>
        <w:ind w:left="0" w:firstLine="0"/>
        <w:jc w:val="both"/>
        <w:rPr>
          <w:color w:val="000000"/>
          <w:sz w:val="24"/>
          <w:szCs w:val="24"/>
          <w:lang w:eastAsia="ru-RU"/>
        </w:rPr>
      </w:pPr>
      <w:r w:rsidRPr="007C4DFE">
        <w:rPr>
          <w:color w:val="000000"/>
          <w:sz w:val="24"/>
          <w:szCs w:val="24"/>
          <w:lang w:eastAsia="ru-RU"/>
        </w:rPr>
        <w:t>в Администрации Кировского сельсовета;</w:t>
      </w:r>
    </w:p>
    <w:p w:rsidR="007C4DFE" w:rsidRPr="007C4DFE" w:rsidRDefault="007C4DFE" w:rsidP="00EE2BFC">
      <w:pPr>
        <w:numPr>
          <w:ilvl w:val="0"/>
          <w:numId w:val="7"/>
        </w:numPr>
        <w:tabs>
          <w:tab w:val="num" w:pos="0"/>
          <w:tab w:val="num" w:pos="360"/>
        </w:tabs>
        <w:suppressAutoHyphens w:val="0"/>
        <w:ind w:left="0" w:firstLine="0"/>
        <w:jc w:val="both"/>
        <w:rPr>
          <w:color w:val="000000"/>
          <w:sz w:val="24"/>
          <w:szCs w:val="24"/>
          <w:lang w:eastAsia="ru-RU"/>
        </w:rPr>
      </w:pPr>
      <w:r w:rsidRPr="007C4DFE">
        <w:rPr>
          <w:color w:val="000000"/>
          <w:sz w:val="24"/>
          <w:szCs w:val="24"/>
          <w:lang w:eastAsia="ru-RU"/>
        </w:rPr>
        <w:t>посредством размещения на информационном стенде и официальном сайте Администрации Кировского сельсовета в сети Интернет, электронного информирования;</w:t>
      </w:r>
    </w:p>
    <w:p w:rsidR="007C4DFE" w:rsidRPr="007C4DFE" w:rsidRDefault="007C4DFE" w:rsidP="00EE2BFC">
      <w:pPr>
        <w:numPr>
          <w:ilvl w:val="0"/>
          <w:numId w:val="7"/>
        </w:numPr>
        <w:tabs>
          <w:tab w:val="num" w:pos="0"/>
          <w:tab w:val="left" w:pos="360"/>
          <w:tab w:val="num" w:pos="2160"/>
        </w:tabs>
        <w:suppressAutoHyphens w:val="0"/>
        <w:ind w:left="0" w:firstLine="0"/>
        <w:jc w:val="both"/>
        <w:rPr>
          <w:color w:val="000000"/>
          <w:sz w:val="24"/>
          <w:szCs w:val="24"/>
          <w:lang w:eastAsia="ru-RU"/>
        </w:rPr>
      </w:pPr>
      <w:r w:rsidRPr="007C4DFE">
        <w:rPr>
          <w:color w:val="000000"/>
          <w:sz w:val="24"/>
          <w:szCs w:val="24"/>
          <w:lang w:eastAsia="ru-RU"/>
        </w:rPr>
        <w:t xml:space="preserve">с использованием средств телефонной, почтовой связи. </w:t>
      </w:r>
    </w:p>
    <w:p w:rsidR="007C4DFE" w:rsidRPr="007C4DFE" w:rsidRDefault="007C4DFE" w:rsidP="007C4DFE">
      <w:pPr>
        <w:tabs>
          <w:tab w:val="num" w:pos="0"/>
          <w:tab w:val="left" w:pos="360"/>
        </w:tabs>
        <w:suppressAutoHyphens w:val="0"/>
        <w:jc w:val="both"/>
        <w:rPr>
          <w:color w:val="000000"/>
          <w:sz w:val="24"/>
          <w:szCs w:val="24"/>
          <w:lang w:eastAsia="ru-RU"/>
        </w:rPr>
      </w:pPr>
      <w:r w:rsidRPr="007C4DFE">
        <w:rPr>
          <w:color w:val="000000"/>
          <w:sz w:val="24"/>
          <w:szCs w:val="24"/>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7C4DFE" w:rsidRPr="007C4DFE" w:rsidRDefault="007C4DFE" w:rsidP="00EE2BFC">
      <w:pPr>
        <w:numPr>
          <w:ilvl w:val="0"/>
          <w:numId w:val="7"/>
        </w:numPr>
        <w:tabs>
          <w:tab w:val="num" w:pos="0"/>
          <w:tab w:val="left" w:pos="360"/>
          <w:tab w:val="num" w:pos="2160"/>
        </w:tabs>
        <w:suppressAutoHyphens w:val="0"/>
        <w:ind w:left="0" w:firstLine="0"/>
        <w:jc w:val="both"/>
        <w:rPr>
          <w:color w:val="000000"/>
          <w:sz w:val="24"/>
          <w:szCs w:val="24"/>
          <w:lang w:eastAsia="ru-RU"/>
        </w:rPr>
      </w:pPr>
      <w:r w:rsidRPr="007C4DFE">
        <w:rPr>
          <w:color w:val="000000"/>
          <w:sz w:val="24"/>
          <w:szCs w:val="24"/>
          <w:lang w:eastAsia="ru-RU"/>
        </w:rPr>
        <w:t>в устной форме лично или по телефону:</w:t>
      </w:r>
    </w:p>
    <w:p w:rsidR="007C4DFE" w:rsidRPr="007C4DFE" w:rsidRDefault="007C4DFE" w:rsidP="00EE2BFC">
      <w:pPr>
        <w:numPr>
          <w:ilvl w:val="0"/>
          <w:numId w:val="7"/>
        </w:numPr>
        <w:tabs>
          <w:tab w:val="num" w:pos="0"/>
          <w:tab w:val="left" w:pos="360"/>
          <w:tab w:val="num" w:pos="2160"/>
        </w:tabs>
        <w:suppressAutoHyphens w:val="0"/>
        <w:ind w:left="0" w:firstLine="0"/>
        <w:jc w:val="both"/>
        <w:rPr>
          <w:color w:val="000000"/>
          <w:sz w:val="24"/>
          <w:szCs w:val="24"/>
          <w:lang w:eastAsia="ru-RU"/>
        </w:rPr>
      </w:pPr>
      <w:r w:rsidRPr="007C4DFE">
        <w:rPr>
          <w:color w:val="000000"/>
          <w:sz w:val="24"/>
          <w:szCs w:val="24"/>
          <w:lang w:eastAsia="ru-RU"/>
        </w:rPr>
        <w:lastRenderedPageBreak/>
        <w:t>к специалистам Администрации Кировского сельсовета, участвующим в предоставлении муниципальной услуги;</w:t>
      </w:r>
    </w:p>
    <w:p w:rsidR="007C4DFE" w:rsidRPr="007C4DFE" w:rsidRDefault="007C4DFE" w:rsidP="00EE2BFC">
      <w:pPr>
        <w:numPr>
          <w:ilvl w:val="0"/>
          <w:numId w:val="7"/>
        </w:numPr>
        <w:tabs>
          <w:tab w:val="num" w:pos="0"/>
          <w:tab w:val="num" w:pos="360"/>
        </w:tabs>
        <w:suppressAutoHyphens w:val="0"/>
        <w:ind w:left="0" w:firstLine="0"/>
        <w:jc w:val="both"/>
        <w:rPr>
          <w:color w:val="000000"/>
          <w:sz w:val="24"/>
          <w:szCs w:val="24"/>
          <w:lang w:eastAsia="ru-RU"/>
        </w:rPr>
      </w:pPr>
      <w:r w:rsidRPr="007C4DFE">
        <w:rPr>
          <w:color w:val="000000"/>
          <w:sz w:val="24"/>
          <w:szCs w:val="24"/>
          <w:lang w:eastAsia="ru-RU"/>
        </w:rPr>
        <w:t>в письменной форме почтой;</w:t>
      </w:r>
    </w:p>
    <w:p w:rsidR="007C4DFE" w:rsidRPr="007C4DFE" w:rsidRDefault="007C4DFE" w:rsidP="00EE2BFC">
      <w:pPr>
        <w:numPr>
          <w:ilvl w:val="0"/>
          <w:numId w:val="7"/>
        </w:numPr>
        <w:tabs>
          <w:tab w:val="num" w:pos="0"/>
          <w:tab w:val="num" w:pos="360"/>
        </w:tabs>
        <w:suppressAutoHyphens w:val="0"/>
        <w:ind w:left="0" w:firstLine="0"/>
        <w:jc w:val="both"/>
        <w:rPr>
          <w:color w:val="000000"/>
          <w:sz w:val="24"/>
          <w:szCs w:val="24"/>
          <w:lang w:eastAsia="ru-RU"/>
        </w:rPr>
      </w:pPr>
      <w:r w:rsidRPr="007C4DFE">
        <w:rPr>
          <w:color w:val="000000"/>
          <w:sz w:val="24"/>
          <w:szCs w:val="24"/>
          <w:lang w:eastAsia="ru-RU"/>
        </w:rPr>
        <w:t>посредством электронной почты;</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Информирование проводится в двух формах: устное и письменное.</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Устное информирование обратившегося лица осуществляется специалистом не более 10 минут.</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Ответ на обращение готовится в течение 30 календарных дней со дня регистрации письменного обращения.</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Письменный ответ на обращение подписывается Главой Кировского сельсовета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w:t>
      </w:r>
      <w:proofErr w:type="gramStart"/>
      <w:r w:rsidRPr="007C4DFE">
        <w:rPr>
          <w:color w:val="000000"/>
          <w:sz w:val="24"/>
          <w:szCs w:val="24"/>
          <w:lang w:eastAsia="ru-RU"/>
        </w:rPr>
        <w:t>форме  по</w:t>
      </w:r>
      <w:proofErr w:type="gramEnd"/>
      <w:r w:rsidRPr="007C4DFE">
        <w:rPr>
          <w:color w:val="000000"/>
          <w:sz w:val="24"/>
          <w:szCs w:val="24"/>
          <w:lang w:eastAsia="ru-RU"/>
        </w:rPr>
        <w:t xml:space="preserve"> почтовому  адресу, указанному в обращении, поступившем в орган местного самоуправления в письменной форме</w:t>
      </w:r>
    </w:p>
    <w:p w:rsidR="007C4DFE" w:rsidRPr="007C4DFE" w:rsidRDefault="007C4DFE" w:rsidP="00EE2BFC">
      <w:pPr>
        <w:numPr>
          <w:ilvl w:val="2"/>
          <w:numId w:val="5"/>
        </w:numPr>
        <w:tabs>
          <w:tab w:val="num" w:pos="0"/>
          <w:tab w:val="num" w:pos="1440"/>
        </w:tabs>
        <w:suppressAutoHyphens w:val="0"/>
        <w:ind w:left="0" w:firstLine="0"/>
        <w:jc w:val="both"/>
        <w:rPr>
          <w:color w:val="000000"/>
          <w:sz w:val="24"/>
          <w:szCs w:val="24"/>
          <w:lang w:eastAsia="ru-RU"/>
        </w:rPr>
      </w:pPr>
      <w:r w:rsidRPr="007C4DFE">
        <w:rPr>
          <w:color w:val="000000"/>
          <w:sz w:val="24"/>
          <w:szCs w:val="24"/>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Кировского сельсовета, Интернет-сайтах организаций, участвующих в предоставлении муниципальной услуги, а </w:t>
      </w:r>
      <w:proofErr w:type="gramStart"/>
      <w:r w:rsidRPr="007C4DFE">
        <w:rPr>
          <w:color w:val="000000"/>
          <w:sz w:val="24"/>
          <w:szCs w:val="24"/>
          <w:lang w:eastAsia="ru-RU"/>
        </w:rPr>
        <w:t>так же</w:t>
      </w:r>
      <w:proofErr w:type="gramEnd"/>
      <w:r w:rsidRPr="007C4DFE">
        <w:rPr>
          <w:color w:val="000000"/>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proofErr w:type="spellStart"/>
      <w:r w:rsidRPr="007C4DFE">
        <w:rPr>
          <w:color w:val="000000"/>
          <w:sz w:val="24"/>
          <w:szCs w:val="24"/>
          <w:lang w:eastAsia="ru-RU"/>
        </w:rPr>
        <w:t>www</w:t>
      </w:r>
      <w:proofErr w:type="spellEnd"/>
      <w:r w:rsidRPr="007C4DFE">
        <w:rPr>
          <w:color w:val="000000"/>
          <w:sz w:val="24"/>
          <w:szCs w:val="24"/>
          <w:lang w:eastAsia="ru-RU"/>
        </w:rPr>
        <w:t>.</w:t>
      </w:r>
      <w:proofErr w:type="spellStart"/>
      <w:r w:rsidRPr="007C4DFE">
        <w:rPr>
          <w:color w:val="000000"/>
          <w:sz w:val="24"/>
          <w:szCs w:val="24"/>
          <w:lang w:val="en-US" w:eastAsia="ru-RU"/>
        </w:rPr>
        <w:t>gosuslugi</w:t>
      </w:r>
      <w:proofErr w:type="spellEnd"/>
      <w:r w:rsidRPr="007C4DFE">
        <w:rPr>
          <w:color w:val="000000"/>
          <w:sz w:val="24"/>
          <w:szCs w:val="24"/>
          <w:lang w:eastAsia="ru-RU"/>
        </w:rPr>
        <w:t>.</w:t>
      </w:r>
      <w:proofErr w:type="spellStart"/>
      <w:r w:rsidRPr="007C4DFE">
        <w:rPr>
          <w:color w:val="000000"/>
          <w:sz w:val="24"/>
          <w:szCs w:val="24"/>
          <w:lang w:val="en-US" w:eastAsia="ru-RU"/>
        </w:rPr>
        <w:t>ru</w:t>
      </w:r>
      <w:proofErr w:type="spellEnd"/>
      <w:r w:rsidRPr="007C4DFE">
        <w:rPr>
          <w:color w:val="000000"/>
          <w:sz w:val="24"/>
          <w:szCs w:val="24"/>
          <w:lang w:eastAsia="ru-RU"/>
        </w:rPr>
        <w:t>) и обновляется по мере ее изменения.</w:t>
      </w: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EE2BFC">
      <w:pPr>
        <w:numPr>
          <w:ilvl w:val="0"/>
          <w:numId w:val="5"/>
        </w:numPr>
        <w:tabs>
          <w:tab w:val="num" w:pos="0"/>
        </w:tabs>
        <w:suppressAutoHyphens w:val="0"/>
        <w:ind w:left="0" w:firstLine="0"/>
        <w:jc w:val="center"/>
        <w:rPr>
          <w:b/>
          <w:color w:val="000000"/>
          <w:sz w:val="24"/>
          <w:szCs w:val="24"/>
          <w:lang w:eastAsia="ru-RU"/>
        </w:rPr>
      </w:pPr>
      <w:r w:rsidRPr="007C4DFE">
        <w:rPr>
          <w:b/>
          <w:color w:val="000000"/>
          <w:sz w:val="24"/>
          <w:szCs w:val="24"/>
          <w:lang w:eastAsia="ru-RU"/>
        </w:rPr>
        <w:t>Стандарт предоставления муниципальной услуги</w:t>
      </w:r>
    </w:p>
    <w:p w:rsidR="007C4DFE" w:rsidRPr="007C4DFE" w:rsidRDefault="007C4DFE" w:rsidP="00EE2BFC">
      <w:pPr>
        <w:numPr>
          <w:ilvl w:val="1"/>
          <w:numId w:val="5"/>
        </w:numPr>
        <w:tabs>
          <w:tab w:val="num" w:pos="0"/>
        </w:tabs>
        <w:suppressAutoHyphens w:val="0"/>
        <w:ind w:left="0" w:firstLine="0"/>
        <w:jc w:val="both"/>
        <w:rPr>
          <w:color w:val="000000"/>
          <w:sz w:val="24"/>
          <w:szCs w:val="24"/>
          <w:lang w:eastAsia="ru-RU"/>
        </w:rPr>
      </w:pPr>
      <w:r w:rsidRPr="007C4DFE">
        <w:rPr>
          <w:color w:val="000000"/>
          <w:sz w:val="24"/>
          <w:szCs w:val="24"/>
          <w:lang w:eastAsia="ru-RU"/>
        </w:rPr>
        <w:t>Наименование муниципальной услуги: предоставление информации об очередности предоставления жилых помещений на условиях социального найма.</w:t>
      </w:r>
    </w:p>
    <w:p w:rsidR="007C4DFE" w:rsidRPr="007C4DFE" w:rsidRDefault="007C4DFE" w:rsidP="00EE2BFC">
      <w:pPr>
        <w:numPr>
          <w:ilvl w:val="1"/>
          <w:numId w:val="5"/>
        </w:numPr>
        <w:tabs>
          <w:tab w:val="num" w:pos="0"/>
        </w:tabs>
        <w:suppressAutoHyphens w:val="0"/>
        <w:ind w:left="0" w:firstLine="0"/>
        <w:jc w:val="both"/>
        <w:rPr>
          <w:color w:val="000000"/>
          <w:sz w:val="24"/>
          <w:szCs w:val="24"/>
          <w:lang w:eastAsia="ru-RU"/>
        </w:rPr>
      </w:pPr>
      <w:r w:rsidRPr="007C4DFE">
        <w:rPr>
          <w:color w:val="000000"/>
          <w:sz w:val="24"/>
          <w:szCs w:val="24"/>
          <w:lang w:eastAsia="ru-RU"/>
        </w:rPr>
        <w:t xml:space="preserve">Предоставление муниципальной услуги осуществляет Администрация Кировского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 Администрация Тогучинского района Новосибирской </w:t>
      </w:r>
      <w:proofErr w:type="gramStart"/>
      <w:r w:rsidRPr="007C4DFE">
        <w:rPr>
          <w:color w:val="000000"/>
          <w:sz w:val="24"/>
          <w:szCs w:val="24"/>
          <w:lang w:eastAsia="ru-RU"/>
        </w:rPr>
        <w:t>области:  Новосибирская</w:t>
      </w:r>
      <w:proofErr w:type="gramEnd"/>
      <w:r w:rsidRPr="007C4DFE">
        <w:rPr>
          <w:color w:val="000000"/>
          <w:sz w:val="24"/>
          <w:szCs w:val="24"/>
          <w:lang w:eastAsia="ru-RU"/>
        </w:rPr>
        <w:t xml:space="preserve"> область, </w:t>
      </w:r>
      <w:proofErr w:type="spellStart"/>
      <w:r w:rsidRPr="007C4DFE">
        <w:rPr>
          <w:color w:val="000000"/>
          <w:sz w:val="24"/>
          <w:szCs w:val="24"/>
          <w:lang w:eastAsia="ru-RU"/>
        </w:rPr>
        <w:t>г.Тогучин</w:t>
      </w:r>
      <w:proofErr w:type="spellEnd"/>
      <w:r w:rsidRPr="007C4DFE">
        <w:rPr>
          <w:color w:val="000000"/>
          <w:sz w:val="24"/>
          <w:szCs w:val="24"/>
          <w:lang w:eastAsia="ru-RU"/>
        </w:rPr>
        <w:t>, ул. Садовая , 9;</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lastRenderedPageBreak/>
        <w:t xml:space="preserve">- Управление Федеральной службы государственной регистрации, кадастра и картографии по Новосибирской области: 630091, </w:t>
      </w:r>
      <w:proofErr w:type="spellStart"/>
      <w:r w:rsidRPr="007C4DFE">
        <w:rPr>
          <w:color w:val="000000"/>
          <w:sz w:val="24"/>
          <w:szCs w:val="24"/>
          <w:lang w:eastAsia="ru-RU"/>
        </w:rPr>
        <w:t>г.Новосибирск</w:t>
      </w:r>
      <w:proofErr w:type="spellEnd"/>
      <w:r w:rsidRPr="007C4DFE">
        <w:rPr>
          <w:color w:val="000000"/>
          <w:sz w:val="24"/>
          <w:szCs w:val="24"/>
          <w:lang w:eastAsia="ru-RU"/>
        </w:rPr>
        <w:t xml:space="preserve">, </w:t>
      </w:r>
      <w:proofErr w:type="spellStart"/>
      <w:r w:rsidRPr="007C4DFE">
        <w:rPr>
          <w:color w:val="000000"/>
          <w:sz w:val="24"/>
          <w:szCs w:val="24"/>
          <w:lang w:eastAsia="ru-RU"/>
        </w:rPr>
        <w:t>ул.Державина</w:t>
      </w:r>
      <w:proofErr w:type="spellEnd"/>
      <w:r w:rsidRPr="007C4DFE">
        <w:rPr>
          <w:color w:val="000000"/>
          <w:sz w:val="24"/>
          <w:szCs w:val="24"/>
          <w:lang w:eastAsia="ru-RU"/>
        </w:rPr>
        <w:t>, д.28; 630082, г. Новосибирск, ул. Дачная, 60.</w:t>
      </w: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7C4DFE">
          <w:rPr>
            <w:color w:val="000000"/>
            <w:sz w:val="24"/>
            <w:szCs w:val="24"/>
            <w:lang w:eastAsia="ru-RU"/>
          </w:rPr>
          <w:t>перечень</w:t>
        </w:r>
      </w:hyperlink>
      <w:r w:rsidRPr="007C4DFE">
        <w:rPr>
          <w:color w:val="000000"/>
          <w:sz w:val="24"/>
          <w:szCs w:val="24"/>
          <w:lang w:eastAsia="ru-RU"/>
        </w:rPr>
        <w:t xml:space="preserve"> услуг, которые являются необходимыми и обязательными для предоставления муниципальных услуг.</w:t>
      </w:r>
    </w:p>
    <w:p w:rsidR="007C4DFE" w:rsidRPr="007C4DFE" w:rsidRDefault="007C4DFE" w:rsidP="00EE2BFC">
      <w:pPr>
        <w:numPr>
          <w:ilvl w:val="1"/>
          <w:numId w:val="5"/>
        </w:numPr>
        <w:tabs>
          <w:tab w:val="num" w:pos="0"/>
        </w:tabs>
        <w:suppressAutoHyphens w:val="0"/>
        <w:ind w:left="0" w:firstLine="0"/>
        <w:jc w:val="both"/>
        <w:rPr>
          <w:color w:val="000000"/>
          <w:sz w:val="24"/>
          <w:szCs w:val="24"/>
          <w:lang w:eastAsia="ru-RU"/>
        </w:rPr>
      </w:pPr>
      <w:r w:rsidRPr="007C4DFE">
        <w:rPr>
          <w:color w:val="000000"/>
          <w:sz w:val="24"/>
          <w:szCs w:val="24"/>
          <w:lang w:eastAsia="ru-RU"/>
        </w:rPr>
        <w:t>Результатом предоставления муниципальной услуги является:</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предоставление необходимой информации.</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отказ в предоставлении муниципальной услуги.</w:t>
      </w:r>
    </w:p>
    <w:p w:rsidR="007C4DFE" w:rsidRPr="007C4DFE" w:rsidRDefault="007C4DFE" w:rsidP="00EE2BFC">
      <w:pPr>
        <w:numPr>
          <w:ilvl w:val="1"/>
          <w:numId w:val="5"/>
        </w:numPr>
        <w:tabs>
          <w:tab w:val="num" w:pos="0"/>
        </w:tabs>
        <w:suppressAutoHyphens w:val="0"/>
        <w:ind w:left="0" w:firstLine="0"/>
        <w:jc w:val="both"/>
        <w:rPr>
          <w:color w:val="000000"/>
          <w:sz w:val="24"/>
          <w:szCs w:val="24"/>
          <w:lang w:eastAsia="ru-RU"/>
        </w:rPr>
      </w:pPr>
      <w:r w:rsidRPr="007C4DFE">
        <w:rPr>
          <w:color w:val="000000"/>
          <w:sz w:val="24"/>
          <w:szCs w:val="24"/>
          <w:lang w:eastAsia="ru-RU"/>
        </w:rPr>
        <w:t>Срок предоставления муниципальной услуги:</w:t>
      </w:r>
    </w:p>
    <w:p w:rsidR="007C4DFE" w:rsidRPr="007C4DFE" w:rsidRDefault="007C4DFE" w:rsidP="00EE2BFC">
      <w:pPr>
        <w:numPr>
          <w:ilvl w:val="2"/>
          <w:numId w:val="5"/>
        </w:numPr>
        <w:tabs>
          <w:tab w:val="num" w:pos="0"/>
          <w:tab w:val="num" w:pos="720"/>
        </w:tabs>
        <w:suppressAutoHyphens w:val="0"/>
        <w:ind w:left="0" w:firstLine="0"/>
        <w:jc w:val="both"/>
        <w:rPr>
          <w:color w:val="000000"/>
          <w:sz w:val="24"/>
          <w:szCs w:val="24"/>
          <w:lang w:eastAsia="ru-RU"/>
        </w:rPr>
      </w:pPr>
      <w:r w:rsidRPr="007C4DFE">
        <w:rPr>
          <w:color w:val="000000"/>
          <w:sz w:val="24"/>
          <w:szCs w:val="24"/>
          <w:lang w:eastAsia="ru-RU"/>
        </w:rPr>
        <w:t>Общий срок принятия решения о предоставлении муниципальной услуги составляет 30 рабочих дней со дня обращения за муниципальной услугой.</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7C4DFE" w:rsidRPr="007C4DFE" w:rsidRDefault="007C4DFE" w:rsidP="00EE2BFC">
      <w:pPr>
        <w:numPr>
          <w:ilvl w:val="2"/>
          <w:numId w:val="5"/>
        </w:numPr>
        <w:tabs>
          <w:tab w:val="num" w:pos="0"/>
          <w:tab w:val="num" w:pos="900"/>
        </w:tabs>
        <w:suppressAutoHyphens w:val="0"/>
        <w:ind w:left="0" w:firstLine="0"/>
        <w:jc w:val="both"/>
        <w:rPr>
          <w:color w:val="000000"/>
          <w:sz w:val="24"/>
          <w:szCs w:val="24"/>
          <w:lang w:eastAsia="ru-RU"/>
        </w:rPr>
      </w:pPr>
      <w:r w:rsidRPr="007C4DFE">
        <w:rPr>
          <w:color w:val="000000"/>
          <w:sz w:val="24"/>
          <w:szCs w:val="24"/>
          <w:lang w:eastAsia="ru-RU"/>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7C4DFE" w:rsidRPr="007C4DFE" w:rsidRDefault="007C4DFE" w:rsidP="00EE2BFC">
      <w:pPr>
        <w:numPr>
          <w:ilvl w:val="2"/>
          <w:numId w:val="5"/>
        </w:numPr>
        <w:tabs>
          <w:tab w:val="num" w:pos="0"/>
          <w:tab w:val="num" w:pos="900"/>
        </w:tabs>
        <w:suppressAutoHyphens w:val="0"/>
        <w:ind w:left="0" w:firstLine="0"/>
        <w:jc w:val="both"/>
        <w:rPr>
          <w:color w:val="000000"/>
          <w:sz w:val="24"/>
          <w:szCs w:val="24"/>
          <w:lang w:eastAsia="ru-RU"/>
        </w:rPr>
      </w:pPr>
      <w:r w:rsidRPr="007C4DFE">
        <w:rPr>
          <w:color w:val="000000"/>
          <w:sz w:val="24"/>
          <w:szCs w:val="24"/>
          <w:lang w:eastAsia="ru-RU"/>
        </w:rPr>
        <w:t>Исключен (в редакции постановление администрации Кировского сельсовета Тогучинского района Новосибирской области от 10.09.2024 № 64/П/93.010).</w:t>
      </w:r>
    </w:p>
    <w:p w:rsidR="007C4DFE" w:rsidRPr="007C4DFE" w:rsidRDefault="007C4DFE" w:rsidP="00EE2BFC">
      <w:pPr>
        <w:numPr>
          <w:ilvl w:val="2"/>
          <w:numId w:val="5"/>
        </w:numPr>
        <w:tabs>
          <w:tab w:val="num" w:pos="0"/>
          <w:tab w:val="num" w:pos="900"/>
        </w:tabs>
        <w:suppressAutoHyphens w:val="0"/>
        <w:ind w:left="0" w:firstLine="0"/>
        <w:jc w:val="both"/>
        <w:rPr>
          <w:color w:val="000000"/>
          <w:sz w:val="24"/>
          <w:szCs w:val="24"/>
          <w:lang w:eastAsia="ru-RU"/>
        </w:rPr>
      </w:pPr>
      <w:r w:rsidRPr="007C4DFE">
        <w:rPr>
          <w:color w:val="000000"/>
          <w:sz w:val="24"/>
          <w:szCs w:val="24"/>
          <w:lang w:eastAsia="ru-RU"/>
        </w:rPr>
        <w:t>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7C4DFE" w:rsidRPr="007C4DFE" w:rsidRDefault="007C4DFE" w:rsidP="00EE2BFC">
      <w:pPr>
        <w:numPr>
          <w:ilvl w:val="1"/>
          <w:numId w:val="5"/>
        </w:numPr>
        <w:tabs>
          <w:tab w:val="num" w:pos="0"/>
        </w:tabs>
        <w:suppressAutoHyphens w:val="0"/>
        <w:ind w:left="0" w:firstLine="0"/>
        <w:jc w:val="both"/>
        <w:rPr>
          <w:color w:val="000000"/>
          <w:sz w:val="24"/>
          <w:szCs w:val="24"/>
          <w:lang w:eastAsia="ru-RU"/>
        </w:rPr>
      </w:pPr>
      <w:r w:rsidRPr="007C4DFE">
        <w:rPr>
          <w:color w:val="000000"/>
          <w:sz w:val="24"/>
          <w:szCs w:val="24"/>
          <w:lang w:eastAsia="ru-RU"/>
        </w:rPr>
        <w:t>Правовые основания для предоставления муниципальной услуги</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Предоставление муниципальной услуги осуществляется в соответствии с: </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Конституцией Российской Федерации («Российская газета» 1993г № 237);</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Гражданским кодексом Российской Федерации от 30.11.1994 № 51-ФЗ (принят ГД ФС РФ 21.10.1994);</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7C4DFE" w:rsidRPr="007C4DFE" w:rsidRDefault="007C4DFE" w:rsidP="007C4DFE">
      <w:pPr>
        <w:tabs>
          <w:tab w:val="num" w:pos="0"/>
        </w:tabs>
        <w:suppressAutoHyphens w:val="0"/>
        <w:jc w:val="both"/>
        <w:rPr>
          <w:sz w:val="24"/>
          <w:szCs w:val="24"/>
          <w:lang w:eastAsia="ru-RU"/>
        </w:rPr>
      </w:pPr>
      <w:r w:rsidRPr="007C4DFE">
        <w:rPr>
          <w:sz w:val="24"/>
          <w:szCs w:val="24"/>
          <w:lang w:eastAsia="ru-RU"/>
        </w:rPr>
        <w:t>- Уставом муниципального образования;</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-Жилищным кодексом Российской Федерации от 29.12.2004 N 188-ФЗ («Собрание законодательства Российской Федерации», 3 января 2005, № 1);</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-Федеральным законом «О введении в действие Жилищного кодекса Российской Федерации» от 29.12.2004 № 189-ФЗ (опубликован в «Собрание законодательства РФ» от 03.01.2005 № 1 (ч.1) ст. 15, в «Российской газете» от 12.01.2005 № 1, в «Парламентской газете» от 15.01.2005 № 7-8);</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-Федеральным законом от 21.12.1996 № 159-ФЗ «О дополнительных гарантиях по социальной поддержке детей-сирот и детей, оставшихся без попечении родителей» (опубликован в «Российской газете» от 27.12.1996 № 248, «Собрание законодательства РФ» от 23.12.1996 № 52, ст. 5880);</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14" w:history="1">
        <w:r w:rsidRPr="007C4DFE">
          <w:rPr>
            <w:color w:val="000000"/>
            <w:sz w:val="24"/>
            <w:szCs w:val="24"/>
            <w:lang w:eastAsia="ru-RU"/>
          </w:rPr>
          <w:t>"Российская газета", №4849</w:t>
        </w:r>
      </w:hyperlink>
      <w:r w:rsidRPr="007C4DFE">
        <w:rPr>
          <w:color w:val="000000"/>
          <w:sz w:val="24"/>
          <w:szCs w:val="24"/>
          <w:lang w:eastAsia="ru-RU"/>
        </w:rPr>
        <w:t> от 13.02.2009 г.);</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Федеральным законом от 27.07.2006 N 152-ФЗ «О персональных данных» ("Российская газета", N 165, 29.07.2006, "Собрание законодательства РФ", 31.07.2006, N 31 (1 ч.), ст. 3451);</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lastRenderedPageBreak/>
        <w:t>-Законом Новосибирской области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(Принят постановлением Новосибирского областного Совета депутатов от 27.10.2005 N 337-ОСД);</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-Федеральным законом от 12.01.1995 № 5-ФЗ «О ветеранах» ("Российская газета", N 1 - 3, 05.01.2000);</w:t>
      </w:r>
    </w:p>
    <w:p w:rsidR="007C4DFE" w:rsidRPr="007C4DFE" w:rsidRDefault="007C4DFE" w:rsidP="007C4DFE">
      <w:pPr>
        <w:suppressAutoHyphens w:val="0"/>
        <w:ind w:firstLine="567"/>
        <w:jc w:val="both"/>
        <w:rPr>
          <w:i/>
          <w:sz w:val="24"/>
          <w:szCs w:val="24"/>
          <w:lang w:eastAsia="ru-RU"/>
        </w:rPr>
      </w:pPr>
      <w:r w:rsidRPr="007C4DFE">
        <w:rPr>
          <w:color w:val="000000"/>
          <w:sz w:val="24"/>
          <w:szCs w:val="24"/>
          <w:lang w:eastAsia="ru-RU"/>
        </w:rPr>
        <w:t>- Постановлением Губернатора Новосибирской области от 26.02.2006 № 75 «Об утверждении форм документов, используемых органами местного самоуправления для постановки на учет» («Советская Сибирь», 2006, № 53. (в редакции постановление администрации Кировского сельсовета Тогучинского района Новосибирской области от 10.09.2024 № 64/П/93.010).</w:t>
      </w: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EE2BFC">
      <w:pPr>
        <w:numPr>
          <w:ilvl w:val="1"/>
          <w:numId w:val="5"/>
        </w:numPr>
        <w:suppressAutoHyphens w:val="0"/>
        <w:contextualSpacing/>
        <w:jc w:val="both"/>
        <w:rPr>
          <w:sz w:val="24"/>
          <w:szCs w:val="24"/>
          <w:lang w:eastAsia="ru-RU"/>
        </w:rPr>
      </w:pPr>
      <w:r w:rsidRPr="007C4DFE">
        <w:rPr>
          <w:sz w:val="24"/>
          <w:szCs w:val="24"/>
          <w:lang w:eastAsia="ru-RU"/>
        </w:rPr>
        <w:t xml:space="preserve"> Полный перечень документов, необходимых для предоставления муниципальной услуги:</w:t>
      </w:r>
    </w:p>
    <w:p w:rsidR="007C4DFE" w:rsidRPr="007C4DFE" w:rsidRDefault="007C4DFE" w:rsidP="007C4DFE">
      <w:pPr>
        <w:tabs>
          <w:tab w:val="num" w:pos="0"/>
        </w:tabs>
        <w:suppressAutoHyphens w:val="0"/>
        <w:ind w:firstLine="567"/>
        <w:jc w:val="both"/>
        <w:rPr>
          <w:sz w:val="24"/>
          <w:szCs w:val="24"/>
          <w:lang w:eastAsia="ru-RU"/>
        </w:rPr>
      </w:pPr>
      <w:r w:rsidRPr="007C4DFE">
        <w:rPr>
          <w:sz w:val="24"/>
          <w:szCs w:val="24"/>
          <w:lang w:eastAsia="ru-RU"/>
        </w:rPr>
        <w:t>- заявление о предоставлении информации об очередности предоставления жилых помещений на условиях социального найма;</w:t>
      </w:r>
    </w:p>
    <w:p w:rsidR="007C4DFE" w:rsidRPr="007C4DFE" w:rsidRDefault="007C4DFE" w:rsidP="007C4DFE">
      <w:pPr>
        <w:tabs>
          <w:tab w:val="num" w:pos="0"/>
        </w:tabs>
        <w:suppressAutoHyphens w:val="0"/>
        <w:ind w:firstLine="567"/>
        <w:jc w:val="both"/>
        <w:rPr>
          <w:sz w:val="24"/>
          <w:szCs w:val="24"/>
          <w:lang w:eastAsia="ru-RU"/>
        </w:rPr>
      </w:pPr>
      <w:r w:rsidRPr="007C4DFE">
        <w:rPr>
          <w:sz w:val="24"/>
          <w:szCs w:val="24"/>
          <w:lang w:eastAsia="ru-RU"/>
        </w:rPr>
        <w:t>- документ, удостоверяющий личность заявителя (копия).</w:t>
      </w:r>
    </w:p>
    <w:p w:rsidR="007C4DFE" w:rsidRPr="007C4DFE" w:rsidRDefault="007C4DFE" w:rsidP="007C4DFE">
      <w:pPr>
        <w:suppressAutoHyphens w:val="0"/>
        <w:autoSpaceDE w:val="0"/>
        <w:autoSpaceDN w:val="0"/>
        <w:adjustRightInd w:val="0"/>
        <w:ind w:firstLine="567"/>
        <w:jc w:val="both"/>
        <w:rPr>
          <w:sz w:val="24"/>
          <w:szCs w:val="24"/>
          <w:lang w:eastAsia="ru-RU"/>
        </w:rPr>
      </w:pPr>
      <w:r w:rsidRPr="007C4DFE">
        <w:rPr>
          <w:sz w:val="24"/>
          <w:szCs w:val="24"/>
          <w:lang w:eastAsia="ru-RU"/>
        </w:rPr>
        <w:t xml:space="preserve">В случае если документы подает представитель заявителя, дополнительно предоставляются: </w:t>
      </w:r>
    </w:p>
    <w:p w:rsidR="007C4DFE" w:rsidRPr="007C4DFE" w:rsidRDefault="007C4DFE" w:rsidP="007C4DFE">
      <w:pPr>
        <w:suppressAutoHyphens w:val="0"/>
        <w:autoSpaceDE w:val="0"/>
        <w:autoSpaceDN w:val="0"/>
        <w:adjustRightInd w:val="0"/>
        <w:ind w:firstLine="567"/>
        <w:jc w:val="both"/>
        <w:rPr>
          <w:sz w:val="24"/>
          <w:szCs w:val="24"/>
          <w:lang w:eastAsia="ru-RU"/>
        </w:rPr>
      </w:pPr>
      <w:r w:rsidRPr="007C4DFE">
        <w:rPr>
          <w:sz w:val="24"/>
          <w:szCs w:val="24"/>
          <w:lang w:eastAsia="ru-RU"/>
        </w:rPr>
        <w:t>- документ, удостоверяющий личность представителя заявителя (копия);</w:t>
      </w:r>
    </w:p>
    <w:p w:rsidR="007C4DFE" w:rsidRPr="007C4DFE" w:rsidDel="00CA06BF" w:rsidRDefault="007C4DFE" w:rsidP="007C4DFE">
      <w:pPr>
        <w:suppressAutoHyphens w:val="0"/>
        <w:autoSpaceDE w:val="0"/>
        <w:autoSpaceDN w:val="0"/>
        <w:adjustRightInd w:val="0"/>
        <w:ind w:firstLine="567"/>
        <w:jc w:val="both"/>
        <w:rPr>
          <w:sz w:val="24"/>
          <w:szCs w:val="24"/>
          <w:lang w:eastAsia="ru-RU"/>
        </w:rPr>
      </w:pPr>
      <w:r w:rsidRPr="007C4DFE">
        <w:rPr>
          <w:sz w:val="24"/>
          <w:szCs w:val="24"/>
          <w:lang w:eastAsia="ru-RU"/>
        </w:rPr>
        <w:t>- надлежащим образом заверенная доверенность (копия);</w:t>
      </w:r>
    </w:p>
    <w:p w:rsidR="007C4DFE" w:rsidRPr="007C4DFE" w:rsidRDefault="007C4DFE" w:rsidP="007C4DFE">
      <w:pPr>
        <w:suppressAutoHyphens w:val="0"/>
        <w:ind w:firstLine="567"/>
        <w:jc w:val="both"/>
        <w:rPr>
          <w:i/>
          <w:sz w:val="24"/>
          <w:szCs w:val="24"/>
          <w:lang w:eastAsia="ru-RU"/>
        </w:rPr>
      </w:pPr>
      <w:r w:rsidRPr="007C4DFE">
        <w:rPr>
          <w:i/>
          <w:sz w:val="24"/>
          <w:szCs w:val="24"/>
          <w:lang w:eastAsia="ru-RU"/>
        </w:rPr>
        <w:t xml:space="preserve">При предоставлении копии документа необходимо предъявление оригинала, оригиналы сличаются с копиями и возвращаются </w:t>
      </w:r>
      <w:proofErr w:type="gramStart"/>
      <w:r w:rsidRPr="007C4DFE">
        <w:rPr>
          <w:i/>
          <w:sz w:val="24"/>
          <w:szCs w:val="24"/>
          <w:lang w:eastAsia="ru-RU"/>
        </w:rPr>
        <w:t>заявителю.</w:t>
      </w:r>
      <w:r w:rsidRPr="007C4DFE">
        <w:rPr>
          <w:color w:val="000000"/>
          <w:sz w:val="24"/>
          <w:szCs w:val="24"/>
          <w:lang w:eastAsia="ru-RU"/>
        </w:rPr>
        <w:t>(</w:t>
      </w:r>
      <w:proofErr w:type="gramEnd"/>
      <w:r w:rsidRPr="007C4DFE">
        <w:rPr>
          <w:color w:val="000000"/>
          <w:sz w:val="24"/>
          <w:szCs w:val="24"/>
          <w:lang w:eastAsia="ru-RU"/>
        </w:rPr>
        <w:t>в редакции постановление администрации Кировского сельсовета Тогучинского района Новосибирской области от 10.09.2024 № 64/П/93.010).</w:t>
      </w:r>
    </w:p>
    <w:p w:rsidR="007C4DFE" w:rsidRPr="007C4DFE" w:rsidRDefault="007C4DFE" w:rsidP="007C4DFE">
      <w:pPr>
        <w:suppressAutoHyphens w:val="0"/>
        <w:ind w:firstLine="567"/>
        <w:jc w:val="both"/>
        <w:rPr>
          <w:i/>
          <w:sz w:val="24"/>
          <w:szCs w:val="24"/>
          <w:lang w:eastAsia="ru-RU"/>
        </w:rPr>
      </w:pP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EE2BFC">
      <w:pPr>
        <w:numPr>
          <w:ilvl w:val="2"/>
          <w:numId w:val="6"/>
        </w:numPr>
        <w:tabs>
          <w:tab w:val="num" w:pos="0"/>
        </w:tabs>
        <w:suppressAutoHyphens w:val="0"/>
        <w:ind w:left="0" w:firstLine="567"/>
        <w:jc w:val="both"/>
        <w:rPr>
          <w:sz w:val="24"/>
          <w:szCs w:val="24"/>
          <w:lang w:eastAsia="ru-RU"/>
        </w:rPr>
      </w:pPr>
      <w:r w:rsidRPr="007C4DFE">
        <w:rPr>
          <w:sz w:val="24"/>
          <w:szCs w:val="24"/>
          <w:lang w:eastAsia="ru-RU"/>
        </w:rPr>
        <w:t>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7C4DFE" w:rsidRPr="007C4DFE" w:rsidRDefault="007C4DFE" w:rsidP="007C4DFE">
      <w:pPr>
        <w:suppressAutoHyphens w:val="0"/>
        <w:ind w:firstLine="567"/>
        <w:rPr>
          <w:sz w:val="24"/>
          <w:szCs w:val="24"/>
          <w:lang w:eastAsia="ru-RU"/>
        </w:rPr>
      </w:pPr>
      <w:r w:rsidRPr="007C4DFE">
        <w:rPr>
          <w:sz w:val="24"/>
          <w:szCs w:val="24"/>
          <w:lang w:eastAsia="ru-RU"/>
        </w:rPr>
        <w:t>- заявление о предоставлении информации об очередности предоставления жилых помещений на условиях социального найма;</w:t>
      </w:r>
    </w:p>
    <w:p w:rsidR="007C4DFE" w:rsidRPr="007C4DFE" w:rsidRDefault="007C4DFE" w:rsidP="007C4DFE">
      <w:pPr>
        <w:tabs>
          <w:tab w:val="num" w:pos="0"/>
        </w:tabs>
        <w:suppressAutoHyphens w:val="0"/>
        <w:ind w:firstLine="567"/>
        <w:jc w:val="both"/>
        <w:rPr>
          <w:sz w:val="24"/>
          <w:szCs w:val="24"/>
          <w:lang w:eastAsia="ru-RU"/>
        </w:rPr>
      </w:pPr>
      <w:r w:rsidRPr="007C4DFE">
        <w:rPr>
          <w:sz w:val="24"/>
          <w:szCs w:val="24"/>
          <w:lang w:eastAsia="ru-RU"/>
        </w:rPr>
        <w:t>- документ, удостоверяющий личность заявителя (копия).</w:t>
      </w:r>
    </w:p>
    <w:p w:rsidR="007C4DFE" w:rsidRPr="007C4DFE" w:rsidRDefault="007C4DFE" w:rsidP="007C4DFE">
      <w:pPr>
        <w:tabs>
          <w:tab w:val="num" w:pos="0"/>
        </w:tabs>
        <w:suppressAutoHyphens w:val="0"/>
        <w:autoSpaceDE w:val="0"/>
        <w:autoSpaceDN w:val="0"/>
        <w:adjustRightInd w:val="0"/>
        <w:ind w:firstLine="567"/>
        <w:jc w:val="both"/>
        <w:rPr>
          <w:sz w:val="24"/>
          <w:szCs w:val="24"/>
          <w:lang w:eastAsia="ru-RU"/>
        </w:rPr>
      </w:pPr>
      <w:r w:rsidRPr="007C4DFE">
        <w:rPr>
          <w:sz w:val="24"/>
          <w:szCs w:val="24"/>
          <w:lang w:eastAsia="ru-RU"/>
        </w:rPr>
        <w:t xml:space="preserve">В случае если документы подает представитель заявителя, дополнительно предоставляются: </w:t>
      </w:r>
    </w:p>
    <w:p w:rsidR="007C4DFE" w:rsidRPr="007C4DFE" w:rsidRDefault="007C4DFE" w:rsidP="007C4DFE">
      <w:pPr>
        <w:tabs>
          <w:tab w:val="num" w:pos="0"/>
        </w:tabs>
        <w:suppressAutoHyphens w:val="0"/>
        <w:autoSpaceDE w:val="0"/>
        <w:autoSpaceDN w:val="0"/>
        <w:adjustRightInd w:val="0"/>
        <w:ind w:firstLine="567"/>
        <w:jc w:val="both"/>
        <w:rPr>
          <w:sz w:val="24"/>
          <w:szCs w:val="24"/>
          <w:lang w:eastAsia="ru-RU"/>
        </w:rPr>
      </w:pPr>
      <w:r w:rsidRPr="007C4DFE">
        <w:rPr>
          <w:sz w:val="24"/>
          <w:szCs w:val="24"/>
          <w:lang w:eastAsia="ru-RU"/>
        </w:rPr>
        <w:t>- документ, удостоверяющий личность представителя заявителя (копия);</w:t>
      </w:r>
    </w:p>
    <w:p w:rsidR="007C4DFE" w:rsidRPr="007C4DFE" w:rsidDel="00CA06BF" w:rsidRDefault="007C4DFE" w:rsidP="007C4DFE">
      <w:pPr>
        <w:suppressAutoHyphens w:val="0"/>
        <w:ind w:firstLine="567"/>
        <w:jc w:val="both"/>
        <w:rPr>
          <w:color w:val="000000"/>
          <w:sz w:val="24"/>
          <w:szCs w:val="24"/>
          <w:lang w:eastAsia="ru-RU"/>
        </w:rPr>
      </w:pPr>
      <w:r w:rsidRPr="007C4DFE">
        <w:rPr>
          <w:sz w:val="24"/>
          <w:szCs w:val="24"/>
          <w:lang w:eastAsia="ru-RU"/>
        </w:rPr>
        <w:t xml:space="preserve">- надлежащим образом заверенная доверенность (копия). </w:t>
      </w:r>
      <w:r w:rsidRPr="007C4DFE">
        <w:rPr>
          <w:color w:val="000000"/>
          <w:sz w:val="24"/>
          <w:szCs w:val="24"/>
          <w:lang w:eastAsia="ru-RU"/>
        </w:rPr>
        <w:t>(в редакции постановление администрации Кировского сельсовета Тогучинского района Новосибирской области от 10.09.2024 № 64/П/93.010).</w:t>
      </w:r>
    </w:p>
    <w:p w:rsidR="007C4DFE" w:rsidRPr="007C4DFE" w:rsidRDefault="007C4DFE" w:rsidP="007C4DFE">
      <w:pPr>
        <w:suppressAutoHyphens w:val="0"/>
        <w:ind w:firstLine="720"/>
        <w:jc w:val="both"/>
        <w:rPr>
          <w:color w:val="000000"/>
          <w:sz w:val="24"/>
          <w:szCs w:val="24"/>
          <w:lang w:eastAsia="ru-RU"/>
        </w:rPr>
      </w:pPr>
    </w:p>
    <w:p w:rsidR="007C4DFE" w:rsidRPr="007C4DFE" w:rsidRDefault="007C4DFE" w:rsidP="00EE2BFC">
      <w:pPr>
        <w:numPr>
          <w:ilvl w:val="1"/>
          <w:numId w:val="5"/>
        </w:numPr>
        <w:tabs>
          <w:tab w:val="num" w:pos="0"/>
        </w:tabs>
        <w:suppressAutoHyphens w:val="0"/>
        <w:ind w:left="0" w:firstLine="0"/>
        <w:jc w:val="both"/>
        <w:rPr>
          <w:sz w:val="24"/>
          <w:szCs w:val="24"/>
          <w:lang w:eastAsia="ru-RU"/>
        </w:rPr>
      </w:pPr>
      <w:r w:rsidRPr="007C4DFE">
        <w:rPr>
          <w:sz w:val="24"/>
          <w:szCs w:val="24"/>
          <w:lang w:eastAsia="ru-RU"/>
        </w:rPr>
        <w:t xml:space="preserve">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roofErr w:type="spellStart"/>
      <w:r w:rsidRPr="007C4DFE">
        <w:rPr>
          <w:sz w:val="24"/>
          <w:szCs w:val="24"/>
          <w:lang w:eastAsia="ru-RU"/>
        </w:rPr>
        <w:t>истребуемых</w:t>
      </w:r>
      <w:proofErr w:type="spellEnd"/>
      <w:r w:rsidRPr="007C4DFE">
        <w:rPr>
          <w:sz w:val="24"/>
          <w:szCs w:val="24"/>
          <w:lang w:eastAsia="ru-RU"/>
        </w:rPr>
        <w:t xml:space="preserve"> сотрудниками Администрации Кировского сельсовета самостоятельно, или предоставляемых заявителем по желанию (с 01.07.2012 г.):</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-выписка из Единый государственный реестр недвижимости о наличии или отсутствии жилых помещений, принадлежащих на праве собственности по месту постоянного жительства членов семьи, предоставляемую по каждому дееспособному члену семьи гражданина.</w:t>
      </w:r>
    </w:p>
    <w:p w:rsidR="007C4DFE" w:rsidRPr="007C4DFE" w:rsidRDefault="007C4DFE" w:rsidP="007C4DFE">
      <w:pPr>
        <w:widowControl w:val="0"/>
        <w:suppressAutoHyphens w:val="0"/>
        <w:autoSpaceDE w:val="0"/>
        <w:autoSpaceDN w:val="0"/>
        <w:adjustRightInd w:val="0"/>
        <w:ind w:firstLine="360"/>
        <w:jc w:val="both"/>
        <w:rPr>
          <w:color w:val="000000"/>
          <w:sz w:val="24"/>
          <w:szCs w:val="24"/>
          <w:lang w:eastAsia="ru-RU"/>
        </w:rPr>
      </w:pPr>
      <w:r w:rsidRPr="007C4DFE">
        <w:rPr>
          <w:color w:val="000000"/>
          <w:sz w:val="24"/>
          <w:szCs w:val="24"/>
          <w:lang w:eastAsia="ru-RU"/>
        </w:rPr>
        <w:t>2.7.1 Органы, предоставляющие муниципальные услуги, не вправе требовать от заявителя:</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местного самоуправления, участвующих в предоставлении предусмотренных </w:t>
      </w:r>
      <w:hyperlink r:id="rId15" w:anchor="l2" w:history="1">
        <w:r w:rsidRPr="007C4DFE">
          <w:rPr>
            <w:color w:val="000000"/>
            <w:sz w:val="24"/>
            <w:szCs w:val="24"/>
            <w:lang w:eastAsia="ru-RU"/>
          </w:rPr>
          <w:t>частью 1</w:t>
        </w:r>
      </w:hyperlink>
      <w:r w:rsidRPr="007C4DFE">
        <w:rPr>
          <w:color w:val="000000"/>
          <w:sz w:val="24"/>
          <w:szCs w:val="24"/>
          <w:lang w:eastAsia="ru-RU"/>
        </w:rPr>
        <w:t xml:space="preserve"> статьи 1 Федерального закона от 27.07.2010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w:t>
      </w:r>
      <w:r w:rsidRPr="007C4DFE">
        <w:rPr>
          <w:color w:val="000000"/>
          <w:sz w:val="24"/>
          <w:szCs w:val="24"/>
          <w:lang w:eastAsia="ru-RU"/>
        </w:rPr>
        <w:lastRenderedPageBreak/>
        <w:t xml:space="preserve">документов, включенных в определенный частью 6 статьи 7 Федерального закона от 27.07.2010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 </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anchor="l56" w:history="1">
        <w:r w:rsidRPr="007C4DFE">
          <w:rPr>
            <w:color w:val="000000"/>
            <w:sz w:val="24"/>
            <w:szCs w:val="24"/>
            <w:lang w:eastAsia="ru-RU"/>
          </w:rPr>
          <w:t>части 1</w:t>
        </w:r>
      </w:hyperlink>
      <w:r w:rsidRPr="007C4DFE">
        <w:rPr>
          <w:color w:val="000000"/>
          <w:sz w:val="24"/>
          <w:szCs w:val="24"/>
          <w:lang w:eastAsia="ru-RU"/>
        </w:rPr>
        <w:t xml:space="preserve"> статьи 9 Федерального закона от 27.07.2010 № 210-ФЗ;</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w:t>
      </w:r>
      <w:proofErr w:type="gramStart"/>
      <w:r w:rsidRPr="007C4DFE">
        <w:rPr>
          <w:color w:val="000000"/>
          <w:sz w:val="24"/>
          <w:szCs w:val="24"/>
          <w:lang w:eastAsia="ru-RU"/>
        </w:rPr>
        <w:t>предоставления  муниципальной</w:t>
      </w:r>
      <w:proofErr w:type="gramEnd"/>
      <w:r w:rsidRPr="007C4DFE">
        <w:rPr>
          <w:color w:val="000000"/>
          <w:sz w:val="24"/>
          <w:szCs w:val="24"/>
          <w:lang w:eastAsia="ru-RU"/>
        </w:rPr>
        <w:t xml:space="preserve"> услуги, либо в предоставлении муниципальной услуги и не включенных в представленный ранее комплект документов; </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7C4DFE" w:rsidRPr="007C4DFE" w:rsidRDefault="007C4DFE" w:rsidP="007C4DFE">
      <w:pPr>
        <w:widowControl w:val="0"/>
        <w:suppressAutoHyphens w:val="0"/>
        <w:autoSpaceDE w:val="0"/>
        <w:autoSpaceDN w:val="0"/>
        <w:adjustRightInd w:val="0"/>
        <w:jc w:val="both"/>
        <w:rPr>
          <w:color w:val="000000"/>
          <w:sz w:val="24"/>
          <w:szCs w:val="24"/>
          <w:lang w:eastAsia="ru-RU"/>
        </w:rPr>
      </w:pPr>
      <w:r w:rsidRPr="007C4DFE">
        <w:rPr>
          <w:color w:val="000000"/>
          <w:sz w:val="24"/>
          <w:szCs w:val="24"/>
          <w:lang w:eastAsia="ru-RU"/>
        </w:rPr>
        <w:t xml:space="preserve">г) </w:t>
      </w:r>
      <w:r w:rsidRPr="007C4DFE">
        <w:rPr>
          <w:color w:val="000000"/>
          <w:sz w:val="24"/>
          <w:szCs w:val="24"/>
          <w:shd w:val="clear" w:color="auto" w:fill="FFFFFF"/>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предусмотренной </w:t>
      </w:r>
      <w:hyperlink r:id="rId17" w:anchor="dst100352" w:history="1">
        <w:r w:rsidRPr="007C4DFE">
          <w:rPr>
            <w:sz w:val="24"/>
            <w:szCs w:val="24"/>
            <w:u w:val="single"/>
            <w:shd w:val="clear" w:color="auto" w:fill="FFFFFF"/>
            <w:lang w:eastAsia="ru-RU"/>
          </w:rPr>
          <w:t>частью 1.1 статьи 16</w:t>
        </w:r>
      </w:hyperlink>
      <w:r w:rsidRPr="007C4DFE">
        <w:rPr>
          <w:color w:val="000000"/>
          <w:sz w:val="24"/>
          <w:szCs w:val="24"/>
          <w:shd w:val="clear" w:color="auto" w:fill="FFFFFF"/>
          <w:lang w:eastAsia="ru-RU"/>
        </w:rPr>
        <w:t>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8" w:anchor="l789" w:history="1">
        <w:r w:rsidRPr="007C4DFE">
          <w:rPr>
            <w:color w:val="000000"/>
            <w:sz w:val="24"/>
            <w:szCs w:val="24"/>
            <w:lang w:eastAsia="ru-RU"/>
          </w:rPr>
          <w:t>пунктом 7.2</w:t>
        </w:r>
      </w:hyperlink>
      <w:r w:rsidRPr="007C4DFE">
        <w:rPr>
          <w:color w:val="000000"/>
          <w:sz w:val="24"/>
          <w:szCs w:val="24"/>
          <w:lang w:eastAsia="ru-RU"/>
        </w:rPr>
        <w:t xml:space="preserve">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(в редакции постановление администрации Кировского сельсовета Тогучинского района Новосибирской области от 10.09.2024 № 64/П/93.010).</w:t>
      </w: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EE2BFC">
      <w:pPr>
        <w:numPr>
          <w:ilvl w:val="1"/>
          <w:numId w:val="5"/>
        </w:numPr>
        <w:tabs>
          <w:tab w:val="num" w:pos="0"/>
          <w:tab w:val="num" w:pos="720"/>
        </w:tabs>
        <w:suppressAutoHyphens w:val="0"/>
        <w:ind w:left="0" w:firstLine="0"/>
        <w:jc w:val="both"/>
        <w:rPr>
          <w:color w:val="000000"/>
          <w:sz w:val="24"/>
          <w:szCs w:val="24"/>
          <w:lang w:eastAsia="ru-RU"/>
        </w:rPr>
      </w:pPr>
      <w:r w:rsidRPr="007C4DFE">
        <w:rPr>
          <w:color w:val="000000"/>
          <w:sz w:val="24"/>
          <w:szCs w:val="24"/>
          <w:lang w:eastAsia="ru-RU"/>
        </w:rPr>
        <w:t>Перечень оснований для отказа в приеме документов, необходимых для предоставления муниципальной услуги.</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Основаниями для отказа в приеме документов являются:</w:t>
      </w:r>
    </w:p>
    <w:p w:rsidR="007C4DFE" w:rsidRPr="007C4DFE" w:rsidRDefault="007C4DFE" w:rsidP="00EE2BFC">
      <w:pPr>
        <w:numPr>
          <w:ilvl w:val="0"/>
          <w:numId w:val="9"/>
        </w:numPr>
        <w:tabs>
          <w:tab w:val="num" w:pos="0"/>
          <w:tab w:val="num" w:pos="360"/>
        </w:tabs>
        <w:suppressAutoHyphens w:val="0"/>
        <w:jc w:val="both"/>
        <w:rPr>
          <w:color w:val="000000"/>
          <w:sz w:val="24"/>
          <w:szCs w:val="24"/>
          <w:lang w:eastAsia="ru-RU"/>
        </w:rPr>
      </w:pPr>
      <w:r w:rsidRPr="007C4DFE">
        <w:rPr>
          <w:color w:val="000000"/>
          <w:sz w:val="24"/>
          <w:szCs w:val="24"/>
          <w:lang w:eastAsia="ru-RU"/>
        </w:rPr>
        <w:t>документы предоставлены лицом, не имеющим полномочий на их предоставление в соответствии с действующим законодательством;</w:t>
      </w:r>
    </w:p>
    <w:p w:rsidR="007C4DFE" w:rsidRPr="007C4DFE" w:rsidRDefault="007C4DFE" w:rsidP="00EE2BFC">
      <w:pPr>
        <w:numPr>
          <w:ilvl w:val="0"/>
          <w:numId w:val="9"/>
        </w:numPr>
        <w:tabs>
          <w:tab w:val="num" w:pos="0"/>
          <w:tab w:val="num" w:pos="360"/>
        </w:tabs>
        <w:suppressAutoHyphens w:val="0"/>
        <w:jc w:val="both"/>
        <w:rPr>
          <w:color w:val="000000"/>
          <w:sz w:val="24"/>
          <w:szCs w:val="24"/>
          <w:lang w:eastAsia="ru-RU"/>
        </w:rPr>
      </w:pPr>
      <w:r w:rsidRPr="007C4DFE">
        <w:rPr>
          <w:color w:val="000000"/>
          <w:sz w:val="24"/>
          <w:szCs w:val="24"/>
          <w:lang w:eastAsia="ru-RU"/>
        </w:rPr>
        <w:t>невозможность установления содержания представленных документов;</w:t>
      </w:r>
    </w:p>
    <w:p w:rsidR="007C4DFE" w:rsidRPr="007C4DFE" w:rsidRDefault="007C4DFE" w:rsidP="00EE2BFC">
      <w:pPr>
        <w:numPr>
          <w:ilvl w:val="0"/>
          <w:numId w:val="9"/>
        </w:numPr>
        <w:tabs>
          <w:tab w:val="num" w:pos="0"/>
          <w:tab w:val="num" w:pos="360"/>
        </w:tabs>
        <w:suppressAutoHyphens w:val="0"/>
        <w:jc w:val="both"/>
        <w:rPr>
          <w:color w:val="000000"/>
          <w:sz w:val="24"/>
          <w:szCs w:val="24"/>
          <w:lang w:eastAsia="ru-RU"/>
        </w:rPr>
      </w:pPr>
      <w:r w:rsidRPr="007C4DFE">
        <w:rPr>
          <w:color w:val="000000"/>
          <w:sz w:val="24"/>
          <w:szCs w:val="24"/>
          <w:lang w:eastAsia="ru-RU"/>
        </w:rPr>
        <w:t>представленные документы исполнены карандашом.</w:t>
      </w:r>
    </w:p>
    <w:p w:rsidR="007C4DFE" w:rsidRPr="007C4DFE" w:rsidRDefault="007C4DFE" w:rsidP="007C4DFE">
      <w:pPr>
        <w:tabs>
          <w:tab w:val="num" w:pos="1060"/>
        </w:tabs>
        <w:suppressAutoHyphens w:val="0"/>
        <w:jc w:val="both"/>
        <w:rPr>
          <w:color w:val="000000"/>
          <w:sz w:val="24"/>
          <w:szCs w:val="24"/>
          <w:lang w:eastAsia="ru-RU"/>
        </w:rPr>
      </w:pPr>
    </w:p>
    <w:p w:rsidR="007C4DFE" w:rsidRPr="007C4DFE" w:rsidRDefault="007C4DFE" w:rsidP="007C4DFE">
      <w:pPr>
        <w:suppressAutoHyphens w:val="0"/>
        <w:spacing w:after="200" w:line="276" w:lineRule="auto"/>
        <w:jc w:val="both"/>
        <w:rPr>
          <w:bCs/>
          <w:color w:val="000000"/>
          <w:sz w:val="24"/>
          <w:szCs w:val="24"/>
          <w:lang w:eastAsia="ru-RU"/>
        </w:rPr>
      </w:pPr>
      <w:r w:rsidRPr="007C4DFE">
        <w:rPr>
          <w:rFonts w:eastAsia="Calibri"/>
          <w:bCs/>
          <w:color w:val="000000"/>
          <w:sz w:val="24"/>
          <w:szCs w:val="24"/>
          <w:shd w:val="clear" w:color="auto" w:fill="FFFFFF"/>
          <w:lang w:eastAsia="ru-RU"/>
        </w:rPr>
        <w:t xml:space="preserve">2.9. Основания для приостановления предоставления </w:t>
      </w:r>
      <w:proofErr w:type="gramStart"/>
      <w:r w:rsidRPr="007C4DFE">
        <w:rPr>
          <w:rFonts w:eastAsia="Calibri"/>
          <w:bCs/>
          <w:color w:val="000000"/>
          <w:sz w:val="24"/>
          <w:szCs w:val="24"/>
          <w:shd w:val="clear" w:color="auto" w:fill="FFFFFF"/>
          <w:lang w:eastAsia="ru-RU"/>
        </w:rPr>
        <w:t>муниципальной  услуги</w:t>
      </w:r>
      <w:proofErr w:type="gramEnd"/>
      <w:r w:rsidRPr="007C4DFE">
        <w:rPr>
          <w:rFonts w:eastAsia="Calibri"/>
          <w:bCs/>
          <w:color w:val="000000"/>
          <w:sz w:val="24"/>
          <w:szCs w:val="24"/>
          <w:shd w:val="clear" w:color="auto" w:fill="FFFFFF"/>
          <w:lang w:eastAsia="ru-RU"/>
        </w:rPr>
        <w:t xml:space="preserve"> отсутствуют. </w:t>
      </w:r>
    </w:p>
    <w:p w:rsidR="007C4DFE" w:rsidRPr="007C4DFE" w:rsidRDefault="007C4DFE" w:rsidP="007C4DFE">
      <w:pPr>
        <w:suppressAutoHyphens w:val="0"/>
        <w:spacing w:after="200"/>
        <w:ind w:left="720"/>
        <w:contextualSpacing/>
        <w:jc w:val="both"/>
        <w:rPr>
          <w:bCs/>
          <w:sz w:val="24"/>
          <w:szCs w:val="24"/>
          <w:lang w:eastAsia="ru-RU"/>
        </w:rPr>
      </w:pPr>
      <w:r w:rsidRPr="007C4DFE">
        <w:rPr>
          <w:rFonts w:eastAsia="Calibri"/>
          <w:bCs/>
          <w:sz w:val="24"/>
          <w:szCs w:val="24"/>
          <w:shd w:val="clear" w:color="auto" w:fill="FFFFFF"/>
          <w:lang w:eastAsia="en-US"/>
        </w:rPr>
        <w:t xml:space="preserve"> Основания для отказа в предоставлении муниципальной услуги: </w:t>
      </w:r>
    </w:p>
    <w:p w:rsidR="007C4DFE" w:rsidRPr="007C4DFE" w:rsidRDefault="007C4DFE" w:rsidP="00EE2BFC">
      <w:pPr>
        <w:numPr>
          <w:ilvl w:val="0"/>
          <w:numId w:val="10"/>
        </w:numPr>
        <w:suppressAutoHyphens w:val="0"/>
        <w:spacing w:after="200" w:line="276" w:lineRule="auto"/>
        <w:contextualSpacing/>
        <w:jc w:val="both"/>
        <w:rPr>
          <w:bCs/>
          <w:sz w:val="24"/>
          <w:szCs w:val="24"/>
          <w:lang w:eastAsia="ru-RU"/>
        </w:rPr>
      </w:pPr>
      <w:r w:rsidRPr="007C4DFE">
        <w:rPr>
          <w:rFonts w:eastAsia="Calibri"/>
          <w:bCs/>
          <w:sz w:val="24"/>
          <w:szCs w:val="24"/>
          <w:shd w:val="clear" w:color="auto" w:fill="FFFFFF"/>
          <w:lang w:eastAsia="en-US"/>
        </w:rPr>
        <w:t xml:space="preserve">не предоставленные документы, обязанность </w:t>
      </w:r>
      <w:proofErr w:type="gramStart"/>
      <w:r w:rsidRPr="007C4DFE">
        <w:rPr>
          <w:rFonts w:eastAsia="Calibri"/>
          <w:bCs/>
          <w:sz w:val="24"/>
          <w:szCs w:val="24"/>
          <w:shd w:val="clear" w:color="auto" w:fill="FFFFFF"/>
          <w:lang w:eastAsia="en-US"/>
        </w:rPr>
        <w:t>по  предоставлению</w:t>
      </w:r>
      <w:proofErr w:type="gramEnd"/>
      <w:r w:rsidRPr="007C4DFE">
        <w:rPr>
          <w:rFonts w:eastAsia="Calibri"/>
          <w:bCs/>
          <w:sz w:val="24"/>
          <w:szCs w:val="24"/>
          <w:shd w:val="clear" w:color="auto" w:fill="FFFFFF"/>
          <w:lang w:eastAsia="en-US"/>
        </w:rPr>
        <w:t xml:space="preserve"> которых возложена на заявителя:</w:t>
      </w:r>
    </w:p>
    <w:p w:rsidR="007C4DFE" w:rsidRPr="007C4DFE" w:rsidRDefault="007C4DFE" w:rsidP="007C4DFE">
      <w:pPr>
        <w:suppressAutoHyphens w:val="0"/>
        <w:spacing w:after="200"/>
        <w:ind w:left="1080"/>
        <w:contextualSpacing/>
        <w:jc w:val="both"/>
        <w:rPr>
          <w:rFonts w:eastAsia="Calibri"/>
          <w:bCs/>
          <w:sz w:val="24"/>
          <w:szCs w:val="24"/>
          <w:shd w:val="clear" w:color="auto" w:fill="FFFFFF"/>
          <w:lang w:eastAsia="en-US"/>
        </w:rPr>
      </w:pPr>
      <w:r w:rsidRPr="007C4DFE">
        <w:rPr>
          <w:rFonts w:eastAsia="Calibri"/>
          <w:bCs/>
          <w:sz w:val="24"/>
          <w:szCs w:val="24"/>
          <w:shd w:val="clear" w:color="auto" w:fill="FFFFFF"/>
          <w:lang w:eastAsia="en-US"/>
        </w:rPr>
        <w:t>а) копи паспорта или иного документа, удостоверяющего личность, копии свидетельство о рождении (для несовершеннолетних);</w:t>
      </w:r>
    </w:p>
    <w:p w:rsidR="007C4DFE" w:rsidRPr="007C4DFE" w:rsidRDefault="007C4DFE" w:rsidP="007C4DFE">
      <w:pPr>
        <w:suppressAutoHyphens w:val="0"/>
        <w:spacing w:after="200"/>
        <w:ind w:left="1080"/>
        <w:contextualSpacing/>
        <w:jc w:val="both"/>
        <w:rPr>
          <w:rFonts w:eastAsia="Calibri"/>
          <w:bCs/>
          <w:sz w:val="24"/>
          <w:szCs w:val="24"/>
          <w:shd w:val="clear" w:color="auto" w:fill="FFFFFF"/>
          <w:lang w:eastAsia="en-US"/>
        </w:rPr>
      </w:pPr>
      <w:r w:rsidRPr="007C4DFE">
        <w:rPr>
          <w:rFonts w:eastAsia="Calibri"/>
          <w:bCs/>
          <w:sz w:val="24"/>
          <w:szCs w:val="24"/>
          <w:shd w:val="clear" w:color="auto" w:fill="FFFFFF"/>
          <w:lang w:eastAsia="en-US"/>
        </w:rPr>
        <w:t>б) документы, подтверждающие факт принадлежности граждан и иным категориям, определенный федеральным законом или областным законом, которым предоставляются жилые помещения по договорам социального найма (при наличии);</w:t>
      </w:r>
    </w:p>
    <w:p w:rsidR="007C4DFE" w:rsidRPr="007C4DFE" w:rsidRDefault="007C4DFE" w:rsidP="007C4DFE">
      <w:pPr>
        <w:suppressAutoHyphens w:val="0"/>
        <w:spacing w:after="200"/>
        <w:jc w:val="both"/>
        <w:rPr>
          <w:rFonts w:eastAsia="Calibri"/>
          <w:bCs/>
          <w:sz w:val="24"/>
          <w:szCs w:val="24"/>
          <w:shd w:val="clear" w:color="auto" w:fill="FFFFFF"/>
          <w:lang w:eastAsia="en-US"/>
        </w:rPr>
      </w:pPr>
      <w:r w:rsidRPr="007C4DFE">
        <w:rPr>
          <w:rFonts w:eastAsia="Calibri"/>
          <w:bCs/>
          <w:sz w:val="24"/>
          <w:szCs w:val="24"/>
          <w:shd w:val="clear" w:color="auto" w:fill="FFFFFF"/>
          <w:lang w:eastAsia="en-US"/>
        </w:rPr>
        <w:lastRenderedPageBreak/>
        <w:t xml:space="preserve">               в) </w:t>
      </w:r>
      <w:proofErr w:type="gramStart"/>
      <w:r w:rsidRPr="007C4DFE">
        <w:rPr>
          <w:rFonts w:eastAsia="Calibri"/>
          <w:bCs/>
          <w:sz w:val="24"/>
          <w:szCs w:val="24"/>
          <w:shd w:val="clear" w:color="auto" w:fill="FFFFFF"/>
          <w:lang w:eastAsia="en-US"/>
        </w:rPr>
        <w:t>документы</w:t>
      </w:r>
      <w:proofErr w:type="gramEnd"/>
      <w:r w:rsidRPr="007C4DFE">
        <w:rPr>
          <w:rFonts w:eastAsia="Calibri"/>
          <w:bCs/>
          <w:sz w:val="24"/>
          <w:szCs w:val="24"/>
          <w:shd w:val="clear" w:color="auto" w:fill="FFFFFF"/>
          <w:lang w:eastAsia="en-US"/>
        </w:rPr>
        <w:t xml:space="preserve"> подтверждающие нуждаемость гражданина в жилом    помещении, предоставляемом по договорам социального найма:</w:t>
      </w:r>
    </w:p>
    <w:p w:rsidR="007C4DFE" w:rsidRPr="007C4DFE" w:rsidRDefault="007C4DFE" w:rsidP="007C4DFE">
      <w:pPr>
        <w:suppressAutoHyphens w:val="0"/>
        <w:spacing w:after="200"/>
        <w:jc w:val="both"/>
        <w:rPr>
          <w:rFonts w:eastAsia="Calibri"/>
          <w:bCs/>
          <w:sz w:val="24"/>
          <w:szCs w:val="24"/>
          <w:shd w:val="clear" w:color="auto" w:fill="FFFFFF"/>
          <w:lang w:eastAsia="en-US"/>
        </w:rPr>
      </w:pPr>
      <w:r w:rsidRPr="007C4DFE">
        <w:rPr>
          <w:rFonts w:eastAsia="Calibri"/>
          <w:bCs/>
          <w:sz w:val="24"/>
          <w:szCs w:val="24"/>
          <w:shd w:val="clear" w:color="auto" w:fill="FFFFFF"/>
          <w:lang w:eastAsia="en-US"/>
        </w:rPr>
        <w:t xml:space="preserve">- выписка из домовой книги по месту жительства, содержащий сведения о размере общей и жилой площади </w:t>
      </w:r>
      <w:proofErr w:type="gramStart"/>
      <w:r w:rsidRPr="007C4DFE">
        <w:rPr>
          <w:rFonts w:eastAsia="Calibri"/>
          <w:bCs/>
          <w:sz w:val="24"/>
          <w:szCs w:val="24"/>
          <w:shd w:val="clear" w:color="auto" w:fill="FFFFFF"/>
          <w:lang w:eastAsia="en-US"/>
        </w:rPr>
        <w:t>занимаемого  помещения</w:t>
      </w:r>
      <w:proofErr w:type="gramEnd"/>
      <w:r w:rsidRPr="007C4DFE">
        <w:rPr>
          <w:rFonts w:eastAsia="Calibri"/>
          <w:bCs/>
          <w:sz w:val="24"/>
          <w:szCs w:val="24"/>
          <w:shd w:val="clear" w:color="auto" w:fill="FFFFFF"/>
          <w:lang w:eastAsia="en-US"/>
        </w:rPr>
        <w:t>, о составе лиц, проживающих в жилом помещении;</w:t>
      </w:r>
    </w:p>
    <w:p w:rsidR="007C4DFE" w:rsidRPr="007C4DFE" w:rsidRDefault="007C4DFE" w:rsidP="007C4DFE">
      <w:pPr>
        <w:suppressAutoHyphens w:val="0"/>
        <w:spacing w:after="200"/>
        <w:jc w:val="both"/>
        <w:rPr>
          <w:rFonts w:eastAsia="Calibri"/>
          <w:bCs/>
          <w:sz w:val="24"/>
          <w:szCs w:val="24"/>
          <w:shd w:val="clear" w:color="auto" w:fill="FFFFFF"/>
          <w:lang w:eastAsia="en-US"/>
        </w:rPr>
      </w:pPr>
      <w:r w:rsidRPr="007C4DFE">
        <w:rPr>
          <w:rFonts w:eastAsia="Calibri"/>
          <w:bCs/>
          <w:sz w:val="24"/>
          <w:szCs w:val="24"/>
          <w:shd w:val="clear" w:color="auto" w:fill="FFFFFF"/>
          <w:lang w:eastAsia="en-US"/>
        </w:rPr>
        <w:t>- документы, подтверждающие, что в составе семьи имеется больной, страдающий тяжелой формой хронического заболевания;</w:t>
      </w:r>
    </w:p>
    <w:p w:rsidR="007C4DFE" w:rsidRPr="007C4DFE" w:rsidRDefault="007C4DFE" w:rsidP="007C4DFE">
      <w:pPr>
        <w:suppressAutoHyphens w:val="0"/>
        <w:spacing w:after="200"/>
        <w:jc w:val="both"/>
        <w:rPr>
          <w:rFonts w:eastAsia="Calibri"/>
          <w:bCs/>
          <w:sz w:val="24"/>
          <w:szCs w:val="24"/>
          <w:shd w:val="clear" w:color="auto" w:fill="FFFFFF"/>
          <w:lang w:eastAsia="en-US"/>
        </w:rPr>
      </w:pPr>
      <w:r w:rsidRPr="007C4DFE">
        <w:rPr>
          <w:rFonts w:eastAsia="Calibri"/>
          <w:bCs/>
          <w:sz w:val="24"/>
          <w:szCs w:val="24"/>
          <w:shd w:val="clear" w:color="auto" w:fill="FFFFFF"/>
          <w:lang w:eastAsia="en-US"/>
        </w:rPr>
        <w:t>- копия свидетельства о заключении (расторжении) брака;</w:t>
      </w:r>
    </w:p>
    <w:p w:rsidR="007C4DFE" w:rsidRPr="007C4DFE" w:rsidRDefault="007C4DFE" w:rsidP="007C4DFE">
      <w:pPr>
        <w:suppressAutoHyphens w:val="0"/>
        <w:spacing w:after="200"/>
        <w:jc w:val="both"/>
        <w:rPr>
          <w:rFonts w:eastAsia="Calibri"/>
          <w:bCs/>
          <w:sz w:val="24"/>
          <w:szCs w:val="24"/>
          <w:shd w:val="clear" w:color="auto" w:fill="FFFFFF"/>
          <w:lang w:eastAsia="en-US"/>
        </w:rPr>
      </w:pPr>
      <w:r w:rsidRPr="007C4DFE">
        <w:rPr>
          <w:rFonts w:eastAsia="Calibri"/>
          <w:bCs/>
          <w:sz w:val="24"/>
          <w:szCs w:val="24"/>
          <w:shd w:val="clear" w:color="auto" w:fill="FFFFFF"/>
          <w:lang w:eastAsia="en-US"/>
        </w:rPr>
        <w:t>- акт органа опеки и попечительства о назначении опекуна или попечителя, выдаваемый в соответствии с законом Российской Федерации об опеке и попечительстве;</w:t>
      </w:r>
    </w:p>
    <w:p w:rsidR="007C4DFE" w:rsidRPr="007C4DFE" w:rsidRDefault="007C4DFE" w:rsidP="007C4DFE">
      <w:pPr>
        <w:suppressAutoHyphens w:val="0"/>
        <w:spacing w:after="200"/>
        <w:jc w:val="both"/>
        <w:rPr>
          <w:rFonts w:eastAsia="Calibri"/>
          <w:bCs/>
          <w:sz w:val="24"/>
          <w:szCs w:val="24"/>
          <w:shd w:val="clear" w:color="auto" w:fill="FFFFFF"/>
          <w:lang w:eastAsia="en-US"/>
        </w:rPr>
      </w:pPr>
      <w:r w:rsidRPr="007C4DFE">
        <w:rPr>
          <w:rFonts w:eastAsia="Calibri"/>
          <w:bCs/>
          <w:sz w:val="24"/>
          <w:szCs w:val="24"/>
          <w:shd w:val="clear" w:color="auto" w:fill="FFFFFF"/>
          <w:lang w:eastAsia="en-US"/>
        </w:rPr>
        <w:t>-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C4DFE" w:rsidRPr="007C4DFE" w:rsidRDefault="007C4DFE" w:rsidP="007C4DFE">
      <w:pPr>
        <w:suppressAutoHyphens w:val="0"/>
        <w:spacing w:after="200"/>
        <w:jc w:val="both"/>
        <w:rPr>
          <w:rFonts w:eastAsia="Calibri"/>
          <w:bCs/>
          <w:sz w:val="24"/>
          <w:szCs w:val="24"/>
          <w:shd w:val="clear" w:color="auto" w:fill="FFFFFF"/>
          <w:lang w:eastAsia="en-US"/>
        </w:rPr>
      </w:pPr>
      <w:r w:rsidRPr="007C4DFE">
        <w:rPr>
          <w:rFonts w:eastAsia="Calibri"/>
          <w:bCs/>
          <w:sz w:val="24"/>
          <w:szCs w:val="24"/>
          <w:shd w:val="clear" w:color="auto" w:fill="FFFFFF"/>
          <w:lang w:eastAsia="en-US"/>
        </w:rPr>
        <w:tab/>
        <w:t>2)  ответ органа местного самоуправления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предоставлен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7C4DFE" w:rsidRPr="007C4DFE" w:rsidRDefault="007C4DFE" w:rsidP="007C4DFE">
      <w:pPr>
        <w:suppressAutoHyphens w:val="0"/>
        <w:spacing w:after="200"/>
        <w:jc w:val="both"/>
        <w:rPr>
          <w:rFonts w:eastAsia="Calibri"/>
          <w:bCs/>
          <w:sz w:val="24"/>
          <w:szCs w:val="24"/>
          <w:shd w:val="clear" w:color="auto" w:fill="FFFFFF"/>
          <w:lang w:eastAsia="en-US"/>
        </w:rPr>
      </w:pPr>
      <w:r w:rsidRPr="007C4DFE">
        <w:rPr>
          <w:rFonts w:eastAsia="Calibri"/>
          <w:bCs/>
          <w:sz w:val="24"/>
          <w:szCs w:val="24"/>
          <w:shd w:val="clear" w:color="auto" w:fill="FFFFFF"/>
          <w:lang w:eastAsia="en-US"/>
        </w:rPr>
        <w:tab/>
        <w:t xml:space="preserve">3) предоставлены документы, которые не подтверждают право состоять на </w:t>
      </w:r>
      <w:proofErr w:type="gramStart"/>
      <w:r w:rsidRPr="007C4DFE">
        <w:rPr>
          <w:rFonts w:eastAsia="Calibri"/>
          <w:bCs/>
          <w:sz w:val="24"/>
          <w:szCs w:val="24"/>
          <w:shd w:val="clear" w:color="auto" w:fill="FFFFFF"/>
          <w:lang w:eastAsia="en-US"/>
        </w:rPr>
        <w:t>учете  в</w:t>
      </w:r>
      <w:proofErr w:type="gramEnd"/>
      <w:r w:rsidRPr="007C4DFE">
        <w:rPr>
          <w:rFonts w:eastAsia="Calibri"/>
          <w:bCs/>
          <w:sz w:val="24"/>
          <w:szCs w:val="24"/>
          <w:shd w:val="clear" w:color="auto" w:fill="FFFFFF"/>
          <w:lang w:eastAsia="en-US"/>
        </w:rPr>
        <w:t xml:space="preserve"> качестве нуждающихся в жилых помещениях; </w:t>
      </w:r>
    </w:p>
    <w:p w:rsidR="007C4DFE" w:rsidRPr="007C4DFE" w:rsidRDefault="007C4DFE" w:rsidP="007C4DFE">
      <w:pPr>
        <w:tabs>
          <w:tab w:val="num" w:pos="720"/>
        </w:tabs>
        <w:suppressAutoHyphens w:val="0"/>
        <w:jc w:val="both"/>
        <w:rPr>
          <w:color w:val="000000"/>
          <w:sz w:val="24"/>
          <w:szCs w:val="24"/>
          <w:lang w:eastAsia="ru-RU"/>
        </w:rPr>
      </w:pPr>
      <w:r w:rsidRPr="007C4DFE">
        <w:rPr>
          <w:rFonts w:eastAsia="Calibri"/>
          <w:bCs/>
          <w:sz w:val="24"/>
          <w:szCs w:val="24"/>
          <w:shd w:val="clear" w:color="auto" w:fill="FFFFFF"/>
          <w:lang w:eastAsia="en-US"/>
        </w:rPr>
        <w:tab/>
        <w:t>4) не истек срок, предусмотренный ст. 53 Жилищного Кодекса Российской Федерации</w:t>
      </w:r>
      <w:r w:rsidRPr="007C4DFE">
        <w:rPr>
          <w:color w:val="000000"/>
          <w:sz w:val="24"/>
          <w:szCs w:val="24"/>
          <w:lang w:eastAsia="ru-RU"/>
        </w:rPr>
        <w:t>.</w:t>
      </w:r>
    </w:p>
    <w:p w:rsidR="007C4DFE" w:rsidRPr="007C4DFE" w:rsidRDefault="007C4DFE" w:rsidP="00EE2BFC">
      <w:pPr>
        <w:numPr>
          <w:ilvl w:val="1"/>
          <w:numId w:val="11"/>
        </w:numPr>
        <w:suppressAutoHyphens w:val="0"/>
        <w:ind w:left="0" w:hanging="11"/>
        <w:contextualSpacing/>
        <w:jc w:val="both"/>
        <w:rPr>
          <w:color w:val="000000"/>
          <w:sz w:val="24"/>
          <w:szCs w:val="24"/>
          <w:lang w:eastAsia="ru-RU"/>
        </w:rPr>
      </w:pPr>
      <w:r w:rsidRPr="007C4DFE">
        <w:rPr>
          <w:color w:val="000000"/>
          <w:sz w:val="24"/>
          <w:szCs w:val="24"/>
          <w:lang w:eastAsia="ru-RU"/>
        </w:rPr>
        <w:t xml:space="preserve">Исключен (в редакции постановление администрации Кировского сельсовета Тогучинского района новосибирской области от 10.09.2024 № 64/П/93.010). </w:t>
      </w:r>
    </w:p>
    <w:p w:rsidR="007C4DFE" w:rsidRPr="007C4DFE" w:rsidRDefault="007C4DFE" w:rsidP="00EE2BFC">
      <w:pPr>
        <w:numPr>
          <w:ilvl w:val="1"/>
          <w:numId w:val="11"/>
        </w:numPr>
        <w:tabs>
          <w:tab w:val="num" w:pos="720"/>
        </w:tabs>
        <w:suppressAutoHyphens w:val="0"/>
        <w:ind w:left="0" w:firstLine="0"/>
        <w:jc w:val="both"/>
        <w:rPr>
          <w:color w:val="000000"/>
          <w:sz w:val="24"/>
          <w:szCs w:val="24"/>
          <w:lang w:eastAsia="ru-RU"/>
        </w:rPr>
      </w:pPr>
      <w:r w:rsidRPr="007C4DFE">
        <w:rPr>
          <w:color w:val="000000"/>
          <w:sz w:val="24"/>
          <w:szCs w:val="24"/>
          <w:lang w:eastAsia="ru-RU"/>
        </w:rPr>
        <w:t>Услуги, являющиеся необходимыми и обязательными для предоставления муниципальной услуги: - (в редакции постановление администрации Кировского сельсовета Тогучинского района Новосибирской области от 10.09.2024 № 64/П/93.010).</w:t>
      </w:r>
    </w:p>
    <w:p w:rsidR="007C4DFE" w:rsidRPr="007C4DFE" w:rsidRDefault="007C4DFE" w:rsidP="00EE2BFC">
      <w:pPr>
        <w:numPr>
          <w:ilvl w:val="1"/>
          <w:numId w:val="11"/>
        </w:numPr>
        <w:tabs>
          <w:tab w:val="num" w:pos="720"/>
        </w:tabs>
        <w:suppressAutoHyphens w:val="0"/>
        <w:ind w:left="0" w:firstLine="0"/>
        <w:jc w:val="both"/>
        <w:rPr>
          <w:color w:val="000000"/>
          <w:sz w:val="24"/>
          <w:szCs w:val="24"/>
          <w:lang w:eastAsia="ru-RU"/>
        </w:rPr>
      </w:pPr>
      <w:r w:rsidRPr="007C4DFE">
        <w:rPr>
          <w:color w:val="000000"/>
          <w:sz w:val="24"/>
          <w:szCs w:val="24"/>
          <w:lang w:eastAsia="ru-RU"/>
        </w:rPr>
        <w:t xml:space="preserve">Размер платы, взимаемой с заявителя при предоставлении муниципальной услуги: </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Муниципальная услуга предоставляется бесплатно.</w:t>
      </w:r>
    </w:p>
    <w:p w:rsidR="007C4DFE" w:rsidRPr="007C4DFE" w:rsidRDefault="007C4DFE" w:rsidP="00EE2BFC">
      <w:pPr>
        <w:numPr>
          <w:ilvl w:val="1"/>
          <w:numId w:val="11"/>
        </w:numPr>
        <w:tabs>
          <w:tab w:val="num" w:pos="720"/>
        </w:tabs>
        <w:suppressAutoHyphens w:val="0"/>
        <w:ind w:left="0" w:firstLine="0"/>
        <w:jc w:val="both"/>
        <w:rPr>
          <w:color w:val="000000"/>
          <w:sz w:val="24"/>
          <w:szCs w:val="24"/>
          <w:lang w:eastAsia="ru-RU"/>
        </w:rPr>
      </w:pPr>
      <w:r w:rsidRPr="007C4DFE">
        <w:rPr>
          <w:color w:val="000000"/>
          <w:sz w:val="24"/>
          <w:szCs w:val="24"/>
          <w:lang w:eastAsia="ru-RU"/>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Для получения данной услуги не требуется получение иных услуг.</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2.14 "Максимальное время ожидания в очереди при подаче заявления о предоставлении муниципальной услуги и получении результата оказания услуги не более 15 минут".</w:t>
      </w:r>
    </w:p>
    <w:p w:rsidR="007C4DFE" w:rsidRPr="007C4DFE" w:rsidRDefault="007C4DFE" w:rsidP="00EE2BFC">
      <w:pPr>
        <w:numPr>
          <w:ilvl w:val="1"/>
          <w:numId w:val="12"/>
        </w:numPr>
        <w:suppressAutoHyphens w:val="0"/>
        <w:contextualSpacing/>
        <w:jc w:val="both"/>
        <w:rPr>
          <w:color w:val="000000"/>
          <w:sz w:val="24"/>
          <w:szCs w:val="24"/>
          <w:lang w:eastAsia="ru-RU"/>
        </w:rPr>
      </w:pPr>
      <w:r w:rsidRPr="007C4DFE">
        <w:rPr>
          <w:color w:val="000000"/>
          <w:sz w:val="24"/>
          <w:szCs w:val="24"/>
          <w:lang w:eastAsia="ru-RU"/>
        </w:rPr>
        <w:t xml:space="preserve">Срок и порядок регистрации запроса заявителя о предоставлении муниципальной услуги: </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 xml:space="preserve">Запросы заявителя регистрируются в журнале регистрации заявлений на предоставление муниципальной услуги. </w:t>
      </w:r>
    </w:p>
    <w:p w:rsidR="007C4DFE" w:rsidRPr="007C4DFE" w:rsidRDefault="007C4DFE" w:rsidP="00EE2BFC">
      <w:pPr>
        <w:numPr>
          <w:ilvl w:val="1"/>
          <w:numId w:val="12"/>
        </w:numPr>
        <w:suppressAutoHyphens w:val="0"/>
        <w:ind w:left="0" w:firstLine="0"/>
        <w:jc w:val="both"/>
        <w:rPr>
          <w:color w:val="000000"/>
          <w:sz w:val="24"/>
          <w:szCs w:val="24"/>
          <w:lang w:eastAsia="ru-RU"/>
        </w:rPr>
      </w:pPr>
      <w:r w:rsidRPr="007C4DFE">
        <w:rPr>
          <w:color w:val="000000"/>
          <w:sz w:val="24"/>
          <w:szCs w:val="24"/>
          <w:lang w:eastAsia="ru-RU"/>
        </w:rPr>
        <w:t>Требования к помещениям, в которых предоставляется муниципальная услуга:</w:t>
      </w:r>
    </w:p>
    <w:p w:rsidR="007C4DFE" w:rsidRPr="007C4DFE" w:rsidRDefault="007C4DFE" w:rsidP="00EE2BFC">
      <w:pPr>
        <w:numPr>
          <w:ilvl w:val="2"/>
          <w:numId w:val="12"/>
        </w:numPr>
        <w:suppressAutoHyphens w:val="0"/>
        <w:ind w:left="0" w:firstLine="0"/>
        <w:jc w:val="both"/>
        <w:rPr>
          <w:color w:val="000000"/>
          <w:sz w:val="24"/>
          <w:szCs w:val="24"/>
          <w:lang w:eastAsia="ru-RU"/>
        </w:rPr>
      </w:pPr>
      <w:r w:rsidRPr="007C4DFE">
        <w:rPr>
          <w:color w:val="000000"/>
          <w:sz w:val="24"/>
          <w:szCs w:val="24"/>
          <w:lang w:eastAsia="ru-RU"/>
        </w:rPr>
        <w:t>В Администрации Кировского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7C4DFE" w:rsidRPr="007C4DFE" w:rsidRDefault="007C4DFE" w:rsidP="00EE2BFC">
      <w:pPr>
        <w:numPr>
          <w:ilvl w:val="0"/>
          <w:numId w:val="8"/>
        </w:numPr>
        <w:tabs>
          <w:tab w:val="num" w:pos="0"/>
          <w:tab w:val="num" w:pos="900"/>
          <w:tab w:val="num" w:pos="2160"/>
        </w:tabs>
        <w:suppressAutoHyphens w:val="0"/>
        <w:jc w:val="both"/>
        <w:rPr>
          <w:color w:val="000000"/>
          <w:sz w:val="24"/>
          <w:szCs w:val="24"/>
          <w:lang w:eastAsia="ru-RU"/>
        </w:rPr>
      </w:pPr>
      <w:r w:rsidRPr="007C4DFE">
        <w:rPr>
          <w:color w:val="000000"/>
          <w:sz w:val="24"/>
          <w:szCs w:val="24"/>
          <w:lang w:eastAsia="ru-RU"/>
        </w:rPr>
        <w:t>соблюдение санитарно-эпидемиологических правил и нормативов, правил противопожарной безопасности;</w:t>
      </w:r>
    </w:p>
    <w:p w:rsidR="007C4DFE" w:rsidRPr="007C4DFE" w:rsidRDefault="007C4DFE" w:rsidP="00EE2BFC">
      <w:pPr>
        <w:numPr>
          <w:ilvl w:val="0"/>
          <w:numId w:val="8"/>
        </w:numPr>
        <w:tabs>
          <w:tab w:val="num" w:pos="0"/>
          <w:tab w:val="num" w:pos="900"/>
          <w:tab w:val="num" w:pos="2160"/>
        </w:tabs>
        <w:suppressAutoHyphens w:val="0"/>
        <w:jc w:val="both"/>
        <w:rPr>
          <w:color w:val="000000"/>
          <w:sz w:val="24"/>
          <w:szCs w:val="24"/>
          <w:lang w:eastAsia="ru-RU"/>
        </w:rPr>
      </w:pPr>
      <w:r w:rsidRPr="007C4DFE">
        <w:rPr>
          <w:color w:val="000000"/>
          <w:sz w:val="24"/>
          <w:szCs w:val="24"/>
          <w:lang w:eastAsia="ru-RU"/>
        </w:rPr>
        <w:t>оборудование местами общественного пользования (туалеты) и местами для хранения верхней одежды.</w:t>
      </w:r>
    </w:p>
    <w:p w:rsidR="007C4DFE" w:rsidRPr="007C4DFE" w:rsidRDefault="007C4DFE" w:rsidP="00EE2BFC">
      <w:pPr>
        <w:numPr>
          <w:ilvl w:val="2"/>
          <w:numId w:val="12"/>
        </w:numPr>
        <w:suppressAutoHyphens w:val="0"/>
        <w:ind w:left="0" w:firstLine="0"/>
        <w:jc w:val="both"/>
        <w:rPr>
          <w:color w:val="000000"/>
          <w:sz w:val="24"/>
          <w:szCs w:val="24"/>
          <w:lang w:eastAsia="ru-RU"/>
        </w:rPr>
      </w:pPr>
      <w:r w:rsidRPr="007C4DFE">
        <w:rPr>
          <w:color w:val="000000"/>
          <w:sz w:val="24"/>
          <w:szCs w:val="24"/>
          <w:lang w:eastAsia="ru-RU"/>
        </w:rPr>
        <w:t>Требования к местам для ожидания:</w:t>
      </w:r>
    </w:p>
    <w:p w:rsidR="007C4DFE" w:rsidRPr="007C4DFE" w:rsidRDefault="007C4DFE" w:rsidP="00EE2BFC">
      <w:pPr>
        <w:numPr>
          <w:ilvl w:val="0"/>
          <w:numId w:val="8"/>
        </w:numPr>
        <w:tabs>
          <w:tab w:val="num" w:pos="0"/>
          <w:tab w:val="num" w:pos="540"/>
        </w:tabs>
        <w:suppressAutoHyphens w:val="0"/>
        <w:jc w:val="both"/>
        <w:rPr>
          <w:color w:val="000000"/>
          <w:sz w:val="24"/>
          <w:szCs w:val="24"/>
          <w:lang w:eastAsia="ru-RU"/>
        </w:rPr>
      </w:pPr>
      <w:r w:rsidRPr="007C4DFE">
        <w:rPr>
          <w:color w:val="000000"/>
          <w:sz w:val="24"/>
          <w:szCs w:val="24"/>
          <w:lang w:eastAsia="ru-RU"/>
        </w:rPr>
        <w:lastRenderedPageBreak/>
        <w:t>места для ожидания оборудуются стульями и (или) кресельными секциями, и (или) скамьями;</w:t>
      </w:r>
    </w:p>
    <w:p w:rsidR="007C4DFE" w:rsidRPr="007C4DFE" w:rsidRDefault="007C4DFE" w:rsidP="00EE2BFC">
      <w:pPr>
        <w:numPr>
          <w:ilvl w:val="0"/>
          <w:numId w:val="8"/>
        </w:numPr>
        <w:tabs>
          <w:tab w:val="num" w:pos="0"/>
          <w:tab w:val="num" w:pos="540"/>
        </w:tabs>
        <w:suppressAutoHyphens w:val="0"/>
        <w:jc w:val="both"/>
        <w:rPr>
          <w:color w:val="000000"/>
          <w:sz w:val="24"/>
          <w:szCs w:val="24"/>
          <w:lang w:eastAsia="ru-RU"/>
        </w:rPr>
      </w:pPr>
      <w:r w:rsidRPr="007C4DFE">
        <w:rPr>
          <w:color w:val="000000"/>
          <w:sz w:val="24"/>
          <w:szCs w:val="24"/>
          <w:lang w:eastAsia="ru-RU"/>
        </w:rPr>
        <w:t>места для ожидания находятся в холле (зале) или ином специально приспособленном помещении;</w:t>
      </w:r>
    </w:p>
    <w:p w:rsidR="007C4DFE" w:rsidRPr="007C4DFE" w:rsidRDefault="007C4DFE" w:rsidP="00EE2BFC">
      <w:pPr>
        <w:numPr>
          <w:ilvl w:val="0"/>
          <w:numId w:val="8"/>
        </w:numPr>
        <w:tabs>
          <w:tab w:val="num" w:pos="0"/>
          <w:tab w:val="num" w:pos="540"/>
        </w:tabs>
        <w:suppressAutoHyphens w:val="0"/>
        <w:jc w:val="both"/>
        <w:rPr>
          <w:color w:val="000000"/>
          <w:sz w:val="24"/>
          <w:szCs w:val="24"/>
          <w:lang w:eastAsia="ru-RU"/>
        </w:rPr>
      </w:pPr>
      <w:r w:rsidRPr="007C4DFE">
        <w:rPr>
          <w:color w:val="000000"/>
          <w:sz w:val="24"/>
          <w:szCs w:val="24"/>
          <w:lang w:eastAsia="ru-RU"/>
        </w:rPr>
        <w:t>в местах для ожидания предусматриваются места для получения информации о муниципальной услуге.</w:t>
      </w:r>
    </w:p>
    <w:p w:rsidR="007C4DFE" w:rsidRPr="007C4DFE" w:rsidRDefault="007C4DFE" w:rsidP="00EE2BFC">
      <w:pPr>
        <w:numPr>
          <w:ilvl w:val="2"/>
          <w:numId w:val="12"/>
        </w:numPr>
        <w:tabs>
          <w:tab w:val="left" w:pos="900"/>
        </w:tabs>
        <w:suppressAutoHyphens w:val="0"/>
        <w:ind w:left="0" w:firstLine="0"/>
        <w:jc w:val="both"/>
        <w:rPr>
          <w:color w:val="000000"/>
          <w:sz w:val="24"/>
          <w:szCs w:val="24"/>
          <w:lang w:eastAsia="ru-RU"/>
        </w:rPr>
      </w:pPr>
      <w:r w:rsidRPr="007C4DFE">
        <w:rPr>
          <w:color w:val="000000"/>
          <w:sz w:val="24"/>
          <w:szCs w:val="24"/>
          <w:lang w:eastAsia="ru-RU"/>
        </w:rPr>
        <w:t>Требования к местам для получения информации о муниципальной услуге:</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7C4DFE" w:rsidRPr="007C4DFE" w:rsidRDefault="007C4DFE" w:rsidP="00EE2BFC">
      <w:pPr>
        <w:numPr>
          <w:ilvl w:val="2"/>
          <w:numId w:val="12"/>
        </w:numPr>
        <w:suppressAutoHyphens w:val="0"/>
        <w:ind w:left="0" w:firstLine="0"/>
        <w:jc w:val="both"/>
        <w:rPr>
          <w:color w:val="000000"/>
          <w:sz w:val="24"/>
          <w:szCs w:val="24"/>
          <w:lang w:eastAsia="ru-RU"/>
        </w:rPr>
      </w:pPr>
      <w:r w:rsidRPr="007C4DFE">
        <w:rPr>
          <w:color w:val="000000"/>
          <w:sz w:val="24"/>
          <w:szCs w:val="24"/>
          <w:lang w:eastAsia="ru-RU"/>
        </w:rPr>
        <w:t>Требования к местам приема заявителей:</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Специалисты, осуществляющие прием заявителей, обеспечиваются личными и (или) настольными идентификационными карточками.</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Рабочее место специалиста, осуществляющего прием заявителей, оборудовано персональным компьютером и печатающим устройством;</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7C4DFE" w:rsidRPr="007C4DFE" w:rsidRDefault="007C4DFE" w:rsidP="00EE2BFC">
      <w:pPr>
        <w:numPr>
          <w:ilvl w:val="1"/>
          <w:numId w:val="12"/>
        </w:numPr>
        <w:suppressAutoHyphens w:val="0"/>
        <w:ind w:left="0" w:firstLine="0"/>
        <w:jc w:val="both"/>
        <w:rPr>
          <w:color w:val="000000"/>
          <w:sz w:val="24"/>
          <w:szCs w:val="24"/>
          <w:lang w:eastAsia="ru-RU"/>
        </w:rPr>
      </w:pPr>
      <w:r w:rsidRPr="007C4DFE">
        <w:rPr>
          <w:color w:val="000000"/>
          <w:sz w:val="24"/>
          <w:szCs w:val="24"/>
          <w:lang w:eastAsia="ru-RU"/>
        </w:rPr>
        <w:t>Показатели качества и доступности предоставления муниципальной услуги:</w:t>
      </w:r>
    </w:p>
    <w:p w:rsidR="007C4DFE" w:rsidRPr="007C4DFE" w:rsidRDefault="007C4DFE" w:rsidP="00EE2BFC">
      <w:pPr>
        <w:numPr>
          <w:ilvl w:val="2"/>
          <w:numId w:val="12"/>
        </w:numPr>
        <w:suppressAutoHyphens w:val="0"/>
        <w:ind w:left="0" w:firstLine="0"/>
        <w:jc w:val="both"/>
        <w:rPr>
          <w:color w:val="000000"/>
          <w:sz w:val="24"/>
          <w:szCs w:val="24"/>
          <w:lang w:eastAsia="ru-RU"/>
        </w:rPr>
      </w:pPr>
      <w:r w:rsidRPr="007C4DFE">
        <w:rPr>
          <w:color w:val="000000"/>
          <w:sz w:val="24"/>
          <w:szCs w:val="24"/>
          <w:lang w:eastAsia="ru-RU"/>
        </w:rPr>
        <w:t>Показатели качества муниципальной услуги:</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выполнение должностными лицами, сотрудниками Администрации Кировского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отсутствие обоснованных жалоб на действия (бездействие) должностных лиц, сотрудников Администрации Кировского сельсовета при предоставлении муниципальной услуги.</w:t>
      </w:r>
    </w:p>
    <w:p w:rsidR="007C4DFE" w:rsidRPr="007C4DFE" w:rsidRDefault="007C4DFE" w:rsidP="007C4DFE">
      <w:pPr>
        <w:tabs>
          <w:tab w:val="num" w:pos="2340"/>
        </w:tabs>
        <w:suppressAutoHyphens w:val="0"/>
        <w:jc w:val="both"/>
        <w:rPr>
          <w:color w:val="000000"/>
          <w:sz w:val="24"/>
          <w:szCs w:val="24"/>
          <w:shd w:val="clear" w:color="auto" w:fill="FFFFFF"/>
          <w:lang w:eastAsia="ru-RU"/>
        </w:rPr>
      </w:pPr>
      <w:r w:rsidRPr="007C4DFE">
        <w:rPr>
          <w:color w:val="000000"/>
          <w:sz w:val="24"/>
          <w:szCs w:val="24"/>
          <w:lang w:eastAsia="ru-RU"/>
        </w:rPr>
        <w:t xml:space="preserve">2.17.2. </w:t>
      </w:r>
      <w:r w:rsidRPr="007C4DFE">
        <w:rPr>
          <w:color w:val="000000"/>
          <w:sz w:val="24"/>
          <w:szCs w:val="24"/>
          <w:shd w:val="clear" w:color="auto" w:fill="FFFFFF"/>
          <w:lang w:eastAsia="ru-RU"/>
        </w:rPr>
        <w:t xml:space="preserve">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7C4DFE" w:rsidRPr="007C4DFE" w:rsidRDefault="007C4DFE" w:rsidP="007C4DFE">
      <w:pPr>
        <w:tabs>
          <w:tab w:val="num" w:pos="2340"/>
        </w:tabs>
        <w:suppressAutoHyphens w:val="0"/>
        <w:jc w:val="both"/>
        <w:rPr>
          <w:color w:val="000000"/>
          <w:sz w:val="24"/>
          <w:szCs w:val="24"/>
          <w:lang w:eastAsia="ru-RU"/>
        </w:rPr>
      </w:pPr>
      <w:r w:rsidRPr="007C4DFE">
        <w:rPr>
          <w:sz w:val="24"/>
          <w:szCs w:val="24"/>
          <w:shd w:val="clear" w:color="auto" w:fill="FFFFFF"/>
          <w:lang w:eastAsia="ru-RU"/>
        </w:rPr>
        <w:t xml:space="preserve">2.17.3. </w:t>
      </w:r>
      <w:r w:rsidRPr="007C4DFE">
        <w:rPr>
          <w:sz w:val="24"/>
          <w:szCs w:val="24"/>
          <w:lang w:eastAsia="ru-RU"/>
        </w:rPr>
        <w:t xml:space="preserve">Показатели </w:t>
      </w:r>
      <w:r w:rsidRPr="007C4DFE">
        <w:rPr>
          <w:color w:val="000000"/>
          <w:sz w:val="24"/>
          <w:szCs w:val="24"/>
          <w:lang w:eastAsia="ru-RU"/>
        </w:rPr>
        <w:t>доступности предоставления муниципальной услуги:</w:t>
      </w:r>
    </w:p>
    <w:p w:rsidR="007C4DFE" w:rsidRPr="007C4DFE" w:rsidRDefault="007C4DFE" w:rsidP="00EE2BFC">
      <w:pPr>
        <w:numPr>
          <w:ilvl w:val="0"/>
          <w:numId w:val="8"/>
        </w:numPr>
        <w:tabs>
          <w:tab w:val="num" w:pos="0"/>
          <w:tab w:val="num" w:pos="540"/>
        </w:tabs>
        <w:suppressAutoHyphens w:val="0"/>
        <w:jc w:val="both"/>
        <w:rPr>
          <w:color w:val="000000"/>
          <w:sz w:val="24"/>
          <w:szCs w:val="24"/>
          <w:lang w:eastAsia="ru-RU"/>
        </w:rPr>
      </w:pPr>
      <w:r w:rsidRPr="007C4DFE">
        <w:rPr>
          <w:color w:val="000000"/>
          <w:sz w:val="24"/>
          <w:szCs w:val="24"/>
          <w:lang w:eastAsia="ru-RU"/>
        </w:rPr>
        <w:t xml:space="preserve">доля заявителей, подавших заявления, документы на предоставление информации об очередности предоставления жилых помещений на условиях </w:t>
      </w:r>
      <w:r w:rsidRPr="007C4DFE">
        <w:rPr>
          <w:color w:val="000000"/>
          <w:sz w:val="24"/>
          <w:szCs w:val="24"/>
          <w:lang w:eastAsia="ru-RU"/>
        </w:rPr>
        <w:lastRenderedPageBreak/>
        <w:t>социального найма. по отношению к общему количеству граждан, принадлежащих категориям, упомянутым в регламенте, обратившихся за получением муниципальной услуги;</w:t>
      </w:r>
    </w:p>
    <w:p w:rsidR="007C4DFE" w:rsidRPr="007C4DFE" w:rsidRDefault="007C4DFE" w:rsidP="00EE2BFC">
      <w:pPr>
        <w:numPr>
          <w:ilvl w:val="0"/>
          <w:numId w:val="8"/>
        </w:numPr>
        <w:tabs>
          <w:tab w:val="num" w:pos="0"/>
          <w:tab w:val="num" w:pos="540"/>
        </w:tabs>
        <w:suppressAutoHyphens w:val="0"/>
        <w:jc w:val="both"/>
        <w:rPr>
          <w:color w:val="000000"/>
          <w:sz w:val="24"/>
          <w:szCs w:val="24"/>
          <w:lang w:eastAsia="ru-RU"/>
        </w:rPr>
      </w:pPr>
      <w:r w:rsidRPr="007C4DFE">
        <w:rPr>
          <w:color w:val="000000"/>
          <w:sz w:val="24"/>
          <w:szCs w:val="24"/>
          <w:lang w:eastAsia="ru-RU"/>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Кировского сельсовета, «Едином портале государственных и муниципальных услуг (функций)»;</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пешеходная доступность от остановок общественного транспорта до, здания Администрации сельсовета;</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7C4DFE" w:rsidRPr="007C4DFE" w:rsidRDefault="007C4DFE" w:rsidP="00EE2BFC">
      <w:pPr>
        <w:numPr>
          <w:ilvl w:val="0"/>
          <w:numId w:val="8"/>
        </w:numPr>
        <w:tabs>
          <w:tab w:val="num" w:pos="0"/>
          <w:tab w:val="num" w:pos="360"/>
        </w:tabs>
        <w:suppressAutoHyphens w:val="0"/>
        <w:jc w:val="both"/>
        <w:rPr>
          <w:color w:val="000000"/>
          <w:sz w:val="24"/>
          <w:szCs w:val="24"/>
          <w:lang w:eastAsia="ru-RU"/>
        </w:rPr>
      </w:pPr>
      <w:r w:rsidRPr="007C4DFE">
        <w:rPr>
          <w:color w:val="000000"/>
          <w:sz w:val="24"/>
          <w:szCs w:val="24"/>
          <w:lang w:eastAsia="ru-RU"/>
        </w:rPr>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7C4DFE" w:rsidRPr="007C4DFE" w:rsidRDefault="007C4DFE" w:rsidP="00EE2BFC">
      <w:pPr>
        <w:numPr>
          <w:ilvl w:val="1"/>
          <w:numId w:val="12"/>
        </w:numPr>
        <w:suppressAutoHyphens w:val="0"/>
        <w:ind w:left="0" w:firstLine="0"/>
        <w:jc w:val="both"/>
        <w:rPr>
          <w:color w:val="000000"/>
          <w:sz w:val="24"/>
          <w:szCs w:val="24"/>
          <w:lang w:eastAsia="ru-RU"/>
        </w:rPr>
      </w:pPr>
      <w:r w:rsidRPr="007C4DFE">
        <w:rPr>
          <w:color w:val="000000"/>
          <w:sz w:val="24"/>
          <w:szCs w:val="24"/>
          <w:lang w:eastAsia="ru-RU"/>
        </w:rPr>
        <w:t xml:space="preserve">В случае предоставления муниципальной услуги в многофункциональном центре предоставления государственных и муниципальных услуг заявить предоставляет заявление и необходимые для получения муниципальной услуги документы в многофункциональный центр. Прием документов, необходимых для предоставления муниципальной услуги, осуществление процедур по предоставлению муниципальной услуги осуществляется в соответствии с регламентом работы многофункционального центра. Срок предоставления муниципальной услуги в многофункциональном центре не должен превышать срока, определенного законодательством для предоставления муниципальной услуги. </w:t>
      </w: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EE2BFC">
      <w:pPr>
        <w:numPr>
          <w:ilvl w:val="0"/>
          <w:numId w:val="12"/>
        </w:numPr>
        <w:suppressAutoHyphens w:val="0"/>
        <w:ind w:left="0" w:firstLine="0"/>
        <w:jc w:val="center"/>
        <w:rPr>
          <w:b/>
          <w:color w:val="000000"/>
          <w:sz w:val="24"/>
          <w:szCs w:val="24"/>
          <w:lang w:eastAsia="ru-RU"/>
        </w:rPr>
      </w:pPr>
      <w:r w:rsidRPr="007C4DFE">
        <w:rPr>
          <w:b/>
          <w:color w:val="000000"/>
          <w:sz w:val="24"/>
          <w:szCs w:val="24"/>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C4DFE" w:rsidRPr="007C4DFE" w:rsidRDefault="007C4DFE" w:rsidP="007C4DFE">
      <w:pPr>
        <w:suppressAutoHyphens w:val="0"/>
        <w:jc w:val="center"/>
        <w:rPr>
          <w:color w:val="000000"/>
          <w:sz w:val="24"/>
          <w:szCs w:val="24"/>
          <w:lang w:eastAsia="ru-RU"/>
        </w:rPr>
      </w:pPr>
    </w:p>
    <w:p w:rsidR="007C4DFE" w:rsidRPr="007C4DFE" w:rsidRDefault="007C4DFE" w:rsidP="00EE2BFC">
      <w:pPr>
        <w:numPr>
          <w:ilvl w:val="1"/>
          <w:numId w:val="14"/>
        </w:numPr>
        <w:suppressAutoHyphens w:val="0"/>
        <w:contextualSpacing/>
        <w:jc w:val="both"/>
        <w:rPr>
          <w:color w:val="000000"/>
          <w:sz w:val="24"/>
          <w:szCs w:val="24"/>
          <w:lang w:eastAsia="ru-RU"/>
        </w:rPr>
      </w:pPr>
      <w:r w:rsidRPr="007C4DFE">
        <w:rPr>
          <w:color w:val="000000"/>
          <w:sz w:val="24"/>
          <w:szCs w:val="24"/>
          <w:lang w:eastAsia="ru-RU"/>
        </w:rPr>
        <w:t>Предоставление муниципальной услуги состоит из следующей последовательности административных процедур:</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 прием и регистрация заявления и документов, необходимых для предоставления муниципальной услуги;</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 проверка сведений, представленных заявителем;</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 принятие решения о предоставлении муниципальной услуги;</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 выдача результата предоставления муниципальной услуги.</w:t>
      </w:r>
    </w:p>
    <w:p w:rsidR="007C4DFE" w:rsidRPr="007C4DFE" w:rsidRDefault="007C4DFE" w:rsidP="007C4DFE">
      <w:pPr>
        <w:suppressAutoHyphens w:val="0"/>
        <w:jc w:val="both"/>
        <w:rPr>
          <w:sz w:val="24"/>
          <w:szCs w:val="24"/>
          <w:lang w:eastAsia="ru-RU"/>
        </w:rPr>
      </w:pPr>
    </w:p>
    <w:p w:rsidR="007C4DFE" w:rsidRPr="007C4DFE" w:rsidRDefault="007C4DFE" w:rsidP="007C4DFE">
      <w:pPr>
        <w:suppressAutoHyphens w:val="0"/>
        <w:jc w:val="both"/>
        <w:rPr>
          <w:sz w:val="24"/>
          <w:szCs w:val="24"/>
          <w:lang w:eastAsia="ru-RU"/>
        </w:rPr>
      </w:pPr>
      <w:r w:rsidRPr="007C4DFE">
        <w:rPr>
          <w:sz w:val="24"/>
          <w:szCs w:val="24"/>
          <w:lang w:eastAsia="ru-RU"/>
        </w:rPr>
        <w:t>Блок-схема последовательности административных действий при предоставлении муниципальной услуги приведена в приложении № 2 к настоящему административному регламенту</w:t>
      </w:r>
    </w:p>
    <w:p w:rsidR="007C4DFE" w:rsidRPr="007C4DFE" w:rsidRDefault="007C4DFE" w:rsidP="007C4DFE">
      <w:pPr>
        <w:suppressAutoHyphens w:val="0"/>
        <w:jc w:val="both"/>
        <w:rPr>
          <w:sz w:val="24"/>
          <w:szCs w:val="24"/>
          <w:lang w:eastAsia="ru-RU"/>
        </w:rPr>
      </w:pPr>
    </w:p>
    <w:p w:rsidR="007C4DFE" w:rsidRPr="007C4DFE" w:rsidRDefault="007C4DFE" w:rsidP="00EE2BFC">
      <w:pPr>
        <w:numPr>
          <w:ilvl w:val="1"/>
          <w:numId w:val="14"/>
        </w:numPr>
        <w:suppressAutoHyphens w:val="0"/>
        <w:ind w:left="0" w:firstLine="0"/>
        <w:jc w:val="both"/>
        <w:rPr>
          <w:color w:val="000000"/>
          <w:sz w:val="24"/>
          <w:szCs w:val="24"/>
          <w:lang w:eastAsia="ru-RU"/>
        </w:rPr>
      </w:pPr>
      <w:r w:rsidRPr="007C4DFE">
        <w:rPr>
          <w:color w:val="000000"/>
          <w:sz w:val="24"/>
          <w:szCs w:val="24"/>
          <w:lang w:eastAsia="ru-RU"/>
        </w:rPr>
        <w:t xml:space="preserve">Прием заявления и документов, необходимых для предоставления муниципальной услуги </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предоставленных заявителем лично или через законного представителя. С 1.07.2012 подача заявления и документов может быть осуществлена через единый портал государственных и муниципальных услуг (функций) http://www.gosuslugi.ru.</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 xml:space="preserve">Прием заявления и документов, необходимых для предоставления муниципальной услуги, осуществляется специалистом Администрации Кировского сельсовета, </w:t>
      </w:r>
      <w:proofErr w:type="gramStart"/>
      <w:r w:rsidRPr="007C4DFE">
        <w:rPr>
          <w:color w:val="000000"/>
          <w:sz w:val="24"/>
          <w:szCs w:val="24"/>
          <w:lang w:eastAsia="ru-RU"/>
        </w:rPr>
        <w:t>ответственным  за</w:t>
      </w:r>
      <w:proofErr w:type="gramEnd"/>
      <w:r w:rsidRPr="007C4DFE">
        <w:rPr>
          <w:color w:val="000000"/>
          <w:sz w:val="24"/>
          <w:szCs w:val="24"/>
          <w:lang w:eastAsia="ru-RU"/>
        </w:rPr>
        <w:t xml:space="preserve"> прием и регистрацию документов.</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lastRenderedPageBreak/>
        <w:t>Специалист, ответственный за прием и регистрацию документов, устанавливает личность заявителя или полномочия представителя заявителя в случае предоставления документов уполномоченным лицом.</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Специалист, ответственный за прием документов, проверяет правильность заполнения заявления, а также удостоверяется в соответствии представленных документов требованиям законодательства и настоящего административного регламента.</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В случаях, указанных в пункте 2.8. настоящего административного регламента, представленные документы возвращаются лицу, их предоставившему, для устранения выявленных замечаний. Если в течение 14 календарных дней заявитель не устранит указанные замечания, ему отказывается в предоставлении муниципальной услуги.</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В случае, если выявленные недостатки документов, которые возможно устранить на месте, специалист, ответственный за прием и регистрацию документов оказывает содействие заявителю или лицу, предоставившему документы, в устранении данных недостатков.</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Если представленные документы соответствуют требованиям законодательства и настоящего административного регламента, специалист, ответственный за прием и регистрацию документов,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Заявителю выдается расписка в получении заявления и приложенных к нему документов по утвержденной форме (приложение N 3).</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Максимальный срок совершения административной процедуры составляет 10 минут с момента представления заявителем документов.</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В случае поступления заявления и документов, необходимых для предоставления муниципальной услуги по почте или посредством интернет (через федеральную информационную систему «Единый портал государственных и муниципальных услуг (функций)») срок регистрации документов составляет 1 рабочий день с момента поступления указанных документов в Администрацию. При этом заявитель может получить информацию о регистрационном номере заявления по телефону, а в случае направления документов посредством интернет – через сервис «Личный кабинет».</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Зарегистрированные документы передаются специалистом, ответственным за прием и регистрацию документов, специалисту, ответственному за предоставление муниципальной услуги в течение рабочего дня.</w:t>
      </w: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EE2BFC">
      <w:pPr>
        <w:numPr>
          <w:ilvl w:val="1"/>
          <w:numId w:val="14"/>
        </w:numPr>
        <w:suppressAutoHyphens w:val="0"/>
        <w:ind w:left="0" w:firstLine="0"/>
        <w:jc w:val="both"/>
        <w:rPr>
          <w:color w:val="000000"/>
          <w:sz w:val="24"/>
          <w:szCs w:val="24"/>
          <w:lang w:eastAsia="ru-RU"/>
        </w:rPr>
      </w:pPr>
      <w:r w:rsidRPr="007C4DFE">
        <w:rPr>
          <w:color w:val="000000"/>
          <w:sz w:val="24"/>
          <w:szCs w:val="24"/>
          <w:lang w:eastAsia="ru-RU"/>
        </w:rPr>
        <w:t>Проверка сведений, представленных заявителем</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ab/>
        <w:t>Основанием для начала исполнения административной процедуры является поступление документов, представленных заявителем, специалисту, ответственному за предоставление муниципальной услуги.</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ab/>
        <w:t xml:space="preserve">С 01.07.2012 в случае непредставления заявителем специалистом, ответственным за предоставление муниципальной услуги, самостоятельно </w:t>
      </w:r>
      <w:proofErr w:type="spellStart"/>
      <w:r w:rsidRPr="007C4DFE">
        <w:rPr>
          <w:color w:val="000000"/>
          <w:sz w:val="24"/>
          <w:szCs w:val="24"/>
          <w:lang w:eastAsia="ru-RU"/>
        </w:rPr>
        <w:t>истребуются</w:t>
      </w:r>
      <w:proofErr w:type="spellEnd"/>
      <w:r w:rsidRPr="007C4DFE">
        <w:rPr>
          <w:color w:val="000000"/>
          <w:sz w:val="24"/>
          <w:szCs w:val="24"/>
          <w:lang w:eastAsia="ru-RU"/>
        </w:rPr>
        <w:t xml:space="preserve"> по каналам межведомственного взаимодействия следующие документы (или сведения их заменяющие):</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-выписка из Единый государственный реестр недвижимости о наличии или отсутствии жилых помещений, принадлежащих на праве собственности по месту постоянного жительства членам семьи, предоставляемую по каждому дееспособному члену семьи гражданина.</w:t>
      </w:r>
    </w:p>
    <w:p w:rsidR="007C4DFE" w:rsidRPr="007C4DFE" w:rsidRDefault="007C4DFE" w:rsidP="007C4DFE">
      <w:pPr>
        <w:tabs>
          <w:tab w:val="num" w:pos="0"/>
          <w:tab w:val="left" w:pos="540"/>
        </w:tabs>
        <w:suppressAutoHyphens w:val="0"/>
        <w:jc w:val="both"/>
        <w:rPr>
          <w:color w:val="000000"/>
          <w:sz w:val="24"/>
          <w:szCs w:val="24"/>
          <w:lang w:eastAsia="ru-RU"/>
        </w:rPr>
      </w:pP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Срок получения необходимых для предоставления муниципальной услуги сведений по каналам межведомственного взаимодействия не должен превышать 5 рабочих дней, при этом срок предоставления муниципальной услуги не может быть увеличен.</w:t>
      </w:r>
    </w:p>
    <w:p w:rsidR="007C4DFE" w:rsidRPr="007C4DFE" w:rsidRDefault="007C4DFE" w:rsidP="007C4DFE">
      <w:pPr>
        <w:tabs>
          <w:tab w:val="num" w:pos="0"/>
          <w:tab w:val="left" w:pos="540"/>
        </w:tabs>
        <w:suppressAutoHyphens w:val="0"/>
        <w:jc w:val="both"/>
        <w:rPr>
          <w:color w:val="000000"/>
          <w:sz w:val="24"/>
          <w:szCs w:val="24"/>
          <w:lang w:eastAsia="ru-RU"/>
        </w:rPr>
      </w:pP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Специалист, ответственный за предоставление муниципальной услуги, проверяет представленные документы с целью установления права заявителя на получение муниципальной услуги.</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В том случае, если основания для предоставления муниципальной услуги отсутствуют, заявителю по почте направляется уведомление об отказе в предоставлении муниципальной услуги. Уведомление направляется заявителю по месту жительства, месту пребывания или по адресу, указанному заявителем для получения уведомления.</w:t>
      </w: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EE2BFC">
      <w:pPr>
        <w:numPr>
          <w:ilvl w:val="1"/>
          <w:numId w:val="14"/>
        </w:numPr>
        <w:suppressAutoHyphens w:val="0"/>
        <w:ind w:left="0" w:firstLine="0"/>
        <w:jc w:val="both"/>
        <w:rPr>
          <w:color w:val="000000"/>
          <w:sz w:val="24"/>
          <w:szCs w:val="24"/>
          <w:lang w:eastAsia="ru-RU"/>
        </w:rPr>
      </w:pPr>
      <w:r w:rsidRPr="007C4DFE">
        <w:rPr>
          <w:color w:val="000000"/>
          <w:sz w:val="24"/>
          <w:szCs w:val="24"/>
          <w:lang w:eastAsia="ru-RU"/>
        </w:rPr>
        <w:t xml:space="preserve">Принятие решения о предоставлении муниципальной услуги </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lastRenderedPageBreak/>
        <w:t>Основанием для начала административной процедуры является получение всех необходимых для оказания услуги документов.</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 xml:space="preserve">В том случае, если заявитель в соответствии с действующим законодательством имеет право на получение информации об очередности предоставления жилых помещений на условиях социального найма, специалист готовит все необходимые сведения для выдачи их заявителю. </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Данное действие осуществляется специалистом, ответственным за исполнение административной процедуры.</w:t>
      </w:r>
    </w:p>
    <w:p w:rsidR="007C4DFE" w:rsidRPr="007C4DFE" w:rsidRDefault="007C4DFE" w:rsidP="007C4DFE">
      <w:pPr>
        <w:tabs>
          <w:tab w:val="num" w:pos="0"/>
          <w:tab w:val="left" w:pos="540"/>
        </w:tabs>
        <w:suppressAutoHyphens w:val="0"/>
        <w:jc w:val="both"/>
        <w:rPr>
          <w:color w:val="000000"/>
          <w:sz w:val="24"/>
          <w:szCs w:val="24"/>
          <w:lang w:eastAsia="ru-RU"/>
        </w:rPr>
      </w:pPr>
    </w:p>
    <w:p w:rsidR="007C4DFE" w:rsidRPr="007C4DFE" w:rsidRDefault="007C4DFE" w:rsidP="00EE2BFC">
      <w:pPr>
        <w:numPr>
          <w:ilvl w:val="1"/>
          <w:numId w:val="14"/>
        </w:numPr>
        <w:suppressAutoHyphens w:val="0"/>
        <w:ind w:left="0" w:firstLine="0"/>
        <w:jc w:val="both"/>
        <w:rPr>
          <w:color w:val="000000"/>
          <w:sz w:val="24"/>
          <w:szCs w:val="24"/>
          <w:lang w:eastAsia="ru-RU"/>
        </w:rPr>
      </w:pPr>
      <w:r w:rsidRPr="007C4DFE">
        <w:rPr>
          <w:color w:val="000000"/>
          <w:sz w:val="24"/>
          <w:szCs w:val="24"/>
          <w:lang w:eastAsia="ru-RU"/>
        </w:rPr>
        <w:t>Выдача результата предоставления муниципальной услуги</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Основанием для начала административной процедуры является принятие решения о предоставлении информации.</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В случае отрицательного решения заявителю направляется уведомление с соответствующей выпиской из протокола решения.</w:t>
      </w:r>
    </w:p>
    <w:p w:rsidR="007C4DFE" w:rsidRPr="007C4DFE" w:rsidRDefault="007C4DFE" w:rsidP="007C4DFE">
      <w:pPr>
        <w:tabs>
          <w:tab w:val="num" w:pos="0"/>
          <w:tab w:val="left" w:pos="540"/>
        </w:tabs>
        <w:suppressAutoHyphens w:val="0"/>
        <w:jc w:val="both"/>
        <w:rPr>
          <w:color w:val="000000"/>
          <w:sz w:val="24"/>
          <w:szCs w:val="24"/>
          <w:lang w:eastAsia="ru-RU"/>
        </w:rPr>
      </w:pPr>
      <w:r w:rsidRPr="007C4DFE">
        <w:rPr>
          <w:color w:val="000000"/>
          <w:sz w:val="24"/>
          <w:szCs w:val="24"/>
          <w:lang w:eastAsia="ru-RU"/>
        </w:rPr>
        <w:t>В случае положительного решения осуществляется оформление необходимых сведений для выдачи их заявителю.</w:t>
      </w:r>
    </w:p>
    <w:p w:rsidR="007C4DFE" w:rsidRPr="007C4DFE" w:rsidRDefault="007C4DFE" w:rsidP="007C4DFE">
      <w:pPr>
        <w:tabs>
          <w:tab w:val="num" w:pos="0"/>
        </w:tabs>
        <w:suppressAutoHyphens w:val="0"/>
        <w:jc w:val="both"/>
        <w:rPr>
          <w:color w:val="000000"/>
          <w:sz w:val="24"/>
          <w:szCs w:val="24"/>
          <w:lang w:eastAsia="ru-RU"/>
        </w:rPr>
      </w:pPr>
      <w:r w:rsidRPr="007C4DFE">
        <w:rPr>
          <w:color w:val="000000"/>
          <w:sz w:val="24"/>
          <w:szCs w:val="24"/>
          <w:lang w:eastAsia="ru-RU"/>
        </w:rPr>
        <w:t>Данное действие осуществляется ответственным за исполнение данной административной процедуры сотрудником. Документы, являющиеся результатом предоставления муниципальной услуги, в течение 3 рабочих дней со дня их подготовки должны быть высланы заявителю по месту жительства, месту пребывания или по адресу, указанному в заявлении, либо переданы в руки, если заявитель в соответствии со сроком подготовки документов лично обращается за результатами предоставления муниципальной услуги.</w:t>
      </w: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EE2BFC">
      <w:pPr>
        <w:numPr>
          <w:ilvl w:val="0"/>
          <w:numId w:val="14"/>
        </w:numPr>
        <w:suppressAutoHyphens w:val="0"/>
        <w:ind w:left="0" w:firstLine="0"/>
        <w:jc w:val="center"/>
        <w:rPr>
          <w:b/>
          <w:color w:val="000000"/>
          <w:sz w:val="24"/>
          <w:szCs w:val="24"/>
          <w:lang w:eastAsia="ru-RU"/>
        </w:rPr>
      </w:pPr>
      <w:r w:rsidRPr="007C4DFE">
        <w:rPr>
          <w:b/>
          <w:color w:val="000000"/>
          <w:sz w:val="24"/>
          <w:szCs w:val="24"/>
          <w:lang w:eastAsia="ru-RU"/>
        </w:rPr>
        <w:t>Формы контроля за исполнением регламента</w:t>
      </w:r>
    </w:p>
    <w:p w:rsidR="007C4DFE" w:rsidRPr="007C4DFE" w:rsidRDefault="007C4DFE" w:rsidP="00EE2BFC">
      <w:pPr>
        <w:numPr>
          <w:ilvl w:val="1"/>
          <w:numId w:val="13"/>
        </w:numPr>
        <w:suppressAutoHyphens w:val="0"/>
        <w:ind w:left="0" w:firstLine="0"/>
        <w:contextualSpacing/>
        <w:jc w:val="both"/>
        <w:rPr>
          <w:color w:val="000000"/>
          <w:sz w:val="24"/>
          <w:szCs w:val="24"/>
          <w:lang w:eastAsia="ru-RU"/>
        </w:rPr>
      </w:pPr>
      <w:r w:rsidRPr="007C4DFE">
        <w:rPr>
          <w:color w:val="000000"/>
          <w:sz w:val="24"/>
          <w:szCs w:val="24"/>
          <w:lang w:eastAsia="ru-RU"/>
        </w:rPr>
        <w:t xml:space="preserve">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Кировского сельсовета. </w:t>
      </w:r>
    </w:p>
    <w:p w:rsidR="007C4DFE" w:rsidRPr="007C4DFE" w:rsidRDefault="007C4DFE" w:rsidP="00EE2BFC">
      <w:pPr>
        <w:numPr>
          <w:ilvl w:val="1"/>
          <w:numId w:val="13"/>
        </w:numPr>
        <w:suppressAutoHyphens w:val="0"/>
        <w:ind w:left="0" w:firstLine="0"/>
        <w:jc w:val="both"/>
        <w:rPr>
          <w:color w:val="000000"/>
          <w:sz w:val="24"/>
          <w:szCs w:val="24"/>
          <w:lang w:eastAsia="ru-RU"/>
        </w:rPr>
      </w:pPr>
      <w:r w:rsidRPr="007C4DFE">
        <w:rPr>
          <w:color w:val="000000"/>
          <w:sz w:val="24"/>
          <w:szCs w:val="24"/>
          <w:lang w:eastAsia="ru-RU"/>
        </w:rPr>
        <w:t xml:space="preserve">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приказа Главы Кировского </w:t>
      </w:r>
      <w:proofErr w:type="gramStart"/>
      <w:r w:rsidRPr="007C4DFE">
        <w:rPr>
          <w:color w:val="000000"/>
          <w:sz w:val="24"/>
          <w:szCs w:val="24"/>
          <w:lang w:eastAsia="ru-RU"/>
        </w:rPr>
        <w:t>сельсовета..</w:t>
      </w:r>
      <w:proofErr w:type="gramEnd"/>
    </w:p>
    <w:p w:rsidR="007C4DFE" w:rsidRPr="007C4DFE" w:rsidRDefault="007C4DFE" w:rsidP="00EE2BFC">
      <w:pPr>
        <w:numPr>
          <w:ilvl w:val="1"/>
          <w:numId w:val="13"/>
        </w:numPr>
        <w:suppressAutoHyphens w:val="0"/>
        <w:ind w:left="0" w:firstLine="0"/>
        <w:jc w:val="both"/>
        <w:rPr>
          <w:color w:val="000000"/>
          <w:sz w:val="24"/>
          <w:szCs w:val="24"/>
          <w:lang w:eastAsia="ru-RU"/>
        </w:rPr>
      </w:pPr>
      <w:r w:rsidRPr="007C4DFE">
        <w:rPr>
          <w:color w:val="000000"/>
          <w:sz w:val="24"/>
          <w:szCs w:val="24"/>
          <w:lang w:eastAsia="ru-RU"/>
        </w:rPr>
        <w:t xml:space="preserve">Ответственность за предоставление муниципальной услуги возлагается на Главу Кировского сельсовета, который непосредственно принимает решение по вопросам предоставления муниципальной услуги. </w:t>
      </w:r>
    </w:p>
    <w:p w:rsidR="007C4DFE" w:rsidRPr="007C4DFE" w:rsidRDefault="007C4DFE" w:rsidP="00EE2BFC">
      <w:pPr>
        <w:numPr>
          <w:ilvl w:val="1"/>
          <w:numId w:val="13"/>
        </w:numPr>
        <w:tabs>
          <w:tab w:val="num" w:pos="0"/>
        </w:tabs>
        <w:suppressAutoHyphens w:val="0"/>
        <w:ind w:left="0" w:firstLine="0"/>
        <w:jc w:val="both"/>
        <w:rPr>
          <w:color w:val="000000"/>
          <w:sz w:val="24"/>
          <w:szCs w:val="24"/>
          <w:lang w:eastAsia="ru-RU"/>
        </w:rPr>
      </w:pPr>
      <w:r w:rsidRPr="007C4DFE">
        <w:rPr>
          <w:color w:val="000000"/>
          <w:sz w:val="24"/>
          <w:szCs w:val="24"/>
          <w:lang w:eastAsia="ru-RU"/>
        </w:rPr>
        <w:t xml:space="preserve">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Кировского сельсовета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 </w:t>
      </w:r>
    </w:p>
    <w:p w:rsidR="007C4DFE" w:rsidRPr="007C4DFE" w:rsidRDefault="007C4DFE" w:rsidP="007C4DFE">
      <w:pPr>
        <w:tabs>
          <w:tab w:val="num" w:pos="0"/>
        </w:tabs>
        <w:suppressAutoHyphens w:val="0"/>
        <w:jc w:val="both"/>
        <w:rPr>
          <w:color w:val="000000"/>
          <w:sz w:val="24"/>
          <w:szCs w:val="24"/>
          <w:lang w:eastAsia="ru-RU"/>
        </w:rPr>
      </w:pPr>
    </w:p>
    <w:p w:rsidR="007C4DFE" w:rsidRPr="007C4DFE" w:rsidRDefault="007C4DFE" w:rsidP="007C4DFE">
      <w:pPr>
        <w:suppressAutoHyphens w:val="0"/>
        <w:ind w:firstLine="705"/>
        <w:jc w:val="center"/>
        <w:textAlignment w:val="baseline"/>
        <w:rPr>
          <w:sz w:val="24"/>
          <w:szCs w:val="24"/>
          <w:lang w:eastAsia="ru-RU"/>
        </w:rPr>
      </w:pPr>
      <w:r w:rsidRPr="007C4DFE">
        <w:rPr>
          <w:rFonts w:eastAsia="Arial"/>
          <w:b/>
          <w:bCs/>
          <w:sz w:val="24"/>
          <w:szCs w:val="24"/>
          <w:lang w:eastAsia="ru-RU"/>
        </w:rPr>
        <w:t>5. Досудебный (внесудебный) порядок обжалования решений и действий (бездействия) </w:t>
      </w:r>
      <w:r w:rsidRPr="007C4DFE">
        <w:rPr>
          <w:b/>
          <w:bCs/>
          <w:sz w:val="24"/>
          <w:szCs w:val="24"/>
          <w:lang w:eastAsia="ru-RU"/>
        </w:rPr>
        <w:t>администрации Кировского сельсовета Тогучинского района Новосибирской области</w:t>
      </w:r>
      <w:r w:rsidRPr="007C4DFE">
        <w:rPr>
          <w:rFonts w:eastAsia="Arial"/>
          <w:b/>
          <w:bCs/>
          <w:sz w:val="24"/>
          <w:szCs w:val="24"/>
          <w:lang w:eastAsia="ru-RU"/>
        </w:rPr>
        <w:t>, предоставляющей муниципальную услугу, многофункционального центра, а также их должностных лиц, муниципальных служащих, работников</w:t>
      </w:r>
      <w:r w:rsidRPr="007C4DFE">
        <w:rPr>
          <w:sz w:val="24"/>
          <w:szCs w:val="24"/>
          <w:lang w:eastAsia="ru-RU"/>
        </w:rPr>
        <w:t> </w:t>
      </w:r>
    </w:p>
    <w:p w:rsidR="007C4DFE" w:rsidRPr="007C4DFE" w:rsidRDefault="007C4DFE" w:rsidP="007C4DFE">
      <w:pPr>
        <w:suppressAutoHyphens w:val="0"/>
        <w:ind w:firstLine="705"/>
        <w:jc w:val="both"/>
        <w:textAlignment w:val="baseline"/>
        <w:rPr>
          <w:sz w:val="24"/>
          <w:szCs w:val="24"/>
          <w:lang w:eastAsia="ru-RU"/>
        </w:rPr>
      </w:pPr>
      <w:r w:rsidRPr="007C4DFE">
        <w:rPr>
          <w:sz w:val="24"/>
          <w:szCs w:val="24"/>
          <w:lang w:eastAsia="ru-RU"/>
        </w:rPr>
        <w:t> </w:t>
      </w:r>
    </w:p>
    <w:p w:rsidR="007C4DFE" w:rsidRPr="007C4DFE" w:rsidRDefault="007C4DFE" w:rsidP="007C4DFE">
      <w:pPr>
        <w:suppressAutoHyphens w:val="0"/>
        <w:ind w:firstLine="539"/>
        <w:jc w:val="both"/>
        <w:rPr>
          <w:bCs/>
          <w:color w:val="000000"/>
          <w:sz w:val="24"/>
          <w:szCs w:val="24"/>
          <w:lang w:eastAsia="ru-RU"/>
        </w:rPr>
      </w:pPr>
      <w:r w:rsidRPr="007C4DFE">
        <w:rPr>
          <w:rFonts w:eastAsia="Arial"/>
          <w:color w:val="000000"/>
          <w:sz w:val="24"/>
          <w:szCs w:val="24"/>
          <w:lang w:eastAsia="ru-RU"/>
        </w:rPr>
        <w:t xml:space="preserve">5.1. </w:t>
      </w:r>
      <w:r w:rsidRPr="007C4DFE">
        <w:rPr>
          <w:color w:val="000000"/>
          <w:sz w:val="24"/>
          <w:szCs w:val="24"/>
          <w:lang w:eastAsia="ru-RU"/>
        </w:rPr>
        <w:t>Заявитель может обратиться с жалобой, в том числе в следующих случаях:</w:t>
      </w:r>
    </w:p>
    <w:p w:rsidR="007C4DFE" w:rsidRPr="007C4DFE" w:rsidRDefault="007C4DFE" w:rsidP="007C4DFE">
      <w:pPr>
        <w:shd w:val="clear" w:color="auto" w:fill="FFFFFF"/>
        <w:suppressAutoHyphens w:val="0"/>
        <w:spacing w:line="315" w:lineRule="atLeast"/>
        <w:ind w:firstLine="539"/>
        <w:jc w:val="both"/>
        <w:rPr>
          <w:color w:val="000000"/>
          <w:sz w:val="24"/>
          <w:szCs w:val="24"/>
          <w:lang w:eastAsia="ru-RU"/>
        </w:rPr>
      </w:pPr>
      <w:bookmarkStart w:id="0" w:name="dst220"/>
      <w:bookmarkEnd w:id="0"/>
      <w:r w:rsidRPr="007C4DFE">
        <w:rPr>
          <w:color w:val="000000"/>
          <w:sz w:val="24"/>
          <w:szCs w:val="24"/>
          <w:lang w:eastAsia="ru-RU"/>
        </w:rPr>
        <w:t>1) нарушение срока регистрации запроса о предоставлении государственной или муниципальной услуги, запроса, указанного в </w:t>
      </w:r>
      <w:hyperlink r:id="rId19" w:anchor="dst244" w:history="1">
        <w:r w:rsidRPr="007C4DFE">
          <w:rPr>
            <w:color w:val="666699"/>
            <w:sz w:val="24"/>
            <w:szCs w:val="24"/>
            <w:lang w:eastAsia="ru-RU"/>
          </w:rPr>
          <w:t xml:space="preserve">статье </w:t>
        </w:r>
        <w:proofErr w:type="gramStart"/>
        <w:r w:rsidRPr="007C4DFE">
          <w:rPr>
            <w:color w:val="666699"/>
            <w:sz w:val="24"/>
            <w:szCs w:val="24"/>
            <w:lang w:eastAsia="ru-RU"/>
          </w:rPr>
          <w:t>15.1</w:t>
        </w:r>
      </w:hyperlink>
      <w:r w:rsidRPr="007C4DFE">
        <w:rPr>
          <w:color w:val="000000"/>
          <w:sz w:val="24"/>
          <w:szCs w:val="24"/>
          <w:lang w:eastAsia="ru-RU"/>
        </w:rPr>
        <w:t>  Федерального</w:t>
      </w:r>
      <w:proofErr w:type="gramEnd"/>
      <w:r w:rsidRPr="007C4DFE">
        <w:rPr>
          <w:color w:val="000000"/>
          <w:sz w:val="24"/>
          <w:szCs w:val="24"/>
          <w:lang w:eastAsia="ru-RU"/>
        </w:rPr>
        <w:t xml:space="preserve"> закона от 27.07.2010 № 210-ФЗ;</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1" w:name="dst221"/>
      <w:bookmarkEnd w:id="1"/>
      <w:r w:rsidRPr="007C4DFE">
        <w:rPr>
          <w:color w:val="000000"/>
          <w:sz w:val="24"/>
          <w:szCs w:val="24"/>
          <w:lang w:eastAsia="ru-RU"/>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w:t>
      </w:r>
      <w:r w:rsidRPr="007C4DFE">
        <w:rPr>
          <w:color w:val="000000"/>
          <w:sz w:val="24"/>
          <w:szCs w:val="24"/>
          <w:lang w:eastAsia="ru-RU"/>
        </w:rPr>
        <w:lastRenderedPageBreak/>
        <w:t>услуг в полном объеме в порядке, определенном </w:t>
      </w:r>
      <w:hyperlink r:id="rId20" w:anchor="dst100354" w:history="1">
        <w:r w:rsidRPr="007C4DFE">
          <w:rPr>
            <w:color w:val="666699"/>
            <w:sz w:val="24"/>
            <w:szCs w:val="24"/>
            <w:lang w:eastAsia="ru-RU"/>
          </w:rPr>
          <w:t>частью 1.3 статьи 16</w:t>
        </w:r>
      </w:hyperlink>
      <w:r w:rsidRPr="007C4DFE">
        <w:rPr>
          <w:color w:val="000000"/>
          <w:sz w:val="24"/>
          <w:szCs w:val="24"/>
          <w:lang w:eastAsia="ru-RU"/>
        </w:rPr>
        <w:t> Федерального закона от 27.07.2010 № 210-ФЗ;</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2" w:name="dst295"/>
      <w:bookmarkEnd w:id="2"/>
      <w:r w:rsidRPr="007C4DFE">
        <w:rPr>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3" w:name="dst103"/>
      <w:bookmarkEnd w:id="3"/>
      <w:r w:rsidRPr="007C4DFE">
        <w:rPr>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4" w:name="dst222"/>
      <w:bookmarkEnd w:id="4"/>
      <w:r w:rsidRPr="007C4DFE">
        <w:rPr>
          <w:color w:val="000000"/>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anchor="dst100354" w:history="1">
        <w:r w:rsidRPr="007C4DFE">
          <w:rPr>
            <w:color w:val="666699"/>
            <w:sz w:val="24"/>
            <w:szCs w:val="24"/>
            <w:lang w:eastAsia="ru-RU"/>
          </w:rPr>
          <w:t>частью 1.3 статьи 16</w:t>
        </w:r>
      </w:hyperlink>
      <w:r w:rsidRPr="007C4DFE">
        <w:rPr>
          <w:color w:val="000000"/>
          <w:sz w:val="24"/>
          <w:szCs w:val="24"/>
          <w:lang w:eastAsia="ru-RU"/>
        </w:rPr>
        <w:t> Федерального закона от 27.07.2010 № 210-ФЗ;</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5" w:name="dst105"/>
      <w:bookmarkEnd w:id="5"/>
      <w:r w:rsidRPr="007C4DFE">
        <w:rPr>
          <w:color w:val="000000"/>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6" w:name="dst223"/>
      <w:bookmarkEnd w:id="6"/>
      <w:r w:rsidRPr="007C4DFE">
        <w:rPr>
          <w:color w:val="000000"/>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2" w:anchor="dst100352" w:history="1">
        <w:r w:rsidRPr="007C4DFE">
          <w:rPr>
            <w:color w:val="666699"/>
            <w:sz w:val="24"/>
            <w:szCs w:val="24"/>
            <w:lang w:eastAsia="ru-RU"/>
          </w:rPr>
          <w:t>частью 1.1 статьи 16</w:t>
        </w:r>
      </w:hyperlink>
      <w:r w:rsidRPr="007C4DFE">
        <w:rPr>
          <w:color w:val="000000"/>
          <w:sz w:val="24"/>
          <w:szCs w:val="24"/>
          <w:lang w:eastAsia="ru-RU"/>
        </w:rPr>
        <w:t> 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anchor="dst100354" w:history="1">
        <w:r w:rsidRPr="007C4DFE">
          <w:rPr>
            <w:color w:val="666699"/>
            <w:sz w:val="24"/>
            <w:szCs w:val="24"/>
            <w:lang w:eastAsia="ru-RU"/>
          </w:rPr>
          <w:t>частью 1.3 статьи 16</w:t>
        </w:r>
      </w:hyperlink>
      <w:r w:rsidRPr="007C4DFE">
        <w:rPr>
          <w:color w:val="000000"/>
          <w:sz w:val="24"/>
          <w:szCs w:val="24"/>
          <w:lang w:eastAsia="ru-RU"/>
        </w:rPr>
        <w:t> Федерального закона от 27.07.2010 № 210-ФЗ;</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7" w:name="dst224"/>
      <w:bookmarkEnd w:id="7"/>
      <w:r w:rsidRPr="007C4DFE">
        <w:rPr>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8" w:name="dst225"/>
      <w:bookmarkEnd w:id="8"/>
      <w:r w:rsidRPr="007C4DFE">
        <w:rPr>
          <w:color w:val="000000"/>
          <w:sz w:val="24"/>
          <w:szCs w:val="24"/>
          <w:lang w:eastAsia="ru-RU"/>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7C4DFE">
        <w:rPr>
          <w:color w:val="000000"/>
          <w:sz w:val="24"/>
          <w:szCs w:val="24"/>
          <w:lang w:eastAsia="ru-RU"/>
        </w:rPr>
        <w:lastRenderedPageBreak/>
        <w:t>соответствующих государственных или муниципальных услуг в полном объеме в порядке, определенном </w:t>
      </w:r>
      <w:hyperlink r:id="rId24" w:anchor="dst100354" w:history="1">
        <w:r w:rsidRPr="007C4DFE">
          <w:rPr>
            <w:color w:val="666699"/>
            <w:sz w:val="24"/>
            <w:szCs w:val="24"/>
            <w:lang w:eastAsia="ru-RU"/>
          </w:rPr>
          <w:t>частью 1.3 статьи 16</w:t>
        </w:r>
      </w:hyperlink>
      <w:r w:rsidRPr="007C4DFE">
        <w:rPr>
          <w:color w:val="000000"/>
          <w:sz w:val="24"/>
          <w:szCs w:val="24"/>
          <w:lang w:eastAsia="ru-RU"/>
        </w:rPr>
        <w:t> Федерального закона от 27.07.2010 № 210-ФЗ.</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9" w:name="dst296"/>
      <w:bookmarkEnd w:id="9"/>
      <w:r w:rsidRPr="007C4DFE">
        <w:rPr>
          <w:color w:val="000000"/>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5" w:anchor="dst290" w:history="1">
        <w:r w:rsidRPr="007C4DFE">
          <w:rPr>
            <w:color w:val="666699"/>
            <w:sz w:val="24"/>
            <w:szCs w:val="24"/>
            <w:lang w:eastAsia="ru-RU"/>
          </w:rPr>
          <w:t>пунктом 4 части 1 статьи 7</w:t>
        </w:r>
      </w:hyperlink>
      <w:r w:rsidRPr="007C4DFE">
        <w:rPr>
          <w:color w:val="000000"/>
          <w:sz w:val="24"/>
          <w:szCs w:val="24"/>
          <w:lang w:eastAsia="ru-RU"/>
        </w:rPr>
        <w:t>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anchor="dst100354" w:history="1">
        <w:r w:rsidRPr="007C4DFE">
          <w:rPr>
            <w:color w:val="666699"/>
            <w:sz w:val="24"/>
            <w:szCs w:val="24"/>
            <w:lang w:eastAsia="ru-RU"/>
          </w:rPr>
          <w:t>частью 1.3 статьи 16</w:t>
        </w:r>
      </w:hyperlink>
      <w:r w:rsidRPr="007C4DFE">
        <w:rPr>
          <w:color w:val="000000"/>
          <w:sz w:val="24"/>
          <w:szCs w:val="24"/>
          <w:lang w:eastAsia="ru-RU"/>
        </w:rPr>
        <w:t> Федерального закона от 27.07.2010 № 210-ФЗ.</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r w:rsidRPr="007C4DFE">
        <w:rPr>
          <w:color w:val="000000"/>
          <w:sz w:val="24"/>
          <w:szCs w:val="24"/>
          <w:lang w:eastAsia="ru-RU"/>
        </w:rPr>
        <w:t>5.2.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7" w:anchor="dst100352" w:history="1">
        <w:r w:rsidRPr="007C4DFE">
          <w:rPr>
            <w:color w:val="666699"/>
            <w:sz w:val="24"/>
            <w:szCs w:val="24"/>
            <w:lang w:eastAsia="ru-RU"/>
          </w:rPr>
          <w:t>частью 1.1 статьи 16</w:t>
        </w:r>
      </w:hyperlink>
      <w:r w:rsidRPr="007C4DFE">
        <w:rPr>
          <w:color w:val="000000"/>
          <w:sz w:val="24"/>
          <w:szCs w:val="24"/>
          <w:lang w:eastAsia="ru-RU"/>
        </w:rPr>
        <w:t> Федерального закона от 27.07.2010 № 210-ФЗ.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8" w:anchor="dst100352" w:history="1">
        <w:r w:rsidRPr="007C4DFE">
          <w:rPr>
            <w:color w:val="666699"/>
            <w:sz w:val="24"/>
            <w:szCs w:val="24"/>
            <w:lang w:eastAsia="ru-RU"/>
          </w:rPr>
          <w:t>частью 1.1 статьи 16</w:t>
        </w:r>
      </w:hyperlink>
      <w:r w:rsidRPr="007C4DFE">
        <w:rPr>
          <w:color w:val="000000"/>
          <w:sz w:val="24"/>
          <w:szCs w:val="24"/>
          <w:lang w:eastAsia="ru-RU"/>
        </w:rPr>
        <w:t> Федерального закона от 27.07.2010 № 210-ФЗ, подаются руководителям этих организаций.</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10" w:name="dst227"/>
      <w:bookmarkEnd w:id="10"/>
      <w:r w:rsidRPr="007C4DFE">
        <w:rPr>
          <w:color w:val="000000"/>
          <w:sz w:val="24"/>
          <w:szCs w:val="24"/>
          <w:lang w:eastAsia="ru-RU"/>
        </w:rPr>
        <w:t>5.2.1.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9" w:anchor="dst100352" w:history="1">
        <w:r w:rsidRPr="007C4DFE">
          <w:rPr>
            <w:color w:val="666699"/>
            <w:sz w:val="24"/>
            <w:szCs w:val="24"/>
            <w:lang w:eastAsia="ru-RU"/>
          </w:rPr>
          <w:t>частью 1.1 статьи 16</w:t>
        </w:r>
      </w:hyperlink>
      <w:r w:rsidRPr="007C4DFE">
        <w:rPr>
          <w:color w:val="000000"/>
          <w:sz w:val="24"/>
          <w:szCs w:val="24"/>
          <w:lang w:eastAsia="ru-RU"/>
        </w:rPr>
        <w:t xml:space="preserve"> Федерального закона от 27.07.2010 № 210-ФЗ, а также их </w:t>
      </w:r>
      <w:r w:rsidRPr="007C4DFE">
        <w:rPr>
          <w:color w:val="000000"/>
          <w:sz w:val="24"/>
          <w:szCs w:val="24"/>
          <w:lang w:eastAsia="ru-RU"/>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11" w:name="dst228"/>
      <w:bookmarkEnd w:id="11"/>
      <w:r w:rsidRPr="007C4DFE">
        <w:rPr>
          <w:color w:val="000000"/>
          <w:sz w:val="24"/>
          <w:szCs w:val="24"/>
          <w:lang w:eastAsia="ru-RU"/>
        </w:rPr>
        <w:t>5.2.2.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30" w:anchor="dst100352" w:history="1">
        <w:r w:rsidRPr="007C4DFE">
          <w:rPr>
            <w:color w:val="666699"/>
            <w:sz w:val="24"/>
            <w:szCs w:val="24"/>
            <w:lang w:eastAsia="ru-RU"/>
          </w:rPr>
          <w:t>частью 1.1 статьи 16</w:t>
        </w:r>
      </w:hyperlink>
      <w:r w:rsidRPr="007C4DFE">
        <w:rPr>
          <w:color w:val="000000"/>
          <w:sz w:val="24"/>
          <w:szCs w:val="24"/>
          <w:lang w:eastAsia="ru-RU"/>
        </w:rPr>
        <w:t> Федерального закона от 27.07.2010 № 210-ФЗ, и их работников, а также жалоб на решения и действия (бездействие) многофункционального центра, его работников </w:t>
      </w:r>
      <w:hyperlink r:id="rId31" w:anchor="dst12" w:history="1">
        <w:r w:rsidRPr="007C4DFE">
          <w:rPr>
            <w:color w:val="666699"/>
            <w:sz w:val="24"/>
            <w:szCs w:val="24"/>
            <w:lang w:eastAsia="ru-RU"/>
          </w:rPr>
          <w:t>устанавливается</w:t>
        </w:r>
      </w:hyperlink>
      <w:r w:rsidRPr="007C4DFE">
        <w:rPr>
          <w:color w:val="000000"/>
          <w:sz w:val="24"/>
          <w:szCs w:val="24"/>
          <w:lang w:eastAsia="ru-RU"/>
        </w:rPr>
        <w:t> Правительством Российской Федерации.</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12" w:name="dst149"/>
      <w:bookmarkEnd w:id="12"/>
      <w:r w:rsidRPr="007C4DFE">
        <w:rPr>
          <w:color w:val="000000"/>
          <w:sz w:val="24"/>
          <w:szCs w:val="24"/>
          <w:lang w:eastAsia="ru-RU"/>
        </w:rPr>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32" w:anchor="dst219" w:history="1">
        <w:r w:rsidRPr="007C4DFE">
          <w:rPr>
            <w:color w:val="666699"/>
            <w:sz w:val="24"/>
            <w:szCs w:val="24"/>
            <w:lang w:eastAsia="ru-RU"/>
          </w:rPr>
          <w:t>статьи 11.1</w:t>
        </w:r>
      </w:hyperlink>
      <w:r w:rsidRPr="007C4DFE">
        <w:rPr>
          <w:color w:val="000000"/>
          <w:sz w:val="24"/>
          <w:szCs w:val="24"/>
          <w:lang w:eastAsia="ru-RU"/>
        </w:rPr>
        <w:t> Федерального закона от 27.07.2010 № 210-ФЗ и настоящей статьи не применяются.</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13" w:name="dst198"/>
      <w:bookmarkEnd w:id="13"/>
      <w:r w:rsidRPr="007C4DFE">
        <w:rPr>
          <w:color w:val="000000"/>
          <w:sz w:val="24"/>
          <w:szCs w:val="24"/>
          <w:lang w:eastAsia="ru-RU"/>
        </w:rPr>
        <w:t>5.2.4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3" w:anchor="dst101816" w:history="1">
        <w:r w:rsidRPr="007C4DFE">
          <w:rPr>
            <w:color w:val="666699"/>
            <w:sz w:val="24"/>
            <w:szCs w:val="24"/>
            <w:lang w:eastAsia="ru-RU"/>
          </w:rPr>
          <w:t>частью 2 статьи 6</w:t>
        </w:r>
      </w:hyperlink>
      <w:r w:rsidRPr="007C4DFE">
        <w:rPr>
          <w:color w:val="000000"/>
          <w:sz w:val="24"/>
          <w:szCs w:val="24"/>
          <w:lang w:eastAsia="ru-RU"/>
        </w:rPr>
        <w:t>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34" w:anchor="dst692" w:history="1">
        <w:r w:rsidRPr="007C4DFE">
          <w:rPr>
            <w:color w:val="666699"/>
            <w:sz w:val="24"/>
            <w:szCs w:val="24"/>
            <w:lang w:eastAsia="ru-RU"/>
          </w:rPr>
          <w:t>законодательством</w:t>
        </w:r>
      </w:hyperlink>
      <w:r w:rsidRPr="007C4DFE">
        <w:rPr>
          <w:color w:val="000000"/>
          <w:sz w:val="24"/>
          <w:szCs w:val="24"/>
          <w:lang w:eastAsia="ru-RU"/>
        </w:rPr>
        <w:t> Российской Федерации, в антимонопольный орган.</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14" w:name="dst229"/>
      <w:bookmarkEnd w:id="14"/>
      <w:r w:rsidRPr="007C4DFE">
        <w:rPr>
          <w:color w:val="000000"/>
          <w:sz w:val="24"/>
          <w:szCs w:val="24"/>
          <w:lang w:eastAsia="ru-RU"/>
        </w:rPr>
        <w:t>5.2.5.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15" w:name="dst112"/>
      <w:bookmarkEnd w:id="15"/>
      <w:r w:rsidRPr="007C4DFE">
        <w:rPr>
          <w:color w:val="000000"/>
          <w:sz w:val="24"/>
          <w:szCs w:val="24"/>
          <w:lang w:eastAsia="ru-RU"/>
        </w:rPr>
        <w:t>5.3. Жалоба должна содержать:</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16" w:name="dst230"/>
      <w:bookmarkEnd w:id="16"/>
      <w:r w:rsidRPr="007C4DFE">
        <w:rPr>
          <w:color w:val="000000"/>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35" w:anchor="dst100352" w:history="1">
        <w:r w:rsidRPr="007C4DFE">
          <w:rPr>
            <w:color w:val="666699"/>
            <w:sz w:val="24"/>
            <w:szCs w:val="24"/>
            <w:lang w:eastAsia="ru-RU"/>
          </w:rPr>
          <w:t>частью 1.1 статьи 16</w:t>
        </w:r>
      </w:hyperlink>
      <w:r w:rsidRPr="007C4DFE">
        <w:rPr>
          <w:color w:val="000000"/>
          <w:sz w:val="24"/>
          <w:szCs w:val="24"/>
          <w:lang w:eastAsia="ru-RU"/>
        </w:rPr>
        <w:t> Федерального закона от 27.07.2010 № 210-ФЗ, их руководителей и (или) работников, решения и действия (бездействие) которых обжалуются;</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17" w:name="dst114"/>
      <w:bookmarkEnd w:id="17"/>
      <w:r w:rsidRPr="007C4DFE">
        <w:rPr>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18" w:name="dst231"/>
      <w:bookmarkEnd w:id="18"/>
      <w:r w:rsidRPr="007C4DFE">
        <w:rPr>
          <w:color w:val="000000"/>
          <w:sz w:val="24"/>
          <w:szCs w:val="24"/>
          <w:lang w:eastAsia="ru-RU"/>
        </w:rPr>
        <w:lastRenderedPageBreak/>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6" w:anchor="dst100352" w:history="1">
        <w:r w:rsidRPr="007C4DFE">
          <w:rPr>
            <w:color w:val="666699"/>
            <w:sz w:val="24"/>
            <w:szCs w:val="24"/>
            <w:lang w:eastAsia="ru-RU"/>
          </w:rPr>
          <w:t>частью 1.1 статьи 16</w:t>
        </w:r>
      </w:hyperlink>
      <w:r w:rsidRPr="007C4DFE">
        <w:rPr>
          <w:color w:val="000000"/>
          <w:sz w:val="24"/>
          <w:szCs w:val="24"/>
          <w:lang w:eastAsia="ru-RU"/>
        </w:rPr>
        <w:t> Федерального закона от 27.07.2010 № 210-ФЗ, их работников;</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19" w:name="dst232"/>
      <w:bookmarkEnd w:id="19"/>
      <w:r w:rsidRPr="007C4DFE">
        <w:rPr>
          <w:color w:val="000000"/>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7" w:anchor="dst100352" w:history="1">
        <w:r w:rsidRPr="007C4DFE">
          <w:rPr>
            <w:color w:val="666699"/>
            <w:sz w:val="24"/>
            <w:szCs w:val="24"/>
            <w:lang w:eastAsia="ru-RU"/>
          </w:rPr>
          <w:t>частью 1.1 статьи 16</w:t>
        </w:r>
      </w:hyperlink>
      <w:r w:rsidRPr="007C4DFE">
        <w:rPr>
          <w:color w:val="000000"/>
          <w:sz w:val="24"/>
          <w:szCs w:val="24"/>
          <w:lang w:eastAsia="ru-RU"/>
        </w:rPr>
        <w:t>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20" w:name="dst233"/>
      <w:bookmarkEnd w:id="20"/>
      <w:r w:rsidRPr="007C4DFE">
        <w:rPr>
          <w:color w:val="000000"/>
          <w:sz w:val="24"/>
          <w:szCs w:val="24"/>
          <w:lang w:eastAsia="ru-RU"/>
        </w:rPr>
        <w:t>5.4.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8" w:anchor="dst100352" w:history="1">
        <w:r w:rsidRPr="007C4DFE">
          <w:rPr>
            <w:color w:val="666699"/>
            <w:sz w:val="24"/>
            <w:szCs w:val="24"/>
            <w:lang w:eastAsia="ru-RU"/>
          </w:rPr>
          <w:t>частью 1.1 статьи 16</w:t>
        </w:r>
      </w:hyperlink>
      <w:r w:rsidRPr="007C4DFE">
        <w:rPr>
          <w:color w:val="000000"/>
          <w:sz w:val="24"/>
          <w:szCs w:val="24"/>
          <w:lang w:eastAsia="ru-RU"/>
        </w:rPr>
        <w:t>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39" w:anchor="dst100352" w:history="1">
        <w:r w:rsidRPr="007C4DFE">
          <w:rPr>
            <w:color w:val="666699"/>
            <w:sz w:val="24"/>
            <w:szCs w:val="24"/>
            <w:lang w:eastAsia="ru-RU"/>
          </w:rPr>
          <w:t>частью 1.1 статьи 16</w:t>
        </w:r>
      </w:hyperlink>
      <w:r w:rsidRPr="007C4DFE">
        <w:rPr>
          <w:color w:val="000000"/>
          <w:sz w:val="24"/>
          <w:szCs w:val="24"/>
          <w:lang w:eastAsia="ru-RU"/>
        </w:rPr>
        <w:t>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21" w:name="dst234"/>
      <w:bookmarkEnd w:id="21"/>
      <w:r w:rsidRPr="007C4DFE">
        <w:rPr>
          <w:color w:val="000000"/>
          <w:sz w:val="24"/>
          <w:szCs w:val="24"/>
          <w:lang w:eastAsia="ru-RU"/>
        </w:rPr>
        <w:t>5.5. По результатам рассмотрения жалобы принимается одно из следующих решений:</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22" w:name="dst235"/>
      <w:bookmarkEnd w:id="22"/>
      <w:r w:rsidRPr="007C4DFE">
        <w:rPr>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23" w:name="dst236"/>
      <w:bookmarkEnd w:id="23"/>
      <w:r w:rsidRPr="007C4DFE">
        <w:rPr>
          <w:color w:val="000000"/>
          <w:sz w:val="24"/>
          <w:szCs w:val="24"/>
          <w:lang w:eastAsia="ru-RU"/>
        </w:rPr>
        <w:t>2) в удовлетворении жалобы отказывается.</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24" w:name="dst121"/>
      <w:bookmarkEnd w:id="24"/>
      <w:r w:rsidRPr="007C4DFE">
        <w:rPr>
          <w:color w:val="000000"/>
          <w:sz w:val="24"/>
          <w:szCs w:val="24"/>
          <w:lang w:eastAsia="ru-RU"/>
        </w:rPr>
        <w:t xml:space="preserve">5.6. Не позднее дня, следующего за днем принятия </w:t>
      </w:r>
      <w:proofErr w:type="gramStart"/>
      <w:r w:rsidRPr="007C4DFE">
        <w:rPr>
          <w:color w:val="000000"/>
          <w:sz w:val="24"/>
          <w:szCs w:val="24"/>
          <w:lang w:eastAsia="ru-RU"/>
        </w:rPr>
        <w:t>решения,  заявителю</w:t>
      </w:r>
      <w:proofErr w:type="gramEnd"/>
      <w:r w:rsidRPr="007C4DFE">
        <w:rPr>
          <w:color w:val="000000"/>
          <w:sz w:val="24"/>
          <w:szCs w:val="24"/>
          <w:lang w:eastAsia="ru-RU"/>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25" w:name="dst297"/>
      <w:bookmarkEnd w:id="25"/>
      <w:r w:rsidRPr="007C4DFE">
        <w:rPr>
          <w:color w:val="000000"/>
          <w:sz w:val="24"/>
          <w:szCs w:val="24"/>
          <w:lang w:eastAsia="ru-RU"/>
        </w:rPr>
        <w:t>5.6.1.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40" w:anchor="dst100352" w:history="1">
        <w:r w:rsidRPr="007C4DFE">
          <w:rPr>
            <w:color w:val="666699"/>
            <w:sz w:val="24"/>
            <w:szCs w:val="24"/>
            <w:lang w:eastAsia="ru-RU"/>
          </w:rPr>
          <w:t>частью 1.1 статьи 16</w:t>
        </w:r>
      </w:hyperlink>
      <w:r w:rsidRPr="007C4DFE">
        <w:rPr>
          <w:color w:val="000000"/>
          <w:sz w:val="24"/>
          <w:szCs w:val="24"/>
          <w:lang w:eastAsia="ru-RU"/>
        </w:rPr>
        <w:t> Федерального закона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26" w:name="dst298"/>
      <w:bookmarkEnd w:id="26"/>
      <w:r w:rsidRPr="007C4DFE">
        <w:rPr>
          <w:color w:val="000000"/>
          <w:sz w:val="24"/>
          <w:szCs w:val="24"/>
          <w:lang w:eastAsia="ru-RU"/>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C4DFE" w:rsidRPr="007C4DFE" w:rsidRDefault="007C4DFE" w:rsidP="007C4DFE">
      <w:pPr>
        <w:shd w:val="clear" w:color="auto" w:fill="FFFFFF"/>
        <w:suppressAutoHyphens w:val="0"/>
        <w:spacing w:line="315" w:lineRule="atLeast"/>
        <w:ind w:firstLine="540"/>
        <w:jc w:val="both"/>
        <w:rPr>
          <w:color w:val="000000"/>
          <w:sz w:val="24"/>
          <w:szCs w:val="24"/>
          <w:lang w:eastAsia="ru-RU"/>
        </w:rPr>
      </w:pPr>
      <w:bookmarkStart w:id="27" w:name="dst237"/>
      <w:bookmarkEnd w:id="27"/>
      <w:r w:rsidRPr="007C4DFE">
        <w:rPr>
          <w:color w:val="000000"/>
          <w:sz w:val="24"/>
          <w:szCs w:val="24"/>
          <w:lang w:eastAsia="ru-RU"/>
        </w:rP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w:t>
      </w:r>
      <w:r w:rsidRPr="007C4DFE">
        <w:rPr>
          <w:color w:val="000000"/>
          <w:sz w:val="24"/>
          <w:szCs w:val="24"/>
          <w:lang w:eastAsia="ru-RU"/>
        </w:rPr>
        <w:lastRenderedPageBreak/>
        <w:t>полномочиями по рассмотрению жалоб, незамедлительно направляют имеющиеся материалы в органы прокуратуры.</w:t>
      </w:r>
    </w:p>
    <w:p w:rsidR="007C4DFE" w:rsidRPr="007C4DFE" w:rsidRDefault="007C4DFE" w:rsidP="007C4DFE">
      <w:pPr>
        <w:suppressAutoHyphens w:val="0"/>
        <w:jc w:val="both"/>
        <w:rPr>
          <w:color w:val="000000"/>
          <w:sz w:val="24"/>
          <w:szCs w:val="24"/>
          <w:lang w:eastAsia="ru-RU"/>
        </w:rPr>
      </w:pPr>
    </w:p>
    <w:p w:rsidR="007C4DFE" w:rsidRPr="007C4DFE" w:rsidRDefault="007C4DFE" w:rsidP="007C4DFE">
      <w:pPr>
        <w:tabs>
          <w:tab w:val="num" w:pos="0"/>
        </w:tabs>
        <w:suppressAutoHyphens w:val="0"/>
        <w:jc w:val="right"/>
        <w:rPr>
          <w:color w:val="000000"/>
          <w:sz w:val="24"/>
          <w:szCs w:val="24"/>
          <w:lang w:eastAsia="ru-RU"/>
        </w:rPr>
      </w:pPr>
      <w:r w:rsidRPr="007C4DFE">
        <w:rPr>
          <w:color w:val="000000"/>
          <w:sz w:val="24"/>
          <w:szCs w:val="24"/>
          <w:lang w:eastAsia="ru-RU"/>
        </w:rPr>
        <w:t>ПРИЛОЖЕНИЕ № 1</w:t>
      </w:r>
    </w:p>
    <w:p w:rsidR="007C4DFE" w:rsidRPr="007C4DFE" w:rsidRDefault="007C4DFE" w:rsidP="007C4DFE">
      <w:pPr>
        <w:suppressAutoHyphens w:val="0"/>
        <w:jc w:val="right"/>
        <w:rPr>
          <w:color w:val="000000"/>
          <w:sz w:val="24"/>
          <w:szCs w:val="24"/>
          <w:lang w:eastAsia="ru-RU"/>
        </w:rPr>
      </w:pPr>
      <w:r w:rsidRPr="007C4DFE">
        <w:rPr>
          <w:color w:val="000000"/>
          <w:sz w:val="24"/>
          <w:szCs w:val="24"/>
          <w:lang w:eastAsia="ru-RU"/>
        </w:rPr>
        <w:t>к административному регламенту</w:t>
      </w:r>
    </w:p>
    <w:p w:rsidR="007C4DFE" w:rsidRPr="007C4DFE" w:rsidRDefault="007C4DFE" w:rsidP="007C4DFE">
      <w:pPr>
        <w:suppressAutoHyphens w:val="0"/>
        <w:jc w:val="right"/>
        <w:rPr>
          <w:color w:val="000000"/>
          <w:sz w:val="24"/>
          <w:szCs w:val="24"/>
          <w:lang w:eastAsia="ru-RU"/>
        </w:rPr>
      </w:pPr>
      <w:r w:rsidRPr="007C4DFE">
        <w:rPr>
          <w:color w:val="000000"/>
          <w:sz w:val="24"/>
          <w:szCs w:val="24"/>
          <w:lang w:eastAsia="ru-RU"/>
        </w:rPr>
        <w:t>предоставления муниципальной услуги</w:t>
      </w:r>
    </w:p>
    <w:p w:rsidR="007C4DFE" w:rsidRPr="007C4DFE" w:rsidRDefault="007C4DFE" w:rsidP="007C4DFE">
      <w:pPr>
        <w:suppressAutoHyphens w:val="0"/>
        <w:jc w:val="right"/>
        <w:rPr>
          <w:color w:val="000000"/>
          <w:sz w:val="24"/>
          <w:szCs w:val="24"/>
          <w:lang w:eastAsia="ru-RU"/>
        </w:rPr>
      </w:pPr>
      <w:r w:rsidRPr="007C4DFE">
        <w:rPr>
          <w:bCs/>
          <w:color w:val="000000"/>
          <w:sz w:val="24"/>
          <w:szCs w:val="24"/>
          <w:lang w:eastAsia="ru-RU"/>
        </w:rPr>
        <w:t xml:space="preserve"> </w:t>
      </w:r>
      <w:r w:rsidRPr="007C4DFE">
        <w:rPr>
          <w:color w:val="000000"/>
          <w:sz w:val="24"/>
          <w:szCs w:val="24"/>
          <w:lang w:eastAsia="ru-RU"/>
        </w:rPr>
        <w:t>по приему заявлений, документов,</w:t>
      </w:r>
    </w:p>
    <w:p w:rsidR="007C4DFE" w:rsidRPr="007C4DFE" w:rsidRDefault="007C4DFE" w:rsidP="007C4DFE">
      <w:pPr>
        <w:suppressAutoHyphens w:val="0"/>
        <w:jc w:val="right"/>
        <w:rPr>
          <w:color w:val="000000"/>
          <w:sz w:val="24"/>
          <w:szCs w:val="24"/>
          <w:lang w:eastAsia="ru-RU"/>
        </w:rPr>
      </w:pPr>
      <w:r w:rsidRPr="007C4DFE">
        <w:rPr>
          <w:color w:val="000000"/>
          <w:sz w:val="24"/>
          <w:szCs w:val="24"/>
          <w:lang w:eastAsia="ru-RU"/>
        </w:rPr>
        <w:t>а также постановке граждан на учет в качестве</w:t>
      </w:r>
    </w:p>
    <w:p w:rsidR="007C4DFE" w:rsidRPr="007C4DFE" w:rsidRDefault="007C4DFE" w:rsidP="007C4DFE">
      <w:pPr>
        <w:suppressAutoHyphens w:val="0"/>
        <w:jc w:val="right"/>
        <w:rPr>
          <w:color w:val="000000"/>
          <w:sz w:val="24"/>
          <w:szCs w:val="24"/>
          <w:lang w:eastAsia="ru-RU"/>
        </w:rPr>
      </w:pPr>
      <w:r w:rsidRPr="007C4DFE">
        <w:rPr>
          <w:color w:val="000000"/>
          <w:sz w:val="24"/>
          <w:szCs w:val="24"/>
          <w:lang w:eastAsia="ru-RU"/>
        </w:rPr>
        <w:t xml:space="preserve"> нуждающихся в жилых помещениях</w:t>
      </w:r>
    </w:p>
    <w:p w:rsidR="007C4DFE" w:rsidRPr="007C4DFE" w:rsidRDefault="007C4DFE" w:rsidP="007C4DFE">
      <w:pPr>
        <w:suppressAutoHyphens w:val="0"/>
        <w:jc w:val="right"/>
        <w:rPr>
          <w:color w:val="000000"/>
          <w:sz w:val="24"/>
          <w:szCs w:val="24"/>
          <w:lang w:eastAsia="ru-RU"/>
        </w:rPr>
      </w:pPr>
    </w:p>
    <w:p w:rsidR="007C4DFE" w:rsidRPr="007C4DFE" w:rsidRDefault="007C4DFE" w:rsidP="007C4DFE">
      <w:pPr>
        <w:suppressAutoHyphens w:val="0"/>
        <w:ind w:left="4500"/>
        <w:rPr>
          <w:color w:val="000000"/>
          <w:sz w:val="24"/>
          <w:szCs w:val="24"/>
          <w:lang w:eastAsia="ru-RU"/>
        </w:rPr>
      </w:pPr>
      <w:r w:rsidRPr="007C4DFE">
        <w:rPr>
          <w:color w:val="000000"/>
          <w:sz w:val="24"/>
          <w:szCs w:val="24"/>
          <w:lang w:eastAsia="ru-RU"/>
        </w:rPr>
        <w:t>В администрацию Кировского сельсовета от ________________________________,</w:t>
      </w:r>
    </w:p>
    <w:p w:rsidR="007C4DFE" w:rsidRPr="007C4DFE" w:rsidRDefault="007C4DFE" w:rsidP="007C4DFE">
      <w:pPr>
        <w:suppressAutoHyphens w:val="0"/>
        <w:ind w:left="5664" w:firstLine="707"/>
        <w:jc w:val="both"/>
        <w:rPr>
          <w:color w:val="000000"/>
          <w:sz w:val="24"/>
          <w:szCs w:val="24"/>
          <w:lang w:eastAsia="ru-RU"/>
        </w:rPr>
      </w:pPr>
      <w:r w:rsidRPr="007C4DFE">
        <w:rPr>
          <w:color w:val="000000"/>
          <w:sz w:val="24"/>
          <w:szCs w:val="24"/>
          <w:lang w:eastAsia="ru-RU"/>
        </w:rPr>
        <w:t>(ФИО)</w:t>
      </w:r>
    </w:p>
    <w:p w:rsidR="007C4DFE" w:rsidRPr="007C4DFE" w:rsidRDefault="007C4DFE" w:rsidP="007C4DFE">
      <w:pPr>
        <w:suppressAutoHyphens w:val="0"/>
        <w:ind w:left="4248" w:firstLine="708"/>
        <w:jc w:val="both"/>
        <w:rPr>
          <w:color w:val="000000"/>
          <w:sz w:val="24"/>
          <w:szCs w:val="24"/>
          <w:lang w:eastAsia="ru-RU"/>
        </w:rPr>
      </w:pPr>
      <w:r w:rsidRPr="007C4DFE">
        <w:rPr>
          <w:color w:val="000000"/>
          <w:sz w:val="24"/>
          <w:szCs w:val="24"/>
          <w:lang w:eastAsia="ru-RU"/>
        </w:rPr>
        <w:t>проживающего по адресу:</w:t>
      </w:r>
    </w:p>
    <w:p w:rsidR="007C4DFE" w:rsidRPr="007C4DFE" w:rsidRDefault="007C4DFE" w:rsidP="007C4DFE">
      <w:pPr>
        <w:suppressAutoHyphens w:val="0"/>
        <w:jc w:val="right"/>
        <w:rPr>
          <w:color w:val="000000"/>
          <w:sz w:val="24"/>
          <w:szCs w:val="24"/>
          <w:lang w:eastAsia="ru-RU"/>
        </w:rPr>
      </w:pPr>
      <w:r w:rsidRPr="007C4DFE">
        <w:rPr>
          <w:color w:val="000000"/>
          <w:sz w:val="24"/>
          <w:szCs w:val="24"/>
          <w:lang w:eastAsia="ru-RU"/>
        </w:rPr>
        <w:t xml:space="preserve"> </w:t>
      </w:r>
      <w:r w:rsidRPr="007C4DFE">
        <w:rPr>
          <w:color w:val="000000"/>
          <w:sz w:val="24"/>
          <w:szCs w:val="24"/>
          <w:lang w:eastAsia="ru-RU"/>
        </w:rPr>
        <w:tab/>
      </w:r>
      <w:r w:rsidRPr="007C4DFE">
        <w:rPr>
          <w:color w:val="000000"/>
          <w:sz w:val="24"/>
          <w:szCs w:val="24"/>
          <w:lang w:eastAsia="ru-RU"/>
        </w:rPr>
        <w:tab/>
      </w:r>
      <w:r w:rsidRPr="007C4DFE">
        <w:rPr>
          <w:color w:val="000000"/>
          <w:sz w:val="24"/>
          <w:szCs w:val="24"/>
          <w:lang w:eastAsia="ru-RU"/>
        </w:rPr>
        <w:tab/>
      </w:r>
      <w:r w:rsidRPr="007C4DFE">
        <w:rPr>
          <w:color w:val="000000"/>
          <w:sz w:val="24"/>
          <w:szCs w:val="24"/>
          <w:lang w:eastAsia="ru-RU"/>
        </w:rPr>
        <w:tab/>
      </w:r>
      <w:r w:rsidRPr="007C4DFE">
        <w:rPr>
          <w:color w:val="000000"/>
          <w:sz w:val="24"/>
          <w:szCs w:val="24"/>
          <w:lang w:eastAsia="ru-RU"/>
        </w:rPr>
        <w:tab/>
      </w:r>
      <w:r w:rsidRPr="007C4DFE">
        <w:rPr>
          <w:color w:val="000000"/>
          <w:sz w:val="24"/>
          <w:szCs w:val="24"/>
          <w:lang w:eastAsia="ru-RU"/>
        </w:rPr>
        <w:tab/>
      </w:r>
      <w:r w:rsidRPr="007C4DFE">
        <w:rPr>
          <w:color w:val="000000"/>
          <w:sz w:val="24"/>
          <w:szCs w:val="24"/>
          <w:lang w:eastAsia="ru-RU"/>
        </w:rPr>
        <w:tab/>
        <w:t>___________________________________</w:t>
      </w:r>
    </w:p>
    <w:p w:rsidR="007C4DFE" w:rsidRPr="007C4DFE" w:rsidRDefault="007C4DFE" w:rsidP="007C4DFE">
      <w:pPr>
        <w:suppressAutoHyphens w:val="0"/>
        <w:rPr>
          <w:color w:val="000000"/>
          <w:sz w:val="24"/>
          <w:szCs w:val="24"/>
          <w:lang w:eastAsia="ru-RU"/>
        </w:rPr>
      </w:pPr>
      <w:r w:rsidRPr="007C4DFE">
        <w:rPr>
          <w:color w:val="000000"/>
          <w:sz w:val="24"/>
          <w:szCs w:val="24"/>
          <w:lang w:eastAsia="ru-RU"/>
        </w:rPr>
        <w:t xml:space="preserve"> </w:t>
      </w:r>
      <w:r w:rsidRPr="007C4DFE">
        <w:rPr>
          <w:color w:val="000000"/>
          <w:sz w:val="24"/>
          <w:szCs w:val="24"/>
          <w:lang w:eastAsia="ru-RU"/>
        </w:rPr>
        <w:tab/>
      </w:r>
      <w:r w:rsidRPr="007C4DFE">
        <w:rPr>
          <w:color w:val="000000"/>
          <w:sz w:val="24"/>
          <w:szCs w:val="24"/>
          <w:lang w:eastAsia="ru-RU"/>
        </w:rPr>
        <w:tab/>
      </w:r>
      <w:r w:rsidRPr="007C4DFE">
        <w:rPr>
          <w:color w:val="000000"/>
          <w:sz w:val="24"/>
          <w:szCs w:val="24"/>
          <w:lang w:eastAsia="ru-RU"/>
        </w:rPr>
        <w:tab/>
      </w:r>
      <w:r w:rsidRPr="007C4DFE">
        <w:rPr>
          <w:color w:val="000000"/>
          <w:sz w:val="24"/>
          <w:szCs w:val="24"/>
          <w:lang w:eastAsia="ru-RU"/>
        </w:rPr>
        <w:tab/>
      </w:r>
      <w:r w:rsidRPr="007C4DFE">
        <w:rPr>
          <w:color w:val="000000"/>
          <w:sz w:val="24"/>
          <w:szCs w:val="24"/>
          <w:lang w:eastAsia="ru-RU"/>
        </w:rPr>
        <w:tab/>
      </w:r>
      <w:r w:rsidRPr="007C4DFE">
        <w:rPr>
          <w:color w:val="000000"/>
          <w:sz w:val="24"/>
          <w:szCs w:val="24"/>
          <w:lang w:eastAsia="ru-RU"/>
        </w:rPr>
        <w:tab/>
      </w:r>
      <w:r w:rsidRPr="007C4DFE">
        <w:rPr>
          <w:color w:val="000000"/>
          <w:sz w:val="24"/>
          <w:szCs w:val="24"/>
          <w:lang w:eastAsia="ru-RU"/>
        </w:rPr>
        <w:tab/>
      </w:r>
      <w:r w:rsidRPr="007C4DFE">
        <w:rPr>
          <w:color w:val="000000"/>
          <w:sz w:val="24"/>
          <w:szCs w:val="24"/>
          <w:lang w:eastAsia="ru-RU"/>
        </w:rPr>
        <w:tab/>
      </w:r>
      <w:r w:rsidRPr="007C4DFE">
        <w:rPr>
          <w:color w:val="000000"/>
          <w:sz w:val="24"/>
          <w:szCs w:val="24"/>
          <w:lang w:eastAsia="ru-RU"/>
        </w:rPr>
        <w:tab/>
        <w:t>(адрес места жительства)</w:t>
      </w:r>
    </w:p>
    <w:p w:rsidR="007C4DFE" w:rsidRPr="007C4DFE" w:rsidRDefault="007C4DFE" w:rsidP="007C4DFE">
      <w:pPr>
        <w:suppressAutoHyphens w:val="0"/>
        <w:rPr>
          <w:color w:val="000000"/>
          <w:sz w:val="24"/>
          <w:szCs w:val="24"/>
          <w:lang w:eastAsia="ru-RU"/>
        </w:rPr>
      </w:pPr>
    </w:p>
    <w:p w:rsidR="007C4DFE" w:rsidRPr="007C4DFE" w:rsidRDefault="007C4DFE" w:rsidP="007C4DFE">
      <w:pPr>
        <w:suppressAutoHyphens w:val="0"/>
        <w:jc w:val="center"/>
        <w:rPr>
          <w:color w:val="000000"/>
          <w:sz w:val="24"/>
          <w:szCs w:val="24"/>
          <w:lang w:eastAsia="ru-RU"/>
        </w:rPr>
      </w:pPr>
      <w:r w:rsidRPr="007C4DFE">
        <w:rPr>
          <w:color w:val="000000"/>
          <w:sz w:val="24"/>
          <w:szCs w:val="24"/>
          <w:lang w:eastAsia="ru-RU"/>
        </w:rPr>
        <w:t>ЗАЯВЛЕНИЕ</w:t>
      </w:r>
    </w:p>
    <w:p w:rsidR="007C4DFE" w:rsidRPr="007C4DFE" w:rsidRDefault="007C4DFE" w:rsidP="007C4DFE">
      <w:pPr>
        <w:suppressAutoHyphens w:val="0"/>
        <w:jc w:val="center"/>
        <w:rPr>
          <w:color w:val="000000"/>
          <w:sz w:val="24"/>
          <w:szCs w:val="24"/>
          <w:lang w:eastAsia="ru-RU"/>
        </w:rPr>
      </w:pPr>
      <w:r w:rsidRPr="007C4DFE">
        <w:rPr>
          <w:color w:val="000000"/>
          <w:sz w:val="24"/>
          <w:szCs w:val="24"/>
          <w:lang w:eastAsia="ru-RU"/>
        </w:rPr>
        <w:t>о предоставлении информации об очередности предоставления жилых помещений на условиях социального найма</w:t>
      </w:r>
    </w:p>
    <w:p w:rsidR="007C4DFE" w:rsidRPr="007C4DFE" w:rsidRDefault="007C4DFE" w:rsidP="007C4DFE">
      <w:pPr>
        <w:suppressAutoHyphens w:val="0"/>
        <w:rPr>
          <w:color w:val="000000"/>
          <w:sz w:val="24"/>
          <w:szCs w:val="24"/>
          <w:lang w:eastAsia="ru-RU"/>
        </w:rPr>
      </w:pPr>
    </w:p>
    <w:p w:rsidR="007C4DFE" w:rsidRPr="007C4DFE" w:rsidRDefault="007C4DFE" w:rsidP="007C4DFE">
      <w:pPr>
        <w:suppressAutoHyphens w:val="0"/>
        <w:ind w:firstLine="708"/>
        <w:jc w:val="both"/>
        <w:rPr>
          <w:color w:val="000000"/>
          <w:sz w:val="24"/>
          <w:szCs w:val="24"/>
          <w:lang w:eastAsia="ru-RU"/>
        </w:rPr>
      </w:pPr>
      <w:r w:rsidRPr="007C4DFE">
        <w:rPr>
          <w:color w:val="000000"/>
          <w:sz w:val="24"/>
          <w:szCs w:val="24"/>
          <w:lang w:eastAsia="ru-RU"/>
        </w:rPr>
        <w:t>Прошу принять меня и мою семью, состоящую из ______ человек (включая заявителя), на учет в качестве нуждающихся в жилых помещениях, предоставляемых по договору социального найма.</w:t>
      </w:r>
    </w:p>
    <w:p w:rsidR="007C4DFE" w:rsidRPr="007C4DFE" w:rsidRDefault="007C4DFE" w:rsidP="007C4DFE">
      <w:pPr>
        <w:suppressAutoHyphens w:val="0"/>
        <w:ind w:firstLine="708"/>
        <w:rPr>
          <w:color w:val="000000"/>
          <w:sz w:val="24"/>
          <w:szCs w:val="24"/>
          <w:lang w:eastAsia="ru-RU"/>
        </w:rPr>
      </w:pPr>
      <w:r w:rsidRPr="007C4DFE">
        <w:rPr>
          <w:color w:val="000000"/>
          <w:sz w:val="24"/>
          <w:szCs w:val="24"/>
          <w:lang w:eastAsia="ru-RU"/>
        </w:rPr>
        <w:t>О себе сообщаю следующее:</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1. Паспорт серии _________ N ___________ выдан ____________________________________________, дата выдачи___________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2. Реквизиты документов, подтверждающих наличие льгот 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Состав семьи:</w:t>
      </w:r>
    </w:p>
    <w:tbl>
      <w:tblPr>
        <w:tblW w:w="0" w:type="auto"/>
        <w:tblInd w:w="70" w:type="dxa"/>
        <w:tblLook w:val="0000" w:firstRow="0" w:lastRow="0" w:firstColumn="0" w:lastColumn="0" w:noHBand="0" w:noVBand="0"/>
      </w:tblPr>
      <w:tblGrid>
        <w:gridCol w:w="4536"/>
        <w:gridCol w:w="2976"/>
        <w:gridCol w:w="2410"/>
      </w:tblGrid>
      <w:tr w:rsidR="007C4DFE" w:rsidRPr="007C4DFE" w:rsidTr="00D4269A">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 xml:space="preserve">ФИО         </w:t>
            </w: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 xml:space="preserve">Степень родства по </w:t>
            </w:r>
            <w:r w:rsidRPr="007C4DFE">
              <w:rPr>
                <w:color w:val="000000"/>
                <w:sz w:val="24"/>
                <w:szCs w:val="24"/>
                <w:lang w:eastAsia="ru-RU"/>
              </w:rPr>
              <w:br/>
              <w:t>отношению к заявителю</w:t>
            </w: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 xml:space="preserve">Дата рождения   </w:t>
            </w:r>
          </w:p>
        </w:tc>
      </w:tr>
      <w:tr w:rsidR="007C4DFE" w:rsidRPr="007C4DFE" w:rsidTr="00D4269A">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r>
      <w:tr w:rsidR="007C4DFE" w:rsidRPr="007C4DFE" w:rsidTr="00D4269A">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r>
      <w:tr w:rsidR="007C4DFE" w:rsidRPr="007C4DFE" w:rsidTr="00D4269A">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r>
      <w:tr w:rsidR="007C4DFE" w:rsidRPr="007C4DFE" w:rsidTr="00D4269A">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r>
      <w:tr w:rsidR="007C4DFE" w:rsidRPr="007C4DFE" w:rsidTr="00D4269A">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r>
      <w:tr w:rsidR="007C4DFE" w:rsidRPr="007C4DFE" w:rsidTr="00D4269A">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r>
      <w:tr w:rsidR="007C4DFE" w:rsidRPr="007C4DFE" w:rsidTr="00D4269A">
        <w:tc>
          <w:tcPr>
            <w:tcW w:w="45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97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7C4DFE" w:rsidRPr="007C4DFE" w:rsidRDefault="007C4DFE" w:rsidP="007C4DFE">
            <w:pPr>
              <w:suppressAutoHyphens w:val="0"/>
              <w:jc w:val="both"/>
              <w:rPr>
                <w:color w:val="000000"/>
                <w:sz w:val="24"/>
                <w:szCs w:val="24"/>
                <w:lang w:eastAsia="ru-RU"/>
              </w:rPr>
            </w:pPr>
          </w:p>
        </w:tc>
      </w:tr>
    </w:tbl>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 xml:space="preserve">Адрес постоянной регистрации по месту </w:t>
      </w:r>
      <w:proofErr w:type="gramStart"/>
      <w:r w:rsidRPr="007C4DFE">
        <w:rPr>
          <w:color w:val="000000"/>
          <w:sz w:val="24"/>
          <w:szCs w:val="24"/>
          <w:lang w:eastAsia="ru-RU"/>
        </w:rPr>
        <w:t>жительства  (</w:t>
      </w:r>
      <w:proofErr w:type="gramEnd"/>
      <w:r w:rsidRPr="007C4DFE">
        <w:rPr>
          <w:color w:val="000000"/>
          <w:sz w:val="24"/>
          <w:szCs w:val="24"/>
          <w:lang w:eastAsia="ru-RU"/>
        </w:rPr>
        <w:t xml:space="preserve">с указанием индекса): </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Общая площадь занимаемого жилого помещения 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Основания проживания в занимаемом помещении 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Основания для принятия на учет в качестве нуждающегося в жилом помещении, предоставляемом по договору социального найма 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Основания для внеочередного получения жилого помещения в соответствии с ч. 2 ст. 57 ЖК РФ 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Прилагаю документы:</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выписку из домовой книги по месту жительства;</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копию финансового лицевого счета;</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 xml:space="preserve">справку территориального органа федерального органа исполнительной власти, осуществляющего функции в сфере государственной регистрации прав на недвижимое имущество и сделок с ним, о </w:t>
      </w:r>
      <w:r w:rsidRPr="007C4DFE">
        <w:rPr>
          <w:color w:val="000000"/>
          <w:sz w:val="24"/>
          <w:szCs w:val="24"/>
          <w:lang w:eastAsia="ru-RU"/>
        </w:rPr>
        <w:lastRenderedPageBreak/>
        <w:t>наличии или отсутствии жилых помещений, принадлежащих на праве собственности по месту постоянного жительства членов семьи, принадлежащих заявителю и каждому дееспособному члену семьи заявителя;</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копию договора социального найма либо копию иного документа, на основании которого может быть установлен факт проживания в жилом помещении на условиях договора социального найма;</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копию документа, подтверждающего право собственности на жилое помещение;</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иные документы, предусмотренные статьей 4 Закона Новосибирской области от 04.11.2005 N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p>
    <w:p w:rsidR="007C4DFE" w:rsidRPr="007C4DFE" w:rsidRDefault="007C4DFE" w:rsidP="007C4DFE">
      <w:pPr>
        <w:suppressAutoHyphens w:val="0"/>
        <w:jc w:val="both"/>
        <w:rPr>
          <w:color w:val="000000"/>
          <w:sz w:val="24"/>
          <w:szCs w:val="24"/>
          <w:lang w:eastAsia="ru-RU"/>
        </w:rPr>
      </w:pPr>
    </w:p>
    <w:p w:rsidR="007C4DFE" w:rsidRPr="007C4DFE" w:rsidRDefault="007C4DFE" w:rsidP="007C4DFE">
      <w:pPr>
        <w:suppressAutoHyphens w:val="0"/>
        <w:jc w:val="both"/>
        <w:rPr>
          <w:color w:val="000000"/>
          <w:sz w:val="24"/>
          <w:szCs w:val="24"/>
          <w:lang w:eastAsia="ru-RU"/>
        </w:rPr>
      </w:pPr>
    </w:p>
    <w:p w:rsidR="007C4DFE" w:rsidRPr="007C4DFE" w:rsidRDefault="007C4DFE" w:rsidP="007C4DFE">
      <w:pPr>
        <w:suppressAutoHyphens w:val="0"/>
        <w:jc w:val="both"/>
        <w:rPr>
          <w:color w:val="000000"/>
          <w:sz w:val="24"/>
          <w:szCs w:val="24"/>
          <w:lang w:eastAsia="ru-RU"/>
        </w:rPr>
      </w:pP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Дата ________________________</w:t>
      </w:r>
      <w:r w:rsidRPr="007C4DFE">
        <w:rPr>
          <w:color w:val="000000"/>
          <w:sz w:val="24"/>
          <w:szCs w:val="24"/>
          <w:lang w:eastAsia="ru-RU"/>
        </w:rPr>
        <w:tab/>
      </w:r>
      <w:r w:rsidRPr="007C4DFE">
        <w:rPr>
          <w:color w:val="000000"/>
          <w:sz w:val="24"/>
          <w:szCs w:val="24"/>
          <w:lang w:eastAsia="ru-RU"/>
        </w:rPr>
        <w:tab/>
      </w:r>
      <w:r w:rsidRPr="007C4DFE">
        <w:rPr>
          <w:color w:val="000000"/>
          <w:sz w:val="24"/>
          <w:szCs w:val="24"/>
          <w:lang w:eastAsia="ru-RU"/>
        </w:rPr>
        <w:tab/>
        <w:t>Личная подпись ___________</w:t>
      </w:r>
    </w:p>
    <w:p w:rsidR="007C4DFE" w:rsidRPr="007C4DFE" w:rsidRDefault="007C4DFE" w:rsidP="007C4DFE">
      <w:pPr>
        <w:suppressAutoHyphens w:val="0"/>
        <w:jc w:val="both"/>
        <w:rPr>
          <w:color w:val="000000"/>
          <w:sz w:val="24"/>
          <w:szCs w:val="24"/>
          <w:lang w:eastAsia="ru-RU"/>
        </w:rPr>
      </w:pPr>
    </w:p>
    <w:p w:rsidR="007C4DFE" w:rsidRPr="007C4DFE" w:rsidRDefault="007C4DFE" w:rsidP="007C4DFE">
      <w:pPr>
        <w:suppressAutoHyphens w:val="0"/>
        <w:rPr>
          <w:color w:val="000000"/>
          <w:sz w:val="24"/>
          <w:szCs w:val="24"/>
          <w:lang w:eastAsia="ru-RU"/>
        </w:rPr>
      </w:pPr>
    </w:p>
    <w:p w:rsidR="007C4DFE" w:rsidRPr="007C4DFE" w:rsidRDefault="007C4DFE" w:rsidP="007C4DFE">
      <w:pPr>
        <w:suppressAutoHyphens w:val="0"/>
        <w:jc w:val="center"/>
        <w:rPr>
          <w:color w:val="000000"/>
          <w:sz w:val="24"/>
          <w:szCs w:val="24"/>
          <w:lang w:eastAsia="ru-RU"/>
        </w:rPr>
      </w:pPr>
    </w:p>
    <w:p w:rsidR="007C4DFE" w:rsidRPr="007C4DFE" w:rsidRDefault="007C4DFE" w:rsidP="007C4DFE">
      <w:pPr>
        <w:suppressAutoHyphens w:val="0"/>
        <w:ind w:left="720"/>
        <w:jc w:val="right"/>
        <w:rPr>
          <w:color w:val="000000"/>
          <w:sz w:val="24"/>
          <w:szCs w:val="24"/>
          <w:lang w:eastAsia="ru-RU"/>
        </w:rPr>
      </w:pPr>
      <w:r w:rsidRPr="007C4DFE">
        <w:rPr>
          <w:color w:val="000000"/>
          <w:sz w:val="24"/>
          <w:szCs w:val="24"/>
          <w:lang w:eastAsia="ru-RU"/>
        </w:rPr>
        <w:t>ПРИЛОЖЕНИЕ № 2</w:t>
      </w:r>
    </w:p>
    <w:p w:rsidR="007C4DFE" w:rsidRPr="007C4DFE" w:rsidRDefault="007C4DFE" w:rsidP="007C4DFE">
      <w:pPr>
        <w:suppressAutoHyphens w:val="0"/>
        <w:jc w:val="right"/>
        <w:rPr>
          <w:color w:val="000000"/>
          <w:sz w:val="24"/>
          <w:szCs w:val="24"/>
          <w:lang w:eastAsia="ru-RU"/>
        </w:rPr>
      </w:pPr>
      <w:r w:rsidRPr="007C4DFE">
        <w:rPr>
          <w:color w:val="000000"/>
          <w:sz w:val="24"/>
          <w:szCs w:val="24"/>
          <w:lang w:eastAsia="ru-RU"/>
        </w:rPr>
        <w:t>к административному регламенту</w:t>
      </w:r>
    </w:p>
    <w:p w:rsidR="007C4DFE" w:rsidRPr="007C4DFE" w:rsidRDefault="007C4DFE" w:rsidP="007C4DFE">
      <w:pPr>
        <w:suppressAutoHyphens w:val="0"/>
        <w:jc w:val="right"/>
        <w:rPr>
          <w:color w:val="000000"/>
          <w:sz w:val="24"/>
          <w:szCs w:val="24"/>
          <w:lang w:eastAsia="ru-RU"/>
        </w:rPr>
      </w:pPr>
      <w:r w:rsidRPr="007C4DFE">
        <w:rPr>
          <w:color w:val="000000"/>
          <w:sz w:val="24"/>
          <w:szCs w:val="24"/>
          <w:lang w:eastAsia="ru-RU"/>
        </w:rPr>
        <w:t>предоставления муниципальной услуги</w:t>
      </w:r>
    </w:p>
    <w:p w:rsidR="007C4DFE" w:rsidRPr="007C4DFE" w:rsidRDefault="007C4DFE" w:rsidP="007C4DFE">
      <w:pPr>
        <w:suppressAutoHyphens w:val="0"/>
        <w:jc w:val="right"/>
        <w:rPr>
          <w:color w:val="000000"/>
          <w:sz w:val="24"/>
          <w:szCs w:val="24"/>
          <w:lang w:eastAsia="ru-RU"/>
        </w:rPr>
      </w:pPr>
      <w:r w:rsidRPr="007C4DFE">
        <w:rPr>
          <w:bCs/>
          <w:color w:val="000000"/>
          <w:sz w:val="24"/>
          <w:szCs w:val="24"/>
          <w:lang w:eastAsia="ru-RU"/>
        </w:rPr>
        <w:t xml:space="preserve"> </w:t>
      </w:r>
      <w:r w:rsidRPr="007C4DFE">
        <w:rPr>
          <w:color w:val="000000"/>
          <w:sz w:val="24"/>
          <w:szCs w:val="24"/>
          <w:lang w:eastAsia="ru-RU"/>
        </w:rPr>
        <w:t>по приему заявлений, документов,</w:t>
      </w:r>
    </w:p>
    <w:p w:rsidR="007C4DFE" w:rsidRPr="007C4DFE" w:rsidRDefault="007C4DFE" w:rsidP="007C4DFE">
      <w:pPr>
        <w:suppressAutoHyphens w:val="0"/>
        <w:jc w:val="right"/>
        <w:rPr>
          <w:color w:val="000000"/>
          <w:sz w:val="24"/>
          <w:szCs w:val="24"/>
          <w:lang w:eastAsia="ru-RU"/>
        </w:rPr>
      </w:pPr>
      <w:r w:rsidRPr="007C4DFE">
        <w:rPr>
          <w:color w:val="000000"/>
          <w:sz w:val="24"/>
          <w:szCs w:val="24"/>
          <w:lang w:eastAsia="ru-RU"/>
        </w:rPr>
        <w:t>а также постановке граждан на учет в качестве</w:t>
      </w:r>
    </w:p>
    <w:p w:rsidR="007C4DFE" w:rsidRPr="007C4DFE" w:rsidRDefault="007C4DFE" w:rsidP="007C4DFE">
      <w:pPr>
        <w:suppressAutoHyphens w:val="0"/>
        <w:jc w:val="right"/>
        <w:rPr>
          <w:color w:val="000000"/>
          <w:sz w:val="24"/>
          <w:szCs w:val="24"/>
          <w:lang w:eastAsia="ru-RU"/>
        </w:rPr>
      </w:pPr>
      <w:r w:rsidRPr="007C4DFE">
        <w:rPr>
          <w:color w:val="000000"/>
          <w:sz w:val="24"/>
          <w:szCs w:val="24"/>
          <w:lang w:eastAsia="ru-RU"/>
        </w:rPr>
        <w:t xml:space="preserve"> нуждающихся в жилых помещениях</w:t>
      </w:r>
    </w:p>
    <w:p w:rsidR="007C4DFE" w:rsidRPr="007C4DFE" w:rsidRDefault="007C4DFE" w:rsidP="007C4DFE">
      <w:pPr>
        <w:suppressAutoHyphens w:val="0"/>
        <w:jc w:val="right"/>
        <w:rPr>
          <w:color w:val="000000"/>
          <w:sz w:val="24"/>
          <w:szCs w:val="24"/>
          <w:lang w:eastAsia="ru-RU"/>
        </w:rPr>
      </w:pPr>
    </w:p>
    <w:p w:rsidR="007C4DFE" w:rsidRPr="007C4DFE" w:rsidRDefault="007C4DFE" w:rsidP="007C4DFE">
      <w:pPr>
        <w:suppressAutoHyphens w:val="0"/>
        <w:jc w:val="center"/>
        <w:rPr>
          <w:color w:val="000000"/>
          <w:sz w:val="24"/>
          <w:szCs w:val="24"/>
          <w:lang w:eastAsia="ru-RU"/>
        </w:rPr>
      </w:pPr>
      <w:r w:rsidRPr="007C4DFE">
        <w:rPr>
          <w:color w:val="000000"/>
          <w:sz w:val="24"/>
          <w:szCs w:val="24"/>
          <w:lang w:eastAsia="ru-RU"/>
        </w:rPr>
        <w:t>БЛОК-СХЕМА</w:t>
      </w:r>
    </w:p>
    <w:p w:rsidR="007C4DFE" w:rsidRPr="007C4DFE" w:rsidRDefault="007C4DFE" w:rsidP="007C4DFE">
      <w:pPr>
        <w:suppressAutoHyphens w:val="0"/>
        <w:jc w:val="center"/>
        <w:rPr>
          <w:color w:val="000000"/>
          <w:sz w:val="24"/>
          <w:szCs w:val="24"/>
          <w:lang w:eastAsia="ru-RU"/>
        </w:rPr>
      </w:pPr>
      <w:r w:rsidRPr="007C4DFE">
        <w:rPr>
          <w:color w:val="000000"/>
          <w:sz w:val="24"/>
          <w:szCs w:val="24"/>
          <w:lang w:eastAsia="ru-RU"/>
        </w:rPr>
        <w:t>предоставления муниципальной услуги</w:t>
      </w:r>
    </w:p>
    <w:p w:rsidR="007C4DFE" w:rsidRPr="007C4DFE" w:rsidRDefault="007C4DFE" w:rsidP="007C4DFE">
      <w:pPr>
        <w:suppressAutoHyphens w:val="0"/>
        <w:jc w:val="center"/>
        <w:rPr>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7C4DFE" w:rsidRPr="007C4DFE" w:rsidTr="00D4269A">
        <w:tc>
          <w:tcPr>
            <w:tcW w:w="10137" w:type="dxa"/>
            <w:gridSpan w:val="3"/>
            <w:tcBorders>
              <w:top w:val="single" w:sz="4" w:space="0" w:color="auto"/>
              <w:left w:val="single" w:sz="4" w:space="0" w:color="auto"/>
              <w:bottom w:val="single" w:sz="4" w:space="0" w:color="auto"/>
              <w:right w:val="single" w:sz="4" w:space="0" w:color="auto"/>
            </w:tcBorders>
          </w:tcPr>
          <w:p w:rsidR="007C4DFE" w:rsidRPr="007C4DFE" w:rsidRDefault="007C4DFE" w:rsidP="007C4DFE">
            <w:pPr>
              <w:suppressAutoHyphens w:val="0"/>
              <w:jc w:val="center"/>
              <w:rPr>
                <w:color w:val="000000"/>
                <w:sz w:val="24"/>
                <w:szCs w:val="24"/>
                <w:lang w:eastAsia="ru-RU"/>
              </w:rPr>
            </w:pPr>
            <w:r w:rsidRPr="007C4DFE">
              <w:rPr>
                <w:color w:val="000000"/>
                <w:sz w:val="24"/>
                <w:szCs w:val="24"/>
                <w:lang w:eastAsia="ru-RU"/>
              </w:rPr>
              <w:t xml:space="preserve">Прием и регистрация заявления и документов, необходимых для предоставления муниципальной услуги </w:t>
            </w:r>
          </w:p>
        </w:tc>
      </w:tr>
      <w:tr w:rsidR="007C4DFE" w:rsidRPr="007C4DFE" w:rsidTr="00D4269A">
        <w:tc>
          <w:tcPr>
            <w:tcW w:w="3379" w:type="dxa"/>
            <w:tcBorders>
              <w:top w:val="single" w:sz="4" w:space="0" w:color="auto"/>
              <w:left w:val="nil"/>
              <w:bottom w:val="single" w:sz="4" w:space="0" w:color="auto"/>
              <w:right w:val="nil"/>
            </w:tcBorders>
          </w:tcPr>
          <w:p w:rsidR="007C4DFE" w:rsidRPr="007C4DFE" w:rsidRDefault="007C4DFE" w:rsidP="007C4DFE">
            <w:pPr>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7C4DFE" w:rsidRPr="007C4DFE" w:rsidRDefault="00175CA5" w:rsidP="007C4DFE">
            <w:pPr>
              <w:suppressAutoHyphens w:val="0"/>
              <w:jc w:val="center"/>
              <w:rPr>
                <w:color w:val="000000"/>
                <w:sz w:val="24"/>
                <w:szCs w:val="24"/>
                <w:lang w:eastAsia="ru-RU"/>
              </w:rPr>
            </w:pPr>
            <w:r>
              <w:rPr>
                <w:noProof/>
                <w:sz w:val="24"/>
                <w:szCs w:val="24"/>
              </w:rPr>
              <w:pict>
                <v:shapetype id="_x0000_t32" coordsize="21600,21600" o:spt="32" o:oned="t" path="m,l21600,21600e" filled="f">
                  <v:path arrowok="t" fillok="f" o:connecttype="none"/>
                  <o:lock v:ext="edit" shapetype="t"/>
                </v:shapetype>
                <v:shape id="Прямая со стрелкой 4" o:spid="_x0000_s1033" type="#_x0000_t32" style="position:absolute;left:0;text-align:left;margin-left:82.65pt;margin-top:-.4pt;width:.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">
                  <v:stroke endarrow="block"/>
                </v:shape>
              </w:pict>
            </w:r>
          </w:p>
        </w:tc>
        <w:tc>
          <w:tcPr>
            <w:tcW w:w="3379" w:type="dxa"/>
            <w:tcBorders>
              <w:top w:val="single" w:sz="4" w:space="0" w:color="auto"/>
              <w:left w:val="nil"/>
              <w:bottom w:val="single" w:sz="4" w:space="0" w:color="auto"/>
              <w:right w:val="nil"/>
            </w:tcBorders>
          </w:tcPr>
          <w:p w:rsidR="007C4DFE" w:rsidRPr="007C4DFE" w:rsidRDefault="007C4DFE" w:rsidP="007C4DFE">
            <w:pPr>
              <w:suppressAutoHyphens w:val="0"/>
              <w:jc w:val="center"/>
              <w:rPr>
                <w:color w:val="000000"/>
                <w:sz w:val="24"/>
                <w:szCs w:val="24"/>
                <w:lang w:eastAsia="ru-RU"/>
              </w:rPr>
            </w:pPr>
          </w:p>
        </w:tc>
      </w:tr>
      <w:tr w:rsidR="007C4DFE" w:rsidRPr="007C4DFE" w:rsidTr="00D4269A">
        <w:tc>
          <w:tcPr>
            <w:tcW w:w="10137" w:type="dxa"/>
            <w:gridSpan w:val="3"/>
            <w:tcBorders>
              <w:top w:val="single" w:sz="4" w:space="0" w:color="auto"/>
              <w:left w:val="single" w:sz="4" w:space="0" w:color="auto"/>
              <w:bottom w:val="single" w:sz="4" w:space="0" w:color="auto"/>
              <w:right w:val="single" w:sz="4" w:space="0" w:color="auto"/>
            </w:tcBorders>
          </w:tcPr>
          <w:p w:rsidR="007C4DFE" w:rsidRPr="007C4DFE" w:rsidRDefault="007C4DFE" w:rsidP="007C4DFE">
            <w:pPr>
              <w:suppressAutoHyphens w:val="0"/>
              <w:ind w:firstLine="709"/>
              <w:jc w:val="center"/>
              <w:rPr>
                <w:color w:val="000000"/>
                <w:sz w:val="24"/>
                <w:szCs w:val="24"/>
                <w:lang w:eastAsia="ru-RU"/>
              </w:rPr>
            </w:pPr>
            <w:r w:rsidRPr="007C4DFE">
              <w:rPr>
                <w:color w:val="000000"/>
                <w:sz w:val="24"/>
                <w:szCs w:val="24"/>
                <w:lang w:eastAsia="ru-RU"/>
              </w:rPr>
              <w:t>Проверка сведений, представленных заявителем</w:t>
            </w:r>
          </w:p>
        </w:tc>
      </w:tr>
      <w:tr w:rsidR="007C4DFE" w:rsidRPr="007C4DFE" w:rsidTr="00D4269A">
        <w:tc>
          <w:tcPr>
            <w:tcW w:w="3379" w:type="dxa"/>
            <w:tcBorders>
              <w:top w:val="single" w:sz="4" w:space="0" w:color="auto"/>
              <w:left w:val="nil"/>
              <w:bottom w:val="single" w:sz="4" w:space="0" w:color="auto"/>
              <w:right w:val="nil"/>
            </w:tcBorders>
          </w:tcPr>
          <w:p w:rsidR="007C4DFE" w:rsidRPr="007C4DFE" w:rsidRDefault="007C4DFE" w:rsidP="007C4DFE">
            <w:pPr>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7C4DFE" w:rsidRPr="007C4DFE" w:rsidRDefault="00175CA5" w:rsidP="007C4DFE">
            <w:pPr>
              <w:suppressAutoHyphens w:val="0"/>
              <w:rPr>
                <w:color w:val="000000"/>
                <w:sz w:val="24"/>
                <w:szCs w:val="24"/>
                <w:lang w:eastAsia="ru-RU"/>
              </w:rPr>
            </w:pPr>
            <w:r>
              <w:rPr>
                <w:noProof/>
                <w:sz w:val="24"/>
                <w:szCs w:val="24"/>
              </w:rPr>
              <w:pict>
                <v:shape id="Прямая со стрелкой 1" o:spid="_x0000_s1032" type="#_x0000_t32" style="position:absolute;margin-left:81.9pt;margin-top:.15pt;width:.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">
                  <v:stroke endarrow="block"/>
                </v:shape>
              </w:pict>
            </w:r>
          </w:p>
        </w:tc>
        <w:tc>
          <w:tcPr>
            <w:tcW w:w="3379" w:type="dxa"/>
            <w:tcBorders>
              <w:top w:val="single" w:sz="4" w:space="0" w:color="auto"/>
              <w:left w:val="nil"/>
              <w:bottom w:val="single" w:sz="4" w:space="0" w:color="auto"/>
              <w:right w:val="nil"/>
            </w:tcBorders>
          </w:tcPr>
          <w:p w:rsidR="007C4DFE" w:rsidRPr="007C4DFE" w:rsidRDefault="007C4DFE" w:rsidP="007C4DFE">
            <w:pPr>
              <w:suppressAutoHyphens w:val="0"/>
              <w:jc w:val="center"/>
              <w:rPr>
                <w:color w:val="000000"/>
                <w:sz w:val="24"/>
                <w:szCs w:val="24"/>
                <w:lang w:eastAsia="ru-RU"/>
              </w:rPr>
            </w:pPr>
          </w:p>
        </w:tc>
      </w:tr>
      <w:tr w:rsidR="007C4DFE" w:rsidRPr="007C4DFE" w:rsidTr="00D4269A">
        <w:tc>
          <w:tcPr>
            <w:tcW w:w="10137" w:type="dxa"/>
            <w:gridSpan w:val="3"/>
            <w:tcBorders>
              <w:top w:val="single" w:sz="4" w:space="0" w:color="auto"/>
              <w:left w:val="single" w:sz="4" w:space="0" w:color="auto"/>
              <w:bottom w:val="single" w:sz="4" w:space="0" w:color="auto"/>
              <w:right w:val="single" w:sz="4" w:space="0" w:color="auto"/>
            </w:tcBorders>
          </w:tcPr>
          <w:p w:rsidR="007C4DFE" w:rsidRPr="007C4DFE" w:rsidRDefault="007C4DFE" w:rsidP="007C4DFE">
            <w:pPr>
              <w:suppressAutoHyphens w:val="0"/>
              <w:jc w:val="center"/>
              <w:rPr>
                <w:color w:val="000000"/>
                <w:sz w:val="24"/>
                <w:szCs w:val="24"/>
                <w:lang w:eastAsia="ru-RU"/>
              </w:rPr>
            </w:pPr>
            <w:r w:rsidRPr="007C4DFE">
              <w:rPr>
                <w:color w:val="000000"/>
                <w:sz w:val="24"/>
                <w:szCs w:val="24"/>
                <w:lang w:eastAsia="ru-RU"/>
              </w:rPr>
              <w:t>Принятие решения о предоставлении муниципальной услуги</w:t>
            </w:r>
          </w:p>
        </w:tc>
      </w:tr>
      <w:tr w:rsidR="007C4DFE" w:rsidRPr="007C4DFE" w:rsidTr="00D4269A">
        <w:tc>
          <w:tcPr>
            <w:tcW w:w="3379" w:type="dxa"/>
            <w:tcBorders>
              <w:top w:val="single" w:sz="4" w:space="0" w:color="auto"/>
              <w:left w:val="nil"/>
              <w:bottom w:val="single" w:sz="4" w:space="0" w:color="auto"/>
              <w:right w:val="nil"/>
            </w:tcBorders>
          </w:tcPr>
          <w:p w:rsidR="007C4DFE" w:rsidRPr="007C4DFE" w:rsidRDefault="00175CA5" w:rsidP="007C4DFE">
            <w:pPr>
              <w:suppressAutoHyphens w:val="0"/>
              <w:jc w:val="center"/>
              <w:rPr>
                <w:color w:val="000000"/>
                <w:sz w:val="24"/>
                <w:szCs w:val="24"/>
                <w:lang w:eastAsia="ru-RU"/>
              </w:rPr>
            </w:pPr>
            <w:r>
              <w:rPr>
                <w:noProof/>
                <w:sz w:val="24"/>
                <w:szCs w:val="24"/>
              </w:rPr>
              <w:pict>
                <v:shape id="Прямая со стрелкой 2" o:spid="_x0000_s1031" type="#_x0000_t32" style="position:absolute;left:0;text-align:left;margin-left:124.1pt;margin-top:-.8pt;width:.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">
                  <v:stroke endarrow="block"/>
                </v:shape>
              </w:pict>
            </w:r>
          </w:p>
        </w:tc>
        <w:tc>
          <w:tcPr>
            <w:tcW w:w="3379" w:type="dxa"/>
            <w:tcBorders>
              <w:top w:val="single" w:sz="4" w:space="0" w:color="auto"/>
              <w:left w:val="nil"/>
              <w:bottom w:val="nil"/>
              <w:right w:val="nil"/>
            </w:tcBorders>
          </w:tcPr>
          <w:p w:rsidR="007C4DFE" w:rsidRPr="007C4DFE" w:rsidRDefault="007C4DFE" w:rsidP="007C4DFE">
            <w:pPr>
              <w:suppressAutoHyphens w:val="0"/>
              <w:jc w:val="center"/>
              <w:rPr>
                <w:color w:val="000000"/>
                <w:sz w:val="24"/>
                <w:szCs w:val="24"/>
                <w:lang w:eastAsia="ru-RU"/>
              </w:rPr>
            </w:pPr>
          </w:p>
        </w:tc>
        <w:tc>
          <w:tcPr>
            <w:tcW w:w="3379" w:type="dxa"/>
            <w:tcBorders>
              <w:top w:val="single" w:sz="4" w:space="0" w:color="auto"/>
              <w:left w:val="nil"/>
              <w:bottom w:val="single" w:sz="4" w:space="0" w:color="auto"/>
              <w:right w:val="nil"/>
            </w:tcBorders>
          </w:tcPr>
          <w:p w:rsidR="007C4DFE" w:rsidRPr="007C4DFE" w:rsidRDefault="00175CA5" w:rsidP="007C4DFE">
            <w:pPr>
              <w:suppressAutoHyphens w:val="0"/>
              <w:jc w:val="center"/>
              <w:rPr>
                <w:color w:val="000000"/>
                <w:sz w:val="24"/>
                <w:szCs w:val="24"/>
                <w:lang w:eastAsia="ru-RU"/>
              </w:rPr>
            </w:pPr>
            <w:r>
              <w:rPr>
                <w:noProof/>
                <w:sz w:val="24"/>
                <w:szCs w:val="24"/>
              </w:rPr>
              <w:pict>
                <v:shape id="Прямая со стрелкой 5" o:spid="_x0000_s1030" type="#_x0000_t32" style="position:absolute;left:0;text-align:left;margin-left:70.45pt;margin-top:-.8pt;width:.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">
                  <v:stroke endarrow="block"/>
                </v:shape>
              </w:pict>
            </w:r>
          </w:p>
        </w:tc>
      </w:tr>
      <w:tr w:rsidR="007C4DFE" w:rsidRPr="007C4DFE" w:rsidTr="00D4269A">
        <w:tc>
          <w:tcPr>
            <w:tcW w:w="3379" w:type="dxa"/>
            <w:tcBorders>
              <w:top w:val="single" w:sz="4" w:space="0" w:color="auto"/>
              <w:left w:val="single" w:sz="4" w:space="0" w:color="auto"/>
              <w:bottom w:val="single" w:sz="4" w:space="0" w:color="auto"/>
              <w:right w:val="single" w:sz="4" w:space="0" w:color="auto"/>
            </w:tcBorders>
          </w:tcPr>
          <w:p w:rsidR="007C4DFE" w:rsidRPr="007C4DFE" w:rsidRDefault="007C4DFE" w:rsidP="007C4DFE">
            <w:pPr>
              <w:suppressAutoHyphens w:val="0"/>
              <w:autoSpaceDE w:val="0"/>
              <w:autoSpaceDN w:val="0"/>
              <w:adjustRightInd w:val="0"/>
              <w:ind w:left="180"/>
              <w:jc w:val="both"/>
              <w:rPr>
                <w:color w:val="000000"/>
                <w:sz w:val="24"/>
                <w:szCs w:val="24"/>
                <w:lang w:eastAsia="ru-RU"/>
              </w:rPr>
            </w:pPr>
            <w:r w:rsidRPr="007C4DFE">
              <w:rPr>
                <w:color w:val="000000"/>
                <w:sz w:val="24"/>
                <w:szCs w:val="24"/>
                <w:lang w:eastAsia="ru-RU"/>
              </w:rPr>
              <w:t>Предоставление заявителю сведений об очередности предоставления жилых помещений на условиях социального найма</w:t>
            </w:r>
          </w:p>
        </w:tc>
        <w:tc>
          <w:tcPr>
            <w:tcW w:w="3379" w:type="dxa"/>
            <w:tcBorders>
              <w:top w:val="nil"/>
              <w:left w:val="single" w:sz="4" w:space="0" w:color="auto"/>
              <w:bottom w:val="nil"/>
              <w:right w:val="single" w:sz="4" w:space="0" w:color="auto"/>
            </w:tcBorders>
          </w:tcPr>
          <w:p w:rsidR="007C4DFE" w:rsidRPr="007C4DFE" w:rsidRDefault="007C4DFE" w:rsidP="007C4DFE">
            <w:pPr>
              <w:suppressAutoHyphens w:val="0"/>
              <w:jc w:val="center"/>
              <w:rPr>
                <w:color w:val="000000"/>
                <w:sz w:val="24"/>
                <w:szCs w:val="24"/>
                <w:lang w:eastAsia="ru-RU"/>
              </w:rPr>
            </w:pPr>
          </w:p>
        </w:tc>
        <w:tc>
          <w:tcPr>
            <w:tcW w:w="3379" w:type="dxa"/>
            <w:tcBorders>
              <w:top w:val="single" w:sz="4" w:space="0" w:color="auto"/>
              <w:left w:val="single" w:sz="4" w:space="0" w:color="auto"/>
              <w:bottom w:val="single" w:sz="4" w:space="0" w:color="auto"/>
              <w:right w:val="single" w:sz="4" w:space="0" w:color="auto"/>
            </w:tcBorders>
          </w:tcPr>
          <w:p w:rsidR="007C4DFE" w:rsidRPr="007C4DFE" w:rsidRDefault="007C4DFE" w:rsidP="007C4DFE">
            <w:pPr>
              <w:suppressAutoHyphens w:val="0"/>
              <w:jc w:val="center"/>
              <w:rPr>
                <w:color w:val="000000"/>
                <w:sz w:val="24"/>
                <w:szCs w:val="24"/>
                <w:lang w:eastAsia="ru-RU"/>
              </w:rPr>
            </w:pPr>
            <w:r w:rsidRPr="007C4DFE">
              <w:rPr>
                <w:color w:val="000000"/>
                <w:sz w:val="24"/>
                <w:szCs w:val="24"/>
                <w:lang w:eastAsia="ru-RU"/>
              </w:rPr>
              <w:t>Отказ в предоставлении муниципальной услуги</w:t>
            </w:r>
          </w:p>
        </w:tc>
      </w:tr>
    </w:tbl>
    <w:p w:rsidR="007C4DFE" w:rsidRPr="007C4DFE" w:rsidRDefault="007C4DFE" w:rsidP="007C4DFE">
      <w:pPr>
        <w:suppressAutoHyphens w:val="0"/>
        <w:jc w:val="center"/>
        <w:rPr>
          <w:color w:val="000000"/>
          <w:sz w:val="24"/>
          <w:szCs w:val="24"/>
          <w:lang w:eastAsia="ru-RU"/>
        </w:rPr>
      </w:pPr>
    </w:p>
    <w:p w:rsidR="007C4DFE" w:rsidRPr="007C4DFE" w:rsidRDefault="007C4DFE" w:rsidP="007C4DFE">
      <w:pPr>
        <w:suppressAutoHyphens w:val="0"/>
        <w:jc w:val="center"/>
        <w:rPr>
          <w:color w:val="000000"/>
          <w:sz w:val="24"/>
          <w:szCs w:val="24"/>
          <w:lang w:eastAsia="ru-RU"/>
        </w:rPr>
      </w:pPr>
    </w:p>
    <w:p w:rsidR="007C4DFE" w:rsidRPr="007C4DFE" w:rsidRDefault="007C4DFE" w:rsidP="007C4DFE">
      <w:pPr>
        <w:suppressAutoHyphens w:val="0"/>
        <w:ind w:firstLine="540"/>
        <w:jc w:val="both"/>
        <w:rPr>
          <w:color w:val="000000"/>
          <w:sz w:val="24"/>
          <w:szCs w:val="24"/>
          <w:lang w:eastAsia="ru-RU"/>
        </w:rPr>
      </w:pPr>
    </w:p>
    <w:p w:rsidR="007C4DFE" w:rsidRPr="007C4DFE" w:rsidRDefault="007C4DFE" w:rsidP="007C4DFE">
      <w:pPr>
        <w:suppressAutoHyphens w:val="0"/>
        <w:ind w:left="720"/>
        <w:jc w:val="right"/>
        <w:rPr>
          <w:color w:val="000000"/>
          <w:sz w:val="24"/>
          <w:szCs w:val="24"/>
          <w:lang w:eastAsia="ru-RU"/>
        </w:rPr>
      </w:pPr>
      <w:r w:rsidRPr="007C4DFE">
        <w:rPr>
          <w:color w:val="000000"/>
          <w:sz w:val="24"/>
          <w:szCs w:val="24"/>
          <w:lang w:eastAsia="ru-RU"/>
        </w:rPr>
        <w:br w:type="page"/>
      </w:r>
      <w:r w:rsidRPr="007C4DFE">
        <w:rPr>
          <w:color w:val="000000"/>
          <w:sz w:val="24"/>
          <w:szCs w:val="24"/>
          <w:lang w:eastAsia="ru-RU"/>
        </w:rPr>
        <w:lastRenderedPageBreak/>
        <w:t>ПРИЛОЖЕНИЕ № 3</w:t>
      </w:r>
    </w:p>
    <w:p w:rsidR="007C4DFE" w:rsidRPr="007C4DFE" w:rsidRDefault="007C4DFE" w:rsidP="007C4DFE">
      <w:pPr>
        <w:suppressAutoHyphens w:val="0"/>
        <w:jc w:val="right"/>
        <w:rPr>
          <w:color w:val="000000"/>
          <w:sz w:val="24"/>
          <w:szCs w:val="24"/>
          <w:lang w:eastAsia="ru-RU"/>
        </w:rPr>
      </w:pPr>
      <w:r w:rsidRPr="007C4DFE">
        <w:rPr>
          <w:color w:val="000000"/>
          <w:sz w:val="24"/>
          <w:szCs w:val="24"/>
          <w:lang w:eastAsia="ru-RU"/>
        </w:rPr>
        <w:t>к административному регламенту</w:t>
      </w:r>
    </w:p>
    <w:p w:rsidR="007C4DFE" w:rsidRPr="007C4DFE" w:rsidRDefault="007C4DFE" w:rsidP="007C4DFE">
      <w:pPr>
        <w:suppressAutoHyphens w:val="0"/>
        <w:jc w:val="right"/>
        <w:rPr>
          <w:color w:val="000000"/>
          <w:sz w:val="24"/>
          <w:szCs w:val="24"/>
          <w:lang w:eastAsia="ru-RU"/>
        </w:rPr>
      </w:pPr>
      <w:r w:rsidRPr="007C4DFE">
        <w:rPr>
          <w:color w:val="000000"/>
          <w:sz w:val="24"/>
          <w:szCs w:val="24"/>
          <w:lang w:eastAsia="ru-RU"/>
        </w:rPr>
        <w:t>предоставления муниципальной услуги</w:t>
      </w:r>
    </w:p>
    <w:p w:rsidR="007C4DFE" w:rsidRPr="007C4DFE" w:rsidRDefault="007C4DFE" w:rsidP="007C4DFE">
      <w:pPr>
        <w:suppressAutoHyphens w:val="0"/>
        <w:jc w:val="right"/>
        <w:rPr>
          <w:color w:val="000000"/>
          <w:sz w:val="24"/>
          <w:szCs w:val="24"/>
          <w:lang w:eastAsia="ru-RU"/>
        </w:rPr>
      </w:pPr>
      <w:r w:rsidRPr="007C4DFE">
        <w:rPr>
          <w:bCs/>
          <w:color w:val="000000"/>
          <w:sz w:val="24"/>
          <w:szCs w:val="24"/>
          <w:lang w:eastAsia="ru-RU"/>
        </w:rPr>
        <w:t xml:space="preserve"> </w:t>
      </w:r>
      <w:r w:rsidRPr="007C4DFE">
        <w:rPr>
          <w:color w:val="000000"/>
          <w:sz w:val="24"/>
          <w:szCs w:val="24"/>
          <w:lang w:eastAsia="ru-RU"/>
        </w:rPr>
        <w:t>по приему заявлений, документов,</w:t>
      </w:r>
    </w:p>
    <w:p w:rsidR="007C4DFE" w:rsidRPr="007C4DFE" w:rsidRDefault="007C4DFE" w:rsidP="007C4DFE">
      <w:pPr>
        <w:suppressAutoHyphens w:val="0"/>
        <w:jc w:val="right"/>
        <w:rPr>
          <w:color w:val="000000"/>
          <w:sz w:val="24"/>
          <w:szCs w:val="24"/>
          <w:lang w:eastAsia="ru-RU"/>
        </w:rPr>
      </w:pPr>
      <w:r w:rsidRPr="007C4DFE">
        <w:rPr>
          <w:color w:val="000000"/>
          <w:sz w:val="24"/>
          <w:szCs w:val="24"/>
          <w:lang w:eastAsia="ru-RU"/>
        </w:rPr>
        <w:t>а также постановке граждан на учет в качестве</w:t>
      </w:r>
    </w:p>
    <w:p w:rsidR="007C4DFE" w:rsidRPr="007C4DFE" w:rsidRDefault="007C4DFE" w:rsidP="007C4DFE">
      <w:pPr>
        <w:suppressAutoHyphens w:val="0"/>
        <w:jc w:val="right"/>
        <w:rPr>
          <w:color w:val="000000"/>
          <w:sz w:val="24"/>
          <w:szCs w:val="24"/>
          <w:lang w:eastAsia="ru-RU"/>
        </w:rPr>
      </w:pPr>
      <w:r w:rsidRPr="007C4DFE">
        <w:rPr>
          <w:color w:val="000000"/>
          <w:sz w:val="24"/>
          <w:szCs w:val="24"/>
          <w:lang w:eastAsia="ru-RU"/>
        </w:rPr>
        <w:t xml:space="preserve"> нуждающихся в жилых помещениях</w:t>
      </w:r>
    </w:p>
    <w:p w:rsidR="007C4DFE" w:rsidRPr="007C4DFE" w:rsidRDefault="007C4DFE" w:rsidP="007C4DFE">
      <w:pPr>
        <w:suppressAutoHyphens w:val="0"/>
        <w:ind w:left="5040"/>
        <w:jc w:val="center"/>
        <w:rPr>
          <w:color w:val="000000"/>
          <w:sz w:val="24"/>
          <w:szCs w:val="24"/>
          <w:lang w:eastAsia="ru-RU"/>
        </w:rPr>
      </w:pPr>
    </w:p>
    <w:p w:rsidR="007C4DFE" w:rsidRPr="007C4DFE" w:rsidRDefault="007C4DFE" w:rsidP="007C4DFE">
      <w:pPr>
        <w:suppressAutoHyphens w:val="0"/>
        <w:jc w:val="center"/>
        <w:rPr>
          <w:color w:val="000000"/>
          <w:sz w:val="24"/>
          <w:szCs w:val="24"/>
          <w:lang w:eastAsia="ru-RU"/>
        </w:rPr>
      </w:pPr>
      <w:r w:rsidRPr="007C4DFE">
        <w:rPr>
          <w:color w:val="000000"/>
          <w:sz w:val="24"/>
          <w:szCs w:val="24"/>
          <w:lang w:eastAsia="ru-RU"/>
        </w:rPr>
        <w:t>РАСПИСКА</w:t>
      </w:r>
    </w:p>
    <w:p w:rsidR="007C4DFE" w:rsidRPr="007C4DFE" w:rsidRDefault="007C4DFE" w:rsidP="007C4DFE">
      <w:pPr>
        <w:suppressAutoHyphens w:val="0"/>
        <w:jc w:val="center"/>
        <w:rPr>
          <w:color w:val="000000"/>
          <w:sz w:val="24"/>
          <w:szCs w:val="24"/>
          <w:lang w:eastAsia="ru-RU"/>
        </w:rPr>
      </w:pPr>
      <w:r w:rsidRPr="007C4DFE">
        <w:rPr>
          <w:color w:val="000000"/>
          <w:sz w:val="24"/>
          <w:szCs w:val="24"/>
          <w:lang w:eastAsia="ru-RU"/>
        </w:rPr>
        <w:t>в получении заявления и приложенных к нему документов</w:t>
      </w:r>
    </w:p>
    <w:p w:rsidR="007C4DFE" w:rsidRPr="007C4DFE" w:rsidRDefault="007C4DFE" w:rsidP="007C4DFE">
      <w:pPr>
        <w:suppressAutoHyphens w:val="0"/>
        <w:jc w:val="center"/>
        <w:rPr>
          <w:color w:val="000000"/>
          <w:sz w:val="24"/>
          <w:szCs w:val="24"/>
          <w:lang w:eastAsia="ru-RU"/>
        </w:rPr>
      </w:pP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Я, ____________________________________________________________________________________________________________________________________,</w:t>
      </w:r>
    </w:p>
    <w:p w:rsidR="007C4DFE" w:rsidRPr="007C4DFE" w:rsidRDefault="007C4DFE" w:rsidP="007C4DFE">
      <w:pPr>
        <w:suppressAutoHyphens w:val="0"/>
        <w:jc w:val="center"/>
        <w:rPr>
          <w:color w:val="000000"/>
          <w:sz w:val="24"/>
          <w:szCs w:val="24"/>
          <w:lang w:eastAsia="ru-RU"/>
        </w:rPr>
      </w:pPr>
      <w:r w:rsidRPr="007C4DFE">
        <w:rPr>
          <w:color w:val="000000"/>
          <w:sz w:val="24"/>
          <w:szCs w:val="24"/>
          <w:lang w:eastAsia="ru-RU"/>
        </w:rPr>
        <w:t>(фамилия, имя, отчество, должность лица, принявшего заявление)</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получит от _______________________________________________________</w:t>
      </w:r>
    </w:p>
    <w:p w:rsidR="007C4DFE" w:rsidRPr="007C4DFE" w:rsidRDefault="007C4DFE" w:rsidP="007C4DFE">
      <w:pPr>
        <w:suppressAutoHyphens w:val="0"/>
        <w:jc w:val="center"/>
        <w:rPr>
          <w:color w:val="000000"/>
          <w:sz w:val="24"/>
          <w:szCs w:val="24"/>
          <w:lang w:eastAsia="ru-RU"/>
        </w:rPr>
      </w:pPr>
      <w:r w:rsidRPr="007C4DFE">
        <w:rPr>
          <w:color w:val="000000"/>
          <w:sz w:val="24"/>
          <w:szCs w:val="24"/>
          <w:lang w:eastAsia="ru-RU"/>
        </w:rPr>
        <w:t>(фамилия, имя, отчество, паспортные данные заявителя)</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следующие документы: _____________________________________________</w:t>
      </w:r>
    </w:p>
    <w:p w:rsidR="007C4DFE" w:rsidRPr="007C4DFE" w:rsidRDefault="007C4DFE" w:rsidP="007C4DFE">
      <w:pPr>
        <w:suppressAutoHyphens w:val="0"/>
        <w:jc w:val="center"/>
        <w:rPr>
          <w:color w:val="000000"/>
          <w:sz w:val="24"/>
          <w:szCs w:val="24"/>
          <w:lang w:eastAsia="ru-RU"/>
        </w:rPr>
      </w:pPr>
      <w:r w:rsidRPr="007C4DFE">
        <w:rPr>
          <w:color w:val="000000"/>
          <w:sz w:val="24"/>
          <w:szCs w:val="24"/>
          <w:lang w:eastAsia="ru-RU"/>
        </w:rPr>
        <w:t>(точное наименование документов и их реквизиты)</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__________________________________________________________________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 </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Номер регистрации в Книге регистрации заявлений - 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__________________________________   _____________________________</w:t>
      </w: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 xml:space="preserve">(время и дата получения </w:t>
      </w:r>
      <w:proofErr w:type="gramStart"/>
      <w:r w:rsidRPr="007C4DFE">
        <w:rPr>
          <w:color w:val="000000"/>
          <w:sz w:val="24"/>
          <w:szCs w:val="24"/>
          <w:lang w:eastAsia="ru-RU"/>
        </w:rPr>
        <w:t xml:space="preserve">заявления)   </w:t>
      </w:r>
      <w:proofErr w:type="gramEnd"/>
      <w:r w:rsidRPr="007C4DFE">
        <w:rPr>
          <w:color w:val="000000"/>
          <w:sz w:val="24"/>
          <w:szCs w:val="24"/>
          <w:lang w:eastAsia="ru-RU"/>
        </w:rPr>
        <w:t xml:space="preserve">                       (подпись должностного лица)</w:t>
      </w:r>
    </w:p>
    <w:p w:rsidR="007C4DFE" w:rsidRPr="007C4DFE" w:rsidRDefault="007C4DFE" w:rsidP="007C4DFE">
      <w:pPr>
        <w:suppressAutoHyphens w:val="0"/>
        <w:jc w:val="both"/>
        <w:rPr>
          <w:color w:val="000000"/>
          <w:sz w:val="24"/>
          <w:szCs w:val="24"/>
          <w:lang w:eastAsia="ru-RU"/>
        </w:rPr>
      </w:pPr>
    </w:p>
    <w:p w:rsidR="007C4DFE" w:rsidRPr="007C4DFE" w:rsidRDefault="007C4DFE" w:rsidP="007C4DFE">
      <w:pPr>
        <w:suppressAutoHyphens w:val="0"/>
        <w:jc w:val="both"/>
        <w:rPr>
          <w:color w:val="000000"/>
          <w:sz w:val="24"/>
          <w:szCs w:val="24"/>
          <w:lang w:eastAsia="ru-RU"/>
        </w:rPr>
      </w:pPr>
      <w:r w:rsidRPr="007C4DFE">
        <w:rPr>
          <w:color w:val="000000"/>
          <w:sz w:val="24"/>
          <w:szCs w:val="24"/>
          <w:lang w:eastAsia="ru-RU"/>
        </w:rPr>
        <w:t>М.П.</w:t>
      </w:r>
    </w:p>
    <w:p w:rsidR="007C4DFE" w:rsidRPr="007C4DFE" w:rsidRDefault="007C4DFE" w:rsidP="007C4DFE">
      <w:pPr>
        <w:suppressAutoHyphens w:val="0"/>
        <w:rPr>
          <w:color w:val="000000"/>
          <w:sz w:val="24"/>
          <w:szCs w:val="24"/>
          <w:lang w:eastAsia="ru-RU"/>
        </w:rPr>
      </w:pPr>
    </w:p>
    <w:p w:rsidR="007C4DFE" w:rsidRPr="007C4DFE" w:rsidRDefault="007C4DFE" w:rsidP="007C4DFE">
      <w:pPr>
        <w:suppressAutoHyphens w:val="0"/>
        <w:rPr>
          <w:color w:val="000000"/>
          <w:sz w:val="24"/>
          <w:szCs w:val="24"/>
          <w:lang w:eastAsia="ru-RU"/>
        </w:rPr>
      </w:pPr>
    </w:p>
    <w:p w:rsidR="001B52B5" w:rsidRDefault="001B52B5" w:rsidP="001B52B5">
      <w:pPr>
        <w:widowControl w:val="0"/>
        <w:autoSpaceDE w:val="0"/>
        <w:autoSpaceDN w:val="0"/>
        <w:adjustRightInd w:val="0"/>
        <w:jc w:val="center"/>
        <w:rPr>
          <w:sz w:val="24"/>
          <w:szCs w:val="24"/>
          <w:lang w:eastAsia="ru-RU"/>
        </w:rPr>
      </w:pPr>
    </w:p>
    <w:p w:rsidR="003C18D5" w:rsidRDefault="00D2527F" w:rsidP="003D715E">
      <w:pPr>
        <w:widowControl w:val="0"/>
        <w:autoSpaceDE w:val="0"/>
        <w:autoSpaceDN w:val="0"/>
        <w:adjustRightInd w:val="0"/>
        <w:jc w:val="both"/>
        <w:rPr>
          <w:sz w:val="24"/>
          <w:szCs w:val="24"/>
          <w:lang w:eastAsia="ru-RU"/>
        </w:rPr>
      </w:pPr>
      <w:r>
        <w:rPr>
          <w:sz w:val="24"/>
          <w:szCs w:val="24"/>
          <w:lang w:eastAsia="ru-RU"/>
        </w:rPr>
        <w:t>-----------------------------------------------------------------------------------------------------------------------------</w:t>
      </w:r>
    </w:p>
    <w:p w:rsidR="001014C8" w:rsidRPr="001014C8" w:rsidRDefault="001014C8" w:rsidP="001014C8">
      <w:pPr>
        <w:jc w:val="center"/>
        <w:rPr>
          <w:bCs/>
          <w:snapToGrid w:val="0"/>
          <w:kern w:val="2"/>
          <w:sz w:val="24"/>
          <w:szCs w:val="24"/>
          <w:lang w:eastAsia="ar-SA"/>
        </w:rPr>
      </w:pPr>
      <w:r w:rsidRPr="001014C8">
        <w:rPr>
          <w:bCs/>
          <w:snapToGrid w:val="0"/>
          <w:kern w:val="2"/>
          <w:sz w:val="24"/>
          <w:szCs w:val="24"/>
          <w:lang w:eastAsia="ar-SA"/>
        </w:rPr>
        <w:t xml:space="preserve">АДМИНИСТРАЦИЯ КИРОВСКОГО СЕЛЬСОВЕТА </w:t>
      </w:r>
    </w:p>
    <w:p w:rsidR="001014C8" w:rsidRPr="001014C8" w:rsidRDefault="001014C8" w:rsidP="001014C8">
      <w:pPr>
        <w:jc w:val="center"/>
        <w:rPr>
          <w:bCs/>
          <w:kern w:val="2"/>
          <w:sz w:val="24"/>
          <w:szCs w:val="24"/>
          <w:lang w:eastAsia="ar-SA"/>
        </w:rPr>
      </w:pPr>
      <w:r w:rsidRPr="001014C8">
        <w:rPr>
          <w:bCs/>
          <w:kern w:val="2"/>
          <w:sz w:val="24"/>
          <w:szCs w:val="24"/>
          <w:lang w:eastAsia="ar-SA"/>
        </w:rPr>
        <w:t>ТОГУЧИНСКОГО РАЙОНА</w:t>
      </w:r>
    </w:p>
    <w:p w:rsidR="001014C8" w:rsidRPr="001014C8" w:rsidRDefault="001014C8" w:rsidP="001014C8">
      <w:pPr>
        <w:jc w:val="center"/>
        <w:rPr>
          <w:bCs/>
          <w:snapToGrid w:val="0"/>
          <w:kern w:val="2"/>
          <w:sz w:val="24"/>
          <w:szCs w:val="24"/>
          <w:lang w:eastAsia="ar-SA"/>
        </w:rPr>
      </w:pPr>
      <w:r w:rsidRPr="001014C8">
        <w:rPr>
          <w:bCs/>
          <w:snapToGrid w:val="0"/>
          <w:kern w:val="2"/>
          <w:sz w:val="24"/>
          <w:szCs w:val="24"/>
          <w:lang w:eastAsia="ar-SA"/>
        </w:rPr>
        <w:t>НОВОСИБИРСКОЙ ОБЛАСТИ</w:t>
      </w:r>
    </w:p>
    <w:p w:rsidR="001014C8" w:rsidRPr="001014C8" w:rsidRDefault="001014C8" w:rsidP="001014C8">
      <w:pPr>
        <w:jc w:val="center"/>
        <w:rPr>
          <w:bCs/>
          <w:snapToGrid w:val="0"/>
          <w:kern w:val="2"/>
          <w:sz w:val="24"/>
          <w:szCs w:val="24"/>
          <w:lang w:eastAsia="ar-SA"/>
        </w:rPr>
      </w:pPr>
    </w:p>
    <w:p w:rsidR="001014C8" w:rsidRPr="001014C8" w:rsidRDefault="001014C8" w:rsidP="001014C8">
      <w:pPr>
        <w:jc w:val="center"/>
        <w:rPr>
          <w:bCs/>
          <w:snapToGrid w:val="0"/>
          <w:kern w:val="2"/>
          <w:sz w:val="24"/>
          <w:szCs w:val="24"/>
          <w:lang w:eastAsia="ar-SA"/>
        </w:rPr>
      </w:pPr>
      <w:r w:rsidRPr="001014C8">
        <w:rPr>
          <w:bCs/>
          <w:snapToGrid w:val="0"/>
          <w:kern w:val="2"/>
          <w:sz w:val="24"/>
          <w:szCs w:val="24"/>
          <w:lang w:eastAsia="ar-SA"/>
        </w:rPr>
        <w:t>ПОСТАНОВЛЕНИЕ</w:t>
      </w:r>
    </w:p>
    <w:p w:rsidR="001014C8" w:rsidRPr="001014C8" w:rsidRDefault="001014C8" w:rsidP="001014C8">
      <w:pPr>
        <w:jc w:val="center"/>
        <w:rPr>
          <w:bCs/>
          <w:snapToGrid w:val="0"/>
          <w:kern w:val="2"/>
          <w:sz w:val="24"/>
          <w:szCs w:val="24"/>
          <w:lang w:eastAsia="ar-SA"/>
        </w:rPr>
      </w:pPr>
    </w:p>
    <w:p w:rsidR="001014C8" w:rsidRPr="001014C8" w:rsidRDefault="001014C8" w:rsidP="001014C8">
      <w:pPr>
        <w:jc w:val="center"/>
        <w:rPr>
          <w:kern w:val="2"/>
          <w:sz w:val="24"/>
          <w:szCs w:val="24"/>
          <w:lang w:eastAsia="ar-SA"/>
        </w:rPr>
      </w:pPr>
      <w:r w:rsidRPr="001014C8">
        <w:rPr>
          <w:kern w:val="2"/>
          <w:sz w:val="24"/>
          <w:szCs w:val="24"/>
          <w:lang w:eastAsia="ar-SA"/>
        </w:rPr>
        <w:t xml:space="preserve">10.09.2024                                    с. </w:t>
      </w:r>
      <w:proofErr w:type="spellStart"/>
      <w:r w:rsidRPr="001014C8">
        <w:rPr>
          <w:kern w:val="2"/>
          <w:sz w:val="24"/>
          <w:szCs w:val="24"/>
          <w:lang w:eastAsia="ar-SA"/>
        </w:rPr>
        <w:t>Березиково</w:t>
      </w:r>
      <w:proofErr w:type="spellEnd"/>
      <w:r w:rsidRPr="001014C8">
        <w:rPr>
          <w:kern w:val="2"/>
          <w:sz w:val="24"/>
          <w:szCs w:val="24"/>
          <w:lang w:eastAsia="ar-SA"/>
        </w:rPr>
        <w:t xml:space="preserve">                             № 64а/П/93.010</w:t>
      </w:r>
    </w:p>
    <w:p w:rsidR="001014C8" w:rsidRPr="001014C8" w:rsidRDefault="001014C8" w:rsidP="001014C8">
      <w:pPr>
        <w:shd w:val="clear" w:color="auto" w:fill="FFFFFF"/>
        <w:suppressAutoHyphens w:val="0"/>
        <w:autoSpaceDE w:val="0"/>
        <w:autoSpaceDN w:val="0"/>
        <w:adjustRightInd w:val="0"/>
        <w:jc w:val="center"/>
        <w:rPr>
          <w:sz w:val="24"/>
          <w:szCs w:val="24"/>
          <w:lang w:eastAsia="ru-RU"/>
        </w:rPr>
      </w:pPr>
    </w:p>
    <w:p w:rsidR="001014C8" w:rsidRPr="001014C8" w:rsidRDefault="001014C8" w:rsidP="001014C8">
      <w:pPr>
        <w:shd w:val="clear" w:color="auto" w:fill="FFFFFF"/>
        <w:suppressAutoHyphens w:val="0"/>
        <w:autoSpaceDE w:val="0"/>
        <w:autoSpaceDN w:val="0"/>
        <w:adjustRightInd w:val="0"/>
        <w:jc w:val="center"/>
        <w:rPr>
          <w:color w:val="000000"/>
          <w:sz w:val="24"/>
          <w:szCs w:val="24"/>
          <w:lang w:eastAsia="ru-RU"/>
        </w:rPr>
      </w:pPr>
      <w:r w:rsidRPr="001014C8">
        <w:rPr>
          <w:color w:val="000000"/>
          <w:sz w:val="24"/>
          <w:szCs w:val="24"/>
          <w:lang w:eastAsia="ru-RU"/>
        </w:rPr>
        <w:t>О проведении публичных слушаний</w:t>
      </w:r>
    </w:p>
    <w:p w:rsidR="001014C8" w:rsidRPr="001014C8" w:rsidRDefault="001014C8" w:rsidP="001014C8">
      <w:pPr>
        <w:shd w:val="clear" w:color="auto" w:fill="FFFFFF"/>
        <w:suppressAutoHyphens w:val="0"/>
        <w:autoSpaceDE w:val="0"/>
        <w:autoSpaceDN w:val="0"/>
        <w:adjustRightInd w:val="0"/>
        <w:jc w:val="center"/>
        <w:rPr>
          <w:color w:val="000000"/>
          <w:sz w:val="24"/>
          <w:szCs w:val="24"/>
          <w:lang w:eastAsia="ru-RU"/>
        </w:rPr>
      </w:pPr>
      <w:r w:rsidRPr="001014C8">
        <w:rPr>
          <w:color w:val="000000"/>
          <w:sz w:val="24"/>
          <w:szCs w:val="24"/>
          <w:lang w:eastAsia="ru-RU"/>
        </w:rPr>
        <w:t>по проекту Устава Кировского сельсовета</w:t>
      </w:r>
    </w:p>
    <w:p w:rsidR="001014C8" w:rsidRPr="001014C8" w:rsidRDefault="001014C8" w:rsidP="001014C8">
      <w:pPr>
        <w:shd w:val="clear" w:color="auto" w:fill="FFFFFF"/>
        <w:suppressAutoHyphens w:val="0"/>
        <w:autoSpaceDE w:val="0"/>
        <w:autoSpaceDN w:val="0"/>
        <w:adjustRightInd w:val="0"/>
        <w:jc w:val="both"/>
        <w:rPr>
          <w:sz w:val="24"/>
          <w:szCs w:val="24"/>
          <w:lang w:eastAsia="ru-RU"/>
        </w:rPr>
      </w:pPr>
    </w:p>
    <w:p w:rsidR="001014C8" w:rsidRPr="001014C8" w:rsidRDefault="001014C8" w:rsidP="001014C8">
      <w:pPr>
        <w:keepLines/>
        <w:widowControl w:val="0"/>
        <w:jc w:val="both"/>
        <w:rPr>
          <w:rFonts w:eastAsia="Calibri"/>
          <w:sz w:val="24"/>
          <w:szCs w:val="24"/>
          <w:lang w:eastAsia="en-US"/>
        </w:rPr>
      </w:pPr>
      <w:r w:rsidRPr="001014C8">
        <w:rPr>
          <w:color w:val="000000"/>
          <w:sz w:val="24"/>
          <w:szCs w:val="24"/>
          <w:lang w:eastAsia="ru-RU"/>
        </w:rPr>
        <w:t xml:space="preserve">     В соответствии со ст. 28 ФЗ 131 «Об общих принципах организации местного самоуправления в Российской Федерации», ст. 11 Устава Кировского сельсовета, руководствуясь Положением «</w:t>
      </w:r>
      <w:r w:rsidRPr="001014C8">
        <w:rPr>
          <w:rFonts w:eastAsia="Calibri"/>
          <w:sz w:val="24"/>
          <w:szCs w:val="24"/>
          <w:lang w:eastAsia="en-US"/>
        </w:rPr>
        <w:t>Об утверждении Положения «О порядке организации и проведения публичных слушаний»</w:t>
      </w:r>
    </w:p>
    <w:p w:rsidR="001014C8" w:rsidRPr="001014C8" w:rsidRDefault="001014C8" w:rsidP="001014C8">
      <w:pPr>
        <w:shd w:val="clear" w:color="auto" w:fill="FFFFFF"/>
        <w:suppressAutoHyphens w:val="0"/>
        <w:autoSpaceDE w:val="0"/>
        <w:autoSpaceDN w:val="0"/>
        <w:adjustRightInd w:val="0"/>
        <w:jc w:val="both"/>
        <w:rPr>
          <w:color w:val="000000"/>
          <w:sz w:val="24"/>
          <w:szCs w:val="24"/>
          <w:lang w:eastAsia="ru-RU"/>
        </w:rPr>
      </w:pPr>
      <w:r w:rsidRPr="001014C8">
        <w:rPr>
          <w:color w:val="000000"/>
          <w:sz w:val="24"/>
          <w:szCs w:val="24"/>
          <w:lang w:eastAsia="ru-RU"/>
        </w:rPr>
        <w:t xml:space="preserve">(решение 21 сессии Совета депутатов </w:t>
      </w:r>
      <w:r w:rsidRPr="001014C8">
        <w:rPr>
          <w:sz w:val="24"/>
          <w:szCs w:val="24"/>
          <w:lang w:eastAsia="ru-RU"/>
        </w:rPr>
        <w:t>Кировского сельсовета   от 15.11.2022 №108), администрация Кировского сельсовета Тогучинского района</w:t>
      </w:r>
      <w:r w:rsidRPr="001014C8">
        <w:rPr>
          <w:color w:val="000000"/>
          <w:sz w:val="24"/>
          <w:szCs w:val="24"/>
          <w:lang w:eastAsia="ru-RU"/>
        </w:rPr>
        <w:t xml:space="preserve"> Новосибирской области </w:t>
      </w:r>
    </w:p>
    <w:p w:rsidR="001014C8" w:rsidRPr="001014C8" w:rsidRDefault="001014C8" w:rsidP="001014C8">
      <w:pPr>
        <w:shd w:val="clear" w:color="auto" w:fill="FFFFFF"/>
        <w:suppressAutoHyphens w:val="0"/>
        <w:autoSpaceDE w:val="0"/>
        <w:autoSpaceDN w:val="0"/>
        <w:adjustRightInd w:val="0"/>
        <w:jc w:val="both"/>
        <w:rPr>
          <w:sz w:val="24"/>
          <w:szCs w:val="24"/>
          <w:lang w:eastAsia="ru-RU"/>
        </w:rPr>
      </w:pPr>
      <w:r w:rsidRPr="001014C8">
        <w:rPr>
          <w:color w:val="000000"/>
          <w:sz w:val="24"/>
          <w:szCs w:val="24"/>
          <w:lang w:eastAsia="ru-RU"/>
        </w:rPr>
        <w:t>ПОСТАНОВЛЯЕТ:</w:t>
      </w:r>
    </w:p>
    <w:p w:rsidR="001014C8" w:rsidRPr="001014C8" w:rsidRDefault="001014C8" w:rsidP="001014C8">
      <w:pPr>
        <w:shd w:val="clear" w:color="auto" w:fill="FFFFFF"/>
        <w:suppressAutoHyphens w:val="0"/>
        <w:autoSpaceDE w:val="0"/>
        <w:autoSpaceDN w:val="0"/>
        <w:adjustRightInd w:val="0"/>
        <w:jc w:val="both"/>
        <w:rPr>
          <w:color w:val="000000"/>
          <w:sz w:val="24"/>
          <w:szCs w:val="24"/>
          <w:lang w:eastAsia="ru-RU"/>
        </w:rPr>
      </w:pPr>
      <w:r w:rsidRPr="001014C8">
        <w:rPr>
          <w:color w:val="000000"/>
          <w:sz w:val="24"/>
          <w:szCs w:val="24"/>
          <w:lang w:eastAsia="ru-RU"/>
        </w:rPr>
        <w:lastRenderedPageBreak/>
        <w:t>1.   Провести публичные слушания 17 сентября 2024 года в 15-00 в администрации Кировского сельсовета по вопросу:</w:t>
      </w:r>
    </w:p>
    <w:p w:rsidR="001014C8" w:rsidRPr="001014C8" w:rsidRDefault="001014C8" w:rsidP="001014C8">
      <w:pPr>
        <w:suppressAutoHyphens w:val="0"/>
        <w:jc w:val="both"/>
        <w:rPr>
          <w:sz w:val="24"/>
          <w:szCs w:val="24"/>
          <w:lang w:eastAsia="ru-RU"/>
        </w:rPr>
      </w:pPr>
      <w:r w:rsidRPr="001014C8">
        <w:rPr>
          <w:color w:val="000000"/>
          <w:sz w:val="24"/>
          <w:szCs w:val="24"/>
          <w:lang w:eastAsia="ru-RU"/>
        </w:rPr>
        <w:t xml:space="preserve">- </w:t>
      </w:r>
      <w:r w:rsidRPr="001014C8">
        <w:rPr>
          <w:sz w:val="24"/>
          <w:szCs w:val="24"/>
          <w:lang w:eastAsia="ru-RU"/>
        </w:rPr>
        <w:t>О внесении изменений и дополнений в Устав Кировского сельсовета Тогучинского района Новосибирской области, принятии проекта муниципального правового акта о внесении изменений и дополнений в Устав Кировского сельсовета Тогучинского района Новосибирской области.</w:t>
      </w:r>
    </w:p>
    <w:p w:rsidR="001014C8" w:rsidRPr="001014C8" w:rsidRDefault="001014C8" w:rsidP="001014C8">
      <w:pPr>
        <w:suppressAutoHyphens w:val="0"/>
        <w:jc w:val="both"/>
        <w:rPr>
          <w:sz w:val="24"/>
          <w:szCs w:val="24"/>
          <w:lang w:eastAsia="ru-RU"/>
        </w:rPr>
      </w:pPr>
      <w:r w:rsidRPr="001014C8">
        <w:rPr>
          <w:color w:val="000000"/>
          <w:sz w:val="24"/>
          <w:szCs w:val="24"/>
          <w:lang w:eastAsia="ru-RU"/>
        </w:rPr>
        <w:t xml:space="preserve">Докладчик - </w:t>
      </w:r>
      <w:proofErr w:type="spellStart"/>
      <w:r w:rsidRPr="001014C8">
        <w:rPr>
          <w:sz w:val="24"/>
          <w:szCs w:val="24"/>
          <w:lang w:eastAsia="ru-RU"/>
        </w:rPr>
        <w:t>Е.Н.Шляхтичева</w:t>
      </w:r>
      <w:proofErr w:type="spellEnd"/>
      <w:r w:rsidRPr="001014C8">
        <w:rPr>
          <w:color w:val="000000"/>
          <w:sz w:val="24"/>
          <w:szCs w:val="24"/>
          <w:lang w:eastAsia="ru-RU"/>
        </w:rPr>
        <w:t>, глава администрации Кировского сельсовета.</w:t>
      </w:r>
    </w:p>
    <w:p w:rsidR="001014C8" w:rsidRPr="001014C8" w:rsidRDefault="001014C8" w:rsidP="001014C8">
      <w:pPr>
        <w:shd w:val="clear" w:color="auto" w:fill="FFFFFF"/>
        <w:suppressAutoHyphens w:val="0"/>
        <w:autoSpaceDE w:val="0"/>
        <w:autoSpaceDN w:val="0"/>
        <w:adjustRightInd w:val="0"/>
        <w:jc w:val="both"/>
        <w:rPr>
          <w:sz w:val="24"/>
          <w:szCs w:val="24"/>
          <w:lang w:eastAsia="ru-RU"/>
        </w:rPr>
      </w:pPr>
      <w:r w:rsidRPr="001014C8">
        <w:rPr>
          <w:color w:val="000000"/>
          <w:sz w:val="24"/>
          <w:szCs w:val="24"/>
          <w:lang w:eastAsia="ru-RU"/>
        </w:rPr>
        <w:t>2.  Для участия в слушаниях пригласить депутатов Совета депутатов Кировского сельсовета, депутата районного Совета депутатов, муниципальных служащих, представителей политических партий, общественных объединений, профессиональных союзов, руководителей предприятий, организаций, учреждений, представителей средств массовой информации, население муниципального образования.</w:t>
      </w:r>
    </w:p>
    <w:p w:rsidR="001014C8" w:rsidRPr="001014C8" w:rsidRDefault="001014C8" w:rsidP="001014C8">
      <w:pPr>
        <w:shd w:val="clear" w:color="auto" w:fill="FFFFFF"/>
        <w:suppressAutoHyphens w:val="0"/>
        <w:autoSpaceDE w:val="0"/>
        <w:autoSpaceDN w:val="0"/>
        <w:adjustRightInd w:val="0"/>
        <w:jc w:val="both"/>
        <w:rPr>
          <w:sz w:val="24"/>
          <w:szCs w:val="24"/>
          <w:lang w:eastAsia="ru-RU"/>
        </w:rPr>
      </w:pPr>
      <w:r w:rsidRPr="001014C8">
        <w:rPr>
          <w:color w:val="000000"/>
          <w:sz w:val="24"/>
          <w:szCs w:val="24"/>
          <w:lang w:eastAsia="ru-RU"/>
        </w:rPr>
        <w:t>3. Контроль за исполнением постановления оставляю за собой.</w:t>
      </w:r>
    </w:p>
    <w:p w:rsidR="001014C8" w:rsidRPr="001014C8" w:rsidRDefault="001014C8" w:rsidP="001014C8">
      <w:pPr>
        <w:shd w:val="clear" w:color="auto" w:fill="FFFFFF"/>
        <w:suppressAutoHyphens w:val="0"/>
        <w:autoSpaceDE w:val="0"/>
        <w:autoSpaceDN w:val="0"/>
        <w:adjustRightInd w:val="0"/>
        <w:jc w:val="both"/>
        <w:rPr>
          <w:color w:val="000000"/>
          <w:sz w:val="24"/>
          <w:szCs w:val="24"/>
          <w:lang w:eastAsia="ru-RU"/>
        </w:rPr>
      </w:pPr>
    </w:p>
    <w:p w:rsidR="001014C8" w:rsidRPr="001014C8" w:rsidRDefault="001014C8" w:rsidP="001014C8">
      <w:pPr>
        <w:shd w:val="clear" w:color="auto" w:fill="FFFFFF"/>
        <w:suppressAutoHyphens w:val="0"/>
        <w:autoSpaceDE w:val="0"/>
        <w:autoSpaceDN w:val="0"/>
        <w:adjustRightInd w:val="0"/>
        <w:jc w:val="both"/>
        <w:rPr>
          <w:color w:val="000000"/>
          <w:sz w:val="24"/>
          <w:szCs w:val="24"/>
          <w:lang w:eastAsia="ru-RU"/>
        </w:rPr>
      </w:pPr>
    </w:p>
    <w:p w:rsidR="001014C8" w:rsidRPr="001014C8" w:rsidRDefault="001014C8" w:rsidP="001014C8">
      <w:pPr>
        <w:suppressAutoHyphens w:val="0"/>
        <w:jc w:val="both"/>
        <w:rPr>
          <w:sz w:val="24"/>
          <w:szCs w:val="24"/>
          <w:lang w:eastAsia="ru-RU"/>
        </w:rPr>
      </w:pPr>
      <w:r w:rsidRPr="001014C8">
        <w:rPr>
          <w:sz w:val="24"/>
          <w:szCs w:val="24"/>
          <w:lang w:eastAsia="ru-RU"/>
        </w:rPr>
        <w:t>Глава Кировского сельсовета</w:t>
      </w:r>
    </w:p>
    <w:p w:rsidR="001014C8" w:rsidRPr="001014C8" w:rsidRDefault="001014C8" w:rsidP="001014C8">
      <w:pPr>
        <w:suppressAutoHyphens w:val="0"/>
        <w:jc w:val="both"/>
        <w:rPr>
          <w:sz w:val="24"/>
          <w:szCs w:val="24"/>
          <w:lang w:eastAsia="ru-RU"/>
        </w:rPr>
      </w:pPr>
      <w:r w:rsidRPr="001014C8">
        <w:rPr>
          <w:sz w:val="24"/>
          <w:szCs w:val="24"/>
          <w:lang w:eastAsia="ru-RU"/>
        </w:rPr>
        <w:t>Тогучинского района</w:t>
      </w:r>
    </w:p>
    <w:p w:rsidR="001014C8" w:rsidRPr="001014C8" w:rsidRDefault="001014C8" w:rsidP="001014C8">
      <w:pPr>
        <w:suppressAutoHyphens w:val="0"/>
        <w:jc w:val="both"/>
        <w:rPr>
          <w:sz w:val="24"/>
          <w:szCs w:val="24"/>
          <w:lang w:eastAsia="ru-RU"/>
        </w:rPr>
      </w:pPr>
      <w:r w:rsidRPr="001014C8">
        <w:rPr>
          <w:sz w:val="24"/>
          <w:szCs w:val="24"/>
          <w:lang w:eastAsia="ru-RU"/>
        </w:rPr>
        <w:t xml:space="preserve">Новосибирской области                                                         </w:t>
      </w:r>
      <w:r>
        <w:rPr>
          <w:sz w:val="24"/>
          <w:szCs w:val="24"/>
          <w:lang w:eastAsia="ru-RU"/>
        </w:rPr>
        <w:t xml:space="preserve">                                      </w:t>
      </w:r>
      <w:r w:rsidRPr="001014C8">
        <w:rPr>
          <w:sz w:val="24"/>
          <w:szCs w:val="24"/>
          <w:lang w:eastAsia="ru-RU"/>
        </w:rPr>
        <w:t xml:space="preserve">     </w:t>
      </w:r>
      <w:proofErr w:type="spellStart"/>
      <w:r w:rsidRPr="001014C8">
        <w:rPr>
          <w:sz w:val="24"/>
          <w:szCs w:val="24"/>
          <w:lang w:eastAsia="ru-RU"/>
        </w:rPr>
        <w:t>Е.Н.Шляхтичева</w:t>
      </w:r>
      <w:proofErr w:type="spellEnd"/>
    </w:p>
    <w:p w:rsidR="001014C8" w:rsidRPr="001014C8" w:rsidRDefault="001014C8" w:rsidP="001014C8">
      <w:pPr>
        <w:shd w:val="clear" w:color="auto" w:fill="FFFFFF"/>
        <w:suppressAutoHyphens w:val="0"/>
        <w:autoSpaceDE w:val="0"/>
        <w:autoSpaceDN w:val="0"/>
        <w:adjustRightInd w:val="0"/>
        <w:jc w:val="both"/>
        <w:rPr>
          <w:color w:val="000000"/>
          <w:sz w:val="24"/>
          <w:szCs w:val="24"/>
          <w:lang w:eastAsia="ru-RU"/>
        </w:rPr>
      </w:pPr>
    </w:p>
    <w:p w:rsidR="001014C8" w:rsidRDefault="001014C8" w:rsidP="000A695E">
      <w:pPr>
        <w:widowControl w:val="0"/>
        <w:autoSpaceDE w:val="0"/>
        <w:autoSpaceDN w:val="0"/>
        <w:adjustRightInd w:val="0"/>
        <w:jc w:val="center"/>
        <w:rPr>
          <w:sz w:val="24"/>
          <w:szCs w:val="24"/>
          <w:lang w:eastAsia="ru-RU"/>
        </w:rPr>
      </w:pPr>
      <w:r>
        <w:rPr>
          <w:sz w:val="24"/>
          <w:szCs w:val="24"/>
          <w:lang w:eastAsia="ru-RU"/>
        </w:rPr>
        <w:t>-------------------------------------------------------------------------------------------------------------------</w:t>
      </w:r>
    </w:p>
    <w:p w:rsidR="001014C8" w:rsidRDefault="001014C8" w:rsidP="000A695E">
      <w:pPr>
        <w:widowControl w:val="0"/>
        <w:autoSpaceDE w:val="0"/>
        <w:autoSpaceDN w:val="0"/>
        <w:adjustRightInd w:val="0"/>
        <w:jc w:val="center"/>
        <w:rPr>
          <w:sz w:val="24"/>
          <w:szCs w:val="24"/>
          <w:lang w:eastAsia="ru-RU"/>
        </w:rPr>
      </w:pPr>
    </w:p>
    <w:p w:rsidR="001014C8" w:rsidRDefault="001014C8" w:rsidP="000A695E">
      <w:pPr>
        <w:widowControl w:val="0"/>
        <w:autoSpaceDE w:val="0"/>
        <w:autoSpaceDN w:val="0"/>
        <w:adjustRightInd w:val="0"/>
        <w:jc w:val="center"/>
        <w:rPr>
          <w:sz w:val="24"/>
          <w:szCs w:val="24"/>
          <w:lang w:eastAsia="ru-RU"/>
        </w:rPr>
      </w:pPr>
    </w:p>
    <w:p w:rsidR="003C18D5" w:rsidRDefault="000A695E" w:rsidP="000A695E">
      <w:pPr>
        <w:widowControl w:val="0"/>
        <w:autoSpaceDE w:val="0"/>
        <w:autoSpaceDN w:val="0"/>
        <w:adjustRightInd w:val="0"/>
        <w:jc w:val="center"/>
        <w:rPr>
          <w:sz w:val="24"/>
          <w:szCs w:val="24"/>
          <w:lang w:eastAsia="ru-RU"/>
        </w:rPr>
      </w:pPr>
      <w:r>
        <w:rPr>
          <w:sz w:val="24"/>
          <w:szCs w:val="24"/>
          <w:lang w:eastAsia="ru-RU"/>
        </w:rPr>
        <w:t>Объявление.</w:t>
      </w:r>
    </w:p>
    <w:p w:rsidR="00D2527F" w:rsidRDefault="00D2527F" w:rsidP="003D715E">
      <w:pPr>
        <w:widowControl w:val="0"/>
        <w:autoSpaceDE w:val="0"/>
        <w:autoSpaceDN w:val="0"/>
        <w:adjustRightInd w:val="0"/>
        <w:jc w:val="both"/>
        <w:rPr>
          <w:noProof/>
          <w:sz w:val="24"/>
          <w:szCs w:val="24"/>
          <w:lang w:eastAsia="ru-RU"/>
        </w:rPr>
      </w:pPr>
    </w:p>
    <w:p w:rsidR="000A695E" w:rsidRPr="000A695E" w:rsidRDefault="000A695E" w:rsidP="000A695E">
      <w:pPr>
        <w:suppressAutoHyphens w:val="0"/>
        <w:ind w:firstLine="720"/>
        <w:jc w:val="both"/>
        <w:rPr>
          <w:sz w:val="24"/>
          <w:szCs w:val="24"/>
          <w:lang w:eastAsia="ru-RU"/>
        </w:rPr>
      </w:pPr>
      <w:r w:rsidRPr="000A695E">
        <w:rPr>
          <w:sz w:val="24"/>
          <w:szCs w:val="24"/>
          <w:lang w:eastAsia="ru-RU"/>
        </w:rPr>
        <w:t>«19.09.2024 в общественной приемной Губернатора области с 10.00 до 12.00 проводится «прямая телефонная линия» по бесплатному тел. 8-800-101-84-73 по теме: «О мерах государственной поддержки предприятий агропромышленного комплекса Новосибирской области».</w:t>
      </w:r>
    </w:p>
    <w:p w:rsidR="000A695E" w:rsidRPr="000A695E" w:rsidRDefault="000A695E" w:rsidP="000A695E">
      <w:pPr>
        <w:suppressAutoHyphens w:val="0"/>
        <w:ind w:firstLine="720"/>
        <w:jc w:val="both"/>
        <w:rPr>
          <w:sz w:val="24"/>
          <w:szCs w:val="24"/>
          <w:lang w:eastAsia="ru-RU"/>
        </w:rPr>
      </w:pPr>
      <w:r w:rsidRPr="000A695E">
        <w:rPr>
          <w:sz w:val="24"/>
          <w:szCs w:val="24"/>
          <w:lang w:eastAsia="ru-RU"/>
        </w:rPr>
        <w:t>В «прямой телефонной линии» примут участие специалисты министерства сельского хозяйства Новосибирской области.».</w:t>
      </w:r>
    </w:p>
    <w:p w:rsidR="007C4DFE" w:rsidRDefault="007C4DFE" w:rsidP="003D715E">
      <w:pPr>
        <w:widowControl w:val="0"/>
        <w:autoSpaceDE w:val="0"/>
        <w:autoSpaceDN w:val="0"/>
        <w:adjustRightInd w:val="0"/>
        <w:jc w:val="both"/>
        <w:rPr>
          <w:noProof/>
          <w:sz w:val="24"/>
          <w:szCs w:val="24"/>
          <w:lang w:eastAsia="ru-RU"/>
        </w:rPr>
      </w:pPr>
    </w:p>
    <w:p w:rsidR="007C4DFE" w:rsidRDefault="007C4DFE" w:rsidP="003D715E">
      <w:pPr>
        <w:widowControl w:val="0"/>
        <w:autoSpaceDE w:val="0"/>
        <w:autoSpaceDN w:val="0"/>
        <w:adjustRightInd w:val="0"/>
        <w:jc w:val="both"/>
        <w:rPr>
          <w:sz w:val="24"/>
          <w:szCs w:val="24"/>
          <w:lang w:eastAsia="ru-RU"/>
        </w:rPr>
      </w:pPr>
    </w:p>
    <w:p w:rsidR="003C18D5" w:rsidRDefault="003C18D5" w:rsidP="003D715E">
      <w:pPr>
        <w:widowControl w:val="0"/>
        <w:autoSpaceDE w:val="0"/>
        <w:autoSpaceDN w:val="0"/>
        <w:adjustRightInd w:val="0"/>
        <w:jc w:val="both"/>
        <w:rPr>
          <w:sz w:val="24"/>
          <w:szCs w:val="24"/>
          <w:lang w:eastAsia="ru-RU"/>
        </w:rPr>
      </w:pPr>
    </w:p>
    <w:p w:rsidR="003C18D5" w:rsidRDefault="003C18D5" w:rsidP="003D715E">
      <w:pPr>
        <w:widowControl w:val="0"/>
        <w:autoSpaceDE w:val="0"/>
        <w:autoSpaceDN w:val="0"/>
        <w:adjustRightInd w:val="0"/>
        <w:jc w:val="both"/>
        <w:rPr>
          <w:sz w:val="24"/>
          <w:szCs w:val="24"/>
          <w:lang w:eastAsia="ru-RU"/>
        </w:rPr>
      </w:pPr>
    </w:p>
    <w:p w:rsidR="003C18D5" w:rsidRDefault="003C18D5" w:rsidP="003D715E">
      <w:pPr>
        <w:widowControl w:val="0"/>
        <w:autoSpaceDE w:val="0"/>
        <w:autoSpaceDN w:val="0"/>
        <w:adjustRightInd w:val="0"/>
        <w:jc w:val="both"/>
        <w:rPr>
          <w:sz w:val="24"/>
          <w:szCs w:val="24"/>
          <w:lang w:eastAsia="ru-RU"/>
        </w:rPr>
      </w:pPr>
    </w:p>
    <w:p w:rsidR="003C18D5" w:rsidRDefault="003C18D5" w:rsidP="003D715E">
      <w:pPr>
        <w:widowControl w:val="0"/>
        <w:autoSpaceDE w:val="0"/>
        <w:autoSpaceDN w:val="0"/>
        <w:adjustRightInd w:val="0"/>
        <w:jc w:val="both"/>
        <w:rPr>
          <w:sz w:val="24"/>
          <w:szCs w:val="24"/>
          <w:lang w:eastAsia="ru-RU"/>
        </w:rPr>
      </w:pPr>
    </w:p>
    <w:p w:rsidR="003C18D5" w:rsidRDefault="003C18D5" w:rsidP="003D715E">
      <w:pPr>
        <w:widowControl w:val="0"/>
        <w:autoSpaceDE w:val="0"/>
        <w:autoSpaceDN w:val="0"/>
        <w:adjustRightInd w:val="0"/>
        <w:jc w:val="both"/>
        <w:rPr>
          <w:sz w:val="24"/>
          <w:szCs w:val="24"/>
          <w:lang w:eastAsia="ru-RU"/>
        </w:rPr>
      </w:pPr>
    </w:p>
    <w:p w:rsidR="001014C8" w:rsidRDefault="001014C8" w:rsidP="003D715E">
      <w:pPr>
        <w:widowControl w:val="0"/>
        <w:autoSpaceDE w:val="0"/>
        <w:autoSpaceDN w:val="0"/>
        <w:adjustRightInd w:val="0"/>
        <w:jc w:val="both"/>
        <w:rPr>
          <w:sz w:val="24"/>
          <w:szCs w:val="24"/>
          <w:lang w:eastAsia="ru-RU"/>
        </w:rPr>
      </w:pPr>
    </w:p>
    <w:p w:rsidR="001014C8" w:rsidRDefault="001014C8" w:rsidP="003D715E">
      <w:pPr>
        <w:widowControl w:val="0"/>
        <w:autoSpaceDE w:val="0"/>
        <w:autoSpaceDN w:val="0"/>
        <w:adjustRightInd w:val="0"/>
        <w:jc w:val="both"/>
        <w:rPr>
          <w:sz w:val="24"/>
          <w:szCs w:val="24"/>
          <w:lang w:eastAsia="ru-RU"/>
        </w:rPr>
      </w:pPr>
    </w:p>
    <w:p w:rsidR="001014C8" w:rsidRDefault="001014C8" w:rsidP="003D715E">
      <w:pPr>
        <w:widowControl w:val="0"/>
        <w:autoSpaceDE w:val="0"/>
        <w:autoSpaceDN w:val="0"/>
        <w:adjustRightInd w:val="0"/>
        <w:jc w:val="both"/>
        <w:rPr>
          <w:sz w:val="24"/>
          <w:szCs w:val="24"/>
          <w:lang w:eastAsia="ru-RU"/>
        </w:rPr>
      </w:pPr>
    </w:p>
    <w:p w:rsidR="001014C8" w:rsidRDefault="001014C8" w:rsidP="003D715E">
      <w:pPr>
        <w:widowControl w:val="0"/>
        <w:autoSpaceDE w:val="0"/>
        <w:autoSpaceDN w:val="0"/>
        <w:adjustRightInd w:val="0"/>
        <w:jc w:val="both"/>
        <w:rPr>
          <w:sz w:val="24"/>
          <w:szCs w:val="24"/>
          <w:lang w:eastAsia="ru-RU"/>
        </w:rPr>
      </w:pPr>
    </w:p>
    <w:p w:rsidR="001014C8" w:rsidRDefault="001014C8" w:rsidP="003D715E">
      <w:pPr>
        <w:widowControl w:val="0"/>
        <w:autoSpaceDE w:val="0"/>
        <w:autoSpaceDN w:val="0"/>
        <w:adjustRightInd w:val="0"/>
        <w:jc w:val="both"/>
        <w:rPr>
          <w:sz w:val="24"/>
          <w:szCs w:val="24"/>
          <w:lang w:eastAsia="ru-RU"/>
        </w:rPr>
      </w:pPr>
    </w:p>
    <w:p w:rsidR="001014C8" w:rsidRDefault="001014C8" w:rsidP="003D715E">
      <w:pPr>
        <w:widowControl w:val="0"/>
        <w:autoSpaceDE w:val="0"/>
        <w:autoSpaceDN w:val="0"/>
        <w:adjustRightInd w:val="0"/>
        <w:jc w:val="both"/>
        <w:rPr>
          <w:sz w:val="24"/>
          <w:szCs w:val="24"/>
          <w:lang w:eastAsia="ru-RU"/>
        </w:rPr>
      </w:pPr>
    </w:p>
    <w:p w:rsidR="001014C8" w:rsidRDefault="001014C8" w:rsidP="003D715E">
      <w:pPr>
        <w:widowControl w:val="0"/>
        <w:autoSpaceDE w:val="0"/>
        <w:autoSpaceDN w:val="0"/>
        <w:adjustRightInd w:val="0"/>
        <w:jc w:val="both"/>
        <w:rPr>
          <w:sz w:val="24"/>
          <w:szCs w:val="24"/>
          <w:lang w:eastAsia="ru-RU"/>
        </w:rPr>
      </w:pPr>
    </w:p>
    <w:p w:rsidR="003C18D5" w:rsidRDefault="003C18D5" w:rsidP="003D715E">
      <w:pPr>
        <w:widowControl w:val="0"/>
        <w:autoSpaceDE w:val="0"/>
        <w:autoSpaceDN w:val="0"/>
        <w:adjustRightInd w:val="0"/>
        <w:jc w:val="both"/>
        <w:rPr>
          <w:sz w:val="24"/>
          <w:szCs w:val="24"/>
          <w:lang w:eastAsia="ru-RU"/>
        </w:rPr>
      </w:pPr>
    </w:p>
    <w:p w:rsidR="003C18D5" w:rsidRDefault="003C18D5" w:rsidP="003D715E">
      <w:pPr>
        <w:widowControl w:val="0"/>
        <w:autoSpaceDE w:val="0"/>
        <w:autoSpaceDN w:val="0"/>
        <w:adjustRightInd w:val="0"/>
        <w:jc w:val="both"/>
        <w:rPr>
          <w:sz w:val="24"/>
          <w:szCs w:val="24"/>
          <w:lang w:eastAsia="ru-RU"/>
        </w:rPr>
      </w:pPr>
    </w:p>
    <w:tbl>
      <w:tblPr>
        <w:tblpPr w:leftFromText="180" w:rightFromText="180" w:vertAnchor="text" w:horzAnchor="margin" w:tblpY="5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48"/>
        <w:gridCol w:w="2835"/>
      </w:tblGrid>
      <w:tr w:rsidR="001014C8" w:rsidRPr="00F16202" w:rsidTr="001014C8">
        <w:tc>
          <w:tcPr>
            <w:tcW w:w="2518" w:type="dxa"/>
            <w:shd w:val="clear" w:color="auto" w:fill="auto"/>
          </w:tcPr>
          <w:p w:rsidR="001014C8" w:rsidRPr="002D1152" w:rsidRDefault="001014C8" w:rsidP="001014C8">
            <w:pPr>
              <w:rPr>
                <w:sz w:val="16"/>
                <w:szCs w:val="16"/>
              </w:rPr>
            </w:pPr>
            <w:r w:rsidRPr="002D1152">
              <w:rPr>
                <w:b/>
                <w:sz w:val="16"/>
                <w:szCs w:val="16"/>
              </w:rPr>
              <w:t>Учредитель</w:t>
            </w:r>
            <w:r w:rsidRPr="002D1152">
              <w:rPr>
                <w:sz w:val="16"/>
                <w:szCs w:val="16"/>
              </w:rPr>
              <w:t xml:space="preserve"> – администрация</w:t>
            </w:r>
            <w:r>
              <w:rPr>
                <w:sz w:val="16"/>
                <w:szCs w:val="16"/>
              </w:rPr>
              <w:t xml:space="preserve"> Кировского сельсовета</w:t>
            </w:r>
            <w:r w:rsidRPr="002D1152">
              <w:rPr>
                <w:sz w:val="16"/>
                <w:szCs w:val="16"/>
              </w:rPr>
              <w:t xml:space="preserve"> Тогучинского района Новосибирской области.</w:t>
            </w:r>
          </w:p>
          <w:p w:rsidR="001014C8" w:rsidRPr="002D1152" w:rsidRDefault="001014C8" w:rsidP="001014C8">
            <w:pPr>
              <w:rPr>
                <w:sz w:val="16"/>
                <w:szCs w:val="16"/>
              </w:rPr>
            </w:pPr>
            <w:r w:rsidRPr="002D1152">
              <w:rPr>
                <w:sz w:val="16"/>
                <w:szCs w:val="16"/>
              </w:rPr>
              <w:t>Периодическое печатное издание учреждено постановлением администрации</w:t>
            </w:r>
            <w:r>
              <w:t xml:space="preserve"> </w:t>
            </w:r>
            <w:r w:rsidRPr="009B3840">
              <w:rPr>
                <w:sz w:val="16"/>
                <w:szCs w:val="16"/>
              </w:rPr>
              <w:t>Кировского сельсовета</w:t>
            </w:r>
            <w:r w:rsidRPr="002D1152">
              <w:rPr>
                <w:sz w:val="16"/>
                <w:szCs w:val="16"/>
              </w:rPr>
              <w:t xml:space="preserve"> Тогучинского района Новосибирской области </w:t>
            </w:r>
            <w:r>
              <w:rPr>
                <w:sz w:val="16"/>
                <w:szCs w:val="16"/>
              </w:rPr>
              <w:t>№78</w:t>
            </w:r>
            <w:r w:rsidRPr="009B3840">
              <w:rPr>
                <w:sz w:val="16"/>
                <w:szCs w:val="16"/>
              </w:rPr>
              <w:t>/П/93.010</w:t>
            </w:r>
            <w:r>
              <w:rPr>
                <w:sz w:val="16"/>
                <w:szCs w:val="16"/>
              </w:rPr>
              <w:t xml:space="preserve"> </w:t>
            </w:r>
            <w:r w:rsidRPr="002D1152">
              <w:rPr>
                <w:sz w:val="16"/>
                <w:szCs w:val="16"/>
              </w:rPr>
              <w:t xml:space="preserve">от </w:t>
            </w:r>
            <w:r>
              <w:rPr>
                <w:sz w:val="16"/>
                <w:szCs w:val="16"/>
                <w:lang w:eastAsia="ru-RU"/>
              </w:rPr>
              <w:t>12</w:t>
            </w:r>
            <w:r w:rsidRPr="009B3840">
              <w:rPr>
                <w:sz w:val="16"/>
                <w:szCs w:val="16"/>
                <w:lang w:eastAsia="ru-RU"/>
              </w:rPr>
              <w:t>.</w:t>
            </w:r>
            <w:r>
              <w:rPr>
                <w:sz w:val="16"/>
                <w:szCs w:val="16"/>
                <w:lang w:eastAsia="ru-RU"/>
              </w:rPr>
              <w:t>1</w:t>
            </w:r>
            <w:r w:rsidRPr="009B3840">
              <w:rPr>
                <w:sz w:val="16"/>
                <w:szCs w:val="16"/>
                <w:lang w:eastAsia="ru-RU"/>
              </w:rPr>
              <w:t xml:space="preserve">0.2022                                    </w:t>
            </w:r>
          </w:p>
        </w:tc>
        <w:tc>
          <w:tcPr>
            <w:tcW w:w="4848" w:type="dxa"/>
            <w:shd w:val="clear" w:color="auto" w:fill="auto"/>
          </w:tcPr>
          <w:p w:rsidR="001014C8" w:rsidRPr="002D1152" w:rsidRDefault="001014C8" w:rsidP="001014C8">
            <w:pPr>
              <w:rPr>
                <w:b/>
                <w:sz w:val="16"/>
                <w:szCs w:val="16"/>
              </w:rPr>
            </w:pPr>
            <w:r w:rsidRPr="002D1152">
              <w:rPr>
                <w:b/>
                <w:sz w:val="16"/>
                <w:szCs w:val="16"/>
              </w:rPr>
              <w:t>Редакционный совет:</w:t>
            </w:r>
          </w:p>
          <w:p w:rsidR="001014C8" w:rsidRPr="002D1152" w:rsidRDefault="001014C8" w:rsidP="001014C8">
            <w:pPr>
              <w:rPr>
                <w:sz w:val="16"/>
                <w:szCs w:val="16"/>
              </w:rPr>
            </w:pPr>
            <w:r w:rsidRPr="002D1152">
              <w:rPr>
                <w:sz w:val="16"/>
                <w:szCs w:val="16"/>
              </w:rPr>
              <w:t xml:space="preserve">Председатель совета </w:t>
            </w:r>
            <w:r>
              <w:rPr>
                <w:sz w:val="16"/>
                <w:szCs w:val="16"/>
              </w:rPr>
              <w:t>–</w:t>
            </w:r>
            <w:r w:rsidRPr="002D1152">
              <w:rPr>
                <w:sz w:val="16"/>
                <w:szCs w:val="16"/>
              </w:rPr>
              <w:t xml:space="preserve"> </w:t>
            </w:r>
            <w:proofErr w:type="spellStart"/>
            <w:r>
              <w:rPr>
                <w:sz w:val="16"/>
                <w:szCs w:val="16"/>
              </w:rPr>
              <w:t>Шляхтичева</w:t>
            </w:r>
            <w:proofErr w:type="spellEnd"/>
            <w:r>
              <w:rPr>
                <w:sz w:val="16"/>
                <w:szCs w:val="16"/>
              </w:rPr>
              <w:t xml:space="preserve"> Е.Н.</w:t>
            </w:r>
            <w:r w:rsidRPr="002D1152">
              <w:rPr>
                <w:sz w:val="16"/>
                <w:szCs w:val="16"/>
              </w:rPr>
              <w:t xml:space="preserve">, </w:t>
            </w:r>
            <w:r>
              <w:rPr>
                <w:sz w:val="16"/>
                <w:szCs w:val="16"/>
              </w:rPr>
              <w:t>Глава</w:t>
            </w:r>
            <w:r w:rsidRPr="0023675C">
              <w:rPr>
                <w:sz w:val="16"/>
                <w:szCs w:val="16"/>
              </w:rPr>
              <w:t xml:space="preserve"> администрации Кировского сельсовета Тогучинского района Новосибирской области</w:t>
            </w:r>
            <w:r w:rsidRPr="002D1152">
              <w:rPr>
                <w:sz w:val="16"/>
                <w:szCs w:val="16"/>
              </w:rPr>
              <w:t>.</w:t>
            </w:r>
          </w:p>
          <w:p w:rsidR="001014C8" w:rsidRPr="002D1152" w:rsidRDefault="001014C8" w:rsidP="001014C8">
            <w:pPr>
              <w:rPr>
                <w:sz w:val="16"/>
                <w:szCs w:val="16"/>
              </w:rPr>
            </w:pPr>
            <w:r w:rsidRPr="002D1152">
              <w:rPr>
                <w:sz w:val="16"/>
                <w:szCs w:val="16"/>
              </w:rPr>
              <w:t>Члены совета:</w:t>
            </w:r>
          </w:p>
          <w:p w:rsidR="001014C8" w:rsidRPr="0023675C" w:rsidRDefault="001014C8" w:rsidP="001014C8">
            <w:pPr>
              <w:rPr>
                <w:sz w:val="16"/>
                <w:szCs w:val="16"/>
              </w:rPr>
            </w:pPr>
            <w:r>
              <w:rPr>
                <w:sz w:val="16"/>
                <w:szCs w:val="16"/>
              </w:rPr>
              <w:t>Давыдкина В. Н.</w:t>
            </w:r>
            <w:r w:rsidRPr="0023675C">
              <w:rPr>
                <w:sz w:val="16"/>
                <w:szCs w:val="16"/>
              </w:rPr>
              <w:t xml:space="preserve"> – специалист администрации, секретарь редакционного Совета;</w:t>
            </w:r>
          </w:p>
          <w:p w:rsidR="001014C8" w:rsidRPr="002D1152" w:rsidRDefault="001014C8" w:rsidP="001014C8">
            <w:pPr>
              <w:rPr>
                <w:sz w:val="16"/>
                <w:szCs w:val="16"/>
              </w:rPr>
            </w:pPr>
            <w:r>
              <w:rPr>
                <w:sz w:val="16"/>
                <w:szCs w:val="16"/>
              </w:rPr>
              <w:t>Малышева С. В.</w:t>
            </w:r>
            <w:r w:rsidRPr="0023675C">
              <w:rPr>
                <w:sz w:val="16"/>
                <w:szCs w:val="16"/>
              </w:rPr>
              <w:t xml:space="preserve"> -  специалист администрации.</w:t>
            </w:r>
          </w:p>
        </w:tc>
        <w:tc>
          <w:tcPr>
            <w:tcW w:w="2835" w:type="dxa"/>
            <w:shd w:val="clear" w:color="auto" w:fill="auto"/>
          </w:tcPr>
          <w:p w:rsidR="001014C8" w:rsidRPr="002D1152" w:rsidRDefault="001014C8" w:rsidP="001014C8">
            <w:pPr>
              <w:rPr>
                <w:sz w:val="16"/>
                <w:szCs w:val="16"/>
              </w:rPr>
            </w:pPr>
            <w:r w:rsidRPr="002D1152">
              <w:rPr>
                <w:b/>
                <w:sz w:val="16"/>
                <w:szCs w:val="16"/>
              </w:rPr>
              <w:t>Отпечатано</w:t>
            </w:r>
            <w:r w:rsidRPr="002D1152">
              <w:rPr>
                <w:sz w:val="16"/>
                <w:szCs w:val="16"/>
              </w:rPr>
              <w:t xml:space="preserve"> в администрации</w:t>
            </w:r>
            <w:r>
              <w:rPr>
                <w:sz w:val="16"/>
                <w:szCs w:val="16"/>
              </w:rPr>
              <w:t xml:space="preserve"> Кировского сельсовета</w:t>
            </w:r>
            <w:r w:rsidRPr="002D1152">
              <w:rPr>
                <w:sz w:val="16"/>
                <w:szCs w:val="16"/>
              </w:rPr>
              <w:t xml:space="preserve"> Тогучинского района Новосибирской области по адресу: Новосибирская область, </w:t>
            </w:r>
            <w:proofErr w:type="spellStart"/>
            <w:r w:rsidRPr="002D1152">
              <w:rPr>
                <w:sz w:val="16"/>
                <w:szCs w:val="16"/>
              </w:rPr>
              <w:t>Тогучинский</w:t>
            </w:r>
            <w:proofErr w:type="spellEnd"/>
            <w:r w:rsidRPr="002D1152">
              <w:rPr>
                <w:sz w:val="16"/>
                <w:szCs w:val="16"/>
              </w:rPr>
              <w:t xml:space="preserve"> район, </w:t>
            </w:r>
            <w:r>
              <w:rPr>
                <w:sz w:val="16"/>
                <w:szCs w:val="16"/>
              </w:rPr>
              <w:t xml:space="preserve">село </w:t>
            </w:r>
            <w:proofErr w:type="spellStart"/>
            <w:r>
              <w:rPr>
                <w:sz w:val="16"/>
                <w:szCs w:val="16"/>
              </w:rPr>
              <w:t>Березиково</w:t>
            </w:r>
            <w:proofErr w:type="spellEnd"/>
            <w:r w:rsidRPr="002D1152">
              <w:rPr>
                <w:sz w:val="16"/>
                <w:szCs w:val="16"/>
              </w:rPr>
              <w:t xml:space="preserve">, улица </w:t>
            </w:r>
            <w:r>
              <w:rPr>
                <w:sz w:val="16"/>
                <w:szCs w:val="16"/>
              </w:rPr>
              <w:t>Рабочая</w:t>
            </w:r>
            <w:r w:rsidRPr="002D1152">
              <w:rPr>
                <w:sz w:val="16"/>
                <w:szCs w:val="16"/>
              </w:rPr>
              <w:t xml:space="preserve">, </w:t>
            </w:r>
            <w:r>
              <w:rPr>
                <w:sz w:val="16"/>
                <w:szCs w:val="16"/>
              </w:rPr>
              <w:t>10</w:t>
            </w:r>
            <w:r w:rsidRPr="002D1152">
              <w:rPr>
                <w:sz w:val="16"/>
                <w:szCs w:val="16"/>
              </w:rPr>
              <w:t>.</w:t>
            </w:r>
          </w:p>
          <w:p w:rsidR="001014C8" w:rsidRPr="002D1152" w:rsidRDefault="001014C8" w:rsidP="001014C8">
            <w:pPr>
              <w:rPr>
                <w:sz w:val="16"/>
                <w:szCs w:val="16"/>
              </w:rPr>
            </w:pPr>
            <w:r w:rsidRPr="002D1152">
              <w:rPr>
                <w:b/>
                <w:sz w:val="16"/>
                <w:szCs w:val="16"/>
              </w:rPr>
              <w:t>Тираж</w:t>
            </w:r>
            <w:r w:rsidRPr="002D1152">
              <w:rPr>
                <w:sz w:val="16"/>
                <w:szCs w:val="16"/>
              </w:rPr>
              <w:t xml:space="preserve"> – 4 экз.</w:t>
            </w:r>
          </w:p>
          <w:p w:rsidR="001014C8" w:rsidRPr="00F16202" w:rsidRDefault="001014C8" w:rsidP="001014C8">
            <w:pPr>
              <w:rPr>
                <w:b/>
                <w:sz w:val="16"/>
                <w:szCs w:val="16"/>
              </w:rPr>
            </w:pPr>
            <w:r w:rsidRPr="002D1152">
              <w:rPr>
                <w:b/>
                <w:sz w:val="16"/>
                <w:szCs w:val="16"/>
              </w:rPr>
              <w:t>Распространяется бесплатно</w:t>
            </w:r>
          </w:p>
        </w:tc>
      </w:tr>
    </w:tbl>
    <w:p w:rsidR="00935A75" w:rsidRPr="00A770B8" w:rsidRDefault="00935A75" w:rsidP="00A770B8">
      <w:pPr>
        <w:shd w:val="clear" w:color="auto" w:fill="FFFFFF"/>
        <w:suppressAutoHyphens w:val="0"/>
        <w:spacing w:line="240" w:lineRule="atLeast"/>
        <w:jc w:val="both"/>
        <w:rPr>
          <w:sz w:val="24"/>
          <w:szCs w:val="24"/>
        </w:rPr>
      </w:pPr>
    </w:p>
    <w:p w:rsidR="00935A75" w:rsidRPr="00A770B8" w:rsidRDefault="00935A75" w:rsidP="00A770B8">
      <w:pPr>
        <w:shd w:val="clear" w:color="auto" w:fill="FFFFFF"/>
        <w:suppressAutoHyphens w:val="0"/>
        <w:spacing w:line="240" w:lineRule="atLeast"/>
        <w:jc w:val="both"/>
        <w:rPr>
          <w:sz w:val="24"/>
          <w:szCs w:val="24"/>
        </w:rPr>
      </w:pPr>
    </w:p>
    <w:p w:rsidR="00925FEF" w:rsidRPr="00A770B8" w:rsidRDefault="00925FEF" w:rsidP="00A770B8">
      <w:pPr>
        <w:shd w:val="clear" w:color="auto" w:fill="FFFFFF"/>
        <w:suppressAutoHyphens w:val="0"/>
        <w:spacing w:line="240" w:lineRule="atLeast"/>
        <w:jc w:val="both"/>
        <w:rPr>
          <w:sz w:val="24"/>
          <w:szCs w:val="24"/>
        </w:rPr>
      </w:pPr>
    </w:p>
    <w:p w:rsidR="006C5685" w:rsidRDefault="006C5685" w:rsidP="001F321F">
      <w:pPr>
        <w:rPr>
          <w:sz w:val="16"/>
          <w:szCs w:val="16"/>
        </w:rPr>
      </w:pPr>
      <w:bookmarkStart w:id="28" w:name="_GoBack"/>
      <w:bookmarkEnd w:id="28"/>
    </w:p>
    <w:sectPr w:rsidR="006C5685" w:rsidSect="00525383">
      <w:footerReference w:type="default" r:id="rId41"/>
      <w:pgSz w:w="11906" w:h="16838" w:code="9"/>
      <w:pgMar w:top="567" w:right="567" w:bottom="567" w:left="992" w:header="720" w:footer="72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CA5" w:rsidRDefault="00175CA5">
      <w:r>
        <w:separator/>
      </w:r>
    </w:p>
  </w:endnote>
  <w:endnote w:type="continuationSeparator" w:id="0">
    <w:p w:rsidR="00175CA5" w:rsidRDefault="0017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000"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erif">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Lucida Sans">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43" w:rsidRDefault="00773A43" w:rsidP="00D964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CA5" w:rsidRDefault="00175CA5">
      <w:r>
        <w:separator/>
      </w:r>
    </w:p>
  </w:footnote>
  <w:footnote w:type="continuationSeparator" w:id="0">
    <w:p w:rsidR="00175CA5" w:rsidRDefault="00175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1">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2">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3">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4">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5">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6">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7">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8">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abstractNum>
  <w:abstractNum w:abstractNumId="1">
    <w:nsid w:val="00000003"/>
    <w:multiLevelType w:val="singleLevel"/>
    <w:tmpl w:val="149C1BE4"/>
    <w:name w:val="WW8Num14"/>
    <w:lvl w:ilvl="0">
      <w:start w:val="1"/>
      <w:numFmt w:val="decimal"/>
      <w:lvlText w:val="%1."/>
      <w:lvlJc w:val="left"/>
      <w:pPr>
        <w:tabs>
          <w:tab w:val="num" w:pos="0"/>
        </w:tabs>
        <w:ind w:left="720" w:hanging="360"/>
      </w:pPr>
      <w:rPr>
        <w:rFonts w:ascii="Times New Roman" w:hAnsi="Times New Roman" w:cs="Times New Roman" w:hint="default"/>
        <w:sz w:val="16"/>
        <w:szCs w:val="16"/>
      </w:rPr>
    </w:lvl>
  </w:abstractNum>
  <w:abstractNum w:abstractNumId="2">
    <w:nsid w:val="00000004"/>
    <w:multiLevelType w:val="singleLevel"/>
    <w:tmpl w:val="00000004"/>
    <w:name w:val="WW8Num30"/>
    <w:lvl w:ilvl="0">
      <w:start w:val="1"/>
      <w:numFmt w:val="upperRoman"/>
      <w:lvlText w:val="%1."/>
      <w:lvlJc w:val="left"/>
      <w:pPr>
        <w:tabs>
          <w:tab w:val="num" w:pos="0"/>
        </w:tabs>
        <w:ind w:left="1080" w:hanging="720"/>
      </w:pPr>
      <w:rPr>
        <w:rFonts w:hint="default"/>
        <w:lang w:val="en-US"/>
      </w:rPr>
    </w:lvl>
  </w:abstractNum>
  <w:abstractNum w:abstractNumId="3">
    <w:nsid w:val="00000005"/>
    <w:multiLevelType w:val="singleLevel"/>
    <w:tmpl w:val="00000005"/>
    <w:name w:val="WW8Num5"/>
    <w:lvl w:ilvl="0">
      <w:start w:val="1"/>
      <w:numFmt w:val="decimal"/>
      <w:lvlText w:val="%1."/>
      <w:lvlJc w:val="left"/>
      <w:pPr>
        <w:tabs>
          <w:tab w:val="num" w:pos="1032"/>
        </w:tabs>
        <w:ind w:left="312" w:firstLine="0"/>
      </w:pPr>
      <w:rPr>
        <w:rFonts w:ascii="Times New Roman" w:eastAsia="serif" w:hAnsi="Times New Roman" w:cs="Times New Roman" w:hint="default"/>
        <w:color w:val="22272F"/>
        <w:sz w:val="28"/>
        <w:szCs w:val="28"/>
        <w:shd w:val="clear" w:color="auto" w:fill="auto"/>
      </w:rPr>
    </w:lvl>
  </w:abstractNum>
  <w:abstractNum w:abstractNumId="4">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lvl>
    <w:lvl w:ilvl="2">
      <w:start w:val="1"/>
      <w:numFmt w:val="decimal"/>
      <w:lvlText w:val="%1.%2.%3."/>
      <w:lvlJc w:val="left"/>
      <w:pPr>
        <w:tabs>
          <w:tab w:val="num" w:pos="2458"/>
        </w:tabs>
        <w:ind w:left="2458" w:hanging="1038"/>
      </w:pPr>
    </w:lvl>
    <w:lvl w:ilvl="3">
      <w:start w:val="1"/>
      <w:numFmt w:val="decimal"/>
      <w:lvlText w:val="%1.%2.%3.%4."/>
      <w:lvlJc w:val="left"/>
      <w:pPr>
        <w:tabs>
          <w:tab w:val="num" w:pos="2500"/>
        </w:tabs>
        <w:ind w:left="2428" w:hanging="648"/>
      </w:pPr>
    </w:lvl>
    <w:lvl w:ilvl="4">
      <w:start w:val="1"/>
      <w:numFmt w:val="decimal"/>
      <w:lvlText w:val="%1.%2.%3.%4.%5."/>
      <w:lvlJc w:val="left"/>
      <w:pPr>
        <w:tabs>
          <w:tab w:val="num" w:pos="3220"/>
        </w:tabs>
        <w:ind w:left="2932" w:hanging="792"/>
      </w:pPr>
    </w:lvl>
    <w:lvl w:ilvl="5">
      <w:start w:val="1"/>
      <w:numFmt w:val="decimal"/>
      <w:lvlText w:val="%1.%2.%3.%4.%5.%6."/>
      <w:lvlJc w:val="left"/>
      <w:pPr>
        <w:tabs>
          <w:tab w:val="num" w:pos="3580"/>
        </w:tabs>
        <w:ind w:left="3436" w:hanging="936"/>
      </w:pPr>
    </w:lvl>
    <w:lvl w:ilvl="6">
      <w:start w:val="1"/>
      <w:numFmt w:val="decimal"/>
      <w:lvlText w:val="%1.%2.%3.%4.%5.%6.%7."/>
      <w:lvlJc w:val="left"/>
      <w:pPr>
        <w:tabs>
          <w:tab w:val="num" w:pos="4300"/>
        </w:tabs>
        <w:ind w:left="3940" w:hanging="1080"/>
      </w:pPr>
    </w:lvl>
    <w:lvl w:ilvl="7">
      <w:start w:val="1"/>
      <w:numFmt w:val="decimal"/>
      <w:lvlText w:val="%1.%2.%3.%4.%5.%6.%7.%8."/>
      <w:lvlJc w:val="left"/>
      <w:pPr>
        <w:tabs>
          <w:tab w:val="num" w:pos="4660"/>
        </w:tabs>
        <w:ind w:left="4444" w:hanging="1224"/>
      </w:pPr>
    </w:lvl>
    <w:lvl w:ilvl="8">
      <w:start w:val="1"/>
      <w:numFmt w:val="decimal"/>
      <w:lvlText w:val="%1.%2.%3.%4.%5.%6.%7.%8.%9."/>
      <w:lvlJc w:val="left"/>
      <w:pPr>
        <w:tabs>
          <w:tab w:val="num" w:pos="6820"/>
        </w:tabs>
        <w:ind w:left="6460" w:hanging="1440"/>
      </w:pPr>
    </w:lvl>
  </w:abstractNum>
  <w:abstractNum w:abstractNumId="5">
    <w:nsid w:val="14AB092B"/>
    <w:multiLevelType w:val="multilevel"/>
    <w:tmpl w:val="B4E8A31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8C6211E"/>
    <w:multiLevelType w:val="multilevel"/>
    <w:tmpl w:val="63A2D822"/>
    <w:lvl w:ilvl="0">
      <w:start w:val="2"/>
      <w:numFmt w:val="decimal"/>
      <w:lvlText w:val="%1."/>
      <w:lvlJc w:val="left"/>
      <w:pPr>
        <w:ind w:left="525" w:hanging="52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C107765"/>
    <w:multiLevelType w:val="hybridMultilevel"/>
    <w:tmpl w:val="849845A0"/>
    <w:lvl w:ilvl="0" w:tplc="B582E41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0">
    <w:nsid w:val="3E8C41CA"/>
    <w:multiLevelType w:val="singleLevel"/>
    <w:tmpl w:val="3A5AE7F0"/>
    <w:lvl w:ilvl="0">
      <w:start w:val="1"/>
      <w:numFmt w:val="bullet"/>
      <w:pStyle w:val="---"/>
      <w:lvlText w:val=""/>
      <w:lvlJc w:val="left"/>
      <w:pPr>
        <w:tabs>
          <w:tab w:val="num" w:pos="360"/>
        </w:tabs>
        <w:ind w:left="360" w:hanging="360"/>
      </w:pPr>
      <w:rPr>
        <w:rFonts w:ascii="Symbol" w:hAnsi="Symbol" w:hint="default"/>
      </w:rPr>
    </w:lvl>
  </w:abstractNum>
  <w:abstractNum w:abstractNumId="11">
    <w:nsid w:val="3F531FD3"/>
    <w:multiLevelType w:val="hybridMultilevel"/>
    <w:tmpl w:val="3B942912"/>
    <w:lvl w:ilvl="0" w:tplc="076C24E8">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3293491"/>
    <w:multiLevelType w:val="multilevel"/>
    <w:tmpl w:val="A45619F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lvl>
    <w:lvl w:ilvl="2" w:tplc="04190005">
      <w:start w:val="1"/>
      <w:numFmt w:val="bullet"/>
      <w:lvlText w:val=""/>
      <w:lvlJc w:val="left"/>
      <w:pPr>
        <w:tabs>
          <w:tab w:val="num" w:pos="3071"/>
        </w:tabs>
        <w:ind w:left="307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4150154"/>
    <w:multiLevelType w:val="multilevel"/>
    <w:tmpl w:val="562EB120"/>
    <w:lvl w:ilvl="0">
      <w:start w:val="2"/>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4DA577B"/>
    <w:multiLevelType w:val="hybridMultilevel"/>
    <w:tmpl w:val="B130F284"/>
    <w:lvl w:ilvl="0" w:tplc="0419000F">
      <w:start w:val="1"/>
      <w:numFmt w:val="decimal"/>
      <w:pStyle w:val="a0"/>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8"/>
  </w:num>
  <w:num w:numId="3">
    <w:abstractNumId w:val="16"/>
  </w:num>
  <w:num w:numId="4">
    <w:abstractNumId w:val="1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5"/>
  </w:num>
  <w:num w:numId="12">
    <w:abstractNumId w:val="6"/>
  </w:num>
  <w:num w:numId="13">
    <w:abstractNumId w:val="5"/>
  </w:num>
  <w:num w:numId="14">
    <w:abstractNumId w:val="12"/>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6B5C"/>
    <w:rsid w:val="00000DFB"/>
    <w:rsid w:val="00004688"/>
    <w:rsid w:val="0000553D"/>
    <w:rsid w:val="000068E9"/>
    <w:rsid w:val="00007171"/>
    <w:rsid w:val="00010D42"/>
    <w:rsid w:val="0001193B"/>
    <w:rsid w:val="00015E97"/>
    <w:rsid w:val="00015FE1"/>
    <w:rsid w:val="0001645C"/>
    <w:rsid w:val="00016E21"/>
    <w:rsid w:val="000202E4"/>
    <w:rsid w:val="00024D1B"/>
    <w:rsid w:val="00025443"/>
    <w:rsid w:val="00026E7F"/>
    <w:rsid w:val="00030885"/>
    <w:rsid w:val="00030E81"/>
    <w:rsid w:val="00031D18"/>
    <w:rsid w:val="00031FDA"/>
    <w:rsid w:val="000329AE"/>
    <w:rsid w:val="00037807"/>
    <w:rsid w:val="00041B2B"/>
    <w:rsid w:val="00046B5C"/>
    <w:rsid w:val="0005238E"/>
    <w:rsid w:val="00053587"/>
    <w:rsid w:val="00054467"/>
    <w:rsid w:val="00060C29"/>
    <w:rsid w:val="00061885"/>
    <w:rsid w:val="00063978"/>
    <w:rsid w:val="000672E5"/>
    <w:rsid w:val="000703C1"/>
    <w:rsid w:val="00071BCD"/>
    <w:rsid w:val="00073D11"/>
    <w:rsid w:val="00076532"/>
    <w:rsid w:val="00083B6B"/>
    <w:rsid w:val="000841C8"/>
    <w:rsid w:val="00085DF6"/>
    <w:rsid w:val="00090BBA"/>
    <w:rsid w:val="00091E91"/>
    <w:rsid w:val="0009494C"/>
    <w:rsid w:val="000A13FE"/>
    <w:rsid w:val="000A1643"/>
    <w:rsid w:val="000A1FD4"/>
    <w:rsid w:val="000A5E77"/>
    <w:rsid w:val="000A695E"/>
    <w:rsid w:val="000A71CB"/>
    <w:rsid w:val="000B0E4C"/>
    <w:rsid w:val="000B2C83"/>
    <w:rsid w:val="000B427B"/>
    <w:rsid w:val="000B5084"/>
    <w:rsid w:val="000B5B61"/>
    <w:rsid w:val="000C07B0"/>
    <w:rsid w:val="000C3D51"/>
    <w:rsid w:val="000C57E3"/>
    <w:rsid w:val="000C58A6"/>
    <w:rsid w:val="000C7B53"/>
    <w:rsid w:val="000D10F7"/>
    <w:rsid w:val="000D3442"/>
    <w:rsid w:val="000D647B"/>
    <w:rsid w:val="000E23BF"/>
    <w:rsid w:val="000E4902"/>
    <w:rsid w:val="000E639A"/>
    <w:rsid w:val="000F0166"/>
    <w:rsid w:val="000F0C50"/>
    <w:rsid w:val="000F2660"/>
    <w:rsid w:val="000F7958"/>
    <w:rsid w:val="0010026A"/>
    <w:rsid w:val="001014C8"/>
    <w:rsid w:val="0010178C"/>
    <w:rsid w:val="00102042"/>
    <w:rsid w:val="00103426"/>
    <w:rsid w:val="001036EA"/>
    <w:rsid w:val="00105712"/>
    <w:rsid w:val="00105E78"/>
    <w:rsid w:val="0010657C"/>
    <w:rsid w:val="00115F43"/>
    <w:rsid w:val="00117008"/>
    <w:rsid w:val="00120C2C"/>
    <w:rsid w:val="001219C3"/>
    <w:rsid w:val="001220F2"/>
    <w:rsid w:val="00122C37"/>
    <w:rsid w:val="00124AD4"/>
    <w:rsid w:val="00124B21"/>
    <w:rsid w:val="00126CBE"/>
    <w:rsid w:val="00126D37"/>
    <w:rsid w:val="00127CD5"/>
    <w:rsid w:val="00130CFF"/>
    <w:rsid w:val="001314F0"/>
    <w:rsid w:val="001345BD"/>
    <w:rsid w:val="001375E2"/>
    <w:rsid w:val="00137F23"/>
    <w:rsid w:val="00143635"/>
    <w:rsid w:val="001476CE"/>
    <w:rsid w:val="00151840"/>
    <w:rsid w:val="00153C29"/>
    <w:rsid w:val="00153ED3"/>
    <w:rsid w:val="001548BF"/>
    <w:rsid w:val="00157C28"/>
    <w:rsid w:val="0016088E"/>
    <w:rsid w:val="0016547C"/>
    <w:rsid w:val="00166C82"/>
    <w:rsid w:val="001677F2"/>
    <w:rsid w:val="0017010D"/>
    <w:rsid w:val="001753FA"/>
    <w:rsid w:val="00175CA5"/>
    <w:rsid w:val="00176229"/>
    <w:rsid w:val="00182BC0"/>
    <w:rsid w:val="00185157"/>
    <w:rsid w:val="00185AFB"/>
    <w:rsid w:val="0019074E"/>
    <w:rsid w:val="001A0E73"/>
    <w:rsid w:val="001A4047"/>
    <w:rsid w:val="001A715A"/>
    <w:rsid w:val="001B52B5"/>
    <w:rsid w:val="001C2CA2"/>
    <w:rsid w:val="001C2D71"/>
    <w:rsid w:val="001C37A3"/>
    <w:rsid w:val="001C6DA1"/>
    <w:rsid w:val="001C72E4"/>
    <w:rsid w:val="001D1A35"/>
    <w:rsid w:val="001D2EFE"/>
    <w:rsid w:val="001D310A"/>
    <w:rsid w:val="001D32AE"/>
    <w:rsid w:val="001D3E92"/>
    <w:rsid w:val="001E0CD1"/>
    <w:rsid w:val="001E1D93"/>
    <w:rsid w:val="001E4487"/>
    <w:rsid w:val="001F0905"/>
    <w:rsid w:val="001F18BA"/>
    <w:rsid w:val="001F27DD"/>
    <w:rsid w:val="001F321F"/>
    <w:rsid w:val="001F462E"/>
    <w:rsid w:val="001F5319"/>
    <w:rsid w:val="0020046B"/>
    <w:rsid w:val="00203CFA"/>
    <w:rsid w:val="002047FB"/>
    <w:rsid w:val="002065EE"/>
    <w:rsid w:val="00206BB2"/>
    <w:rsid w:val="00210D4D"/>
    <w:rsid w:val="00214D22"/>
    <w:rsid w:val="00215DC5"/>
    <w:rsid w:val="002168C3"/>
    <w:rsid w:val="00216932"/>
    <w:rsid w:val="00217074"/>
    <w:rsid w:val="00217B41"/>
    <w:rsid w:val="0022274C"/>
    <w:rsid w:val="00223C85"/>
    <w:rsid w:val="002264AC"/>
    <w:rsid w:val="00227E15"/>
    <w:rsid w:val="00233EB2"/>
    <w:rsid w:val="0023675C"/>
    <w:rsid w:val="00237C2D"/>
    <w:rsid w:val="00243448"/>
    <w:rsid w:val="002463FE"/>
    <w:rsid w:val="0024711B"/>
    <w:rsid w:val="00247B7A"/>
    <w:rsid w:val="0025042E"/>
    <w:rsid w:val="0025149D"/>
    <w:rsid w:val="00252D56"/>
    <w:rsid w:val="002530ED"/>
    <w:rsid w:val="0025325E"/>
    <w:rsid w:val="00255FA6"/>
    <w:rsid w:val="00256368"/>
    <w:rsid w:val="00262B28"/>
    <w:rsid w:val="00267A34"/>
    <w:rsid w:val="0027001D"/>
    <w:rsid w:val="002715D2"/>
    <w:rsid w:val="002719E6"/>
    <w:rsid w:val="00273067"/>
    <w:rsid w:val="00275656"/>
    <w:rsid w:val="0027728B"/>
    <w:rsid w:val="002773EB"/>
    <w:rsid w:val="0027753A"/>
    <w:rsid w:val="00281AA9"/>
    <w:rsid w:val="002873EE"/>
    <w:rsid w:val="00290689"/>
    <w:rsid w:val="00290AD3"/>
    <w:rsid w:val="00291276"/>
    <w:rsid w:val="002915EA"/>
    <w:rsid w:val="00293D05"/>
    <w:rsid w:val="00293DBE"/>
    <w:rsid w:val="00296A1F"/>
    <w:rsid w:val="002A0159"/>
    <w:rsid w:val="002A2FDA"/>
    <w:rsid w:val="002A7750"/>
    <w:rsid w:val="002B19B0"/>
    <w:rsid w:val="002B1F79"/>
    <w:rsid w:val="002B271F"/>
    <w:rsid w:val="002B2B3C"/>
    <w:rsid w:val="002B31BB"/>
    <w:rsid w:val="002B3C98"/>
    <w:rsid w:val="002B68AA"/>
    <w:rsid w:val="002B739B"/>
    <w:rsid w:val="002C0906"/>
    <w:rsid w:val="002C4E97"/>
    <w:rsid w:val="002C55E5"/>
    <w:rsid w:val="002C5E40"/>
    <w:rsid w:val="002D0AC2"/>
    <w:rsid w:val="002D1152"/>
    <w:rsid w:val="002D2338"/>
    <w:rsid w:val="002D360A"/>
    <w:rsid w:val="002D7D10"/>
    <w:rsid w:val="002D7E76"/>
    <w:rsid w:val="002E15DA"/>
    <w:rsid w:val="002E204E"/>
    <w:rsid w:val="002E2990"/>
    <w:rsid w:val="002E2B93"/>
    <w:rsid w:val="002E583F"/>
    <w:rsid w:val="002E5916"/>
    <w:rsid w:val="002E65BA"/>
    <w:rsid w:val="002F3A3B"/>
    <w:rsid w:val="002F468D"/>
    <w:rsid w:val="002F4A54"/>
    <w:rsid w:val="002F6FA1"/>
    <w:rsid w:val="00303749"/>
    <w:rsid w:val="0030385E"/>
    <w:rsid w:val="00306B67"/>
    <w:rsid w:val="00310C2C"/>
    <w:rsid w:val="00311D63"/>
    <w:rsid w:val="00312195"/>
    <w:rsid w:val="00320401"/>
    <w:rsid w:val="0032113B"/>
    <w:rsid w:val="00323549"/>
    <w:rsid w:val="003236E8"/>
    <w:rsid w:val="00326F74"/>
    <w:rsid w:val="003270C6"/>
    <w:rsid w:val="00332A4E"/>
    <w:rsid w:val="00333FDA"/>
    <w:rsid w:val="00335AFF"/>
    <w:rsid w:val="00341A4A"/>
    <w:rsid w:val="003423AB"/>
    <w:rsid w:val="003455B4"/>
    <w:rsid w:val="00345D64"/>
    <w:rsid w:val="00346AF1"/>
    <w:rsid w:val="00346D0C"/>
    <w:rsid w:val="0034790C"/>
    <w:rsid w:val="00352948"/>
    <w:rsid w:val="003548A6"/>
    <w:rsid w:val="003561D6"/>
    <w:rsid w:val="003565F5"/>
    <w:rsid w:val="00356D45"/>
    <w:rsid w:val="00357B99"/>
    <w:rsid w:val="0036041F"/>
    <w:rsid w:val="0036047A"/>
    <w:rsid w:val="003632D2"/>
    <w:rsid w:val="0036470F"/>
    <w:rsid w:val="00364813"/>
    <w:rsid w:val="00366CA7"/>
    <w:rsid w:val="00367834"/>
    <w:rsid w:val="003704A3"/>
    <w:rsid w:val="003715AD"/>
    <w:rsid w:val="00372FFC"/>
    <w:rsid w:val="00374B60"/>
    <w:rsid w:val="003813EA"/>
    <w:rsid w:val="00382E62"/>
    <w:rsid w:val="00385838"/>
    <w:rsid w:val="00390A82"/>
    <w:rsid w:val="003913D4"/>
    <w:rsid w:val="00392407"/>
    <w:rsid w:val="00393B7F"/>
    <w:rsid w:val="003A35A7"/>
    <w:rsid w:val="003A77D7"/>
    <w:rsid w:val="003B3AE8"/>
    <w:rsid w:val="003B3F53"/>
    <w:rsid w:val="003B5128"/>
    <w:rsid w:val="003B5822"/>
    <w:rsid w:val="003B77F8"/>
    <w:rsid w:val="003C18D5"/>
    <w:rsid w:val="003C190D"/>
    <w:rsid w:val="003C740A"/>
    <w:rsid w:val="003C7C12"/>
    <w:rsid w:val="003D13D6"/>
    <w:rsid w:val="003D2359"/>
    <w:rsid w:val="003D2572"/>
    <w:rsid w:val="003D3035"/>
    <w:rsid w:val="003D31CC"/>
    <w:rsid w:val="003D36DD"/>
    <w:rsid w:val="003D4E37"/>
    <w:rsid w:val="003D715E"/>
    <w:rsid w:val="003E0266"/>
    <w:rsid w:val="003E1E4B"/>
    <w:rsid w:val="003E75D1"/>
    <w:rsid w:val="003E7B06"/>
    <w:rsid w:val="003F1FBF"/>
    <w:rsid w:val="003F1FF4"/>
    <w:rsid w:val="003F38C0"/>
    <w:rsid w:val="003F4D17"/>
    <w:rsid w:val="003F52E2"/>
    <w:rsid w:val="00406C01"/>
    <w:rsid w:val="00407A06"/>
    <w:rsid w:val="00411D67"/>
    <w:rsid w:val="00413781"/>
    <w:rsid w:val="00420CD8"/>
    <w:rsid w:val="00422BFF"/>
    <w:rsid w:val="00442068"/>
    <w:rsid w:val="004422A2"/>
    <w:rsid w:val="00442359"/>
    <w:rsid w:val="004454D6"/>
    <w:rsid w:val="00447653"/>
    <w:rsid w:val="00450E20"/>
    <w:rsid w:val="00456F83"/>
    <w:rsid w:val="0046166F"/>
    <w:rsid w:val="004658D6"/>
    <w:rsid w:val="0047101D"/>
    <w:rsid w:val="00471D53"/>
    <w:rsid w:val="00471F40"/>
    <w:rsid w:val="004743AA"/>
    <w:rsid w:val="004747B7"/>
    <w:rsid w:val="00474985"/>
    <w:rsid w:val="00475A99"/>
    <w:rsid w:val="004765AB"/>
    <w:rsid w:val="00480E52"/>
    <w:rsid w:val="00482A76"/>
    <w:rsid w:val="00482B38"/>
    <w:rsid w:val="00483601"/>
    <w:rsid w:val="004927B6"/>
    <w:rsid w:val="00493807"/>
    <w:rsid w:val="00493A04"/>
    <w:rsid w:val="00497686"/>
    <w:rsid w:val="004A038E"/>
    <w:rsid w:val="004A19E8"/>
    <w:rsid w:val="004A3426"/>
    <w:rsid w:val="004A47C6"/>
    <w:rsid w:val="004B2D56"/>
    <w:rsid w:val="004B3641"/>
    <w:rsid w:val="004B3825"/>
    <w:rsid w:val="004B60CD"/>
    <w:rsid w:val="004B6154"/>
    <w:rsid w:val="004C04AC"/>
    <w:rsid w:val="004C0C41"/>
    <w:rsid w:val="004C7798"/>
    <w:rsid w:val="004D4744"/>
    <w:rsid w:val="004E0998"/>
    <w:rsid w:val="004E351B"/>
    <w:rsid w:val="004E584D"/>
    <w:rsid w:val="004E74A4"/>
    <w:rsid w:val="004F0983"/>
    <w:rsid w:val="004F2E98"/>
    <w:rsid w:val="004F3D3C"/>
    <w:rsid w:val="004F52C1"/>
    <w:rsid w:val="004F6B19"/>
    <w:rsid w:val="004F6FC3"/>
    <w:rsid w:val="004F73B3"/>
    <w:rsid w:val="005045AE"/>
    <w:rsid w:val="005129F4"/>
    <w:rsid w:val="00513FD9"/>
    <w:rsid w:val="005153B4"/>
    <w:rsid w:val="00524281"/>
    <w:rsid w:val="00525383"/>
    <w:rsid w:val="005263C5"/>
    <w:rsid w:val="00530E3A"/>
    <w:rsid w:val="005311E5"/>
    <w:rsid w:val="005315E4"/>
    <w:rsid w:val="00535BB6"/>
    <w:rsid w:val="00536939"/>
    <w:rsid w:val="00536991"/>
    <w:rsid w:val="005407A1"/>
    <w:rsid w:val="0054198E"/>
    <w:rsid w:val="005461F8"/>
    <w:rsid w:val="005463ED"/>
    <w:rsid w:val="0054779D"/>
    <w:rsid w:val="00553362"/>
    <w:rsid w:val="00553750"/>
    <w:rsid w:val="00553D7A"/>
    <w:rsid w:val="00555A46"/>
    <w:rsid w:val="00555ACE"/>
    <w:rsid w:val="005603E8"/>
    <w:rsid w:val="005628BB"/>
    <w:rsid w:val="00562D7C"/>
    <w:rsid w:val="00563D67"/>
    <w:rsid w:val="00563FB7"/>
    <w:rsid w:val="00565EB1"/>
    <w:rsid w:val="005709BA"/>
    <w:rsid w:val="00570AB1"/>
    <w:rsid w:val="00571E02"/>
    <w:rsid w:val="0057339F"/>
    <w:rsid w:val="00575396"/>
    <w:rsid w:val="00575F90"/>
    <w:rsid w:val="00576DB6"/>
    <w:rsid w:val="00583682"/>
    <w:rsid w:val="00585DC4"/>
    <w:rsid w:val="00586BFC"/>
    <w:rsid w:val="00590317"/>
    <w:rsid w:val="005904A3"/>
    <w:rsid w:val="005A1150"/>
    <w:rsid w:val="005A1442"/>
    <w:rsid w:val="005A1883"/>
    <w:rsid w:val="005A2D10"/>
    <w:rsid w:val="005A4D14"/>
    <w:rsid w:val="005A59EF"/>
    <w:rsid w:val="005B129C"/>
    <w:rsid w:val="005B6239"/>
    <w:rsid w:val="005B74B0"/>
    <w:rsid w:val="005C16A4"/>
    <w:rsid w:val="005C1F8E"/>
    <w:rsid w:val="005C591B"/>
    <w:rsid w:val="005C7C79"/>
    <w:rsid w:val="005D0586"/>
    <w:rsid w:val="005D0600"/>
    <w:rsid w:val="005D1679"/>
    <w:rsid w:val="005D30FB"/>
    <w:rsid w:val="005D52D4"/>
    <w:rsid w:val="005D5D48"/>
    <w:rsid w:val="005D69EA"/>
    <w:rsid w:val="005D6CA1"/>
    <w:rsid w:val="005D77F0"/>
    <w:rsid w:val="005E24A5"/>
    <w:rsid w:val="005E3E68"/>
    <w:rsid w:val="005E6A0D"/>
    <w:rsid w:val="005E6C16"/>
    <w:rsid w:val="005E78D9"/>
    <w:rsid w:val="005F011C"/>
    <w:rsid w:val="005F2818"/>
    <w:rsid w:val="005F2D30"/>
    <w:rsid w:val="005F410C"/>
    <w:rsid w:val="005F4806"/>
    <w:rsid w:val="005F4F11"/>
    <w:rsid w:val="005F534D"/>
    <w:rsid w:val="005F667C"/>
    <w:rsid w:val="005F67D5"/>
    <w:rsid w:val="00601634"/>
    <w:rsid w:val="00602AA6"/>
    <w:rsid w:val="00603D76"/>
    <w:rsid w:val="00606093"/>
    <w:rsid w:val="00610C53"/>
    <w:rsid w:val="00610D04"/>
    <w:rsid w:val="00617FBF"/>
    <w:rsid w:val="00617FDF"/>
    <w:rsid w:val="00620AAC"/>
    <w:rsid w:val="0062119D"/>
    <w:rsid w:val="0062167F"/>
    <w:rsid w:val="0062279F"/>
    <w:rsid w:val="00622E51"/>
    <w:rsid w:val="00623C19"/>
    <w:rsid w:val="00623D07"/>
    <w:rsid w:val="00625741"/>
    <w:rsid w:val="006259EF"/>
    <w:rsid w:val="006268AD"/>
    <w:rsid w:val="00626DD8"/>
    <w:rsid w:val="00634A79"/>
    <w:rsid w:val="006354DC"/>
    <w:rsid w:val="0063710C"/>
    <w:rsid w:val="006412B2"/>
    <w:rsid w:val="00645738"/>
    <w:rsid w:val="00650CBC"/>
    <w:rsid w:val="006528AB"/>
    <w:rsid w:val="00653FFB"/>
    <w:rsid w:val="00660BB7"/>
    <w:rsid w:val="00662209"/>
    <w:rsid w:val="00677042"/>
    <w:rsid w:val="00680C18"/>
    <w:rsid w:val="00684AD1"/>
    <w:rsid w:val="00684C59"/>
    <w:rsid w:val="00687605"/>
    <w:rsid w:val="00687E1B"/>
    <w:rsid w:val="00687EE4"/>
    <w:rsid w:val="006909CB"/>
    <w:rsid w:val="0069193F"/>
    <w:rsid w:val="00694098"/>
    <w:rsid w:val="006975AE"/>
    <w:rsid w:val="00697A3A"/>
    <w:rsid w:val="006A3DF6"/>
    <w:rsid w:val="006A4218"/>
    <w:rsid w:val="006A6247"/>
    <w:rsid w:val="006B0F14"/>
    <w:rsid w:val="006B1DC0"/>
    <w:rsid w:val="006C103F"/>
    <w:rsid w:val="006C5685"/>
    <w:rsid w:val="006C7CFB"/>
    <w:rsid w:val="006D45A1"/>
    <w:rsid w:val="006D4764"/>
    <w:rsid w:val="006D48E2"/>
    <w:rsid w:val="006D56ED"/>
    <w:rsid w:val="006D5888"/>
    <w:rsid w:val="006D64EC"/>
    <w:rsid w:val="006E23EB"/>
    <w:rsid w:val="006E3447"/>
    <w:rsid w:val="006E4158"/>
    <w:rsid w:val="006E52F8"/>
    <w:rsid w:val="006E5FAE"/>
    <w:rsid w:val="006E668D"/>
    <w:rsid w:val="006E6ACB"/>
    <w:rsid w:val="006E7649"/>
    <w:rsid w:val="006F1FA7"/>
    <w:rsid w:val="006F3377"/>
    <w:rsid w:val="006F463F"/>
    <w:rsid w:val="006F64F7"/>
    <w:rsid w:val="006F6B59"/>
    <w:rsid w:val="007005A7"/>
    <w:rsid w:val="00705505"/>
    <w:rsid w:val="007074A0"/>
    <w:rsid w:val="007120E8"/>
    <w:rsid w:val="00712D88"/>
    <w:rsid w:val="00715D11"/>
    <w:rsid w:val="007165F0"/>
    <w:rsid w:val="00721FFE"/>
    <w:rsid w:val="0073008E"/>
    <w:rsid w:val="007328B5"/>
    <w:rsid w:val="00735213"/>
    <w:rsid w:val="0073593A"/>
    <w:rsid w:val="00735D40"/>
    <w:rsid w:val="007365F7"/>
    <w:rsid w:val="00740176"/>
    <w:rsid w:val="00741CDA"/>
    <w:rsid w:val="00742194"/>
    <w:rsid w:val="007448D3"/>
    <w:rsid w:val="007451A6"/>
    <w:rsid w:val="00745A95"/>
    <w:rsid w:val="00746376"/>
    <w:rsid w:val="00746769"/>
    <w:rsid w:val="00746826"/>
    <w:rsid w:val="0074797B"/>
    <w:rsid w:val="00747AED"/>
    <w:rsid w:val="00750282"/>
    <w:rsid w:val="007505C1"/>
    <w:rsid w:val="0075321E"/>
    <w:rsid w:val="00753847"/>
    <w:rsid w:val="00754D12"/>
    <w:rsid w:val="00757474"/>
    <w:rsid w:val="0076336A"/>
    <w:rsid w:val="007636D8"/>
    <w:rsid w:val="007655D1"/>
    <w:rsid w:val="00770795"/>
    <w:rsid w:val="00770DA9"/>
    <w:rsid w:val="00773A43"/>
    <w:rsid w:val="00773A82"/>
    <w:rsid w:val="00774133"/>
    <w:rsid w:val="00775E2E"/>
    <w:rsid w:val="00780271"/>
    <w:rsid w:val="00780D02"/>
    <w:rsid w:val="00780E21"/>
    <w:rsid w:val="00780F34"/>
    <w:rsid w:val="00781AF0"/>
    <w:rsid w:val="007824DB"/>
    <w:rsid w:val="00785A24"/>
    <w:rsid w:val="00786C90"/>
    <w:rsid w:val="00786F9F"/>
    <w:rsid w:val="00790096"/>
    <w:rsid w:val="0079136D"/>
    <w:rsid w:val="0079237C"/>
    <w:rsid w:val="00792EEE"/>
    <w:rsid w:val="00796C26"/>
    <w:rsid w:val="007A6D04"/>
    <w:rsid w:val="007B009C"/>
    <w:rsid w:val="007B20D0"/>
    <w:rsid w:val="007B67D3"/>
    <w:rsid w:val="007C4DFE"/>
    <w:rsid w:val="007C624F"/>
    <w:rsid w:val="007D43D6"/>
    <w:rsid w:val="007D487C"/>
    <w:rsid w:val="007D7513"/>
    <w:rsid w:val="007D757E"/>
    <w:rsid w:val="007E17B1"/>
    <w:rsid w:val="007E1FCC"/>
    <w:rsid w:val="007E2770"/>
    <w:rsid w:val="007E5287"/>
    <w:rsid w:val="007E53C4"/>
    <w:rsid w:val="007E60E4"/>
    <w:rsid w:val="007F0D53"/>
    <w:rsid w:val="007F113C"/>
    <w:rsid w:val="007F310B"/>
    <w:rsid w:val="007F393E"/>
    <w:rsid w:val="007F4E7D"/>
    <w:rsid w:val="007F5CF6"/>
    <w:rsid w:val="00800EF6"/>
    <w:rsid w:val="008036A3"/>
    <w:rsid w:val="00806638"/>
    <w:rsid w:val="00806684"/>
    <w:rsid w:val="00813981"/>
    <w:rsid w:val="00814A9F"/>
    <w:rsid w:val="00815CC0"/>
    <w:rsid w:val="00817502"/>
    <w:rsid w:val="00820AE2"/>
    <w:rsid w:val="00821489"/>
    <w:rsid w:val="0082376C"/>
    <w:rsid w:val="00825BC9"/>
    <w:rsid w:val="00826CE2"/>
    <w:rsid w:val="00830BA1"/>
    <w:rsid w:val="00831FC7"/>
    <w:rsid w:val="008346C6"/>
    <w:rsid w:val="00834E09"/>
    <w:rsid w:val="0083732F"/>
    <w:rsid w:val="0084034C"/>
    <w:rsid w:val="00841A7E"/>
    <w:rsid w:val="008444CA"/>
    <w:rsid w:val="00844F4F"/>
    <w:rsid w:val="008450F0"/>
    <w:rsid w:val="008474EC"/>
    <w:rsid w:val="00847A6E"/>
    <w:rsid w:val="0085543E"/>
    <w:rsid w:val="00855E22"/>
    <w:rsid w:val="008561EE"/>
    <w:rsid w:val="00857E57"/>
    <w:rsid w:val="00861130"/>
    <w:rsid w:val="0086531F"/>
    <w:rsid w:val="0086575F"/>
    <w:rsid w:val="0087093B"/>
    <w:rsid w:val="008743EA"/>
    <w:rsid w:val="00876299"/>
    <w:rsid w:val="00877E22"/>
    <w:rsid w:val="00881594"/>
    <w:rsid w:val="0088205C"/>
    <w:rsid w:val="00882729"/>
    <w:rsid w:val="00884802"/>
    <w:rsid w:val="00886385"/>
    <w:rsid w:val="0088771D"/>
    <w:rsid w:val="00891080"/>
    <w:rsid w:val="00897454"/>
    <w:rsid w:val="0089745B"/>
    <w:rsid w:val="008A4176"/>
    <w:rsid w:val="008A62E9"/>
    <w:rsid w:val="008A6BB6"/>
    <w:rsid w:val="008A7A1F"/>
    <w:rsid w:val="008B2E8F"/>
    <w:rsid w:val="008B3424"/>
    <w:rsid w:val="008B420F"/>
    <w:rsid w:val="008B5523"/>
    <w:rsid w:val="008B6AD8"/>
    <w:rsid w:val="008C100A"/>
    <w:rsid w:val="008C4CE3"/>
    <w:rsid w:val="008C744D"/>
    <w:rsid w:val="008C7973"/>
    <w:rsid w:val="008C7A2A"/>
    <w:rsid w:val="008D1537"/>
    <w:rsid w:val="008D2A51"/>
    <w:rsid w:val="008D3CC5"/>
    <w:rsid w:val="008D595B"/>
    <w:rsid w:val="008E3F5F"/>
    <w:rsid w:val="008E43C7"/>
    <w:rsid w:val="008E51F5"/>
    <w:rsid w:val="008E5B6D"/>
    <w:rsid w:val="008F3144"/>
    <w:rsid w:val="008F49E0"/>
    <w:rsid w:val="008F7447"/>
    <w:rsid w:val="00900822"/>
    <w:rsid w:val="009027EC"/>
    <w:rsid w:val="00902C72"/>
    <w:rsid w:val="00905667"/>
    <w:rsid w:val="009063A8"/>
    <w:rsid w:val="00907E60"/>
    <w:rsid w:val="00910C5D"/>
    <w:rsid w:val="00913565"/>
    <w:rsid w:val="0091373B"/>
    <w:rsid w:val="00913A95"/>
    <w:rsid w:val="00913FBA"/>
    <w:rsid w:val="0091568B"/>
    <w:rsid w:val="00915AE9"/>
    <w:rsid w:val="00915B89"/>
    <w:rsid w:val="00917B45"/>
    <w:rsid w:val="00917CF0"/>
    <w:rsid w:val="009200D9"/>
    <w:rsid w:val="00921876"/>
    <w:rsid w:val="00925377"/>
    <w:rsid w:val="00925BA6"/>
    <w:rsid w:val="00925DA7"/>
    <w:rsid w:val="00925FEF"/>
    <w:rsid w:val="009261D0"/>
    <w:rsid w:val="009277AB"/>
    <w:rsid w:val="0093178D"/>
    <w:rsid w:val="00931C41"/>
    <w:rsid w:val="00931EC9"/>
    <w:rsid w:val="00932EB6"/>
    <w:rsid w:val="00934B99"/>
    <w:rsid w:val="00935A75"/>
    <w:rsid w:val="00937BCD"/>
    <w:rsid w:val="0094501D"/>
    <w:rsid w:val="00951877"/>
    <w:rsid w:val="00951884"/>
    <w:rsid w:val="00952B14"/>
    <w:rsid w:val="00953C98"/>
    <w:rsid w:val="009563EC"/>
    <w:rsid w:val="009573F7"/>
    <w:rsid w:val="0096253C"/>
    <w:rsid w:val="009633ED"/>
    <w:rsid w:val="0096418C"/>
    <w:rsid w:val="00965112"/>
    <w:rsid w:val="00965300"/>
    <w:rsid w:val="009668C4"/>
    <w:rsid w:val="00971C7F"/>
    <w:rsid w:val="00980A63"/>
    <w:rsid w:val="00980A90"/>
    <w:rsid w:val="00982DFA"/>
    <w:rsid w:val="00983224"/>
    <w:rsid w:val="00983CD1"/>
    <w:rsid w:val="009845FB"/>
    <w:rsid w:val="00990BC0"/>
    <w:rsid w:val="00992642"/>
    <w:rsid w:val="00993B7F"/>
    <w:rsid w:val="00993D5F"/>
    <w:rsid w:val="00994EB1"/>
    <w:rsid w:val="00994FD7"/>
    <w:rsid w:val="00995C21"/>
    <w:rsid w:val="00996426"/>
    <w:rsid w:val="0099652C"/>
    <w:rsid w:val="00997730"/>
    <w:rsid w:val="009A0B97"/>
    <w:rsid w:val="009A2359"/>
    <w:rsid w:val="009A348B"/>
    <w:rsid w:val="009A4103"/>
    <w:rsid w:val="009A474A"/>
    <w:rsid w:val="009A4807"/>
    <w:rsid w:val="009A532C"/>
    <w:rsid w:val="009A7CD2"/>
    <w:rsid w:val="009B06B5"/>
    <w:rsid w:val="009B2B21"/>
    <w:rsid w:val="009B3840"/>
    <w:rsid w:val="009B414D"/>
    <w:rsid w:val="009B51F7"/>
    <w:rsid w:val="009B5AA3"/>
    <w:rsid w:val="009B6018"/>
    <w:rsid w:val="009B7106"/>
    <w:rsid w:val="009C05CA"/>
    <w:rsid w:val="009C557D"/>
    <w:rsid w:val="009C60E1"/>
    <w:rsid w:val="009D2D20"/>
    <w:rsid w:val="009D48DE"/>
    <w:rsid w:val="009D64DC"/>
    <w:rsid w:val="009D6B89"/>
    <w:rsid w:val="009E04A1"/>
    <w:rsid w:val="009E0FD5"/>
    <w:rsid w:val="009E1374"/>
    <w:rsid w:val="009E17EC"/>
    <w:rsid w:val="009E3932"/>
    <w:rsid w:val="009E3E58"/>
    <w:rsid w:val="009E42E2"/>
    <w:rsid w:val="009E594C"/>
    <w:rsid w:val="009F1968"/>
    <w:rsid w:val="009F31FB"/>
    <w:rsid w:val="009F3966"/>
    <w:rsid w:val="009F4860"/>
    <w:rsid w:val="009F58FB"/>
    <w:rsid w:val="00A00D8E"/>
    <w:rsid w:val="00A00E0F"/>
    <w:rsid w:val="00A02E74"/>
    <w:rsid w:val="00A04B6E"/>
    <w:rsid w:val="00A06BE0"/>
    <w:rsid w:val="00A0725E"/>
    <w:rsid w:val="00A075F7"/>
    <w:rsid w:val="00A0764C"/>
    <w:rsid w:val="00A117BA"/>
    <w:rsid w:val="00A13E16"/>
    <w:rsid w:val="00A146D2"/>
    <w:rsid w:val="00A14BC2"/>
    <w:rsid w:val="00A178E6"/>
    <w:rsid w:val="00A209E8"/>
    <w:rsid w:val="00A210E0"/>
    <w:rsid w:val="00A22070"/>
    <w:rsid w:val="00A226B1"/>
    <w:rsid w:val="00A22CEE"/>
    <w:rsid w:val="00A303BB"/>
    <w:rsid w:val="00A323DA"/>
    <w:rsid w:val="00A330B9"/>
    <w:rsid w:val="00A34871"/>
    <w:rsid w:val="00A45889"/>
    <w:rsid w:val="00A465C2"/>
    <w:rsid w:val="00A4762A"/>
    <w:rsid w:val="00A52E41"/>
    <w:rsid w:val="00A54310"/>
    <w:rsid w:val="00A54BB1"/>
    <w:rsid w:val="00A60CAA"/>
    <w:rsid w:val="00A6451B"/>
    <w:rsid w:val="00A64B9B"/>
    <w:rsid w:val="00A65315"/>
    <w:rsid w:val="00A6594A"/>
    <w:rsid w:val="00A6701A"/>
    <w:rsid w:val="00A67B34"/>
    <w:rsid w:val="00A67FF8"/>
    <w:rsid w:val="00A7252B"/>
    <w:rsid w:val="00A72588"/>
    <w:rsid w:val="00A73AD9"/>
    <w:rsid w:val="00A770B8"/>
    <w:rsid w:val="00A777D1"/>
    <w:rsid w:val="00A81BFB"/>
    <w:rsid w:val="00A82E24"/>
    <w:rsid w:val="00A83373"/>
    <w:rsid w:val="00A83AAD"/>
    <w:rsid w:val="00A83D4D"/>
    <w:rsid w:val="00A83F04"/>
    <w:rsid w:val="00A84566"/>
    <w:rsid w:val="00A85A85"/>
    <w:rsid w:val="00A869E8"/>
    <w:rsid w:val="00A910FC"/>
    <w:rsid w:val="00A9170D"/>
    <w:rsid w:val="00A92AA0"/>
    <w:rsid w:val="00A93A3B"/>
    <w:rsid w:val="00A9411E"/>
    <w:rsid w:val="00A96835"/>
    <w:rsid w:val="00A968CA"/>
    <w:rsid w:val="00A96CA8"/>
    <w:rsid w:val="00AA0416"/>
    <w:rsid w:val="00AA3293"/>
    <w:rsid w:val="00AA4175"/>
    <w:rsid w:val="00AA4AFE"/>
    <w:rsid w:val="00AA4F41"/>
    <w:rsid w:val="00AA53E8"/>
    <w:rsid w:val="00AA54D2"/>
    <w:rsid w:val="00AB61B4"/>
    <w:rsid w:val="00AB6F7C"/>
    <w:rsid w:val="00AB7D5D"/>
    <w:rsid w:val="00AC11BE"/>
    <w:rsid w:val="00AC4968"/>
    <w:rsid w:val="00AC78C6"/>
    <w:rsid w:val="00AD0C9A"/>
    <w:rsid w:val="00AD1229"/>
    <w:rsid w:val="00AD213F"/>
    <w:rsid w:val="00AD2683"/>
    <w:rsid w:val="00AD4373"/>
    <w:rsid w:val="00AE00C9"/>
    <w:rsid w:val="00AE143A"/>
    <w:rsid w:val="00AE3485"/>
    <w:rsid w:val="00AE3F05"/>
    <w:rsid w:val="00AE553D"/>
    <w:rsid w:val="00AF4799"/>
    <w:rsid w:val="00B00A31"/>
    <w:rsid w:val="00B01310"/>
    <w:rsid w:val="00B0336C"/>
    <w:rsid w:val="00B03823"/>
    <w:rsid w:val="00B06520"/>
    <w:rsid w:val="00B10CBB"/>
    <w:rsid w:val="00B112C3"/>
    <w:rsid w:val="00B13C57"/>
    <w:rsid w:val="00B1418D"/>
    <w:rsid w:val="00B15D55"/>
    <w:rsid w:val="00B172C7"/>
    <w:rsid w:val="00B200DD"/>
    <w:rsid w:val="00B20380"/>
    <w:rsid w:val="00B203F7"/>
    <w:rsid w:val="00B2146A"/>
    <w:rsid w:val="00B22B88"/>
    <w:rsid w:val="00B231DA"/>
    <w:rsid w:val="00B250CC"/>
    <w:rsid w:val="00B258EC"/>
    <w:rsid w:val="00B3225B"/>
    <w:rsid w:val="00B32A6D"/>
    <w:rsid w:val="00B34530"/>
    <w:rsid w:val="00B35407"/>
    <w:rsid w:val="00B35FAD"/>
    <w:rsid w:val="00B36365"/>
    <w:rsid w:val="00B3652E"/>
    <w:rsid w:val="00B366BA"/>
    <w:rsid w:val="00B40F20"/>
    <w:rsid w:val="00B4394B"/>
    <w:rsid w:val="00B43D91"/>
    <w:rsid w:val="00B44C55"/>
    <w:rsid w:val="00B45D4C"/>
    <w:rsid w:val="00B46F40"/>
    <w:rsid w:val="00B50546"/>
    <w:rsid w:val="00B507BF"/>
    <w:rsid w:val="00B52638"/>
    <w:rsid w:val="00B534FA"/>
    <w:rsid w:val="00B53BB5"/>
    <w:rsid w:val="00B54162"/>
    <w:rsid w:val="00B55992"/>
    <w:rsid w:val="00B57CDA"/>
    <w:rsid w:val="00B606E9"/>
    <w:rsid w:val="00B611F5"/>
    <w:rsid w:val="00B633E6"/>
    <w:rsid w:val="00B64358"/>
    <w:rsid w:val="00B701AA"/>
    <w:rsid w:val="00B7157E"/>
    <w:rsid w:val="00B71E4B"/>
    <w:rsid w:val="00B748AC"/>
    <w:rsid w:val="00B77273"/>
    <w:rsid w:val="00B80A51"/>
    <w:rsid w:val="00B87F2B"/>
    <w:rsid w:val="00B9081C"/>
    <w:rsid w:val="00B90A6A"/>
    <w:rsid w:val="00B918F8"/>
    <w:rsid w:val="00B9577A"/>
    <w:rsid w:val="00B96152"/>
    <w:rsid w:val="00B96FBF"/>
    <w:rsid w:val="00B970CF"/>
    <w:rsid w:val="00B97C8C"/>
    <w:rsid w:val="00BA03E1"/>
    <w:rsid w:val="00BA1849"/>
    <w:rsid w:val="00BA1D35"/>
    <w:rsid w:val="00BA39BF"/>
    <w:rsid w:val="00BA76C9"/>
    <w:rsid w:val="00BB1CA4"/>
    <w:rsid w:val="00BB1CF9"/>
    <w:rsid w:val="00BB2E9C"/>
    <w:rsid w:val="00BB682E"/>
    <w:rsid w:val="00BC0825"/>
    <w:rsid w:val="00BC3FFC"/>
    <w:rsid w:val="00BC7305"/>
    <w:rsid w:val="00BC7398"/>
    <w:rsid w:val="00BD006D"/>
    <w:rsid w:val="00BD18EA"/>
    <w:rsid w:val="00BD2942"/>
    <w:rsid w:val="00BD3342"/>
    <w:rsid w:val="00BD47C1"/>
    <w:rsid w:val="00BD642D"/>
    <w:rsid w:val="00BE1BD9"/>
    <w:rsid w:val="00BF3B60"/>
    <w:rsid w:val="00BF5193"/>
    <w:rsid w:val="00BF5482"/>
    <w:rsid w:val="00BF5D97"/>
    <w:rsid w:val="00BF7329"/>
    <w:rsid w:val="00C004B2"/>
    <w:rsid w:val="00C00EC4"/>
    <w:rsid w:val="00C01906"/>
    <w:rsid w:val="00C051A9"/>
    <w:rsid w:val="00C051B6"/>
    <w:rsid w:val="00C06D71"/>
    <w:rsid w:val="00C07186"/>
    <w:rsid w:val="00C071AC"/>
    <w:rsid w:val="00C12CEA"/>
    <w:rsid w:val="00C14E72"/>
    <w:rsid w:val="00C154EB"/>
    <w:rsid w:val="00C205AE"/>
    <w:rsid w:val="00C2181A"/>
    <w:rsid w:val="00C221F0"/>
    <w:rsid w:val="00C22B1D"/>
    <w:rsid w:val="00C2449F"/>
    <w:rsid w:val="00C255E4"/>
    <w:rsid w:val="00C25B9E"/>
    <w:rsid w:val="00C26C87"/>
    <w:rsid w:val="00C32F8C"/>
    <w:rsid w:val="00C3367F"/>
    <w:rsid w:val="00C3580F"/>
    <w:rsid w:val="00C36BD8"/>
    <w:rsid w:val="00C36CEC"/>
    <w:rsid w:val="00C400C9"/>
    <w:rsid w:val="00C40BDB"/>
    <w:rsid w:val="00C463E8"/>
    <w:rsid w:val="00C47609"/>
    <w:rsid w:val="00C5134A"/>
    <w:rsid w:val="00C51EAD"/>
    <w:rsid w:val="00C532B4"/>
    <w:rsid w:val="00C60954"/>
    <w:rsid w:val="00C60EBE"/>
    <w:rsid w:val="00C61AF9"/>
    <w:rsid w:val="00C639E9"/>
    <w:rsid w:val="00C65BFD"/>
    <w:rsid w:val="00C66129"/>
    <w:rsid w:val="00C667E4"/>
    <w:rsid w:val="00C671E3"/>
    <w:rsid w:val="00C676DE"/>
    <w:rsid w:val="00C7029F"/>
    <w:rsid w:val="00C70A5C"/>
    <w:rsid w:val="00C71173"/>
    <w:rsid w:val="00C76383"/>
    <w:rsid w:val="00C80057"/>
    <w:rsid w:val="00C804B0"/>
    <w:rsid w:val="00C81844"/>
    <w:rsid w:val="00C8453E"/>
    <w:rsid w:val="00C85C09"/>
    <w:rsid w:val="00C87F4D"/>
    <w:rsid w:val="00C91E51"/>
    <w:rsid w:val="00C93EB6"/>
    <w:rsid w:val="00C97144"/>
    <w:rsid w:val="00C97745"/>
    <w:rsid w:val="00CA38AA"/>
    <w:rsid w:val="00CA4465"/>
    <w:rsid w:val="00CA58B8"/>
    <w:rsid w:val="00CA7B20"/>
    <w:rsid w:val="00CA7D9D"/>
    <w:rsid w:val="00CB612A"/>
    <w:rsid w:val="00CB7623"/>
    <w:rsid w:val="00CC0F3B"/>
    <w:rsid w:val="00CC142A"/>
    <w:rsid w:val="00CC19C4"/>
    <w:rsid w:val="00CC1E0A"/>
    <w:rsid w:val="00CC5D4E"/>
    <w:rsid w:val="00CC73FA"/>
    <w:rsid w:val="00CD0E50"/>
    <w:rsid w:val="00CD139F"/>
    <w:rsid w:val="00CD1BDB"/>
    <w:rsid w:val="00CD2A3E"/>
    <w:rsid w:val="00CD2B88"/>
    <w:rsid w:val="00CD34F5"/>
    <w:rsid w:val="00CD3C82"/>
    <w:rsid w:val="00CD545B"/>
    <w:rsid w:val="00CE13E1"/>
    <w:rsid w:val="00CE1FF6"/>
    <w:rsid w:val="00CE3BA4"/>
    <w:rsid w:val="00CE60EA"/>
    <w:rsid w:val="00CE615F"/>
    <w:rsid w:val="00CE643F"/>
    <w:rsid w:val="00CF08CB"/>
    <w:rsid w:val="00CF21F4"/>
    <w:rsid w:val="00CF355C"/>
    <w:rsid w:val="00CF6788"/>
    <w:rsid w:val="00D00A12"/>
    <w:rsid w:val="00D03143"/>
    <w:rsid w:val="00D03A1E"/>
    <w:rsid w:val="00D07918"/>
    <w:rsid w:val="00D12559"/>
    <w:rsid w:val="00D126B6"/>
    <w:rsid w:val="00D142AB"/>
    <w:rsid w:val="00D15BC0"/>
    <w:rsid w:val="00D16EEB"/>
    <w:rsid w:val="00D17A51"/>
    <w:rsid w:val="00D21188"/>
    <w:rsid w:val="00D21B82"/>
    <w:rsid w:val="00D21C88"/>
    <w:rsid w:val="00D24D78"/>
    <w:rsid w:val="00D2527F"/>
    <w:rsid w:val="00D261ED"/>
    <w:rsid w:val="00D30468"/>
    <w:rsid w:val="00D3106A"/>
    <w:rsid w:val="00D3111B"/>
    <w:rsid w:val="00D326C8"/>
    <w:rsid w:val="00D36841"/>
    <w:rsid w:val="00D3791B"/>
    <w:rsid w:val="00D42173"/>
    <w:rsid w:val="00D430CB"/>
    <w:rsid w:val="00D444F0"/>
    <w:rsid w:val="00D45E38"/>
    <w:rsid w:val="00D51200"/>
    <w:rsid w:val="00D532A4"/>
    <w:rsid w:val="00D54CD0"/>
    <w:rsid w:val="00D56090"/>
    <w:rsid w:val="00D608C7"/>
    <w:rsid w:val="00D64255"/>
    <w:rsid w:val="00D642E5"/>
    <w:rsid w:val="00D6560A"/>
    <w:rsid w:val="00D67F07"/>
    <w:rsid w:val="00D705B0"/>
    <w:rsid w:val="00D70744"/>
    <w:rsid w:val="00D72FBE"/>
    <w:rsid w:val="00D757DA"/>
    <w:rsid w:val="00D76259"/>
    <w:rsid w:val="00D763BC"/>
    <w:rsid w:val="00D77F42"/>
    <w:rsid w:val="00D8393F"/>
    <w:rsid w:val="00D8410A"/>
    <w:rsid w:val="00D84F15"/>
    <w:rsid w:val="00D850E1"/>
    <w:rsid w:val="00D853C4"/>
    <w:rsid w:val="00D8661B"/>
    <w:rsid w:val="00D87B7D"/>
    <w:rsid w:val="00D92B35"/>
    <w:rsid w:val="00D95503"/>
    <w:rsid w:val="00D960BA"/>
    <w:rsid w:val="00D964FC"/>
    <w:rsid w:val="00D97EF1"/>
    <w:rsid w:val="00DA060F"/>
    <w:rsid w:val="00DA2BC1"/>
    <w:rsid w:val="00DA4A0A"/>
    <w:rsid w:val="00DA4BD9"/>
    <w:rsid w:val="00DB08BA"/>
    <w:rsid w:val="00DB19F8"/>
    <w:rsid w:val="00DB2E61"/>
    <w:rsid w:val="00DB36FC"/>
    <w:rsid w:val="00DB3954"/>
    <w:rsid w:val="00DB4ABF"/>
    <w:rsid w:val="00DB6B9A"/>
    <w:rsid w:val="00DB6D24"/>
    <w:rsid w:val="00DB7EAE"/>
    <w:rsid w:val="00DC0ECA"/>
    <w:rsid w:val="00DC63B1"/>
    <w:rsid w:val="00DC64D9"/>
    <w:rsid w:val="00DD1D3D"/>
    <w:rsid w:val="00DD351E"/>
    <w:rsid w:val="00DD47ED"/>
    <w:rsid w:val="00DD6406"/>
    <w:rsid w:val="00DE2942"/>
    <w:rsid w:val="00DE3006"/>
    <w:rsid w:val="00DE52E7"/>
    <w:rsid w:val="00DF015D"/>
    <w:rsid w:val="00DF24FE"/>
    <w:rsid w:val="00DF614E"/>
    <w:rsid w:val="00DF638D"/>
    <w:rsid w:val="00DF6585"/>
    <w:rsid w:val="00DF693C"/>
    <w:rsid w:val="00DF6C8C"/>
    <w:rsid w:val="00E072A3"/>
    <w:rsid w:val="00E1412C"/>
    <w:rsid w:val="00E14817"/>
    <w:rsid w:val="00E17CCF"/>
    <w:rsid w:val="00E17F88"/>
    <w:rsid w:val="00E20BBD"/>
    <w:rsid w:val="00E22639"/>
    <w:rsid w:val="00E31E77"/>
    <w:rsid w:val="00E32A77"/>
    <w:rsid w:val="00E34BDA"/>
    <w:rsid w:val="00E3544C"/>
    <w:rsid w:val="00E356C3"/>
    <w:rsid w:val="00E4320C"/>
    <w:rsid w:val="00E44209"/>
    <w:rsid w:val="00E449BA"/>
    <w:rsid w:val="00E44C25"/>
    <w:rsid w:val="00E47A11"/>
    <w:rsid w:val="00E601EC"/>
    <w:rsid w:val="00E605A8"/>
    <w:rsid w:val="00E63263"/>
    <w:rsid w:val="00E64AC4"/>
    <w:rsid w:val="00E67808"/>
    <w:rsid w:val="00E704F1"/>
    <w:rsid w:val="00E73AD6"/>
    <w:rsid w:val="00E750BF"/>
    <w:rsid w:val="00E751CA"/>
    <w:rsid w:val="00E75638"/>
    <w:rsid w:val="00E761D0"/>
    <w:rsid w:val="00E81B94"/>
    <w:rsid w:val="00E822EC"/>
    <w:rsid w:val="00E82436"/>
    <w:rsid w:val="00E86AA5"/>
    <w:rsid w:val="00E91373"/>
    <w:rsid w:val="00E97CAF"/>
    <w:rsid w:val="00E97CBF"/>
    <w:rsid w:val="00EA05FE"/>
    <w:rsid w:val="00EA2030"/>
    <w:rsid w:val="00EA5A27"/>
    <w:rsid w:val="00EB0675"/>
    <w:rsid w:val="00EB2DF3"/>
    <w:rsid w:val="00EB4713"/>
    <w:rsid w:val="00EB515F"/>
    <w:rsid w:val="00EC3EAC"/>
    <w:rsid w:val="00EC7C56"/>
    <w:rsid w:val="00ED1837"/>
    <w:rsid w:val="00ED2E86"/>
    <w:rsid w:val="00ED2FAE"/>
    <w:rsid w:val="00ED6156"/>
    <w:rsid w:val="00ED710D"/>
    <w:rsid w:val="00EE1FEE"/>
    <w:rsid w:val="00EE2BFC"/>
    <w:rsid w:val="00EE4FED"/>
    <w:rsid w:val="00EE57E7"/>
    <w:rsid w:val="00EE6832"/>
    <w:rsid w:val="00EF22D3"/>
    <w:rsid w:val="00EF243C"/>
    <w:rsid w:val="00EF24E9"/>
    <w:rsid w:val="00EF38F9"/>
    <w:rsid w:val="00EF583C"/>
    <w:rsid w:val="00EF6FB8"/>
    <w:rsid w:val="00F01ECF"/>
    <w:rsid w:val="00F056AC"/>
    <w:rsid w:val="00F0647F"/>
    <w:rsid w:val="00F07170"/>
    <w:rsid w:val="00F106AB"/>
    <w:rsid w:val="00F11025"/>
    <w:rsid w:val="00F21EE9"/>
    <w:rsid w:val="00F24A9B"/>
    <w:rsid w:val="00F330B1"/>
    <w:rsid w:val="00F33380"/>
    <w:rsid w:val="00F3447D"/>
    <w:rsid w:val="00F400E9"/>
    <w:rsid w:val="00F4159C"/>
    <w:rsid w:val="00F41CD4"/>
    <w:rsid w:val="00F424E0"/>
    <w:rsid w:val="00F42F90"/>
    <w:rsid w:val="00F467D5"/>
    <w:rsid w:val="00F52024"/>
    <w:rsid w:val="00F52389"/>
    <w:rsid w:val="00F52CAE"/>
    <w:rsid w:val="00F53C59"/>
    <w:rsid w:val="00F55378"/>
    <w:rsid w:val="00F561C1"/>
    <w:rsid w:val="00F623AE"/>
    <w:rsid w:val="00F62B1E"/>
    <w:rsid w:val="00F64EF8"/>
    <w:rsid w:val="00F67C92"/>
    <w:rsid w:val="00F747E9"/>
    <w:rsid w:val="00F754DB"/>
    <w:rsid w:val="00F82D06"/>
    <w:rsid w:val="00F83354"/>
    <w:rsid w:val="00F84926"/>
    <w:rsid w:val="00F852CB"/>
    <w:rsid w:val="00F85566"/>
    <w:rsid w:val="00F85B1D"/>
    <w:rsid w:val="00F868A9"/>
    <w:rsid w:val="00F8690D"/>
    <w:rsid w:val="00F87983"/>
    <w:rsid w:val="00F87E4D"/>
    <w:rsid w:val="00F90C12"/>
    <w:rsid w:val="00F91599"/>
    <w:rsid w:val="00F94172"/>
    <w:rsid w:val="00F95118"/>
    <w:rsid w:val="00F96E8A"/>
    <w:rsid w:val="00FA0703"/>
    <w:rsid w:val="00FA5A0D"/>
    <w:rsid w:val="00FB0A84"/>
    <w:rsid w:val="00FB1C5E"/>
    <w:rsid w:val="00FB3916"/>
    <w:rsid w:val="00FB4CD3"/>
    <w:rsid w:val="00FB4D15"/>
    <w:rsid w:val="00FB51F0"/>
    <w:rsid w:val="00FB5F95"/>
    <w:rsid w:val="00FC0EBC"/>
    <w:rsid w:val="00FC4580"/>
    <w:rsid w:val="00FD1695"/>
    <w:rsid w:val="00FD1FD2"/>
    <w:rsid w:val="00FD39E1"/>
    <w:rsid w:val="00FE0AE0"/>
    <w:rsid w:val="00FE13D6"/>
    <w:rsid w:val="00FE223C"/>
    <w:rsid w:val="00FE40A5"/>
    <w:rsid w:val="00FE441A"/>
    <w:rsid w:val="00FE488C"/>
    <w:rsid w:val="00FE7FE3"/>
    <w:rsid w:val="00FF4A57"/>
    <w:rsid w:val="00FF6541"/>
    <w:rsid w:val="00FF66A1"/>
    <w:rsid w:val="00FF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 стрелкой 5"/>
        <o:r id="V:Rule2" type="connector" idref="#Прямая со стрелкой 1"/>
        <o:r id="V:Rule3" type="connector" idref="#Прямая со стрелкой 2"/>
        <o:r id="V:Rule4" type="connector" idref="#Прямая со стрелкой 4"/>
      </o:rules>
    </o:shapelayout>
  </w:shapeDefaults>
  <w:decimalSymbol w:val=","/>
  <w:listSeparator w:val=";"/>
  <w15:docId w15:val="{E1B55DC4-5BD1-4B09-9D8C-B41EFEBF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7834"/>
    <w:pPr>
      <w:suppressAutoHyphens/>
      <w:spacing w:after="0" w:line="240" w:lineRule="auto"/>
    </w:pPr>
    <w:rPr>
      <w:rFonts w:ascii="Times New Roman" w:eastAsia="Times New Roman" w:hAnsi="Times New Roman" w:cs="Times New Roman"/>
      <w:sz w:val="28"/>
      <w:szCs w:val="20"/>
      <w:lang w:eastAsia="zh-CN"/>
    </w:rPr>
  </w:style>
  <w:style w:type="paragraph" w:styleId="1">
    <w:name w:val="heading 1"/>
    <w:basedOn w:val="a1"/>
    <w:link w:val="10"/>
    <w:uiPriority w:val="99"/>
    <w:unhideWhenUsed/>
    <w:qFormat/>
    <w:rsid w:val="005A4D14"/>
    <w:pPr>
      <w:keepNext/>
      <w:keepLines/>
      <w:suppressAutoHyphens w:val="0"/>
      <w:spacing w:before="240" w:line="268" w:lineRule="auto"/>
      <w:ind w:left="10" w:right="71" w:hanging="10"/>
      <w:jc w:val="center"/>
      <w:outlineLvl w:val="0"/>
    </w:pPr>
    <w:rPr>
      <w:b/>
      <w:color w:val="000000"/>
      <w:szCs w:val="28"/>
      <w:lang w:eastAsia="ru-RU"/>
    </w:rPr>
  </w:style>
  <w:style w:type="paragraph" w:styleId="2">
    <w:name w:val="heading 2"/>
    <w:basedOn w:val="a1"/>
    <w:next w:val="a1"/>
    <w:link w:val="20"/>
    <w:uiPriority w:val="9"/>
    <w:qFormat/>
    <w:rsid w:val="00DF24FE"/>
    <w:pPr>
      <w:keepNext/>
      <w:suppressAutoHyphens w:val="0"/>
      <w:jc w:val="center"/>
      <w:outlineLvl w:val="1"/>
    </w:pPr>
    <w:rPr>
      <w:sz w:val="24"/>
      <w:lang w:eastAsia="ru-RU"/>
    </w:rPr>
  </w:style>
  <w:style w:type="paragraph" w:styleId="3">
    <w:name w:val="heading 3"/>
    <w:aliases w:val="H3,&quot;Сапфир&quot;"/>
    <w:basedOn w:val="a1"/>
    <w:next w:val="a1"/>
    <w:link w:val="30"/>
    <w:uiPriority w:val="9"/>
    <w:unhideWhenUsed/>
    <w:qFormat/>
    <w:rsid w:val="0062167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unhideWhenUsed/>
    <w:qFormat/>
    <w:rsid w:val="0062167F"/>
    <w:pPr>
      <w:keepNext/>
      <w:suppressAutoHyphens w:val="0"/>
      <w:spacing w:before="240" w:after="60"/>
      <w:outlineLvl w:val="3"/>
    </w:pPr>
    <w:rPr>
      <w:rFonts w:ascii="Calibri" w:hAnsi="Calibri"/>
      <w:b/>
      <w:bCs/>
      <w:szCs w:val="28"/>
    </w:rPr>
  </w:style>
  <w:style w:type="paragraph" w:styleId="5">
    <w:name w:val="heading 5"/>
    <w:basedOn w:val="a1"/>
    <w:link w:val="50"/>
    <w:qFormat/>
    <w:rsid w:val="009845FB"/>
    <w:pPr>
      <w:keepNext/>
      <w:suppressAutoHyphens w:val="0"/>
      <w:ind w:firstLine="708"/>
      <w:jc w:val="both"/>
      <w:outlineLvl w:val="4"/>
    </w:pPr>
    <w:rPr>
      <w:rFonts w:eastAsia="Arial Unicode MS"/>
      <w:iCs/>
      <w:color w:val="000000"/>
      <w:szCs w:val="24"/>
      <w:lang w:eastAsia="ru-RU"/>
    </w:rPr>
  </w:style>
  <w:style w:type="paragraph" w:styleId="6">
    <w:name w:val="heading 6"/>
    <w:aliases w:val="H6"/>
    <w:basedOn w:val="a1"/>
    <w:next w:val="a1"/>
    <w:link w:val="60"/>
    <w:uiPriority w:val="99"/>
    <w:qFormat/>
    <w:rsid w:val="00320401"/>
    <w:pPr>
      <w:keepNext/>
      <w:keepLines/>
      <w:suppressAutoHyphens w:val="0"/>
      <w:autoSpaceDE w:val="0"/>
      <w:autoSpaceDN w:val="0"/>
      <w:spacing w:before="200"/>
      <w:outlineLvl w:val="5"/>
    </w:pPr>
    <w:rPr>
      <w:rFonts w:ascii="Cambria" w:hAnsi="Cambria"/>
      <w:i/>
      <w:iCs/>
      <w:color w:val="243F60"/>
      <w:szCs w:val="28"/>
      <w:lang w:eastAsia="ru-RU"/>
    </w:rPr>
  </w:style>
  <w:style w:type="paragraph" w:styleId="7">
    <w:name w:val="heading 7"/>
    <w:basedOn w:val="a1"/>
    <w:next w:val="a1"/>
    <w:link w:val="70"/>
    <w:qFormat/>
    <w:rsid w:val="005E78D9"/>
    <w:pPr>
      <w:tabs>
        <w:tab w:val="num" w:pos="0"/>
      </w:tabs>
      <w:suppressAutoHyphens w:val="0"/>
      <w:spacing w:before="240" w:after="60"/>
      <w:ind w:left="5040" w:hanging="720"/>
      <w:jc w:val="both"/>
      <w:outlineLvl w:val="6"/>
    </w:pPr>
    <w:rPr>
      <w:rFonts w:ascii="PetersburgCTT" w:eastAsia="Calibri" w:hAnsi="PetersburgCTT"/>
      <w:sz w:val="22"/>
      <w:szCs w:val="24"/>
      <w:lang w:eastAsia="en-US"/>
    </w:rPr>
  </w:style>
  <w:style w:type="paragraph" w:styleId="8">
    <w:name w:val="heading 8"/>
    <w:basedOn w:val="a1"/>
    <w:link w:val="80"/>
    <w:unhideWhenUsed/>
    <w:qFormat/>
    <w:rsid w:val="009845FB"/>
    <w:pPr>
      <w:keepNext/>
      <w:keepLines/>
      <w:suppressAutoHyphens w:val="0"/>
      <w:spacing w:before="40" w:line="200" w:lineRule="atLeast"/>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1"/>
    <w:next w:val="a1"/>
    <w:link w:val="90"/>
    <w:qFormat/>
    <w:rsid w:val="009845FB"/>
    <w:pPr>
      <w:keepNext/>
      <w:spacing w:after="200" w:line="276" w:lineRule="auto"/>
      <w:jc w:val="center"/>
      <w:outlineLvl w:val="8"/>
    </w:pPr>
    <w:rPr>
      <w:rFonts w:ascii="Calibri" w:eastAsia="Calibri" w:hAnsi="Calibri" w:cs="Calibri"/>
      <w:b/>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qFormat/>
    <w:rsid w:val="005A4D14"/>
    <w:rPr>
      <w:rFonts w:ascii="Times New Roman" w:eastAsia="Times New Roman" w:hAnsi="Times New Roman" w:cs="Times New Roman"/>
      <w:b/>
      <w:color w:val="000000"/>
      <w:sz w:val="28"/>
      <w:szCs w:val="28"/>
      <w:lang w:eastAsia="ru-RU"/>
    </w:rPr>
  </w:style>
  <w:style w:type="paragraph" w:styleId="a5">
    <w:name w:val="header"/>
    <w:basedOn w:val="a1"/>
    <w:link w:val="a6"/>
    <w:uiPriority w:val="99"/>
    <w:rsid w:val="00B96FBF"/>
    <w:pPr>
      <w:tabs>
        <w:tab w:val="center" w:pos="4153"/>
        <w:tab w:val="right" w:pos="8306"/>
      </w:tabs>
    </w:pPr>
  </w:style>
  <w:style w:type="character" w:customStyle="1" w:styleId="a6">
    <w:name w:val="Верхний колонтитул Знак"/>
    <w:basedOn w:val="a2"/>
    <w:link w:val="a5"/>
    <w:uiPriority w:val="99"/>
    <w:qFormat/>
    <w:rsid w:val="00B96FBF"/>
    <w:rPr>
      <w:rFonts w:ascii="Times New Roman" w:eastAsia="Times New Roman" w:hAnsi="Times New Roman" w:cs="Times New Roman"/>
      <w:sz w:val="28"/>
      <w:szCs w:val="20"/>
      <w:lang w:eastAsia="zh-CN"/>
    </w:rPr>
  </w:style>
  <w:style w:type="paragraph" w:styleId="a7">
    <w:name w:val="footer"/>
    <w:basedOn w:val="a1"/>
    <w:link w:val="a8"/>
    <w:uiPriority w:val="99"/>
    <w:rsid w:val="00B96FBF"/>
    <w:pPr>
      <w:tabs>
        <w:tab w:val="center" w:pos="4677"/>
        <w:tab w:val="right" w:pos="9355"/>
      </w:tabs>
    </w:pPr>
  </w:style>
  <w:style w:type="character" w:customStyle="1" w:styleId="a8">
    <w:name w:val="Нижний колонтитул Знак"/>
    <w:basedOn w:val="a2"/>
    <w:link w:val="a7"/>
    <w:uiPriority w:val="99"/>
    <w:qFormat/>
    <w:rsid w:val="00B96FBF"/>
    <w:rPr>
      <w:rFonts w:ascii="Times New Roman" w:eastAsia="Times New Roman" w:hAnsi="Times New Roman" w:cs="Times New Roman"/>
      <w:sz w:val="28"/>
      <w:szCs w:val="20"/>
      <w:lang w:eastAsia="zh-CN"/>
    </w:rPr>
  </w:style>
  <w:style w:type="character" w:styleId="a9">
    <w:name w:val="page number"/>
    <w:basedOn w:val="a2"/>
    <w:qFormat/>
    <w:rsid w:val="00B96FBF"/>
  </w:style>
  <w:style w:type="paragraph" w:styleId="aa">
    <w:name w:val="Title"/>
    <w:aliases w:val="Знак12"/>
    <w:basedOn w:val="a1"/>
    <w:link w:val="ab"/>
    <w:qFormat/>
    <w:rsid w:val="002E5916"/>
    <w:pPr>
      <w:suppressAutoHyphens w:val="0"/>
      <w:jc w:val="center"/>
    </w:pPr>
    <w:rPr>
      <w:szCs w:val="24"/>
      <w:lang w:eastAsia="ru-RU"/>
    </w:rPr>
  </w:style>
  <w:style w:type="character" w:customStyle="1" w:styleId="ab">
    <w:name w:val="Название Знак"/>
    <w:aliases w:val="Знак12 Знак"/>
    <w:basedOn w:val="a2"/>
    <w:link w:val="aa"/>
    <w:qFormat/>
    <w:rsid w:val="002E5916"/>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575F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rsid w:val="00256368"/>
    <w:rPr>
      <w:rFonts w:cs="Times New Roman"/>
      <w:color w:val="0000FF"/>
      <w:u w:val="single"/>
    </w:rPr>
  </w:style>
  <w:style w:type="table" w:styleId="ad">
    <w:name w:val="Table Grid"/>
    <w:basedOn w:val="a3"/>
    <w:uiPriority w:val="59"/>
    <w:rsid w:val="002563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Варианты ответов,Вc2c2аe0e0рf0f0иe8e8аe0e0нededтf2f2ыfbfb оeeeeтf2f2вe2e2еe5e5тf2f2оeeeeвe2e2,Вc2c2аe0e0рf0f0иe8e8аe0e0нededтf2f2ыfbfb оeeeeтf2f2вe2e2еe5e5тf2f2оeeeeвe2e2 Text,List Paragraph,мой"/>
    <w:basedOn w:val="a1"/>
    <w:link w:val="af"/>
    <w:uiPriority w:val="34"/>
    <w:qFormat/>
    <w:rsid w:val="005A4D14"/>
    <w:pPr>
      <w:suppressAutoHyphens w:val="0"/>
      <w:spacing w:after="13" w:line="266" w:lineRule="auto"/>
      <w:ind w:left="720" w:firstLine="710"/>
      <w:contextualSpacing/>
      <w:jc w:val="both"/>
    </w:pPr>
    <w:rPr>
      <w:color w:val="000000"/>
      <w:szCs w:val="22"/>
      <w:lang w:eastAsia="ru-RU"/>
    </w:rPr>
  </w:style>
  <w:style w:type="character" w:customStyle="1" w:styleId="-">
    <w:name w:val="Интернет-ссылка"/>
    <w:uiPriority w:val="99"/>
    <w:rsid w:val="004C0C41"/>
    <w:rPr>
      <w:color w:val="000080"/>
      <w:u w:val="single"/>
    </w:rPr>
  </w:style>
  <w:style w:type="paragraph" w:customStyle="1" w:styleId="ConsPlusNonformat">
    <w:name w:val="ConsPlusNonformat"/>
    <w:qFormat/>
    <w:rsid w:val="00025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Normal (Web)"/>
    <w:aliases w:val="Обычный (Web)1,Обычный (Web),Обычный (Интернет)"/>
    <w:basedOn w:val="a1"/>
    <w:uiPriority w:val="99"/>
    <w:unhideWhenUsed/>
    <w:qFormat/>
    <w:rsid w:val="00934B99"/>
    <w:pPr>
      <w:suppressAutoHyphens w:val="0"/>
      <w:spacing w:before="100" w:beforeAutospacing="1" w:after="100" w:afterAutospacing="1"/>
    </w:pPr>
    <w:rPr>
      <w:sz w:val="24"/>
      <w:szCs w:val="24"/>
      <w:lang w:eastAsia="ru-RU"/>
    </w:rPr>
  </w:style>
  <w:style w:type="paragraph" w:customStyle="1" w:styleId="31">
    <w:name w:val="Основной текст 31"/>
    <w:basedOn w:val="a1"/>
    <w:qFormat/>
    <w:rsid w:val="00B250CC"/>
    <w:pPr>
      <w:jc w:val="center"/>
    </w:pPr>
    <w:rPr>
      <w:sz w:val="30"/>
      <w:szCs w:val="30"/>
    </w:rPr>
  </w:style>
  <w:style w:type="paragraph" w:customStyle="1" w:styleId="ConsPlusCell">
    <w:name w:val="ConsPlusCell"/>
    <w:qFormat/>
    <w:rsid w:val="008B6AD8"/>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1">
    <w:name w:val="Нормальный (таблица)"/>
    <w:basedOn w:val="a1"/>
    <w:next w:val="a1"/>
    <w:uiPriority w:val="99"/>
    <w:qFormat/>
    <w:rsid w:val="0030385E"/>
    <w:pPr>
      <w:widowControl w:val="0"/>
      <w:suppressAutoHyphens w:val="0"/>
      <w:autoSpaceDE w:val="0"/>
      <w:autoSpaceDN w:val="0"/>
      <w:adjustRightInd w:val="0"/>
      <w:jc w:val="both"/>
    </w:pPr>
    <w:rPr>
      <w:rFonts w:ascii="Arial" w:hAnsi="Arial" w:cs="Arial"/>
      <w:sz w:val="24"/>
      <w:szCs w:val="24"/>
      <w:lang w:eastAsia="ru-RU"/>
    </w:rPr>
  </w:style>
  <w:style w:type="character" w:customStyle="1" w:styleId="af2">
    <w:name w:val="Основной текст_"/>
    <w:basedOn w:val="a2"/>
    <w:link w:val="11"/>
    <w:qFormat/>
    <w:rsid w:val="001375E2"/>
    <w:rPr>
      <w:rFonts w:ascii="Times New Roman" w:eastAsia="Times New Roman" w:hAnsi="Times New Roman" w:cs="Times New Roman"/>
      <w:sz w:val="27"/>
      <w:szCs w:val="27"/>
      <w:shd w:val="clear" w:color="auto" w:fill="FFFFFF"/>
    </w:rPr>
  </w:style>
  <w:style w:type="paragraph" w:customStyle="1" w:styleId="11">
    <w:name w:val="Основной текст1"/>
    <w:basedOn w:val="a1"/>
    <w:link w:val="af2"/>
    <w:qFormat/>
    <w:rsid w:val="001375E2"/>
    <w:pPr>
      <w:widowControl w:val="0"/>
      <w:shd w:val="clear" w:color="auto" w:fill="FFFFFF"/>
      <w:suppressAutoHyphens w:val="0"/>
      <w:spacing w:line="638" w:lineRule="exact"/>
      <w:jc w:val="center"/>
    </w:pPr>
    <w:rPr>
      <w:sz w:val="27"/>
      <w:szCs w:val="27"/>
      <w:lang w:eastAsia="en-US"/>
    </w:rPr>
  </w:style>
  <w:style w:type="paragraph" w:styleId="af3">
    <w:name w:val="Body Text Indent"/>
    <w:aliases w:val="Основной текст 1,Нумерованный список !!,Надин стиль,Body Text Indent,Iniiaiie oaeno 1,Мой Заголовок 1,Основной текст с отступом1"/>
    <w:basedOn w:val="a1"/>
    <w:link w:val="af4"/>
    <w:rsid w:val="00CD2B88"/>
    <w:pPr>
      <w:suppressAutoHyphens w:val="0"/>
      <w:spacing w:after="120"/>
      <w:ind w:left="283"/>
    </w:pPr>
    <w:rPr>
      <w:sz w:val="20"/>
      <w:lang w:eastAsia="ru-RU"/>
    </w:rPr>
  </w:style>
  <w:style w:type="character" w:customStyle="1" w:styleId="af4">
    <w:name w:val="Основной текст с отступом Знак"/>
    <w:aliases w:val="Основной текст 1 Знак,Нумерованный список !! Знак,Надин стиль Знак,Body Text Indent Знак,Iniiaiie oaeno 1 Знак,Мой Заголовок 1 Знак,Основной текст с отступом1 Знак"/>
    <w:basedOn w:val="a2"/>
    <w:link w:val="af3"/>
    <w:qFormat/>
    <w:rsid w:val="00CD2B88"/>
    <w:rPr>
      <w:rFonts w:ascii="Times New Roman" w:eastAsia="Times New Roman" w:hAnsi="Times New Roman" w:cs="Times New Roman"/>
      <w:sz w:val="20"/>
      <w:szCs w:val="20"/>
      <w:lang w:eastAsia="ru-RU"/>
    </w:rPr>
  </w:style>
  <w:style w:type="character" w:styleId="af5">
    <w:name w:val="FollowedHyperlink"/>
    <w:uiPriority w:val="99"/>
    <w:unhideWhenUsed/>
    <w:rsid w:val="00CD2B88"/>
    <w:rPr>
      <w:color w:val="954F72"/>
      <w:u w:val="single"/>
    </w:rPr>
  </w:style>
  <w:style w:type="character" w:styleId="af6">
    <w:name w:val="Strong"/>
    <w:uiPriority w:val="22"/>
    <w:qFormat/>
    <w:rsid w:val="00CD2B88"/>
    <w:rPr>
      <w:rFonts w:ascii="Times New Roman" w:hAnsi="Times New Roman" w:cs="Times New Roman" w:hint="default"/>
      <w:b/>
      <w:bCs w:val="0"/>
    </w:rPr>
  </w:style>
  <w:style w:type="paragraph" w:styleId="af7">
    <w:name w:val="Balloon Text"/>
    <w:basedOn w:val="a1"/>
    <w:link w:val="af8"/>
    <w:uiPriority w:val="99"/>
    <w:unhideWhenUsed/>
    <w:qFormat/>
    <w:rsid w:val="00CD2B88"/>
    <w:pPr>
      <w:suppressAutoHyphens w:val="0"/>
    </w:pPr>
    <w:rPr>
      <w:rFonts w:ascii="Segoe UI" w:eastAsia="Calibri" w:hAnsi="Segoe UI" w:cs="Segoe UI"/>
      <w:sz w:val="18"/>
      <w:szCs w:val="18"/>
      <w:lang w:eastAsia="en-US"/>
    </w:rPr>
  </w:style>
  <w:style w:type="character" w:customStyle="1" w:styleId="af8">
    <w:name w:val="Текст выноски Знак"/>
    <w:basedOn w:val="a2"/>
    <w:link w:val="af7"/>
    <w:uiPriority w:val="99"/>
    <w:qFormat/>
    <w:rsid w:val="00CD2B88"/>
    <w:rPr>
      <w:rFonts w:ascii="Segoe UI" w:eastAsia="Calibri" w:hAnsi="Segoe UI" w:cs="Segoe UI"/>
      <w:sz w:val="18"/>
      <w:szCs w:val="18"/>
    </w:rPr>
  </w:style>
  <w:style w:type="paragraph" w:customStyle="1" w:styleId="ConsPlusTitle">
    <w:name w:val="ConsPlusTitle"/>
    <w:qFormat/>
    <w:rsid w:val="00CD2B8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WW8Num2z3">
    <w:name w:val="WW8Num2z3"/>
    <w:qFormat/>
    <w:rsid w:val="00CD2B88"/>
    <w:rPr>
      <w:rFonts w:ascii="Symbol" w:hAnsi="Symbol" w:cs="Symbol" w:hint="default"/>
    </w:rPr>
  </w:style>
  <w:style w:type="paragraph" w:styleId="af9">
    <w:name w:val="Body Text"/>
    <w:aliases w:val="Основной текст Знак Знак,bt"/>
    <w:basedOn w:val="a1"/>
    <w:link w:val="afa"/>
    <w:uiPriority w:val="99"/>
    <w:unhideWhenUsed/>
    <w:rsid w:val="002915EA"/>
    <w:pPr>
      <w:spacing w:after="120"/>
    </w:pPr>
  </w:style>
  <w:style w:type="character" w:customStyle="1" w:styleId="afa">
    <w:name w:val="Основной текст Знак"/>
    <w:aliases w:val="Основной текст Знак Знак Знак,bt Знак"/>
    <w:basedOn w:val="a2"/>
    <w:link w:val="af9"/>
    <w:uiPriority w:val="99"/>
    <w:qFormat/>
    <w:rsid w:val="002915EA"/>
    <w:rPr>
      <w:rFonts w:ascii="Times New Roman" w:eastAsia="Times New Roman" w:hAnsi="Times New Roman" w:cs="Times New Roman"/>
      <w:sz w:val="28"/>
      <w:szCs w:val="20"/>
      <w:lang w:eastAsia="zh-CN"/>
    </w:rPr>
  </w:style>
  <w:style w:type="numbering" w:customStyle="1" w:styleId="12">
    <w:name w:val="Нет списка1"/>
    <w:next w:val="a4"/>
    <w:uiPriority w:val="99"/>
    <w:semiHidden/>
    <w:unhideWhenUsed/>
    <w:rsid w:val="0024711B"/>
  </w:style>
  <w:style w:type="character" w:customStyle="1" w:styleId="FontStyle28">
    <w:name w:val="Font Style28"/>
    <w:basedOn w:val="a2"/>
    <w:qFormat/>
    <w:rsid w:val="0024711B"/>
    <w:rPr>
      <w:rFonts w:ascii="Times New Roman" w:hAnsi="Times New Roman" w:cs="Times New Roman"/>
      <w:sz w:val="18"/>
      <w:szCs w:val="18"/>
    </w:rPr>
  </w:style>
  <w:style w:type="paragraph" w:customStyle="1" w:styleId="afb">
    <w:name w:val="Заголовок"/>
    <w:basedOn w:val="a1"/>
    <w:next w:val="af9"/>
    <w:qFormat/>
    <w:rsid w:val="0024711B"/>
    <w:pPr>
      <w:keepNext/>
      <w:suppressAutoHyphens w:val="0"/>
      <w:spacing w:before="240" w:after="120" w:line="254" w:lineRule="auto"/>
    </w:pPr>
    <w:rPr>
      <w:rFonts w:ascii="Liberation Sans" w:eastAsia="Microsoft YaHei" w:hAnsi="Liberation Sans" w:cs="Mangal"/>
      <w:szCs w:val="28"/>
      <w:lang w:eastAsia="en-US"/>
    </w:rPr>
  </w:style>
  <w:style w:type="paragraph" w:styleId="afc">
    <w:name w:val="List"/>
    <w:basedOn w:val="af9"/>
    <w:rsid w:val="0024711B"/>
    <w:pPr>
      <w:suppressAutoHyphens w:val="0"/>
      <w:spacing w:after="140" w:line="288" w:lineRule="auto"/>
    </w:pPr>
    <w:rPr>
      <w:rFonts w:asciiTheme="minorHAnsi" w:eastAsiaTheme="minorHAnsi" w:hAnsiTheme="minorHAnsi" w:cs="Mangal"/>
      <w:sz w:val="22"/>
      <w:szCs w:val="22"/>
      <w:lang w:eastAsia="en-US"/>
    </w:rPr>
  </w:style>
  <w:style w:type="paragraph" w:customStyle="1" w:styleId="13">
    <w:name w:val="Название объекта1"/>
    <w:basedOn w:val="a1"/>
    <w:qFormat/>
    <w:rsid w:val="0024711B"/>
    <w:pPr>
      <w:suppressLineNumbers/>
      <w:suppressAutoHyphens w:val="0"/>
      <w:spacing w:before="120" w:after="120" w:line="254" w:lineRule="auto"/>
    </w:pPr>
    <w:rPr>
      <w:rFonts w:asciiTheme="minorHAnsi" w:eastAsiaTheme="minorHAnsi" w:hAnsiTheme="minorHAnsi" w:cs="Mangal"/>
      <w:i/>
      <w:iCs/>
      <w:sz w:val="24"/>
      <w:szCs w:val="24"/>
      <w:lang w:eastAsia="en-US"/>
    </w:rPr>
  </w:style>
  <w:style w:type="paragraph" w:styleId="14">
    <w:name w:val="index 1"/>
    <w:basedOn w:val="a1"/>
    <w:next w:val="a1"/>
    <w:autoRedefine/>
    <w:uiPriority w:val="99"/>
    <w:unhideWhenUsed/>
    <w:rsid w:val="0024711B"/>
    <w:pPr>
      <w:suppressAutoHyphens w:val="0"/>
      <w:ind w:left="220" w:hanging="220"/>
    </w:pPr>
    <w:rPr>
      <w:rFonts w:asciiTheme="minorHAnsi" w:eastAsiaTheme="minorHAnsi" w:hAnsiTheme="minorHAnsi" w:cstheme="minorBidi"/>
      <w:sz w:val="22"/>
      <w:szCs w:val="22"/>
      <w:lang w:eastAsia="en-US"/>
    </w:rPr>
  </w:style>
  <w:style w:type="paragraph" w:styleId="afd">
    <w:name w:val="index heading"/>
    <w:basedOn w:val="a1"/>
    <w:qFormat/>
    <w:rsid w:val="0024711B"/>
    <w:pPr>
      <w:suppressLineNumbers/>
      <w:suppressAutoHyphens w:val="0"/>
      <w:spacing w:after="160" w:line="254" w:lineRule="auto"/>
    </w:pPr>
    <w:rPr>
      <w:rFonts w:asciiTheme="minorHAnsi" w:eastAsiaTheme="minorHAnsi" w:hAnsiTheme="minorHAnsi" w:cs="Mangal"/>
      <w:sz w:val="22"/>
      <w:szCs w:val="22"/>
      <w:lang w:eastAsia="en-US"/>
    </w:rPr>
  </w:style>
  <w:style w:type="paragraph" w:styleId="afe">
    <w:name w:val="No Spacing"/>
    <w:aliases w:val="с интервалом,No Spacing,No Spacing1"/>
    <w:link w:val="aff"/>
    <w:uiPriority w:val="1"/>
    <w:qFormat/>
    <w:rsid w:val="0024711B"/>
    <w:pPr>
      <w:widowControl w:val="0"/>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24711B"/>
    <w:pPr>
      <w:spacing w:after="0" w:line="240" w:lineRule="auto"/>
    </w:pPr>
    <w:rPr>
      <w:rFonts w:eastAsiaTheme="minorEastAsia"/>
    </w:rPr>
    <w:tblPr>
      <w:tblCellMar>
        <w:top w:w="0" w:type="dxa"/>
        <w:left w:w="0" w:type="dxa"/>
        <w:bottom w:w="0" w:type="dxa"/>
        <w:right w:w="0" w:type="dxa"/>
      </w:tblCellMar>
    </w:tblPr>
  </w:style>
  <w:style w:type="character" w:customStyle="1" w:styleId="20">
    <w:name w:val="Заголовок 2 Знак"/>
    <w:basedOn w:val="a2"/>
    <w:link w:val="2"/>
    <w:uiPriority w:val="9"/>
    <w:rsid w:val="00DF24FE"/>
    <w:rPr>
      <w:rFonts w:ascii="Times New Roman" w:eastAsia="Times New Roman" w:hAnsi="Times New Roman" w:cs="Times New Roman"/>
      <w:sz w:val="24"/>
      <w:szCs w:val="20"/>
      <w:lang w:eastAsia="ru-RU"/>
    </w:rPr>
  </w:style>
  <w:style w:type="paragraph" w:customStyle="1" w:styleId="aff0">
    <w:name w:val="Знак"/>
    <w:basedOn w:val="a1"/>
    <w:qFormat/>
    <w:rsid w:val="00DF24FE"/>
    <w:pPr>
      <w:suppressAutoHyphens w:val="0"/>
      <w:spacing w:after="160" w:line="240" w:lineRule="exact"/>
    </w:pPr>
    <w:rPr>
      <w:rFonts w:ascii="Verdana" w:hAnsi="Verdana"/>
      <w:sz w:val="20"/>
      <w:lang w:val="en-US" w:eastAsia="en-US"/>
    </w:rPr>
  </w:style>
  <w:style w:type="paragraph" w:styleId="21">
    <w:name w:val="Body Text 2"/>
    <w:basedOn w:val="a1"/>
    <w:link w:val="22"/>
    <w:qFormat/>
    <w:rsid w:val="00DF24FE"/>
    <w:pPr>
      <w:suppressAutoHyphens w:val="0"/>
      <w:ind w:right="-199"/>
      <w:jc w:val="both"/>
    </w:pPr>
    <w:rPr>
      <w:sz w:val="24"/>
      <w:lang w:eastAsia="ru-RU"/>
    </w:rPr>
  </w:style>
  <w:style w:type="character" w:customStyle="1" w:styleId="22">
    <w:name w:val="Основной текст 2 Знак"/>
    <w:basedOn w:val="a2"/>
    <w:link w:val="21"/>
    <w:qFormat/>
    <w:rsid w:val="00DF24FE"/>
    <w:rPr>
      <w:rFonts w:ascii="Times New Roman" w:eastAsia="Times New Roman" w:hAnsi="Times New Roman" w:cs="Times New Roman"/>
      <w:sz w:val="24"/>
      <w:szCs w:val="20"/>
      <w:lang w:eastAsia="ru-RU"/>
    </w:rPr>
  </w:style>
  <w:style w:type="paragraph" w:customStyle="1" w:styleId="15">
    <w:name w:val="заголовок 1"/>
    <w:basedOn w:val="a1"/>
    <w:next w:val="a1"/>
    <w:rsid w:val="00DF24FE"/>
    <w:pPr>
      <w:keepNext/>
      <w:suppressAutoHyphens w:val="0"/>
      <w:autoSpaceDE w:val="0"/>
      <w:autoSpaceDN w:val="0"/>
      <w:jc w:val="center"/>
      <w:outlineLvl w:val="0"/>
    </w:pPr>
    <w:rPr>
      <w:b/>
      <w:bCs/>
      <w:szCs w:val="28"/>
      <w:lang w:eastAsia="ru-RU"/>
    </w:rPr>
  </w:style>
  <w:style w:type="paragraph" w:customStyle="1" w:styleId="61">
    <w:name w:val="заголовок 6"/>
    <w:basedOn w:val="a1"/>
    <w:next w:val="a1"/>
    <w:rsid w:val="00DF24FE"/>
    <w:pPr>
      <w:keepNext/>
      <w:suppressAutoHyphens w:val="0"/>
      <w:jc w:val="center"/>
      <w:outlineLvl w:val="5"/>
    </w:pPr>
    <w:rPr>
      <w:szCs w:val="28"/>
      <w:lang w:eastAsia="ru-RU"/>
    </w:rPr>
  </w:style>
  <w:style w:type="character" w:customStyle="1" w:styleId="aff1">
    <w:name w:val="Основной текст + Полужирный"/>
    <w:rsid w:val="00DF24FE"/>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
    <w:name w:val="---"/>
    <w:basedOn w:val="a1"/>
    <w:qFormat/>
    <w:rsid w:val="00DF24FE"/>
    <w:pPr>
      <w:numPr>
        <w:numId w:val="1"/>
      </w:numPr>
      <w:suppressAutoHyphens w:val="0"/>
    </w:pPr>
    <w:rPr>
      <w:sz w:val="24"/>
      <w:lang w:eastAsia="ru-RU"/>
    </w:rPr>
  </w:style>
  <w:style w:type="character" w:styleId="aff2">
    <w:name w:val="annotation reference"/>
    <w:uiPriority w:val="99"/>
    <w:unhideWhenUsed/>
    <w:rsid w:val="00DF24FE"/>
    <w:rPr>
      <w:sz w:val="16"/>
      <w:szCs w:val="16"/>
    </w:rPr>
  </w:style>
  <w:style w:type="character" w:customStyle="1" w:styleId="32">
    <w:name w:val="Основной текст (3)_"/>
    <w:link w:val="33"/>
    <w:locked/>
    <w:rsid w:val="00806638"/>
    <w:rPr>
      <w:rFonts w:ascii="Times New Roman" w:hAnsi="Times New Roman" w:cs="Times New Roman"/>
      <w:b/>
      <w:bCs/>
      <w:sz w:val="26"/>
      <w:szCs w:val="26"/>
      <w:shd w:val="clear" w:color="auto" w:fill="FFFFFF"/>
    </w:rPr>
  </w:style>
  <w:style w:type="paragraph" w:customStyle="1" w:styleId="33">
    <w:name w:val="Основной текст (3)"/>
    <w:basedOn w:val="a1"/>
    <w:link w:val="32"/>
    <w:rsid w:val="00806638"/>
    <w:pPr>
      <w:widowControl w:val="0"/>
      <w:shd w:val="clear" w:color="auto" w:fill="FFFFFF"/>
      <w:suppressAutoHyphens w:val="0"/>
      <w:spacing w:after="660" w:line="322" w:lineRule="exact"/>
      <w:ind w:firstLine="400"/>
      <w:jc w:val="both"/>
    </w:pPr>
    <w:rPr>
      <w:rFonts w:eastAsiaTheme="minorHAnsi"/>
      <w:b/>
      <w:bCs/>
      <w:sz w:val="26"/>
      <w:szCs w:val="26"/>
      <w:lang w:eastAsia="en-US"/>
    </w:rPr>
  </w:style>
  <w:style w:type="character" w:customStyle="1" w:styleId="30">
    <w:name w:val="Заголовок 3 Знак"/>
    <w:aliases w:val="H3 Знак,&quot;Сапфир&quot; Знак"/>
    <w:basedOn w:val="a2"/>
    <w:link w:val="3"/>
    <w:uiPriority w:val="9"/>
    <w:qFormat/>
    <w:rsid w:val="0062167F"/>
    <w:rPr>
      <w:rFonts w:asciiTheme="majorHAnsi" w:eastAsiaTheme="majorEastAsia" w:hAnsiTheme="majorHAnsi" w:cstheme="majorBidi"/>
      <w:color w:val="1F4D78" w:themeColor="accent1" w:themeShade="7F"/>
      <w:sz w:val="24"/>
      <w:szCs w:val="24"/>
      <w:lang w:eastAsia="zh-CN"/>
    </w:rPr>
  </w:style>
  <w:style w:type="character" w:customStyle="1" w:styleId="40">
    <w:name w:val="Заголовок 4 Знак"/>
    <w:basedOn w:val="a2"/>
    <w:link w:val="4"/>
    <w:uiPriority w:val="9"/>
    <w:qFormat/>
    <w:rsid w:val="0062167F"/>
    <w:rPr>
      <w:rFonts w:ascii="Calibri" w:eastAsia="Times New Roman" w:hAnsi="Calibri" w:cs="Times New Roman"/>
      <w:b/>
      <w:bCs/>
      <w:sz w:val="28"/>
      <w:szCs w:val="28"/>
    </w:rPr>
  </w:style>
  <w:style w:type="paragraph" w:customStyle="1" w:styleId="ConsNormal">
    <w:name w:val="ConsNormal"/>
    <w:qFormat/>
    <w:rsid w:val="006216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2167F"/>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Pa3">
    <w:name w:val="Pa3"/>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8">
    <w:name w:val="Pa18"/>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0">
    <w:name w:val="Pa10"/>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4">
    <w:name w:val="Pa14"/>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6">
    <w:name w:val="Pa16"/>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customStyle="1" w:styleId="Pa20">
    <w:name w:val="Pa20"/>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styleId="aff3">
    <w:name w:val="footnote text"/>
    <w:aliases w:val="Текст сноски-FN,Footnote Text Char Знак Знак,Footnote Text Char Знак,single space,footnote text,Текст сноски Знак Знак Знак,Footnote Text Char Знак Знак Знак Знак"/>
    <w:basedOn w:val="a1"/>
    <w:link w:val="aff4"/>
    <w:uiPriority w:val="99"/>
    <w:unhideWhenUsed/>
    <w:rsid w:val="0062167F"/>
    <w:pPr>
      <w:suppressAutoHyphens w:val="0"/>
    </w:pPr>
    <w:rPr>
      <w:sz w:val="20"/>
      <w:lang w:eastAsia="ru-RU"/>
    </w:rPr>
  </w:style>
  <w:style w:type="character" w:customStyle="1" w:styleId="aff4">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2"/>
    <w:link w:val="aff3"/>
    <w:uiPriority w:val="99"/>
    <w:rsid w:val="0062167F"/>
    <w:rPr>
      <w:rFonts w:ascii="Times New Roman" w:eastAsia="Times New Roman" w:hAnsi="Times New Roman" w:cs="Times New Roman"/>
      <w:sz w:val="20"/>
      <w:szCs w:val="20"/>
      <w:lang w:eastAsia="ru-RU"/>
    </w:rPr>
  </w:style>
  <w:style w:type="character" w:styleId="aff5">
    <w:name w:val="footnote reference"/>
    <w:basedOn w:val="a2"/>
    <w:uiPriority w:val="99"/>
    <w:unhideWhenUsed/>
    <w:rsid w:val="0062167F"/>
    <w:rPr>
      <w:vertAlign w:val="superscript"/>
    </w:rPr>
  </w:style>
  <w:style w:type="paragraph" w:styleId="aff6">
    <w:name w:val="annotation text"/>
    <w:basedOn w:val="a1"/>
    <w:link w:val="aff7"/>
    <w:uiPriority w:val="99"/>
    <w:unhideWhenUsed/>
    <w:rsid w:val="0062167F"/>
    <w:pPr>
      <w:suppressAutoHyphens w:val="0"/>
    </w:pPr>
    <w:rPr>
      <w:sz w:val="20"/>
      <w:lang w:eastAsia="ru-RU"/>
    </w:rPr>
  </w:style>
  <w:style w:type="character" w:customStyle="1" w:styleId="aff7">
    <w:name w:val="Текст примечания Знак"/>
    <w:basedOn w:val="a2"/>
    <w:link w:val="aff6"/>
    <w:uiPriority w:val="99"/>
    <w:rsid w:val="0062167F"/>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unhideWhenUsed/>
    <w:rsid w:val="0062167F"/>
    <w:rPr>
      <w:b/>
      <w:bCs/>
    </w:rPr>
  </w:style>
  <w:style w:type="character" w:customStyle="1" w:styleId="aff9">
    <w:name w:val="Тема примечания Знак"/>
    <w:basedOn w:val="aff7"/>
    <w:link w:val="aff8"/>
    <w:uiPriority w:val="99"/>
    <w:rsid w:val="0062167F"/>
    <w:rPr>
      <w:rFonts w:ascii="Times New Roman" w:eastAsia="Times New Roman" w:hAnsi="Times New Roman" w:cs="Times New Roman"/>
      <w:b/>
      <w:bCs/>
      <w:sz w:val="20"/>
      <w:szCs w:val="20"/>
      <w:lang w:eastAsia="ru-RU"/>
    </w:rPr>
  </w:style>
  <w:style w:type="paragraph" w:styleId="affa">
    <w:name w:val="Subtitle"/>
    <w:basedOn w:val="a1"/>
    <w:link w:val="affb"/>
    <w:uiPriority w:val="11"/>
    <w:qFormat/>
    <w:rsid w:val="00FE441A"/>
    <w:pPr>
      <w:suppressAutoHyphens w:val="0"/>
      <w:jc w:val="center"/>
    </w:pPr>
    <w:rPr>
      <w:b/>
      <w:bCs/>
      <w:sz w:val="32"/>
      <w:szCs w:val="24"/>
      <w:lang w:eastAsia="ru-RU"/>
    </w:rPr>
  </w:style>
  <w:style w:type="character" w:customStyle="1" w:styleId="affb">
    <w:name w:val="Подзаголовок Знак"/>
    <w:basedOn w:val="a2"/>
    <w:link w:val="affa"/>
    <w:uiPriority w:val="11"/>
    <w:rsid w:val="00FE441A"/>
    <w:rPr>
      <w:rFonts w:ascii="Times New Roman" w:eastAsia="Times New Roman" w:hAnsi="Times New Roman" w:cs="Times New Roman"/>
      <w:b/>
      <w:bCs/>
      <w:sz w:val="32"/>
      <w:szCs w:val="24"/>
      <w:lang w:eastAsia="ru-RU"/>
    </w:rPr>
  </w:style>
  <w:style w:type="character" w:customStyle="1" w:styleId="ConsPlusNormal0">
    <w:name w:val="ConsPlusNormal Знак"/>
    <w:link w:val="ConsPlusNormal"/>
    <w:locked/>
    <w:rsid w:val="003D2572"/>
    <w:rPr>
      <w:rFonts w:ascii="Arial" w:eastAsia="Times New Roman" w:hAnsi="Arial" w:cs="Arial"/>
      <w:sz w:val="20"/>
      <w:szCs w:val="20"/>
      <w:lang w:eastAsia="ru-RU"/>
    </w:rPr>
  </w:style>
  <w:style w:type="paragraph" w:customStyle="1" w:styleId="xl66">
    <w:name w:val="xl66"/>
    <w:basedOn w:val="a1"/>
    <w:rsid w:val="003D2572"/>
    <w:pPr>
      <w:pBdr>
        <w:top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67">
    <w:name w:val="xl6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68">
    <w:name w:val="xl68"/>
    <w:basedOn w:val="a1"/>
    <w:rsid w:val="003D2572"/>
    <w:pPr>
      <w:pBdr>
        <w:left w:val="single" w:sz="4" w:space="0" w:color="auto"/>
      </w:pBdr>
      <w:suppressAutoHyphens w:val="0"/>
      <w:spacing w:before="100" w:beforeAutospacing="1" w:after="100" w:afterAutospacing="1"/>
    </w:pPr>
    <w:rPr>
      <w:b/>
      <w:bCs/>
      <w:color w:val="FFFFFF"/>
      <w:sz w:val="16"/>
      <w:szCs w:val="16"/>
      <w:lang w:eastAsia="ru-RU"/>
    </w:rPr>
  </w:style>
  <w:style w:type="paragraph" w:customStyle="1" w:styleId="xl69">
    <w:name w:val="xl69"/>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0">
    <w:name w:val="xl70"/>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1">
    <w:name w:val="xl71"/>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2">
    <w:name w:val="xl72"/>
    <w:basedOn w:val="a1"/>
    <w:rsid w:val="003D2572"/>
    <w:pPr>
      <w:pBdr>
        <w:top w:val="single" w:sz="4" w:space="0" w:color="auto"/>
        <w:left w:val="single" w:sz="8" w:space="0" w:color="auto"/>
        <w:bottom w:val="single" w:sz="8" w:space="0" w:color="auto"/>
      </w:pBdr>
      <w:suppressAutoHyphens w:val="0"/>
      <w:spacing w:before="100" w:beforeAutospacing="1" w:after="100" w:afterAutospacing="1"/>
    </w:pPr>
    <w:rPr>
      <w:sz w:val="16"/>
      <w:szCs w:val="16"/>
      <w:lang w:eastAsia="ru-RU"/>
    </w:rPr>
  </w:style>
  <w:style w:type="paragraph" w:customStyle="1" w:styleId="xl73">
    <w:name w:val="xl73"/>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4">
    <w:name w:val="xl74"/>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5">
    <w:name w:val="xl75"/>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6">
    <w:name w:val="xl76"/>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sz w:val="16"/>
      <w:szCs w:val="16"/>
      <w:lang w:eastAsia="ru-RU"/>
    </w:rPr>
  </w:style>
  <w:style w:type="paragraph" w:customStyle="1" w:styleId="xl77">
    <w:name w:val="xl77"/>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8">
    <w:name w:val="xl78"/>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9">
    <w:name w:val="xl79"/>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0">
    <w:name w:val="xl80"/>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1">
    <w:name w:val="xl81"/>
    <w:basedOn w:val="a1"/>
    <w:rsid w:val="003D2572"/>
    <w:pPr>
      <w:pBdr>
        <w:left w:val="single" w:sz="4"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2">
    <w:name w:val="xl82"/>
    <w:basedOn w:val="a1"/>
    <w:rsid w:val="003D2572"/>
    <w:pPr>
      <w:pBdr>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3">
    <w:name w:val="xl83"/>
    <w:basedOn w:val="a1"/>
    <w:rsid w:val="003D2572"/>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5">
    <w:name w:val="xl85"/>
    <w:basedOn w:val="a1"/>
    <w:rsid w:val="003D2572"/>
    <w:pPr>
      <w:pBdr>
        <w:left w:val="single" w:sz="4"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86">
    <w:name w:val="xl86"/>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7">
    <w:name w:val="xl87"/>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89">
    <w:name w:val="xl89"/>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90">
    <w:name w:val="xl90"/>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color w:val="FFFFFF"/>
      <w:sz w:val="16"/>
      <w:szCs w:val="16"/>
      <w:lang w:eastAsia="ru-RU"/>
    </w:rPr>
  </w:style>
  <w:style w:type="paragraph" w:customStyle="1" w:styleId="xl91">
    <w:name w:val="xl91"/>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4"/>
      <w:szCs w:val="24"/>
      <w:lang w:eastAsia="ru-RU"/>
    </w:rPr>
  </w:style>
  <w:style w:type="paragraph" w:customStyle="1" w:styleId="xl92">
    <w:name w:val="xl92"/>
    <w:basedOn w:val="a1"/>
    <w:rsid w:val="003D2572"/>
    <w:pPr>
      <w:suppressAutoHyphens w:val="0"/>
      <w:spacing w:before="100" w:beforeAutospacing="1" w:after="100" w:afterAutospacing="1"/>
    </w:pPr>
    <w:rPr>
      <w:sz w:val="18"/>
      <w:szCs w:val="18"/>
      <w:lang w:eastAsia="ru-RU"/>
    </w:rPr>
  </w:style>
  <w:style w:type="paragraph" w:customStyle="1" w:styleId="xl93">
    <w:name w:val="xl93"/>
    <w:basedOn w:val="a1"/>
    <w:rsid w:val="003D2572"/>
    <w:pPr>
      <w:suppressAutoHyphens w:val="0"/>
      <w:spacing w:before="100" w:beforeAutospacing="1" w:after="100" w:afterAutospacing="1"/>
      <w:jc w:val="right"/>
      <w:textAlignment w:val="center"/>
    </w:pPr>
    <w:rPr>
      <w:sz w:val="18"/>
      <w:szCs w:val="18"/>
      <w:lang w:eastAsia="ru-RU"/>
    </w:rPr>
  </w:style>
  <w:style w:type="paragraph" w:customStyle="1" w:styleId="xl94">
    <w:name w:val="xl94"/>
    <w:basedOn w:val="a1"/>
    <w:rsid w:val="003D2572"/>
    <w:pPr>
      <w:suppressAutoHyphens w:val="0"/>
      <w:spacing w:before="100" w:beforeAutospacing="1" w:after="100" w:afterAutospacing="1"/>
    </w:pPr>
    <w:rPr>
      <w:sz w:val="18"/>
      <w:szCs w:val="18"/>
      <w:lang w:eastAsia="ru-RU"/>
    </w:rPr>
  </w:style>
  <w:style w:type="paragraph" w:customStyle="1" w:styleId="xl95">
    <w:name w:val="xl95"/>
    <w:basedOn w:val="a1"/>
    <w:rsid w:val="003D2572"/>
    <w:pPr>
      <w:suppressAutoHyphens w:val="0"/>
      <w:spacing w:before="100" w:beforeAutospacing="1" w:after="100" w:afterAutospacing="1"/>
    </w:pPr>
    <w:rPr>
      <w:sz w:val="24"/>
      <w:szCs w:val="24"/>
      <w:lang w:eastAsia="ru-RU"/>
    </w:rPr>
  </w:style>
  <w:style w:type="paragraph" w:customStyle="1" w:styleId="xl96">
    <w:name w:val="xl96"/>
    <w:basedOn w:val="a1"/>
    <w:rsid w:val="003D2572"/>
    <w:pPr>
      <w:suppressAutoHyphens w:val="0"/>
      <w:spacing w:before="100" w:beforeAutospacing="1" w:after="100" w:afterAutospacing="1"/>
      <w:jc w:val="right"/>
      <w:textAlignment w:val="center"/>
    </w:pPr>
    <w:rPr>
      <w:sz w:val="24"/>
      <w:szCs w:val="24"/>
      <w:lang w:eastAsia="ru-RU"/>
    </w:rPr>
  </w:style>
  <w:style w:type="paragraph" w:customStyle="1" w:styleId="xl97">
    <w:name w:val="xl97"/>
    <w:basedOn w:val="a1"/>
    <w:rsid w:val="003D2572"/>
    <w:pPr>
      <w:suppressAutoHyphens w:val="0"/>
      <w:spacing w:before="100" w:beforeAutospacing="1" w:after="100" w:afterAutospacing="1"/>
    </w:pPr>
    <w:rPr>
      <w:sz w:val="24"/>
      <w:szCs w:val="24"/>
      <w:lang w:eastAsia="ru-RU"/>
    </w:rPr>
  </w:style>
  <w:style w:type="paragraph" w:customStyle="1" w:styleId="xl98">
    <w:name w:val="xl98"/>
    <w:basedOn w:val="a1"/>
    <w:rsid w:val="003D2572"/>
    <w:pPr>
      <w:suppressAutoHyphens w:val="0"/>
      <w:spacing w:before="100" w:beforeAutospacing="1" w:after="100" w:afterAutospacing="1"/>
      <w:jc w:val="right"/>
    </w:pPr>
    <w:rPr>
      <w:sz w:val="18"/>
      <w:szCs w:val="18"/>
      <w:lang w:eastAsia="ru-RU"/>
    </w:rPr>
  </w:style>
  <w:style w:type="paragraph" w:customStyle="1" w:styleId="xl99">
    <w:name w:val="xl99"/>
    <w:basedOn w:val="a1"/>
    <w:rsid w:val="003D2572"/>
    <w:pPr>
      <w:suppressAutoHyphens w:val="0"/>
      <w:spacing w:before="100" w:beforeAutospacing="1" w:after="100" w:afterAutospacing="1"/>
      <w:jc w:val="center"/>
    </w:pPr>
    <w:rPr>
      <w:sz w:val="18"/>
      <w:szCs w:val="18"/>
      <w:lang w:eastAsia="ru-RU"/>
    </w:rPr>
  </w:style>
  <w:style w:type="paragraph" w:customStyle="1" w:styleId="xl100">
    <w:name w:val="xl100"/>
    <w:basedOn w:val="a1"/>
    <w:rsid w:val="003D2572"/>
    <w:pPr>
      <w:suppressAutoHyphens w:val="0"/>
      <w:spacing w:before="100" w:beforeAutospacing="1" w:after="100" w:afterAutospacing="1"/>
      <w:jc w:val="right"/>
    </w:pPr>
    <w:rPr>
      <w:sz w:val="18"/>
      <w:szCs w:val="18"/>
      <w:lang w:eastAsia="ru-RU"/>
    </w:rPr>
  </w:style>
  <w:style w:type="paragraph" w:customStyle="1" w:styleId="xl101">
    <w:name w:val="xl101"/>
    <w:basedOn w:val="a1"/>
    <w:rsid w:val="003D2572"/>
    <w:pPr>
      <w:suppressAutoHyphens w:val="0"/>
      <w:spacing w:before="100" w:beforeAutospacing="1" w:after="100" w:afterAutospacing="1"/>
      <w:jc w:val="right"/>
    </w:pPr>
    <w:rPr>
      <w:sz w:val="24"/>
      <w:szCs w:val="24"/>
      <w:lang w:eastAsia="ru-RU"/>
    </w:rPr>
  </w:style>
  <w:style w:type="paragraph" w:customStyle="1" w:styleId="xl102">
    <w:name w:val="xl102"/>
    <w:basedOn w:val="a1"/>
    <w:rsid w:val="003D2572"/>
    <w:pPr>
      <w:suppressAutoHyphens w:val="0"/>
      <w:spacing w:before="100" w:beforeAutospacing="1" w:after="100" w:afterAutospacing="1"/>
      <w:jc w:val="center"/>
    </w:pPr>
    <w:rPr>
      <w:b/>
      <w:bCs/>
      <w:sz w:val="24"/>
      <w:szCs w:val="24"/>
      <w:lang w:eastAsia="ru-RU"/>
    </w:rPr>
  </w:style>
  <w:style w:type="paragraph" w:customStyle="1" w:styleId="xl103">
    <w:name w:val="xl103"/>
    <w:basedOn w:val="a1"/>
    <w:rsid w:val="003D2572"/>
    <w:pPr>
      <w:suppressAutoHyphens w:val="0"/>
      <w:spacing w:before="100" w:beforeAutospacing="1" w:after="100" w:afterAutospacing="1"/>
      <w:jc w:val="center"/>
    </w:pPr>
    <w:rPr>
      <w:rFonts w:ascii="Calibri" w:hAnsi="Calibri"/>
      <w:b/>
      <w:bCs/>
      <w:color w:val="000000"/>
      <w:sz w:val="24"/>
      <w:szCs w:val="24"/>
      <w:lang w:eastAsia="ru-RU"/>
    </w:rPr>
  </w:style>
  <w:style w:type="paragraph" w:customStyle="1" w:styleId="xl104">
    <w:name w:val="xl104"/>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5">
    <w:name w:val="xl105"/>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6">
    <w:name w:val="xl106"/>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7">
    <w:name w:val="xl10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108">
    <w:name w:val="xl108"/>
    <w:basedOn w:val="a1"/>
    <w:rsid w:val="003D2572"/>
    <w:pPr>
      <w:suppressAutoHyphens w:val="0"/>
      <w:spacing w:before="100" w:beforeAutospacing="1" w:after="100" w:afterAutospacing="1"/>
      <w:jc w:val="right"/>
      <w:textAlignment w:val="center"/>
    </w:pPr>
    <w:rPr>
      <w:b/>
      <w:bCs/>
      <w:sz w:val="24"/>
      <w:szCs w:val="24"/>
      <w:lang w:eastAsia="ru-RU"/>
    </w:rPr>
  </w:style>
  <w:style w:type="paragraph" w:customStyle="1" w:styleId="xl109">
    <w:name w:val="xl109"/>
    <w:basedOn w:val="a1"/>
    <w:rsid w:val="003D2572"/>
    <w:pPr>
      <w:suppressAutoHyphens w:val="0"/>
      <w:spacing w:before="100" w:beforeAutospacing="1" w:after="100" w:afterAutospacing="1"/>
    </w:pPr>
    <w:rPr>
      <w:rFonts w:ascii="Calibri" w:hAnsi="Calibri"/>
      <w:b/>
      <w:bCs/>
      <w:color w:val="000000"/>
      <w:sz w:val="24"/>
      <w:szCs w:val="24"/>
      <w:lang w:eastAsia="ru-RU"/>
    </w:rPr>
  </w:style>
  <w:style w:type="paragraph" w:customStyle="1" w:styleId="xl110">
    <w:name w:val="xl110"/>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1">
    <w:name w:val="xl111"/>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2">
    <w:name w:val="xl112"/>
    <w:basedOn w:val="a1"/>
    <w:rsid w:val="0054779D"/>
    <w:pPr>
      <w:suppressAutoHyphens w:val="0"/>
      <w:spacing w:before="100" w:beforeAutospacing="1" w:after="100" w:afterAutospacing="1"/>
    </w:pPr>
    <w:rPr>
      <w:rFonts w:ascii="Calibri" w:hAnsi="Calibri"/>
      <w:color w:val="000000"/>
      <w:sz w:val="24"/>
      <w:szCs w:val="24"/>
      <w:lang w:eastAsia="ru-RU"/>
    </w:rPr>
  </w:style>
  <w:style w:type="paragraph" w:customStyle="1" w:styleId="xl113">
    <w:name w:val="xl113"/>
    <w:basedOn w:val="a1"/>
    <w:rsid w:val="0054779D"/>
    <w:pPr>
      <w:suppressAutoHyphens w:val="0"/>
      <w:spacing w:before="100" w:beforeAutospacing="1" w:after="100" w:afterAutospacing="1"/>
    </w:pPr>
    <w:rPr>
      <w:sz w:val="24"/>
      <w:szCs w:val="24"/>
      <w:lang w:eastAsia="ru-RU"/>
    </w:rPr>
  </w:style>
  <w:style w:type="paragraph" w:customStyle="1" w:styleId="xl114">
    <w:name w:val="xl114"/>
    <w:basedOn w:val="a1"/>
    <w:rsid w:val="0054779D"/>
    <w:pPr>
      <w:suppressAutoHyphens w:val="0"/>
      <w:spacing w:before="100" w:beforeAutospacing="1" w:after="100" w:afterAutospacing="1"/>
      <w:jc w:val="right"/>
    </w:pPr>
    <w:rPr>
      <w:sz w:val="18"/>
      <w:szCs w:val="18"/>
      <w:lang w:eastAsia="ru-RU"/>
    </w:rPr>
  </w:style>
  <w:style w:type="paragraph" w:customStyle="1" w:styleId="xl64">
    <w:name w:val="xl64"/>
    <w:basedOn w:val="a1"/>
    <w:rsid w:val="0054779D"/>
    <w:pPr>
      <w:pBdr>
        <w:top w:val="single" w:sz="4" w:space="0" w:color="auto"/>
        <w:bottom w:val="single" w:sz="8" w:space="0" w:color="auto"/>
      </w:pBdr>
      <w:suppressAutoHyphens w:val="0"/>
      <w:spacing w:before="100" w:beforeAutospacing="1" w:after="100" w:afterAutospacing="1"/>
    </w:pPr>
    <w:rPr>
      <w:sz w:val="24"/>
      <w:szCs w:val="24"/>
      <w:lang w:eastAsia="ru-RU"/>
    </w:rPr>
  </w:style>
  <w:style w:type="paragraph" w:customStyle="1" w:styleId="xl65">
    <w:name w:val="xl65"/>
    <w:basedOn w:val="a1"/>
    <w:rsid w:val="0054779D"/>
    <w:pPr>
      <w:pBdr>
        <w:top w:val="single" w:sz="4" w:space="0" w:color="auto"/>
        <w:left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115">
    <w:name w:val="xl115"/>
    <w:basedOn w:val="a1"/>
    <w:rsid w:val="001F0905"/>
    <w:pPr>
      <w:pBdr>
        <w:top w:val="single" w:sz="8" w:space="0" w:color="auto"/>
        <w:bottom w:val="single" w:sz="8"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16">
    <w:name w:val="xl116"/>
    <w:basedOn w:val="a1"/>
    <w:rsid w:val="0076336A"/>
    <w:pPr>
      <w:suppressAutoHyphens w:val="0"/>
      <w:spacing w:before="100" w:beforeAutospacing="1" w:after="100" w:afterAutospacing="1"/>
      <w:jc w:val="right"/>
      <w:textAlignment w:val="center"/>
    </w:pPr>
    <w:rPr>
      <w:b/>
      <w:bCs/>
      <w:sz w:val="24"/>
      <w:szCs w:val="24"/>
      <w:lang w:eastAsia="ru-RU"/>
    </w:rPr>
  </w:style>
  <w:style w:type="paragraph" w:customStyle="1" w:styleId="xl117">
    <w:name w:val="xl117"/>
    <w:basedOn w:val="a1"/>
    <w:rsid w:val="0076336A"/>
    <w:pPr>
      <w:suppressAutoHyphens w:val="0"/>
      <w:spacing w:before="100" w:beforeAutospacing="1" w:after="100" w:afterAutospacing="1"/>
    </w:pPr>
    <w:rPr>
      <w:rFonts w:ascii="Calibri" w:hAnsi="Calibri"/>
      <w:b/>
      <w:bCs/>
      <w:color w:val="000000"/>
      <w:sz w:val="24"/>
      <w:szCs w:val="24"/>
      <w:lang w:eastAsia="ru-RU"/>
    </w:rPr>
  </w:style>
  <w:style w:type="paragraph" w:customStyle="1" w:styleId="xl118">
    <w:name w:val="xl118"/>
    <w:basedOn w:val="a1"/>
    <w:rsid w:val="0076336A"/>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9">
    <w:name w:val="xl119"/>
    <w:basedOn w:val="a1"/>
    <w:rsid w:val="0076336A"/>
    <w:pPr>
      <w:suppressAutoHyphens w:val="0"/>
      <w:spacing w:before="100" w:beforeAutospacing="1" w:after="100" w:afterAutospacing="1"/>
    </w:pPr>
    <w:rPr>
      <w:sz w:val="24"/>
      <w:szCs w:val="24"/>
      <w:lang w:eastAsia="ru-RU"/>
    </w:rPr>
  </w:style>
  <w:style w:type="paragraph" w:customStyle="1" w:styleId="xl120">
    <w:name w:val="xl120"/>
    <w:basedOn w:val="a1"/>
    <w:rsid w:val="0076336A"/>
    <w:pPr>
      <w:suppressAutoHyphens w:val="0"/>
      <w:spacing w:before="100" w:beforeAutospacing="1" w:after="100" w:afterAutospacing="1"/>
    </w:pPr>
    <w:rPr>
      <w:rFonts w:ascii="Calibri" w:hAnsi="Calibri"/>
      <w:color w:val="000000"/>
      <w:sz w:val="24"/>
      <w:szCs w:val="24"/>
      <w:lang w:eastAsia="ru-RU"/>
    </w:rPr>
  </w:style>
  <w:style w:type="paragraph" w:customStyle="1" w:styleId="xl121">
    <w:name w:val="xl121"/>
    <w:basedOn w:val="a1"/>
    <w:rsid w:val="0076336A"/>
    <w:pPr>
      <w:suppressAutoHyphens w:val="0"/>
      <w:spacing w:before="100" w:beforeAutospacing="1" w:after="100" w:afterAutospacing="1"/>
      <w:jc w:val="right"/>
    </w:pPr>
    <w:rPr>
      <w:sz w:val="18"/>
      <w:szCs w:val="18"/>
      <w:lang w:eastAsia="ru-RU"/>
    </w:rPr>
  </w:style>
  <w:style w:type="paragraph" w:styleId="affc">
    <w:name w:val="endnote text"/>
    <w:basedOn w:val="a1"/>
    <w:link w:val="affd"/>
    <w:rsid w:val="003F1FF4"/>
    <w:pPr>
      <w:suppressAutoHyphens w:val="0"/>
    </w:pPr>
    <w:rPr>
      <w:sz w:val="20"/>
      <w:lang w:eastAsia="ru-RU"/>
    </w:rPr>
  </w:style>
  <w:style w:type="character" w:customStyle="1" w:styleId="affd">
    <w:name w:val="Текст концевой сноски Знак"/>
    <w:basedOn w:val="a2"/>
    <w:link w:val="affc"/>
    <w:rsid w:val="003F1FF4"/>
    <w:rPr>
      <w:rFonts w:ascii="Times New Roman" w:eastAsia="Times New Roman" w:hAnsi="Times New Roman" w:cs="Times New Roman"/>
      <w:sz w:val="20"/>
      <w:szCs w:val="20"/>
      <w:lang w:eastAsia="ru-RU"/>
    </w:rPr>
  </w:style>
  <w:style w:type="character" w:styleId="affe">
    <w:name w:val="endnote reference"/>
    <w:basedOn w:val="a2"/>
    <w:rsid w:val="003F1FF4"/>
    <w:rPr>
      <w:vertAlign w:val="superscript"/>
    </w:rPr>
  </w:style>
  <w:style w:type="paragraph" w:styleId="34">
    <w:name w:val="Body Text Indent 3"/>
    <w:basedOn w:val="a1"/>
    <w:link w:val="35"/>
    <w:qFormat/>
    <w:rsid w:val="00D45E38"/>
    <w:pPr>
      <w:suppressAutoHyphens w:val="0"/>
      <w:spacing w:after="120"/>
      <w:ind w:left="283"/>
    </w:pPr>
    <w:rPr>
      <w:sz w:val="16"/>
      <w:szCs w:val="16"/>
      <w:lang w:eastAsia="ru-RU"/>
    </w:rPr>
  </w:style>
  <w:style w:type="character" w:customStyle="1" w:styleId="35">
    <w:name w:val="Основной текст с отступом 3 Знак"/>
    <w:basedOn w:val="a2"/>
    <w:link w:val="34"/>
    <w:qFormat/>
    <w:rsid w:val="00D45E38"/>
    <w:rPr>
      <w:rFonts w:ascii="Times New Roman" w:eastAsia="Times New Roman" w:hAnsi="Times New Roman" w:cs="Times New Roman"/>
      <w:sz w:val="16"/>
      <w:szCs w:val="16"/>
      <w:lang w:eastAsia="ru-RU"/>
    </w:rPr>
  </w:style>
  <w:style w:type="paragraph" w:customStyle="1" w:styleId="140">
    <w:name w:val="Обычный+14п"/>
    <w:basedOn w:val="a1"/>
    <w:uiPriority w:val="99"/>
    <w:qFormat/>
    <w:rsid w:val="00D45E38"/>
    <w:pPr>
      <w:suppressAutoHyphens w:val="0"/>
      <w:spacing w:after="200" w:line="276" w:lineRule="auto"/>
    </w:pPr>
    <w:rPr>
      <w:rFonts w:ascii="Calibri" w:eastAsia="Calibri" w:hAnsi="Calibri" w:cs="Calibri"/>
      <w:sz w:val="22"/>
      <w:szCs w:val="22"/>
      <w:lang w:eastAsia="en-US"/>
    </w:rPr>
  </w:style>
  <w:style w:type="paragraph" w:styleId="23">
    <w:name w:val="Body Text First Indent 2"/>
    <w:basedOn w:val="af3"/>
    <w:link w:val="24"/>
    <w:uiPriority w:val="99"/>
    <w:semiHidden/>
    <w:unhideWhenUsed/>
    <w:rsid w:val="00D45E38"/>
    <w:pPr>
      <w:suppressAutoHyphens/>
      <w:spacing w:after="0"/>
      <w:ind w:left="360" w:firstLine="360"/>
    </w:pPr>
    <w:rPr>
      <w:sz w:val="28"/>
      <w:lang w:eastAsia="zh-CN"/>
    </w:rPr>
  </w:style>
  <w:style w:type="character" w:customStyle="1" w:styleId="24">
    <w:name w:val="Красная строка 2 Знак"/>
    <w:basedOn w:val="af4"/>
    <w:link w:val="23"/>
    <w:uiPriority w:val="99"/>
    <w:semiHidden/>
    <w:rsid w:val="00D45E38"/>
    <w:rPr>
      <w:rFonts w:ascii="Times New Roman" w:eastAsia="Times New Roman" w:hAnsi="Times New Roman" w:cs="Times New Roman"/>
      <w:sz w:val="28"/>
      <w:szCs w:val="20"/>
      <w:lang w:eastAsia="zh-CN"/>
    </w:rPr>
  </w:style>
  <w:style w:type="paragraph" w:styleId="afff">
    <w:name w:val="Block Text"/>
    <w:basedOn w:val="a1"/>
    <w:unhideWhenUsed/>
    <w:rsid w:val="004A47C6"/>
    <w:pPr>
      <w:suppressAutoHyphens w:val="0"/>
      <w:ind w:left="-426" w:right="-383" w:firstLine="426"/>
      <w:jc w:val="both"/>
    </w:pPr>
    <w:rPr>
      <w:sz w:val="24"/>
      <w:lang w:eastAsia="ru-RU"/>
    </w:rPr>
  </w:style>
  <w:style w:type="paragraph" w:customStyle="1" w:styleId="Pa12">
    <w:name w:val="Pa12"/>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3">
    <w:name w:val="Pa13"/>
    <w:basedOn w:val="a1"/>
    <w:next w:val="a1"/>
    <w:uiPriority w:val="99"/>
    <w:rsid w:val="00993B7F"/>
    <w:pPr>
      <w:suppressAutoHyphens w:val="0"/>
      <w:autoSpaceDE w:val="0"/>
      <w:autoSpaceDN w:val="0"/>
      <w:adjustRightInd w:val="0"/>
      <w:spacing w:line="181" w:lineRule="atLeast"/>
    </w:pPr>
    <w:rPr>
      <w:rFonts w:ascii="OctavaC" w:eastAsiaTheme="minorHAnsi" w:hAnsi="OctavaC" w:cstheme="minorBidi"/>
      <w:sz w:val="24"/>
      <w:szCs w:val="24"/>
      <w:lang w:eastAsia="en-US"/>
    </w:rPr>
  </w:style>
  <w:style w:type="paragraph" w:customStyle="1" w:styleId="Pa1">
    <w:name w:val="Pa1"/>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Default">
    <w:name w:val="Default"/>
    <w:qFormat/>
    <w:rsid w:val="00993B7F"/>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993B7F"/>
    <w:pPr>
      <w:spacing w:line="221" w:lineRule="atLeast"/>
    </w:pPr>
    <w:rPr>
      <w:rFonts w:cstheme="minorBidi"/>
      <w:color w:val="auto"/>
    </w:rPr>
  </w:style>
  <w:style w:type="paragraph" w:customStyle="1" w:styleId="Pa17">
    <w:name w:val="Pa17"/>
    <w:basedOn w:val="Default"/>
    <w:next w:val="Default"/>
    <w:uiPriority w:val="99"/>
    <w:rsid w:val="00993B7F"/>
    <w:pPr>
      <w:spacing w:line="181" w:lineRule="atLeast"/>
    </w:pPr>
    <w:rPr>
      <w:rFonts w:cstheme="minorBidi"/>
      <w:color w:val="auto"/>
    </w:rPr>
  </w:style>
  <w:style w:type="character" w:customStyle="1" w:styleId="25">
    <w:name w:val="Основной текст (2)_"/>
    <w:link w:val="26"/>
    <w:rsid w:val="00993B7F"/>
    <w:rPr>
      <w:i/>
      <w:iCs/>
      <w:shd w:val="clear" w:color="auto" w:fill="FFFFFF"/>
    </w:rPr>
  </w:style>
  <w:style w:type="paragraph" w:customStyle="1" w:styleId="26">
    <w:name w:val="Основной текст (2)"/>
    <w:basedOn w:val="a1"/>
    <w:link w:val="25"/>
    <w:rsid w:val="00993B7F"/>
    <w:pPr>
      <w:widowControl w:val="0"/>
      <w:shd w:val="clear" w:color="auto" w:fill="FFFFFF"/>
      <w:suppressAutoHyphens w:val="0"/>
      <w:spacing w:line="259" w:lineRule="exact"/>
      <w:jc w:val="both"/>
    </w:pPr>
    <w:rPr>
      <w:rFonts w:asciiTheme="minorHAnsi" w:eastAsiaTheme="minorHAnsi" w:hAnsiTheme="minorHAnsi" w:cstheme="minorBidi"/>
      <w:i/>
      <w:iCs/>
      <w:sz w:val="22"/>
      <w:szCs w:val="22"/>
      <w:lang w:eastAsia="en-US"/>
    </w:rPr>
  </w:style>
  <w:style w:type="character" w:customStyle="1" w:styleId="41">
    <w:name w:val="Основной текст (4)_"/>
    <w:link w:val="42"/>
    <w:uiPriority w:val="99"/>
    <w:rsid w:val="00993B7F"/>
    <w:rPr>
      <w:i/>
      <w:iCs/>
      <w:sz w:val="21"/>
      <w:szCs w:val="21"/>
      <w:shd w:val="clear" w:color="auto" w:fill="FFFFFF"/>
    </w:rPr>
  </w:style>
  <w:style w:type="character" w:customStyle="1" w:styleId="43">
    <w:name w:val="Основной текст (4) + Не курсив"/>
    <w:rsid w:val="00993B7F"/>
    <w:rPr>
      <w:i/>
      <w:iCs/>
      <w:noProof/>
      <w:sz w:val="21"/>
      <w:szCs w:val="21"/>
      <w:lang w:bidi="ar-SA"/>
    </w:rPr>
  </w:style>
  <w:style w:type="paragraph" w:customStyle="1" w:styleId="42">
    <w:name w:val="Основной текст (4)"/>
    <w:basedOn w:val="a1"/>
    <w:link w:val="41"/>
    <w:uiPriority w:val="99"/>
    <w:rsid w:val="00993B7F"/>
    <w:pPr>
      <w:widowControl w:val="0"/>
      <w:shd w:val="clear" w:color="auto" w:fill="FFFFFF"/>
      <w:suppressAutoHyphens w:val="0"/>
      <w:spacing w:line="322" w:lineRule="exact"/>
      <w:jc w:val="both"/>
    </w:pPr>
    <w:rPr>
      <w:rFonts w:asciiTheme="minorHAnsi" w:eastAsiaTheme="minorHAnsi" w:hAnsiTheme="minorHAnsi" w:cstheme="minorBidi"/>
      <w:i/>
      <w:iCs/>
      <w:sz w:val="21"/>
      <w:szCs w:val="21"/>
      <w:lang w:eastAsia="en-US"/>
    </w:rPr>
  </w:style>
  <w:style w:type="character" w:customStyle="1" w:styleId="16">
    <w:name w:val="Заголовок №1_"/>
    <w:basedOn w:val="a2"/>
    <w:link w:val="17"/>
    <w:rsid w:val="002D7D10"/>
    <w:rPr>
      <w:rFonts w:ascii="Times New Roman" w:eastAsia="Times New Roman" w:hAnsi="Times New Roman" w:cs="Times New Roman"/>
      <w:b/>
      <w:bCs/>
      <w:sz w:val="28"/>
      <w:szCs w:val="28"/>
      <w:shd w:val="clear" w:color="auto" w:fill="FFFFFF"/>
    </w:rPr>
  </w:style>
  <w:style w:type="paragraph" w:customStyle="1" w:styleId="17">
    <w:name w:val="Заголовок №1"/>
    <w:basedOn w:val="a1"/>
    <w:link w:val="16"/>
    <w:rsid w:val="002D7D10"/>
    <w:pPr>
      <w:widowControl w:val="0"/>
      <w:shd w:val="clear" w:color="auto" w:fill="FFFFFF"/>
      <w:suppressAutoHyphens w:val="0"/>
      <w:spacing w:before="420" w:line="320" w:lineRule="exact"/>
      <w:jc w:val="both"/>
      <w:outlineLvl w:val="0"/>
    </w:pPr>
    <w:rPr>
      <w:b/>
      <w:bCs/>
      <w:szCs w:val="28"/>
      <w:lang w:eastAsia="en-US"/>
    </w:rPr>
  </w:style>
  <w:style w:type="character" w:styleId="afff0">
    <w:name w:val="Emphasis"/>
    <w:uiPriority w:val="20"/>
    <w:qFormat/>
    <w:rsid w:val="000B0E4C"/>
    <w:rPr>
      <w:i/>
      <w:iCs/>
    </w:rPr>
  </w:style>
  <w:style w:type="paragraph" w:customStyle="1" w:styleId="afff1">
    <w:name w:val="Содержимое таблицы"/>
    <w:basedOn w:val="a1"/>
    <w:qFormat/>
    <w:rsid w:val="00A67FF8"/>
    <w:pPr>
      <w:suppressAutoHyphens w:val="0"/>
      <w:spacing w:line="200" w:lineRule="atLeast"/>
    </w:pPr>
    <w:rPr>
      <w:rFonts w:ascii="Mangal" w:eastAsia="Tahoma" w:hAnsi="Mangal" w:cs="Liberation Sans"/>
      <w:color w:val="000000"/>
      <w:sz w:val="36"/>
      <w:szCs w:val="24"/>
      <w:lang w:eastAsia="en-US"/>
    </w:rPr>
  </w:style>
  <w:style w:type="paragraph" w:customStyle="1" w:styleId="27">
    <w:name w:val="Обычный (веб)2"/>
    <w:basedOn w:val="a1"/>
    <w:rsid w:val="00A67FF8"/>
    <w:pPr>
      <w:spacing w:before="280" w:after="280" w:line="360" w:lineRule="exact"/>
      <w:ind w:firstLine="709"/>
      <w:jc w:val="both"/>
    </w:pPr>
    <w:rPr>
      <w:szCs w:val="28"/>
      <w:lang w:eastAsia="ru-RU"/>
    </w:rPr>
  </w:style>
  <w:style w:type="character" w:customStyle="1" w:styleId="50">
    <w:name w:val="Заголовок 5 Знак"/>
    <w:basedOn w:val="a2"/>
    <w:link w:val="5"/>
    <w:qFormat/>
    <w:rsid w:val="009845FB"/>
    <w:rPr>
      <w:rFonts w:ascii="Times New Roman" w:eastAsia="Arial Unicode MS" w:hAnsi="Times New Roman" w:cs="Times New Roman"/>
      <w:iCs/>
      <w:color w:val="000000"/>
      <w:sz w:val="28"/>
      <w:szCs w:val="24"/>
      <w:lang w:eastAsia="ru-RU"/>
    </w:rPr>
  </w:style>
  <w:style w:type="character" w:customStyle="1" w:styleId="80">
    <w:name w:val="Заголовок 8 Знак"/>
    <w:basedOn w:val="a2"/>
    <w:link w:val="8"/>
    <w:qFormat/>
    <w:rsid w:val="009845FB"/>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rsid w:val="009845FB"/>
    <w:rPr>
      <w:rFonts w:ascii="Calibri" w:eastAsia="Calibri" w:hAnsi="Calibri" w:cs="Calibri"/>
      <w:b/>
      <w:lang w:eastAsia="zh-CN"/>
    </w:rPr>
  </w:style>
  <w:style w:type="character" w:customStyle="1" w:styleId="28">
    <w:name w:val="Основной текст с отступом 2 Знак"/>
    <w:basedOn w:val="a2"/>
    <w:link w:val="29"/>
    <w:uiPriority w:val="99"/>
    <w:qFormat/>
    <w:rsid w:val="009845FB"/>
    <w:rPr>
      <w:rFonts w:ascii="Times New Roman" w:eastAsia="Times New Roman" w:hAnsi="Times New Roman" w:cs="Times New Roman"/>
      <w:b/>
      <w:bCs/>
      <w:sz w:val="24"/>
      <w:szCs w:val="24"/>
      <w:lang w:eastAsia="ru-RU"/>
    </w:rPr>
  </w:style>
  <w:style w:type="character" w:customStyle="1" w:styleId="210">
    <w:name w:val="Основной текст с отступом 2 Знак1"/>
    <w:basedOn w:val="a2"/>
    <w:qFormat/>
    <w:rsid w:val="009845FB"/>
    <w:rPr>
      <w:rFonts w:ascii="Times New Roman" w:eastAsia="Times New Roman" w:hAnsi="Times New Roman" w:cs="Times New Roman"/>
      <w:sz w:val="28"/>
      <w:szCs w:val="28"/>
      <w:u w:val="single"/>
      <w:lang w:eastAsia="ru-RU"/>
    </w:rPr>
  </w:style>
  <w:style w:type="character" w:customStyle="1" w:styleId="36">
    <w:name w:val="Основной текст 3 Знак"/>
    <w:basedOn w:val="a2"/>
    <w:link w:val="36"/>
    <w:qFormat/>
    <w:rsid w:val="009845FB"/>
    <w:rPr>
      <w:rFonts w:ascii="Times New Roman" w:eastAsia="Times New Roman" w:hAnsi="Times New Roman" w:cs="Times New Roman"/>
      <w:sz w:val="16"/>
      <w:szCs w:val="16"/>
      <w:lang w:eastAsia="ru-RU"/>
    </w:rPr>
  </w:style>
  <w:style w:type="character" w:customStyle="1" w:styleId="afff2">
    <w:name w:val="Обычный (веб) Знак"/>
    <w:basedOn w:val="a2"/>
    <w:qFormat/>
    <w:locked/>
    <w:rsid w:val="009845FB"/>
    <w:rPr>
      <w:rFonts w:ascii="Times New Roman" w:eastAsia="Times New Roman" w:hAnsi="Times New Roman" w:cs="Times New Roman"/>
      <w:sz w:val="28"/>
      <w:szCs w:val="28"/>
      <w:lang w:eastAsia="ru-RU"/>
    </w:rPr>
  </w:style>
  <w:style w:type="character" w:customStyle="1" w:styleId="afff3">
    <w:name w:val="Красная строка Знак"/>
    <w:basedOn w:val="afa"/>
    <w:qFormat/>
    <w:rsid w:val="009845FB"/>
    <w:rPr>
      <w:rFonts w:ascii="Times New Roman" w:eastAsia="Times New Roman" w:hAnsi="Times New Roman" w:cs="Times New Roman"/>
      <w:sz w:val="24"/>
      <w:szCs w:val="24"/>
      <w:lang w:eastAsia="ru-RU"/>
    </w:rPr>
  </w:style>
  <w:style w:type="character" w:customStyle="1" w:styleId="ListLabel1">
    <w:name w:val="ListLabel 1"/>
    <w:qFormat/>
    <w:rsid w:val="009845FB"/>
    <w:rPr>
      <w:rFonts w:cs="Courier New"/>
    </w:rPr>
  </w:style>
  <w:style w:type="character" w:customStyle="1" w:styleId="ListLabel2">
    <w:name w:val="ListLabel 2"/>
    <w:qFormat/>
    <w:rsid w:val="009845FB"/>
    <w:rPr>
      <w:rFonts w:cs="Courier New"/>
    </w:rPr>
  </w:style>
  <w:style w:type="character" w:customStyle="1" w:styleId="ListLabel3">
    <w:name w:val="ListLabel 3"/>
    <w:qFormat/>
    <w:rsid w:val="009845FB"/>
    <w:rPr>
      <w:rFonts w:cs="Courier New"/>
    </w:rPr>
  </w:style>
  <w:style w:type="character" w:customStyle="1" w:styleId="ListLabel4">
    <w:name w:val="ListLabel 4"/>
    <w:qFormat/>
    <w:rsid w:val="009845FB"/>
    <w:rPr>
      <w:b/>
    </w:rPr>
  </w:style>
  <w:style w:type="character" w:customStyle="1" w:styleId="ListLabel5">
    <w:name w:val="ListLabel 5"/>
    <w:qFormat/>
    <w:rsid w:val="009845FB"/>
    <w:rPr>
      <w:rFonts w:eastAsia="Times New Roman" w:cs="Times New Roman"/>
    </w:rPr>
  </w:style>
  <w:style w:type="character" w:customStyle="1" w:styleId="ListLabel6">
    <w:name w:val="ListLabel 6"/>
    <w:qFormat/>
    <w:rsid w:val="009845FB"/>
    <w:rPr>
      <w:rFonts w:eastAsia="Times New Roman" w:cs="Times New Roman"/>
    </w:rPr>
  </w:style>
  <w:style w:type="character" w:customStyle="1" w:styleId="ListLabel7">
    <w:name w:val="ListLabel 7"/>
    <w:qFormat/>
    <w:rsid w:val="009845FB"/>
    <w:rPr>
      <w:rFonts w:eastAsia="Times New Roman" w:cs="Times New Roman"/>
    </w:rPr>
  </w:style>
  <w:style w:type="character" w:customStyle="1" w:styleId="ListLabel8">
    <w:name w:val="ListLabel 8"/>
    <w:qFormat/>
    <w:rsid w:val="009845FB"/>
    <w:rPr>
      <w:rFonts w:cs="Courier New"/>
    </w:rPr>
  </w:style>
  <w:style w:type="character" w:customStyle="1" w:styleId="ListLabel9">
    <w:name w:val="ListLabel 9"/>
    <w:qFormat/>
    <w:rsid w:val="009845FB"/>
    <w:rPr>
      <w:rFonts w:cs="Courier New"/>
    </w:rPr>
  </w:style>
  <w:style w:type="character" w:customStyle="1" w:styleId="ListLabel10">
    <w:name w:val="ListLabel 10"/>
    <w:qFormat/>
    <w:rsid w:val="009845FB"/>
    <w:rPr>
      <w:rFonts w:cs="Courier New"/>
    </w:rPr>
  </w:style>
  <w:style w:type="character" w:customStyle="1" w:styleId="ListLabel11">
    <w:name w:val="ListLabel 11"/>
    <w:qFormat/>
    <w:rsid w:val="009845FB"/>
    <w:rPr>
      <w:rFonts w:cs="Courier New"/>
    </w:rPr>
  </w:style>
  <w:style w:type="character" w:customStyle="1" w:styleId="ListLabel12">
    <w:name w:val="ListLabel 12"/>
    <w:qFormat/>
    <w:rsid w:val="009845FB"/>
    <w:rPr>
      <w:rFonts w:cs="Courier New"/>
    </w:rPr>
  </w:style>
  <w:style w:type="character" w:customStyle="1" w:styleId="ListLabel13">
    <w:name w:val="ListLabel 13"/>
    <w:qFormat/>
    <w:rsid w:val="009845FB"/>
    <w:rPr>
      <w:rFonts w:cs="Courier New"/>
    </w:rPr>
  </w:style>
  <w:style w:type="character" w:customStyle="1" w:styleId="ListLabel14">
    <w:name w:val="ListLabel 14"/>
    <w:qFormat/>
    <w:rsid w:val="009845FB"/>
    <w:rPr>
      <w:rFonts w:cs="OpenSymbol"/>
    </w:rPr>
  </w:style>
  <w:style w:type="character" w:customStyle="1" w:styleId="ListLabel15">
    <w:name w:val="ListLabel 15"/>
    <w:qFormat/>
    <w:rsid w:val="009845FB"/>
    <w:rPr>
      <w:rFonts w:ascii="Times New Roman" w:hAnsi="Times New Roman" w:cs="OpenSymbol"/>
      <w:sz w:val="28"/>
    </w:rPr>
  </w:style>
  <w:style w:type="character" w:customStyle="1" w:styleId="ListLabel16">
    <w:name w:val="ListLabel 16"/>
    <w:qFormat/>
    <w:rsid w:val="009845FB"/>
    <w:rPr>
      <w:rFonts w:ascii="Times New Roman" w:hAnsi="Times New Roman" w:cs="Symbol"/>
      <w:sz w:val="28"/>
    </w:rPr>
  </w:style>
  <w:style w:type="character" w:customStyle="1" w:styleId="ListLabel17">
    <w:name w:val="ListLabel 17"/>
    <w:qFormat/>
    <w:rsid w:val="009845FB"/>
    <w:rPr>
      <w:rFonts w:cs="OpenSymbol"/>
    </w:rPr>
  </w:style>
  <w:style w:type="character" w:customStyle="1" w:styleId="ListLabel18">
    <w:name w:val="ListLabel 18"/>
    <w:qFormat/>
    <w:rsid w:val="009845FB"/>
    <w:rPr>
      <w:rFonts w:ascii="Times New Roman" w:hAnsi="Times New Roman" w:cs="OpenSymbol"/>
      <w:sz w:val="28"/>
    </w:rPr>
  </w:style>
  <w:style w:type="character" w:customStyle="1" w:styleId="ListLabel19">
    <w:name w:val="ListLabel 19"/>
    <w:qFormat/>
    <w:rsid w:val="009845FB"/>
    <w:rPr>
      <w:rFonts w:ascii="Times New Roman" w:hAnsi="Times New Roman" w:cs="Symbol"/>
      <w:sz w:val="28"/>
    </w:rPr>
  </w:style>
  <w:style w:type="character" w:customStyle="1" w:styleId="ListLabel20">
    <w:name w:val="ListLabel 20"/>
    <w:qFormat/>
    <w:rsid w:val="009845FB"/>
    <w:rPr>
      <w:rFonts w:cs="OpenSymbol"/>
    </w:rPr>
  </w:style>
  <w:style w:type="character" w:customStyle="1" w:styleId="ListLabel21">
    <w:name w:val="ListLabel 21"/>
    <w:qFormat/>
    <w:rsid w:val="009845FB"/>
    <w:rPr>
      <w:rFonts w:ascii="Times New Roman" w:hAnsi="Times New Roman" w:cs="OpenSymbol"/>
      <w:sz w:val="28"/>
    </w:rPr>
  </w:style>
  <w:style w:type="character" w:customStyle="1" w:styleId="ListLabel22">
    <w:name w:val="ListLabel 22"/>
    <w:qFormat/>
    <w:rsid w:val="009845FB"/>
    <w:rPr>
      <w:rFonts w:ascii="Times New Roman" w:hAnsi="Times New Roman" w:cs="Symbol"/>
      <w:sz w:val="28"/>
    </w:rPr>
  </w:style>
  <w:style w:type="character" w:customStyle="1" w:styleId="ListLabel23">
    <w:name w:val="ListLabel 23"/>
    <w:qFormat/>
    <w:rsid w:val="009845FB"/>
    <w:rPr>
      <w:rFonts w:cs="OpenSymbol"/>
    </w:rPr>
  </w:style>
  <w:style w:type="character" w:customStyle="1" w:styleId="ListLabel24">
    <w:name w:val="ListLabel 24"/>
    <w:qFormat/>
    <w:rsid w:val="009845FB"/>
    <w:rPr>
      <w:rFonts w:ascii="Times New Roman" w:hAnsi="Times New Roman" w:cs="OpenSymbol"/>
      <w:sz w:val="28"/>
    </w:rPr>
  </w:style>
  <w:style w:type="character" w:customStyle="1" w:styleId="ListLabel25">
    <w:name w:val="ListLabel 25"/>
    <w:qFormat/>
    <w:rsid w:val="009845FB"/>
    <w:rPr>
      <w:rFonts w:ascii="Times New Roman" w:hAnsi="Times New Roman" w:cs="Symbol"/>
      <w:sz w:val="28"/>
    </w:rPr>
  </w:style>
  <w:style w:type="character" w:customStyle="1" w:styleId="ListLabel26">
    <w:name w:val="ListLabel 26"/>
    <w:qFormat/>
    <w:rsid w:val="009845FB"/>
    <w:rPr>
      <w:rFonts w:cs="OpenSymbol"/>
    </w:rPr>
  </w:style>
  <w:style w:type="character" w:customStyle="1" w:styleId="ListLabel27">
    <w:name w:val="ListLabel 27"/>
    <w:qFormat/>
    <w:rsid w:val="009845FB"/>
    <w:rPr>
      <w:rFonts w:ascii="Times New Roman" w:hAnsi="Times New Roman" w:cs="OpenSymbol"/>
      <w:sz w:val="28"/>
    </w:rPr>
  </w:style>
  <w:style w:type="character" w:customStyle="1" w:styleId="ListLabel28">
    <w:name w:val="ListLabel 28"/>
    <w:qFormat/>
    <w:rsid w:val="009845FB"/>
    <w:rPr>
      <w:rFonts w:ascii="Times New Roman" w:hAnsi="Times New Roman" w:cs="Symbol"/>
      <w:sz w:val="28"/>
    </w:rPr>
  </w:style>
  <w:style w:type="character" w:customStyle="1" w:styleId="ListLabel29">
    <w:name w:val="ListLabel 29"/>
    <w:qFormat/>
    <w:rsid w:val="009845FB"/>
    <w:rPr>
      <w:rFonts w:cs="OpenSymbol"/>
    </w:rPr>
  </w:style>
  <w:style w:type="character" w:customStyle="1" w:styleId="ListLabel30">
    <w:name w:val="ListLabel 30"/>
    <w:qFormat/>
    <w:rsid w:val="009845FB"/>
    <w:rPr>
      <w:rFonts w:ascii="Times New Roman" w:hAnsi="Times New Roman" w:cs="OpenSymbol"/>
      <w:sz w:val="28"/>
    </w:rPr>
  </w:style>
  <w:style w:type="character" w:customStyle="1" w:styleId="ListLabel31">
    <w:name w:val="ListLabel 31"/>
    <w:qFormat/>
    <w:rsid w:val="009845FB"/>
    <w:rPr>
      <w:rFonts w:ascii="Times New Roman" w:hAnsi="Times New Roman" w:cs="Symbol"/>
      <w:sz w:val="28"/>
    </w:rPr>
  </w:style>
  <w:style w:type="character" w:customStyle="1" w:styleId="afff4">
    <w:name w:val="Символ нумерации"/>
    <w:qFormat/>
    <w:rsid w:val="009845FB"/>
  </w:style>
  <w:style w:type="character" w:customStyle="1" w:styleId="ListLabel32">
    <w:name w:val="ListLabel 32"/>
    <w:qFormat/>
    <w:rsid w:val="009845FB"/>
    <w:rPr>
      <w:rFonts w:cs="OpenSymbol"/>
    </w:rPr>
  </w:style>
  <w:style w:type="character" w:customStyle="1" w:styleId="ListLabel33">
    <w:name w:val="ListLabel 33"/>
    <w:qFormat/>
    <w:rsid w:val="009845FB"/>
    <w:rPr>
      <w:rFonts w:ascii="Times New Roman" w:hAnsi="Times New Roman" w:cs="OpenSymbol"/>
      <w:sz w:val="28"/>
    </w:rPr>
  </w:style>
  <w:style w:type="character" w:customStyle="1" w:styleId="ListLabel34">
    <w:name w:val="ListLabel 34"/>
    <w:qFormat/>
    <w:rsid w:val="009845FB"/>
    <w:rPr>
      <w:rFonts w:ascii="Times New Roman" w:hAnsi="Times New Roman" w:cs="Symbol"/>
      <w:sz w:val="28"/>
    </w:rPr>
  </w:style>
  <w:style w:type="character" w:customStyle="1" w:styleId="ListLabel35">
    <w:name w:val="ListLabel 35"/>
    <w:qFormat/>
    <w:rsid w:val="009845FB"/>
    <w:rPr>
      <w:rFonts w:cs="OpenSymbol"/>
    </w:rPr>
  </w:style>
  <w:style w:type="character" w:customStyle="1" w:styleId="ListLabel36">
    <w:name w:val="ListLabel 36"/>
    <w:qFormat/>
    <w:rsid w:val="009845FB"/>
    <w:rPr>
      <w:rFonts w:ascii="Times New Roman" w:hAnsi="Times New Roman" w:cs="OpenSymbol"/>
      <w:sz w:val="28"/>
    </w:rPr>
  </w:style>
  <w:style w:type="character" w:customStyle="1" w:styleId="ListLabel37">
    <w:name w:val="ListLabel 37"/>
    <w:qFormat/>
    <w:rsid w:val="009845FB"/>
    <w:rPr>
      <w:rFonts w:ascii="Times New Roman" w:hAnsi="Times New Roman" w:cs="Symbol"/>
      <w:sz w:val="28"/>
    </w:rPr>
  </w:style>
  <w:style w:type="character" w:customStyle="1" w:styleId="ListLabel38">
    <w:name w:val="ListLabel 38"/>
    <w:qFormat/>
    <w:rsid w:val="009845FB"/>
    <w:rPr>
      <w:rFonts w:cs="OpenSymbol"/>
    </w:rPr>
  </w:style>
  <w:style w:type="character" w:customStyle="1" w:styleId="ListLabel39">
    <w:name w:val="ListLabel 39"/>
    <w:qFormat/>
    <w:rsid w:val="009845FB"/>
    <w:rPr>
      <w:rFonts w:ascii="Times New Roman" w:hAnsi="Times New Roman" w:cs="OpenSymbol"/>
      <w:sz w:val="28"/>
    </w:rPr>
  </w:style>
  <w:style w:type="character" w:customStyle="1" w:styleId="ListLabel40">
    <w:name w:val="ListLabel 40"/>
    <w:qFormat/>
    <w:rsid w:val="009845FB"/>
    <w:rPr>
      <w:rFonts w:ascii="Times New Roman" w:hAnsi="Times New Roman" w:cs="Symbol"/>
      <w:sz w:val="28"/>
    </w:rPr>
  </w:style>
  <w:style w:type="character" w:customStyle="1" w:styleId="ListLabel41">
    <w:name w:val="ListLabel 41"/>
    <w:qFormat/>
    <w:rsid w:val="009845FB"/>
    <w:rPr>
      <w:rFonts w:cs="OpenSymbol"/>
    </w:rPr>
  </w:style>
  <w:style w:type="character" w:customStyle="1" w:styleId="ListLabel42">
    <w:name w:val="ListLabel 42"/>
    <w:qFormat/>
    <w:rsid w:val="009845FB"/>
    <w:rPr>
      <w:rFonts w:ascii="Times New Roman" w:hAnsi="Times New Roman" w:cs="OpenSymbol"/>
      <w:sz w:val="28"/>
    </w:rPr>
  </w:style>
  <w:style w:type="character" w:customStyle="1" w:styleId="ListLabel43">
    <w:name w:val="ListLabel 43"/>
    <w:qFormat/>
    <w:rsid w:val="009845FB"/>
    <w:rPr>
      <w:rFonts w:ascii="Times New Roman" w:hAnsi="Times New Roman" w:cs="Symbol"/>
      <w:sz w:val="28"/>
    </w:rPr>
  </w:style>
  <w:style w:type="character" w:customStyle="1" w:styleId="ListLabel44">
    <w:name w:val="ListLabel 44"/>
    <w:qFormat/>
    <w:rsid w:val="009845FB"/>
    <w:rPr>
      <w:rFonts w:cs="OpenSymbol"/>
    </w:rPr>
  </w:style>
  <w:style w:type="character" w:customStyle="1" w:styleId="ListLabel45">
    <w:name w:val="ListLabel 45"/>
    <w:qFormat/>
    <w:rsid w:val="009845FB"/>
    <w:rPr>
      <w:rFonts w:ascii="Times New Roman" w:hAnsi="Times New Roman" w:cs="OpenSymbol"/>
      <w:sz w:val="28"/>
    </w:rPr>
  </w:style>
  <w:style w:type="character" w:customStyle="1" w:styleId="ListLabel46">
    <w:name w:val="ListLabel 46"/>
    <w:qFormat/>
    <w:rsid w:val="009845FB"/>
    <w:rPr>
      <w:rFonts w:ascii="Times New Roman" w:hAnsi="Times New Roman" w:cs="Symbol"/>
      <w:sz w:val="28"/>
    </w:rPr>
  </w:style>
  <w:style w:type="character" w:customStyle="1" w:styleId="ListLabel47">
    <w:name w:val="ListLabel 47"/>
    <w:qFormat/>
    <w:rsid w:val="009845FB"/>
    <w:rPr>
      <w:rFonts w:cs="OpenSymbol"/>
    </w:rPr>
  </w:style>
  <w:style w:type="character" w:customStyle="1" w:styleId="ListLabel48">
    <w:name w:val="ListLabel 48"/>
    <w:qFormat/>
    <w:rsid w:val="009845FB"/>
    <w:rPr>
      <w:rFonts w:ascii="Times New Roman" w:hAnsi="Times New Roman" w:cs="OpenSymbol"/>
      <w:sz w:val="28"/>
    </w:rPr>
  </w:style>
  <w:style w:type="character" w:customStyle="1" w:styleId="ListLabel49">
    <w:name w:val="ListLabel 49"/>
    <w:qFormat/>
    <w:rsid w:val="009845FB"/>
    <w:rPr>
      <w:rFonts w:ascii="Times New Roman" w:hAnsi="Times New Roman" w:cs="Symbol"/>
      <w:sz w:val="28"/>
    </w:rPr>
  </w:style>
  <w:style w:type="character" w:customStyle="1" w:styleId="ListLabel50">
    <w:name w:val="ListLabel 50"/>
    <w:qFormat/>
    <w:rsid w:val="009845FB"/>
    <w:rPr>
      <w:rFonts w:cs="OpenSymbol"/>
    </w:rPr>
  </w:style>
  <w:style w:type="character" w:customStyle="1" w:styleId="ListLabel51">
    <w:name w:val="ListLabel 51"/>
    <w:qFormat/>
    <w:rsid w:val="009845FB"/>
    <w:rPr>
      <w:rFonts w:ascii="Times New Roman" w:hAnsi="Times New Roman" w:cs="OpenSymbol"/>
      <w:sz w:val="28"/>
    </w:rPr>
  </w:style>
  <w:style w:type="character" w:customStyle="1" w:styleId="ListLabel52">
    <w:name w:val="ListLabel 52"/>
    <w:qFormat/>
    <w:rsid w:val="009845FB"/>
    <w:rPr>
      <w:rFonts w:ascii="Times New Roman" w:hAnsi="Times New Roman" w:cs="Symbol"/>
      <w:sz w:val="28"/>
    </w:rPr>
  </w:style>
  <w:style w:type="character" w:customStyle="1" w:styleId="ListLabel53">
    <w:name w:val="ListLabel 53"/>
    <w:qFormat/>
    <w:rsid w:val="009845FB"/>
    <w:rPr>
      <w:rFonts w:cs="OpenSymbol"/>
    </w:rPr>
  </w:style>
  <w:style w:type="character" w:customStyle="1" w:styleId="ListLabel54">
    <w:name w:val="ListLabel 54"/>
    <w:qFormat/>
    <w:rsid w:val="009845FB"/>
    <w:rPr>
      <w:rFonts w:ascii="Times New Roman" w:hAnsi="Times New Roman" w:cs="OpenSymbol"/>
      <w:sz w:val="28"/>
    </w:rPr>
  </w:style>
  <w:style w:type="character" w:customStyle="1" w:styleId="ListLabel55">
    <w:name w:val="ListLabel 55"/>
    <w:qFormat/>
    <w:rsid w:val="009845FB"/>
    <w:rPr>
      <w:rFonts w:ascii="Times New Roman" w:hAnsi="Times New Roman" w:cs="Symbol"/>
      <w:sz w:val="28"/>
    </w:rPr>
  </w:style>
  <w:style w:type="character" w:customStyle="1" w:styleId="ListLabel56">
    <w:name w:val="ListLabel 56"/>
    <w:qFormat/>
    <w:rsid w:val="009845FB"/>
    <w:rPr>
      <w:rFonts w:cs="OpenSymbol"/>
    </w:rPr>
  </w:style>
  <w:style w:type="character" w:customStyle="1" w:styleId="ListLabel57">
    <w:name w:val="ListLabel 57"/>
    <w:qFormat/>
    <w:rsid w:val="009845FB"/>
    <w:rPr>
      <w:rFonts w:ascii="Times New Roman" w:hAnsi="Times New Roman" w:cs="OpenSymbol"/>
      <w:sz w:val="28"/>
    </w:rPr>
  </w:style>
  <w:style w:type="character" w:customStyle="1" w:styleId="ListLabel58">
    <w:name w:val="ListLabel 58"/>
    <w:qFormat/>
    <w:rsid w:val="009845FB"/>
    <w:rPr>
      <w:rFonts w:ascii="Times New Roman" w:hAnsi="Times New Roman" w:cs="Symbol"/>
      <w:sz w:val="28"/>
    </w:rPr>
  </w:style>
  <w:style w:type="character" w:customStyle="1" w:styleId="ListLabel59">
    <w:name w:val="ListLabel 59"/>
    <w:qFormat/>
    <w:rsid w:val="009845FB"/>
    <w:rPr>
      <w:rFonts w:cs="OpenSymbol"/>
    </w:rPr>
  </w:style>
  <w:style w:type="character" w:customStyle="1" w:styleId="ListLabel60">
    <w:name w:val="ListLabel 60"/>
    <w:qFormat/>
    <w:rsid w:val="009845FB"/>
    <w:rPr>
      <w:rFonts w:ascii="Times New Roman" w:hAnsi="Times New Roman" w:cs="OpenSymbol"/>
      <w:sz w:val="28"/>
    </w:rPr>
  </w:style>
  <w:style w:type="character" w:customStyle="1" w:styleId="ListLabel61">
    <w:name w:val="ListLabel 61"/>
    <w:qFormat/>
    <w:rsid w:val="009845FB"/>
    <w:rPr>
      <w:rFonts w:ascii="Times New Roman" w:hAnsi="Times New Roman" w:cs="Symbol"/>
      <w:sz w:val="28"/>
    </w:rPr>
  </w:style>
  <w:style w:type="character" w:customStyle="1" w:styleId="ListLabel62">
    <w:name w:val="ListLabel 62"/>
    <w:qFormat/>
    <w:rsid w:val="009845FB"/>
    <w:rPr>
      <w:rFonts w:cs="OpenSymbol"/>
    </w:rPr>
  </w:style>
  <w:style w:type="character" w:customStyle="1" w:styleId="ListLabel63">
    <w:name w:val="ListLabel 63"/>
    <w:qFormat/>
    <w:rsid w:val="009845FB"/>
    <w:rPr>
      <w:rFonts w:ascii="Times New Roman" w:hAnsi="Times New Roman" w:cs="OpenSymbol"/>
      <w:sz w:val="28"/>
    </w:rPr>
  </w:style>
  <w:style w:type="character" w:customStyle="1" w:styleId="ListLabel64">
    <w:name w:val="ListLabel 64"/>
    <w:qFormat/>
    <w:rsid w:val="009845FB"/>
    <w:rPr>
      <w:rFonts w:ascii="Times New Roman" w:hAnsi="Times New Roman" w:cs="Symbol"/>
      <w:sz w:val="28"/>
    </w:rPr>
  </w:style>
  <w:style w:type="character" w:customStyle="1" w:styleId="ListLabel65">
    <w:name w:val="ListLabel 65"/>
    <w:qFormat/>
    <w:rsid w:val="009845FB"/>
    <w:rPr>
      <w:rFonts w:cs="OpenSymbol"/>
    </w:rPr>
  </w:style>
  <w:style w:type="character" w:customStyle="1" w:styleId="ListLabel66">
    <w:name w:val="ListLabel 66"/>
    <w:qFormat/>
    <w:rsid w:val="009845FB"/>
    <w:rPr>
      <w:rFonts w:ascii="Times New Roman" w:hAnsi="Times New Roman" w:cs="OpenSymbol"/>
      <w:sz w:val="28"/>
    </w:rPr>
  </w:style>
  <w:style w:type="character" w:customStyle="1" w:styleId="ListLabel67">
    <w:name w:val="ListLabel 67"/>
    <w:qFormat/>
    <w:rsid w:val="009845FB"/>
    <w:rPr>
      <w:rFonts w:ascii="Times New Roman" w:hAnsi="Times New Roman" w:cs="Symbol"/>
      <w:sz w:val="28"/>
    </w:rPr>
  </w:style>
  <w:style w:type="character" w:customStyle="1" w:styleId="ListLabel68">
    <w:name w:val="ListLabel 68"/>
    <w:qFormat/>
    <w:rsid w:val="009845FB"/>
    <w:rPr>
      <w:rFonts w:cs="OpenSymbol"/>
    </w:rPr>
  </w:style>
  <w:style w:type="character" w:customStyle="1" w:styleId="ListLabel69">
    <w:name w:val="ListLabel 69"/>
    <w:qFormat/>
    <w:rsid w:val="009845FB"/>
    <w:rPr>
      <w:rFonts w:ascii="Times New Roman" w:hAnsi="Times New Roman" w:cs="OpenSymbol"/>
      <w:sz w:val="28"/>
    </w:rPr>
  </w:style>
  <w:style w:type="character" w:customStyle="1" w:styleId="ListLabel70">
    <w:name w:val="ListLabel 70"/>
    <w:qFormat/>
    <w:rsid w:val="009845FB"/>
    <w:rPr>
      <w:rFonts w:ascii="Times New Roman" w:hAnsi="Times New Roman" w:cs="Symbol"/>
      <w:sz w:val="28"/>
    </w:rPr>
  </w:style>
  <w:style w:type="character" w:customStyle="1" w:styleId="ListLabel71">
    <w:name w:val="ListLabel 71"/>
    <w:qFormat/>
    <w:rsid w:val="009845FB"/>
    <w:rPr>
      <w:rFonts w:cs="OpenSymbol"/>
    </w:rPr>
  </w:style>
  <w:style w:type="character" w:customStyle="1" w:styleId="ListLabel72">
    <w:name w:val="ListLabel 72"/>
    <w:qFormat/>
    <w:rsid w:val="009845FB"/>
    <w:rPr>
      <w:rFonts w:ascii="Times New Roman" w:hAnsi="Times New Roman" w:cs="OpenSymbol"/>
      <w:sz w:val="28"/>
    </w:rPr>
  </w:style>
  <w:style w:type="character" w:customStyle="1" w:styleId="ListLabel73">
    <w:name w:val="ListLabel 73"/>
    <w:qFormat/>
    <w:rsid w:val="009845FB"/>
    <w:rPr>
      <w:rFonts w:ascii="Times New Roman" w:hAnsi="Times New Roman" w:cs="Symbol"/>
      <w:sz w:val="28"/>
    </w:rPr>
  </w:style>
  <w:style w:type="character" w:customStyle="1" w:styleId="ListLabel74">
    <w:name w:val="ListLabel 74"/>
    <w:qFormat/>
    <w:rsid w:val="009845FB"/>
    <w:rPr>
      <w:rFonts w:cs="OpenSymbol"/>
    </w:rPr>
  </w:style>
  <w:style w:type="character" w:customStyle="1" w:styleId="ListLabel75">
    <w:name w:val="ListLabel 75"/>
    <w:qFormat/>
    <w:rsid w:val="009845FB"/>
    <w:rPr>
      <w:rFonts w:ascii="Times New Roman" w:hAnsi="Times New Roman" w:cs="OpenSymbol"/>
      <w:sz w:val="28"/>
    </w:rPr>
  </w:style>
  <w:style w:type="character" w:customStyle="1" w:styleId="ListLabel76">
    <w:name w:val="ListLabel 76"/>
    <w:qFormat/>
    <w:rsid w:val="009845FB"/>
    <w:rPr>
      <w:rFonts w:ascii="Times New Roman" w:hAnsi="Times New Roman" w:cs="Symbol"/>
      <w:sz w:val="28"/>
    </w:rPr>
  </w:style>
  <w:style w:type="character" w:customStyle="1" w:styleId="ListLabel77">
    <w:name w:val="ListLabel 77"/>
    <w:qFormat/>
    <w:rsid w:val="009845FB"/>
    <w:rPr>
      <w:rFonts w:cs="OpenSymbol"/>
    </w:rPr>
  </w:style>
  <w:style w:type="character" w:customStyle="1" w:styleId="ListLabel78">
    <w:name w:val="ListLabel 78"/>
    <w:qFormat/>
    <w:rsid w:val="009845FB"/>
    <w:rPr>
      <w:rFonts w:ascii="Times New Roman" w:hAnsi="Times New Roman" w:cs="OpenSymbol"/>
      <w:sz w:val="28"/>
    </w:rPr>
  </w:style>
  <w:style w:type="character" w:customStyle="1" w:styleId="ListLabel79">
    <w:name w:val="ListLabel 79"/>
    <w:qFormat/>
    <w:rsid w:val="009845FB"/>
    <w:rPr>
      <w:rFonts w:ascii="Times New Roman" w:hAnsi="Times New Roman" w:cs="Symbol"/>
      <w:sz w:val="28"/>
    </w:rPr>
  </w:style>
  <w:style w:type="character" w:customStyle="1" w:styleId="ListLabel80">
    <w:name w:val="ListLabel 80"/>
    <w:qFormat/>
    <w:rsid w:val="009845FB"/>
    <w:rPr>
      <w:rFonts w:cs="OpenSymbol"/>
    </w:rPr>
  </w:style>
  <w:style w:type="character" w:customStyle="1" w:styleId="ListLabel81">
    <w:name w:val="ListLabel 81"/>
    <w:qFormat/>
    <w:rsid w:val="009845FB"/>
    <w:rPr>
      <w:rFonts w:ascii="Times New Roman" w:hAnsi="Times New Roman" w:cs="OpenSymbol"/>
      <w:sz w:val="28"/>
    </w:rPr>
  </w:style>
  <w:style w:type="character" w:customStyle="1" w:styleId="ListLabel82">
    <w:name w:val="ListLabel 82"/>
    <w:qFormat/>
    <w:rsid w:val="009845FB"/>
    <w:rPr>
      <w:rFonts w:ascii="Times New Roman" w:hAnsi="Times New Roman" w:cs="Symbol"/>
      <w:sz w:val="28"/>
    </w:rPr>
  </w:style>
  <w:style w:type="character" w:customStyle="1" w:styleId="ListLabel83">
    <w:name w:val="ListLabel 83"/>
    <w:qFormat/>
    <w:rsid w:val="009845FB"/>
    <w:rPr>
      <w:rFonts w:cs="OpenSymbol"/>
    </w:rPr>
  </w:style>
  <w:style w:type="character" w:customStyle="1" w:styleId="ListLabel84">
    <w:name w:val="ListLabel 84"/>
    <w:qFormat/>
    <w:rsid w:val="009845FB"/>
    <w:rPr>
      <w:rFonts w:ascii="Times New Roman" w:hAnsi="Times New Roman" w:cs="OpenSymbol"/>
      <w:sz w:val="28"/>
    </w:rPr>
  </w:style>
  <w:style w:type="character" w:customStyle="1" w:styleId="ListLabel85">
    <w:name w:val="ListLabel 85"/>
    <w:qFormat/>
    <w:rsid w:val="009845FB"/>
    <w:rPr>
      <w:rFonts w:ascii="Times New Roman" w:hAnsi="Times New Roman" w:cs="Symbol"/>
      <w:sz w:val="28"/>
    </w:rPr>
  </w:style>
  <w:style w:type="character" w:customStyle="1" w:styleId="ListLabel86">
    <w:name w:val="ListLabel 86"/>
    <w:qFormat/>
    <w:rsid w:val="009845FB"/>
    <w:rPr>
      <w:rFonts w:cs="OpenSymbol"/>
    </w:rPr>
  </w:style>
  <w:style w:type="character" w:customStyle="1" w:styleId="ListLabel87">
    <w:name w:val="ListLabel 87"/>
    <w:qFormat/>
    <w:rsid w:val="009845FB"/>
    <w:rPr>
      <w:rFonts w:ascii="Times New Roman" w:hAnsi="Times New Roman" w:cs="OpenSymbol"/>
      <w:sz w:val="28"/>
    </w:rPr>
  </w:style>
  <w:style w:type="character" w:customStyle="1" w:styleId="ListLabel88">
    <w:name w:val="ListLabel 88"/>
    <w:qFormat/>
    <w:rsid w:val="009845FB"/>
    <w:rPr>
      <w:rFonts w:ascii="Times New Roman" w:hAnsi="Times New Roman" w:cs="Symbol"/>
      <w:sz w:val="28"/>
    </w:rPr>
  </w:style>
  <w:style w:type="character" w:customStyle="1" w:styleId="ListLabel89">
    <w:name w:val="ListLabel 89"/>
    <w:qFormat/>
    <w:rsid w:val="009845FB"/>
    <w:rPr>
      <w:rFonts w:cs="OpenSymbol"/>
    </w:rPr>
  </w:style>
  <w:style w:type="character" w:customStyle="1" w:styleId="ListLabel90">
    <w:name w:val="ListLabel 90"/>
    <w:qFormat/>
    <w:rsid w:val="009845FB"/>
    <w:rPr>
      <w:rFonts w:ascii="Times New Roman" w:hAnsi="Times New Roman" w:cs="OpenSymbol"/>
      <w:sz w:val="28"/>
    </w:rPr>
  </w:style>
  <w:style w:type="character" w:customStyle="1" w:styleId="ListLabel91">
    <w:name w:val="ListLabel 91"/>
    <w:qFormat/>
    <w:rsid w:val="009845FB"/>
    <w:rPr>
      <w:rFonts w:ascii="Times New Roman" w:hAnsi="Times New Roman" w:cs="Symbol"/>
      <w:sz w:val="28"/>
    </w:rPr>
  </w:style>
  <w:style w:type="character" w:customStyle="1" w:styleId="ListLabel92">
    <w:name w:val="ListLabel 92"/>
    <w:qFormat/>
    <w:rsid w:val="009845FB"/>
    <w:rPr>
      <w:rFonts w:cs="OpenSymbol"/>
    </w:rPr>
  </w:style>
  <w:style w:type="character" w:customStyle="1" w:styleId="ListLabel93">
    <w:name w:val="ListLabel 93"/>
    <w:qFormat/>
    <w:rsid w:val="009845FB"/>
    <w:rPr>
      <w:rFonts w:ascii="Times New Roman" w:hAnsi="Times New Roman" w:cs="OpenSymbol"/>
      <w:sz w:val="28"/>
    </w:rPr>
  </w:style>
  <w:style w:type="character" w:customStyle="1" w:styleId="ListLabel94">
    <w:name w:val="ListLabel 94"/>
    <w:qFormat/>
    <w:rsid w:val="009845FB"/>
    <w:rPr>
      <w:rFonts w:ascii="Times New Roman" w:hAnsi="Times New Roman" w:cs="Symbol"/>
      <w:sz w:val="28"/>
    </w:rPr>
  </w:style>
  <w:style w:type="character" w:customStyle="1" w:styleId="ListLabel95">
    <w:name w:val="ListLabel 95"/>
    <w:qFormat/>
    <w:rsid w:val="009845FB"/>
    <w:rPr>
      <w:rFonts w:cs="OpenSymbol"/>
    </w:rPr>
  </w:style>
  <w:style w:type="character" w:customStyle="1" w:styleId="ListLabel96">
    <w:name w:val="ListLabel 96"/>
    <w:qFormat/>
    <w:rsid w:val="009845FB"/>
    <w:rPr>
      <w:rFonts w:ascii="Times New Roman" w:hAnsi="Times New Roman" w:cs="OpenSymbol"/>
      <w:sz w:val="28"/>
    </w:rPr>
  </w:style>
  <w:style w:type="character" w:customStyle="1" w:styleId="ListLabel97">
    <w:name w:val="ListLabel 97"/>
    <w:qFormat/>
    <w:rsid w:val="009845FB"/>
    <w:rPr>
      <w:rFonts w:ascii="Times New Roman" w:hAnsi="Times New Roman" w:cs="Symbol"/>
      <w:sz w:val="28"/>
    </w:rPr>
  </w:style>
  <w:style w:type="character" w:customStyle="1" w:styleId="ListLabel98">
    <w:name w:val="ListLabel 98"/>
    <w:qFormat/>
    <w:rsid w:val="009845FB"/>
    <w:rPr>
      <w:rFonts w:cs="OpenSymbol"/>
    </w:rPr>
  </w:style>
  <w:style w:type="character" w:customStyle="1" w:styleId="ListLabel99">
    <w:name w:val="ListLabel 99"/>
    <w:qFormat/>
    <w:rsid w:val="009845FB"/>
    <w:rPr>
      <w:rFonts w:ascii="Times New Roman" w:hAnsi="Times New Roman" w:cs="OpenSymbol"/>
      <w:sz w:val="28"/>
    </w:rPr>
  </w:style>
  <w:style w:type="character" w:customStyle="1" w:styleId="ListLabel100">
    <w:name w:val="ListLabel 100"/>
    <w:qFormat/>
    <w:rsid w:val="009845FB"/>
    <w:rPr>
      <w:rFonts w:ascii="Times New Roman" w:hAnsi="Times New Roman" w:cs="Symbol"/>
      <w:sz w:val="28"/>
    </w:rPr>
  </w:style>
  <w:style w:type="character" w:customStyle="1" w:styleId="ListLabel101">
    <w:name w:val="ListLabel 101"/>
    <w:qFormat/>
    <w:rsid w:val="009845FB"/>
    <w:rPr>
      <w:rFonts w:cs="OpenSymbol"/>
    </w:rPr>
  </w:style>
  <w:style w:type="character" w:customStyle="1" w:styleId="ListLabel102">
    <w:name w:val="ListLabel 102"/>
    <w:qFormat/>
    <w:rsid w:val="009845FB"/>
    <w:rPr>
      <w:rFonts w:ascii="Times New Roman" w:hAnsi="Times New Roman" w:cs="OpenSymbol"/>
      <w:sz w:val="28"/>
    </w:rPr>
  </w:style>
  <w:style w:type="character" w:customStyle="1" w:styleId="ListLabel103">
    <w:name w:val="ListLabel 103"/>
    <w:qFormat/>
    <w:rsid w:val="009845FB"/>
    <w:rPr>
      <w:rFonts w:ascii="Times New Roman" w:hAnsi="Times New Roman" w:cs="Symbol"/>
      <w:sz w:val="28"/>
    </w:rPr>
  </w:style>
  <w:style w:type="character" w:customStyle="1" w:styleId="ListLabel104">
    <w:name w:val="ListLabel 104"/>
    <w:qFormat/>
    <w:rsid w:val="009845FB"/>
    <w:rPr>
      <w:rFonts w:cs="OpenSymbol"/>
    </w:rPr>
  </w:style>
  <w:style w:type="character" w:customStyle="1" w:styleId="ListLabel105">
    <w:name w:val="ListLabel 105"/>
    <w:qFormat/>
    <w:rsid w:val="009845FB"/>
    <w:rPr>
      <w:rFonts w:ascii="Times New Roman" w:hAnsi="Times New Roman" w:cs="OpenSymbol"/>
      <w:sz w:val="28"/>
    </w:rPr>
  </w:style>
  <w:style w:type="character" w:customStyle="1" w:styleId="ListLabel106">
    <w:name w:val="ListLabel 106"/>
    <w:qFormat/>
    <w:rsid w:val="009845FB"/>
    <w:rPr>
      <w:rFonts w:ascii="Times New Roman" w:hAnsi="Times New Roman" w:cs="Symbol"/>
      <w:sz w:val="28"/>
    </w:rPr>
  </w:style>
  <w:style w:type="character" w:customStyle="1" w:styleId="ListLabel107">
    <w:name w:val="ListLabel 107"/>
    <w:qFormat/>
    <w:rsid w:val="009845FB"/>
    <w:rPr>
      <w:rFonts w:cs="OpenSymbol"/>
    </w:rPr>
  </w:style>
  <w:style w:type="character" w:customStyle="1" w:styleId="ListLabel108">
    <w:name w:val="ListLabel 108"/>
    <w:qFormat/>
    <w:rsid w:val="009845FB"/>
    <w:rPr>
      <w:rFonts w:cs="OpenSymbol"/>
      <w:sz w:val="28"/>
    </w:rPr>
  </w:style>
  <w:style w:type="character" w:customStyle="1" w:styleId="ListLabel109">
    <w:name w:val="ListLabel 109"/>
    <w:qFormat/>
    <w:rsid w:val="009845FB"/>
    <w:rPr>
      <w:rFonts w:ascii="Times New Roman" w:hAnsi="Times New Roman" w:cs="Symbol"/>
      <w:sz w:val="28"/>
    </w:rPr>
  </w:style>
  <w:style w:type="character" w:customStyle="1" w:styleId="ListLabel110">
    <w:name w:val="ListLabel 110"/>
    <w:qFormat/>
    <w:rsid w:val="009845FB"/>
    <w:rPr>
      <w:rFonts w:cs="OpenSymbol"/>
    </w:rPr>
  </w:style>
  <w:style w:type="character" w:customStyle="1" w:styleId="ListLabel111">
    <w:name w:val="ListLabel 111"/>
    <w:qFormat/>
    <w:rsid w:val="009845FB"/>
    <w:rPr>
      <w:rFonts w:cs="OpenSymbol"/>
      <w:sz w:val="28"/>
    </w:rPr>
  </w:style>
  <w:style w:type="character" w:customStyle="1" w:styleId="ListLabel112">
    <w:name w:val="ListLabel 112"/>
    <w:qFormat/>
    <w:rsid w:val="009845FB"/>
    <w:rPr>
      <w:rFonts w:ascii="Times New Roman" w:hAnsi="Times New Roman" w:cs="Symbol"/>
      <w:sz w:val="28"/>
    </w:rPr>
  </w:style>
  <w:style w:type="character" w:customStyle="1" w:styleId="ListLabel113">
    <w:name w:val="ListLabel 113"/>
    <w:qFormat/>
    <w:rsid w:val="009845FB"/>
    <w:rPr>
      <w:rFonts w:cs="OpenSymbol"/>
    </w:rPr>
  </w:style>
  <w:style w:type="character" w:customStyle="1" w:styleId="ListLabel114">
    <w:name w:val="ListLabel 114"/>
    <w:qFormat/>
    <w:rsid w:val="009845FB"/>
    <w:rPr>
      <w:rFonts w:cs="OpenSymbol"/>
      <w:sz w:val="28"/>
    </w:rPr>
  </w:style>
  <w:style w:type="character" w:customStyle="1" w:styleId="ListLabel115">
    <w:name w:val="ListLabel 115"/>
    <w:qFormat/>
    <w:rsid w:val="009845FB"/>
    <w:rPr>
      <w:rFonts w:ascii="Times New Roman" w:hAnsi="Times New Roman" w:cs="Symbol"/>
      <w:sz w:val="28"/>
    </w:rPr>
  </w:style>
  <w:style w:type="character" w:customStyle="1" w:styleId="ListLabel116">
    <w:name w:val="ListLabel 116"/>
    <w:qFormat/>
    <w:rsid w:val="009845FB"/>
    <w:rPr>
      <w:rFonts w:ascii="Times New Roman" w:hAnsi="Times New Roman" w:cs="OpenSymbol"/>
      <w:sz w:val="28"/>
    </w:rPr>
  </w:style>
  <w:style w:type="character" w:customStyle="1" w:styleId="ListLabel117">
    <w:name w:val="ListLabel 117"/>
    <w:qFormat/>
    <w:rsid w:val="009845FB"/>
    <w:rPr>
      <w:rFonts w:cs="OpenSymbol"/>
      <w:sz w:val="28"/>
    </w:rPr>
  </w:style>
  <w:style w:type="character" w:customStyle="1" w:styleId="ListLabel118">
    <w:name w:val="ListLabel 118"/>
    <w:qFormat/>
    <w:rsid w:val="009845FB"/>
    <w:rPr>
      <w:rFonts w:ascii="Times New Roman" w:hAnsi="Times New Roman" w:cs="Symbol"/>
      <w:sz w:val="28"/>
    </w:rPr>
  </w:style>
  <w:style w:type="character" w:customStyle="1" w:styleId="ListLabel119">
    <w:name w:val="ListLabel 119"/>
    <w:qFormat/>
    <w:rsid w:val="009845FB"/>
    <w:rPr>
      <w:rFonts w:ascii="Times New Roman" w:hAnsi="Times New Roman" w:cs="OpenSymbol"/>
      <w:sz w:val="28"/>
    </w:rPr>
  </w:style>
  <w:style w:type="character" w:customStyle="1" w:styleId="ListLabel120">
    <w:name w:val="ListLabel 120"/>
    <w:qFormat/>
    <w:rsid w:val="009845FB"/>
    <w:rPr>
      <w:rFonts w:cs="OpenSymbol"/>
      <w:sz w:val="28"/>
    </w:rPr>
  </w:style>
  <w:style w:type="character" w:customStyle="1" w:styleId="ListLabel121">
    <w:name w:val="ListLabel 121"/>
    <w:qFormat/>
    <w:rsid w:val="009845FB"/>
    <w:rPr>
      <w:rFonts w:ascii="Times New Roman" w:hAnsi="Times New Roman" w:cs="Symbol"/>
      <w:sz w:val="28"/>
    </w:rPr>
  </w:style>
  <w:style w:type="character" w:customStyle="1" w:styleId="WW8Num2z0">
    <w:name w:val="WW8Num2z0"/>
    <w:qFormat/>
    <w:rsid w:val="009845FB"/>
    <w:rPr>
      <w:szCs w:val="28"/>
    </w:rPr>
  </w:style>
  <w:style w:type="character" w:customStyle="1" w:styleId="WW8Num2z1">
    <w:name w:val="WW8Num2z1"/>
    <w:qFormat/>
    <w:rsid w:val="009845FB"/>
  </w:style>
  <w:style w:type="character" w:customStyle="1" w:styleId="WW8Num2z2">
    <w:name w:val="WW8Num2z2"/>
    <w:qFormat/>
    <w:rsid w:val="009845FB"/>
  </w:style>
  <w:style w:type="character" w:customStyle="1" w:styleId="WW8Num2z4">
    <w:name w:val="WW8Num2z4"/>
    <w:qFormat/>
    <w:rsid w:val="009845FB"/>
    <w:rPr>
      <w:szCs w:val="28"/>
    </w:rPr>
  </w:style>
  <w:style w:type="character" w:customStyle="1" w:styleId="WW8Num2z5">
    <w:name w:val="WW8Num2z5"/>
    <w:qFormat/>
    <w:rsid w:val="009845FB"/>
  </w:style>
  <w:style w:type="character" w:customStyle="1" w:styleId="WW8Num2z6">
    <w:name w:val="WW8Num2z6"/>
    <w:qFormat/>
    <w:rsid w:val="009845FB"/>
  </w:style>
  <w:style w:type="character" w:customStyle="1" w:styleId="WW8Num2z7">
    <w:name w:val="WW8Num2z7"/>
    <w:qFormat/>
    <w:rsid w:val="009845FB"/>
  </w:style>
  <w:style w:type="character" w:customStyle="1" w:styleId="WW8Num2z8">
    <w:name w:val="WW8Num2z8"/>
    <w:qFormat/>
    <w:rsid w:val="009845FB"/>
  </w:style>
  <w:style w:type="character" w:customStyle="1" w:styleId="ListLabel122">
    <w:name w:val="ListLabel 122"/>
    <w:qFormat/>
    <w:rsid w:val="009845FB"/>
    <w:rPr>
      <w:rFonts w:ascii="Times New Roman" w:hAnsi="Times New Roman" w:cs="OpenSymbol"/>
      <w:sz w:val="28"/>
    </w:rPr>
  </w:style>
  <w:style w:type="character" w:customStyle="1" w:styleId="ListLabel123">
    <w:name w:val="ListLabel 123"/>
    <w:qFormat/>
    <w:rsid w:val="009845FB"/>
    <w:rPr>
      <w:rFonts w:cs="OpenSymbol"/>
      <w:sz w:val="28"/>
    </w:rPr>
  </w:style>
  <w:style w:type="character" w:customStyle="1" w:styleId="ListLabel124">
    <w:name w:val="ListLabel 124"/>
    <w:qFormat/>
    <w:rsid w:val="009845FB"/>
    <w:rPr>
      <w:rFonts w:ascii="Times New Roman" w:hAnsi="Times New Roman" w:cs="Symbol"/>
      <w:sz w:val="28"/>
    </w:rPr>
  </w:style>
  <w:style w:type="character" w:customStyle="1" w:styleId="WW8Num36z0">
    <w:name w:val="WW8Num36z0"/>
    <w:qFormat/>
    <w:rsid w:val="009845FB"/>
    <w:rPr>
      <w:b/>
      <w:sz w:val="26"/>
      <w:szCs w:val="26"/>
    </w:rPr>
  </w:style>
  <w:style w:type="character" w:customStyle="1" w:styleId="WW8Num13z0">
    <w:name w:val="WW8Num13z0"/>
    <w:qFormat/>
    <w:rsid w:val="009845FB"/>
    <w:rPr>
      <w:sz w:val="22"/>
      <w:szCs w:val="22"/>
    </w:rPr>
  </w:style>
  <w:style w:type="character" w:customStyle="1" w:styleId="WW8Num13z1">
    <w:name w:val="WW8Num13z1"/>
    <w:qFormat/>
    <w:rsid w:val="009845FB"/>
  </w:style>
  <w:style w:type="character" w:customStyle="1" w:styleId="WW8Num13z2">
    <w:name w:val="WW8Num13z2"/>
    <w:qFormat/>
    <w:rsid w:val="009845FB"/>
  </w:style>
  <w:style w:type="character" w:customStyle="1" w:styleId="WW8Num13z3">
    <w:name w:val="WW8Num13z3"/>
    <w:qFormat/>
    <w:rsid w:val="009845FB"/>
  </w:style>
  <w:style w:type="character" w:customStyle="1" w:styleId="WW8Num13z4">
    <w:name w:val="WW8Num13z4"/>
    <w:qFormat/>
    <w:rsid w:val="009845FB"/>
  </w:style>
  <w:style w:type="character" w:customStyle="1" w:styleId="WW8Num13z5">
    <w:name w:val="WW8Num13z5"/>
    <w:qFormat/>
    <w:rsid w:val="009845FB"/>
  </w:style>
  <w:style w:type="character" w:customStyle="1" w:styleId="WW8Num13z6">
    <w:name w:val="WW8Num13z6"/>
    <w:qFormat/>
    <w:rsid w:val="009845FB"/>
  </w:style>
  <w:style w:type="character" w:customStyle="1" w:styleId="WW8Num13z7">
    <w:name w:val="WW8Num13z7"/>
    <w:qFormat/>
    <w:rsid w:val="009845FB"/>
  </w:style>
  <w:style w:type="character" w:customStyle="1" w:styleId="WW8Num13z8">
    <w:name w:val="WW8Num13z8"/>
    <w:qFormat/>
    <w:rsid w:val="009845FB"/>
  </w:style>
  <w:style w:type="character" w:customStyle="1" w:styleId="ListLabel125">
    <w:name w:val="ListLabel 125"/>
    <w:qFormat/>
    <w:rsid w:val="009845FB"/>
    <w:rPr>
      <w:rFonts w:ascii="Times New Roman" w:hAnsi="Times New Roman" w:cs="OpenSymbol"/>
      <w:sz w:val="28"/>
    </w:rPr>
  </w:style>
  <w:style w:type="character" w:customStyle="1" w:styleId="ListLabel126">
    <w:name w:val="ListLabel 126"/>
    <w:qFormat/>
    <w:rsid w:val="009845FB"/>
    <w:rPr>
      <w:rFonts w:cs="OpenSymbol"/>
      <w:sz w:val="28"/>
    </w:rPr>
  </w:style>
  <w:style w:type="character" w:customStyle="1" w:styleId="ListLabel127">
    <w:name w:val="ListLabel 127"/>
    <w:qFormat/>
    <w:rsid w:val="009845FB"/>
    <w:rPr>
      <w:b/>
      <w:sz w:val="26"/>
      <w:szCs w:val="26"/>
    </w:rPr>
  </w:style>
  <w:style w:type="character" w:customStyle="1" w:styleId="ListLabel128">
    <w:name w:val="ListLabel 128"/>
    <w:qFormat/>
    <w:rsid w:val="009845FB"/>
    <w:rPr>
      <w:b/>
      <w:sz w:val="26"/>
      <w:szCs w:val="26"/>
    </w:rPr>
  </w:style>
  <w:style w:type="character" w:customStyle="1" w:styleId="ListLabel129">
    <w:name w:val="ListLabel 129"/>
    <w:qFormat/>
    <w:rsid w:val="009845FB"/>
    <w:rPr>
      <w:b/>
      <w:sz w:val="26"/>
      <w:szCs w:val="26"/>
    </w:rPr>
  </w:style>
  <w:style w:type="character" w:customStyle="1" w:styleId="ListLabel130">
    <w:name w:val="ListLabel 130"/>
    <w:qFormat/>
    <w:rsid w:val="009845FB"/>
    <w:rPr>
      <w:b/>
      <w:sz w:val="26"/>
      <w:szCs w:val="26"/>
    </w:rPr>
  </w:style>
  <w:style w:type="character" w:customStyle="1" w:styleId="ListLabel131">
    <w:name w:val="ListLabel 131"/>
    <w:qFormat/>
    <w:rsid w:val="009845FB"/>
    <w:rPr>
      <w:b/>
      <w:sz w:val="26"/>
      <w:szCs w:val="26"/>
    </w:rPr>
  </w:style>
  <w:style w:type="character" w:customStyle="1" w:styleId="ListLabel132">
    <w:name w:val="ListLabel 132"/>
    <w:qFormat/>
    <w:rsid w:val="009845FB"/>
    <w:rPr>
      <w:b/>
      <w:sz w:val="26"/>
      <w:szCs w:val="26"/>
    </w:rPr>
  </w:style>
  <w:style w:type="character" w:customStyle="1" w:styleId="ListLabel133">
    <w:name w:val="ListLabel 133"/>
    <w:qFormat/>
    <w:rsid w:val="009845FB"/>
    <w:rPr>
      <w:b/>
      <w:sz w:val="26"/>
      <w:szCs w:val="26"/>
    </w:rPr>
  </w:style>
  <w:style w:type="character" w:customStyle="1" w:styleId="ListLabel134">
    <w:name w:val="ListLabel 134"/>
    <w:qFormat/>
    <w:rsid w:val="009845FB"/>
    <w:rPr>
      <w:b/>
      <w:sz w:val="26"/>
      <w:szCs w:val="26"/>
    </w:rPr>
  </w:style>
  <w:style w:type="character" w:customStyle="1" w:styleId="ListLabel135">
    <w:name w:val="ListLabel 135"/>
    <w:qFormat/>
    <w:rsid w:val="009845FB"/>
    <w:rPr>
      <w:b/>
      <w:sz w:val="26"/>
      <w:szCs w:val="26"/>
    </w:rPr>
  </w:style>
  <w:style w:type="character" w:customStyle="1" w:styleId="ListLabel136">
    <w:name w:val="ListLabel 136"/>
    <w:qFormat/>
    <w:rsid w:val="009845FB"/>
    <w:rPr>
      <w:rFonts w:cs="Liberation Serif"/>
      <w:sz w:val="22"/>
      <w:szCs w:val="22"/>
    </w:rPr>
  </w:style>
  <w:style w:type="character" w:customStyle="1" w:styleId="ListLabel137">
    <w:name w:val="ListLabel 137"/>
    <w:qFormat/>
    <w:rsid w:val="009845FB"/>
    <w:rPr>
      <w:rFonts w:ascii="Times New Roman" w:hAnsi="Times New Roman" w:cs="OpenSymbol"/>
      <w:sz w:val="28"/>
    </w:rPr>
  </w:style>
  <w:style w:type="character" w:customStyle="1" w:styleId="ListLabel138">
    <w:name w:val="ListLabel 138"/>
    <w:qFormat/>
    <w:rsid w:val="009845FB"/>
    <w:rPr>
      <w:rFonts w:cs="OpenSymbol"/>
      <w:sz w:val="28"/>
    </w:rPr>
  </w:style>
  <w:style w:type="character" w:customStyle="1" w:styleId="ListLabel139">
    <w:name w:val="ListLabel 139"/>
    <w:qFormat/>
    <w:rsid w:val="009845FB"/>
    <w:rPr>
      <w:rFonts w:cs="OpenSymbol"/>
      <w:sz w:val="28"/>
    </w:rPr>
  </w:style>
  <w:style w:type="character" w:customStyle="1" w:styleId="ListLabel140">
    <w:name w:val="ListLabel 140"/>
    <w:qFormat/>
    <w:rsid w:val="009845FB"/>
    <w:rPr>
      <w:rFonts w:cs="OpenSymbol"/>
      <w:sz w:val="28"/>
    </w:rPr>
  </w:style>
  <w:style w:type="character" w:customStyle="1" w:styleId="ListLabel141">
    <w:name w:val="ListLabel 141"/>
    <w:qFormat/>
    <w:rsid w:val="009845FB"/>
    <w:rPr>
      <w:rFonts w:cs="OpenSymbol"/>
      <w:sz w:val="28"/>
    </w:rPr>
  </w:style>
  <w:style w:type="character" w:customStyle="1" w:styleId="ListLabel142">
    <w:name w:val="ListLabel 142"/>
    <w:qFormat/>
    <w:rsid w:val="009845FB"/>
    <w:rPr>
      <w:rFonts w:cs="OpenSymbol"/>
      <w:sz w:val="28"/>
    </w:rPr>
  </w:style>
  <w:style w:type="character" w:customStyle="1" w:styleId="ListLabel143">
    <w:name w:val="ListLabel 143"/>
    <w:qFormat/>
    <w:rsid w:val="009845FB"/>
    <w:rPr>
      <w:rFonts w:cs="OpenSymbol"/>
      <w:sz w:val="28"/>
    </w:rPr>
  </w:style>
  <w:style w:type="character" w:customStyle="1" w:styleId="ListLabel144">
    <w:name w:val="ListLabel 144"/>
    <w:qFormat/>
    <w:rsid w:val="009845FB"/>
    <w:rPr>
      <w:rFonts w:cs="OpenSymbol"/>
      <w:sz w:val="28"/>
    </w:rPr>
  </w:style>
  <w:style w:type="character" w:customStyle="1" w:styleId="ListLabel145">
    <w:name w:val="ListLabel 145"/>
    <w:qFormat/>
    <w:rsid w:val="009845FB"/>
    <w:rPr>
      <w:rFonts w:cs="OpenSymbol"/>
      <w:sz w:val="28"/>
    </w:rPr>
  </w:style>
  <w:style w:type="character" w:customStyle="1" w:styleId="ListLabel146">
    <w:name w:val="ListLabel 146"/>
    <w:qFormat/>
    <w:rsid w:val="009845FB"/>
    <w:rPr>
      <w:rFonts w:cs="OpenSymbol"/>
      <w:sz w:val="28"/>
    </w:rPr>
  </w:style>
  <w:style w:type="character" w:customStyle="1" w:styleId="ListLabel147">
    <w:name w:val="ListLabel 147"/>
    <w:qFormat/>
    <w:rsid w:val="009845FB"/>
    <w:rPr>
      <w:rFonts w:cs="OpenSymbol"/>
      <w:sz w:val="28"/>
    </w:rPr>
  </w:style>
  <w:style w:type="character" w:customStyle="1" w:styleId="ListLabel148">
    <w:name w:val="ListLabel 148"/>
    <w:qFormat/>
    <w:rsid w:val="009845FB"/>
    <w:rPr>
      <w:rFonts w:cs="OpenSymbol"/>
      <w:sz w:val="28"/>
    </w:rPr>
  </w:style>
  <w:style w:type="character" w:customStyle="1" w:styleId="WW8Num1z0">
    <w:name w:val="WW8Num1z0"/>
    <w:qFormat/>
    <w:rsid w:val="009845FB"/>
    <w:rPr>
      <w:sz w:val="26"/>
      <w:szCs w:val="26"/>
    </w:rPr>
  </w:style>
  <w:style w:type="character" w:customStyle="1" w:styleId="ListLabel149">
    <w:name w:val="ListLabel 149"/>
    <w:qFormat/>
    <w:rsid w:val="009845FB"/>
    <w:rPr>
      <w:rFonts w:cs="OpenSymbol"/>
      <w:sz w:val="28"/>
    </w:rPr>
  </w:style>
  <w:style w:type="character" w:customStyle="1" w:styleId="ListLabel150">
    <w:name w:val="ListLabel 150"/>
    <w:qFormat/>
    <w:rsid w:val="009845FB"/>
    <w:rPr>
      <w:rFonts w:cs="OpenSymbol"/>
      <w:sz w:val="28"/>
    </w:rPr>
  </w:style>
  <w:style w:type="character" w:customStyle="1" w:styleId="ListLabel151">
    <w:name w:val="ListLabel 151"/>
    <w:qFormat/>
    <w:rsid w:val="009845FB"/>
    <w:rPr>
      <w:rFonts w:ascii="Times New Roman" w:hAnsi="Times New Roman"/>
      <w:sz w:val="28"/>
      <w:szCs w:val="26"/>
    </w:rPr>
  </w:style>
  <w:style w:type="character" w:customStyle="1" w:styleId="ListLabel152">
    <w:name w:val="ListLabel 152"/>
    <w:qFormat/>
    <w:rsid w:val="009845FB"/>
    <w:rPr>
      <w:rFonts w:cs="OpenSymbol"/>
      <w:sz w:val="28"/>
    </w:rPr>
  </w:style>
  <w:style w:type="character" w:customStyle="1" w:styleId="ListLabel153">
    <w:name w:val="ListLabel 153"/>
    <w:qFormat/>
    <w:rsid w:val="009845FB"/>
    <w:rPr>
      <w:rFonts w:cs="OpenSymbol"/>
      <w:sz w:val="28"/>
    </w:rPr>
  </w:style>
  <w:style w:type="character" w:customStyle="1" w:styleId="ListLabel154">
    <w:name w:val="ListLabel 154"/>
    <w:qFormat/>
    <w:rsid w:val="009845FB"/>
    <w:rPr>
      <w:rFonts w:ascii="Times New Roman" w:hAnsi="Times New Roman"/>
      <w:sz w:val="28"/>
      <w:szCs w:val="26"/>
    </w:rPr>
  </w:style>
  <w:style w:type="character" w:customStyle="1" w:styleId="ListLabel155">
    <w:name w:val="ListLabel 155"/>
    <w:qFormat/>
    <w:rsid w:val="009845FB"/>
    <w:rPr>
      <w:rFonts w:cs="OpenSymbol"/>
      <w:sz w:val="28"/>
    </w:rPr>
  </w:style>
  <w:style w:type="character" w:customStyle="1" w:styleId="ListLabel156">
    <w:name w:val="ListLabel 156"/>
    <w:qFormat/>
    <w:rsid w:val="009845FB"/>
    <w:rPr>
      <w:rFonts w:cs="OpenSymbol"/>
      <w:sz w:val="28"/>
    </w:rPr>
  </w:style>
  <w:style w:type="character" w:customStyle="1" w:styleId="ListLabel157">
    <w:name w:val="ListLabel 157"/>
    <w:qFormat/>
    <w:rsid w:val="009845FB"/>
    <w:rPr>
      <w:rFonts w:ascii="Times New Roman" w:hAnsi="Times New Roman"/>
      <w:sz w:val="28"/>
      <w:szCs w:val="26"/>
    </w:rPr>
  </w:style>
  <w:style w:type="character" w:customStyle="1" w:styleId="ListLabel158">
    <w:name w:val="ListLabel 158"/>
    <w:qFormat/>
    <w:rsid w:val="009845FB"/>
    <w:rPr>
      <w:rFonts w:cs="OpenSymbol"/>
      <w:sz w:val="28"/>
    </w:rPr>
  </w:style>
  <w:style w:type="character" w:customStyle="1" w:styleId="ListLabel159">
    <w:name w:val="ListLabel 159"/>
    <w:qFormat/>
    <w:rsid w:val="009845FB"/>
    <w:rPr>
      <w:rFonts w:cs="OpenSymbol"/>
      <w:sz w:val="28"/>
    </w:rPr>
  </w:style>
  <w:style w:type="character" w:customStyle="1" w:styleId="ListLabel160">
    <w:name w:val="ListLabel 160"/>
    <w:qFormat/>
    <w:rsid w:val="009845FB"/>
    <w:rPr>
      <w:rFonts w:ascii="Times New Roman" w:hAnsi="Times New Roman"/>
      <w:sz w:val="28"/>
      <w:szCs w:val="26"/>
    </w:rPr>
  </w:style>
  <w:style w:type="character" w:customStyle="1" w:styleId="FontStyle27">
    <w:name w:val="Font Style27"/>
    <w:basedOn w:val="a2"/>
    <w:qFormat/>
    <w:rsid w:val="009845FB"/>
    <w:rPr>
      <w:rFonts w:ascii="Times New Roman" w:hAnsi="Times New Roman" w:cs="Times New Roman"/>
      <w:b/>
      <w:bCs/>
      <w:sz w:val="18"/>
      <w:szCs w:val="18"/>
    </w:rPr>
  </w:style>
  <w:style w:type="character" w:customStyle="1" w:styleId="ListLabel161">
    <w:name w:val="ListLabel 161"/>
    <w:qFormat/>
    <w:rsid w:val="009845FB"/>
    <w:rPr>
      <w:rFonts w:cs="OpenSymbol"/>
      <w:sz w:val="28"/>
    </w:rPr>
  </w:style>
  <w:style w:type="character" w:customStyle="1" w:styleId="ListLabel162">
    <w:name w:val="ListLabel 162"/>
    <w:qFormat/>
    <w:rsid w:val="009845FB"/>
    <w:rPr>
      <w:rFonts w:cs="OpenSymbol"/>
      <w:sz w:val="28"/>
    </w:rPr>
  </w:style>
  <w:style w:type="character" w:customStyle="1" w:styleId="ListLabel163">
    <w:name w:val="ListLabel 163"/>
    <w:qFormat/>
    <w:rsid w:val="009845FB"/>
    <w:rPr>
      <w:rFonts w:ascii="Times New Roman" w:hAnsi="Times New Roman"/>
      <w:sz w:val="28"/>
      <w:szCs w:val="26"/>
    </w:rPr>
  </w:style>
  <w:style w:type="character" w:customStyle="1" w:styleId="ListLabel164">
    <w:name w:val="ListLabel 164"/>
    <w:qFormat/>
    <w:rsid w:val="009845FB"/>
    <w:rPr>
      <w:rFonts w:cs="OpenSymbol"/>
      <w:sz w:val="28"/>
    </w:rPr>
  </w:style>
  <w:style w:type="character" w:customStyle="1" w:styleId="ListLabel165">
    <w:name w:val="ListLabel 165"/>
    <w:qFormat/>
    <w:rsid w:val="009845FB"/>
    <w:rPr>
      <w:rFonts w:cs="OpenSymbol"/>
      <w:sz w:val="28"/>
    </w:rPr>
  </w:style>
  <w:style w:type="character" w:customStyle="1" w:styleId="ListLabel166">
    <w:name w:val="ListLabel 166"/>
    <w:qFormat/>
    <w:rsid w:val="009845FB"/>
    <w:rPr>
      <w:rFonts w:ascii="Times New Roman" w:hAnsi="Times New Roman"/>
      <w:sz w:val="28"/>
      <w:szCs w:val="26"/>
    </w:rPr>
  </w:style>
  <w:style w:type="character" w:customStyle="1" w:styleId="ListLabel167">
    <w:name w:val="ListLabel 167"/>
    <w:qFormat/>
    <w:rsid w:val="009845FB"/>
    <w:rPr>
      <w:rFonts w:cs="OpenSymbol"/>
      <w:sz w:val="28"/>
    </w:rPr>
  </w:style>
  <w:style w:type="character" w:customStyle="1" w:styleId="ListLabel168">
    <w:name w:val="ListLabel 168"/>
    <w:qFormat/>
    <w:rsid w:val="009845FB"/>
    <w:rPr>
      <w:rFonts w:cs="OpenSymbol"/>
      <w:sz w:val="28"/>
    </w:rPr>
  </w:style>
  <w:style w:type="character" w:customStyle="1" w:styleId="ListLabel169">
    <w:name w:val="ListLabel 169"/>
    <w:qFormat/>
    <w:rsid w:val="009845FB"/>
    <w:rPr>
      <w:rFonts w:ascii="Times New Roman" w:hAnsi="Times New Roman"/>
      <w:sz w:val="28"/>
      <w:szCs w:val="26"/>
    </w:rPr>
  </w:style>
  <w:style w:type="character" w:customStyle="1" w:styleId="ListLabel170">
    <w:name w:val="ListLabel 170"/>
    <w:qFormat/>
    <w:rsid w:val="009845FB"/>
    <w:rPr>
      <w:rFonts w:cs="OpenSymbol"/>
      <w:sz w:val="28"/>
    </w:rPr>
  </w:style>
  <w:style w:type="character" w:customStyle="1" w:styleId="ListLabel171">
    <w:name w:val="ListLabel 171"/>
    <w:qFormat/>
    <w:rsid w:val="009845FB"/>
    <w:rPr>
      <w:rFonts w:cs="OpenSymbol"/>
      <w:sz w:val="28"/>
    </w:rPr>
  </w:style>
  <w:style w:type="character" w:customStyle="1" w:styleId="ListLabel172">
    <w:name w:val="ListLabel 172"/>
    <w:qFormat/>
    <w:rsid w:val="009845FB"/>
    <w:rPr>
      <w:rFonts w:ascii="Times New Roman" w:hAnsi="Times New Roman"/>
      <w:sz w:val="28"/>
      <w:szCs w:val="26"/>
    </w:rPr>
  </w:style>
  <w:style w:type="character" w:customStyle="1" w:styleId="ListLabel173">
    <w:name w:val="ListLabel 173"/>
    <w:qFormat/>
    <w:rsid w:val="009845FB"/>
    <w:rPr>
      <w:rFonts w:cs="OpenSymbol"/>
      <w:sz w:val="28"/>
    </w:rPr>
  </w:style>
  <w:style w:type="character" w:customStyle="1" w:styleId="ListLabel174">
    <w:name w:val="ListLabel 174"/>
    <w:qFormat/>
    <w:rsid w:val="009845FB"/>
    <w:rPr>
      <w:rFonts w:cs="OpenSymbol"/>
      <w:sz w:val="28"/>
    </w:rPr>
  </w:style>
  <w:style w:type="character" w:customStyle="1" w:styleId="ListLabel175">
    <w:name w:val="ListLabel 175"/>
    <w:qFormat/>
    <w:rsid w:val="009845FB"/>
    <w:rPr>
      <w:rFonts w:ascii="Times New Roman" w:hAnsi="Times New Roman"/>
      <w:sz w:val="28"/>
      <w:szCs w:val="26"/>
    </w:rPr>
  </w:style>
  <w:style w:type="character" w:customStyle="1" w:styleId="ListLabel176">
    <w:name w:val="ListLabel 176"/>
    <w:qFormat/>
    <w:rsid w:val="009845FB"/>
    <w:rPr>
      <w:rFonts w:cs="OpenSymbol"/>
      <w:sz w:val="28"/>
    </w:rPr>
  </w:style>
  <w:style w:type="character" w:customStyle="1" w:styleId="ListLabel177">
    <w:name w:val="ListLabel 177"/>
    <w:qFormat/>
    <w:rsid w:val="009845FB"/>
    <w:rPr>
      <w:rFonts w:cs="OpenSymbol"/>
      <w:sz w:val="28"/>
    </w:rPr>
  </w:style>
  <w:style w:type="character" w:customStyle="1" w:styleId="ListLabel178">
    <w:name w:val="ListLabel 178"/>
    <w:qFormat/>
    <w:rsid w:val="009845FB"/>
    <w:rPr>
      <w:rFonts w:ascii="Times New Roman" w:hAnsi="Times New Roman"/>
      <w:sz w:val="28"/>
      <w:szCs w:val="26"/>
    </w:rPr>
  </w:style>
  <w:style w:type="character" w:customStyle="1" w:styleId="ListLabel179">
    <w:name w:val="ListLabel 179"/>
    <w:qFormat/>
    <w:rsid w:val="009845FB"/>
    <w:rPr>
      <w:rFonts w:cs="OpenSymbol"/>
      <w:sz w:val="28"/>
    </w:rPr>
  </w:style>
  <w:style w:type="character" w:customStyle="1" w:styleId="ListLabel180">
    <w:name w:val="ListLabel 180"/>
    <w:qFormat/>
    <w:rsid w:val="009845FB"/>
    <w:rPr>
      <w:rFonts w:cs="OpenSymbol"/>
      <w:sz w:val="28"/>
    </w:rPr>
  </w:style>
  <w:style w:type="character" w:customStyle="1" w:styleId="ListLabel181">
    <w:name w:val="ListLabel 181"/>
    <w:qFormat/>
    <w:rsid w:val="009845FB"/>
    <w:rPr>
      <w:rFonts w:ascii="Times New Roman" w:hAnsi="Times New Roman"/>
      <w:sz w:val="28"/>
      <w:szCs w:val="26"/>
    </w:rPr>
  </w:style>
  <w:style w:type="character" w:customStyle="1" w:styleId="ListLabel182">
    <w:name w:val="ListLabel 182"/>
    <w:qFormat/>
    <w:rsid w:val="009845FB"/>
    <w:rPr>
      <w:rFonts w:cs="OpenSymbol"/>
      <w:sz w:val="28"/>
    </w:rPr>
  </w:style>
  <w:style w:type="character" w:customStyle="1" w:styleId="ListLabel183">
    <w:name w:val="ListLabel 183"/>
    <w:qFormat/>
    <w:rsid w:val="009845FB"/>
    <w:rPr>
      <w:rFonts w:cs="OpenSymbol"/>
      <w:sz w:val="28"/>
    </w:rPr>
  </w:style>
  <w:style w:type="character" w:customStyle="1" w:styleId="ListLabel184">
    <w:name w:val="ListLabel 184"/>
    <w:qFormat/>
    <w:rsid w:val="009845FB"/>
    <w:rPr>
      <w:rFonts w:ascii="Times New Roman" w:hAnsi="Times New Roman"/>
      <w:sz w:val="28"/>
      <w:szCs w:val="26"/>
    </w:rPr>
  </w:style>
  <w:style w:type="character" w:customStyle="1" w:styleId="ListLabel185">
    <w:name w:val="ListLabel 185"/>
    <w:qFormat/>
    <w:rsid w:val="009845FB"/>
    <w:rPr>
      <w:rFonts w:cs="OpenSymbol"/>
      <w:sz w:val="28"/>
    </w:rPr>
  </w:style>
  <w:style w:type="character" w:customStyle="1" w:styleId="ListLabel186">
    <w:name w:val="ListLabel 186"/>
    <w:qFormat/>
    <w:rsid w:val="009845FB"/>
    <w:rPr>
      <w:rFonts w:cs="OpenSymbol"/>
      <w:sz w:val="28"/>
    </w:rPr>
  </w:style>
  <w:style w:type="character" w:customStyle="1" w:styleId="ListLabel187">
    <w:name w:val="ListLabel 187"/>
    <w:qFormat/>
    <w:rsid w:val="009845FB"/>
    <w:rPr>
      <w:rFonts w:ascii="Times New Roman" w:hAnsi="Times New Roman"/>
      <w:sz w:val="28"/>
      <w:szCs w:val="26"/>
    </w:rPr>
  </w:style>
  <w:style w:type="character" w:customStyle="1" w:styleId="ListLabel188">
    <w:name w:val="ListLabel 188"/>
    <w:qFormat/>
    <w:rsid w:val="009845FB"/>
    <w:rPr>
      <w:rFonts w:cs="OpenSymbol"/>
      <w:sz w:val="28"/>
    </w:rPr>
  </w:style>
  <w:style w:type="character" w:customStyle="1" w:styleId="ListLabel189">
    <w:name w:val="ListLabel 189"/>
    <w:qFormat/>
    <w:rsid w:val="009845FB"/>
    <w:rPr>
      <w:rFonts w:cs="OpenSymbol"/>
      <w:sz w:val="28"/>
    </w:rPr>
  </w:style>
  <w:style w:type="character" w:customStyle="1" w:styleId="ListLabel190">
    <w:name w:val="ListLabel 190"/>
    <w:qFormat/>
    <w:rsid w:val="009845FB"/>
    <w:rPr>
      <w:rFonts w:ascii="Times New Roman" w:hAnsi="Times New Roman"/>
      <w:sz w:val="28"/>
      <w:szCs w:val="26"/>
    </w:rPr>
  </w:style>
  <w:style w:type="character" w:customStyle="1" w:styleId="ListLabel191">
    <w:name w:val="ListLabel 191"/>
    <w:qFormat/>
    <w:rsid w:val="009845FB"/>
    <w:rPr>
      <w:rFonts w:cs="OpenSymbol"/>
      <w:sz w:val="28"/>
    </w:rPr>
  </w:style>
  <w:style w:type="character" w:customStyle="1" w:styleId="ListLabel192">
    <w:name w:val="ListLabel 192"/>
    <w:qFormat/>
    <w:rsid w:val="009845FB"/>
    <w:rPr>
      <w:rFonts w:cs="OpenSymbol"/>
      <w:sz w:val="28"/>
    </w:rPr>
  </w:style>
  <w:style w:type="character" w:customStyle="1" w:styleId="ListLabel193">
    <w:name w:val="ListLabel 193"/>
    <w:qFormat/>
    <w:rsid w:val="009845FB"/>
    <w:rPr>
      <w:rFonts w:ascii="Times New Roman" w:hAnsi="Times New Roman"/>
      <w:sz w:val="28"/>
      <w:szCs w:val="26"/>
    </w:rPr>
  </w:style>
  <w:style w:type="character" w:customStyle="1" w:styleId="ListLabel194">
    <w:name w:val="ListLabel 194"/>
    <w:qFormat/>
    <w:rsid w:val="009845FB"/>
    <w:rPr>
      <w:rFonts w:cs="OpenSymbol"/>
      <w:sz w:val="28"/>
    </w:rPr>
  </w:style>
  <w:style w:type="character" w:customStyle="1" w:styleId="ListLabel195">
    <w:name w:val="ListLabel 195"/>
    <w:qFormat/>
    <w:rsid w:val="009845FB"/>
    <w:rPr>
      <w:rFonts w:cs="OpenSymbol"/>
      <w:sz w:val="28"/>
    </w:rPr>
  </w:style>
  <w:style w:type="character" w:customStyle="1" w:styleId="ListLabel196">
    <w:name w:val="ListLabel 196"/>
    <w:qFormat/>
    <w:rsid w:val="009845FB"/>
    <w:rPr>
      <w:rFonts w:ascii="Times New Roman" w:hAnsi="Times New Roman"/>
      <w:sz w:val="28"/>
      <w:szCs w:val="26"/>
    </w:rPr>
  </w:style>
  <w:style w:type="character" w:customStyle="1" w:styleId="ListLabel197">
    <w:name w:val="ListLabel 197"/>
    <w:qFormat/>
    <w:rsid w:val="009845FB"/>
    <w:rPr>
      <w:rFonts w:cs="OpenSymbol"/>
      <w:sz w:val="28"/>
    </w:rPr>
  </w:style>
  <w:style w:type="character" w:customStyle="1" w:styleId="ListLabel198">
    <w:name w:val="ListLabel 198"/>
    <w:qFormat/>
    <w:rsid w:val="009845FB"/>
    <w:rPr>
      <w:rFonts w:cs="OpenSymbol"/>
      <w:sz w:val="28"/>
    </w:rPr>
  </w:style>
  <w:style w:type="character" w:customStyle="1" w:styleId="ListLabel199">
    <w:name w:val="ListLabel 199"/>
    <w:qFormat/>
    <w:rsid w:val="009845FB"/>
    <w:rPr>
      <w:rFonts w:ascii="Times New Roman" w:hAnsi="Times New Roman"/>
      <w:sz w:val="28"/>
      <w:szCs w:val="26"/>
    </w:rPr>
  </w:style>
  <w:style w:type="character" w:customStyle="1" w:styleId="ListLabel200">
    <w:name w:val="ListLabel 200"/>
    <w:qFormat/>
    <w:rsid w:val="009845FB"/>
    <w:rPr>
      <w:rFonts w:cs="OpenSymbol"/>
      <w:sz w:val="28"/>
    </w:rPr>
  </w:style>
  <w:style w:type="character" w:customStyle="1" w:styleId="ListLabel201">
    <w:name w:val="ListLabel 201"/>
    <w:qFormat/>
    <w:rsid w:val="009845FB"/>
    <w:rPr>
      <w:rFonts w:cs="OpenSymbol"/>
      <w:sz w:val="28"/>
    </w:rPr>
  </w:style>
  <w:style w:type="character" w:customStyle="1" w:styleId="ListLabel202">
    <w:name w:val="ListLabel 202"/>
    <w:qFormat/>
    <w:rsid w:val="009845FB"/>
    <w:rPr>
      <w:rFonts w:ascii="Times New Roman" w:hAnsi="Times New Roman"/>
      <w:sz w:val="28"/>
      <w:szCs w:val="26"/>
    </w:rPr>
  </w:style>
  <w:style w:type="character" w:customStyle="1" w:styleId="ListLabel203">
    <w:name w:val="ListLabel 203"/>
    <w:qFormat/>
    <w:rsid w:val="009845FB"/>
    <w:rPr>
      <w:rFonts w:cs="OpenSymbol"/>
      <w:sz w:val="28"/>
    </w:rPr>
  </w:style>
  <w:style w:type="character" w:customStyle="1" w:styleId="ListLabel204">
    <w:name w:val="ListLabel 204"/>
    <w:qFormat/>
    <w:rsid w:val="009845FB"/>
    <w:rPr>
      <w:rFonts w:cs="OpenSymbol"/>
      <w:sz w:val="28"/>
    </w:rPr>
  </w:style>
  <w:style w:type="character" w:customStyle="1" w:styleId="ListLabel205">
    <w:name w:val="ListLabel 205"/>
    <w:qFormat/>
    <w:rsid w:val="009845FB"/>
    <w:rPr>
      <w:rFonts w:ascii="Times New Roman" w:hAnsi="Times New Roman"/>
      <w:sz w:val="28"/>
      <w:szCs w:val="26"/>
    </w:rPr>
  </w:style>
  <w:style w:type="character" w:customStyle="1" w:styleId="ListLabel206">
    <w:name w:val="ListLabel 206"/>
    <w:qFormat/>
    <w:rsid w:val="009845FB"/>
    <w:rPr>
      <w:rFonts w:cs="OpenSymbol"/>
      <w:sz w:val="28"/>
    </w:rPr>
  </w:style>
  <w:style w:type="character" w:customStyle="1" w:styleId="ListLabel207">
    <w:name w:val="ListLabel 207"/>
    <w:qFormat/>
    <w:rsid w:val="009845FB"/>
    <w:rPr>
      <w:rFonts w:cs="OpenSymbol"/>
      <w:sz w:val="28"/>
    </w:rPr>
  </w:style>
  <w:style w:type="character" w:customStyle="1" w:styleId="ListLabel208">
    <w:name w:val="ListLabel 208"/>
    <w:qFormat/>
    <w:rsid w:val="009845FB"/>
    <w:rPr>
      <w:rFonts w:ascii="Times New Roman" w:hAnsi="Times New Roman"/>
      <w:sz w:val="28"/>
      <w:szCs w:val="26"/>
    </w:rPr>
  </w:style>
  <w:style w:type="character" w:customStyle="1" w:styleId="ListLabel209">
    <w:name w:val="ListLabel 209"/>
    <w:qFormat/>
    <w:rsid w:val="009845FB"/>
    <w:rPr>
      <w:rFonts w:cs="OpenSymbol"/>
      <w:sz w:val="28"/>
    </w:rPr>
  </w:style>
  <w:style w:type="character" w:customStyle="1" w:styleId="ListLabel210">
    <w:name w:val="ListLabel 210"/>
    <w:qFormat/>
    <w:rsid w:val="009845FB"/>
    <w:rPr>
      <w:rFonts w:cs="OpenSymbol"/>
      <w:sz w:val="28"/>
    </w:rPr>
  </w:style>
  <w:style w:type="character" w:customStyle="1" w:styleId="ListLabel211">
    <w:name w:val="ListLabel 211"/>
    <w:qFormat/>
    <w:rsid w:val="009845FB"/>
    <w:rPr>
      <w:rFonts w:ascii="Times New Roman" w:hAnsi="Times New Roman"/>
      <w:sz w:val="28"/>
      <w:szCs w:val="26"/>
    </w:rPr>
  </w:style>
  <w:style w:type="character" w:customStyle="1" w:styleId="ListLabel212">
    <w:name w:val="ListLabel 212"/>
    <w:qFormat/>
    <w:rsid w:val="009845FB"/>
    <w:rPr>
      <w:rFonts w:cs="OpenSymbol"/>
      <w:sz w:val="28"/>
    </w:rPr>
  </w:style>
  <w:style w:type="character" w:customStyle="1" w:styleId="ListLabel213">
    <w:name w:val="ListLabel 213"/>
    <w:qFormat/>
    <w:rsid w:val="009845FB"/>
    <w:rPr>
      <w:rFonts w:cs="OpenSymbol"/>
      <w:sz w:val="28"/>
    </w:rPr>
  </w:style>
  <w:style w:type="character" w:customStyle="1" w:styleId="ListLabel214">
    <w:name w:val="ListLabel 214"/>
    <w:qFormat/>
    <w:rsid w:val="009845FB"/>
    <w:rPr>
      <w:rFonts w:ascii="Times New Roman" w:hAnsi="Times New Roman"/>
      <w:sz w:val="28"/>
      <w:szCs w:val="26"/>
    </w:rPr>
  </w:style>
  <w:style w:type="character" w:customStyle="1" w:styleId="ListLabel215">
    <w:name w:val="ListLabel 215"/>
    <w:qFormat/>
    <w:rsid w:val="009845FB"/>
    <w:rPr>
      <w:rFonts w:cs="OpenSymbol"/>
      <w:sz w:val="28"/>
    </w:rPr>
  </w:style>
  <w:style w:type="character" w:customStyle="1" w:styleId="ListLabel216">
    <w:name w:val="ListLabel 216"/>
    <w:qFormat/>
    <w:rsid w:val="009845FB"/>
    <w:rPr>
      <w:rFonts w:cs="OpenSymbol"/>
      <w:sz w:val="28"/>
    </w:rPr>
  </w:style>
  <w:style w:type="character" w:customStyle="1" w:styleId="ListLabel217">
    <w:name w:val="ListLabel 217"/>
    <w:qFormat/>
    <w:rsid w:val="009845FB"/>
    <w:rPr>
      <w:rFonts w:ascii="Times New Roman" w:hAnsi="Times New Roman"/>
      <w:sz w:val="28"/>
      <w:szCs w:val="26"/>
    </w:rPr>
  </w:style>
  <w:style w:type="character" w:customStyle="1" w:styleId="ListLabel218">
    <w:name w:val="ListLabel 218"/>
    <w:qFormat/>
    <w:rsid w:val="009845FB"/>
    <w:rPr>
      <w:rFonts w:cs="OpenSymbol"/>
      <w:sz w:val="28"/>
    </w:rPr>
  </w:style>
  <w:style w:type="character" w:customStyle="1" w:styleId="ListLabel219">
    <w:name w:val="ListLabel 219"/>
    <w:qFormat/>
    <w:rsid w:val="009845FB"/>
    <w:rPr>
      <w:rFonts w:cs="OpenSymbol"/>
      <w:sz w:val="28"/>
    </w:rPr>
  </w:style>
  <w:style w:type="character" w:customStyle="1" w:styleId="ListLabel220">
    <w:name w:val="ListLabel 220"/>
    <w:qFormat/>
    <w:rsid w:val="009845FB"/>
    <w:rPr>
      <w:rFonts w:ascii="Times New Roman" w:hAnsi="Times New Roman"/>
      <w:sz w:val="28"/>
      <w:szCs w:val="26"/>
    </w:rPr>
  </w:style>
  <w:style w:type="character" w:customStyle="1" w:styleId="ListLabel221">
    <w:name w:val="ListLabel 221"/>
    <w:qFormat/>
    <w:rsid w:val="009845FB"/>
    <w:rPr>
      <w:rFonts w:cs="OpenSymbol"/>
      <w:sz w:val="28"/>
    </w:rPr>
  </w:style>
  <w:style w:type="character" w:customStyle="1" w:styleId="ListLabel222">
    <w:name w:val="ListLabel 222"/>
    <w:qFormat/>
    <w:rsid w:val="009845FB"/>
    <w:rPr>
      <w:rFonts w:cs="OpenSymbol"/>
      <w:sz w:val="28"/>
    </w:rPr>
  </w:style>
  <w:style w:type="character" w:customStyle="1" w:styleId="ListLabel223">
    <w:name w:val="ListLabel 223"/>
    <w:qFormat/>
    <w:rsid w:val="009845FB"/>
    <w:rPr>
      <w:rFonts w:ascii="Times New Roman" w:hAnsi="Times New Roman"/>
      <w:sz w:val="28"/>
      <w:szCs w:val="26"/>
    </w:rPr>
  </w:style>
  <w:style w:type="character" w:customStyle="1" w:styleId="ListLabel224">
    <w:name w:val="ListLabel 224"/>
    <w:qFormat/>
    <w:rsid w:val="009845FB"/>
    <w:rPr>
      <w:rFonts w:cs="OpenSymbol"/>
      <w:sz w:val="28"/>
    </w:rPr>
  </w:style>
  <w:style w:type="character" w:customStyle="1" w:styleId="ListLabel225">
    <w:name w:val="ListLabel 225"/>
    <w:qFormat/>
    <w:rsid w:val="009845FB"/>
    <w:rPr>
      <w:rFonts w:cs="OpenSymbol"/>
      <w:sz w:val="28"/>
    </w:rPr>
  </w:style>
  <w:style w:type="character" w:customStyle="1" w:styleId="ListLabel226">
    <w:name w:val="ListLabel 226"/>
    <w:qFormat/>
    <w:rsid w:val="009845FB"/>
    <w:rPr>
      <w:rFonts w:cs="OpenSymbol"/>
      <w:sz w:val="28"/>
    </w:rPr>
  </w:style>
  <w:style w:type="character" w:customStyle="1" w:styleId="ListLabel227">
    <w:name w:val="ListLabel 227"/>
    <w:qFormat/>
    <w:rsid w:val="009845FB"/>
    <w:rPr>
      <w:rFonts w:cs="OpenSymbol"/>
      <w:sz w:val="28"/>
    </w:rPr>
  </w:style>
  <w:style w:type="character" w:customStyle="1" w:styleId="ListLabel228">
    <w:name w:val="ListLabel 228"/>
    <w:qFormat/>
    <w:rsid w:val="009845FB"/>
    <w:rPr>
      <w:rFonts w:cs="OpenSymbol"/>
      <w:sz w:val="28"/>
    </w:rPr>
  </w:style>
  <w:style w:type="character" w:customStyle="1" w:styleId="ListLabel229">
    <w:name w:val="ListLabel 229"/>
    <w:qFormat/>
    <w:rsid w:val="009845FB"/>
    <w:rPr>
      <w:rFonts w:cs="OpenSymbol"/>
      <w:sz w:val="28"/>
    </w:rPr>
  </w:style>
  <w:style w:type="character" w:customStyle="1" w:styleId="ListLabel230">
    <w:name w:val="ListLabel 230"/>
    <w:qFormat/>
    <w:rsid w:val="009845FB"/>
    <w:rPr>
      <w:rFonts w:cs="OpenSymbol"/>
      <w:sz w:val="28"/>
    </w:rPr>
  </w:style>
  <w:style w:type="character" w:customStyle="1" w:styleId="ListLabel231">
    <w:name w:val="ListLabel 231"/>
    <w:qFormat/>
    <w:rsid w:val="009845FB"/>
    <w:rPr>
      <w:rFonts w:cs="OpenSymbol"/>
      <w:sz w:val="28"/>
    </w:rPr>
  </w:style>
  <w:style w:type="paragraph" w:customStyle="1" w:styleId="18">
    <w:name w:val="Заголовок1"/>
    <w:basedOn w:val="a1"/>
    <w:next w:val="af9"/>
    <w:qFormat/>
    <w:rsid w:val="009845FB"/>
    <w:pPr>
      <w:keepNext/>
      <w:suppressAutoHyphens w:val="0"/>
      <w:spacing w:before="240" w:after="120" w:line="200" w:lineRule="atLeast"/>
    </w:pPr>
    <w:rPr>
      <w:rFonts w:ascii="Liberation Sans" w:eastAsia="Microsoft YaHei" w:hAnsi="Liberation Sans" w:cs="Mangal"/>
      <w:color w:val="000000"/>
      <w:szCs w:val="28"/>
      <w:lang w:eastAsia="en-US"/>
    </w:rPr>
  </w:style>
  <w:style w:type="paragraph" w:styleId="afff5">
    <w:name w:val="caption"/>
    <w:basedOn w:val="a1"/>
    <w:qFormat/>
    <w:rsid w:val="009845FB"/>
    <w:pPr>
      <w:suppressLineNumbers/>
      <w:suppressAutoHyphens w:val="0"/>
      <w:spacing w:before="120" w:after="120" w:line="200" w:lineRule="atLeast"/>
    </w:pPr>
    <w:rPr>
      <w:rFonts w:ascii="Mangal" w:eastAsia="Tahoma" w:hAnsi="Mangal" w:cs="Mangal"/>
      <w:i/>
      <w:iCs/>
      <w:color w:val="000000"/>
      <w:sz w:val="24"/>
      <w:szCs w:val="24"/>
      <w:lang w:eastAsia="en-US"/>
    </w:rPr>
  </w:style>
  <w:style w:type="paragraph" w:customStyle="1" w:styleId="consplustitle0">
    <w:name w:val="consplustitle"/>
    <w:basedOn w:val="a1"/>
    <w:qFormat/>
    <w:rsid w:val="009845FB"/>
    <w:pPr>
      <w:suppressAutoHyphens w:val="0"/>
      <w:spacing w:beforeAutospacing="1" w:afterAutospacing="1"/>
    </w:pPr>
    <w:rPr>
      <w:color w:val="000000"/>
      <w:sz w:val="24"/>
      <w:szCs w:val="24"/>
      <w:lang w:eastAsia="ru-RU"/>
    </w:rPr>
  </w:style>
  <w:style w:type="paragraph" w:styleId="29">
    <w:name w:val="Body Text Indent 2"/>
    <w:basedOn w:val="a1"/>
    <w:link w:val="28"/>
    <w:uiPriority w:val="99"/>
    <w:qFormat/>
    <w:rsid w:val="009845FB"/>
    <w:pPr>
      <w:suppressAutoHyphens w:val="0"/>
      <w:spacing w:after="120" w:line="480" w:lineRule="auto"/>
      <w:ind w:left="283"/>
    </w:pPr>
    <w:rPr>
      <w:b/>
      <w:bCs/>
      <w:sz w:val="24"/>
      <w:szCs w:val="24"/>
      <w:lang w:eastAsia="ru-RU"/>
    </w:rPr>
  </w:style>
  <w:style w:type="character" w:customStyle="1" w:styleId="220">
    <w:name w:val="Основной текст с отступом 2 Знак2"/>
    <w:basedOn w:val="a2"/>
    <w:uiPriority w:val="99"/>
    <w:semiHidden/>
    <w:rsid w:val="009845FB"/>
    <w:rPr>
      <w:rFonts w:ascii="Times New Roman" w:eastAsia="Times New Roman" w:hAnsi="Times New Roman" w:cs="Times New Roman"/>
      <w:sz w:val="28"/>
      <w:szCs w:val="20"/>
      <w:lang w:eastAsia="zh-CN"/>
    </w:rPr>
  </w:style>
  <w:style w:type="paragraph" w:customStyle="1" w:styleId="tex2stcxspmiddle">
    <w:name w:val="tex2stcxspmiddle"/>
    <w:basedOn w:val="a1"/>
    <w:uiPriority w:val="99"/>
    <w:qFormat/>
    <w:rsid w:val="009845FB"/>
    <w:pPr>
      <w:suppressAutoHyphens w:val="0"/>
      <w:spacing w:beforeAutospacing="1" w:afterAutospacing="1"/>
    </w:pPr>
    <w:rPr>
      <w:color w:val="000000"/>
      <w:sz w:val="24"/>
      <w:szCs w:val="24"/>
      <w:lang w:eastAsia="ru-RU"/>
    </w:rPr>
  </w:style>
  <w:style w:type="paragraph" w:customStyle="1" w:styleId="tex2stcxsplast">
    <w:name w:val="tex2stcxsplast"/>
    <w:basedOn w:val="a1"/>
    <w:uiPriority w:val="99"/>
    <w:qFormat/>
    <w:rsid w:val="009845FB"/>
    <w:pPr>
      <w:suppressAutoHyphens w:val="0"/>
      <w:spacing w:beforeAutospacing="1" w:afterAutospacing="1"/>
    </w:pPr>
    <w:rPr>
      <w:color w:val="000000"/>
      <w:sz w:val="24"/>
      <w:szCs w:val="24"/>
      <w:lang w:eastAsia="ru-RU"/>
    </w:rPr>
  </w:style>
  <w:style w:type="paragraph" w:customStyle="1" w:styleId="tex2st">
    <w:name w:val="tex2st"/>
    <w:basedOn w:val="a1"/>
    <w:uiPriority w:val="99"/>
    <w:qFormat/>
    <w:rsid w:val="009845FB"/>
    <w:pPr>
      <w:suppressAutoHyphens w:val="0"/>
      <w:spacing w:beforeAutospacing="1" w:afterAutospacing="1"/>
    </w:pPr>
    <w:rPr>
      <w:color w:val="000000"/>
      <w:sz w:val="24"/>
      <w:szCs w:val="24"/>
      <w:lang w:eastAsia="ru-RU"/>
    </w:rPr>
  </w:style>
  <w:style w:type="paragraph" w:styleId="37">
    <w:name w:val="Body Text 3"/>
    <w:basedOn w:val="a1"/>
    <w:link w:val="310"/>
    <w:uiPriority w:val="99"/>
    <w:qFormat/>
    <w:rsid w:val="009845FB"/>
    <w:pPr>
      <w:suppressAutoHyphens w:val="0"/>
      <w:spacing w:after="120"/>
    </w:pPr>
    <w:rPr>
      <w:color w:val="000000"/>
      <w:sz w:val="16"/>
      <w:szCs w:val="16"/>
      <w:lang w:eastAsia="ru-RU"/>
    </w:rPr>
  </w:style>
  <w:style w:type="character" w:customStyle="1" w:styleId="310">
    <w:name w:val="Основной текст 3 Знак1"/>
    <w:basedOn w:val="a2"/>
    <w:link w:val="37"/>
    <w:rsid w:val="009845FB"/>
    <w:rPr>
      <w:rFonts w:ascii="Times New Roman" w:eastAsia="Times New Roman" w:hAnsi="Times New Roman" w:cs="Times New Roman"/>
      <w:color w:val="000000"/>
      <w:sz w:val="16"/>
      <w:szCs w:val="16"/>
      <w:lang w:eastAsia="ru-RU"/>
    </w:rPr>
  </w:style>
  <w:style w:type="paragraph" w:styleId="afff6">
    <w:name w:val="List Bullet"/>
    <w:basedOn w:val="a1"/>
    <w:qFormat/>
    <w:rsid w:val="009845FB"/>
    <w:pPr>
      <w:suppressAutoHyphens w:val="0"/>
    </w:pPr>
    <w:rPr>
      <w:rFonts w:eastAsia="Calibri"/>
      <w:color w:val="000000"/>
      <w:lang w:eastAsia="ru-RU"/>
    </w:rPr>
  </w:style>
  <w:style w:type="paragraph" w:customStyle="1" w:styleId="19">
    <w:name w:val="Абзац списка1"/>
    <w:basedOn w:val="a1"/>
    <w:qFormat/>
    <w:rsid w:val="009845FB"/>
    <w:pPr>
      <w:suppressAutoHyphens w:val="0"/>
      <w:spacing w:after="200" w:line="276" w:lineRule="auto"/>
      <w:ind w:left="720"/>
      <w:contextualSpacing/>
    </w:pPr>
    <w:rPr>
      <w:rFonts w:ascii="Calibri" w:hAnsi="Calibri"/>
      <w:color w:val="000000"/>
      <w:sz w:val="36"/>
      <w:szCs w:val="24"/>
      <w:lang w:eastAsia="en-US"/>
    </w:rPr>
  </w:style>
  <w:style w:type="paragraph" w:customStyle="1" w:styleId="Standard">
    <w:name w:val="Standard"/>
    <w:qFormat/>
    <w:rsid w:val="009845FB"/>
    <w:pPr>
      <w:suppressAutoHyphens/>
      <w:spacing w:after="0" w:line="240" w:lineRule="auto"/>
      <w:textAlignment w:val="baseline"/>
    </w:pPr>
    <w:rPr>
      <w:rFonts w:ascii="Times New Roman" w:eastAsia="SimSun" w:hAnsi="Times New Roman" w:cs="Times New Roman"/>
      <w:color w:val="00000A"/>
      <w:sz w:val="24"/>
      <w:szCs w:val="24"/>
      <w:lang w:eastAsia="ru-RU" w:bidi="hi-IN"/>
    </w:rPr>
  </w:style>
  <w:style w:type="paragraph" w:customStyle="1" w:styleId="afff7">
    <w:name w:val="для проектов"/>
    <w:basedOn w:val="a1"/>
    <w:semiHidden/>
    <w:qFormat/>
    <w:rsid w:val="009845FB"/>
    <w:pPr>
      <w:suppressAutoHyphens w:val="0"/>
      <w:spacing w:line="360" w:lineRule="auto"/>
      <w:ind w:firstLine="709"/>
      <w:jc w:val="both"/>
    </w:pPr>
    <w:rPr>
      <w:color w:val="000000"/>
      <w:lang w:eastAsia="ru-RU"/>
    </w:rPr>
  </w:style>
  <w:style w:type="paragraph" w:customStyle="1" w:styleId="BodyText21">
    <w:name w:val="Body Text 2.Мой Заголовок 1"/>
    <w:qFormat/>
    <w:rsid w:val="009845FB"/>
    <w:pPr>
      <w:spacing w:after="0" w:line="240" w:lineRule="auto"/>
      <w:ind w:firstLine="709"/>
      <w:jc w:val="both"/>
    </w:pPr>
    <w:rPr>
      <w:rFonts w:ascii="Times New Roman" w:eastAsia="Times New Roman" w:hAnsi="Times New Roman" w:cs="Times New Roman"/>
      <w:color w:val="00000A"/>
      <w:sz w:val="28"/>
      <w:szCs w:val="20"/>
      <w:lang w:eastAsia="ru-RU"/>
    </w:rPr>
  </w:style>
  <w:style w:type="paragraph" w:customStyle="1" w:styleId="1a">
    <w:name w:val="Название1"/>
    <w:qFormat/>
    <w:rsid w:val="009845FB"/>
    <w:pPr>
      <w:spacing w:after="0" w:line="240" w:lineRule="auto"/>
      <w:jc w:val="center"/>
    </w:pPr>
    <w:rPr>
      <w:rFonts w:ascii="Arial" w:eastAsia="Times New Roman" w:hAnsi="Arial" w:cs="Times New Roman"/>
      <w:color w:val="00000A"/>
      <w:sz w:val="24"/>
      <w:szCs w:val="20"/>
      <w:lang w:eastAsia="ru-RU"/>
    </w:rPr>
  </w:style>
  <w:style w:type="paragraph" w:customStyle="1" w:styleId="1b">
    <w:name w:val="Обычный1"/>
    <w:qFormat/>
    <w:rsid w:val="009845FB"/>
    <w:pPr>
      <w:widowControl w:val="0"/>
      <w:spacing w:after="0" w:line="240" w:lineRule="auto"/>
    </w:pPr>
    <w:rPr>
      <w:rFonts w:ascii="Times New Roman" w:eastAsia="Times New Roman" w:hAnsi="Times New Roman" w:cs="Times New Roman"/>
      <w:color w:val="00000A"/>
      <w:sz w:val="36"/>
      <w:szCs w:val="20"/>
      <w:lang w:eastAsia="ru-RU"/>
    </w:rPr>
  </w:style>
  <w:style w:type="paragraph" w:styleId="38">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1"/>
    <w:link w:val="38"/>
    <w:autoRedefine/>
    <w:semiHidden/>
    <w:rsid w:val="009845FB"/>
    <w:pPr>
      <w:widowControl w:val="0"/>
      <w:suppressAutoHyphens w:val="0"/>
      <w:spacing w:line="360" w:lineRule="exact"/>
      <w:ind w:firstLine="709"/>
      <w:jc w:val="both"/>
    </w:pPr>
    <w:rPr>
      <w:color w:val="000000"/>
      <w:sz w:val="24"/>
      <w:szCs w:val="30"/>
      <w:lang w:eastAsia="ru-RU"/>
    </w:rPr>
  </w:style>
  <w:style w:type="paragraph" w:customStyle="1" w:styleId="211">
    <w:name w:val="Заголовок 21"/>
    <w:basedOn w:val="1b"/>
    <w:qFormat/>
    <w:rsid w:val="009845FB"/>
    <w:pPr>
      <w:keepNext/>
      <w:widowControl/>
      <w:jc w:val="center"/>
      <w:outlineLvl w:val="1"/>
    </w:pPr>
    <w:rPr>
      <w:rFonts w:ascii="Arial" w:hAnsi="Arial"/>
      <w:sz w:val="24"/>
    </w:rPr>
  </w:style>
  <w:style w:type="paragraph" w:customStyle="1" w:styleId="1c">
    <w:name w:val="Знак1"/>
    <w:basedOn w:val="a1"/>
    <w:qFormat/>
    <w:rsid w:val="009845FB"/>
    <w:pPr>
      <w:widowControl w:val="0"/>
      <w:suppressAutoHyphens w:val="0"/>
      <w:spacing w:beforeAutospacing="1" w:afterAutospacing="1" w:line="360" w:lineRule="atLeast"/>
      <w:jc w:val="both"/>
      <w:textAlignment w:val="baseline"/>
    </w:pPr>
    <w:rPr>
      <w:rFonts w:ascii="Tahoma" w:hAnsi="Tahoma" w:cs="Tahoma"/>
      <w:color w:val="000000"/>
      <w:sz w:val="20"/>
      <w:lang w:val="en-US" w:eastAsia="en-US"/>
    </w:rPr>
  </w:style>
  <w:style w:type="paragraph" w:customStyle="1" w:styleId="afff8">
    <w:name w:val="ОТСТУП"/>
    <w:basedOn w:val="a1"/>
    <w:qFormat/>
    <w:rsid w:val="009845FB"/>
    <w:pPr>
      <w:widowControl w:val="0"/>
      <w:suppressAutoHyphens w:val="0"/>
      <w:ind w:firstLine="709"/>
      <w:jc w:val="center"/>
    </w:pPr>
    <w:rPr>
      <w:color w:val="000000"/>
      <w:sz w:val="24"/>
      <w:szCs w:val="24"/>
      <w:lang w:eastAsia="ru-RU"/>
    </w:rPr>
  </w:style>
  <w:style w:type="paragraph" w:customStyle="1" w:styleId="afff9">
    <w:name w:val="Заголовок таблицы"/>
    <w:basedOn w:val="afff1"/>
    <w:qFormat/>
    <w:rsid w:val="009845FB"/>
  </w:style>
  <w:style w:type="paragraph" w:customStyle="1" w:styleId="afffa">
    <w:name w:val="Объект со стрелко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b">
    <w:name w:val="Объект с тенью"/>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c">
    <w:name w:val="Объект без заливки"/>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d">
    <w:name w:val="Объект без заливки и лини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e">
    <w:name w:val="Выравнивание текста по ширине"/>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1d">
    <w:name w:val="Название 1"/>
    <w:basedOn w:val="a1"/>
    <w:qFormat/>
    <w:rsid w:val="009845FB"/>
    <w:pPr>
      <w:suppressAutoHyphens w:val="0"/>
      <w:spacing w:line="200" w:lineRule="atLeast"/>
      <w:jc w:val="center"/>
    </w:pPr>
    <w:rPr>
      <w:rFonts w:ascii="Mangal" w:eastAsia="Tahoma" w:hAnsi="Mangal" w:cs="Liberation Sans"/>
      <w:color w:val="000000"/>
      <w:sz w:val="36"/>
      <w:szCs w:val="24"/>
      <w:lang w:eastAsia="en-US"/>
    </w:rPr>
  </w:style>
  <w:style w:type="paragraph" w:customStyle="1" w:styleId="2a">
    <w:name w:val="Название 2"/>
    <w:basedOn w:val="a1"/>
    <w:qFormat/>
    <w:rsid w:val="009845FB"/>
    <w:pPr>
      <w:suppressAutoHyphens w:val="0"/>
      <w:spacing w:before="57" w:after="57" w:line="200" w:lineRule="atLeast"/>
      <w:ind w:right="113"/>
      <w:jc w:val="center"/>
    </w:pPr>
    <w:rPr>
      <w:rFonts w:ascii="Mangal" w:eastAsia="Tahoma" w:hAnsi="Mangal" w:cs="Liberation Sans"/>
      <w:color w:val="000000"/>
      <w:sz w:val="36"/>
      <w:szCs w:val="24"/>
      <w:lang w:eastAsia="en-US"/>
    </w:rPr>
  </w:style>
  <w:style w:type="paragraph" w:customStyle="1" w:styleId="affff">
    <w:name w:val="Размерная линия"/>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LTGliederung1">
    <w:name w:val="Заголовок и объект~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
    <w:name w:val="Заголовок и объект~LT~Gliederung 2"/>
    <w:basedOn w:val="LTGliederung1"/>
    <w:qFormat/>
    <w:rsid w:val="009845FB"/>
    <w:pPr>
      <w:spacing w:before="227"/>
    </w:pPr>
    <w:rPr>
      <w:sz w:val="34"/>
    </w:rPr>
  </w:style>
  <w:style w:type="paragraph" w:customStyle="1" w:styleId="LTGliederung3">
    <w:name w:val="Заголовок и объект~LT~Gliederung 3"/>
    <w:basedOn w:val="LTGliederung2"/>
    <w:qFormat/>
    <w:rsid w:val="009845FB"/>
    <w:pPr>
      <w:spacing w:before="170"/>
    </w:pPr>
    <w:rPr>
      <w:sz w:val="32"/>
    </w:rPr>
  </w:style>
  <w:style w:type="paragraph" w:customStyle="1" w:styleId="LTGliederung4">
    <w:name w:val="Заголовок и объект~LT~Gliederung 4"/>
    <w:basedOn w:val="LTGliederung3"/>
    <w:qFormat/>
    <w:rsid w:val="009845FB"/>
    <w:pPr>
      <w:spacing w:before="113"/>
    </w:pPr>
    <w:rPr>
      <w:sz w:val="30"/>
    </w:rPr>
  </w:style>
  <w:style w:type="paragraph" w:customStyle="1" w:styleId="LTGliederung5">
    <w:name w:val="Заголовок и объект~LT~Gliederung 5"/>
    <w:basedOn w:val="LTGliederung4"/>
    <w:qFormat/>
    <w:rsid w:val="009845FB"/>
    <w:pPr>
      <w:spacing w:before="57"/>
    </w:pPr>
    <w:rPr>
      <w:sz w:val="40"/>
    </w:rPr>
  </w:style>
  <w:style w:type="paragraph" w:customStyle="1" w:styleId="LTGliederung6">
    <w:name w:val="Заголовок и объект~LT~Gliederung 6"/>
    <w:basedOn w:val="LTGliederung5"/>
    <w:qFormat/>
    <w:rsid w:val="009845FB"/>
  </w:style>
  <w:style w:type="paragraph" w:customStyle="1" w:styleId="LTGliederung7">
    <w:name w:val="Заголовок и объект~LT~Gliederung 7"/>
    <w:basedOn w:val="LTGliederung6"/>
    <w:qFormat/>
    <w:rsid w:val="009845FB"/>
  </w:style>
  <w:style w:type="paragraph" w:customStyle="1" w:styleId="LTGliederung8">
    <w:name w:val="Заголовок и объект~LT~Gliederung 8"/>
    <w:basedOn w:val="LTGliederung7"/>
    <w:qFormat/>
    <w:rsid w:val="009845FB"/>
  </w:style>
  <w:style w:type="paragraph" w:customStyle="1" w:styleId="LTGliederung9">
    <w:name w:val="Заголовок и объект~LT~Gliederung 9"/>
    <w:basedOn w:val="LTGliederung8"/>
    <w:qFormat/>
    <w:rsid w:val="009845FB"/>
  </w:style>
  <w:style w:type="paragraph" w:customStyle="1" w:styleId="LTTitel">
    <w:name w:val="Заголовок и объект~LT~Titel"/>
    <w:qFormat/>
    <w:rsid w:val="009845FB"/>
    <w:pPr>
      <w:spacing w:after="0" w:line="200" w:lineRule="atLeast"/>
    </w:pPr>
    <w:rPr>
      <w:rFonts w:ascii="Mangal" w:eastAsia="Tahoma" w:hAnsi="Mangal" w:cs="Liberation Sans"/>
      <w:color w:val="FFFFFF"/>
      <w:sz w:val="36"/>
      <w:szCs w:val="24"/>
    </w:rPr>
  </w:style>
  <w:style w:type="paragraph" w:customStyle="1" w:styleId="LTUntertitel">
    <w:name w:val="Заголовок и объект~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
    <w:name w:val="Заголовок и объект~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
    <w:name w:val="Заголовок и объект~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
    <w:name w:val="Заголовок и объект~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default0">
    <w:name w:val="default"/>
    <w:qFormat/>
    <w:rsid w:val="009845FB"/>
    <w:pPr>
      <w:spacing w:after="0" w:line="200" w:lineRule="atLeast"/>
    </w:pPr>
    <w:rPr>
      <w:rFonts w:ascii="Mangal" w:eastAsia="Tahoma" w:hAnsi="Mangal" w:cs="Liberation Sans"/>
      <w:color w:val="000000"/>
      <w:sz w:val="36"/>
      <w:szCs w:val="24"/>
    </w:rPr>
  </w:style>
  <w:style w:type="paragraph" w:customStyle="1" w:styleId="gray1">
    <w:name w:val="gray1"/>
    <w:basedOn w:val="default0"/>
    <w:qFormat/>
    <w:rsid w:val="009845FB"/>
  </w:style>
  <w:style w:type="paragraph" w:customStyle="1" w:styleId="gray2">
    <w:name w:val="gray2"/>
    <w:basedOn w:val="default0"/>
    <w:qFormat/>
    <w:rsid w:val="009845FB"/>
  </w:style>
  <w:style w:type="paragraph" w:customStyle="1" w:styleId="gray3">
    <w:name w:val="gray3"/>
    <w:basedOn w:val="default0"/>
    <w:qFormat/>
    <w:rsid w:val="009845FB"/>
  </w:style>
  <w:style w:type="paragraph" w:customStyle="1" w:styleId="bw1">
    <w:name w:val="bw1"/>
    <w:basedOn w:val="default0"/>
    <w:qFormat/>
    <w:rsid w:val="009845FB"/>
  </w:style>
  <w:style w:type="paragraph" w:customStyle="1" w:styleId="bw2">
    <w:name w:val="bw2"/>
    <w:basedOn w:val="default0"/>
    <w:qFormat/>
    <w:rsid w:val="009845FB"/>
  </w:style>
  <w:style w:type="paragraph" w:customStyle="1" w:styleId="bw3">
    <w:name w:val="bw3"/>
    <w:basedOn w:val="default0"/>
    <w:qFormat/>
    <w:rsid w:val="009845FB"/>
  </w:style>
  <w:style w:type="paragraph" w:customStyle="1" w:styleId="orange1">
    <w:name w:val="orange1"/>
    <w:basedOn w:val="default0"/>
    <w:qFormat/>
    <w:rsid w:val="009845FB"/>
  </w:style>
  <w:style w:type="paragraph" w:customStyle="1" w:styleId="orange2">
    <w:name w:val="orange2"/>
    <w:basedOn w:val="default0"/>
    <w:qFormat/>
    <w:rsid w:val="009845FB"/>
  </w:style>
  <w:style w:type="paragraph" w:customStyle="1" w:styleId="orange3">
    <w:name w:val="orange3"/>
    <w:basedOn w:val="default0"/>
    <w:qFormat/>
    <w:rsid w:val="009845FB"/>
  </w:style>
  <w:style w:type="paragraph" w:customStyle="1" w:styleId="turquoise1">
    <w:name w:val="turquoise1"/>
    <w:basedOn w:val="default0"/>
    <w:qFormat/>
    <w:rsid w:val="009845FB"/>
  </w:style>
  <w:style w:type="paragraph" w:customStyle="1" w:styleId="turquoise2">
    <w:name w:val="turquoise2"/>
    <w:basedOn w:val="default0"/>
    <w:qFormat/>
    <w:rsid w:val="009845FB"/>
  </w:style>
  <w:style w:type="paragraph" w:customStyle="1" w:styleId="turquoise3">
    <w:name w:val="turquoise3"/>
    <w:basedOn w:val="default0"/>
    <w:qFormat/>
    <w:rsid w:val="009845FB"/>
  </w:style>
  <w:style w:type="paragraph" w:customStyle="1" w:styleId="blue1">
    <w:name w:val="blue1"/>
    <w:basedOn w:val="default0"/>
    <w:qFormat/>
    <w:rsid w:val="009845FB"/>
  </w:style>
  <w:style w:type="paragraph" w:customStyle="1" w:styleId="blue2">
    <w:name w:val="blue2"/>
    <w:basedOn w:val="default0"/>
    <w:qFormat/>
    <w:rsid w:val="009845FB"/>
  </w:style>
  <w:style w:type="paragraph" w:customStyle="1" w:styleId="blue3">
    <w:name w:val="blue3"/>
    <w:basedOn w:val="default0"/>
    <w:qFormat/>
    <w:rsid w:val="009845FB"/>
  </w:style>
  <w:style w:type="paragraph" w:customStyle="1" w:styleId="sun1">
    <w:name w:val="sun1"/>
    <w:basedOn w:val="default0"/>
    <w:qFormat/>
    <w:rsid w:val="009845FB"/>
  </w:style>
  <w:style w:type="paragraph" w:customStyle="1" w:styleId="sun2">
    <w:name w:val="sun2"/>
    <w:basedOn w:val="default0"/>
    <w:qFormat/>
    <w:rsid w:val="009845FB"/>
  </w:style>
  <w:style w:type="paragraph" w:customStyle="1" w:styleId="sun3">
    <w:name w:val="sun3"/>
    <w:basedOn w:val="default0"/>
    <w:qFormat/>
    <w:rsid w:val="009845FB"/>
  </w:style>
  <w:style w:type="paragraph" w:customStyle="1" w:styleId="earth1">
    <w:name w:val="earth1"/>
    <w:basedOn w:val="default0"/>
    <w:qFormat/>
    <w:rsid w:val="009845FB"/>
  </w:style>
  <w:style w:type="paragraph" w:customStyle="1" w:styleId="earth2">
    <w:name w:val="earth2"/>
    <w:basedOn w:val="default0"/>
    <w:qFormat/>
    <w:rsid w:val="009845FB"/>
  </w:style>
  <w:style w:type="paragraph" w:customStyle="1" w:styleId="earth3">
    <w:name w:val="earth3"/>
    <w:basedOn w:val="default0"/>
    <w:qFormat/>
    <w:rsid w:val="009845FB"/>
  </w:style>
  <w:style w:type="paragraph" w:customStyle="1" w:styleId="green1">
    <w:name w:val="green1"/>
    <w:basedOn w:val="default0"/>
    <w:qFormat/>
    <w:rsid w:val="009845FB"/>
  </w:style>
  <w:style w:type="paragraph" w:customStyle="1" w:styleId="green2">
    <w:name w:val="green2"/>
    <w:basedOn w:val="default0"/>
    <w:qFormat/>
    <w:rsid w:val="009845FB"/>
  </w:style>
  <w:style w:type="paragraph" w:customStyle="1" w:styleId="green3">
    <w:name w:val="green3"/>
    <w:basedOn w:val="default0"/>
    <w:qFormat/>
    <w:rsid w:val="009845FB"/>
  </w:style>
  <w:style w:type="paragraph" w:customStyle="1" w:styleId="seetang1">
    <w:name w:val="seetang1"/>
    <w:basedOn w:val="default0"/>
    <w:qFormat/>
    <w:rsid w:val="009845FB"/>
  </w:style>
  <w:style w:type="paragraph" w:customStyle="1" w:styleId="seetang2">
    <w:name w:val="seetang2"/>
    <w:basedOn w:val="default0"/>
    <w:qFormat/>
    <w:rsid w:val="009845FB"/>
  </w:style>
  <w:style w:type="paragraph" w:customStyle="1" w:styleId="seetang3">
    <w:name w:val="seetang3"/>
    <w:basedOn w:val="default0"/>
    <w:qFormat/>
    <w:rsid w:val="009845FB"/>
  </w:style>
  <w:style w:type="paragraph" w:customStyle="1" w:styleId="lightblue1">
    <w:name w:val="lightblue1"/>
    <w:basedOn w:val="default0"/>
    <w:qFormat/>
    <w:rsid w:val="009845FB"/>
  </w:style>
  <w:style w:type="paragraph" w:customStyle="1" w:styleId="lightblue2">
    <w:name w:val="lightblue2"/>
    <w:basedOn w:val="default0"/>
    <w:qFormat/>
    <w:rsid w:val="009845FB"/>
  </w:style>
  <w:style w:type="paragraph" w:customStyle="1" w:styleId="lightblue3">
    <w:name w:val="lightblue3"/>
    <w:basedOn w:val="default0"/>
    <w:qFormat/>
    <w:rsid w:val="009845FB"/>
  </w:style>
  <w:style w:type="paragraph" w:customStyle="1" w:styleId="yellow1">
    <w:name w:val="yellow1"/>
    <w:basedOn w:val="default0"/>
    <w:qFormat/>
    <w:rsid w:val="009845FB"/>
  </w:style>
  <w:style w:type="paragraph" w:customStyle="1" w:styleId="yellow2">
    <w:name w:val="yellow2"/>
    <w:basedOn w:val="default0"/>
    <w:qFormat/>
    <w:rsid w:val="009845FB"/>
  </w:style>
  <w:style w:type="paragraph" w:customStyle="1" w:styleId="yellow3">
    <w:name w:val="yellow3"/>
    <w:basedOn w:val="default0"/>
    <w:qFormat/>
    <w:rsid w:val="009845FB"/>
  </w:style>
  <w:style w:type="paragraph" w:customStyle="1" w:styleId="affff0">
    <w:name w:val="Объекты фона"/>
    <w:qFormat/>
    <w:rsid w:val="009845FB"/>
    <w:pPr>
      <w:spacing w:after="0" w:line="240" w:lineRule="auto"/>
    </w:pPr>
    <w:rPr>
      <w:rFonts w:ascii="Liberation Serif" w:eastAsia="Tahoma" w:hAnsi="Liberation Serif" w:cs="Liberation Sans"/>
      <w:color w:val="00000A"/>
      <w:sz w:val="24"/>
      <w:szCs w:val="24"/>
    </w:rPr>
  </w:style>
  <w:style w:type="paragraph" w:customStyle="1" w:styleId="affff1">
    <w:name w:val="Фон"/>
    <w:qFormat/>
    <w:rsid w:val="009845FB"/>
    <w:pPr>
      <w:spacing w:after="0" w:line="240" w:lineRule="auto"/>
    </w:pPr>
    <w:rPr>
      <w:rFonts w:ascii="Liberation Serif" w:eastAsia="Tahoma" w:hAnsi="Liberation Serif" w:cs="Liberation Sans"/>
      <w:color w:val="00000A"/>
      <w:sz w:val="24"/>
      <w:szCs w:val="24"/>
    </w:rPr>
  </w:style>
  <w:style w:type="paragraph" w:customStyle="1" w:styleId="affff2">
    <w:name w:val="Примечания"/>
    <w:qFormat/>
    <w:rsid w:val="009845FB"/>
    <w:pPr>
      <w:spacing w:after="0" w:line="240" w:lineRule="auto"/>
      <w:ind w:left="340" w:hanging="340"/>
    </w:pPr>
    <w:rPr>
      <w:rFonts w:ascii="Mangal" w:eastAsia="Tahoma" w:hAnsi="Mangal" w:cs="Liberation Sans"/>
      <w:color w:val="000000"/>
      <w:sz w:val="40"/>
      <w:szCs w:val="24"/>
    </w:rPr>
  </w:style>
  <w:style w:type="paragraph" w:customStyle="1" w:styleId="1e">
    <w:name w:val="Структура 1"/>
    <w:qFormat/>
    <w:rsid w:val="009845FB"/>
    <w:pPr>
      <w:spacing w:before="283" w:after="0" w:line="200" w:lineRule="atLeast"/>
    </w:pPr>
    <w:rPr>
      <w:rFonts w:ascii="Mangal" w:eastAsia="Tahoma" w:hAnsi="Mangal" w:cs="Liberation Sans"/>
      <w:color w:val="FFFFFF"/>
      <w:sz w:val="42"/>
      <w:szCs w:val="24"/>
    </w:rPr>
  </w:style>
  <w:style w:type="paragraph" w:customStyle="1" w:styleId="2b">
    <w:name w:val="Структура 2"/>
    <w:basedOn w:val="1e"/>
    <w:qFormat/>
    <w:rsid w:val="009845FB"/>
    <w:pPr>
      <w:spacing w:before="227"/>
    </w:pPr>
    <w:rPr>
      <w:sz w:val="34"/>
    </w:rPr>
  </w:style>
  <w:style w:type="paragraph" w:customStyle="1" w:styleId="44">
    <w:name w:val="Структура 4"/>
    <w:qFormat/>
    <w:rsid w:val="009845FB"/>
    <w:pPr>
      <w:spacing w:before="113" w:line="200" w:lineRule="atLeast"/>
    </w:pPr>
    <w:rPr>
      <w:rFonts w:ascii="Mangal" w:eastAsia="Tahoma" w:hAnsi="Mangal" w:cs="Liberation Sans"/>
      <w:color w:val="FFFFFF"/>
      <w:sz w:val="30"/>
      <w:szCs w:val="24"/>
    </w:rPr>
  </w:style>
  <w:style w:type="paragraph" w:customStyle="1" w:styleId="51">
    <w:name w:val="Структура 5"/>
    <w:basedOn w:val="44"/>
    <w:qFormat/>
    <w:rsid w:val="009845FB"/>
    <w:pPr>
      <w:spacing w:before="57"/>
    </w:pPr>
    <w:rPr>
      <w:sz w:val="40"/>
    </w:rPr>
  </w:style>
  <w:style w:type="paragraph" w:customStyle="1" w:styleId="62">
    <w:name w:val="Структура 6"/>
    <w:basedOn w:val="51"/>
    <w:qFormat/>
    <w:rsid w:val="009845FB"/>
  </w:style>
  <w:style w:type="paragraph" w:customStyle="1" w:styleId="71">
    <w:name w:val="Структура 7"/>
    <w:basedOn w:val="62"/>
    <w:qFormat/>
    <w:rsid w:val="009845FB"/>
  </w:style>
  <w:style w:type="paragraph" w:customStyle="1" w:styleId="81">
    <w:name w:val="Структура 8"/>
    <w:basedOn w:val="71"/>
    <w:qFormat/>
    <w:rsid w:val="009845FB"/>
  </w:style>
  <w:style w:type="paragraph" w:customStyle="1" w:styleId="91">
    <w:name w:val="Структура 9"/>
    <w:basedOn w:val="81"/>
    <w:qFormat/>
    <w:rsid w:val="009845FB"/>
  </w:style>
  <w:style w:type="paragraph" w:customStyle="1" w:styleId="LTGliederung10">
    <w:name w:val="Заголовок раздела~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0">
    <w:name w:val="Заголовок раздела~LT~Gliederung 2"/>
    <w:basedOn w:val="LTGliederung10"/>
    <w:qFormat/>
    <w:rsid w:val="009845FB"/>
    <w:pPr>
      <w:spacing w:before="227"/>
    </w:pPr>
    <w:rPr>
      <w:sz w:val="34"/>
    </w:rPr>
  </w:style>
  <w:style w:type="paragraph" w:customStyle="1" w:styleId="LTGliederung30">
    <w:name w:val="Заголовок раздела~LT~Gliederung 3"/>
    <w:basedOn w:val="LTGliederung20"/>
    <w:qFormat/>
    <w:rsid w:val="009845FB"/>
    <w:pPr>
      <w:spacing w:before="170"/>
    </w:pPr>
    <w:rPr>
      <w:sz w:val="32"/>
    </w:rPr>
  </w:style>
  <w:style w:type="paragraph" w:customStyle="1" w:styleId="LTGliederung40">
    <w:name w:val="Заголовок раздела~LT~Gliederung 4"/>
    <w:basedOn w:val="LTGliederung30"/>
    <w:qFormat/>
    <w:rsid w:val="009845FB"/>
    <w:pPr>
      <w:spacing w:before="113"/>
    </w:pPr>
    <w:rPr>
      <w:sz w:val="30"/>
    </w:rPr>
  </w:style>
  <w:style w:type="paragraph" w:customStyle="1" w:styleId="LTGliederung50">
    <w:name w:val="Заголовок раздела~LT~Gliederung 5"/>
    <w:basedOn w:val="LTGliederung40"/>
    <w:qFormat/>
    <w:rsid w:val="009845FB"/>
    <w:pPr>
      <w:spacing w:before="57"/>
    </w:pPr>
    <w:rPr>
      <w:sz w:val="40"/>
    </w:rPr>
  </w:style>
  <w:style w:type="paragraph" w:customStyle="1" w:styleId="LTGliederung60">
    <w:name w:val="Заголовок раздела~LT~Gliederung 6"/>
    <w:basedOn w:val="LTGliederung50"/>
    <w:qFormat/>
    <w:rsid w:val="009845FB"/>
  </w:style>
  <w:style w:type="paragraph" w:customStyle="1" w:styleId="LTGliederung70">
    <w:name w:val="Заголовок раздела~LT~Gliederung 7"/>
    <w:basedOn w:val="LTGliederung60"/>
    <w:qFormat/>
    <w:rsid w:val="009845FB"/>
  </w:style>
  <w:style w:type="paragraph" w:customStyle="1" w:styleId="LTGliederung80">
    <w:name w:val="Заголовок раздела~LT~Gliederung 8"/>
    <w:basedOn w:val="LTGliederung70"/>
    <w:qFormat/>
    <w:rsid w:val="009845FB"/>
  </w:style>
  <w:style w:type="paragraph" w:customStyle="1" w:styleId="LTGliederung90">
    <w:name w:val="Заголовок раздела~LT~Gliederung 9"/>
    <w:basedOn w:val="LTGliederung80"/>
    <w:qFormat/>
    <w:rsid w:val="009845FB"/>
  </w:style>
  <w:style w:type="paragraph" w:customStyle="1" w:styleId="LTTitel0">
    <w:name w:val="Заголовок раздела~LT~Titel"/>
    <w:qFormat/>
    <w:rsid w:val="009845FB"/>
    <w:pPr>
      <w:spacing w:after="0" w:line="200" w:lineRule="atLeast"/>
    </w:pPr>
    <w:rPr>
      <w:rFonts w:ascii="Mangal" w:eastAsia="Tahoma" w:hAnsi="Mangal" w:cs="Liberation Sans"/>
      <w:color w:val="FFFFFF"/>
      <w:sz w:val="36"/>
      <w:szCs w:val="24"/>
    </w:rPr>
  </w:style>
  <w:style w:type="paragraph" w:customStyle="1" w:styleId="LTUntertitel0">
    <w:name w:val="Заголовок раздела~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0">
    <w:name w:val="Заголовок раздела~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0">
    <w:name w:val="Заголовок раздела~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0">
    <w:name w:val="Заголовок раздела~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LTGliederung11">
    <w:name w:val="Только заголовок~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1">
    <w:name w:val="Только заголовок~LT~Gliederung 2"/>
    <w:basedOn w:val="LTGliederung11"/>
    <w:qFormat/>
    <w:rsid w:val="009845FB"/>
    <w:pPr>
      <w:spacing w:before="227"/>
    </w:pPr>
    <w:rPr>
      <w:sz w:val="34"/>
    </w:rPr>
  </w:style>
  <w:style w:type="paragraph" w:customStyle="1" w:styleId="LTGliederung31">
    <w:name w:val="Только заголовок~LT~Gliederung 3"/>
    <w:basedOn w:val="LTGliederung21"/>
    <w:qFormat/>
    <w:rsid w:val="009845FB"/>
    <w:pPr>
      <w:spacing w:before="170"/>
    </w:pPr>
    <w:rPr>
      <w:sz w:val="32"/>
    </w:rPr>
  </w:style>
  <w:style w:type="paragraph" w:customStyle="1" w:styleId="LTGliederung41">
    <w:name w:val="Только заголовок~LT~Gliederung 4"/>
    <w:basedOn w:val="LTGliederung31"/>
    <w:qFormat/>
    <w:rsid w:val="009845FB"/>
    <w:pPr>
      <w:spacing w:before="113"/>
    </w:pPr>
    <w:rPr>
      <w:sz w:val="30"/>
    </w:rPr>
  </w:style>
  <w:style w:type="paragraph" w:customStyle="1" w:styleId="LTGliederung51">
    <w:name w:val="Только заголовок~LT~Gliederung 5"/>
    <w:basedOn w:val="LTGliederung41"/>
    <w:qFormat/>
    <w:rsid w:val="009845FB"/>
    <w:pPr>
      <w:spacing w:before="57"/>
    </w:pPr>
    <w:rPr>
      <w:sz w:val="40"/>
    </w:rPr>
  </w:style>
  <w:style w:type="paragraph" w:customStyle="1" w:styleId="LTGliederung61">
    <w:name w:val="Только заголовок~LT~Gliederung 6"/>
    <w:basedOn w:val="LTGliederung51"/>
    <w:qFormat/>
    <w:rsid w:val="009845FB"/>
  </w:style>
  <w:style w:type="paragraph" w:customStyle="1" w:styleId="LTGliederung71">
    <w:name w:val="Только заголовок~LT~Gliederung 7"/>
    <w:basedOn w:val="LTGliederung61"/>
    <w:qFormat/>
    <w:rsid w:val="009845FB"/>
  </w:style>
  <w:style w:type="paragraph" w:customStyle="1" w:styleId="LTGliederung81">
    <w:name w:val="Только заголовок~LT~Gliederung 8"/>
    <w:basedOn w:val="LTGliederung71"/>
    <w:qFormat/>
    <w:rsid w:val="009845FB"/>
  </w:style>
  <w:style w:type="paragraph" w:customStyle="1" w:styleId="LTGliederung91">
    <w:name w:val="Только заголовок~LT~Gliederung 9"/>
    <w:basedOn w:val="LTGliederung81"/>
    <w:qFormat/>
    <w:rsid w:val="009845FB"/>
  </w:style>
  <w:style w:type="paragraph" w:customStyle="1" w:styleId="LTTitel1">
    <w:name w:val="Только заголовок~LT~Titel"/>
    <w:qFormat/>
    <w:rsid w:val="009845FB"/>
    <w:pPr>
      <w:spacing w:after="0" w:line="200" w:lineRule="atLeast"/>
    </w:pPr>
    <w:rPr>
      <w:rFonts w:ascii="Mangal" w:eastAsia="Tahoma" w:hAnsi="Mangal" w:cs="Liberation Sans"/>
      <w:color w:val="FFFFFF"/>
      <w:sz w:val="36"/>
      <w:szCs w:val="24"/>
    </w:rPr>
  </w:style>
  <w:style w:type="paragraph" w:customStyle="1" w:styleId="LTUntertitel1">
    <w:name w:val="Только заголовок~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1">
    <w:name w:val="Только заголовок~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1">
    <w:name w:val="Только заголовок~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1">
    <w:name w:val="Только заголовок~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2c">
    <w:name w:val="Основной текст2"/>
    <w:basedOn w:val="a1"/>
    <w:qFormat/>
    <w:rsid w:val="009845FB"/>
    <w:pPr>
      <w:widowControl w:val="0"/>
      <w:shd w:val="clear" w:color="auto" w:fill="FFFFFF"/>
      <w:suppressAutoHyphens w:val="0"/>
      <w:spacing w:line="326" w:lineRule="exact"/>
    </w:pPr>
    <w:rPr>
      <w:rFonts w:asciiTheme="minorHAnsi" w:eastAsiaTheme="minorHAnsi" w:hAnsiTheme="minorHAnsi" w:cstheme="minorBidi"/>
      <w:color w:val="00000A"/>
      <w:sz w:val="26"/>
      <w:szCs w:val="26"/>
      <w:lang w:eastAsia="en-US"/>
    </w:rPr>
  </w:style>
  <w:style w:type="numbering" w:customStyle="1" w:styleId="WW8Num2">
    <w:name w:val="WW8Num2"/>
    <w:qFormat/>
    <w:rsid w:val="009845FB"/>
  </w:style>
  <w:style w:type="numbering" w:customStyle="1" w:styleId="WW8Num36">
    <w:name w:val="WW8Num36"/>
    <w:qFormat/>
    <w:rsid w:val="009845FB"/>
  </w:style>
  <w:style w:type="numbering" w:customStyle="1" w:styleId="WW8Num13">
    <w:name w:val="WW8Num13"/>
    <w:qFormat/>
    <w:rsid w:val="009845FB"/>
  </w:style>
  <w:style w:type="numbering" w:customStyle="1" w:styleId="WW8Num1">
    <w:name w:val="WW8Num1"/>
    <w:qFormat/>
    <w:rsid w:val="009845FB"/>
  </w:style>
  <w:style w:type="character" w:customStyle="1" w:styleId="affff3">
    <w:name w:val="Выделение жирным"/>
    <w:qFormat/>
    <w:rsid w:val="009845FB"/>
    <w:rPr>
      <w:b/>
      <w:bCs/>
    </w:rPr>
  </w:style>
  <w:style w:type="paragraph" w:customStyle="1" w:styleId="1f">
    <w:name w:val="Красная строка1"/>
    <w:basedOn w:val="af9"/>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headertext">
    <w:name w:val="headertext"/>
    <w:basedOn w:val="a1"/>
    <w:rsid w:val="009845FB"/>
    <w:pPr>
      <w:suppressAutoHyphens w:val="0"/>
      <w:spacing w:before="100" w:beforeAutospacing="1" w:after="100" w:afterAutospacing="1"/>
    </w:pPr>
    <w:rPr>
      <w:sz w:val="24"/>
      <w:szCs w:val="24"/>
      <w:lang w:eastAsia="ru-RU"/>
    </w:rPr>
  </w:style>
  <w:style w:type="character" w:customStyle="1" w:styleId="aff">
    <w:name w:val="Без интервала Знак"/>
    <w:aliases w:val="с интервалом Знак,No Spacing Знак,No Spacing1 Знак"/>
    <w:link w:val="afe"/>
    <w:uiPriority w:val="1"/>
    <w:rsid w:val="009845FB"/>
    <w:rPr>
      <w:rFonts w:ascii="Times New Roman" w:eastAsia="Times New Roman" w:hAnsi="Times New Roman" w:cs="Times New Roman"/>
      <w:sz w:val="24"/>
      <w:szCs w:val="24"/>
      <w:lang w:eastAsia="ru-RU"/>
    </w:rPr>
  </w:style>
  <w:style w:type="paragraph" w:customStyle="1" w:styleId="affff4">
    <w:name w:val="Знак Знак Знак Знак"/>
    <w:basedOn w:val="a1"/>
    <w:rsid w:val="009845FB"/>
    <w:pPr>
      <w:widowControl w:val="0"/>
      <w:suppressAutoHyphens w:val="0"/>
      <w:adjustRightInd w:val="0"/>
      <w:spacing w:after="160" w:line="240" w:lineRule="exact"/>
      <w:jc w:val="right"/>
    </w:pPr>
    <w:rPr>
      <w:sz w:val="20"/>
      <w:lang w:val="en-GB" w:eastAsia="en-US"/>
    </w:rPr>
  </w:style>
  <w:style w:type="paragraph" w:customStyle="1" w:styleId="1f0">
    <w:name w:val="Обычный (веб)1"/>
    <w:basedOn w:val="a1"/>
    <w:rsid w:val="009845FB"/>
    <w:pPr>
      <w:spacing w:before="280" w:after="280" w:line="360" w:lineRule="exact"/>
      <w:ind w:firstLine="709"/>
      <w:jc w:val="both"/>
    </w:pPr>
    <w:rPr>
      <w:szCs w:val="28"/>
      <w:lang w:eastAsia="ru-RU"/>
    </w:rPr>
  </w:style>
  <w:style w:type="paragraph" w:customStyle="1" w:styleId="docdata">
    <w:name w:val="docdata"/>
    <w:aliases w:val="docy,v5,105180,baiaagaaboqcaaadlo0baau3lqeaaaaaaaaaaaaaaaaaaaaaaaaaaaaaaaaaaaaaaaaaaaaaaaaaaaaaaaaaaaaaaaaaaaaaaaaaaaaaaaaaaaaaaaaaaaaaaaaaaaaaaaaaaaaaaaaaaaaaaaaaaaaaaaaaaaaaaaaaaaaaaaaaaaaaaaaaaaaaaaaaaaaaaaaaaaaaaaaaaaaaaaaaaaaaaaaaaaaaaaaaaa"/>
    <w:basedOn w:val="a1"/>
    <w:rsid w:val="009845FB"/>
    <w:pPr>
      <w:suppressAutoHyphens w:val="0"/>
      <w:spacing w:before="100" w:beforeAutospacing="1" w:after="100" w:afterAutospacing="1"/>
    </w:pPr>
    <w:rPr>
      <w:sz w:val="24"/>
      <w:szCs w:val="24"/>
      <w:lang w:eastAsia="ru-RU"/>
    </w:rPr>
  </w:style>
  <w:style w:type="paragraph" w:customStyle="1" w:styleId="rtecenter">
    <w:name w:val="rtecenter"/>
    <w:basedOn w:val="a1"/>
    <w:rsid w:val="009845FB"/>
    <w:pPr>
      <w:suppressAutoHyphens w:val="0"/>
      <w:spacing w:before="100" w:beforeAutospacing="1" w:after="100" w:afterAutospacing="1"/>
    </w:pPr>
    <w:rPr>
      <w:sz w:val="24"/>
      <w:szCs w:val="24"/>
      <w:lang w:eastAsia="ru-RU"/>
    </w:rPr>
  </w:style>
  <w:style w:type="character" w:customStyle="1" w:styleId="WW8Num1z1">
    <w:name w:val="WW8Num1z1"/>
    <w:rsid w:val="009845FB"/>
  </w:style>
  <w:style w:type="character" w:customStyle="1" w:styleId="WW8Num1z2">
    <w:name w:val="WW8Num1z2"/>
    <w:rsid w:val="009845FB"/>
  </w:style>
  <w:style w:type="character" w:customStyle="1" w:styleId="WW8Num1z3">
    <w:name w:val="WW8Num1z3"/>
    <w:rsid w:val="009845FB"/>
  </w:style>
  <w:style w:type="character" w:customStyle="1" w:styleId="WW8Num1z4">
    <w:name w:val="WW8Num1z4"/>
    <w:rsid w:val="009845FB"/>
  </w:style>
  <w:style w:type="character" w:customStyle="1" w:styleId="WW8Num1z5">
    <w:name w:val="WW8Num1z5"/>
    <w:rsid w:val="009845FB"/>
  </w:style>
  <w:style w:type="character" w:customStyle="1" w:styleId="WW8Num1z6">
    <w:name w:val="WW8Num1z6"/>
    <w:rsid w:val="009845FB"/>
  </w:style>
  <w:style w:type="character" w:customStyle="1" w:styleId="WW8Num1z7">
    <w:name w:val="WW8Num1z7"/>
    <w:rsid w:val="009845FB"/>
  </w:style>
  <w:style w:type="character" w:customStyle="1" w:styleId="WW8Num1z8">
    <w:name w:val="WW8Num1z8"/>
    <w:rsid w:val="009845FB"/>
  </w:style>
  <w:style w:type="character" w:customStyle="1" w:styleId="1f1">
    <w:name w:val="Основной шрифт абзаца1"/>
    <w:rsid w:val="009845FB"/>
  </w:style>
  <w:style w:type="character" w:customStyle="1" w:styleId="WW8Num3z0">
    <w:name w:val="WW8Num3z0"/>
    <w:rsid w:val="009845FB"/>
    <w:rPr>
      <w:rFonts w:ascii="Calibri" w:hAnsi="Calibri" w:cs="Calibri" w:hint="default"/>
      <w:sz w:val="22"/>
      <w:szCs w:val="22"/>
    </w:rPr>
  </w:style>
  <w:style w:type="character" w:customStyle="1" w:styleId="2d">
    <w:name w:val="Основной шрифт абзаца2"/>
    <w:rsid w:val="009845FB"/>
  </w:style>
  <w:style w:type="paragraph" w:customStyle="1" w:styleId="1f2">
    <w:name w:val="Указатель1"/>
    <w:basedOn w:val="a1"/>
    <w:rsid w:val="009845FB"/>
    <w:pPr>
      <w:suppressLineNumbers/>
      <w:spacing w:after="200" w:line="276" w:lineRule="auto"/>
    </w:pPr>
    <w:rPr>
      <w:rFonts w:ascii="Calibri" w:eastAsia="Calibri" w:hAnsi="Calibri" w:cs="Mangal"/>
      <w:sz w:val="22"/>
      <w:szCs w:val="22"/>
    </w:rPr>
  </w:style>
  <w:style w:type="paragraph" w:customStyle="1" w:styleId="2e">
    <w:name w:val="Абзац списка2"/>
    <w:basedOn w:val="a1"/>
    <w:rsid w:val="009845FB"/>
    <w:pPr>
      <w:spacing w:line="276" w:lineRule="auto"/>
      <w:ind w:left="720"/>
      <w:contextualSpacing/>
    </w:pPr>
    <w:rPr>
      <w:rFonts w:ascii="Calibri" w:eastAsia="Calibri" w:hAnsi="Calibri" w:cs="Calibri"/>
      <w:sz w:val="22"/>
      <w:szCs w:val="22"/>
    </w:rPr>
  </w:style>
  <w:style w:type="paragraph" w:customStyle="1" w:styleId="1f3">
    <w:name w:val="Без интервала1"/>
    <w:uiPriority w:val="99"/>
    <w:qFormat/>
    <w:rsid w:val="009845FB"/>
    <w:pPr>
      <w:suppressAutoHyphens/>
      <w:spacing w:after="0" w:line="240" w:lineRule="auto"/>
    </w:pPr>
    <w:rPr>
      <w:rFonts w:ascii="Calibri" w:eastAsia="Calibri" w:hAnsi="Calibri" w:cs="Calibri"/>
      <w:color w:val="00000A"/>
    </w:rPr>
  </w:style>
  <w:style w:type="character" w:customStyle="1" w:styleId="FontStyle49">
    <w:name w:val="Font Style49"/>
    <w:rsid w:val="009845FB"/>
  </w:style>
  <w:style w:type="paragraph" w:customStyle="1" w:styleId="affff5">
    <w:name w:val="Прижатый влево"/>
    <w:basedOn w:val="a1"/>
    <w:next w:val="a1"/>
    <w:rsid w:val="009845FB"/>
    <w:pPr>
      <w:widowControl w:val="0"/>
      <w:suppressAutoHyphens w:val="0"/>
      <w:autoSpaceDE w:val="0"/>
      <w:autoSpaceDN w:val="0"/>
      <w:adjustRightInd w:val="0"/>
    </w:pPr>
    <w:rPr>
      <w:rFonts w:ascii="Arial" w:hAnsi="Arial" w:cs="Arial"/>
      <w:sz w:val="24"/>
      <w:szCs w:val="24"/>
      <w:lang w:eastAsia="ru-RU"/>
    </w:rPr>
  </w:style>
  <w:style w:type="character" w:customStyle="1" w:styleId="affff6">
    <w:name w:val="Цветовое выделение"/>
    <w:uiPriority w:val="99"/>
    <w:qFormat/>
    <w:rsid w:val="009845FB"/>
    <w:rPr>
      <w:b/>
      <w:color w:val="26282F"/>
    </w:rPr>
  </w:style>
  <w:style w:type="character" w:customStyle="1" w:styleId="60">
    <w:name w:val="Заголовок 6 Знак"/>
    <w:aliases w:val="H6 Знак"/>
    <w:basedOn w:val="a2"/>
    <w:link w:val="6"/>
    <w:uiPriority w:val="99"/>
    <w:rsid w:val="00320401"/>
    <w:rPr>
      <w:rFonts w:ascii="Cambria" w:eastAsia="Times New Roman" w:hAnsi="Cambria" w:cs="Times New Roman"/>
      <w:i/>
      <w:iCs/>
      <w:color w:val="243F60"/>
      <w:sz w:val="28"/>
      <w:szCs w:val="28"/>
      <w:lang w:eastAsia="ru-RU"/>
    </w:rPr>
  </w:style>
  <w:style w:type="paragraph" w:styleId="affff7">
    <w:name w:val="table of figures"/>
    <w:basedOn w:val="a1"/>
    <w:next w:val="a1"/>
    <w:uiPriority w:val="99"/>
    <w:semiHidden/>
    <w:unhideWhenUsed/>
    <w:rsid w:val="00320401"/>
    <w:pPr>
      <w:suppressAutoHyphens w:val="0"/>
    </w:pPr>
    <w:rPr>
      <w:sz w:val="24"/>
      <w:szCs w:val="24"/>
      <w:lang w:eastAsia="ru-RU"/>
    </w:rPr>
  </w:style>
  <w:style w:type="paragraph" w:customStyle="1" w:styleId="2f">
    <w:name w:val="Знак Знак2"/>
    <w:basedOn w:val="a1"/>
    <w:rsid w:val="00917B45"/>
    <w:pPr>
      <w:widowControl w:val="0"/>
      <w:suppressAutoHyphens w:val="0"/>
      <w:adjustRightInd w:val="0"/>
      <w:spacing w:before="100" w:beforeAutospacing="1" w:after="100" w:afterAutospacing="1" w:line="360" w:lineRule="atLeast"/>
      <w:jc w:val="both"/>
    </w:pPr>
    <w:rPr>
      <w:rFonts w:ascii="Tahoma" w:hAnsi="Tahoma" w:cs="Tahoma"/>
      <w:sz w:val="20"/>
      <w:lang w:val="en-US" w:eastAsia="en-US"/>
    </w:rPr>
  </w:style>
  <w:style w:type="character" w:customStyle="1" w:styleId="affff8">
    <w:name w:val="Гипертекстовая ссылка"/>
    <w:basedOn w:val="a2"/>
    <w:uiPriority w:val="99"/>
    <w:rsid w:val="00917B45"/>
    <w:rPr>
      <w:rFonts w:cs="Times New Roman"/>
      <w:color w:val="106BBE"/>
    </w:rPr>
  </w:style>
  <w:style w:type="paragraph" w:customStyle="1" w:styleId="affff9">
    <w:name w:val="Заголовок для информации об изменениях"/>
    <w:basedOn w:val="1"/>
    <w:next w:val="a1"/>
    <w:uiPriority w:val="99"/>
    <w:rsid w:val="00917B45"/>
    <w:pPr>
      <w:keepNext w:val="0"/>
      <w:keepLines w:val="0"/>
      <w:autoSpaceDE w:val="0"/>
      <w:autoSpaceDN w:val="0"/>
      <w:adjustRightInd w:val="0"/>
      <w:spacing w:before="0" w:after="108" w:line="240" w:lineRule="auto"/>
      <w:ind w:left="0" w:right="0" w:firstLine="0"/>
      <w:outlineLvl w:val="9"/>
    </w:pPr>
    <w:rPr>
      <w:rFonts w:ascii="Arial" w:hAnsi="Arial" w:cs="Arial"/>
      <w:b w:val="0"/>
      <w:color w:val="26282F"/>
      <w:sz w:val="18"/>
      <w:szCs w:val="18"/>
      <w:shd w:val="clear" w:color="auto" w:fill="FFFFFF"/>
    </w:rPr>
  </w:style>
  <w:style w:type="character" w:customStyle="1" w:styleId="70">
    <w:name w:val="Заголовок 7 Знак"/>
    <w:basedOn w:val="a2"/>
    <w:link w:val="7"/>
    <w:rsid w:val="005E78D9"/>
    <w:rPr>
      <w:rFonts w:ascii="PetersburgCTT" w:eastAsia="Calibri" w:hAnsi="PetersburgCTT" w:cs="Times New Roman"/>
      <w:szCs w:val="24"/>
    </w:rPr>
  </w:style>
  <w:style w:type="character" w:customStyle="1" w:styleId="HTML">
    <w:name w:val="Стандартный HTML Знак"/>
    <w:link w:val="HTML0"/>
    <w:uiPriority w:val="99"/>
    <w:locked/>
    <w:rsid w:val="005E78D9"/>
    <w:rPr>
      <w:rFonts w:ascii="Courier New" w:hAnsi="Courier New" w:cs="Courier New"/>
    </w:rPr>
  </w:style>
  <w:style w:type="paragraph" w:styleId="HTML0">
    <w:name w:val="HTML Preformatted"/>
    <w:basedOn w:val="a1"/>
    <w:link w:val="HTML"/>
    <w:uiPriority w:val="99"/>
    <w:rsid w:val="005E7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2"/>
      <w:szCs w:val="22"/>
    </w:rPr>
  </w:style>
  <w:style w:type="character" w:customStyle="1" w:styleId="HTML1">
    <w:name w:val="Стандартный HTML Знак1"/>
    <w:basedOn w:val="a2"/>
    <w:uiPriority w:val="99"/>
    <w:semiHidden/>
    <w:rsid w:val="005E78D9"/>
    <w:rPr>
      <w:rFonts w:ascii="Consolas" w:eastAsia="Times New Roman" w:hAnsi="Consolas" w:cs="Consolas"/>
      <w:sz w:val="20"/>
      <w:szCs w:val="20"/>
      <w:lang w:eastAsia="zh-CN"/>
    </w:rPr>
  </w:style>
  <w:style w:type="character" w:customStyle="1" w:styleId="1f4">
    <w:name w:val="Основной текст Знак1"/>
    <w:aliases w:val="Основной текст1 Знак1,Основной текст Знак Знак Знак1,bt Знак1"/>
    <w:locked/>
    <w:rsid w:val="005E78D9"/>
    <w:rPr>
      <w:b/>
      <w:sz w:val="40"/>
      <w:u w:val="single"/>
      <w:lang w:bidi="ar-SA"/>
    </w:rPr>
  </w:style>
  <w:style w:type="character" w:customStyle="1" w:styleId="affffa">
    <w:name w:val="Схема документа Знак"/>
    <w:link w:val="affffb"/>
    <w:uiPriority w:val="99"/>
    <w:locked/>
    <w:rsid w:val="005E78D9"/>
    <w:rPr>
      <w:rFonts w:ascii="Tahoma" w:hAnsi="Tahoma" w:cs="Tahoma"/>
      <w:sz w:val="16"/>
      <w:szCs w:val="16"/>
    </w:rPr>
  </w:style>
  <w:style w:type="paragraph" w:styleId="affffb">
    <w:name w:val="Document Map"/>
    <w:basedOn w:val="a1"/>
    <w:link w:val="affffa"/>
    <w:uiPriority w:val="99"/>
    <w:rsid w:val="005E78D9"/>
    <w:pPr>
      <w:suppressAutoHyphens w:val="0"/>
    </w:pPr>
    <w:rPr>
      <w:rFonts w:ascii="Tahoma" w:eastAsiaTheme="minorHAnsi" w:hAnsi="Tahoma" w:cs="Tahoma"/>
      <w:sz w:val="16"/>
      <w:szCs w:val="16"/>
    </w:rPr>
  </w:style>
  <w:style w:type="character" w:customStyle="1" w:styleId="1f5">
    <w:name w:val="Схема документа Знак1"/>
    <w:basedOn w:val="a2"/>
    <w:uiPriority w:val="99"/>
    <w:semiHidden/>
    <w:rsid w:val="005E78D9"/>
    <w:rPr>
      <w:rFonts w:ascii="Segoe UI" w:eastAsia="Times New Roman" w:hAnsi="Segoe UI" w:cs="Segoe UI"/>
      <w:sz w:val="16"/>
      <w:szCs w:val="16"/>
      <w:lang w:eastAsia="zh-CN"/>
    </w:rPr>
  </w:style>
  <w:style w:type="character" w:customStyle="1" w:styleId="affffc">
    <w:name w:val="Текст Знак"/>
    <w:link w:val="affffd"/>
    <w:locked/>
    <w:rsid w:val="005E78D9"/>
    <w:rPr>
      <w:rFonts w:ascii="Courier New" w:hAnsi="Courier New" w:cs="Courier New"/>
    </w:rPr>
  </w:style>
  <w:style w:type="paragraph" w:styleId="affffd">
    <w:name w:val="Plain Text"/>
    <w:basedOn w:val="a1"/>
    <w:link w:val="affffc"/>
    <w:rsid w:val="005E78D9"/>
    <w:pPr>
      <w:suppressAutoHyphens w:val="0"/>
    </w:pPr>
    <w:rPr>
      <w:rFonts w:ascii="Courier New" w:eastAsiaTheme="minorHAnsi" w:hAnsi="Courier New" w:cs="Courier New"/>
      <w:sz w:val="22"/>
      <w:szCs w:val="22"/>
    </w:rPr>
  </w:style>
  <w:style w:type="character" w:customStyle="1" w:styleId="1f6">
    <w:name w:val="Текст Знак1"/>
    <w:basedOn w:val="a2"/>
    <w:uiPriority w:val="99"/>
    <w:semiHidden/>
    <w:rsid w:val="005E78D9"/>
    <w:rPr>
      <w:rFonts w:ascii="Consolas" w:eastAsia="Times New Roman" w:hAnsi="Consolas" w:cs="Consolas"/>
      <w:sz w:val="21"/>
      <w:szCs w:val="21"/>
      <w:lang w:eastAsia="zh-CN"/>
    </w:rPr>
  </w:style>
  <w:style w:type="character" w:customStyle="1" w:styleId="1f7">
    <w:name w:val="1 Заголовок Знак"/>
    <w:link w:val="1f8"/>
    <w:locked/>
    <w:rsid w:val="005E78D9"/>
    <w:rPr>
      <w:b/>
      <w:bCs/>
      <w:caps/>
      <w:kern w:val="24"/>
      <w:sz w:val="28"/>
      <w:szCs w:val="32"/>
      <w:lang w:val="en-US"/>
    </w:rPr>
  </w:style>
  <w:style w:type="paragraph" w:customStyle="1" w:styleId="1f8">
    <w:name w:val="1 Заголовок"/>
    <w:basedOn w:val="1"/>
    <w:link w:val="1f7"/>
    <w:rsid w:val="005E78D9"/>
    <w:pPr>
      <w:keepLines w:val="0"/>
      <w:pageBreakBefore/>
      <w:suppressAutoHyphens/>
      <w:spacing w:before="0" w:after="240" w:line="288" w:lineRule="auto"/>
      <w:ind w:left="284" w:right="0" w:firstLine="0"/>
    </w:pPr>
    <w:rPr>
      <w:rFonts w:asciiTheme="minorHAnsi" w:eastAsiaTheme="minorHAnsi" w:hAnsiTheme="minorHAnsi" w:cstheme="minorBidi"/>
      <w:bCs/>
      <w:caps/>
      <w:color w:val="auto"/>
      <w:kern w:val="24"/>
      <w:szCs w:val="32"/>
      <w:lang w:val="en-US"/>
    </w:rPr>
  </w:style>
  <w:style w:type="paragraph" w:customStyle="1" w:styleId="2f0">
    <w:name w:val="Обычный2"/>
    <w:qFormat/>
    <w:rsid w:val="005E78D9"/>
    <w:pPr>
      <w:widowControl w:val="0"/>
      <w:snapToGrid w:val="0"/>
      <w:spacing w:after="0"/>
      <w:ind w:firstLine="580"/>
      <w:jc w:val="both"/>
    </w:pPr>
    <w:rPr>
      <w:rFonts w:ascii="Times New Roman" w:eastAsia="Times New Roman" w:hAnsi="Times New Roman" w:cs="Times New Roman"/>
      <w:sz w:val="28"/>
      <w:szCs w:val="20"/>
      <w:lang w:eastAsia="ru-RU"/>
    </w:rPr>
  </w:style>
  <w:style w:type="character" w:customStyle="1" w:styleId="affffe">
    <w:name w:val="Стандарт Знак"/>
    <w:link w:val="afffff"/>
    <w:locked/>
    <w:rsid w:val="005E78D9"/>
    <w:rPr>
      <w:rFonts w:ascii="Calibri" w:eastAsia="Calibri" w:hAnsi="Calibri"/>
      <w:sz w:val="28"/>
      <w:szCs w:val="28"/>
    </w:rPr>
  </w:style>
  <w:style w:type="paragraph" w:customStyle="1" w:styleId="afffff">
    <w:name w:val="Стандарт"/>
    <w:basedOn w:val="a1"/>
    <w:link w:val="affffe"/>
    <w:rsid w:val="005E78D9"/>
    <w:pPr>
      <w:suppressAutoHyphens w:val="0"/>
      <w:spacing w:line="360" w:lineRule="auto"/>
    </w:pPr>
    <w:rPr>
      <w:rFonts w:ascii="Calibri" w:eastAsia="Calibri" w:hAnsi="Calibri" w:cstheme="minorBidi"/>
      <w:szCs w:val="28"/>
      <w:lang w:eastAsia="en-US"/>
    </w:rPr>
  </w:style>
  <w:style w:type="character" w:customStyle="1" w:styleId="PointChar">
    <w:name w:val="Point Char"/>
    <w:link w:val="Point"/>
    <w:locked/>
    <w:rsid w:val="005E78D9"/>
    <w:rPr>
      <w:rFonts w:ascii="Calibri" w:eastAsia="Calibri" w:hAnsi="Calibri"/>
      <w:sz w:val="24"/>
      <w:szCs w:val="24"/>
      <w:lang w:eastAsia="ru-RU"/>
    </w:rPr>
  </w:style>
  <w:style w:type="paragraph" w:customStyle="1" w:styleId="Point">
    <w:name w:val="Point"/>
    <w:basedOn w:val="a1"/>
    <w:link w:val="PointChar"/>
    <w:rsid w:val="005E78D9"/>
    <w:pPr>
      <w:suppressAutoHyphens w:val="0"/>
      <w:spacing w:before="120" w:line="288" w:lineRule="auto"/>
      <w:ind w:firstLine="720"/>
      <w:jc w:val="both"/>
    </w:pPr>
    <w:rPr>
      <w:rFonts w:ascii="Calibri" w:eastAsia="Calibri" w:hAnsi="Calibri" w:cstheme="minorBidi"/>
      <w:sz w:val="24"/>
      <w:szCs w:val="24"/>
      <w:lang w:eastAsia="ru-RU"/>
    </w:rPr>
  </w:style>
  <w:style w:type="paragraph" w:customStyle="1" w:styleId="a0">
    <w:name w:val="Скобки буквы"/>
    <w:basedOn w:val="a1"/>
    <w:rsid w:val="005E78D9"/>
    <w:pPr>
      <w:numPr>
        <w:numId w:val="3"/>
      </w:numPr>
      <w:tabs>
        <w:tab w:val="num" w:pos="360"/>
      </w:tabs>
      <w:suppressAutoHyphens w:val="0"/>
    </w:pPr>
    <w:rPr>
      <w:sz w:val="20"/>
      <w:lang w:eastAsia="en-US"/>
    </w:rPr>
  </w:style>
  <w:style w:type="paragraph" w:customStyle="1" w:styleId="a">
    <w:name w:val="Заголовок текста"/>
    <w:rsid w:val="005E78D9"/>
    <w:pPr>
      <w:numPr>
        <w:numId w:val="2"/>
      </w:numPr>
      <w:spacing w:after="240" w:line="240" w:lineRule="auto"/>
      <w:ind w:firstLine="0"/>
      <w:jc w:val="center"/>
    </w:pPr>
    <w:rPr>
      <w:rFonts w:ascii="Times New Roman" w:eastAsia="Times New Roman" w:hAnsi="Times New Roman" w:cs="Times New Roman"/>
      <w:b/>
      <w:noProof/>
      <w:sz w:val="27"/>
      <w:szCs w:val="20"/>
      <w:lang w:eastAsia="ru-RU"/>
    </w:rPr>
  </w:style>
  <w:style w:type="character" w:customStyle="1" w:styleId="FontStyle11">
    <w:name w:val="Font Style11"/>
    <w:rsid w:val="005E78D9"/>
    <w:rPr>
      <w:rFonts w:ascii="Times New Roman" w:hAnsi="Times New Roman" w:cs="Times New Roman"/>
      <w:b/>
      <w:bCs/>
      <w:sz w:val="26"/>
      <w:szCs w:val="26"/>
    </w:rPr>
  </w:style>
  <w:style w:type="paragraph" w:customStyle="1" w:styleId="s1">
    <w:name w:val="s_1"/>
    <w:basedOn w:val="a1"/>
    <w:rsid w:val="005E78D9"/>
    <w:pPr>
      <w:suppressAutoHyphens w:val="0"/>
      <w:spacing w:before="100" w:beforeAutospacing="1" w:after="100" w:afterAutospacing="1"/>
    </w:pPr>
    <w:rPr>
      <w:sz w:val="24"/>
      <w:szCs w:val="24"/>
      <w:lang w:eastAsia="ru-RU"/>
    </w:rPr>
  </w:style>
  <w:style w:type="paragraph" w:customStyle="1" w:styleId="font5">
    <w:name w:val="font5"/>
    <w:basedOn w:val="a1"/>
    <w:rsid w:val="00A85A85"/>
    <w:pPr>
      <w:suppressAutoHyphens w:val="0"/>
      <w:spacing w:before="100" w:beforeAutospacing="1" w:after="100" w:afterAutospacing="1"/>
    </w:pPr>
    <w:rPr>
      <w:sz w:val="18"/>
      <w:szCs w:val="18"/>
      <w:lang w:eastAsia="ru-RU"/>
    </w:rPr>
  </w:style>
  <w:style w:type="paragraph" w:customStyle="1" w:styleId="xl122">
    <w:name w:val="xl122"/>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23">
    <w:name w:val="xl123"/>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18"/>
      <w:szCs w:val="18"/>
      <w:lang w:eastAsia="ru-RU"/>
    </w:rPr>
  </w:style>
  <w:style w:type="paragraph" w:customStyle="1" w:styleId="xl124">
    <w:name w:val="xl124"/>
    <w:basedOn w:val="a1"/>
    <w:rsid w:val="00A85A85"/>
    <w:pPr>
      <w:pBdr>
        <w:top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5">
    <w:name w:val="xl125"/>
    <w:basedOn w:val="a1"/>
    <w:rsid w:val="00A85A85"/>
    <w:pPr>
      <w:pBdr>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6">
    <w:name w:val="xl126"/>
    <w:basedOn w:val="a1"/>
    <w:rsid w:val="00A85A85"/>
    <w:pPr>
      <w:pBdr>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7">
    <w:name w:val="xl127"/>
    <w:basedOn w:val="a1"/>
    <w:rsid w:val="00A85A8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8">
    <w:name w:val="xl128"/>
    <w:basedOn w:val="a1"/>
    <w:rsid w:val="00A85A8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9">
    <w:name w:val="xl129"/>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font6">
    <w:name w:val="font6"/>
    <w:basedOn w:val="a1"/>
    <w:rsid w:val="00DA4A0A"/>
    <w:pPr>
      <w:suppressAutoHyphens w:val="0"/>
      <w:spacing w:before="100" w:beforeAutospacing="1" w:after="100" w:afterAutospacing="1"/>
    </w:pPr>
    <w:rPr>
      <w:b/>
      <w:bCs/>
      <w:sz w:val="18"/>
      <w:szCs w:val="18"/>
      <w:lang w:eastAsia="ru-RU"/>
    </w:rPr>
  </w:style>
  <w:style w:type="paragraph" w:styleId="afffff0">
    <w:name w:val="Revision"/>
    <w:hidden/>
    <w:uiPriority w:val="99"/>
    <w:semiHidden/>
    <w:rsid w:val="00D642E5"/>
    <w:pPr>
      <w:spacing w:after="0" w:line="240" w:lineRule="auto"/>
    </w:pPr>
    <w:rPr>
      <w:rFonts w:ascii="Calibri" w:eastAsia="Calibri" w:hAnsi="Calibri" w:cs="Calibri"/>
    </w:rPr>
  </w:style>
  <w:style w:type="paragraph" w:customStyle="1" w:styleId="xl130">
    <w:name w:val="xl130"/>
    <w:basedOn w:val="a1"/>
    <w:rsid w:val="00252D56"/>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31">
    <w:name w:val="xl131"/>
    <w:basedOn w:val="a1"/>
    <w:rsid w:val="00252D56"/>
    <w:pPr>
      <w:pBdr>
        <w:top w:val="single" w:sz="8"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2">
    <w:name w:val="xl132"/>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33">
    <w:name w:val="xl133"/>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1"/>
    <w:rsid w:val="00252D56"/>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5">
    <w:name w:val="xl135"/>
    <w:basedOn w:val="a1"/>
    <w:rsid w:val="00252D56"/>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eastAsia="ru-RU"/>
    </w:rPr>
  </w:style>
  <w:style w:type="character" w:customStyle="1" w:styleId="WW8Num3z1">
    <w:name w:val="WW8Num3z1"/>
    <w:rsid w:val="00127CD5"/>
  </w:style>
  <w:style w:type="character" w:customStyle="1" w:styleId="WW8Num3z2">
    <w:name w:val="WW8Num3z2"/>
    <w:rsid w:val="00127CD5"/>
  </w:style>
  <w:style w:type="character" w:customStyle="1" w:styleId="WW8Num3z3">
    <w:name w:val="WW8Num3z3"/>
    <w:rsid w:val="00127CD5"/>
  </w:style>
  <w:style w:type="character" w:customStyle="1" w:styleId="WW8Num3z4">
    <w:name w:val="WW8Num3z4"/>
    <w:rsid w:val="00127CD5"/>
  </w:style>
  <w:style w:type="character" w:customStyle="1" w:styleId="WW8Num3z5">
    <w:name w:val="WW8Num3z5"/>
    <w:rsid w:val="00127CD5"/>
  </w:style>
  <w:style w:type="character" w:customStyle="1" w:styleId="WW8Num3z6">
    <w:name w:val="WW8Num3z6"/>
    <w:rsid w:val="00127CD5"/>
  </w:style>
  <w:style w:type="character" w:customStyle="1" w:styleId="WW8Num3z7">
    <w:name w:val="WW8Num3z7"/>
    <w:rsid w:val="00127CD5"/>
  </w:style>
  <w:style w:type="character" w:customStyle="1" w:styleId="WW8Num3z8">
    <w:name w:val="WW8Num3z8"/>
    <w:rsid w:val="00127CD5"/>
  </w:style>
  <w:style w:type="character" w:customStyle="1" w:styleId="WW8Num4z0">
    <w:name w:val="WW8Num4z0"/>
    <w:rsid w:val="00127CD5"/>
    <w:rPr>
      <w:rFonts w:cs="Times New Roman" w:hint="default"/>
    </w:rPr>
  </w:style>
  <w:style w:type="character" w:customStyle="1" w:styleId="WW8Num4z1">
    <w:name w:val="WW8Num4z1"/>
    <w:rsid w:val="00127CD5"/>
    <w:rPr>
      <w:rFonts w:cs="Times New Roman"/>
    </w:rPr>
  </w:style>
  <w:style w:type="character" w:customStyle="1" w:styleId="WW8Num5z0">
    <w:name w:val="WW8Num5z0"/>
    <w:rsid w:val="00127CD5"/>
    <w:rPr>
      <w:rFonts w:hint="default"/>
    </w:rPr>
  </w:style>
  <w:style w:type="character" w:customStyle="1" w:styleId="WW8Num5z1">
    <w:name w:val="WW8Num5z1"/>
    <w:rsid w:val="00127CD5"/>
  </w:style>
  <w:style w:type="character" w:customStyle="1" w:styleId="WW8Num5z2">
    <w:name w:val="WW8Num5z2"/>
    <w:rsid w:val="00127CD5"/>
  </w:style>
  <w:style w:type="character" w:customStyle="1" w:styleId="WW8Num5z3">
    <w:name w:val="WW8Num5z3"/>
    <w:rsid w:val="00127CD5"/>
  </w:style>
  <w:style w:type="character" w:customStyle="1" w:styleId="WW8Num5z4">
    <w:name w:val="WW8Num5z4"/>
    <w:rsid w:val="00127CD5"/>
  </w:style>
  <w:style w:type="character" w:customStyle="1" w:styleId="WW8Num5z5">
    <w:name w:val="WW8Num5z5"/>
    <w:rsid w:val="00127CD5"/>
  </w:style>
  <w:style w:type="character" w:customStyle="1" w:styleId="WW8Num5z6">
    <w:name w:val="WW8Num5z6"/>
    <w:rsid w:val="00127CD5"/>
  </w:style>
  <w:style w:type="character" w:customStyle="1" w:styleId="WW8Num5z7">
    <w:name w:val="WW8Num5z7"/>
    <w:rsid w:val="00127CD5"/>
  </w:style>
  <w:style w:type="character" w:customStyle="1" w:styleId="WW8Num5z8">
    <w:name w:val="WW8Num5z8"/>
    <w:rsid w:val="00127CD5"/>
  </w:style>
  <w:style w:type="character" w:customStyle="1" w:styleId="WW8Num6z0">
    <w:name w:val="WW8Num6z0"/>
    <w:rsid w:val="00127CD5"/>
    <w:rPr>
      <w:rFonts w:hint="default"/>
      <w:sz w:val="24"/>
    </w:rPr>
  </w:style>
  <w:style w:type="character" w:customStyle="1" w:styleId="WW8Num6z1">
    <w:name w:val="WW8Num6z1"/>
    <w:rsid w:val="00127CD5"/>
  </w:style>
  <w:style w:type="character" w:customStyle="1" w:styleId="WW8Num6z2">
    <w:name w:val="WW8Num6z2"/>
    <w:rsid w:val="00127CD5"/>
  </w:style>
  <w:style w:type="character" w:customStyle="1" w:styleId="WW8Num6z3">
    <w:name w:val="WW8Num6z3"/>
    <w:rsid w:val="00127CD5"/>
  </w:style>
  <w:style w:type="character" w:customStyle="1" w:styleId="WW8Num6z4">
    <w:name w:val="WW8Num6z4"/>
    <w:rsid w:val="00127CD5"/>
  </w:style>
  <w:style w:type="character" w:customStyle="1" w:styleId="WW8Num6z5">
    <w:name w:val="WW8Num6z5"/>
    <w:rsid w:val="00127CD5"/>
  </w:style>
  <w:style w:type="character" w:customStyle="1" w:styleId="WW8Num6z6">
    <w:name w:val="WW8Num6z6"/>
    <w:rsid w:val="00127CD5"/>
  </w:style>
  <w:style w:type="character" w:customStyle="1" w:styleId="WW8Num6z7">
    <w:name w:val="WW8Num6z7"/>
    <w:rsid w:val="00127CD5"/>
  </w:style>
  <w:style w:type="character" w:customStyle="1" w:styleId="WW8Num6z8">
    <w:name w:val="WW8Num6z8"/>
    <w:rsid w:val="00127CD5"/>
  </w:style>
  <w:style w:type="character" w:customStyle="1" w:styleId="WW8Num7z0">
    <w:name w:val="WW8Num7z0"/>
    <w:rsid w:val="00127CD5"/>
  </w:style>
  <w:style w:type="character" w:customStyle="1" w:styleId="WW8Num7z1">
    <w:name w:val="WW8Num7z1"/>
    <w:rsid w:val="00127CD5"/>
  </w:style>
  <w:style w:type="character" w:customStyle="1" w:styleId="WW8Num7z2">
    <w:name w:val="WW8Num7z2"/>
    <w:rsid w:val="00127CD5"/>
  </w:style>
  <w:style w:type="character" w:customStyle="1" w:styleId="WW8Num7z3">
    <w:name w:val="WW8Num7z3"/>
    <w:rsid w:val="00127CD5"/>
  </w:style>
  <w:style w:type="character" w:customStyle="1" w:styleId="WW8Num7z4">
    <w:name w:val="WW8Num7z4"/>
    <w:rsid w:val="00127CD5"/>
  </w:style>
  <w:style w:type="character" w:customStyle="1" w:styleId="WW8Num7z5">
    <w:name w:val="WW8Num7z5"/>
    <w:rsid w:val="00127CD5"/>
  </w:style>
  <w:style w:type="character" w:customStyle="1" w:styleId="WW8Num7z6">
    <w:name w:val="WW8Num7z6"/>
    <w:rsid w:val="00127CD5"/>
  </w:style>
  <w:style w:type="character" w:customStyle="1" w:styleId="WW8Num7z7">
    <w:name w:val="WW8Num7z7"/>
    <w:rsid w:val="00127CD5"/>
  </w:style>
  <w:style w:type="character" w:customStyle="1" w:styleId="WW8Num7z8">
    <w:name w:val="WW8Num7z8"/>
    <w:rsid w:val="00127CD5"/>
  </w:style>
  <w:style w:type="character" w:customStyle="1" w:styleId="WW8Num8z0">
    <w:name w:val="WW8Num8z0"/>
    <w:rsid w:val="00127CD5"/>
    <w:rPr>
      <w:rFonts w:hint="default"/>
    </w:rPr>
  </w:style>
  <w:style w:type="character" w:customStyle="1" w:styleId="WW8Num8z1">
    <w:name w:val="WW8Num8z1"/>
    <w:rsid w:val="00127CD5"/>
  </w:style>
  <w:style w:type="character" w:customStyle="1" w:styleId="WW8Num8z2">
    <w:name w:val="WW8Num8z2"/>
    <w:rsid w:val="00127CD5"/>
  </w:style>
  <w:style w:type="character" w:customStyle="1" w:styleId="WW8Num8z3">
    <w:name w:val="WW8Num8z3"/>
    <w:rsid w:val="00127CD5"/>
  </w:style>
  <w:style w:type="character" w:customStyle="1" w:styleId="WW8Num8z4">
    <w:name w:val="WW8Num8z4"/>
    <w:rsid w:val="00127CD5"/>
  </w:style>
  <w:style w:type="character" w:customStyle="1" w:styleId="WW8Num8z5">
    <w:name w:val="WW8Num8z5"/>
    <w:rsid w:val="00127CD5"/>
  </w:style>
  <w:style w:type="character" w:customStyle="1" w:styleId="WW8Num8z6">
    <w:name w:val="WW8Num8z6"/>
    <w:rsid w:val="00127CD5"/>
  </w:style>
  <w:style w:type="character" w:customStyle="1" w:styleId="WW8Num8z7">
    <w:name w:val="WW8Num8z7"/>
    <w:rsid w:val="00127CD5"/>
  </w:style>
  <w:style w:type="character" w:customStyle="1" w:styleId="WW8Num8z8">
    <w:name w:val="WW8Num8z8"/>
    <w:rsid w:val="00127CD5"/>
  </w:style>
  <w:style w:type="character" w:customStyle="1" w:styleId="WW8Num9z0">
    <w:name w:val="WW8Num9z0"/>
    <w:rsid w:val="00127CD5"/>
  </w:style>
  <w:style w:type="character" w:customStyle="1" w:styleId="WW8Num9z1">
    <w:name w:val="WW8Num9z1"/>
    <w:rsid w:val="00127CD5"/>
  </w:style>
  <w:style w:type="character" w:customStyle="1" w:styleId="WW8Num9z2">
    <w:name w:val="WW8Num9z2"/>
    <w:rsid w:val="00127CD5"/>
  </w:style>
  <w:style w:type="character" w:customStyle="1" w:styleId="WW8Num9z3">
    <w:name w:val="WW8Num9z3"/>
    <w:rsid w:val="00127CD5"/>
  </w:style>
  <w:style w:type="character" w:customStyle="1" w:styleId="WW8Num9z4">
    <w:name w:val="WW8Num9z4"/>
    <w:rsid w:val="00127CD5"/>
  </w:style>
  <w:style w:type="character" w:customStyle="1" w:styleId="WW8Num9z5">
    <w:name w:val="WW8Num9z5"/>
    <w:rsid w:val="00127CD5"/>
  </w:style>
  <w:style w:type="character" w:customStyle="1" w:styleId="WW8Num9z6">
    <w:name w:val="WW8Num9z6"/>
    <w:rsid w:val="00127CD5"/>
  </w:style>
  <w:style w:type="character" w:customStyle="1" w:styleId="WW8Num9z7">
    <w:name w:val="WW8Num9z7"/>
    <w:rsid w:val="00127CD5"/>
  </w:style>
  <w:style w:type="character" w:customStyle="1" w:styleId="WW8Num9z8">
    <w:name w:val="WW8Num9z8"/>
    <w:rsid w:val="00127CD5"/>
  </w:style>
  <w:style w:type="character" w:customStyle="1" w:styleId="WW8Num10z0">
    <w:name w:val="WW8Num10z0"/>
    <w:rsid w:val="00127CD5"/>
  </w:style>
  <w:style w:type="character" w:customStyle="1" w:styleId="WW8Num10z1">
    <w:name w:val="WW8Num10z1"/>
    <w:rsid w:val="00127CD5"/>
  </w:style>
  <w:style w:type="character" w:customStyle="1" w:styleId="WW8Num10z2">
    <w:name w:val="WW8Num10z2"/>
    <w:rsid w:val="00127CD5"/>
  </w:style>
  <w:style w:type="character" w:customStyle="1" w:styleId="WW8Num10z3">
    <w:name w:val="WW8Num10z3"/>
    <w:rsid w:val="00127CD5"/>
  </w:style>
  <w:style w:type="character" w:customStyle="1" w:styleId="WW8Num10z4">
    <w:name w:val="WW8Num10z4"/>
    <w:rsid w:val="00127CD5"/>
  </w:style>
  <w:style w:type="character" w:customStyle="1" w:styleId="WW8Num10z5">
    <w:name w:val="WW8Num10z5"/>
    <w:rsid w:val="00127CD5"/>
  </w:style>
  <w:style w:type="character" w:customStyle="1" w:styleId="WW8Num10z6">
    <w:name w:val="WW8Num10z6"/>
    <w:rsid w:val="00127CD5"/>
  </w:style>
  <w:style w:type="character" w:customStyle="1" w:styleId="WW8Num10z7">
    <w:name w:val="WW8Num10z7"/>
    <w:rsid w:val="00127CD5"/>
  </w:style>
  <w:style w:type="character" w:customStyle="1" w:styleId="WW8Num10z8">
    <w:name w:val="WW8Num10z8"/>
    <w:rsid w:val="00127CD5"/>
  </w:style>
  <w:style w:type="character" w:customStyle="1" w:styleId="WW8Num11z0">
    <w:name w:val="WW8Num11z0"/>
    <w:rsid w:val="00127CD5"/>
  </w:style>
  <w:style w:type="character" w:customStyle="1" w:styleId="WW8Num11z1">
    <w:name w:val="WW8Num11z1"/>
    <w:rsid w:val="00127CD5"/>
  </w:style>
  <w:style w:type="character" w:customStyle="1" w:styleId="WW8Num11z2">
    <w:name w:val="WW8Num11z2"/>
    <w:rsid w:val="00127CD5"/>
  </w:style>
  <w:style w:type="character" w:customStyle="1" w:styleId="WW8Num11z3">
    <w:name w:val="WW8Num11z3"/>
    <w:rsid w:val="00127CD5"/>
  </w:style>
  <w:style w:type="character" w:customStyle="1" w:styleId="WW8Num11z4">
    <w:name w:val="WW8Num11z4"/>
    <w:rsid w:val="00127CD5"/>
  </w:style>
  <w:style w:type="character" w:customStyle="1" w:styleId="WW8Num11z5">
    <w:name w:val="WW8Num11z5"/>
    <w:rsid w:val="00127CD5"/>
  </w:style>
  <w:style w:type="character" w:customStyle="1" w:styleId="WW8Num11z6">
    <w:name w:val="WW8Num11z6"/>
    <w:rsid w:val="00127CD5"/>
  </w:style>
  <w:style w:type="character" w:customStyle="1" w:styleId="WW8Num11z7">
    <w:name w:val="WW8Num11z7"/>
    <w:rsid w:val="00127CD5"/>
  </w:style>
  <w:style w:type="character" w:customStyle="1" w:styleId="WW8Num11z8">
    <w:name w:val="WW8Num11z8"/>
    <w:rsid w:val="00127CD5"/>
  </w:style>
  <w:style w:type="character" w:customStyle="1" w:styleId="WW8Num12z0">
    <w:name w:val="WW8Num12z0"/>
    <w:rsid w:val="00127CD5"/>
    <w:rPr>
      <w:rFonts w:ascii="Calibri" w:hAnsi="Calibri" w:cs="Calibri" w:hint="default"/>
      <w:sz w:val="22"/>
    </w:rPr>
  </w:style>
  <w:style w:type="character" w:customStyle="1" w:styleId="WW8Num12z1">
    <w:name w:val="WW8Num12z1"/>
    <w:rsid w:val="00127CD5"/>
  </w:style>
  <w:style w:type="character" w:customStyle="1" w:styleId="WW8Num12z2">
    <w:name w:val="WW8Num12z2"/>
    <w:rsid w:val="00127CD5"/>
  </w:style>
  <w:style w:type="character" w:customStyle="1" w:styleId="WW8Num12z3">
    <w:name w:val="WW8Num12z3"/>
    <w:rsid w:val="00127CD5"/>
  </w:style>
  <w:style w:type="character" w:customStyle="1" w:styleId="WW8Num12z4">
    <w:name w:val="WW8Num12z4"/>
    <w:rsid w:val="00127CD5"/>
  </w:style>
  <w:style w:type="character" w:customStyle="1" w:styleId="WW8Num12z5">
    <w:name w:val="WW8Num12z5"/>
    <w:rsid w:val="00127CD5"/>
  </w:style>
  <w:style w:type="character" w:customStyle="1" w:styleId="WW8Num12z6">
    <w:name w:val="WW8Num12z6"/>
    <w:rsid w:val="00127CD5"/>
  </w:style>
  <w:style w:type="character" w:customStyle="1" w:styleId="WW8Num12z7">
    <w:name w:val="WW8Num12z7"/>
    <w:rsid w:val="00127CD5"/>
  </w:style>
  <w:style w:type="character" w:customStyle="1" w:styleId="WW8Num12z8">
    <w:name w:val="WW8Num12z8"/>
    <w:rsid w:val="00127CD5"/>
  </w:style>
  <w:style w:type="character" w:customStyle="1" w:styleId="WW8Num14z0">
    <w:name w:val="WW8Num14z0"/>
    <w:rsid w:val="00127CD5"/>
  </w:style>
  <w:style w:type="character" w:customStyle="1" w:styleId="WW8Num14z1">
    <w:name w:val="WW8Num14z1"/>
    <w:rsid w:val="00127CD5"/>
  </w:style>
  <w:style w:type="character" w:customStyle="1" w:styleId="WW8Num14z2">
    <w:name w:val="WW8Num14z2"/>
    <w:rsid w:val="00127CD5"/>
  </w:style>
  <w:style w:type="character" w:customStyle="1" w:styleId="WW8Num14z3">
    <w:name w:val="WW8Num14z3"/>
    <w:rsid w:val="00127CD5"/>
  </w:style>
  <w:style w:type="character" w:customStyle="1" w:styleId="WW8Num14z4">
    <w:name w:val="WW8Num14z4"/>
    <w:rsid w:val="00127CD5"/>
  </w:style>
  <w:style w:type="character" w:customStyle="1" w:styleId="WW8Num14z5">
    <w:name w:val="WW8Num14z5"/>
    <w:rsid w:val="00127CD5"/>
  </w:style>
  <w:style w:type="character" w:customStyle="1" w:styleId="WW8Num14z6">
    <w:name w:val="WW8Num14z6"/>
    <w:rsid w:val="00127CD5"/>
  </w:style>
  <w:style w:type="character" w:customStyle="1" w:styleId="WW8Num14z7">
    <w:name w:val="WW8Num14z7"/>
    <w:rsid w:val="00127CD5"/>
  </w:style>
  <w:style w:type="character" w:customStyle="1" w:styleId="WW8Num14z8">
    <w:name w:val="WW8Num14z8"/>
    <w:rsid w:val="00127CD5"/>
  </w:style>
  <w:style w:type="character" w:customStyle="1" w:styleId="WW8Num15z0">
    <w:name w:val="WW8Num15z0"/>
    <w:rsid w:val="00127CD5"/>
    <w:rPr>
      <w:rFonts w:cs="Times New Roman"/>
    </w:rPr>
  </w:style>
  <w:style w:type="character" w:customStyle="1" w:styleId="WW8Num16z0">
    <w:name w:val="WW8Num16z0"/>
    <w:rsid w:val="00127CD5"/>
    <w:rPr>
      <w:rFonts w:hint="default"/>
    </w:rPr>
  </w:style>
  <w:style w:type="character" w:customStyle="1" w:styleId="WW8Num16z1">
    <w:name w:val="WW8Num16z1"/>
    <w:rsid w:val="00127CD5"/>
  </w:style>
  <w:style w:type="character" w:customStyle="1" w:styleId="WW8Num16z2">
    <w:name w:val="WW8Num16z2"/>
    <w:rsid w:val="00127CD5"/>
  </w:style>
  <w:style w:type="character" w:customStyle="1" w:styleId="WW8Num16z3">
    <w:name w:val="WW8Num16z3"/>
    <w:rsid w:val="00127CD5"/>
  </w:style>
  <w:style w:type="character" w:customStyle="1" w:styleId="WW8Num16z4">
    <w:name w:val="WW8Num16z4"/>
    <w:rsid w:val="00127CD5"/>
  </w:style>
  <w:style w:type="character" w:customStyle="1" w:styleId="WW8Num16z5">
    <w:name w:val="WW8Num16z5"/>
    <w:rsid w:val="00127CD5"/>
  </w:style>
  <w:style w:type="character" w:customStyle="1" w:styleId="WW8Num16z6">
    <w:name w:val="WW8Num16z6"/>
    <w:rsid w:val="00127CD5"/>
  </w:style>
  <w:style w:type="character" w:customStyle="1" w:styleId="WW8Num16z7">
    <w:name w:val="WW8Num16z7"/>
    <w:rsid w:val="00127CD5"/>
  </w:style>
  <w:style w:type="character" w:customStyle="1" w:styleId="WW8Num16z8">
    <w:name w:val="WW8Num16z8"/>
    <w:rsid w:val="00127CD5"/>
  </w:style>
  <w:style w:type="character" w:customStyle="1" w:styleId="WW8Num17z0">
    <w:name w:val="WW8Num17z0"/>
    <w:rsid w:val="00127CD5"/>
  </w:style>
  <w:style w:type="character" w:customStyle="1" w:styleId="WW8Num17z1">
    <w:name w:val="WW8Num17z1"/>
    <w:rsid w:val="00127CD5"/>
  </w:style>
  <w:style w:type="character" w:customStyle="1" w:styleId="WW8Num17z2">
    <w:name w:val="WW8Num17z2"/>
    <w:rsid w:val="00127CD5"/>
  </w:style>
  <w:style w:type="character" w:customStyle="1" w:styleId="WW8Num17z3">
    <w:name w:val="WW8Num17z3"/>
    <w:rsid w:val="00127CD5"/>
  </w:style>
  <w:style w:type="character" w:customStyle="1" w:styleId="WW8Num17z4">
    <w:name w:val="WW8Num17z4"/>
    <w:rsid w:val="00127CD5"/>
  </w:style>
  <w:style w:type="character" w:customStyle="1" w:styleId="WW8Num17z5">
    <w:name w:val="WW8Num17z5"/>
    <w:rsid w:val="00127CD5"/>
  </w:style>
  <w:style w:type="character" w:customStyle="1" w:styleId="WW8Num17z6">
    <w:name w:val="WW8Num17z6"/>
    <w:rsid w:val="00127CD5"/>
  </w:style>
  <w:style w:type="character" w:customStyle="1" w:styleId="WW8Num17z7">
    <w:name w:val="WW8Num17z7"/>
    <w:rsid w:val="00127CD5"/>
  </w:style>
  <w:style w:type="character" w:customStyle="1" w:styleId="WW8Num17z8">
    <w:name w:val="WW8Num17z8"/>
    <w:rsid w:val="00127CD5"/>
  </w:style>
  <w:style w:type="character" w:customStyle="1" w:styleId="WW8Num18z0">
    <w:name w:val="WW8Num18z0"/>
    <w:rsid w:val="00127CD5"/>
    <w:rPr>
      <w:sz w:val="28"/>
    </w:rPr>
  </w:style>
  <w:style w:type="character" w:customStyle="1" w:styleId="WW8Num18z1">
    <w:name w:val="WW8Num18z1"/>
    <w:rsid w:val="00127CD5"/>
  </w:style>
  <w:style w:type="character" w:customStyle="1" w:styleId="WW8Num18z2">
    <w:name w:val="WW8Num18z2"/>
    <w:rsid w:val="00127CD5"/>
  </w:style>
  <w:style w:type="character" w:customStyle="1" w:styleId="WW8Num18z3">
    <w:name w:val="WW8Num18z3"/>
    <w:rsid w:val="00127CD5"/>
  </w:style>
  <w:style w:type="character" w:customStyle="1" w:styleId="WW8Num18z4">
    <w:name w:val="WW8Num18z4"/>
    <w:rsid w:val="00127CD5"/>
  </w:style>
  <w:style w:type="character" w:customStyle="1" w:styleId="WW8Num18z5">
    <w:name w:val="WW8Num18z5"/>
    <w:rsid w:val="00127CD5"/>
  </w:style>
  <w:style w:type="character" w:customStyle="1" w:styleId="WW8Num18z6">
    <w:name w:val="WW8Num18z6"/>
    <w:rsid w:val="00127CD5"/>
  </w:style>
  <w:style w:type="character" w:customStyle="1" w:styleId="WW8Num18z7">
    <w:name w:val="WW8Num18z7"/>
    <w:rsid w:val="00127CD5"/>
  </w:style>
  <w:style w:type="character" w:customStyle="1" w:styleId="WW8Num18z8">
    <w:name w:val="WW8Num18z8"/>
    <w:rsid w:val="00127CD5"/>
  </w:style>
  <w:style w:type="character" w:customStyle="1" w:styleId="WW8Num19z0">
    <w:name w:val="WW8Num19z0"/>
    <w:rsid w:val="00127CD5"/>
    <w:rPr>
      <w:rFonts w:hint="default"/>
    </w:rPr>
  </w:style>
  <w:style w:type="character" w:customStyle="1" w:styleId="WW8Num20z0">
    <w:name w:val="WW8Num20z0"/>
    <w:rsid w:val="00127CD5"/>
    <w:rPr>
      <w:sz w:val="28"/>
    </w:rPr>
  </w:style>
  <w:style w:type="character" w:customStyle="1" w:styleId="WW8Num20z1">
    <w:name w:val="WW8Num20z1"/>
    <w:rsid w:val="00127CD5"/>
  </w:style>
  <w:style w:type="character" w:customStyle="1" w:styleId="WW8Num20z2">
    <w:name w:val="WW8Num20z2"/>
    <w:rsid w:val="00127CD5"/>
  </w:style>
  <w:style w:type="character" w:customStyle="1" w:styleId="WW8Num20z3">
    <w:name w:val="WW8Num20z3"/>
    <w:rsid w:val="00127CD5"/>
  </w:style>
  <w:style w:type="character" w:customStyle="1" w:styleId="WW8Num20z4">
    <w:name w:val="WW8Num20z4"/>
    <w:rsid w:val="00127CD5"/>
  </w:style>
  <w:style w:type="character" w:customStyle="1" w:styleId="WW8Num20z5">
    <w:name w:val="WW8Num20z5"/>
    <w:rsid w:val="00127CD5"/>
  </w:style>
  <w:style w:type="character" w:customStyle="1" w:styleId="WW8Num20z6">
    <w:name w:val="WW8Num20z6"/>
    <w:rsid w:val="00127CD5"/>
  </w:style>
  <w:style w:type="character" w:customStyle="1" w:styleId="WW8Num20z7">
    <w:name w:val="WW8Num20z7"/>
    <w:rsid w:val="00127CD5"/>
  </w:style>
  <w:style w:type="character" w:customStyle="1" w:styleId="WW8Num20z8">
    <w:name w:val="WW8Num20z8"/>
    <w:rsid w:val="00127CD5"/>
  </w:style>
  <w:style w:type="character" w:customStyle="1" w:styleId="WW8Num21z0">
    <w:name w:val="WW8Num21z0"/>
    <w:rsid w:val="00127CD5"/>
    <w:rPr>
      <w:rFonts w:hint="default"/>
    </w:rPr>
  </w:style>
  <w:style w:type="character" w:customStyle="1" w:styleId="WW8Num22z0">
    <w:name w:val="WW8Num22z0"/>
    <w:rsid w:val="00127CD5"/>
  </w:style>
  <w:style w:type="character" w:customStyle="1" w:styleId="WW8Num22z1">
    <w:name w:val="WW8Num22z1"/>
    <w:rsid w:val="00127CD5"/>
  </w:style>
  <w:style w:type="character" w:customStyle="1" w:styleId="WW8Num22z2">
    <w:name w:val="WW8Num22z2"/>
    <w:rsid w:val="00127CD5"/>
  </w:style>
  <w:style w:type="character" w:customStyle="1" w:styleId="WW8Num22z3">
    <w:name w:val="WW8Num22z3"/>
    <w:rsid w:val="00127CD5"/>
  </w:style>
  <w:style w:type="character" w:customStyle="1" w:styleId="WW8Num22z4">
    <w:name w:val="WW8Num22z4"/>
    <w:rsid w:val="00127CD5"/>
  </w:style>
  <w:style w:type="character" w:customStyle="1" w:styleId="WW8Num22z5">
    <w:name w:val="WW8Num22z5"/>
    <w:rsid w:val="00127CD5"/>
  </w:style>
  <w:style w:type="character" w:customStyle="1" w:styleId="WW8Num22z6">
    <w:name w:val="WW8Num22z6"/>
    <w:rsid w:val="00127CD5"/>
  </w:style>
  <w:style w:type="character" w:customStyle="1" w:styleId="WW8Num22z7">
    <w:name w:val="WW8Num22z7"/>
    <w:rsid w:val="00127CD5"/>
  </w:style>
  <w:style w:type="character" w:customStyle="1" w:styleId="WW8Num22z8">
    <w:name w:val="WW8Num22z8"/>
    <w:rsid w:val="00127CD5"/>
  </w:style>
  <w:style w:type="character" w:customStyle="1" w:styleId="WW8Num23z0">
    <w:name w:val="WW8Num23z0"/>
    <w:rsid w:val="00127CD5"/>
    <w:rPr>
      <w:rFonts w:cs="Times New Roman" w:hint="default"/>
    </w:rPr>
  </w:style>
  <w:style w:type="character" w:customStyle="1" w:styleId="WW8Num23z1">
    <w:name w:val="WW8Num23z1"/>
    <w:rsid w:val="00127CD5"/>
    <w:rPr>
      <w:rFonts w:cs="Times New Roman"/>
    </w:rPr>
  </w:style>
  <w:style w:type="character" w:customStyle="1" w:styleId="WW8Num24z0">
    <w:name w:val="WW8Num24z0"/>
    <w:rsid w:val="00127CD5"/>
    <w:rPr>
      <w:rFonts w:hint="default"/>
    </w:rPr>
  </w:style>
  <w:style w:type="character" w:customStyle="1" w:styleId="WW8Num24z1">
    <w:name w:val="WW8Num24z1"/>
    <w:rsid w:val="00127CD5"/>
  </w:style>
  <w:style w:type="character" w:customStyle="1" w:styleId="WW8Num24z2">
    <w:name w:val="WW8Num24z2"/>
    <w:rsid w:val="00127CD5"/>
  </w:style>
  <w:style w:type="character" w:customStyle="1" w:styleId="WW8Num24z3">
    <w:name w:val="WW8Num24z3"/>
    <w:rsid w:val="00127CD5"/>
  </w:style>
  <w:style w:type="character" w:customStyle="1" w:styleId="WW8Num24z4">
    <w:name w:val="WW8Num24z4"/>
    <w:rsid w:val="00127CD5"/>
  </w:style>
  <w:style w:type="character" w:customStyle="1" w:styleId="WW8Num24z5">
    <w:name w:val="WW8Num24z5"/>
    <w:rsid w:val="00127CD5"/>
  </w:style>
  <w:style w:type="character" w:customStyle="1" w:styleId="WW8Num24z6">
    <w:name w:val="WW8Num24z6"/>
    <w:rsid w:val="00127CD5"/>
  </w:style>
  <w:style w:type="character" w:customStyle="1" w:styleId="WW8Num24z7">
    <w:name w:val="WW8Num24z7"/>
    <w:rsid w:val="00127CD5"/>
  </w:style>
  <w:style w:type="character" w:customStyle="1" w:styleId="WW8Num24z8">
    <w:name w:val="WW8Num24z8"/>
    <w:rsid w:val="00127CD5"/>
  </w:style>
  <w:style w:type="character" w:customStyle="1" w:styleId="WW8Num25z0">
    <w:name w:val="WW8Num25z0"/>
    <w:rsid w:val="00127CD5"/>
    <w:rPr>
      <w:rFonts w:hint="default"/>
    </w:rPr>
  </w:style>
  <w:style w:type="character" w:customStyle="1" w:styleId="WW8Num25z1">
    <w:name w:val="WW8Num25z1"/>
    <w:rsid w:val="00127CD5"/>
  </w:style>
  <w:style w:type="character" w:customStyle="1" w:styleId="WW8Num25z2">
    <w:name w:val="WW8Num25z2"/>
    <w:rsid w:val="00127CD5"/>
  </w:style>
  <w:style w:type="character" w:customStyle="1" w:styleId="WW8Num25z3">
    <w:name w:val="WW8Num25z3"/>
    <w:rsid w:val="00127CD5"/>
  </w:style>
  <w:style w:type="character" w:customStyle="1" w:styleId="WW8Num25z4">
    <w:name w:val="WW8Num25z4"/>
    <w:rsid w:val="00127CD5"/>
  </w:style>
  <w:style w:type="character" w:customStyle="1" w:styleId="WW8Num25z5">
    <w:name w:val="WW8Num25z5"/>
    <w:rsid w:val="00127CD5"/>
  </w:style>
  <w:style w:type="character" w:customStyle="1" w:styleId="WW8Num25z6">
    <w:name w:val="WW8Num25z6"/>
    <w:rsid w:val="00127CD5"/>
  </w:style>
  <w:style w:type="character" w:customStyle="1" w:styleId="WW8Num25z7">
    <w:name w:val="WW8Num25z7"/>
    <w:rsid w:val="00127CD5"/>
  </w:style>
  <w:style w:type="character" w:customStyle="1" w:styleId="WW8Num25z8">
    <w:name w:val="WW8Num25z8"/>
    <w:rsid w:val="00127CD5"/>
  </w:style>
  <w:style w:type="character" w:customStyle="1" w:styleId="WW8Num26z0">
    <w:name w:val="WW8Num26z0"/>
    <w:rsid w:val="00127CD5"/>
    <w:rPr>
      <w:rFonts w:ascii="Times New Roman" w:eastAsia="Times New Roman" w:hAnsi="Times New Roman" w:cs="Times New Roman" w:hint="default"/>
      <w:color w:val="auto"/>
    </w:rPr>
  </w:style>
  <w:style w:type="character" w:customStyle="1" w:styleId="WW8Num26z1">
    <w:name w:val="WW8Num26z1"/>
    <w:rsid w:val="00127CD5"/>
    <w:rPr>
      <w:rFonts w:ascii="Courier New" w:hAnsi="Courier New" w:cs="Courier New" w:hint="default"/>
    </w:rPr>
  </w:style>
  <w:style w:type="character" w:customStyle="1" w:styleId="WW8Num26z2">
    <w:name w:val="WW8Num26z2"/>
    <w:rsid w:val="00127CD5"/>
    <w:rPr>
      <w:rFonts w:ascii="Wingdings" w:hAnsi="Wingdings" w:cs="Wingdings" w:hint="default"/>
    </w:rPr>
  </w:style>
  <w:style w:type="character" w:customStyle="1" w:styleId="WW8Num26z3">
    <w:name w:val="WW8Num26z3"/>
    <w:rsid w:val="00127CD5"/>
    <w:rPr>
      <w:rFonts w:ascii="Symbol" w:hAnsi="Symbol" w:cs="Symbol" w:hint="default"/>
    </w:rPr>
  </w:style>
  <w:style w:type="character" w:customStyle="1" w:styleId="WW8Num27z0">
    <w:name w:val="WW8Num27z0"/>
    <w:rsid w:val="00127CD5"/>
    <w:rPr>
      <w:rFonts w:hint="default"/>
    </w:rPr>
  </w:style>
  <w:style w:type="character" w:customStyle="1" w:styleId="WW8Num27z1">
    <w:name w:val="WW8Num27z1"/>
    <w:rsid w:val="00127CD5"/>
  </w:style>
  <w:style w:type="character" w:customStyle="1" w:styleId="WW8Num27z2">
    <w:name w:val="WW8Num27z2"/>
    <w:rsid w:val="00127CD5"/>
  </w:style>
  <w:style w:type="character" w:customStyle="1" w:styleId="WW8Num27z3">
    <w:name w:val="WW8Num27z3"/>
    <w:rsid w:val="00127CD5"/>
  </w:style>
  <w:style w:type="character" w:customStyle="1" w:styleId="WW8Num27z4">
    <w:name w:val="WW8Num27z4"/>
    <w:rsid w:val="00127CD5"/>
  </w:style>
  <w:style w:type="character" w:customStyle="1" w:styleId="WW8Num27z5">
    <w:name w:val="WW8Num27z5"/>
    <w:rsid w:val="00127CD5"/>
  </w:style>
  <w:style w:type="character" w:customStyle="1" w:styleId="WW8Num27z6">
    <w:name w:val="WW8Num27z6"/>
    <w:rsid w:val="00127CD5"/>
  </w:style>
  <w:style w:type="character" w:customStyle="1" w:styleId="WW8Num27z7">
    <w:name w:val="WW8Num27z7"/>
    <w:rsid w:val="00127CD5"/>
  </w:style>
  <w:style w:type="character" w:customStyle="1" w:styleId="WW8Num27z8">
    <w:name w:val="WW8Num27z8"/>
    <w:rsid w:val="00127CD5"/>
  </w:style>
  <w:style w:type="character" w:customStyle="1" w:styleId="WW8Num28z0">
    <w:name w:val="WW8Num28z0"/>
    <w:rsid w:val="00127CD5"/>
  </w:style>
  <w:style w:type="character" w:customStyle="1" w:styleId="WW8Num28z1">
    <w:name w:val="WW8Num28z1"/>
    <w:rsid w:val="00127CD5"/>
  </w:style>
  <w:style w:type="character" w:customStyle="1" w:styleId="WW8Num28z2">
    <w:name w:val="WW8Num28z2"/>
    <w:rsid w:val="00127CD5"/>
  </w:style>
  <w:style w:type="character" w:customStyle="1" w:styleId="WW8Num28z3">
    <w:name w:val="WW8Num28z3"/>
    <w:rsid w:val="00127CD5"/>
  </w:style>
  <w:style w:type="character" w:customStyle="1" w:styleId="WW8Num28z4">
    <w:name w:val="WW8Num28z4"/>
    <w:rsid w:val="00127CD5"/>
  </w:style>
  <w:style w:type="character" w:customStyle="1" w:styleId="WW8Num28z5">
    <w:name w:val="WW8Num28z5"/>
    <w:rsid w:val="00127CD5"/>
  </w:style>
  <w:style w:type="character" w:customStyle="1" w:styleId="WW8Num28z6">
    <w:name w:val="WW8Num28z6"/>
    <w:rsid w:val="00127CD5"/>
  </w:style>
  <w:style w:type="character" w:customStyle="1" w:styleId="WW8Num28z7">
    <w:name w:val="WW8Num28z7"/>
    <w:rsid w:val="00127CD5"/>
  </w:style>
  <w:style w:type="character" w:customStyle="1" w:styleId="WW8Num28z8">
    <w:name w:val="WW8Num28z8"/>
    <w:rsid w:val="00127CD5"/>
  </w:style>
  <w:style w:type="character" w:customStyle="1" w:styleId="WW8Num29z0">
    <w:name w:val="WW8Num29z0"/>
    <w:rsid w:val="00127CD5"/>
    <w:rPr>
      <w:rFonts w:cs="Times New Roman" w:hint="default"/>
    </w:rPr>
  </w:style>
  <w:style w:type="character" w:customStyle="1" w:styleId="WW8Num29z1">
    <w:name w:val="WW8Num29z1"/>
    <w:rsid w:val="00127CD5"/>
    <w:rPr>
      <w:rFonts w:cs="Times New Roman"/>
    </w:rPr>
  </w:style>
  <w:style w:type="character" w:customStyle="1" w:styleId="WW8Num30z0">
    <w:name w:val="WW8Num30z0"/>
    <w:rsid w:val="00127CD5"/>
    <w:rPr>
      <w:rFonts w:cs="Times New Roman" w:hint="default"/>
    </w:rPr>
  </w:style>
  <w:style w:type="character" w:customStyle="1" w:styleId="WW8Num30z1">
    <w:name w:val="WW8Num30z1"/>
    <w:rsid w:val="00127CD5"/>
    <w:rPr>
      <w:rFonts w:hint="default"/>
    </w:rPr>
  </w:style>
  <w:style w:type="character" w:customStyle="1" w:styleId="WW8Num31z0">
    <w:name w:val="WW8Num31z0"/>
    <w:rsid w:val="00127CD5"/>
    <w:rPr>
      <w:rFonts w:hint="default"/>
    </w:rPr>
  </w:style>
  <w:style w:type="character" w:customStyle="1" w:styleId="WW8Num31z1">
    <w:name w:val="WW8Num31z1"/>
    <w:rsid w:val="00127CD5"/>
  </w:style>
  <w:style w:type="character" w:customStyle="1" w:styleId="WW8Num31z2">
    <w:name w:val="WW8Num31z2"/>
    <w:rsid w:val="00127CD5"/>
  </w:style>
  <w:style w:type="character" w:customStyle="1" w:styleId="WW8Num31z3">
    <w:name w:val="WW8Num31z3"/>
    <w:rsid w:val="00127CD5"/>
  </w:style>
  <w:style w:type="character" w:customStyle="1" w:styleId="WW8Num31z4">
    <w:name w:val="WW8Num31z4"/>
    <w:rsid w:val="00127CD5"/>
  </w:style>
  <w:style w:type="character" w:customStyle="1" w:styleId="WW8Num31z5">
    <w:name w:val="WW8Num31z5"/>
    <w:rsid w:val="00127CD5"/>
  </w:style>
  <w:style w:type="character" w:customStyle="1" w:styleId="WW8Num31z6">
    <w:name w:val="WW8Num31z6"/>
    <w:rsid w:val="00127CD5"/>
  </w:style>
  <w:style w:type="character" w:customStyle="1" w:styleId="WW8Num31z7">
    <w:name w:val="WW8Num31z7"/>
    <w:rsid w:val="00127CD5"/>
  </w:style>
  <w:style w:type="character" w:customStyle="1" w:styleId="WW8Num31z8">
    <w:name w:val="WW8Num31z8"/>
    <w:rsid w:val="00127CD5"/>
  </w:style>
  <w:style w:type="character" w:customStyle="1" w:styleId="WW8Num32z0">
    <w:name w:val="WW8Num32z0"/>
    <w:rsid w:val="00127CD5"/>
  </w:style>
  <w:style w:type="character" w:customStyle="1" w:styleId="WW8Num32z1">
    <w:name w:val="WW8Num32z1"/>
    <w:rsid w:val="00127CD5"/>
  </w:style>
  <w:style w:type="character" w:customStyle="1" w:styleId="WW8Num32z2">
    <w:name w:val="WW8Num32z2"/>
    <w:rsid w:val="00127CD5"/>
  </w:style>
  <w:style w:type="character" w:customStyle="1" w:styleId="WW8Num32z3">
    <w:name w:val="WW8Num32z3"/>
    <w:rsid w:val="00127CD5"/>
  </w:style>
  <w:style w:type="character" w:customStyle="1" w:styleId="WW8Num32z4">
    <w:name w:val="WW8Num32z4"/>
    <w:rsid w:val="00127CD5"/>
  </w:style>
  <w:style w:type="character" w:customStyle="1" w:styleId="WW8Num32z5">
    <w:name w:val="WW8Num32z5"/>
    <w:rsid w:val="00127CD5"/>
  </w:style>
  <w:style w:type="character" w:customStyle="1" w:styleId="WW8Num32z6">
    <w:name w:val="WW8Num32z6"/>
    <w:rsid w:val="00127CD5"/>
  </w:style>
  <w:style w:type="character" w:customStyle="1" w:styleId="WW8Num32z7">
    <w:name w:val="WW8Num32z7"/>
    <w:rsid w:val="00127CD5"/>
  </w:style>
  <w:style w:type="character" w:customStyle="1" w:styleId="WW8Num32z8">
    <w:name w:val="WW8Num32z8"/>
    <w:rsid w:val="00127CD5"/>
  </w:style>
  <w:style w:type="character" w:customStyle="1" w:styleId="WW8Num33z0">
    <w:name w:val="WW8Num33z0"/>
    <w:rsid w:val="00127CD5"/>
  </w:style>
  <w:style w:type="character" w:customStyle="1" w:styleId="WW8Num33z1">
    <w:name w:val="WW8Num33z1"/>
    <w:rsid w:val="00127CD5"/>
  </w:style>
  <w:style w:type="character" w:customStyle="1" w:styleId="WW8Num33z2">
    <w:name w:val="WW8Num33z2"/>
    <w:rsid w:val="00127CD5"/>
  </w:style>
  <w:style w:type="character" w:customStyle="1" w:styleId="WW8Num33z3">
    <w:name w:val="WW8Num33z3"/>
    <w:rsid w:val="00127CD5"/>
  </w:style>
  <w:style w:type="character" w:customStyle="1" w:styleId="WW8Num33z4">
    <w:name w:val="WW8Num33z4"/>
    <w:rsid w:val="00127CD5"/>
  </w:style>
  <w:style w:type="character" w:customStyle="1" w:styleId="WW8Num33z5">
    <w:name w:val="WW8Num33z5"/>
    <w:rsid w:val="00127CD5"/>
  </w:style>
  <w:style w:type="character" w:customStyle="1" w:styleId="WW8Num33z6">
    <w:name w:val="WW8Num33z6"/>
    <w:rsid w:val="00127CD5"/>
  </w:style>
  <w:style w:type="character" w:customStyle="1" w:styleId="WW8Num33z7">
    <w:name w:val="WW8Num33z7"/>
    <w:rsid w:val="00127CD5"/>
  </w:style>
  <w:style w:type="character" w:customStyle="1" w:styleId="WW8Num33z8">
    <w:name w:val="WW8Num33z8"/>
    <w:rsid w:val="00127CD5"/>
  </w:style>
  <w:style w:type="character" w:customStyle="1" w:styleId="WW8Num34z0">
    <w:name w:val="WW8Num34z0"/>
    <w:rsid w:val="00127CD5"/>
  </w:style>
  <w:style w:type="character" w:customStyle="1" w:styleId="WW8Num34z1">
    <w:name w:val="WW8Num34z1"/>
    <w:rsid w:val="00127CD5"/>
  </w:style>
  <w:style w:type="character" w:customStyle="1" w:styleId="WW8Num34z2">
    <w:name w:val="WW8Num34z2"/>
    <w:rsid w:val="00127CD5"/>
  </w:style>
  <w:style w:type="character" w:customStyle="1" w:styleId="WW8Num34z3">
    <w:name w:val="WW8Num34z3"/>
    <w:rsid w:val="00127CD5"/>
  </w:style>
  <w:style w:type="character" w:customStyle="1" w:styleId="WW8Num34z4">
    <w:name w:val="WW8Num34z4"/>
    <w:rsid w:val="00127CD5"/>
  </w:style>
  <w:style w:type="character" w:customStyle="1" w:styleId="WW8Num34z5">
    <w:name w:val="WW8Num34z5"/>
    <w:rsid w:val="00127CD5"/>
  </w:style>
  <w:style w:type="character" w:customStyle="1" w:styleId="WW8Num34z6">
    <w:name w:val="WW8Num34z6"/>
    <w:rsid w:val="00127CD5"/>
  </w:style>
  <w:style w:type="character" w:customStyle="1" w:styleId="WW8Num34z7">
    <w:name w:val="WW8Num34z7"/>
    <w:rsid w:val="00127CD5"/>
  </w:style>
  <w:style w:type="character" w:customStyle="1" w:styleId="WW8Num34z8">
    <w:name w:val="WW8Num34z8"/>
    <w:rsid w:val="00127CD5"/>
  </w:style>
  <w:style w:type="character" w:customStyle="1" w:styleId="1f9">
    <w:name w:val="Текст выноски Знак1"/>
    <w:uiPriority w:val="99"/>
    <w:rsid w:val="00127CD5"/>
    <w:rPr>
      <w:rFonts w:ascii="Tahoma" w:hAnsi="Tahoma" w:cs="Tahoma"/>
      <w:sz w:val="16"/>
      <w:szCs w:val="16"/>
    </w:rPr>
  </w:style>
  <w:style w:type="paragraph" w:customStyle="1" w:styleId="39">
    <w:name w:val="Абзац списка3"/>
    <w:basedOn w:val="a1"/>
    <w:rsid w:val="00127CD5"/>
    <w:pPr>
      <w:spacing w:after="200" w:line="276" w:lineRule="auto"/>
      <w:ind w:left="720"/>
      <w:contextualSpacing/>
    </w:pPr>
    <w:rPr>
      <w:rFonts w:ascii="Calibri" w:hAnsi="Calibri" w:cs="Calibri"/>
      <w:sz w:val="22"/>
      <w:szCs w:val="22"/>
    </w:rPr>
  </w:style>
  <w:style w:type="table" w:customStyle="1" w:styleId="1fa">
    <w:name w:val="Сетка таблицы1"/>
    <w:basedOn w:val="a3"/>
    <w:rsid w:val="00F747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2"/>
    <w:rsid w:val="00F747E9"/>
  </w:style>
  <w:style w:type="character" w:customStyle="1" w:styleId="afffff1">
    <w:name w:val="Нет"/>
    <w:rsid w:val="005D30FB"/>
  </w:style>
  <w:style w:type="character" w:customStyle="1" w:styleId="afffff2">
    <w:name w:val="Знак Знак"/>
    <w:rsid w:val="004A038E"/>
    <w:rPr>
      <w:sz w:val="27"/>
      <w:szCs w:val="27"/>
      <w:lang w:bidi="ar-SA"/>
    </w:rPr>
  </w:style>
  <w:style w:type="paragraph" w:customStyle="1" w:styleId="consplusnormal1">
    <w:name w:val="consplusnormal"/>
    <w:basedOn w:val="a1"/>
    <w:rsid w:val="00A00D8E"/>
    <w:pPr>
      <w:suppressAutoHyphens w:val="0"/>
      <w:spacing w:before="100" w:beforeAutospacing="1" w:after="100" w:afterAutospacing="1"/>
    </w:pPr>
    <w:rPr>
      <w:sz w:val="24"/>
      <w:szCs w:val="24"/>
      <w:lang w:eastAsia="ru-RU"/>
    </w:rPr>
  </w:style>
  <w:style w:type="character" w:customStyle="1" w:styleId="1fb">
    <w:name w:val="Гиперссылка1"/>
    <w:rsid w:val="00A00D8E"/>
  </w:style>
  <w:style w:type="character" w:customStyle="1" w:styleId="af">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
    <w:link w:val="ae"/>
    <w:uiPriority w:val="34"/>
    <w:locked/>
    <w:rsid w:val="0027728B"/>
    <w:rPr>
      <w:rFonts w:ascii="Times New Roman" w:eastAsia="Times New Roman" w:hAnsi="Times New Roman" w:cs="Times New Roman"/>
      <w:color w:val="000000"/>
      <w:sz w:val="28"/>
      <w:lang w:eastAsia="ru-RU"/>
    </w:rPr>
  </w:style>
  <w:style w:type="character" w:customStyle="1" w:styleId="211pt">
    <w:name w:val="Основной текст (2) + 11 pt"/>
    <w:aliases w:val="Полужирный,Основной текст (2) + 9,5 pt,Основной текст (2) + 10,Основной текст + 10"/>
    <w:rsid w:val="0027728B"/>
    <w:rPr>
      <w:b/>
      <w:bCs/>
      <w:sz w:val="22"/>
      <w:szCs w:val="22"/>
      <w:shd w:val="clear" w:color="auto" w:fill="FFFFFF"/>
    </w:rPr>
  </w:style>
  <w:style w:type="character" w:customStyle="1" w:styleId="addresspost">
    <w:name w:val="address__post"/>
    <w:basedOn w:val="a2"/>
    <w:rsid w:val="0027728B"/>
    <w:rPr>
      <w:sz w:val="20"/>
      <w:szCs w:val="20"/>
    </w:rPr>
  </w:style>
  <w:style w:type="paragraph" w:styleId="afffff3">
    <w:name w:val="Normal Indent"/>
    <w:basedOn w:val="a1"/>
    <w:rsid w:val="00103426"/>
    <w:pPr>
      <w:suppressAutoHyphens w:val="0"/>
      <w:spacing w:after="100"/>
      <w:ind w:left="720" w:firstLine="680"/>
      <w:jc w:val="both"/>
    </w:pPr>
    <w:rPr>
      <w:sz w:val="26"/>
      <w:szCs w:val="26"/>
      <w:lang w:eastAsia="ru-RU"/>
    </w:rPr>
  </w:style>
  <w:style w:type="paragraph" w:customStyle="1" w:styleId="p3">
    <w:name w:val="p3"/>
    <w:basedOn w:val="a1"/>
    <w:rsid w:val="00103426"/>
    <w:pPr>
      <w:suppressAutoHyphens w:val="0"/>
      <w:spacing w:before="100" w:beforeAutospacing="1" w:after="100" w:afterAutospacing="1"/>
    </w:pPr>
    <w:rPr>
      <w:sz w:val="24"/>
      <w:szCs w:val="24"/>
      <w:lang w:eastAsia="ru-RU"/>
    </w:rPr>
  </w:style>
  <w:style w:type="paragraph" w:customStyle="1" w:styleId="p8">
    <w:name w:val="p8"/>
    <w:basedOn w:val="a1"/>
    <w:rsid w:val="00103426"/>
    <w:pPr>
      <w:suppressAutoHyphens w:val="0"/>
      <w:spacing w:before="100" w:beforeAutospacing="1" w:after="100" w:afterAutospacing="1"/>
    </w:pPr>
    <w:rPr>
      <w:sz w:val="24"/>
      <w:szCs w:val="24"/>
      <w:lang w:eastAsia="ru-RU"/>
    </w:rPr>
  </w:style>
  <w:style w:type="table" w:customStyle="1" w:styleId="2f1">
    <w:name w:val="Сетка таблицы2"/>
    <w:basedOn w:val="a3"/>
    <w:next w:val="ad"/>
    <w:uiPriority w:val="59"/>
    <w:rsid w:val="003E75D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5z1">
    <w:name w:val="WW8Num15z1"/>
    <w:rsid w:val="00622E51"/>
  </w:style>
  <w:style w:type="character" w:customStyle="1" w:styleId="WW8Num15z2">
    <w:name w:val="WW8Num15z2"/>
    <w:rsid w:val="00622E51"/>
  </w:style>
  <w:style w:type="character" w:customStyle="1" w:styleId="WW8Num15z3">
    <w:name w:val="WW8Num15z3"/>
    <w:rsid w:val="00622E51"/>
  </w:style>
  <w:style w:type="character" w:customStyle="1" w:styleId="WW8Num15z4">
    <w:name w:val="WW8Num15z4"/>
    <w:rsid w:val="00622E51"/>
  </w:style>
  <w:style w:type="character" w:customStyle="1" w:styleId="WW8Num15z5">
    <w:name w:val="WW8Num15z5"/>
    <w:rsid w:val="00622E51"/>
  </w:style>
  <w:style w:type="character" w:customStyle="1" w:styleId="WW8Num15z6">
    <w:name w:val="WW8Num15z6"/>
    <w:rsid w:val="00622E51"/>
  </w:style>
  <w:style w:type="character" w:customStyle="1" w:styleId="WW8Num15z7">
    <w:name w:val="WW8Num15z7"/>
    <w:rsid w:val="00622E51"/>
  </w:style>
  <w:style w:type="character" w:customStyle="1" w:styleId="WW8Num15z8">
    <w:name w:val="WW8Num15z8"/>
    <w:rsid w:val="00622E51"/>
  </w:style>
  <w:style w:type="character" w:customStyle="1" w:styleId="WW8Num19z1">
    <w:name w:val="WW8Num19z1"/>
    <w:rsid w:val="00622E51"/>
    <w:rPr>
      <w:rFonts w:hint="default"/>
    </w:rPr>
  </w:style>
  <w:style w:type="character" w:customStyle="1" w:styleId="WW8Num21z1">
    <w:name w:val="WW8Num21z1"/>
    <w:rsid w:val="00622E51"/>
  </w:style>
  <w:style w:type="character" w:customStyle="1" w:styleId="WW8Num21z2">
    <w:name w:val="WW8Num21z2"/>
    <w:rsid w:val="00622E51"/>
  </w:style>
  <w:style w:type="character" w:customStyle="1" w:styleId="WW8Num21z3">
    <w:name w:val="WW8Num21z3"/>
    <w:rsid w:val="00622E51"/>
  </w:style>
  <w:style w:type="character" w:customStyle="1" w:styleId="WW8Num21z4">
    <w:name w:val="WW8Num21z4"/>
    <w:rsid w:val="00622E51"/>
  </w:style>
  <w:style w:type="character" w:customStyle="1" w:styleId="WW8Num21z5">
    <w:name w:val="WW8Num21z5"/>
    <w:rsid w:val="00622E51"/>
  </w:style>
  <w:style w:type="character" w:customStyle="1" w:styleId="WW8Num21z6">
    <w:name w:val="WW8Num21z6"/>
    <w:rsid w:val="00622E51"/>
  </w:style>
  <w:style w:type="character" w:customStyle="1" w:styleId="WW8Num21z7">
    <w:name w:val="WW8Num21z7"/>
    <w:rsid w:val="00622E51"/>
  </w:style>
  <w:style w:type="character" w:customStyle="1" w:styleId="WW8Num21z8">
    <w:name w:val="WW8Num21z8"/>
    <w:rsid w:val="00622E51"/>
  </w:style>
  <w:style w:type="character" w:customStyle="1" w:styleId="WW8Num23z2">
    <w:name w:val="WW8Num23z2"/>
    <w:rsid w:val="00622E51"/>
    <w:rPr>
      <w:rFonts w:ascii="Wingdings" w:hAnsi="Wingdings" w:cs="Wingdings" w:hint="default"/>
    </w:rPr>
  </w:style>
  <w:style w:type="character" w:customStyle="1" w:styleId="WW8Num26z4">
    <w:name w:val="WW8Num26z4"/>
    <w:rsid w:val="00622E51"/>
  </w:style>
  <w:style w:type="character" w:customStyle="1" w:styleId="WW8Num26z5">
    <w:name w:val="WW8Num26z5"/>
    <w:rsid w:val="00622E51"/>
  </w:style>
  <w:style w:type="character" w:customStyle="1" w:styleId="WW8Num26z6">
    <w:name w:val="WW8Num26z6"/>
    <w:rsid w:val="00622E51"/>
  </w:style>
  <w:style w:type="character" w:customStyle="1" w:styleId="WW8Num26z7">
    <w:name w:val="WW8Num26z7"/>
    <w:rsid w:val="00622E51"/>
  </w:style>
  <w:style w:type="character" w:customStyle="1" w:styleId="WW8Num26z8">
    <w:name w:val="WW8Num26z8"/>
    <w:rsid w:val="00622E51"/>
  </w:style>
  <w:style w:type="character" w:customStyle="1" w:styleId="WW8Num30z2">
    <w:name w:val="WW8Num30z2"/>
    <w:rsid w:val="00622E51"/>
  </w:style>
  <w:style w:type="character" w:customStyle="1" w:styleId="WW8Num30z3">
    <w:name w:val="WW8Num30z3"/>
    <w:rsid w:val="00622E51"/>
  </w:style>
  <w:style w:type="character" w:customStyle="1" w:styleId="WW8Num30z4">
    <w:name w:val="WW8Num30z4"/>
    <w:rsid w:val="00622E51"/>
  </w:style>
  <w:style w:type="character" w:customStyle="1" w:styleId="WW8Num30z5">
    <w:name w:val="WW8Num30z5"/>
    <w:rsid w:val="00622E51"/>
  </w:style>
  <w:style w:type="character" w:customStyle="1" w:styleId="WW8Num30z6">
    <w:name w:val="WW8Num30z6"/>
    <w:rsid w:val="00622E51"/>
  </w:style>
  <w:style w:type="character" w:customStyle="1" w:styleId="WW8Num30z7">
    <w:name w:val="WW8Num30z7"/>
    <w:rsid w:val="00622E51"/>
  </w:style>
  <w:style w:type="character" w:customStyle="1" w:styleId="WW8Num30z8">
    <w:name w:val="WW8Num30z8"/>
    <w:rsid w:val="00622E51"/>
  </w:style>
  <w:style w:type="character" w:customStyle="1" w:styleId="72">
    <w:name w:val="Основной текст (7)_"/>
    <w:link w:val="73"/>
    <w:uiPriority w:val="99"/>
    <w:locked/>
    <w:rsid w:val="00ED710D"/>
    <w:rPr>
      <w:rFonts w:ascii="Times New Roman" w:hAnsi="Times New Roman" w:cs="Times New Roman"/>
      <w:sz w:val="26"/>
      <w:szCs w:val="26"/>
      <w:shd w:val="clear" w:color="auto" w:fill="FFFFFF"/>
    </w:rPr>
  </w:style>
  <w:style w:type="paragraph" w:customStyle="1" w:styleId="3a">
    <w:name w:val="Основной текст3"/>
    <w:basedOn w:val="a1"/>
    <w:uiPriority w:val="99"/>
    <w:rsid w:val="00ED710D"/>
    <w:pPr>
      <w:widowControl w:val="0"/>
      <w:shd w:val="clear" w:color="auto" w:fill="FFFFFF"/>
      <w:suppressAutoHyphens w:val="0"/>
      <w:spacing w:line="619" w:lineRule="exact"/>
      <w:ind w:hanging="1100"/>
      <w:jc w:val="center"/>
    </w:pPr>
    <w:rPr>
      <w:rFonts w:eastAsia="Calibri"/>
      <w:szCs w:val="28"/>
    </w:rPr>
  </w:style>
  <w:style w:type="paragraph" w:customStyle="1" w:styleId="73">
    <w:name w:val="Основной текст (7)"/>
    <w:basedOn w:val="a1"/>
    <w:link w:val="72"/>
    <w:uiPriority w:val="99"/>
    <w:rsid w:val="00ED710D"/>
    <w:pPr>
      <w:widowControl w:val="0"/>
      <w:shd w:val="clear" w:color="auto" w:fill="FFFFFF"/>
      <w:suppressAutoHyphens w:val="0"/>
      <w:spacing w:line="322" w:lineRule="exact"/>
    </w:pPr>
    <w:rPr>
      <w:rFonts w:eastAsiaTheme="minorHAnsi"/>
      <w:sz w:val="26"/>
      <w:szCs w:val="26"/>
      <w:lang w:eastAsia="en-US"/>
    </w:rPr>
  </w:style>
  <w:style w:type="paragraph" w:customStyle="1" w:styleId="s15">
    <w:name w:val="s_15"/>
    <w:basedOn w:val="a1"/>
    <w:rsid w:val="00F561C1"/>
    <w:pPr>
      <w:suppressAutoHyphens w:val="0"/>
      <w:autoSpaceDN w:val="0"/>
      <w:spacing w:before="100" w:after="100"/>
    </w:pPr>
    <w:rPr>
      <w:sz w:val="24"/>
      <w:szCs w:val="24"/>
      <w:lang w:eastAsia="ru-RU"/>
    </w:rPr>
  </w:style>
  <w:style w:type="paragraph" w:customStyle="1" w:styleId="ConsPlusDocList">
    <w:name w:val="ConsPlusDocList"/>
    <w:rsid w:val="003B512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Page">
    <w:name w:val="ConsPlusTitlePage"/>
    <w:rsid w:val="003B51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51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512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blk">
    <w:name w:val="blk"/>
    <w:basedOn w:val="a2"/>
    <w:rsid w:val="006A3DF6"/>
  </w:style>
  <w:style w:type="character" w:customStyle="1" w:styleId="normaltextrun">
    <w:name w:val="normaltextrun"/>
    <w:rsid w:val="006A3DF6"/>
  </w:style>
  <w:style w:type="character" w:customStyle="1" w:styleId="eop">
    <w:name w:val="eop"/>
    <w:rsid w:val="006A3DF6"/>
  </w:style>
  <w:style w:type="character" w:customStyle="1" w:styleId="Exact">
    <w:name w:val="Основной текст Exact"/>
    <w:rsid w:val="008450F0"/>
    <w:rPr>
      <w:rFonts w:ascii="Times New Roman" w:eastAsia="Times New Roman" w:hAnsi="Times New Roman" w:cs="Times New Roman"/>
      <w:b w:val="0"/>
      <w:bCs w:val="0"/>
      <w:i w:val="0"/>
      <w:iCs w:val="0"/>
      <w:smallCaps w:val="0"/>
      <w:strike w:val="0"/>
      <w:spacing w:val="13"/>
      <w:sz w:val="23"/>
      <w:szCs w:val="23"/>
      <w:u w:val="none"/>
    </w:rPr>
  </w:style>
  <w:style w:type="character" w:customStyle="1" w:styleId="2f2">
    <w:name w:val="Заголовок №2_"/>
    <w:link w:val="2f3"/>
    <w:rsid w:val="00B32A6D"/>
    <w:rPr>
      <w:b/>
      <w:bCs/>
      <w:sz w:val="27"/>
      <w:szCs w:val="27"/>
      <w:shd w:val="clear" w:color="auto" w:fill="FFFFFF"/>
    </w:rPr>
  </w:style>
  <w:style w:type="paragraph" w:customStyle="1" w:styleId="2f3">
    <w:name w:val="Заголовок №2"/>
    <w:basedOn w:val="a1"/>
    <w:link w:val="2f2"/>
    <w:rsid w:val="00B32A6D"/>
    <w:pPr>
      <w:widowControl w:val="0"/>
      <w:shd w:val="clear" w:color="auto" w:fill="FFFFFF"/>
      <w:suppressAutoHyphens w:val="0"/>
      <w:spacing w:after="240" w:line="317" w:lineRule="exact"/>
      <w:ind w:hanging="1660"/>
      <w:jc w:val="center"/>
      <w:outlineLvl w:val="1"/>
    </w:pPr>
    <w:rPr>
      <w:rFonts w:asciiTheme="minorHAnsi" w:eastAsiaTheme="minorHAnsi" w:hAnsiTheme="minorHAnsi" w:cstheme="minorBidi"/>
      <w:b/>
      <w:bCs/>
      <w:sz w:val="27"/>
      <w:szCs w:val="27"/>
      <w:lang w:eastAsia="en-US"/>
    </w:rPr>
  </w:style>
  <w:style w:type="character" w:customStyle="1" w:styleId="afffff4">
    <w:name w:val="Другое_"/>
    <w:link w:val="afffff5"/>
    <w:rsid w:val="00B507BF"/>
    <w:rPr>
      <w:sz w:val="28"/>
      <w:szCs w:val="28"/>
    </w:rPr>
  </w:style>
  <w:style w:type="paragraph" w:customStyle="1" w:styleId="afffff5">
    <w:name w:val="Другое"/>
    <w:basedOn w:val="a1"/>
    <w:link w:val="afffff4"/>
    <w:rsid w:val="00B507BF"/>
    <w:pPr>
      <w:widowControl w:val="0"/>
      <w:suppressAutoHyphens w:val="0"/>
      <w:ind w:firstLine="400"/>
    </w:pPr>
    <w:rPr>
      <w:rFonts w:asciiTheme="minorHAnsi" w:eastAsiaTheme="minorHAnsi" w:hAnsiTheme="minorHAnsi" w:cstheme="minorBidi"/>
      <w:szCs w:val="28"/>
      <w:lang w:eastAsia="en-US"/>
    </w:rPr>
  </w:style>
  <w:style w:type="character" w:customStyle="1" w:styleId="afffff6">
    <w:name w:val="МОН основной Знак"/>
    <w:link w:val="afffff7"/>
    <w:locked/>
    <w:rsid w:val="00D763BC"/>
    <w:rPr>
      <w:rFonts w:ascii="Times New Roman" w:eastAsia="Times New Roman" w:hAnsi="Times New Roman" w:cs="Times New Roman"/>
      <w:sz w:val="28"/>
    </w:rPr>
  </w:style>
  <w:style w:type="paragraph" w:customStyle="1" w:styleId="afffff7">
    <w:name w:val="МОН основной"/>
    <w:basedOn w:val="a1"/>
    <w:link w:val="afffff6"/>
    <w:rsid w:val="00D763BC"/>
    <w:pPr>
      <w:widowControl w:val="0"/>
      <w:suppressAutoHyphens w:val="0"/>
      <w:autoSpaceDE w:val="0"/>
      <w:autoSpaceDN w:val="0"/>
      <w:adjustRightInd w:val="0"/>
      <w:spacing w:line="360" w:lineRule="auto"/>
      <w:ind w:firstLine="709"/>
      <w:jc w:val="both"/>
    </w:pPr>
    <w:rPr>
      <w:szCs w:val="22"/>
      <w:lang w:eastAsia="en-US"/>
    </w:rPr>
  </w:style>
  <w:style w:type="character" w:customStyle="1" w:styleId="TimesNewRoman">
    <w:name w:val="Основной текст + Times New Roman"/>
    <w:rsid w:val="00D763BC"/>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paragraph" w:customStyle="1" w:styleId="lnav1">
    <w:name w:val="lnav1"/>
    <w:basedOn w:val="a1"/>
    <w:uiPriority w:val="99"/>
    <w:rsid w:val="00D763BC"/>
    <w:pPr>
      <w:suppressAutoHyphens w:val="0"/>
      <w:spacing w:before="100" w:beforeAutospacing="1" w:after="100" w:afterAutospacing="1"/>
    </w:pPr>
    <w:rPr>
      <w:sz w:val="24"/>
      <w:szCs w:val="24"/>
      <w:lang w:eastAsia="ru-RU"/>
    </w:rPr>
  </w:style>
  <w:style w:type="paragraph" w:customStyle="1" w:styleId="lnav">
    <w:name w:val="lnav"/>
    <w:basedOn w:val="a1"/>
    <w:uiPriority w:val="99"/>
    <w:rsid w:val="00D763BC"/>
    <w:pPr>
      <w:suppressAutoHyphens w:val="0"/>
      <w:spacing w:before="100" w:beforeAutospacing="1" w:after="100" w:afterAutospacing="1"/>
    </w:pPr>
    <w:rPr>
      <w:sz w:val="24"/>
      <w:szCs w:val="24"/>
      <w:lang w:eastAsia="ru-RU"/>
    </w:rPr>
  </w:style>
  <w:style w:type="character" w:customStyle="1" w:styleId="11pt">
    <w:name w:val="Основной текст + 11 pt"/>
    <w:aliases w:val="Интервал 0 pt"/>
    <w:basedOn w:val="af2"/>
    <w:uiPriority w:val="99"/>
    <w:rsid w:val="00D763B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Курсив"/>
    <w:basedOn w:val="af2"/>
    <w:rsid w:val="00D763B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paragraph" w:customStyle="1" w:styleId="52">
    <w:name w:val="Основной текст5"/>
    <w:basedOn w:val="a1"/>
    <w:uiPriority w:val="99"/>
    <w:rsid w:val="00D763BC"/>
    <w:pPr>
      <w:widowControl w:val="0"/>
      <w:shd w:val="clear" w:color="auto" w:fill="FFFFFF"/>
      <w:suppressAutoHyphens w:val="0"/>
      <w:spacing w:before="240" w:line="298" w:lineRule="exact"/>
      <w:jc w:val="both"/>
    </w:pPr>
    <w:rPr>
      <w:color w:val="000000"/>
      <w:sz w:val="26"/>
      <w:szCs w:val="26"/>
      <w:lang w:eastAsia="ru-RU"/>
    </w:rPr>
  </w:style>
  <w:style w:type="paragraph" w:customStyle="1" w:styleId="Style1">
    <w:name w:val="Style1"/>
    <w:basedOn w:val="a1"/>
    <w:rsid w:val="00D763BC"/>
    <w:pPr>
      <w:widowControl w:val="0"/>
      <w:suppressAutoHyphens w:val="0"/>
      <w:autoSpaceDE w:val="0"/>
      <w:autoSpaceDN w:val="0"/>
      <w:adjustRightInd w:val="0"/>
      <w:spacing w:line="312" w:lineRule="exact"/>
      <w:ind w:hanging="379"/>
    </w:pPr>
    <w:rPr>
      <w:sz w:val="24"/>
      <w:szCs w:val="24"/>
      <w:lang w:eastAsia="ru-RU"/>
    </w:rPr>
  </w:style>
  <w:style w:type="paragraph" w:customStyle="1" w:styleId="212">
    <w:name w:val="Основной текст 21"/>
    <w:basedOn w:val="a1"/>
    <w:rsid w:val="00FF66A1"/>
    <w:pPr>
      <w:jc w:val="both"/>
    </w:pPr>
    <w:rPr>
      <w:szCs w:val="24"/>
    </w:rPr>
  </w:style>
  <w:style w:type="paragraph" w:customStyle="1" w:styleId="rteright">
    <w:name w:val="rteright"/>
    <w:basedOn w:val="a1"/>
    <w:rsid w:val="00FF66A1"/>
    <w:pPr>
      <w:suppressAutoHyphens w:val="0"/>
      <w:spacing w:before="100" w:beforeAutospacing="1" w:after="100" w:afterAutospacing="1"/>
    </w:pPr>
    <w:rPr>
      <w:sz w:val="24"/>
      <w:szCs w:val="24"/>
      <w:lang w:eastAsia="ru-RU"/>
    </w:rPr>
  </w:style>
  <w:style w:type="character" w:customStyle="1" w:styleId="145pt">
    <w:name w:val="Основной текст + 14;5 pt"/>
    <w:basedOn w:val="af2"/>
    <w:rsid w:val="00D97EF1"/>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3b">
    <w:name w:val="Знак Знак3"/>
    <w:rsid w:val="00D97EF1"/>
    <w:rPr>
      <w:rFonts w:ascii="Times New Roman" w:hAnsi="Times New Roman" w:cs="Times New Roman"/>
      <w:b/>
      <w:sz w:val="24"/>
    </w:rPr>
  </w:style>
  <w:style w:type="character" w:customStyle="1" w:styleId="FontStyle32">
    <w:name w:val="Font Style32"/>
    <w:rsid w:val="00D97EF1"/>
    <w:rPr>
      <w:rFonts w:ascii="Times New Roman" w:hAnsi="Times New Roman" w:cs="Times New Roman"/>
      <w:sz w:val="22"/>
    </w:rPr>
  </w:style>
  <w:style w:type="character" w:customStyle="1" w:styleId="1fc">
    <w:name w:val="Знак Знак1"/>
    <w:rsid w:val="00D97EF1"/>
    <w:rPr>
      <w:rFonts w:cs="Times New Roman"/>
      <w:sz w:val="22"/>
      <w:szCs w:val="22"/>
    </w:rPr>
  </w:style>
  <w:style w:type="paragraph" w:customStyle="1" w:styleId="afffff8">
    <w:name w:val="Таблицы (моноширинный)"/>
    <w:basedOn w:val="a1"/>
    <w:next w:val="a1"/>
    <w:uiPriority w:val="99"/>
    <w:rsid w:val="00D97EF1"/>
    <w:pPr>
      <w:widowControl w:val="0"/>
      <w:autoSpaceDE w:val="0"/>
      <w:jc w:val="both"/>
    </w:pPr>
    <w:rPr>
      <w:rFonts w:ascii="Courier New" w:hAnsi="Courier New" w:cs="Courier New"/>
      <w:sz w:val="20"/>
      <w:lang w:eastAsia="ar-SA"/>
    </w:rPr>
  </w:style>
  <w:style w:type="paragraph" w:customStyle="1" w:styleId="Style14">
    <w:name w:val="Style14"/>
    <w:basedOn w:val="a1"/>
    <w:rsid w:val="00D97EF1"/>
    <w:pPr>
      <w:widowControl w:val="0"/>
      <w:autoSpaceDE w:val="0"/>
      <w:spacing w:line="277" w:lineRule="exact"/>
      <w:ind w:firstLine="739"/>
      <w:jc w:val="both"/>
    </w:pPr>
    <w:rPr>
      <w:sz w:val="24"/>
      <w:szCs w:val="24"/>
      <w:lang w:eastAsia="ar-SA"/>
    </w:rPr>
  </w:style>
  <w:style w:type="paragraph" w:customStyle="1" w:styleId="afffff9">
    <w:name w:val="Содержимое врезки"/>
    <w:basedOn w:val="af9"/>
    <w:rsid w:val="00D97EF1"/>
    <w:pPr>
      <w:spacing w:line="276" w:lineRule="auto"/>
    </w:pPr>
    <w:rPr>
      <w:rFonts w:ascii="Calibri" w:hAnsi="Calibri"/>
      <w:sz w:val="22"/>
      <w:szCs w:val="22"/>
      <w:lang w:eastAsia="ar-SA"/>
    </w:rPr>
  </w:style>
  <w:style w:type="character" w:customStyle="1" w:styleId="key-valueitem-value">
    <w:name w:val="key-value__item-value"/>
    <w:basedOn w:val="a2"/>
    <w:rsid w:val="00D97EF1"/>
  </w:style>
  <w:style w:type="character" w:customStyle="1" w:styleId="11pt1">
    <w:name w:val="Основной текст + 11 pt;Полужирный"/>
    <w:basedOn w:val="af2"/>
    <w:rsid w:val="00D97E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13">
    <w:name w:val="Основной текст с отступом 21"/>
    <w:basedOn w:val="a1"/>
    <w:qFormat/>
    <w:rsid w:val="007B20D0"/>
    <w:pPr>
      <w:suppressAutoHyphens w:val="0"/>
      <w:spacing w:after="120" w:line="480" w:lineRule="auto"/>
      <w:ind w:left="283"/>
    </w:pPr>
    <w:rPr>
      <w:color w:val="00000A"/>
      <w:sz w:val="24"/>
      <w:szCs w:val="24"/>
      <w:lang w:eastAsia="ru-RU"/>
    </w:rPr>
  </w:style>
  <w:style w:type="character" w:customStyle="1" w:styleId="WW8Num19z2">
    <w:name w:val="WW8Num19z2"/>
    <w:rsid w:val="00660BB7"/>
  </w:style>
  <w:style w:type="character" w:customStyle="1" w:styleId="WW8Num19z3">
    <w:name w:val="WW8Num19z3"/>
    <w:rsid w:val="00660BB7"/>
  </w:style>
  <w:style w:type="character" w:customStyle="1" w:styleId="WW8Num19z4">
    <w:name w:val="WW8Num19z4"/>
    <w:rsid w:val="00660BB7"/>
  </w:style>
  <w:style w:type="character" w:customStyle="1" w:styleId="WW8Num19z5">
    <w:name w:val="WW8Num19z5"/>
    <w:rsid w:val="00660BB7"/>
  </w:style>
  <w:style w:type="character" w:customStyle="1" w:styleId="WW8Num19z6">
    <w:name w:val="WW8Num19z6"/>
    <w:rsid w:val="00660BB7"/>
  </w:style>
  <w:style w:type="character" w:customStyle="1" w:styleId="WW8Num19z7">
    <w:name w:val="WW8Num19z7"/>
    <w:rsid w:val="00660BB7"/>
  </w:style>
  <w:style w:type="character" w:customStyle="1" w:styleId="WW8Num19z8">
    <w:name w:val="WW8Num19z8"/>
    <w:rsid w:val="00660BB7"/>
  </w:style>
  <w:style w:type="character" w:customStyle="1" w:styleId="WW8Num29z2">
    <w:name w:val="WW8Num29z2"/>
    <w:rsid w:val="00660BB7"/>
  </w:style>
  <w:style w:type="character" w:customStyle="1" w:styleId="WW8Num29z3">
    <w:name w:val="WW8Num29z3"/>
    <w:rsid w:val="00660BB7"/>
  </w:style>
  <w:style w:type="character" w:customStyle="1" w:styleId="WW8Num29z4">
    <w:name w:val="WW8Num29z4"/>
    <w:rsid w:val="00660BB7"/>
  </w:style>
  <w:style w:type="character" w:customStyle="1" w:styleId="WW8Num29z5">
    <w:name w:val="WW8Num29z5"/>
    <w:rsid w:val="00660BB7"/>
  </w:style>
  <w:style w:type="character" w:customStyle="1" w:styleId="WW8Num29z6">
    <w:name w:val="WW8Num29z6"/>
    <w:rsid w:val="00660BB7"/>
  </w:style>
  <w:style w:type="character" w:customStyle="1" w:styleId="WW8Num29z7">
    <w:name w:val="WW8Num29z7"/>
    <w:rsid w:val="00660BB7"/>
  </w:style>
  <w:style w:type="character" w:customStyle="1" w:styleId="WW8Num29z8">
    <w:name w:val="WW8Num29z8"/>
    <w:rsid w:val="00660BB7"/>
  </w:style>
  <w:style w:type="character" w:customStyle="1" w:styleId="WW8Num35z0">
    <w:name w:val="WW8Num35z0"/>
    <w:rsid w:val="00660BB7"/>
  </w:style>
  <w:style w:type="character" w:customStyle="1" w:styleId="WW8Num35z1">
    <w:name w:val="WW8Num35z1"/>
    <w:rsid w:val="00660BB7"/>
  </w:style>
  <w:style w:type="character" w:customStyle="1" w:styleId="WW8Num35z2">
    <w:name w:val="WW8Num35z2"/>
    <w:rsid w:val="00660BB7"/>
  </w:style>
  <w:style w:type="character" w:customStyle="1" w:styleId="WW8Num35z3">
    <w:name w:val="WW8Num35z3"/>
    <w:rsid w:val="00660BB7"/>
  </w:style>
  <w:style w:type="character" w:customStyle="1" w:styleId="WW8Num35z4">
    <w:name w:val="WW8Num35z4"/>
    <w:rsid w:val="00660BB7"/>
  </w:style>
  <w:style w:type="character" w:customStyle="1" w:styleId="WW8Num35z5">
    <w:name w:val="WW8Num35z5"/>
    <w:rsid w:val="00660BB7"/>
  </w:style>
  <w:style w:type="character" w:customStyle="1" w:styleId="WW8Num35z6">
    <w:name w:val="WW8Num35z6"/>
    <w:rsid w:val="00660BB7"/>
  </w:style>
  <w:style w:type="character" w:customStyle="1" w:styleId="WW8Num35z7">
    <w:name w:val="WW8Num35z7"/>
    <w:rsid w:val="00660BB7"/>
  </w:style>
  <w:style w:type="character" w:customStyle="1" w:styleId="WW8Num35z8">
    <w:name w:val="WW8Num35z8"/>
    <w:rsid w:val="00660BB7"/>
  </w:style>
  <w:style w:type="character" w:customStyle="1" w:styleId="WW8Num36z1">
    <w:name w:val="WW8Num36z1"/>
    <w:rsid w:val="00660BB7"/>
    <w:rPr>
      <w:rFonts w:hint="default"/>
    </w:rPr>
  </w:style>
  <w:style w:type="character" w:customStyle="1" w:styleId="WW8Num37z0">
    <w:name w:val="WW8Num37z0"/>
    <w:rsid w:val="00660BB7"/>
    <w:rPr>
      <w:rFonts w:hint="default"/>
    </w:rPr>
  </w:style>
  <w:style w:type="character" w:customStyle="1" w:styleId="WW8Num37z1">
    <w:name w:val="WW8Num37z1"/>
    <w:rsid w:val="00660BB7"/>
  </w:style>
  <w:style w:type="character" w:customStyle="1" w:styleId="WW8Num37z2">
    <w:name w:val="WW8Num37z2"/>
    <w:rsid w:val="00660BB7"/>
  </w:style>
  <w:style w:type="character" w:customStyle="1" w:styleId="WW8Num37z3">
    <w:name w:val="WW8Num37z3"/>
    <w:rsid w:val="00660BB7"/>
  </w:style>
  <w:style w:type="character" w:customStyle="1" w:styleId="WW8Num37z4">
    <w:name w:val="WW8Num37z4"/>
    <w:rsid w:val="00660BB7"/>
  </w:style>
  <w:style w:type="character" w:customStyle="1" w:styleId="WW8Num37z5">
    <w:name w:val="WW8Num37z5"/>
    <w:rsid w:val="00660BB7"/>
  </w:style>
  <w:style w:type="character" w:customStyle="1" w:styleId="WW8Num37z6">
    <w:name w:val="WW8Num37z6"/>
    <w:rsid w:val="00660BB7"/>
  </w:style>
  <w:style w:type="character" w:customStyle="1" w:styleId="WW8Num37z7">
    <w:name w:val="WW8Num37z7"/>
    <w:rsid w:val="00660BB7"/>
  </w:style>
  <w:style w:type="character" w:customStyle="1" w:styleId="WW8Num37z8">
    <w:name w:val="WW8Num37z8"/>
    <w:rsid w:val="00660BB7"/>
  </w:style>
  <w:style w:type="character" w:customStyle="1" w:styleId="WW8Num38z0">
    <w:name w:val="WW8Num38z0"/>
    <w:rsid w:val="00660BB7"/>
  </w:style>
  <w:style w:type="character" w:customStyle="1" w:styleId="WW8Num38z1">
    <w:name w:val="WW8Num38z1"/>
    <w:rsid w:val="00660BB7"/>
  </w:style>
  <w:style w:type="character" w:customStyle="1" w:styleId="WW8Num38z2">
    <w:name w:val="WW8Num38z2"/>
    <w:rsid w:val="00660BB7"/>
  </w:style>
  <w:style w:type="character" w:customStyle="1" w:styleId="WW8Num38z3">
    <w:name w:val="WW8Num38z3"/>
    <w:rsid w:val="00660BB7"/>
  </w:style>
  <w:style w:type="character" w:customStyle="1" w:styleId="WW8Num38z4">
    <w:name w:val="WW8Num38z4"/>
    <w:rsid w:val="00660BB7"/>
  </w:style>
  <w:style w:type="character" w:customStyle="1" w:styleId="WW8Num38z5">
    <w:name w:val="WW8Num38z5"/>
    <w:rsid w:val="00660BB7"/>
  </w:style>
  <w:style w:type="character" w:customStyle="1" w:styleId="WW8Num38z6">
    <w:name w:val="WW8Num38z6"/>
    <w:rsid w:val="00660BB7"/>
  </w:style>
  <w:style w:type="character" w:customStyle="1" w:styleId="WW8Num38z7">
    <w:name w:val="WW8Num38z7"/>
    <w:rsid w:val="00660BB7"/>
  </w:style>
  <w:style w:type="character" w:customStyle="1" w:styleId="WW8Num38z8">
    <w:name w:val="WW8Num38z8"/>
    <w:rsid w:val="00660BB7"/>
  </w:style>
  <w:style w:type="character" w:customStyle="1" w:styleId="WW8Num39z0">
    <w:name w:val="WW8Num39z0"/>
    <w:rsid w:val="00660BB7"/>
  </w:style>
  <w:style w:type="character" w:customStyle="1" w:styleId="WW8Num39z1">
    <w:name w:val="WW8Num39z1"/>
    <w:rsid w:val="00660BB7"/>
  </w:style>
  <w:style w:type="character" w:customStyle="1" w:styleId="WW8Num39z2">
    <w:name w:val="WW8Num39z2"/>
    <w:rsid w:val="00660BB7"/>
  </w:style>
  <w:style w:type="character" w:customStyle="1" w:styleId="WW8Num39z3">
    <w:name w:val="WW8Num39z3"/>
    <w:rsid w:val="00660BB7"/>
  </w:style>
  <w:style w:type="character" w:customStyle="1" w:styleId="WW8Num39z4">
    <w:name w:val="WW8Num39z4"/>
    <w:rsid w:val="00660BB7"/>
  </w:style>
  <w:style w:type="character" w:customStyle="1" w:styleId="WW8Num39z5">
    <w:name w:val="WW8Num39z5"/>
    <w:rsid w:val="00660BB7"/>
  </w:style>
  <w:style w:type="character" w:customStyle="1" w:styleId="WW8Num39z6">
    <w:name w:val="WW8Num39z6"/>
    <w:rsid w:val="00660BB7"/>
  </w:style>
  <w:style w:type="character" w:customStyle="1" w:styleId="WW8Num39z7">
    <w:name w:val="WW8Num39z7"/>
    <w:rsid w:val="00660BB7"/>
  </w:style>
  <w:style w:type="character" w:customStyle="1" w:styleId="WW8Num39z8">
    <w:name w:val="WW8Num39z8"/>
    <w:rsid w:val="00660BB7"/>
  </w:style>
  <w:style w:type="character" w:customStyle="1" w:styleId="WW8Num40z0">
    <w:name w:val="WW8Num40z0"/>
    <w:rsid w:val="00660BB7"/>
  </w:style>
  <w:style w:type="character" w:customStyle="1" w:styleId="WW8Num40z1">
    <w:name w:val="WW8Num40z1"/>
    <w:rsid w:val="00660BB7"/>
  </w:style>
  <w:style w:type="character" w:customStyle="1" w:styleId="WW8Num40z2">
    <w:name w:val="WW8Num40z2"/>
    <w:rsid w:val="00660BB7"/>
  </w:style>
  <w:style w:type="character" w:customStyle="1" w:styleId="WW8Num40z3">
    <w:name w:val="WW8Num40z3"/>
    <w:rsid w:val="00660BB7"/>
  </w:style>
  <w:style w:type="character" w:customStyle="1" w:styleId="WW8Num40z4">
    <w:name w:val="WW8Num40z4"/>
    <w:rsid w:val="00660BB7"/>
  </w:style>
  <w:style w:type="character" w:customStyle="1" w:styleId="WW8Num40z5">
    <w:name w:val="WW8Num40z5"/>
    <w:rsid w:val="00660BB7"/>
  </w:style>
  <w:style w:type="character" w:customStyle="1" w:styleId="WW8Num40z6">
    <w:name w:val="WW8Num40z6"/>
    <w:rsid w:val="00660BB7"/>
  </w:style>
  <w:style w:type="character" w:customStyle="1" w:styleId="WW8Num40z7">
    <w:name w:val="WW8Num40z7"/>
    <w:rsid w:val="00660BB7"/>
  </w:style>
  <w:style w:type="character" w:customStyle="1" w:styleId="WW8Num40z8">
    <w:name w:val="WW8Num40z8"/>
    <w:rsid w:val="00660BB7"/>
  </w:style>
  <w:style w:type="character" w:customStyle="1" w:styleId="WW8Num41z0">
    <w:name w:val="WW8Num41z0"/>
    <w:rsid w:val="00660BB7"/>
  </w:style>
  <w:style w:type="character" w:customStyle="1" w:styleId="WW8Num41z1">
    <w:name w:val="WW8Num41z1"/>
    <w:rsid w:val="00660BB7"/>
  </w:style>
  <w:style w:type="character" w:customStyle="1" w:styleId="WW8Num41z2">
    <w:name w:val="WW8Num41z2"/>
    <w:rsid w:val="00660BB7"/>
  </w:style>
  <w:style w:type="character" w:customStyle="1" w:styleId="WW8Num41z3">
    <w:name w:val="WW8Num41z3"/>
    <w:rsid w:val="00660BB7"/>
  </w:style>
  <w:style w:type="character" w:customStyle="1" w:styleId="WW8Num41z4">
    <w:name w:val="WW8Num41z4"/>
    <w:rsid w:val="00660BB7"/>
  </w:style>
  <w:style w:type="character" w:customStyle="1" w:styleId="WW8Num41z5">
    <w:name w:val="WW8Num41z5"/>
    <w:rsid w:val="00660BB7"/>
  </w:style>
  <w:style w:type="character" w:customStyle="1" w:styleId="WW8Num41z6">
    <w:name w:val="WW8Num41z6"/>
    <w:rsid w:val="00660BB7"/>
  </w:style>
  <w:style w:type="character" w:customStyle="1" w:styleId="WW8Num41z7">
    <w:name w:val="WW8Num41z7"/>
    <w:rsid w:val="00660BB7"/>
  </w:style>
  <w:style w:type="character" w:customStyle="1" w:styleId="WW8Num41z8">
    <w:name w:val="WW8Num41z8"/>
    <w:rsid w:val="00660BB7"/>
  </w:style>
  <w:style w:type="character" w:customStyle="1" w:styleId="WW8Num42z0">
    <w:name w:val="WW8Num42z0"/>
    <w:rsid w:val="00660BB7"/>
  </w:style>
  <w:style w:type="character" w:customStyle="1" w:styleId="WW8Num42z1">
    <w:name w:val="WW8Num42z1"/>
    <w:rsid w:val="00660BB7"/>
  </w:style>
  <w:style w:type="character" w:customStyle="1" w:styleId="WW8Num42z2">
    <w:name w:val="WW8Num42z2"/>
    <w:rsid w:val="00660BB7"/>
  </w:style>
  <w:style w:type="character" w:customStyle="1" w:styleId="WW8Num42z3">
    <w:name w:val="WW8Num42z3"/>
    <w:rsid w:val="00660BB7"/>
  </w:style>
  <w:style w:type="character" w:customStyle="1" w:styleId="WW8Num42z4">
    <w:name w:val="WW8Num42z4"/>
    <w:rsid w:val="00660BB7"/>
  </w:style>
  <w:style w:type="character" w:customStyle="1" w:styleId="WW8Num42z5">
    <w:name w:val="WW8Num42z5"/>
    <w:rsid w:val="00660BB7"/>
  </w:style>
  <w:style w:type="character" w:customStyle="1" w:styleId="WW8Num42z6">
    <w:name w:val="WW8Num42z6"/>
    <w:rsid w:val="00660BB7"/>
  </w:style>
  <w:style w:type="character" w:customStyle="1" w:styleId="WW8Num42z7">
    <w:name w:val="WW8Num42z7"/>
    <w:rsid w:val="00660BB7"/>
  </w:style>
  <w:style w:type="character" w:customStyle="1" w:styleId="WW8Num42z8">
    <w:name w:val="WW8Num42z8"/>
    <w:rsid w:val="00660BB7"/>
  </w:style>
  <w:style w:type="character" w:customStyle="1" w:styleId="WW8Num43z0">
    <w:name w:val="WW8Num43z0"/>
    <w:rsid w:val="00660BB7"/>
    <w:rPr>
      <w:rFonts w:cs="Arial"/>
      <w:spacing w:val="-2"/>
      <w:sz w:val="28"/>
      <w:szCs w:val="28"/>
    </w:rPr>
  </w:style>
  <w:style w:type="character" w:customStyle="1" w:styleId="WW8Num43z1">
    <w:name w:val="WW8Num43z1"/>
    <w:rsid w:val="00660BB7"/>
  </w:style>
  <w:style w:type="character" w:customStyle="1" w:styleId="WW8Num43z2">
    <w:name w:val="WW8Num43z2"/>
    <w:rsid w:val="00660BB7"/>
  </w:style>
  <w:style w:type="character" w:customStyle="1" w:styleId="WW8Num43z3">
    <w:name w:val="WW8Num43z3"/>
    <w:rsid w:val="00660BB7"/>
  </w:style>
  <w:style w:type="character" w:customStyle="1" w:styleId="WW8Num43z4">
    <w:name w:val="WW8Num43z4"/>
    <w:rsid w:val="00660BB7"/>
  </w:style>
  <w:style w:type="character" w:customStyle="1" w:styleId="WW8Num43z5">
    <w:name w:val="WW8Num43z5"/>
    <w:rsid w:val="00660BB7"/>
  </w:style>
  <w:style w:type="character" w:customStyle="1" w:styleId="WW8Num43z6">
    <w:name w:val="WW8Num43z6"/>
    <w:rsid w:val="00660BB7"/>
  </w:style>
  <w:style w:type="character" w:customStyle="1" w:styleId="WW8Num43z7">
    <w:name w:val="WW8Num43z7"/>
    <w:rsid w:val="00660BB7"/>
  </w:style>
  <w:style w:type="character" w:customStyle="1" w:styleId="WW8Num43z8">
    <w:name w:val="WW8Num43z8"/>
    <w:rsid w:val="00660BB7"/>
  </w:style>
  <w:style w:type="character" w:customStyle="1" w:styleId="WW8Num44z0">
    <w:name w:val="WW8Num44z0"/>
    <w:rsid w:val="00660BB7"/>
  </w:style>
  <w:style w:type="character" w:customStyle="1" w:styleId="WW8Num44z1">
    <w:name w:val="WW8Num44z1"/>
    <w:rsid w:val="00660BB7"/>
  </w:style>
  <w:style w:type="character" w:customStyle="1" w:styleId="WW8Num44z2">
    <w:name w:val="WW8Num44z2"/>
    <w:rsid w:val="00660BB7"/>
  </w:style>
  <w:style w:type="character" w:customStyle="1" w:styleId="WW8Num44z3">
    <w:name w:val="WW8Num44z3"/>
    <w:rsid w:val="00660BB7"/>
  </w:style>
  <w:style w:type="character" w:customStyle="1" w:styleId="WW8Num44z4">
    <w:name w:val="WW8Num44z4"/>
    <w:rsid w:val="00660BB7"/>
  </w:style>
  <w:style w:type="character" w:customStyle="1" w:styleId="WW8Num44z5">
    <w:name w:val="WW8Num44z5"/>
    <w:rsid w:val="00660BB7"/>
  </w:style>
  <w:style w:type="character" w:customStyle="1" w:styleId="WW8Num44z6">
    <w:name w:val="WW8Num44z6"/>
    <w:rsid w:val="00660BB7"/>
  </w:style>
  <w:style w:type="character" w:customStyle="1" w:styleId="WW8Num44z7">
    <w:name w:val="WW8Num44z7"/>
    <w:rsid w:val="00660BB7"/>
  </w:style>
  <w:style w:type="character" w:customStyle="1" w:styleId="WW8Num44z8">
    <w:name w:val="WW8Num44z8"/>
    <w:rsid w:val="00660BB7"/>
  </w:style>
  <w:style w:type="character" w:customStyle="1" w:styleId="apple-style-span">
    <w:name w:val="apple-style-span"/>
    <w:rsid w:val="00735D40"/>
  </w:style>
  <w:style w:type="paragraph" w:customStyle="1" w:styleId="xl63">
    <w:name w:val="xl63"/>
    <w:basedOn w:val="a1"/>
    <w:rsid w:val="008D3CC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36">
    <w:name w:val="xl136"/>
    <w:basedOn w:val="a1"/>
    <w:rsid w:val="0088638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7">
    <w:name w:val="xl137"/>
    <w:basedOn w:val="a1"/>
    <w:rsid w:val="00886385"/>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8">
    <w:name w:val="xl138"/>
    <w:basedOn w:val="a1"/>
    <w:rsid w:val="00886385"/>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9">
    <w:name w:val="xl139"/>
    <w:basedOn w:val="a1"/>
    <w:rsid w:val="00886385"/>
    <w:pPr>
      <w:suppressAutoHyphens w:val="0"/>
      <w:spacing w:before="100" w:beforeAutospacing="1" w:after="100" w:afterAutospacing="1"/>
      <w:jc w:val="right"/>
    </w:pPr>
    <w:rPr>
      <w:rFonts w:ascii="Arial" w:hAnsi="Arial" w:cs="Arial"/>
      <w:sz w:val="24"/>
      <w:szCs w:val="24"/>
      <w:lang w:eastAsia="ru-RU"/>
    </w:rPr>
  </w:style>
  <w:style w:type="paragraph" w:customStyle="1" w:styleId="xl140">
    <w:name w:val="xl140"/>
    <w:basedOn w:val="a1"/>
    <w:rsid w:val="00886385"/>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41">
    <w:name w:val="xl141"/>
    <w:basedOn w:val="a1"/>
    <w:rsid w:val="00886385"/>
    <w:pPr>
      <w:suppressAutoHyphens w:val="0"/>
      <w:spacing w:before="100" w:beforeAutospacing="1" w:after="100" w:afterAutospacing="1"/>
      <w:jc w:val="center"/>
    </w:pPr>
    <w:rPr>
      <w:b/>
      <w:bCs/>
      <w:sz w:val="32"/>
      <w:szCs w:val="32"/>
      <w:lang w:eastAsia="ru-RU"/>
    </w:rPr>
  </w:style>
  <w:style w:type="paragraph" w:customStyle="1" w:styleId="xl142">
    <w:name w:val="xl142"/>
    <w:basedOn w:val="a1"/>
    <w:rsid w:val="00886385"/>
    <w:pPr>
      <w:pBdr>
        <w:top w:val="single" w:sz="8" w:space="0" w:color="auto"/>
        <w:bottom w:val="single" w:sz="8" w:space="0" w:color="auto"/>
      </w:pBdr>
      <w:suppressAutoHyphens w:val="0"/>
      <w:spacing w:before="100" w:beforeAutospacing="1" w:after="100" w:afterAutospacing="1"/>
      <w:jc w:val="center"/>
    </w:pPr>
    <w:rPr>
      <w:sz w:val="24"/>
      <w:szCs w:val="24"/>
      <w:lang w:eastAsia="ru-RU"/>
    </w:rPr>
  </w:style>
  <w:style w:type="character" w:customStyle="1" w:styleId="2Exact">
    <w:name w:val="Основной текст (2) Exact"/>
    <w:basedOn w:val="a2"/>
    <w:rsid w:val="00D76259"/>
    <w:rPr>
      <w:rFonts w:ascii="Times New Roman" w:eastAsia="Times New Roman" w:hAnsi="Times New Roman" w:cs="Times New Roman" w:hint="default"/>
      <w:b w:val="0"/>
      <w:bCs w:val="0"/>
      <w:i w:val="0"/>
      <w:iCs w:val="0"/>
      <w:smallCaps w:val="0"/>
      <w:strike w:val="0"/>
      <w:dstrike w:val="0"/>
      <w:sz w:val="28"/>
      <w:szCs w:val="28"/>
      <w:u w:val="none"/>
      <w:effect w:val="none"/>
    </w:rPr>
  </w:style>
  <w:style w:type="paragraph" w:customStyle="1" w:styleId="1fd">
    <w:name w:val="Знак Знак Знак1 Знак Знак Знак"/>
    <w:basedOn w:val="a1"/>
    <w:rsid w:val="00C91E51"/>
    <w:pPr>
      <w:widowControl w:val="0"/>
      <w:suppressAutoHyphens w:val="0"/>
      <w:adjustRightInd w:val="0"/>
      <w:spacing w:after="160" w:line="240" w:lineRule="exact"/>
      <w:jc w:val="right"/>
    </w:pPr>
    <w:rPr>
      <w:sz w:val="20"/>
      <w:lang w:val="en-GB" w:eastAsia="en-US"/>
    </w:rPr>
  </w:style>
  <w:style w:type="paragraph" w:customStyle="1" w:styleId="Style2">
    <w:name w:val="Style 2"/>
    <w:uiPriority w:val="99"/>
    <w:rsid w:val="004B60C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e">
    <w:name w:val="Текст сноски1"/>
    <w:basedOn w:val="a1"/>
    <w:next w:val="aff3"/>
    <w:uiPriority w:val="99"/>
    <w:rsid w:val="004B60CD"/>
    <w:pPr>
      <w:suppressAutoHyphens w:val="0"/>
      <w:autoSpaceDE w:val="0"/>
      <w:autoSpaceDN w:val="0"/>
    </w:pPr>
    <w:rPr>
      <w:rFonts w:eastAsia="Calibri"/>
      <w:sz w:val="20"/>
      <w:lang w:eastAsia="ru-RU"/>
    </w:rPr>
  </w:style>
  <w:style w:type="character" w:customStyle="1" w:styleId="1ff">
    <w:name w:val="Текст сноски Знак1"/>
    <w:uiPriority w:val="99"/>
    <w:semiHidden/>
    <w:locked/>
    <w:rsid w:val="004B60CD"/>
    <w:rPr>
      <w:rFonts w:ascii="Times New Roman" w:hAnsi="Times New Roman" w:cs="Times New Roman"/>
      <w:sz w:val="20"/>
      <w:szCs w:val="20"/>
      <w:lang w:eastAsia="ru-RU"/>
    </w:rPr>
  </w:style>
  <w:style w:type="numbering" w:styleId="111111">
    <w:name w:val="Outline List 2"/>
    <w:basedOn w:val="a4"/>
    <w:rsid w:val="004B60CD"/>
    <w:pPr>
      <w:numPr>
        <w:numId w:val="4"/>
      </w:numPr>
    </w:pPr>
  </w:style>
  <w:style w:type="character" w:customStyle="1" w:styleId="afffffa">
    <w:name w:val="Сравнение редакций. Добавленный фрагмент"/>
    <w:uiPriority w:val="99"/>
    <w:rsid w:val="004B60CD"/>
    <w:rPr>
      <w:color w:val="000000"/>
      <w:shd w:val="clear" w:color="auto" w:fill="C1D7FF"/>
    </w:rPr>
  </w:style>
  <w:style w:type="character" w:customStyle="1" w:styleId="TitleChar1">
    <w:name w:val="Title Char1"/>
    <w:uiPriority w:val="10"/>
    <w:rsid w:val="004B60CD"/>
    <w:rPr>
      <w:rFonts w:ascii="Cambria" w:eastAsia="Times New Roman" w:hAnsi="Cambria" w:cs="Times New Roman"/>
      <w:b/>
      <w:bCs/>
      <w:kern w:val="28"/>
      <w:sz w:val="32"/>
      <w:szCs w:val="32"/>
    </w:rPr>
  </w:style>
  <w:style w:type="character" w:customStyle="1" w:styleId="1ff0">
    <w:name w:val="Название Знак1"/>
    <w:uiPriority w:val="10"/>
    <w:rsid w:val="004B60CD"/>
    <w:rPr>
      <w:rFonts w:ascii="Cambria" w:hAnsi="Cambria" w:cs="Times New Roman"/>
      <w:color w:val="17365D"/>
      <w:spacing w:val="5"/>
      <w:kern w:val="28"/>
      <w:sz w:val="52"/>
      <w:szCs w:val="52"/>
    </w:rPr>
  </w:style>
  <w:style w:type="paragraph" w:customStyle="1" w:styleId="Style3">
    <w:name w:val="Style 3"/>
    <w:uiPriority w:val="99"/>
    <w:rsid w:val="004B60CD"/>
    <w:pPr>
      <w:widowControl w:val="0"/>
      <w:autoSpaceDE w:val="0"/>
      <w:autoSpaceDN w:val="0"/>
      <w:spacing w:after="0" w:line="208" w:lineRule="auto"/>
      <w:ind w:right="72" w:firstLine="720"/>
      <w:jc w:val="both"/>
    </w:pPr>
    <w:rPr>
      <w:rFonts w:ascii="Arial" w:eastAsia="Times New Roman" w:hAnsi="Arial" w:cs="Arial"/>
      <w:sz w:val="30"/>
      <w:szCs w:val="30"/>
      <w:lang w:val="en-US" w:eastAsia="ru-RU"/>
    </w:rPr>
  </w:style>
  <w:style w:type="character" w:customStyle="1" w:styleId="CharacterStyle1">
    <w:name w:val="Character Style 1"/>
    <w:uiPriority w:val="99"/>
    <w:rsid w:val="004B60CD"/>
    <w:rPr>
      <w:rFonts w:ascii="Arial" w:hAnsi="Arial"/>
      <w:sz w:val="30"/>
    </w:rPr>
  </w:style>
  <w:style w:type="character" w:styleId="afffffb">
    <w:name w:val="Subtle Emphasis"/>
    <w:uiPriority w:val="99"/>
    <w:qFormat/>
    <w:rsid w:val="004B60CD"/>
    <w:rPr>
      <w:rFonts w:cs="Times New Roman"/>
      <w:i/>
      <w:iCs/>
      <w:color w:val="808080"/>
    </w:rPr>
  </w:style>
  <w:style w:type="character" w:customStyle="1" w:styleId="1ff1">
    <w:name w:val="Верх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ff2">
    <w:name w:val="Ниж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1pt10">
    <w:name w:val="Основной текст + 11 pt1"/>
    <w:aliases w:val="Не полужирный,Интервал 0 pt1,Основной текст + 101,5 pt1,Не полужирный1"/>
    <w:basedOn w:val="a2"/>
    <w:uiPriority w:val="99"/>
    <w:rsid w:val="00B231DA"/>
    <w:rPr>
      <w:rFonts w:ascii="Times New Roman" w:hAnsi="Times New Roman" w:cs="Times New Roman"/>
      <w:b/>
      <w:bCs/>
      <w:color w:val="000000"/>
      <w:spacing w:val="-3"/>
      <w:w w:val="100"/>
      <w:position w:val="0"/>
      <w:sz w:val="22"/>
      <w:szCs w:val="22"/>
      <w:u w:val="none"/>
      <w:lang w:val="ru-RU" w:eastAsia="ru-RU"/>
    </w:rPr>
  </w:style>
  <w:style w:type="paragraph" w:customStyle="1" w:styleId="afffffc">
    <w:name w:val="Àáçàö ñïèñêà"/>
    <w:basedOn w:val="a1"/>
    <w:rsid w:val="00B231DA"/>
    <w:pPr>
      <w:widowControl w:val="0"/>
      <w:spacing w:before="100" w:after="100"/>
      <w:ind w:left="720"/>
    </w:pPr>
    <w:rPr>
      <w:sz w:val="24"/>
      <w:szCs w:val="24"/>
      <w:lang w:eastAsia="ar-SA"/>
    </w:rPr>
  </w:style>
  <w:style w:type="paragraph" w:customStyle="1" w:styleId="consnormal0">
    <w:name w:val="consnormal"/>
    <w:basedOn w:val="a1"/>
    <w:rsid w:val="00B231DA"/>
    <w:pPr>
      <w:suppressAutoHyphens w:val="0"/>
      <w:spacing w:before="120" w:after="120"/>
      <w:jc w:val="both"/>
    </w:pPr>
    <w:rPr>
      <w:rFonts w:ascii="Arial" w:hAnsi="Arial" w:cs="Arial"/>
      <w:sz w:val="16"/>
      <w:szCs w:val="16"/>
      <w:lang w:eastAsia="ru-RU"/>
    </w:rPr>
  </w:style>
  <w:style w:type="character" w:customStyle="1" w:styleId="news-date-time1">
    <w:name w:val="news-date-time1"/>
    <w:rsid w:val="00B231DA"/>
    <w:rPr>
      <w:color w:val="E14D13"/>
    </w:rPr>
  </w:style>
  <w:style w:type="paragraph" w:customStyle="1" w:styleId="u">
    <w:name w:val="u"/>
    <w:basedOn w:val="a1"/>
    <w:rsid w:val="00B231DA"/>
    <w:pPr>
      <w:suppressAutoHyphens w:val="0"/>
      <w:ind w:firstLine="539"/>
      <w:jc w:val="both"/>
    </w:pPr>
    <w:rPr>
      <w:color w:val="000000"/>
      <w:sz w:val="24"/>
      <w:szCs w:val="24"/>
      <w:lang w:eastAsia="ru-RU"/>
    </w:rPr>
  </w:style>
  <w:style w:type="character" w:customStyle="1" w:styleId="FontStyle88">
    <w:name w:val="Font Style88"/>
    <w:rsid w:val="00B231DA"/>
    <w:rPr>
      <w:rFonts w:ascii="Times New Roman" w:hAnsi="Times New Roman" w:cs="Times New Roman"/>
      <w:sz w:val="26"/>
      <w:szCs w:val="26"/>
    </w:rPr>
  </w:style>
  <w:style w:type="paragraph" w:customStyle="1" w:styleId="Style34">
    <w:name w:val="Style34"/>
    <w:basedOn w:val="a1"/>
    <w:rsid w:val="00B231DA"/>
    <w:pPr>
      <w:widowControl w:val="0"/>
      <w:suppressAutoHyphens w:val="0"/>
      <w:autoSpaceDE w:val="0"/>
      <w:autoSpaceDN w:val="0"/>
      <w:adjustRightInd w:val="0"/>
      <w:spacing w:line="322" w:lineRule="exact"/>
      <w:ind w:firstLine="389"/>
    </w:pPr>
    <w:rPr>
      <w:sz w:val="24"/>
      <w:szCs w:val="24"/>
      <w:lang w:eastAsia="ru-RU"/>
    </w:rPr>
  </w:style>
  <w:style w:type="paragraph" w:customStyle="1" w:styleId="Style20">
    <w:name w:val="Style20"/>
    <w:basedOn w:val="a1"/>
    <w:rsid w:val="00B231DA"/>
    <w:pPr>
      <w:widowControl w:val="0"/>
      <w:suppressAutoHyphens w:val="0"/>
      <w:autoSpaceDE w:val="0"/>
      <w:autoSpaceDN w:val="0"/>
      <w:adjustRightInd w:val="0"/>
      <w:spacing w:line="322" w:lineRule="exact"/>
      <w:ind w:firstLine="715"/>
      <w:jc w:val="both"/>
    </w:pPr>
    <w:rPr>
      <w:sz w:val="24"/>
      <w:szCs w:val="24"/>
      <w:lang w:eastAsia="ru-RU"/>
    </w:rPr>
  </w:style>
  <w:style w:type="paragraph" w:customStyle="1" w:styleId="Style22">
    <w:name w:val="Style22"/>
    <w:basedOn w:val="a1"/>
    <w:rsid w:val="00B231DA"/>
    <w:pPr>
      <w:widowControl w:val="0"/>
      <w:suppressAutoHyphens w:val="0"/>
      <w:autoSpaceDE w:val="0"/>
      <w:autoSpaceDN w:val="0"/>
      <w:adjustRightInd w:val="0"/>
      <w:spacing w:line="326" w:lineRule="exact"/>
      <w:ind w:firstLine="571"/>
      <w:jc w:val="both"/>
    </w:pPr>
    <w:rPr>
      <w:sz w:val="24"/>
      <w:szCs w:val="24"/>
      <w:lang w:eastAsia="ru-RU"/>
    </w:rPr>
  </w:style>
  <w:style w:type="paragraph" w:customStyle="1" w:styleId="Style25">
    <w:name w:val="Style25"/>
    <w:basedOn w:val="a1"/>
    <w:rsid w:val="00B231DA"/>
    <w:pPr>
      <w:widowControl w:val="0"/>
      <w:suppressAutoHyphens w:val="0"/>
      <w:autoSpaceDE w:val="0"/>
      <w:autoSpaceDN w:val="0"/>
      <w:adjustRightInd w:val="0"/>
      <w:spacing w:line="326" w:lineRule="exact"/>
      <w:ind w:hanging="278"/>
      <w:jc w:val="both"/>
    </w:pPr>
    <w:rPr>
      <w:sz w:val="24"/>
      <w:szCs w:val="24"/>
      <w:lang w:eastAsia="ru-RU"/>
    </w:rPr>
  </w:style>
  <w:style w:type="paragraph" w:customStyle="1" w:styleId="Style37">
    <w:name w:val="Style37"/>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44">
    <w:name w:val="Style44"/>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38">
    <w:name w:val="Style38"/>
    <w:basedOn w:val="a1"/>
    <w:rsid w:val="00B231DA"/>
    <w:pPr>
      <w:widowControl w:val="0"/>
      <w:suppressAutoHyphens w:val="0"/>
      <w:autoSpaceDE w:val="0"/>
      <w:autoSpaceDN w:val="0"/>
      <w:adjustRightInd w:val="0"/>
      <w:spacing w:line="322" w:lineRule="exact"/>
      <w:ind w:firstLine="542"/>
      <w:jc w:val="both"/>
    </w:pPr>
    <w:rPr>
      <w:sz w:val="24"/>
      <w:szCs w:val="24"/>
      <w:lang w:eastAsia="ru-RU"/>
    </w:rPr>
  </w:style>
  <w:style w:type="paragraph" w:customStyle="1" w:styleId="63">
    <w:name w:val="Основной текст6"/>
    <w:basedOn w:val="a1"/>
    <w:rsid w:val="00B231DA"/>
    <w:pPr>
      <w:widowControl w:val="0"/>
      <w:shd w:val="clear" w:color="auto" w:fill="FFFFFF"/>
      <w:suppressAutoHyphens w:val="0"/>
      <w:spacing w:after="720" w:line="0" w:lineRule="atLeast"/>
      <w:jc w:val="right"/>
    </w:pPr>
    <w:rPr>
      <w:color w:val="000000"/>
      <w:sz w:val="27"/>
      <w:szCs w:val="27"/>
      <w:lang w:eastAsia="ru-RU"/>
    </w:rPr>
  </w:style>
  <w:style w:type="numbering" w:customStyle="1" w:styleId="2f4">
    <w:name w:val="Нет списка2"/>
    <w:next w:val="a4"/>
    <w:uiPriority w:val="99"/>
    <w:semiHidden/>
    <w:unhideWhenUsed/>
    <w:rsid w:val="00A303BB"/>
  </w:style>
  <w:style w:type="numbering" w:customStyle="1" w:styleId="3c">
    <w:name w:val="Нет списка3"/>
    <w:next w:val="a4"/>
    <w:uiPriority w:val="99"/>
    <w:semiHidden/>
    <w:unhideWhenUsed/>
    <w:rsid w:val="00A303BB"/>
  </w:style>
  <w:style w:type="numbering" w:customStyle="1" w:styleId="45">
    <w:name w:val="Нет списка4"/>
    <w:next w:val="a4"/>
    <w:uiPriority w:val="99"/>
    <w:semiHidden/>
    <w:unhideWhenUsed/>
    <w:rsid w:val="00A303BB"/>
  </w:style>
  <w:style w:type="paragraph" w:customStyle="1" w:styleId="primech">
    <w:name w:val="primech"/>
    <w:basedOn w:val="a1"/>
    <w:rsid w:val="002F6FA1"/>
    <w:pPr>
      <w:spacing w:before="280" w:after="280"/>
    </w:pPr>
    <w:rPr>
      <w:sz w:val="24"/>
      <w:szCs w:val="24"/>
    </w:rPr>
  </w:style>
  <w:style w:type="paragraph" w:customStyle="1" w:styleId="glavstr">
    <w:name w:val="glavstr"/>
    <w:basedOn w:val="a1"/>
    <w:rsid w:val="002F6FA1"/>
    <w:pPr>
      <w:spacing w:before="280" w:after="280"/>
    </w:pPr>
    <w:rPr>
      <w:sz w:val="24"/>
      <w:szCs w:val="24"/>
    </w:rPr>
  </w:style>
  <w:style w:type="numbering" w:customStyle="1" w:styleId="110">
    <w:name w:val="Нет списка11"/>
    <w:next w:val="a4"/>
    <w:uiPriority w:val="99"/>
    <w:semiHidden/>
    <w:unhideWhenUsed/>
    <w:rsid w:val="00290AD3"/>
  </w:style>
  <w:style w:type="numbering" w:customStyle="1" w:styleId="120">
    <w:name w:val="Нет списка12"/>
    <w:next w:val="a4"/>
    <w:uiPriority w:val="99"/>
    <w:semiHidden/>
    <w:unhideWhenUsed/>
    <w:rsid w:val="00290AD3"/>
  </w:style>
  <w:style w:type="table" w:customStyle="1" w:styleId="TableGrid1">
    <w:name w:val="TableGrid1"/>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30">
    <w:name w:val="Нет списка13"/>
    <w:next w:val="a4"/>
    <w:uiPriority w:val="99"/>
    <w:semiHidden/>
    <w:unhideWhenUsed/>
    <w:rsid w:val="00290AD3"/>
  </w:style>
  <w:style w:type="table" w:customStyle="1" w:styleId="TableGrid2">
    <w:name w:val="TableGrid2"/>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143">
    <w:name w:val="xl14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4">
    <w:name w:val="xl144"/>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5">
    <w:name w:val="xl145"/>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6">
    <w:name w:val="xl14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7">
    <w:name w:val="xl147"/>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8">
    <w:name w:val="xl148"/>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149">
    <w:name w:val="xl149"/>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0">
    <w:name w:val="xl150"/>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1">
    <w:name w:val="xl151"/>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2">
    <w:name w:val="xl15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3">
    <w:name w:val="xl15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154">
    <w:name w:val="xl154"/>
    <w:basedOn w:val="a1"/>
    <w:rsid w:val="00A323DA"/>
    <w:pPr>
      <w:suppressAutoHyphens w:val="0"/>
      <w:spacing w:before="100" w:beforeAutospacing="1" w:after="100" w:afterAutospacing="1"/>
      <w:jc w:val="center"/>
      <w:textAlignment w:val="center"/>
    </w:pPr>
    <w:rPr>
      <w:b/>
      <w:bCs/>
      <w:sz w:val="24"/>
      <w:szCs w:val="24"/>
      <w:lang w:eastAsia="ru-RU"/>
    </w:rPr>
  </w:style>
  <w:style w:type="paragraph" w:customStyle="1" w:styleId="xl155">
    <w:name w:val="xl155"/>
    <w:basedOn w:val="a1"/>
    <w:rsid w:val="00A323DA"/>
    <w:pPr>
      <w:suppressAutoHyphens w:val="0"/>
      <w:spacing w:before="100" w:beforeAutospacing="1" w:after="100" w:afterAutospacing="1"/>
      <w:jc w:val="right"/>
    </w:pPr>
    <w:rPr>
      <w:sz w:val="24"/>
      <w:szCs w:val="24"/>
      <w:lang w:eastAsia="ru-RU"/>
    </w:rPr>
  </w:style>
  <w:style w:type="paragraph" w:customStyle="1" w:styleId="xl156">
    <w:name w:val="xl15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7">
    <w:name w:val="xl157"/>
    <w:basedOn w:val="a1"/>
    <w:rsid w:val="00A323DA"/>
    <w:pPr>
      <w:suppressAutoHyphens w:val="0"/>
      <w:spacing w:before="100" w:beforeAutospacing="1" w:after="100" w:afterAutospacing="1"/>
      <w:jc w:val="right"/>
    </w:pPr>
    <w:rPr>
      <w:sz w:val="24"/>
      <w:szCs w:val="24"/>
      <w:lang w:eastAsia="ru-RU"/>
    </w:rPr>
  </w:style>
  <w:style w:type="paragraph" w:customStyle="1" w:styleId="xl158">
    <w:name w:val="xl158"/>
    <w:basedOn w:val="a1"/>
    <w:rsid w:val="00A323D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59">
    <w:name w:val="xl159"/>
    <w:basedOn w:val="a1"/>
    <w:rsid w:val="00A323DA"/>
    <w:pPr>
      <w:pBdr>
        <w:top w:val="single" w:sz="4" w:space="0" w:color="auto"/>
        <w:left w:val="single" w:sz="8" w:space="0" w:color="auto"/>
        <w:bottom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60">
    <w:name w:val="xl160"/>
    <w:basedOn w:val="a1"/>
    <w:rsid w:val="00A323D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b/>
      <w:bCs/>
      <w:sz w:val="16"/>
      <w:szCs w:val="16"/>
      <w:lang w:eastAsia="ru-RU"/>
    </w:rPr>
  </w:style>
  <w:style w:type="paragraph" w:customStyle="1" w:styleId="xl161">
    <w:name w:val="xl161"/>
    <w:basedOn w:val="a1"/>
    <w:rsid w:val="00A323DA"/>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162">
    <w:name w:val="xl16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3">
    <w:name w:val="xl163"/>
    <w:basedOn w:val="a1"/>
    <w:rsid w:val="00A323D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4">
    <w:name w:val="xl164"/>
    <w:basedOn w:val="a1"/>
    <w:rsid w:val="00A323DA"/>
    <w:pPr>
      <w:pBdr>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empty">
    <w:name w:val="empty"/>
    <w:basedOn w:val="a1"/>
    <w:rsid w:val="008D1537"/>
    <w:pPr>
      <w:suppressAutoHyphens w:val="0"/>
      <w:spacing w:before="100" w:beforeAutospacing="1" w:after="100" w:afterAutospacing="1"/>
    </w:pPr>
    <w:rPr>
      <w:sz w:val="24"/>
      <w:szCs w:val="24"/>
      <w:lang w:eastAsia="ru-RU"/>
    </w:rPr>
  </w:style>
  <w:style w:type="paragraph" w:customStyle="1" w:styleId="s3">
    <w:name w:val="s_3"/>
    <w:basedOn w:val="a1"/>
    <w:rsid w:val="008D1537"/>
    <w:pPr>
      <w:suppressAutoHyphens w:val="0"/>
      <w:spacing w:before="100" w:beforeAutospacing="1" w:after="100" w:afterAutospacing="1"/>
    </w:pPr>
    <w:rPr>
      <w:sz w:val="24"/>
      <w:szCs w:val="24"/>
      <w:lang w:eastAsia="ru-RU"/>
    </w:rPr>
  </w:style>
  <w:style w:type="paragraph" w:customStyle="1" w:styleId="s16">
    <w:name w:val="s_16"/>
    <w:basedOn w:val="a1"/>
    <w:rsid w:val="008D1537"/>
    <w:pPr>
      <w:suppressAutoHyphens w:val="0"/>
      <w:spacing w:before="100" w:beforeAutospacing="1" w:after="100" w:afterAutospacing="1"/>
    </w:pPr>
    <w:rPr>
      <w:sz w:val="24"/>
      <w:szCs w:val="24"/>
      <w:lang w:eastAsia="ru-RU"/>
    </w:rPr>
  </w:style>
  <w:style w:type="character" w:customStyle="1" w:styleId="FontStyle40">
    <w:name w:val="Font Style40"/>
    <w:rsid w:val="00E97CBF"/>
    <w:rPr>
      <w:rFonts w:ascii="Times New Roman" w:hAnsi="Times New Roman" w:cs="Times New Roman"/>
      <w:i/>
      <w:iCs/>
      <w:sz w:val="16"/>
      <w:szCs w:val="16"/>
    </w:rPr>
  </w:style>
  <w:style w:type="paragraph" w:customStyle="1" w:styleId="Style9">
    <w:name w:val="Style9"/>
    <w:basedOn w:val="a1"/>
    <w:rsid w:val="00E97CBF"/>
    <w:pPr>
      <w:widowControl w:val="0"/>
      <w:autoSpaceDE w:val="0"/>
      <w:spacing w:line="230" w:lineRule="exact"/>
      <w:jc w:val="center"/>
    </w:pPr>
    <w:rPr>
      <w:sz w:val="24"/>
      <w:szCs w:val="24"/>
    </w:rPr>
  </w:style>
  <w:style w:type="character" w:customStyle="1" w:styleId="WW8Num4z2">
    <w:name w:val="WW8Num4z2"/>
    <w:rsid w:val="005F67D5"/>
  </w:style>
  <w:style w:type="character" w:customStyle="1" w:styleId="WW8Num4z3">
    <w:name w:val="WW8Num4z3"/>
    <w:rsid w:val="005F67D5"/>
  </w:style>
  <w:style w:type="character" w:customStyle="1" w:styleId="WW8Num4z4">
    <w:name w:val="WW8Num4z4"/>
    <w:rsid w:val="005F67D5"/>
  </w:style>
  <w:style w:type="character" w:customStyle="1" w:styleId="WW8Num4z5">
    <w:name w:val="WW8Num4z5"/>
    <w:rsid w:val="005F67D5"/>
  </w:style>
  <w:style w:type="character" w:customStyle="1" w:styleId="WW8Num4z6">
    <w:name w:val="WW8Num4z6"/>
    <w:rsid w:val="005F67D5"/>
  </w:style>
  <w:style w:type="character" w:customStyle="1" w:styleId="WW8Num4z7">
    <w:name w:val="WW8Num4z7"/>
    <w:rsid w:val="005F67D5"/>
  </w:style>
  <w:style w:type="character" w:customStyle="1" w:styleId="WW8Num4z8">
    <w:name w:val="WW8Num4z8"/>
    <w:rsid w:val="005F67D5"/>
  </w:style>
  <w:style w:type="character" w:customStyle="1" w:styleId="WW8NumSt1z0">
    <w:name w:val="WW8NumSt1z0"/>
    <w:rsid w:val="005F67D5"/>
    <w:rPr>
      <w:rFonts w:ascii="Times New Roman" w:hAnsi="Times New Roman" w:cs="Times New Roman" w:hint="default"/>
    </w:rPr>
  </w:style>
  <w:style w:type="character" w:customStyle="1" w:styleId="WW8NumSt2z0">
    <w:name w:val="WW8NumSt2z0"/>
    <w:rsid w:val="005F67D5"/>
    <w:rPr>
      <w:rFonts w:ascii="Times New Roman" w:hAnsi="Times New Roman" w:cs="Times New Roman" w:hint="default"/>
    </w:rPr>
  </w:style>
  <w:style w:type="character" w:customStyle="1" w:styleId="WW8NumSt4z0">
    <w:name w:val="WW8NumSt4z0"/>
    <w:rsid w:val="005F67D5"/>
    <w:rPr>
      <w:rFonts w:ascii="Times New Roman" w:hAnsi="Times New Roman" w:cs="Times New Roman" w:hint="default"/>
    </w:rPr>
  </w:style>
  <w:style w:type="character" w:customStyle="1" w:styleId="WW8NumSt5z0">
    <w:name w:val="WW8NumSt5z0"/>
    <w:rsid w:val="005F67D5"/>
    <w:rPr>
      <w:rFonts w:ascii="Times New Roman" w:hAnsi="Times New Roman" w:cs="Times New Roman" w:hint="default"/>
    </w:rPr>
  </w:style>
  <w:style w:type="character" w:customStyle="1" w:styleId="FontStyle29">
    <w:name w:val="Font Style29"/>
    <w:rsid w:val="005F67D5"/>
    <w:rPr>
      <w:rFonts w:ascii="Times New Roman" w:hAnsi="Times New Roman" w:cs="Times New Roman"/>
      <w:i/>
      <w:iCs/>
      <w:sz w:val="18"/>
      <w:szCs w:val="18"/>
    </w:rPr>
  </w:style>
  <w:style w:type="character" w:customStyle="1" w:styleId="FontStyle30">
    <w:name w:val="Font Style30"/>
    <w:rsid w:val="005F67D5"/>
    <w:rPr>
      <w:rFonts w:ascii="Times New Roman" w:hAnsi="Times New Roman" w:cs="Times New Roman"/>
      <w:sz w:val="14"/>
      <w:szCs w:val="14"/>
    </w:rPr>
  </w:style>
  <w:style w:type="character" w:customStyle="1" w:styleId="FontStyle31">
    <w:name w:val="Font Style31"/>
    <w:rsid w:val="005F67D5"/>
    <w:rPr>
      <w:rFonts w:ascii="Times New Roman" w:hAnsi="Times New Roman" w:cs="Times New Roman"/>
      <w:sz w:val="12"/>
      <w:szCs w:val="12"/>
    </w:rPr>
  </w:style>
  <w:style w:type="character" w:customStyle="1" w:styleId="FontStyle33">
    <w:name w:val="Font Style33"/>
    <w:rsid w:val="005F67D5"/>
    <w:rPr>
      <w:rFonts w:ascii="Times New Roman" w:hAnsi="Times New Roman" w:cs="Times New Roman"/>
      <w:sz w:val="12"/>
      <w:szCs w:val="12"/>
    </w:rPr>
  </w:style>
  <w:style w:type="character" w:customStyle="1" w:styleId="FontStyle34">
    <w:name w:val="Font Style34"/>
    <w:rsid w:val="005F67D5"/>
    <w:rPr>
      <w:rFonts w:ascii="Times New Roman" w:hAnsi="Times New Roman" w:cs="Times New Roman"/>
      <w:b/>
      <w:bCs/>
      <w:sz w:val="12"/>
      <w:szCs w:val="12"/>
    </w:rPr>
  </w:style>
  <w:style w:type="character" w:customStyle="1" w:styleId="FontStyle39">
    <w:name w:val="Font Style39"/>
    <w:rsid w:val="005F67D5"/>
    <w:rPr>
      <w:rFonts w:ascii="Times New Roman" w:hAnsi="Times New Roman" w:cs="Times New Roman"/>
      <w:sz w:val="16"/>
      <w:szCs w:val="16"/>
    </w:rPr>
  </w:style>
  <w:style w:type="character" w:customStyle="1" w:styleId="FontStyle42">
    <w:name w:val="Font Style42"/>
    <w:rsid w:val="005F67D5"/>
    <w:rPr>
      <w:rFonts w:ascii="Corbel" w:hAnsi="Corbel" w:cs="Corbel"/>
      <w:b/>
      <w:bCs/>
      <w:spacing w:val="-10"/>
      <w:sz w:val="12"/>
      <w:szCs w:val="12"/>
    </w:rPr>
  </w:style>
  <w:style w:type="character" w:customStyle="1" w:styleId="FontStyle41">
    <w:name w:val="Font Style41"/>
    <w:rsid w:val="005F67D5"/>
    <w:rPr>
      <w:rFonts w:ascii="Corbel" w:hAnsi="Corbel" w:cs="Corbel"/>
      <w:sz w:val="22"/>
      <w:szCs w:val="22"/>
    </w:rPr>
  </w:style>
  <w:style w:type="paragraph" w:customStyle="1" w:styleId="2f5">
    <w:name w:val="Указатель2"/>
    <w:basedOn w:val="a1"/>
    <w:rsid w:val="005F67D5"/>
    <w:pPr>
      <w:widowControl w:val="0"/>
      <w:suppressLineNumbers/>
      <w:autoSpaceDE w:val="0"/>
    </w:pPr>
    <w:rPr>
      <w:rFonts w:cs="Mangal"/>
      <w:sz w:val="24"/>
      <w:szCs w:val="24"/>
    </w:rPr>
  </w:style>
  <w:style w:type="paragraph" w:customStyle="1" w:styleId="Style21">
    <w:name w:val="Style2"/>
    <w:basedOn w:val="a1"/>
    <w:rsid w:val="005F67D5"/>
    <w:pPr>
      <w:widowControl w:val="0"/>
      <w:autoSpaceDE w:val="0"/>
    </w:pPr>
    <w:rPr>
      <w:sz w:val="24"/>
      <w:szCs w:val="24"/>
    </w:rPr>
  </w:style>
  <w:style w:type="paragraph" w:customStyle="1" w:styleId="Style30">
    <w:name w:val="Style3"/>
    <w:basedOn w:val="a1"/>
    <w:rsid w:val="005F67D5"/>
    <w:pPr>
      <w:widowControl w:val="0"/>
      <w:autoSpaceDE w:val="0"/>
      <w:spacing w:line="226" w:lineRule="exact"/>
    </w:pPr>
    <w:rPr>
      <w:sz w:val="24"/>
      <w:szCs w:val="24"/>
    </w:rPr>
  </w:style>
  <w:style w:type="paragraph" w:customStyle="1" w:styleId="Style4">
    <w:name w:val="Style4"/>
    <w:basedOn w:val="a1"/>
    <w:rsid w:val="005F67D5"/>
    <w:pPr>
      <w:widowControl w:val="0"/>
      <w:autoSpaceDE w:val="0"/>
      <w:spacing w:line="224" w:lineRule="exact"/>
    </w:pPr>
    <w:rPr>
      <w:sz w:val="24"/>
      <w:szCs w:val="24"/>
    </w:rPr>
  </w:style>
  <w:style w:type="paragraph" w:customStyle="1" w:styleId="Style5">
    <w:name w:val="Style5"/>
    <w:basedOn w:val="a1"/>
    <w:rsid w:val="005F67D5"/>
    <w:pPr>
      <w:widowControl w:val="0"/>
      <w:autoSpaceDE w:val="0"/>
      <w:spacing w:line="230" w:lineRule="exact"/>
    </w:pPr>
    <w:rPr>
      <w:sz w:val="24"/>
      <w:szCs w:val="24"/>
    </w:rPr>
  </w:style>
  <w:style w:type="paragraph" w:customStyle="1" w:styleId="Style6">
    <w:name w:val="Style6"/>
    <w:basedOn w:val="a1"/>
    <w:rsid w:val="005F67D5"/>
    <w:pPr>
      <w:widowControl w:val="0"/>
      <w:autoSpaceDE w:val="0"/>
    </w:pPr>
    <w:rPr>
      <w:sz w:val="24"/>
      <w:szCs w:val="24"/>
    </w:rPr>
  </w:style>
  <w:style w:type="paragraph" w:customStyle="1" w:styleId="Style7">
    <w:name w:val="Style7"/>
    <w:basedOn w:val="a1"/>
    <w:rsid w:val="005F67D5"/>
    <w:pPr>
      <w:widowControl w:val="0"/>
      <w:autoSpaceDE w:val="0"/>
      <w:spacing w:line="228" w:lineRule="exact"/>
      <w:ind w:firstLine="206"/>
    </w:pPr>
    <w:rPr>
      <w:sz w:val="24"/>
      <w:szCs w:val="24"/>
    </w:rPr>
  </w:style>
  <w:style w:type="paragraph" w:customStyle="1" w:styleId="Style8">
    <w:name w:val="Style8"/>
    <w:basedOn w:val="a1"/>
    <w:rsid w:val="005F67D5"/>
    <w:pPr>
      <w:widowControl w:val="0"/>
      <w:autoSpaceDE w:val="0"/>
      <w:spacing w:line="226" w:lineRule="exact"/>
    </w:pPr>
    <w:rPr>
      <w:sz w:val="24"/>
      <w:szCs w:val="24"/>
    </w:rPr>
  </w:style>
  <w:style w:type="paragraph" w:customStyle="1" w:styleId="Style10">
    <w:name w:val="Style10"/>
    <w:basedOn w:val="a1"/>
    <w:rsid w:val="005F67D5"/>
    <w:pPr>
      <w:widowControl w:val="0"/>
      <w:autoSpaceDE w:val="0"/>
    </w:pPr>
    <w:rPr>
      <w:sz w:val="24"/>
      <w:szCs w:val="24"/>
    </w:rPr>
  </w:style>
  <w:style w:type="paragraph" w:customStyle="1" w:styleId="Style11">
    <w:name w:val="Style11"/>
    <w:basedOn w:val="a1"/>
    <w:rsid w:val="005F67D5"/>
    <w:pPr>
      <w:widowControl w:val="0"/>
      <w:autoSpaceDE w:val="0"/>
      <w:spacing w:line="226" w:lineRule="exact"/>
    </w:pPr>
    <w:rPr>
      <w:sz w:val="24"/>
      <w:szCs w:val="24"/>
    </w:rPr>
  </w:style>
  <w:style w:type="paragraph" w:customStyle="1" w:styleId="Style12">
    <w:name w:val="Style12"/>
    <w:basedOn w:val="a1"/>
    <w:rsid w:val="005F67D5"/>
    <w:pPr>
      <w:widowControl w:val="0"/>
      <w:autoSpaceDE w:val="0"/>
      <w:spacing w:line="216" w:lineRule="exact"/>
      <w:ind w:firstLine="370"/>
      <w:jc w:val="both"/>
    </w:pPr>
    <w:rPr>
      <w:sz w:val="24"/>
      <w:szCs w:val="24"/>
    </w:rPr>
  </w:style>
  <w:style w:type="paragraph" w:customStyle="1" w:styleId="Style13">
    <w:name w:val="Style13"/>
    <w:basedOn w:val="a1"/>
    <w:rsid w:val="005F67D5"/>
    <w:pPr>
      <w:widowControl w:val="0"/>
      <w:autoSpaceDE w:val="0"/>
      <w:spacing w:line="228" w:lineRule="exact"/>
      <w:ind w:firstLine="494"/>
    </w:pPr>
    <w:rPr>
      <w:sz w:val="24"/>
      <w:szCs w:val="24"/>
    </w:rPr>
  </w:style>
  <w:style w:type="paragraph" w:customStyle="1" w:styleId="Style15">
    <w:name w:val="Style15"/>
    <w:basedOn w:val="a1"/>
    <w:rsid w:val="005F67D5"/>
    <w:pPr>
      <w:widowControl w:val="0"/>
      <w:autoSpaceDE w:val="0"/>
      <w:spacing w:line="226" w:lineRule="exact"/>
      <w:ind w:firstLine="211"/>
    </w:pPr>
    <w:rPr>
      <w:sz w:val="24"/>
      <w:szCs w:val="24"/>
    </w:rPr>
  </w:style>
  <w:style w:type="paragraph" w:customStyle="1" w:styleId="Style16">
    <w:name w:val="Style16"/>
    <w:basedOn w:val="a1"/>
    <w:rsid w:val="005F67D5"/>
    <w:pPr>
      <w:widowControl w:val="0"/>
      <w:autoSpaceDE w:val="0"/>
      <w:spacing w:line="235" w:lineRule="exact"/>
      <w:ind w:firstLine="211"/>
      <w:jc w:val="both"/>
    </w:pPr>
    <w:rPr>
      <w:sz w:val="24"/>
      <w:szCs w:val="24"/>
    </w:rPr>
  </w:style>
  <w:style w:type="paragraph" w:customStyle="1" w:styleId="Style17">
    <w:name w:val="Style17"/>
    <w:basedOn w:val="a1"/>
    <w:rsid w:val="005F67D5"/>
    <w:pPr>
      <w:widowControl w:val="0"/>
      <w:autoSpaceDE w:val="0"/>
      <w:spacing w:line="226" w:lineRule="exact"/>
      <w:jc w:val="center"/>
    </w:pPr>
    <w:rPr>
      <w:sz w:val="24"/>
      <w:szCs w:val="24"/>
    </w:rPr>
  </w:style>
  <w:style w:type="paragraph" w:customStyle="1" w:styleId="Style18">
    <w:name w:val="Style18"/>
    <w:basedOn w:val="a1"/>
    <w:rsid w:val="005F67D5"/>
    <w:pPr>
      <w:widowControl w:val="0"/>
      <w:autoSpaceDE w:val="0"/>
      <w:spacing w:line="178" w:lineRule="exact"/>
    </w:pPr>
    <w:rPr>
      <w:sz w:val="24"/>
      <w:szCs w:val="24"/>
    </w:rPr>
  </w:style>
  <w:style w:type="paragraph" w:customStyle="1" w:styleId="Style19">
    <w:name w:val="Style19"/>
    <w:basedOn w:val="a1"/>
    <w:rsid w:val="005F67D5"/>
    <w:pPr>
      <w:widowControl w:val="0"/>
      <w:autoSpaceDE w:val="0"/>
      <w:spacing w:line="221" w:lineRule="exact"/>
      <w:jc w:val="both"/>
    </w:pPr>
    <w:rPr>
      <w:sz w:val="24"/>
      <w:szCs w:val="24"/>
    </w:rPr>
  </w:style>
  <w:style w:type="paragraph" w:customStyle="1" w:styleId="Style210">
    <w:name w:val="Style21"/>
    <w:basedOn w:val="a1"/>
    <w:rsid w:val="005F67D5"/>
    <w:pPr>
      <w:widowControl w:val="0"/>
      <w:autoSpaceDE w:val="0"/>
      <w:spacing w:line="182" w:lineRule="exact"/>
      <w:jc w:val="center"/>
    </w:pPr>
    <w:rPr>
      <w:sz w:val="24"/>
      <w:szCs w:val="24"/>
    </w:rPr>
  </w:style>
  <w:style w:type="paragraph" w:customStyle="1" w:styleId="Style23">
    <w:name w:val="Style23"/>
    <w:basedOn w:val="a1"/>
    <w:rsid w:val="005F67D5"/>
    <w:pPr>
      <w:widowControl w:val="0"/>
      <w:autoSpaceDE w:val="0"/>
    </w:pPr>
    <w:rPr>
      <w:sz w:val="24"/>
      <w:szCs w:val="24"/>
    </w:rPr>
  </w:style>
  <w:style w:type="paragraph" w:customStyle="1" w:styleId="Style24">
    <w:name w:val="Style24"/>
    <w:basedOn w:val="a1"/>
    <w:rsid w:val="005F67D5"/>
    <w:pPr>
      <w:widowControl w:val="0"/>
      <w:autoSpaceDE w:val="0"/>
    </w:pPr>
    <w:rPr>
      <w:sz w:val="24"/>
      <w:szCs w:val="24"/>
    </w:rPr>
  </w:style>
  <w:style w:type="paragraph" w:customStyle="1" w:styleId="Style26">
    <w:name w:val="Style26"/>
    <w:basedOn w:val="a1"/>
    <w:rsid w:val="005F67D5"/>
    <w:pPr>
      <w:widowControl w:val="0"/>
      <w:autoSpaceDE w:val="0"/>
      <w:spacing w:line="264" w:lineRule="exact"/>
      <w:ind w:hanging="197"/>
    </w:pPr>
    <w:rPr>
      <w:sz w:val="24"/>
      <w:szCs w:val="24"/>
    </w:rPr>
  </w:style>
  <w:style w:type="paragraph" w:customStyle="1" w:styleId="Style27">
    <w:name w:val="Style27"/>
    <w:basedOn w:val="a1"/>
    <w:rsid w:val="005F67D5"/>
    <w:pPr>
      <w:widowControl w:val="0"/>
      <w:autoSpaceDE w:val="0"/>
    </w:pPr>
    <w:rPr>
      <w:sz w:val="24"/>
      <w:szCs w:val="24"/>
    </w:rPr>
  </w:style>
  <w:style w:type="paragraph" w:customStyle="1" w:styleId="1ff3">
    <w:name w:val="Схема документа1"/>
    <w:basedOn w:val="a1"/>
    <w:rsid w:val="005F67D5"/>
    <w:pPr>
      <w:widowControl w:val="0"/>
      <w:shd w:val="clear" w:color="auto" w:fill="000080"/>
      <w:autoSpaceDE w:val="0"/>
    </w:pPr>
    <w:rPr>
      <w:rFonts w:ascii="Tahoma" w:hAnsi="Tahoma" w:cs="Tahoma"/>
      <w:sz w:val="20"/>
    </w:rPr>
  </w:style>
  <w:style w:type="paragraph" w:customStyle="1" w:styleId="afffffd">
    <w:name w:val="Верхний колонтитул слева"/>
    <w:basedOn w:val="a1"/>
    <w:rsid w:val="005F67D5"/>
    <w:pPr>
      <w:widowControl w:val="0"/>
      <w:suppressLineNumbers/>
      <w:tabs>
        <w:tab w:val="center" w:pos="4960"/>
        <w:tab w:val="right" w:pos="9921"/>
      </w:tabs>
      <w:autoSpaceDE w:val="0"/>
    </w:pPr>
    <w:rPr>
      <w:sz w:val="24"/>
      <w:szCs w:val="24"/>
    </w:rPr>
  </w:style>
  <w:style w:type="character" w:customStyle="1" w:styleId="46">
    <w:name w:val="Основной шрифт абзаца4"/>
    <w:rsid w:val="00E3544C"/>
  </w:style>
  <w:style w:type="character" w:customStyle="1" w:styleId="3d">
    <w:name w:val="Основной шрифт абзаца3"/>
    <w:rsid w:val="00E3544C"/>
  </w:style>
  <w:style w:type="character" w:customStyle="1" w:styleId="53">
    <w:name w:val="Знак Знак5"/>
    <w:rsid w:val="00E3544C"/>
    <w:rPr>
      <w:sz w:val="27"/>
      <w:szCs w:val="27"/>
      <w:lang w:bidi="ar-SA"/>
    </w:rPr>
  </w:style>
  <w:style w:type="paragraph" w:customStyle="1" w:styleId="47">
    <w:name w:val="Указатель4"/>
    <w:basedOn w:val="a1"/>
    <w:rsid w:val="00E3544C"/>
    <w:pPr>
      <w:suppressLineNumbers/>
    </w:pPr>
    <w:rPr>
      <w:rFonts w:cs="Lucida Sans"/>
      <w:sz w:val="24"/>
      <w:szCs w:val="24"/>
    </w:rPr>
  </w:style>
  <w:style w:type="paragraph" w:customStyle="1" w:styleId="3e">
    <w:name w:val="Название объекта3"/>
    <w:basedOn w:val="a1"/>
    <w:rsid w:val="00E3544C"/>
    <w:pPr>
      <w:suppressLineNumbers/>
      <w:spacing w:before="120" w:after="120"/>
    </w:pPr>
    <w:rPr>
      <w:rFonts w:cs="Mangal"/>
      <w:i/>
      <w:iCs/>
      <w:sz w:val="24"/>
      <w:szCs w:val="24"/>
    </w:rPr>
  </w:style>
  <w:style w:type="paragraph" w:customStyle="1" w:styleId="3f">
    <w:name w:val="Указатель3"/>
    <w:basedOn w:val="a1"/>
    <w:rsid w:val="00E3544C"/>
    <w:pPr>
      <w:suppressLineNumbers/>
    </w:pPr>
    <w:rPr>
      <w:rFonts w:cs="Mangal"/>
      <w:sz w:val="24"/>
      <w:szCs w:val="24"/>
    </w:rPr>
  </w:style>
  <w:style w:type="paragraph" w:customStyle="1" w:styleId="2f6">
    <w:name w:val="Название объекта2"/>
    <w:basedOn w:val="a1"/>
    <w:rsid w:val="00E3544C"/>
    <w:pPr>
      <w:suppressLineNumbers/>
      <w:spacing w:before="120" w:after="120"/>
    </w:pPr>
    <w:rPr>
      <w:rFonts w:cs="Mangal"/>
      <w:i/>
      <w:iCs/>
      <w:sz w:val="24"/>
      <w:szCs w:val="24"/>
    </w:rPr>
  </w:style>
  <w:style w:type="character" w:customStyle="1" w:styleId="48">
    <w:name w:val="Знак Знак4"/>
    <w:rsid w:val="00C532B4"/>
    <w:rPr>
      <w:sz w:val="27"/>
      <w:szCs w:val="27"/>
      <w:lang w:bidi="ar-SA"/>
    </w:rPr>
  </w:style>
  <w:style w:type="character" w:customStyle="1" w:styleId="pseudo-link">
    <w:name w:val="pseudo-link"/>
    <w:basedOn w:val="a2"/>
    <w:rsid w:val="003D4E37"/>
  </w:style>
  <w:style w:type="character" w:customStyle="1" w:styleId="Bodytext">
    <w:name w:val="Body text_"/>
    <w:locked/>
    <w:rsid w:val="009E42E2"/>
    <w:rPr>
      <w:sz w:val="27"/>
      <w:szCs w:val="27"/>
      <w:shd w:val="clear" w:color="auto" w:fill="FFFFFF"/>
    </w:rPr>
  </w:style>
  <w:style w:type="paragraph" w:customStyle="1" w:styleId="2f7">
    <w:name w:val="Список уровень 2"/>
    <w:basedOn w:val="af9"/>
    <w:qFormat/>
    <w:rsid w:val="00907E60"/>
    <w:pPr>
      <w:spacing w:after="0"/>
      <w:ind w:firstLine="720"/>
      <w:jc w:val="both"/>
    </w:pPr>
    <w:rPr>
      <w:szCs w:val="26"/>
      <w:lang w:eastAsia="ru-RU"/>
    </w:rPr>
  </w:style>
  <w:style w:type="character" w:customStyle="1" w:styleId="102">
    <w:name w:val="Основной текст + 102"/>
    <w:aliases w:val="5 pt2,Не полужирный2,Интервал 0 pt2"/>
    <w:rsid w:val="00A45889"/>
    <w:rPr>
      <w:rFonts w:ascii="Times New Roman" w:hAnsi="Times New Roman" w:cs="Times New Roman"/>
      <w:b/>
      <w:bCs/>
      <w:color w:val="000000"/>
      <w:spacing w:val="3"/>
      <w:w w:val="100"/>
      <w:position w:val="0"/>
      <w:sz w:val="21"/>
      <w:szCs w:val="21"/>
      <w:u w:val="none"/>
      <w:shd w:val="clear" w:color="auto" w:fill="FFFFFF"/>
      <w:lang w:val="ru-RU" w:eastAsia="ru-RU"/>
    </w:rPr>
  </w:style>
  <w:style w:type="character" w:customStyle="1" w:styleId="49">
    <w:name w:val="Основной текст4"/>
    <w:rsid w:val="00A45889"/>
    <w:rPr>
      <w:rFonts w:ascii="Times New Roman" w:hAnsi="Times New Roman" w:cs="Times New Roman"/>
      <w:b/>
      <w:bCs/>
      <w:color w:val="000000"/>
      <w:spacing w:val="2"/>
      <w:w w:val="100"/>
      <w:position w:val="0"/>
      <w:sz w:val="21"/>
      <w:szCs w:val="21"/>
      <w:u w:val="none"/>
      <w:shd w:val="clear" w:color="auto" w:fill="FFFFFF"/>
      <w:lang w:val="ru-RU" w:eastAsia="ru-RU"/>
    </w:rPr>
  </w:style>
  <w:style w:type="character" w:customStyle="1" w:styleId="54">
    <w:name w:val="Основной текст (5)_"/>
    <w:basedOn w:val="a2"/>
    <w:rsid w:val="00311D63"/>
    <w:rPr>
      <w:rFonts w:ascii="Times New Roman" w:eastAsia="Times New Roman" w:hAnsi="Times New Roman" w:cs="Times New Roman"/>
      <w:b w:val="0"/>
      <w:bCs w:val="0"/>
      <w:i w:val="0"/>
      <w:iCs w:val="0"/>
      <w:smallCaps w:val="0"/>
      <w:strike w:val="0"/>
      <w:sz w:val="31"/>
      <w:szCs w:val="31"/>
      <w:u w:val="none"/>
    </w:rPr>
  </w:style>
  <w:style w:type="character" w:customStyle="1" w:styleId="55">
    <w:name w:val="Основной текст (5)"/>
    <w:basedOn w:val="54"/>
    <w:rsid w:val="00311D63"/>
    <w:rPr>
      <w:rFonts w:ascii="Times New Roman" w:eastAsia="Times New Roman" w:hAnsi="Times New Roman" w:cs="Times New Roman"/>
      <w:b w:val="0"/>
      <w:bCs w:val="0"/>
      <w:i w:val="0"/>
      <w:iCs w:val="0"/>
      <w:smallCaps w:val="0"/>
      <w:strike w:val="0"/>
      <w:color w:val="000000"/>
      <w:spacing w:val="0"/>
      <w:w w:val="100"/>
      <w:position w:val="0"/>
      <w:sz w:val="31"/>
      <w:szCs w:val="31"/>
      <w:u w:val="single"/>
      <w:lang w:val="ru-RU"/>
    </w:rPr>
  </w:style>
  <w:style w:type="character" w:customStyle="1" w:styleId="afffffe">
    <w:name w:val="Подпись к таблице_"/>
    <w:basedOn w:val="a2"/>
    <w:link w:val="affffff"/>
    <w:rsid w:val="00311D63"/>
    <w:rPr>
      <w:rFonts w:ascii="Times New Roman" w:eastAsia="Times New Roman" w:hAnsi="Times New Roman" w:cs="Times New Roman"/>
      <w:sz w:val="27"/>
      <w:szCs w:val="27"/>
      <w:shd w:val="clear" w:color="auto" w:fill="FFFFFF"/>
    </w:rPr>
  </w:style>
  <w:style w:type="paragraph" w:customStyle="1" w:styleId="affffff">
    <w:name w:val="Подпись к таблице"/>
    <w:basedOn w:val="a1"/>
    <w:link w:val="afffffe"/>
    <w:rsid w:val="00311D63"/>
    <w:pPr>
      <w:widowControl w:val="0"/>
      <w:shd w:val="clear" w:color="auto" w:fill="FFFFFF"/>
      <w:suppressAutoHyphens w:val="0"/>
      <w:spacing w:line="0" w:lineRule="atLeast"/>
    </w:pPr>
    <w:rPr>
      <w:sz w:val="27"/>
      <w:szCs w:val="27"/>
      <w:lang w:eastAsia="en-US"/>
    </w:rPr>
  </w:style>
  <w:style w:type="character" w:customStyle="1" w:styleId="affffff0">
    <w:name w:val="Основной текст + Полужирный;Курсив"/>
    <w:basedOn w:val="af2"/>
    <w:rsid w:val="00310C2C"/>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0pt">
    <w:name w:val="Основной текст + Полужирный;Интервал 0 pt"/>
    <w:basedOn w:val="af2"/>
    <w:rsid w:val="00310C2C"/>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CourierNew12pt">
    <w:name w:val="Основной текст + Courier New;12 pt"/>
    <w:basedOn w:val="af2"/>
    <w:rsid w:val="00310C2C"/>
    <w:rPr>
      <w:rFonts w:ascii="Courier New" w:eastAsia="Courier New" w:hAnsi="Courier New" w:cs="Courier New"/>
      <w:color w:val="000000"/>
      <w:spacing w:val="0"/>
      <w:w w:val="100"/>
      <w:position w:val="0"/>
      <w:sz w:val="24"/>
      <w:szCs w:val="24"/>
      <w:shd w:val="clear" w:color="auto" w:fill="FFFFFF"/>
      <w:lang w:val="ru-RU"/>
    </w:rPr>
  </w:style>
  <w:style w:type="character" w:customStyle="1" w:styleId="11pt2">
    <w:name w:val="Основной текст + 11 pt;Полужирный;Курсив"/>
    <w:basedOn w:val="af2"/>
    <w:rsid w:val="00310C2C"/>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05pt">
    <w:name w:val="Основной текст + 10;5 pt"/>
    <w:basedOn w:val="af2"/>
    <w:rsid w:val="00310C2C"/>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135pt">
    <w:name w:val="Основной текст + 13;5 pt;Полужирный;Курсив"/>
    <w:basedOn w:val="af2"/>
    <w:rsid w:val="00310C2C"/>
    <w:rPr>
      <w:rFonts w:ascii="Times New Roman" w:eastAsia="Times New Roman" w:hAnsi="Times New Roman" w:cs="Times New Roman"/>
      <w:b/>
      <w:bCs/>
      <w:i/>
      <w:iCs/>
      <w:color w:val="000000"/>
      <w:spacing w:val="0"/>
      <w:w w:val="100"/>
      <w:position w:val="0"/>
      <w:sz w:val="27"/>
      <w:szCs w:val="27"/>
      <w:shd w:val="clear" w:color="auto" w:fill="FFFFFF"/>
    </w:rPr>
  </w:style>
  <w:style w:type="character" w:customStyle="1" w:styleId="10pt">
    <w:name w:val="Основной текст + 10 pt"/>
    <w:basedOn w:val="af2"/>
    <w:rsid w:val="00310C2C"/>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111">
    <w:name w:val="Заголовок 11"/>
    <w:basedOn w:val="a1"/>
    <w:uiPriority w:val="9"/>
    <w:qFormat/>
    <w:rsid w:val="00310C2C"/>
    <w:pPr>
      <w:keepNext/>
      <w:jc w:val="center"/>
      <w:textAlignment w:val="baseline"/>
      <w:outlineLvl w:val="0"/>
    </w:pPr>
    <w:rPr>
      <w:color w:val="00000A"/>
      <w:lang w:eastAsia="ru-RU"/>
    </w:rPr>
  </w:style>
  <w:style w:type="paragraph" w:customStyle="1" w:styleId="510">
    <w:name w:val="Заголовок 51"/>
    <w:basedOn w:val="a1"/>
    <w:semiHidden/>
    <w:unhideWhenUsed/>
    <w:qFormat/>
    <w:rsid w:val="00310C2C"/>
    <w:pPr>
      <w:spacing w:before="240" w:after="60"/>
      <w:outlineLvl w:val="4"/>
    </w:pPr>
    <w:rPr>
      <w:rFonts w:ascii="Calibri" w:hAnsi="Calibri"/>
      <w:b/>
      <w:bCs/>
      <w:i/>
      <w:iCs/>
      <w:color w:val="00000A"/>
      <w:sz w:val="26"/>
      <w:szCs w:val="26"/>
      <w:lang w:eastAsia="ru-RU"/>
    </w:rPr>
  </w:style>
  <w:style w:type="character" w:customStyle="1" w:styleId="82">
    <w:name w:val="Основной текст (8)_"/>
    <w:link w:val="810"/>
    <w:rsid w:val="000F7958"/>
    <w:rPr>
      <w:sz w:val="19"/>
      <w:szCs w:val="19"/>
      <w:shd w:val="clear" w:color="auto" w:fill="FFFFFF"/>
    </w:rPr>
  </w:style>
  <w:style w:type="paragraph" w:customStyle="1" w:styleId="810">
    <w:name w:val="Основной текст (8)1"/>
    <w:basedOn w:val="a1"/>
    <w:link w:val="82"/>
    <w:rsid w:val="000F7958"/>
    <w:pPr>
      <w:widowControl w:val="0"/>
      <w:shd w:val="clear" w:color="auto" w:fill="FFFFFF"/>
      <w:suppressAutoHyphens w:val="0"/>
      <w:spacing w:line="240" w:lineRule="atLeast"/>
      <w:ind w:hanging="1400"/>
      <w:jc w:val="center"/>
    </w:pPr>
    <w:rPr>
      <w:rFonts w:asciiTheme="minorHAnsi" w:eastAsiaTheme="minorHAnsi" w:hAnsiTheme="minorHAnsi" w:cstheme="minorBidi"/>
      <w:sz w:val="19"/>
      <w:szCs w:val="19"/>
      <w:lang w:eastAsia="en-US"/>
    </w:rPr>
  </w:style>
  <w:style w:type="paragraph" w:customStyle="1" w:styleId="ConsTitle">
    <w:name w:val="ConsTitle"/>
    <w:rsid w:val="001D1A3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printhtml">
    <w:name w:val="print_html"/>
    <w:basedOn w:val="a2"/>
    <w:rsid w:val="00AC11BE"/>
  </w:style>
  <w:style w:type="paragraph" w:customStyle="1" w:styleId="acml">
    <w:name w:val="_ac _ml"/>
    <w:basedOn w:val="a1"/>
    <w:rsid w:val="00AC11BE"/>
    <w:pPr>
      <w:suppressAutoHyphens w:val="0"/>
      <w:spacing w:before="100" w:beforeAutospacing="1" w:after="100" w:afterAutospacing="1"/>
    </w:pPr>
    <w:rPr>
      <w:sz w:val="24"/>
      <w:szCs w:val="24"/>
      <w:lang w:eastAsia="ru-RU"/>
    </w:rPr>
  </w:style>
  <w:style w:type="paragraph" w:customStyle="1" w:styleId="aj">
    <w:name w:val="_aj"/>
    <w:basedOn w:val="a1"/>
    <w:rsid w:val="00AC11BE"/>
    <w:pPr>
      <w:suppressAutoHyphens w:val="0"/>
      <w:spacing w:before="100" w:beforeAutospacing="1" w:after="100" w:afterAutospacing="1"/>
    </w:pPr>
    <w:rPr>
      <w:sz w:val="24"/>
      <w:szCs w:val="24"/>
      <w:lang w:eastAsia="ru-RU"/>
    </w:rPr>
  </w:style>
  <w:style w:type="table" w:styleId="affffff1">
    <w:name w:val="Table Theme"/>
    <w:basedOn w:val="a3"/>
    <w:rsid w:val="00AC1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text">
    <w:name w:val="newstext"/>
    <w:rsid w:val="00AC11BE"/>
  </w:style>
  <w:style w:type="character" w:customStyle="1" w:styleId="TitleChar">
    <w:name w:val="Title Char"/>
    <w:rsid w:val="00AC11BE"/>
    <w:rPr>
      <w:b/>
      <w:bCs/>
      <w:sz w:val="28"/>
      <w:szCs w:val="24"/>
      <w:lang w:val="ru-RU" w:bidi="ar-SA"/>
    </w:rPr>
  </w:style>
  <w:style w:type="paragraph" w:customStyle="1" w:styleId="1ff4">
    <w:name w:val="Абзац1 без отступа"/>
    <w:basedOn w:val="a1"/>
    <w:rsid w:val="00AC11BE"/>
    <w:pPr>
      <w:spacing w:after="60" w:line="360" w:lineRule="exact"/>
      <w:jc w:val="both"/>
    </w:pPr>
  </w:style>
  <w:style w:type="paragraph" w:customStyle="1" w:styleId="320">
    <w:name w:val="Основной текст 32"/>
    <w:basedOn w:val="a1"/>
    <w:rsid w:val="00AC11BE"/>
    <w:pPr>
      <w:spacing w:after="120"/>
    </w:pPr>
    <w:rPr>
      <w:sz w:val="16"/>
      <w:szCs w:val="16"/>
    </w:rPr>
  </w:style>
  <w:style w:type="paragraph" w:styleId="1ff5">
    <w:name w:val="toc 1"/>
    <w:basedOn w:val="a1"/>
    <w:next w:val="a1"/>
    <w:uiPriority w:val="39"/>
    <w:rsid w:val="00AC11BE"/>
    <w:pPr>
      <w:tabs>
        <w:tab w:val="right" w:leader="dot" w:pos="9345"/>
      </w:tabs>
      <w:spacing w:line="360" w:lineRule="auto"/>
    </w:pPr>
    <w:rPr>
      <w:sz w:val="24"/>
      <w:szCs w:val="24"/>
    </w:rPr>
  </w:style>
  <w:style w:type="paragraph" w:styleId="2f8">
    <w:name w:val="toc 2"/>
    <w:basedOn w:val="a1"/>
    <w:next w:val="a1"/>
    <w:uiPriority w:val="39"/>
    <w:rsid w:val="00AC11BE"/>
    <w:pPr>
      <w:ind w:left="240"/>
    </w:pPr>
    <w:rPr>
      <w:sz w:val="24"/>
      <w:szCs w:val="24"/>
    </w:rPr>
  </w:style>
  <w:style w:type="table" w:customStyle="1" w:styleId="TableNormal">
    <w:name w:val="Table Normal"/>
    <w:uiPriority w:val="2"/>
    <w:semiHidden/>
    <w:unhideWhenUsed/>
    <w:qFormat/>
    <w:rsid w:val="000D64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nsPlusNormal10">
    <w:name w:val="ConsPlusNormal1"/>
    <w:uiPriority w:val="99"/>
    <w:locked/>
    <w:rsid w:val="00B4394B"/>
    <w:rPr>
      <w:rFonts w:ascii="Times New Roman" w:eastAsia="Calibri" w:hAnsi="Times New Roman" w:cs="Times New Roman"/>
      <w:lang w:eastAsia="ru-RU"/>
    </w:rPr>
  </w:style>
  <w:style w:type="numbering" w:customStyle="1" w:styleId="56">
    <w:name w:val="Нет списка5"/>
    <w:next w:val="a4"/>
    <w:uiPriority w:val="99"/>
    <w:semiHidden/>
    <w:unhideWhenUsed/>
    <w:rsid w:val="002E204E"/>
  </w:style>
  <w:style w:type="numbering" w:customStyle="1" w:styleId="141">
    <w:name w:val="Нет списка14"/>
    <w:next w:val="a4"/>
    <w:uiPriority w:val="99"/>
    <w:semiHidden/>
    <w:unhideWhenUsed/>
    <w:rsid w:val="002E204E"/>
  </w:style>
  <w:style w:type="paragraph" w:styleId="affffff2">
    <w:name w:val="TOC Heading"/>
    <w:basedOn w:val="1"/>
    <w:next w:val="a1"/>
    <w:uiPriority w:val="39"/>
    <w:semiHidden/>
    <w:unhideWhenUsed/>
    <w:qFormat/>
    <w:rsid w:val="002E204E"/>
    <w:pPr>
      <w:spacing w:before="480" w:line="276" w:lineRule="auto"/>
      <w:ind w:left="0" w:right="0" w:firstLine="0"/>
      <w:jc w:val="left"/>
      <w:outlineLvl w:val="9"/>
    </w:pPr>
    <w:rPr>
      <w:rFonts w:ascii="Cambria" w:hAnsi="Cambria"/>
      <w:bCs/>
      <w:color w:val="365F91"/>
    </w:rPr>
  </w:style>
  <w:style w:type="paragraph" w:customStyle="1" w:styleId="s22">
    <w:name w:val="s_22"/>
    <w:basedOn w:val="a1"/>
    <w:rsid w:val="002E204E"/>
    <w:pPr>
      <w:suppressAutoHyphens w:val="0"/>
      <w:spacing w:before="100" w:beforeAutospacing="1" w:after="100" w:afterAutospacing="1"/>
    </w:pPr>
    <w:rPr>
      <w:sz w:val="24"/>
      <w:szCs w:val="24"/>
      <w:lang w:eastAsia="ru-RU"/>
    </w:rPr>
  </w:style>
  <w:style w:type="numbering" w:customStyle="1" w:styleId="214">
    <w:name w:val="Нет списка21"/>
    <w:next w:val="a4"/>
    <w:uiPriority w:val="99"/>
    <w:semiHidden/>
    <w:unhideWhenUsed/>
    <w:rsid w:val="002E204E"/>
  </w:style>
  <w:style w:type="paragraph" w:customStyle="1" w:styleId="1ff6">
    <w:name w:val="Подзаголовок1"/>
    <w:basedOn w:val="a1"/>
    <w:next w:val="a1"/>
    <w:uiPriority w:val="11"/>
    <w:qFormat/>
    <w:rsid w:val="002E204E"/>
    <w:pPr>
      <w:numPr>
        <w:ilvl w:val="1"/>
      </w:numPr>
      <w:suppressAutoHyphens w:val="0"/>
    </w:pPr>
    <w:rPr>
      <w:rFonts w:ascii="Cambria" w:hAnsi="Cambria"/>
      <w:i/>
      <w:iCs/>
      <w:color w:val="4F81BD"/>
      <w:spacing w:val="15"/>
      <w:sz w:val="24"/>
      <w:szCs w:val="24"/>
      <w:lang w:eastAsia="ru-RU"/>
    </w:rPr>
  </w:style>
  <w:style w:type="paragraph" w:customStyle="1" w:styleId="3f0">
    <w:name w:val="Обычный3"/>
    <w:next w:val="a1"/>
    <w:qFormat/>
    <w:rsid w:val="002E204E"/>
    <w:pPr>
      <w:spacing w:after="0" w:line="240" w:lineRule="auto"/>
    </w:pPr>
    <w:rPr>
      <w:rFonts w:ascii="Times New Roman" w:eastAsia="Times New Roman" w:hAnsi="Times New Roman" w:cs="Times New Roman"/>
      <w:sz w:val="24"/>
      <w:szCs w:val="24"/>
      <w:lang w:eastAsia="ru-RU"/>
    </w:rPr>
  </w:style>
  <w:style w:type="character" w:customStyle="1" w:styleId="1ff7">
    <w:name w:val="Подзаголовок Знак1"/>
    <w:basedOn w:val="a2"/>
    <w:uiPriority w:val="11"/>
    <w:rsid w:val="002E204E"/>
    <w:rPr>
      <w:rFonts w:eastAsiaTheme="minorEastAsia"/>
      <w:color w:val="5A5A5A" w:themeColor="text1" w:themeTint="A5"/>
      <w:spacing w:val="15"/>
    </w:rPr>
  </w:style>
  <w:style w:type="numbering" w:customStyle="1" w:styleId="64">
    <w:name w:val="Нет списка6"/>
    <w:next w:val="a4"/>
    <w:uiPriority w:val="99"/>
    <w:semiHidden/>
    <w:unhideWhenUsed/>
    <w:rsid w:val="00CE643F"/>
  </w:style>
  <w:style w:type="table" w:customStyle="1" w:styleId="3f1">
    <w:name w:val="Сетка таблицы3"/>
    <w:basedOn w:val="a3"/>
    <w:next w:val="ad"/>
    <w:uiPriority w:val="99"/>
    <w:rsid w:val="00CE64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uiPriority w:val="9"/>
    <w:locked/>
    <w:rsid w:val="00CE643F"/>
    <w:rPr>
      <w:rFonts w:ascii="Cambria" w:eastAsia="Times New Roman" w:hAnsi="Cambria" w:cs="Times New Roman"/>
      <w:b/>
      <w:bCs/>
      <w:kern w:val="32"/>
      <w:sz w:val="32"/>
      <w:szCs w:val="32"/>
    </w:rPr>
  </w:style>
  <w:style w:type="paragraph" w:customStyle="1" w:styleId="1ff8">
    <w:name w:val="Стиль1"/>
    <w:basedOn w:val="a1"/>
    <w:link w:val="1ff9"/>
    <w:qFormat/>
    <w:rsid w:val="00CE643F"/>
    <w:pPr>
      <w:suppressAutoHyphens w:val="0"/>
      <w:autoSpaceDE w:val="0"/>
      <w:autoSpaceDN w:val="0"/>
      <w:adjustRightInd w:val="0"/>
      <w:ind w:firstLine="540"/>
      <w:jc w:val="both"/>
    </w:pPr>
    <w:rPr>
      <w:szCs w:val="28"/>
    </w:rPr>
  </w:style>
  <w:style w:type="character" w:customStyle="1" w:styleId="1ff9">
    <w:name w:val="Стиль1 Знак"/>
    <w:link w:val="1ff8"/>
    <w:rsid w:val="00CE643F"/>
    <w:rPr>
      <w:rFonts w:ascii="Times New Roman" w:eastAsia="Times New Roman" w:hAnsi="Times New Roman" w:cs="Times New Roman"/>
      <w:sz w:val="28"/>
      <w:szCs w:val="28"/>
    </w:rPr>
  </w:style>
  <w:style w:type="numbering" w:customStyle="1" w:styleId="74">
    <w:name w:val="Нет списка7"/>
    <w:next w:val="a4"/>
    <w:uiPriority w:val="99"/>
    <w:semiHidden/>
    <w:unhideWhenUsed/>
    <w:rsid w:val="00B43D91"/>
  </w:style>
  <w:style w:type="numbering" w:customStyle="1" w:styleId="83">
    <w:name w:val="Нет списка8"/>
    <w:next w:val="a4"/>
    <w:uiPriority w:val="99"/>
    <w:semiHidden/>
    <w:unhideWhenUsed/>
    <w:rsid w:val="0036047A"/>
  </w:style>
  <w:style w:type="table" w:customStyle="1" w:styleId="4a">
    <w:name w:val="Сетка таблицы4"/>
    <w:basedOn w:val="a3"/>
    <w:next w:val="ad"/>
    <w:uiPriority w:val="99"/>
    <w:rsid w:val="00360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4"/>
    <w:uiPriority w:val="99"/>
    <w:semiHidden/>
    <w:unhideWhenUsed/>
    <w:rsid w:val="00F96E8A"/>
  </w:style>
  <w:style w:type="paragraph" w:customStyle="1" w:styleId="1ffa">
    <w:name w:val="Знак Знак1"/>
    <w:basedOn w:val="a1"/>
    <w:rsid w:val="00F96E8A"/>
    <w:pPr>
      <w:suppressAutoHyphens w:val="0"/>
      <w:spacing w:after="160" w:line="240" w:lineRule="exact"/>
    </w:pPr>
    <w:rPr>
      <w:rFonts w:ascii="Verdana" w:hAnsi="Verdana"/>
      <w:sz w:val="20"/>
      <w:lang w:val="en-US" w:eastAsia="en-US"/>
    </w:rPr>
  </w:style>
  <w:style w:type="character" w:customStyle="1" w:styleId="2f9">
    <w:name w:val="Гиперссылка2"/>
    <w:basedOn w:val="a2"/>
    <w:rsid w:val="00F96E8A"/>
  </w:style>
  <w:style w:type="numbering" w:customStyle="1" w:styleId="100">
    <w:name w:val="Нет списка10"/>
    <w:next w:val="a4"/>
    <w:uiPriority w:val="99"/>
    <w:semiHidden/>
    <w:unhideWhenUsed/>
    <w:rsid w:val="00F96E8A"/>
  </w:style>
  <w:style w:type="numbering" w:customStyle="1" w:styleId="150">
    <w:name w:val="Нет списка15"/>
    <w:next w:val="a4"/>
    <w:uiPriority w:val="99"/>
    <w:semiHidden/>
    <w:unhideWhenUsed/>
    <w:rsid w:val="00E1412C"/>
  </w:style>
  <w:style w:type="numbering" w:customStyle="1" w:styleId="160">
    <w:name w:val="Нет списка16"/>
    <w:next w:val="a4"/>
    <w:uiPriority w:val="99"/>
    <w:semiHidden/>
    <w:unhideWhenUsed/>
    <w:rsid w:val="001677F2"/>
  </w:style>
  <w:style w:type="paragraph" w:customStyle="1" w:styleId="1ffb">
    <w:name w:val="Знак Знак1"/>
    <w:basedOn w:val="a1"/>
    <w:rsid w:val="001677F2"/>
    <w:pPr>
      <w:suppressAutoHyphens w:val="0"/>
      <w:spacing w:after="160" w:line="240" w:lineRule="exact"/>
    </w:pPr>
    <w:rPr>
      <w:rFonts w:ascii="Verdana" w:hAnsi="Verdana"/>
      <w:sz w:val="20"/>
      <w:lang w:val="en-US" w:eastAsia="en-US"/>
    </w:rPr>
  </w:style>
  <w:style w:type="character" w:customStyle="1" w:styleId="3f2">
    <w:name w:val="Гиперссылка3"/>
    <w:basedOn w:val="a2"/>
    <w:rsid w:val="001677F2"/>
  </w:style>
  <w:style w:type="numbering" w:customStyle="1" w:styleId="170">
    <w:name w:val="Нет списка17"/>
    <w:next w:val="a4"/>
    <w:uiPriority w:val="99"/>
    <w:semiHidden/>
    <w:unhideWhenUsed/>
    <w:rsid w:val="001677F2"/>
  </w:style>
  <w:style w:type="numbering" w:customStyle="1" w:styleId="180">
    <w:name w:val="Нет списка18"/>
    <w:next w:val="a4"/>
    <w:uiPriority w:val="99"/>
    <w:semiHidden/>
    <w:unhideWhenUsed/>
    <w:rsid w:val="00EB2DF3"/>
  </w:style>
  <w:style w:type="numbering" w:customStyle="1" w:styleId="190">
    <w:name w:val="Нет списка19"/>
    <w:next w:val="a4"/>
    <w:uiPriority w:val="99"/>
    <w:semiHidden/>
    <w:unhideWhenUsed/>
    <w:rsid w:val="009A2359"/>
  </w:style>
  <w:style w:type="table" w:customStyle="1" w:styleId="57">
    <w:name w:val="Сетка таблицы5"/>
    <w:basedOn w:val="a3"/>
    <w:next w:val="ad"/>
    <w:uiPriority w:val="59"/>
    <w:rsid w:val="009A2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block">
    <w:name w:val="content_block"/>
    <w:basedOn w:val="a1"/>
    <w:rsid w:val="009A2359"/>
    <w:pPr>
      <w:suppressAutoHyphens w:val="0"/>
      <w:spacing w:after="223"/>
      <w:ind w:right="357"/>
    </w:pPr>
    <w:rPr>
      <w:rFonts w:ascii="Georgia" w:hAnsi="Georgia"/>
      <w:sz w:val="24"/>
      <w:szCs w:val="24"/>
      <w:lang w:eastAsia="ru-RU"/>
    </w:rPr>
  </w:style>
  <w:style w:type="paragraph" w:customStyle="1" w:styleId="references">
    <w:name w:val="references"/>
    <w:basedOn w:val="a1"/>
    <w:rsid w:val="009A2359"/>
    <w:pPr>
      <w:suppressAutoHyphens w:val="0"/>
      <w:spacing w:after="223"/>
    </w:pPr>
    <w:rPr>
      <w:vanish/>
      <w:sz w:val="24"/>
      <w:szCs w:val="24"/>
      <w:lang w:eastAsia="ru-RU"/>
    </w:rPr>
  </w:style>
  <w:style w:type="paragraph" w:customStyle="1" w:styleId="content">
    <w:name w:val="content"/>
    <w:basedOn w:val="a1"/>
    <w:rsid w:val="009A2359"/>
    <w:pPr>
      <w:suppressAutoHyphens w:val="0"/>
      <w:spacing w:after="223"/>
    </w:pPr>
    <w:rPr>
      <w:sz w:val="24"/>
      <w:szCs w:val="24"/>
      <w:lang w:eastAsia="ru-RU"/>
    </w:rPr>
  </w:style>
  <w:style w:type="character" w:customStyle="1" w:styleId="docreferences">
    <w:name w:val="doc__references"/>
    <w:rsid w:val="009A2359"/>
    <w:rPr>
      <w:vanish/>
      <w:webHidden w:val="0"/>
      <w:specVanish w:val="0"/>
    </w:rPr>
  </w:style>
  <w:style w:type="character" w:customStyle="1" w:styleId="incut-head-control">
    <w:name w:val="incut-head-control"/>
    <w:basedOn w:val="a2"/>
    <w:rsid w:val="009A2359"/>
  </w:style>
  <w:style w:type="character" w:customStyle="1" w:styleId="incut-head-control1">
    <w:name w:val="incut-head-control1"/>
    <w:rsid w:val="009A2359"/>
    <w:rPr>
      <w:b/>
      <w:bCs/>
    </w:rPr>
  </w:style>
  <w:style w:type="paragraph" w:customStyle="1" w:styleId="content1">
    <w:name w:val="content1"/>
    <w:basedOn w:val="a1"/>
    <w:rsid w:val="009A2359"/>
    <w:pPr>
      <w:suppressAutoHyphens w:val="0"/>
      <w:spacing w:before="100" w:beforeAutospacing="1" w:after="100" w:afterAutospacing="1"/>
    </w:pPr>
    <w:rPr>
      <w:sz w:val="21"/>
      <w:szCs w:val="21"/>
      <w:lang w:eastAsia="ru-RU"/>
    </w:rPr>
  </w:style>
  <w:style w:type="paragraph" w:customStyle="1" w:styleId="doc-parttypetitle">
    <w:name w:val="doc-part_type_title"/>
    <w:basedOn w:val="a1"/>
    <w:rsid w:val="009A2359"/>
    <w:pPr>
      <w:pBdr>
        <w:bottom w:val="single" w:sz="6" w:space="29" w:color="E5E5E5"/>
      </w:pBdr>
      <w:suppressAutoHyphens w:val="0"/>
      <w:spacing w:after="195"/>
    </w:pPr>
    <w:rPr>
      <w:sz w:val="24"/>
      <w:szCs w:val="24"/>
      <w:lang w:eastAsia="ru-RU"/>
    </w:rPr>
  </w:style>
  <w:style w:type="paragraph" w:customStyle="1" w:styleId="docprops">
    <w:name w:val="doc__props"/>
    <w:basedOn w:val="a1"/>
    <w:rsid w:val="009A2359"/>
    <w:pPr>
      <w:suppressAutoHyphens w:val="0"/>
      <w:spacing w:after="223"/>
    </w:pPr>
    <w:rPr>
      <w:rFonts w:ascii="Helvetica" w:hAnsi="Helvetica" w:cs="Helvetica"/>
      <w:sz w:val="20"/>
      <w:lang w:eastAsia="ru-RU"/>
    </w:rPr>
  </w:style>
  <w:style w:type="paragraph" w:customStyle="1" w:styleId="doctype">
    <w:name w:val="doc__type"/>
    <w:basedOn w:val="a1"/>
    <w:rsid w:val="009A2359"/>
    <w:pPr>
      <w:suppressAutoHyphens w:val="0"/>
      <w:spacing w:before="96" w:after="120"/>
    </w:pPr>
    <w:rPr>
      <w:rFonts w:ascii="Helvetica" w:hAnsi="Helvetica" w:cs="Helvetica"/>
      <w:caps/>
      <w:spacing w:val="15"/>
      <w:sz w:val="15"/>
      <w:szCs w:val="15"/>
      <w:lang w:eastAsia="ru-RU"/>
    </w:rPr>
  </w:style>
  <w:style w:type="paragraph" w:customStyle="1" w:styleId="docpart">
    <w:name w:val="doc__part"/>
    <w:basedOn w:val="a1"/>
    <w:rsid w:val="009A2359"/>
    <w:pPr>
      <w:suppressAutoHyphens w:val="0"/>
      <w:spacing w:before="1228" w:after="997"/>
    </w:pPr>
    <w:rPr>
      <w:rFonts w:ascii="Georgia" w:hAnsi="Georgia"/>
      <w:caps/>
      <w:spacing w:val="48"/>
      <w:sz w:val="39"/>
      <w:szCs w:val="39"/>
      <w:lang w:eastAsia="ru-RU"/>
    </w:rPr>
  </w:style>
  <w:style w:type="paragraph" w:customStyle="1" w:styleId="docsection">
    <w:name w:val="doc__section"/>
    <w:basedOn w:val="a1"/>
    <w:rsid w:val="009A2359"/>
    <w:pPr>
      <w:suppressAutoHyphens w:val="0"/>
      <w:spacing w:before="1140" w:after="797"/>
    </w:pPr>
    <w:rPr>
      <w:rFonts w:ascii="Georgia" w:hAnsi="Georgia"/>
      <w:sz w:val="42"/>
      <w:szCs w:val="42"/>
      <w:lang w:eastAsia="ru-RU"/>
    </w:rPr>
  </w:style>
  <w:style w:type="paragraph" w:customStyle="1" w:styleId="docsection-name">
    <w:name w:val="doc__section-name"/>
    <w:basedOn w:val="a1"/>
    <w:rsid w:val="009A2359"/>
    <w:pPr>
      <w:suppressAutoHyphens w:val="0"/>
      <w:spacing w:after="223"/>
    </w:pPr>
    <w:rPr>
      <w:rFonts w:ascii="Georgia" w:hAnsi="Georgia"/>
      <w:i/>
      <w:iCs/>
      <w:sz w:val="24"/>
      <w:szCs w:val="24"/>
      <w:lang w:eastAsia="ru-RU"/>
    </w:rPr>
  </w:style>
  <w:style w:type="paragraph" w:customStyle="1" w:styleId="docsubsection">
    <w:name w:val="doc__subsection"/>
    <w:basedOn w:val="a1"/>
    <w:rsid w:val="009A2359"/>
    <w:pPr>
      <w:suppressAutoHyphens w:val="0"/>
      <w:spacing w:before="1070" w:after="420"/>
    </w:pPr>
    <w:rPr>
      <w:rFonts w:ascii="Helvetica" w:hAnsi="Helvetica" w:cs="Helvetica"/>
      <w:b/>
      <w:bCs/>
      <w:spacing w:val="-15"/>
      <w:sz w:val="36"/>
      <w:szCs w:val="36"/>
      <w:lang w:eastAsia="ru-RU"/>
    </w:rPr>
  </w:style>
  <w:style w:type="paragraph" w:customStyle="1" w:styleId="docchapter">
    <w:name w:val="doc__chapter"/>
    <w:basedOn w:val="a1"/>
    <w:rsid w:val="009A2359"/>
    <w:pPr>
      <w:suppressAutoHyphens w:val="0"/>
      <w:spacing w:before="438" w:after="219"/>
    </w:pPr>
    <w:rPr>
      <w:rFonts w:ascii="Georgia" w:hAnsi="Georgia"/>
      <w:sz w:val="35"/>
      <w:szCs w:val="35"/>
      <w:lang w:eastAsia="ru-RU"/>
    </w:rPr>
  </w:style>
  <w:style w:type="paragraph" w:customStyle="1" w:styleId="docarticle">
    <w:name w:val="doc__article"/>
    <w:basedOn w:val="a1"/>
    <w:rsid w:val="009A2359"/>
    <w:pPr>
      <w:suppressAutoHyphens w:val="0"/>
      <w:spacing w:before="300" w:after="30"/>
    </w:pPr>
    <w:rPr>
      <w:rFonts w:ascii="Helvetica" w:hAnsi="Helvetica" w:cs="Helvetica"/>
      <w:b/>
      <w:bCs/>
      <w:sz w:val="24"/>
      <w:szCs w:val="24"/>
      <w:lang w:eastAsia="ru-RU"/>
    </w:rPr>
  </w:style>
  <w:style w:type="paragraph" w:customStyle="1" w:styleId="docparagraph">
    <w:name w:val="doc__paragraph"/>
    <w:basedOn w:val="a1"/>
    <w:rsid w:val="009A2359"/>
    <w:pPr>
      <w:suppressAutoHyphens w:val="0"/>
      <w:spacing w:before="240" w:after="42"/>
    </w:pPr>
    <w:rPr>
      <w:rFonts w:ascii="Georgia" w:hAnsi="Georgia"/>
      <w:sz w:val="35"/>
      <w:szCs w:val="35"/>
      <w:lang w:eastAsia="ru-RU"/>
    </w:rPr>
  </w:style>
  <w:style w:type="paragraph" w:customStyle="1" w:styleId="docparagraph-name">
    <w:name w:val="doc__paragraph-name"/>
    <w:basedOn w:val="a1"/>
    <w:rsid w:val="009A2359"/>
    <w:pPr>
      <w:suppressAutoHyphens w:val="0"/>
      <w:spacing w:after="223"/>
    </w:pPr>
    <w:rPr>
      <w:rFonts w:ascii="Georgia" w:hAnsi="Georgia"/>
      <w:i/>
      <w:iCs/>
      <w:sz w:val="24"/>
      <w:szCs w:val="24"/>
      <w:lang w:eastAsia="ru-RU"/>
    </w:rPr>
  </w:style>
  <w:style w:type="paragraph" w:customStyle="1" w:styleId="docsubparagraph">
    <w:name w:val="doc__subparagraph"/>
    <w:basedOn w:val="a1"/>
    <w:rsid w:val="009A2359"/>
    <w:pPr>
      <w:suppressAutoHyphens w:val="0"/>
      <w:spacing w:before="341" w:after="76"/>
    </w:pPr>
    <w:rPr>
      <w:rFonts w:ascii="Helvetica" w:hAnsi="Helvetica" w:cs="Helvetica"/>
      <w:sz w:val="29"/>
      <w:szCs w:val="29"/>
      <w:lang w:eastAsia="ru-RU"/>
    </w:rPr>
  </w:style>
  <w:style w:type="paragraph" w:customStyle="1" w:styleId="docuntyped">
    <w:name w:val="doc__untyped"/>
    <w:basedOn w:val="a1"/>
    <w:rsid w:val="009A2359"/>
    <w:pPr>
      <w:suppressAutoHyphens w:val="0"/>
      <w:spacing w:before="320" w:after="240"/>
    </w:pPr>
    <w:rPr>
      <w:rFonts w:ascii="Helvetica" w:hAnsi="Helvetica" w:cs="Helvetica"/>
      <w:sz w:val="27"/>
      <w:szCs w:val="27"/>
      <w:lang w:eastAsia="ru-RU"/>
    </w:rPr>
  </w:style>
  <w:style w:type="paragraph" w:customStyle="1" w:styleId="docnote">
    <w:name w:val="doc__note"/>
    <w:basedOn w:val="a1"/>
    <w:rsid w:val="009A2359"/>
    <w:pPr>
      <w:suppressAutoHyphens w:val="0"/>
      <w:spacing w:after="611"/>
      <w:ind w:left="873"/>
    </w:pPr>
    <w:rPr>
      <w:rFonts w:ascii="Helvetica" w:hAnsi="Helvetica" w:cs="Helvetica"/>
      <w:sz w:val="17"/>
      <w:szCs w:val="17"/>
      <w:lang w:eastAsia="ru-RU"/>
    </w:rPr>
  </w:style>
  <w:style w:type="paragraph" w:customStyle="1" w:styleId="docsignature">
    <w:name w:val="doc__signature"/>
    <w:basedOn w:val="a1"/>
    <w:rsid w:val="009A2359"/>
    <w:pPr>
      <w:suppressAutoHyphens w:val="0"/>
      <w:spacing w:before="223" w:after="223"/>
    </w:pPr>
    <w:rPr>
      <w:sz w:val="24"/>
      <w:szCs w:val="24"/>
      <w:lang w:eastAsia="ru-RU"/>
    </w:rPr>
  </w:style>
  <w:style w:type="paragraph" w:customStyle="1" w:styleId="docquestion">
    <w:name w:val="doc__question"/>
    <w:basedOn w:val="a1"/>
    <w:rsid w:val="009A2359"/>
    <w:pPr>
      <w:shd w:val="clear" w:color="auto" w:fill="FBF9EF"/>
      <w:suppressAutoHyphens w:val="0"/>
      <w:spacing w:after="600"/>
    </w:pPr>
    <w:rPr>
      <w:sz w:val="24"/>
      <w:szCs w:val="24"/>
      <w:lang w:eastAsia="ru-RU"/>
    </w:rPr>
  </w:style>
  <w:style w:type="paragraph" w:customStyle="1" w:styleId="docquestion-title">
    <w:name w:val="doc__question-title"/>
    <w:basedOn w:val="a1"/>
    <w:rsid w:val="009A2359"/>
    <w:pPr>
      <w:suppressAutoHyphens w:val="0"/>
      <w:spacing w:after="30"/>
    </w:pPr>
    <w:rPr>
      <w:rFonts w:ascii="Helvetica" w:hAnsi="Helvetica" w:cs="Helvetica"/>
      <w:b/>
      <w:bCs/>
      <w:sz w:val="24"/>
      <w:szCs w:val="24"/>
      <w:lang w:eastAsia="ru-RU"/>
    </w:rPr>
  </w:style>
  <w:style w:type="paragraph" w:customStyle="1" w:styleId="doc-start">
    <w:name w:val="doc-start"/>
    <w:basedOn w:val="a1"/>
    <w:rsid w:val="009A2359"/>
    <w:pPr>
      <w:suppressAutoHyphens w:val="0"/>
      <w:spacing w:after="223"/>
    </w:pPr>
    <w:rPr>
      <w:sz w:val="24"/>
      <w:szCs w:val="24"/>
      <w:lang w:eastAsia="ru-RU"/>
    </w:rPr>
  </w:style>
  <w:style w:type="paragraph" w:customStyle="1" w:styleId="docexpired">
    <w:name w:val="doc__expired"/>
    <w:basedOn w:val="a1"/>
    <w:rsid w:val="009A2359"/>
    <w:pPr>
      <w:suppressAutoHyphens w:val="0"/>
      <w:spacing w:after="223"/>
    </w:pPr>
    <w:rPr>
      <w:color w:val="CCCCCC"/>
      <w:sz w:val="24"/>
      <w:szCs w:val="24"/>
      <w:lang w:eastAsia="ru-RU"/>
    </w:rPr>
  </w:style>
  <w:style w:type="character" w:customStyle="1" w:styleId="incut-head-control2">
    <w:name w:val="incut-head-control2"/>
    <w:rsid w:val="009A2359"/>
    <w:rPr>
      <w:b/>
      <w:bCs/>
    </w:rPr>
  </w:style>
  <w:style w:type="paragraph" w:customStyle="1" w:styleId="content2">
    <w:name w:val="content2"/>
    <w:basedOn w:val="a1"/>
    <w:rsid w:val="009A2359"/>
    <w:pPr>
      <w:suppressAutoHyphens w:val="0"/>
      <w:spacing w:after="223"/>
    </w:pPr>
    <w:rPr>
      <w:sz w:val="21"/>
      <w:szCs w:val="21"/>
      <w:lang w:eastAsia="ru-RU"/>
    </w:rPr>
  </w:style>
  <w:style w:type="paragraph" w:customStyle="1" w:styleId="docarticle1">
    <w:name w:val="doc__article1"/>
    <w:basedOn w:val="a1"/>
    <w:rsid w:val="009A2359"/>
    <w:pPr>
      <w:suppressAutoHyphens w:val="0"/>
      <w:spacing w:before="120" w:after="30"/>
    </w:pPr>
    <w:rPr>
      <w:rFonts w:ascii="Helvetica" w:hAnsi="Helvetica" w:cs="Helvetica"/>
      <w:b/>
      <w:bCs/>
      <w:sz w:val="24"/>
      <w:szCs w:val="24"/>
      <w:lang w:eastAsia="ru-RU"/>
    </w:rPr>
  </w:style>
  <w:style w:type="character" w:customStyle="1" w:styleId="fontstyle16">
    <w:name w:val="fontstyle16"/>
    <w:basedOn w:val="a2"/>
    <w:rsid w:val="009A2359"/>
  </w:style>
  <w:style w:type="paragraph" w:customStyle="1" w:styleId="consplusnonformat0">
    <w:name w:val="consplusnonformat"/>
    <w:basedOn w:val="a1"/>
    <w:rsid w:val="009A2359"/>
    <w:pPr>
      <w:suppressAutoHyphens w:val="0"/>
      <w:spacing w:before="100" w:beforeAutospacing="1" w:after="100" w:afterAutospacing="1"/>
    </w:pPr>
    <w:rPr>
      <w:sz w:val="24"/>
      <w:szCs w:val="24"/>
      <w:lang w:eastAsia="ru-RU"/>
    </w:rPr>
  </w:style>
  <w:style w:type="paragraph" w:customStyle="1" w:styleId="aligncenter">
    <w:name w:val="align_center"/>
    <w:basedOn w:val="a1"/>
    <w:rsid w:val="009A2359"/>
    <w:pPr>
      <w:suppressAutoHyphens w:val="0"/>
      <w:spacing w:before="100" w:beforeAutospacing="1" w:after="100" w:afterAutospacing="1"/>
    </w:pPr>
    <w:rPr>
      <w:sz w:val="24"/>
      <w:szCs w:val="24"/>
      <w:lang w:eastAsia="ru-RU"/>
    </w:rPr>
  </w:style>
  <w:style w:type="table" w:customStyle="1" w:styleId="65">
    <w:name w:val="Сетка таблицы6"/>
    <w:basedOn w:val="a3"/>
    <w:next w:val="ad"/>
    <w:uiPriority w:val="59"/>
    <w:rsid w:val="0088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2"/>
    <w:rsid w:val="001B52B5"/>
  </w:style>
  <w:style w:type="paragraph" w:customStyle="1" w:styleId="s9">
    <w:name w:val="s_9"/>
    <w:basedOn w:val="a1"/>
    <w:rsid w:val="001B52B5"/>
    <w:pPr>
      <w:suppressAutoHyphens w:val="0"/>
      <w:spacing w:before="100" w:beforeAutospacing="1" w:after="100" w:afterAutospacing="1"/>
    </w:pPr>
    <w:rPr>
      <w:sz w:val="24"/>
      <w:szCs w:val="24"/>
      <w:lang w:eastAsia="ru-RU"/>
    </w:rPr>
  </w:style>
  <w:style w:type="character" w:customStyle="1" w:styleId="highlightsearch">
    <w:name w:val="highlightsearch"/>
    <w:basedOn w:val="a2"/>
    <w:rsid w:val="001B52B5"/>
  </w:style>
  <w:style w:type="paragraph" w:customStyle="1" w:styleId="rtejustify">
    <w:name w:val="rtejustify"/>
    <w:basedOn w:val="a1"/>
    <w:rsid w:val="001B52B5"/>
    <w:pPr>
      <w:suppressAutoHyphens w:val="0"/>
      <w:spacing w:before="100" w:beforeAutospacing="1" w:after="100" w:afterAutospacing="1"/>
    </w:pPr>
    <w:rPr>
      <w:sz w:val="24"/>
      <w:szCs w:val="24"/>
      <w:lang w:eastAsia="ru-RU"/>
    </w:rPr>
  </w:style>
  <w:style w:type="character" w:customStyle="1" w:styleId="data2">
    <w:name w:val="data2"/>
    <w:basedOn w:val="a2"/>
    <w:rsid w:val="001B52B5"/>
  </w:style>
  <w:style w:type="paragraph" w:customStyle="1" w:styleId="msoclassconsplusnormal">
    <w:name w:val="msoclassconsplusnormal"/>
    <w:basedOn w:val="a1"/>
    <w:rsid w:val="001B52B5"/>
    <w:pPr>
      <w:suppressAutoHyphens w:val="0"/>
      <w:spacing w:before="100" w:beforeAutospacing="1" w:after="100" w:afterAutospacing="1"/>
    </w:pPr>
    <w:rPr>
      <w:sz w:val="24"/>
      <w:szCs w:val="24"/>
      <w:lang w:eastAsia="ru-RU"/>
    </w:rPr>
  </w:style>
  <w:style w:type="character" w:customStyle="1" w:styleId="4b">
    <w:name w:val="Гиперссылка4"/>
    <w:basedOn w:val="a2"/>
    <w:rsid w:val="001B52B5"/>
  </w:style>
  <w:style w:type="paragraph" w:customStyle="1" w:styleId="e623268c383f13bbs1">
    <w:name w:val="e623268c383f13bbs1"/>
    <w:basedOn w:val="a1"/>
    <w:rsid w:val="001B52B5"/>
    <w:pPr>
      <w:suppressAutoHyphens w:val="0"/>
      <w:spacing w:before="100" w:beforeAutospacing="1" w:after="100" w:afterAutospacing="1"/>
    </w:pPr>
    <w:rPr>
      <w:sz w:val="24"/>
      <w:szCs w:val="24"/>
      <w:lang w:eastAsia="ru-RU"/>
    </w:rPr>
  </w:style>
  <w:style w:type="paragraph" w:customStyle="1" w:styleId="affffff3">
    <w:name w:val="Информация об изменениях"/>
    <w:basedOn w:val="a1"/>
    <w:next w:val="a1"/>
    <w:uiPriority w:val="99"/>
    <w:rsid w:val="001B52B5"/>
    <w:pPr>
      <w:widowControl w:val="0"/>
      <w:suppressAutoHyphens w:val="0"/>
      <w:autoSpaceDE w:val="0"/>
      <w:autoSpaceDN w:val="0"/>
      <w:adjustRightInd w:val="0"/>
      <w:spacing w:before="180"/>
      <w:ind w:left="360" w:right="360"/>
      <w:jc w:val="both"/>
    </w:pPr>
    <w:rPr>
      <w:rFonts w:ascii="Times New Roman CYR" w:hAnsi="Times New Roman CYR" w:cs="Times New Roman CYR"/>
      <w:color w:val="353842"/>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446">
      <w:bodyDiv w:val="1"/>
      <w:marLeft w:val="0"/>
      <w:marRight w:val="0"/>
      <w:marTop w:val="0"/>
      <w:marBottom w:val="0"/>
      <w:divBdr>
        <w:top w:val="none" w:sz="0" w:space="0" w:color="auto"/>
        <w:left w:val="none" w:sz="0" w:space="0" w:color="auto"/>
        <w:bottom w:val="none" w:sz="0" w:space="0" w:color="auto"/>
        <w:right w:val="none" w:sz="0" w:space="0" w:color="auto"/>
      </w:divBdr>
    </w:div>
    <w:div w:id="35787656">
      <w:bodyDiv w:val="1"/>
      <w:marLeft w:val="0"/>
      <w:marRight w:val="0"/>
      <w:marTop w:val="0"/>
      <w:marBottom w:val="0"/>
      <w:divBdr>
        <w:top w:val="none" w:sz="0" w:space="0" w:color="auto"/>
        <w:left w:val="none" w:sz="0" w:space="0" w:color="auto"/>
        <w:bottom w:val="none" w:sz="0" w:space="0" w:color="auto"/>
        <w:right w:val="none" w:sz="0" w:space="0" w:color="auto"/>
      </w:divBdr>
    </w:div>
    <w:div w:id="43723849">
      <w:bodyDiv w:val="1"/>
      <w:marLeft w:val="0"/>
      <w:marRight w:val="0"/>
      <w:marTop w:val="0"/>
      <w:marBottom w:val="0"/>
      <w:divBdr>
        <w:top w:val="none" w:sz="0" w:space="0" w:color="auto"/>
        <w:left w:val="none" w:sz="0" w:space="0" w:color="auto"/>
        <w:bottom w:val="none" w:sz="0" w:space="0" w:color="auto"/>
        <w:right w:val="none" w:sz="0" w:space="0" w:color="auto"/>
      </w:divBdr>
    </w:div>
    <w:div w:id="75565478">
      <w:bodyDiv w:val="1"/>
      <w:marLeft w:val="0"/>
      <w:marRight w:val="0"/>
      <w:marTop w:val="0"/>
      <w:marBottom w:val="0"/>
      <w:divBdr>
        <w:top w:val="none" w:sz="0" w:space="0" w:color="auto"/>
        <w:left w:val="none" w:sz="0" w:space="0" w:color="auto"/>
        <w:bottom w:val="none" w:sz="0" w:space="0" w:color="auto"/>
        <w:right w:val="none" w:sz="0" w:space="0" w:color="auto"/>
      </w:divBdr>
    </w:div>
    <w:div w:id="83259836">
      <w:bodyDiv w:val="1"/>
      <w:marLeft w:val="0"/>
      <w:marRight w:val="0"/>
      <w:marTop w:val="0"/>
      <w:marBottom w:val="0"/>
      <w:divBdr>
        <w:top w:val="none" w:sz="0" w:space="0" w:color="auto"/>
        <w:left w:val="none" w:sz="0" w:space="0" w:color="auto"/>
        <w:bottom w:val="none" w:sz="0" w:space="0" w:color="auto"/>
        <w:right w:val="none" w:sz="0" w:space="0" w:color="auto"/>
      </w:divBdr>
    </w:div>
    <w:div w:id="84303976">
      <w:bodyDiv w:val="1"/>
      <w:marLeft w:val="0"/>
      <w:marRight w:val="0"/>
      <w:marTop w:val="0"/>
      <w:marBottom w:val="0"/>
      <w:divBdr>
        <w:top w:val="none" w:sz="0" w:space="0" w:color="auto"/>
        <w:left w:val="none" w:sz="0" w:space="0" w:color="auto"/>
        <w:bottom w:val="none" w:sz="0" w:space="0" w:color="auto"/>
        <w:right w:val="none" w:sz="0" w:space="0" w:color="auto"/>
      </w:divBdr>
    </w:div>
    <w:div w:id="97679223">
      <w:bodyDiv w:val="1"/>
      <w:marLeft w:val="0"/>
      <w:marRight w:val="0"/>
      <w:marTop w:val="0"/>
      <w:marBottom w:val="0"/>
      <w:divBdr>
        <w:top w:val="none" w:sz="0" w:space="0" w:color="auto"/>
        <w:left w:val="none" w:sz="0" w:space="0" w:color="auto"/>
        <w:bottom w:val="none" w:sz="0" w:space="0" w:color="auto"/>
        <w:right w:val="none" w:sz="0" w:space="0" w:color="auto"/>
      </w:divBdr>
    </w:div>
    <w:div w:id="104227969">
      <w:bodyDiv w:val="1"/>
      <w:marLeft w:val="0"/>
      <w:marRight w:val="0"/>
      <w:marTop w:val="0"/>
      <w:marBottom w:val="0"/>
      <w:divBdr>
        <w:top w:val="none" w:sz="0" w:space="0" w:color="auto"/>
        <w:left w:val="none" w:sz="0" w:space="0" w:color="auto"/>
        <w:bottom w:val="none" w:sz="0" w:space="0" w:color="auto"/>
        <w:right w:val="none" w:sz="0" w:space="0" w:color="auto"/>
      </w:divBdr>
    </w:div>
    <w:div w:id="123233105">
      <w:bodyDiv w:val="1"/>
      <w:marLeft w:val="0"/>
      <w:marRight w:val="0"/>
      <w:marTop w:val="0"/>
      <w:marBottom w:val="0"/>
      <w:divBdr>
        <w:top w:val="none" w:sz="0" w:space="0" w:color="auto"/>
        <w:left w:val="none" w:sz="0" w:space="0" w:color="auto"/>
        <w:bottom w:val="none" w:sz="0" w:space="0" w:color="auto"/>
        <w:right w:val="none" w:sz="0" w:space="0" w:color="auto"/>
      </w:divBdr>
    </w:div>
    <w:div w:id="134690339">
      <w:bodyDiv w:val="1"/>
      <w:marLeft w:val="0"/>
      <w:marRight w:val="0"/>
      <w:marTop w:val="0"/>
      <w:marBottom w:val="0"/>
      <w:divBdr>
        <w:top w:val="none" w:sz="0" w:space="0" w:color="auto"/>
        <w:left w:val="none" w:sz="0" w:space="0" w:color="auto"/>
        <w:bottom w:val="none" w:sz="0" w:space="0" w:color="auto"/>
        <w:right w:val="none" w:sz="0" w:space="0" w:color="auto"/>
      </w:divBdr>
    </w:div>
    <w:div w:id="149323353">
      <w:bodyDiv w:val="1"/>
      <w:marLeft w:val="0"/>
      <w:marRight w:val="0"/>
      <w:marTop w:val="0"/>
      <w:marBottom w:val="0"/>
      <w:divBdr>
        <w:top w:val="none" w:sz="0" w:space="0" w:color="auto"/>
        <w:left w:val="none" w:sz="0" w:space="0" w:color="auto"/>
        <w:bottom w:val="none" w:sz="0" w:space="0" w:color="auto"/>
        <w:right w:val="none" w:sz="0" w:space="0" w:color="auto"/>
      </w:divBdr>
    </w:div>
    <w:div w:id="151678673">
      <w:bodyDiv w:val="1"/>
      <w:marLeft w:val="0"/>
      <w:marRight w:val="0"/>
      <w:marTop w:val="0"/>
      <w:marBottom w:val="0"/>
      <w:divBdr>
        <w:top w:val="none" w:sz="0" w:space="0" w:color="auto"/>
        <w:left w:val="none" w:sz="0" w:space="0" w:color="auto"/>
        <w:bottom w:val="none" w:sz="0" w:space="0" w:color="auto"/>
        <w:right w:val="none" w:sz="0" w:space="0" w:color="auto"/>
      </w:divBdr>
    </w:div>
    <w:div w:id="151874040">
      <w:bodyDiv w:val="1"/>
      <w:marLeft w:val="0"/>
      <w:marRight w:val="0"/>
      <w:marTop w:val="0"/>
      <w:marBottom w:val="0"/>
      <w:divBdr>
        <w:top w:val="none" w:sz="0" w:space="0" w:color="auto"/>
        <w:left w:val="none" w:sz="0" w:space="0" w:color="auto"/>
        <w:bottom w:val="none" w:sz="0" w:space="0" w:color="auto"/>
        <w:right w:val="none" w:sz="0" w:space="0" w:color="auto"/>
      </w:divBdr>
    </w:div>
    <w:div w:id="157352836">
      <w:bodyDiv w:val="1"/>
      <w:marLeft w:val="0"/>
      <w:marRight w:val="0"/>
      <w:marTop w:val="0"/>
      <w:marBottom w:val="0"/>
      <w:divBdr>
        <w:top w:val="none" w:sz="0" w:space="0" w:color="auto"/>
        <w:left w:val="none" w:sz="0" w:space="0" w:color="auto"/>
        <w:bottom w:val="none" w:sz="0" w:space="0" w:color="auto"/>
        <w:right w:val="none" w:sz="0" w:space="0" w:color="auto"/>
      </w:divBdr>
    </w:div>
    <w:div w:id="174852369">
      <w:bodyDiv w:val="1"/>
      <w:marLeft w:val="0"/>
      <w:marRight w:val="0"/>
      <w:marTop w:val="0"/>
      <w:marBottom w:val="0"/>
      <w:divBdr>
        <w:top w:val="none" w:sz="0" w:space="0" w:color="auto"/>
        <w:left w:val="none" w:sz="0" w:space="0" w:color="auto"/>
        <w:bottom w:val="none" w:sz="0" w:space="0" w:color="auto"/>
        <w:right w:val="none" w:sz="0" w:space="0" w:color="auto"/>
      </w:divBdr>
    </w:div>
    <w:div w:id="175076744">
      <w:bodyDiv w:val="1"/>
      <w:marLeft w:val="0"/>
      <w:marRight w:val="0"/>
      <w:marTop w:val="0"/>
      <w:marBottom w:val="0"/>
      <w:divBdr>
        <w:top w:val="none" w:sz="0" w:space="0" w:color="auto"/>
        <w:left w:val="none" w:sz="0" w:space="0" w:color="auto"/>
        <w:bottom w:val="none" w:sz="0" w:space="0" w:color="auto"/>
        <w:right w:val="none" w:sz="0" w:space="0" w:color="auto"/>
      </w:divBdr>
    </w:div>
    <w:div w:id="186522804">
      <w:bodyDiv w:val="1"/>
      <w:marLeft w:val="0"/>
      <w:marRight w:val="0"/>
      <w:marTop w:val="0"/>
      <w:marBottom w:val="0"/>
      <w:divBdr>
        <w:top w:val="none" w:sz="0" w:space="0" w:color="auto"/>
        <w:left w:val="none" w:sz="0" w:space="0" w:color="auto"/>
        <w:bottom w:val="none" w:sz="0" w:space="0" w:color="auto"/>
        <w:right w:val="none" w:sz="0" w:space="0" w:color="auto"/>
      </w:divBdr>
    </w:div>
    <w:div w:id="196702667">
      <w:bodyDiv w:val="1"/>
      <w:marLeft w:val="0"/>
      <w:marRight w:val="0"/>
      <w:marTop w:val="0"/>
      <w:marBottom w:val="0"/>
      <w:divBdr>
        <w:top w:val="none" w:sz="0" w:space="0" w:color="auto"/>
        <w:left w:val="none" w:sz="0" w:space="0" w:color="auto"/>
        <w:bottom w:val="none" w:sz="0" w:space="0" w:color="auto"/>
        <w:right w:val="none" w:sz="0" w:space="0" w:color="auto"/>
      </w:divBdr>
    </w:div>
    <w:div w:id="201019062">
      <w:bodyDiv w:val="1"/>
      <w:marLeft w:val="0"/>
      <w:marRight w:val="0"/>
      <w:marTop w:val="0"/>
      <w:marBottom w:val="0"/>
      <w:divBdr>
        <w:top w:val="none" w:sz="0" w:space="0" w:color="auto"/>
        <w:left w:val="none" w:sz="0" w:space="0" w:color="auto"/>
        <w:bottom w:val="none" w:sz="0" w:space="0" w:color="auto"/>
        <w:right w:val="none" w:sz="0" w:space="0" w:color="auto"/>
      </w:divBdr>
    </w:div>
    <w:div w:id="210313107">
      <w:bodyDiv w:val="1"/>
      <w:marLeft w:val="0"/>
      <w:marRight w:val="0"/>
      <w:marTop w:val="0"/>
      <w:marBottom w:val="0"/>
      <w:divBdr>
        <w:top w:val="none" w:sz="0" w:space="0" w:color="auto"/>
        <w:left w:val="none" w:sz="0" w:space="0" w:color="auto"/>
        <w:bottom w:val="none" w:sz="0" w:space="0" w:color="auto"/>
        <w:right w:val="none" w:sz="0" w:space="0" w:color="auto"/>
      </w:divBdr>
    </w:div>
    <w:div w:id="220866276">
      <w:bodyDiv w:val="1"/>
      <w:marLeft w:val="0"/>
      <w:marRight w:val="0"/>
      <w:marTop w:val="0"/>
      <w:marBottom w:val="0"/>
      <w:divBdr>
        <w:top w:val="none" w:sz="0" w:space="0" w:color="auto"/>
        <w:left w:val="none" w:sz="0" w:space="0" w:color="auto"/>
        <w:bottom w:val="none" w:sz="0" w:space="0" w:color="auto"/>
        <w:right w:val="none" w:sz="0" w:space="0" w:color="auto"/>
      </w:divBdr>
    </w:div>
    <w:div w:id="224222490">
      <w:bodyDiv w:val="1"/>
      <w:marLeft w:val="0"/>
      <w:marRight w:val="0"/>
      <w:marTop w:val="0"/>
      <w:marBottom w:val="0"/>
      <w:divBdr>
        <w:top w:val="none" w:sz="0" w:space="0" w:color="auto"/>
        <w:left w:val="none" w:sz="0" w:space="0" w:color="auto"/>
        <w:bottom w:val="none" w:sz="0" w:space="0" w:color="auto"/>
        <w:right w:val="none" w:sz="0" w:space="0" w:color="auto"/>
      </w:divBdr>
    </w:div>
    <w:div w:id="229771079">
      <w:bodyDiv w:val="1"/>
      <w:marLeft w:val="0"/>
      <w:marRight w:val="0"/>
      <w:marTop w:val="0"/>
      <w:marBottom w:val="0"/>
      <w:divBdr>
        <w:top w:val="none" w:sz="0" w:space="0" w:color="auto"/>
        <w:left w:val="none" w:sz="0" w:space="0" w:color="auto"/>
        <w:bottom w:val="none" w:sz="0" w:space="0" w:color="auto"/>
        <w:right w:val="none" w:sz="0" w:space="0" w:color="auto"/>
      </w:divBdr>
    </w:div>
    <w:div w:id="243950811">
      <w:bodyDiv w:val="1"/>
      <w:marLeft w:val="0"/>
      <w:marRight w:val="0"/>
      <w:marTop w:val="0"/>
      <w:marBottom w:val="0"/>
      <w:divBdr>
        <w:top w:val="none" w:sz="0" w:space="0" w:color="auto"/>
        <w:left w:val="none" w:sz="0" w:space="0" w:color="auto"/>
        <w:bottom w:val="none" w:sz="0" w:space="0" w:color="auto"/>
        <w:right w:val="none" w:sz="0" w:space="0" w:color="auto"/>
      </w:divBdr>
    </w:div>
    <w:div w:id="248542585">
      <w:bodyDiv w:val="1"/>
      <w:marLeft w:val="0"/>
      <w:marRight w:val="0"/>
      <w:marTop w:val="0"/>
      <w:marBottom w:val="0"/>
      <w:divBdr>
        <w:top w:val="none" w:sz="0" w:space="0" w:color="auto"/>
        <w:left w:val="none" w:sz="0" w:space="0" w:color="auto"/>
        <w:bottom w:val="none" w:sz="0" w:space="0" w:color="auto"/>
        <w:right w:val="none" w:sz="0" w:space="0" w:color="auto"/>
      </w:divBdr>
    </w:div>
    <w:div w:id="249390516">
      <w:bodyDiv w:val="1"/>
      <w:marLeft w:val="0"/>
      <w:marRight w:val="0"/>
      <w:marTop w:val="0"/>
      <w:marBottom w:val="0"/>
      <w:divBdr>
        <w:top w:val="none" w:sz="0" w:space="0" w:color="auto"/>
        <w:left w:val="none" w:sz="0" w:space="0" w:color="auto"/>
        <w:bottom w:val="none" w:sz="0" w:space="0" w:color="auto"/>
        <w:right w:val="none" w:sz="0" w:space="0" w:color="auto"/>
      </w:divBdr>
    </w:div>
    <w:div w:id="256449248">
      <w:bodyDiv w:val="1"/>
      <w:marLeft w:val="0"/>
      <w:marRight w:val="0"/>
      <w:marTop w:val="0"/>
      <w:marBottom w:val="0"/>
      <w:divBdr>
        <w:top w:val="none" w:sz="0" w:space="0" w:color="auto"/>
        <w:left w:val="none" w:sz="0" w:space="0" w:color="auto"/>
        <w:bottom w:val="none" w:sz="0" w:space="0" w:color="auto"/>
        <w:right w:val="none" w:sz="0" w:space="0" w:color="auto"/>
      </w:divBdr>
    </w:div>
    <w:div w:id="263535394">
      <w:bodyDiv w:val="1"/>
      <w:marLeft w:val="0"/>
      <w:marRight w:val="0"/>
      <w:marTop w:val="0"/>
      <w:marBottom w:val="0"/>
      <w:divBdr>
        <w:top w:val="none" w:sz="0" w:space="0" w:color="auto"/>
        <w:left w:val="none" w:sz="0" w:space="0" w:color="auto"/>
        <w:bottom w:val="none" w:sz="0" w:space="0" w:color="auto"/>
        <w:right w:val="none" w:sz="0" w:space="0" w:color="auto"/>
      </w:divBdr>
    </w:div>
    <w:div w:id="268129002">
      <w:bodyDiv w:val="1"/>
      <w:marLeft w:val="0"/>
      <w:marRight w:val="0"/>
      <w:marTop w:val="0"/>
      <w:marBottom w:val="0"/>
      <w:divBdr>
        <w:top w:val="none" w:sz="0" w:space="0" w:color="auto"/>
        <w:left w:val="none" w:sz="0" w:space="0" w:color="auto"/>
        <w:bottom w:val="none" w:sz="0" w:space="0" w:color="auto"/>
        <w:right w:val="none" w:sz="0" w:space="0" w:color="auto"/>
      </w:divBdr>
    </w:div>
    <w:div w:id="290980021">
      <w:bodyDiv w:val="1"/>
      <w:marLeft w:val="0"/>
      <w:marRight w:val="0"/>
      <w:marTop w:val="0"/>
      <w:marBottom w:val="0"/>
      <w:divBdr>
        <w:top w:val="none" w:sz="0" w:space="0" w:color="auto"/>
        <w:left w:val="none" w:sz="0" w:space="0" w:color="auto"/>
        <w:bottom w:val="none" w:sz="0" w:space="0" w:color="auto"/>
        <w:right w:val="none" w:sz="0" w:space="0" w:color="auto"/>
      </w:divBdr>
    </w:div>
    <w:div w:id="313484465">
      <w:bodyDiv w:val="1"/>
      <w:marLeft w:val="0"/>
      <w:marRight w:val="0"/>
      <w:marTop w:val="0"/>
      <w:marBottom w:val="0"/>
      <w:divBdr>
        <w:top w:val="none" w:sz="0" w:space="0" w:color="auto"/>
        <w:left w:val="none" w:sz="0" w:space="0" w:color="auto"/>
        <w:bottom w:val="none" w:sz="0" w:space="0" w:color="auto"/>
        <w:right w:val="none" w:sz="0" w:space="0" w:color="auto"/>
      </w:divBdr>
    </w:div>
    <w:div w:id="323974005">
      <w:bodyDiv w:val="1"/>
      <w:marLeft w:val="0"/>
      <w:marRight w:val="0"/>
      <w:marTop w:val="0"/>
      <w:marBottom w:val="0"/>
      <w:divBdr>
        <w:top w:val="none" w:sz="0" w:space="0" w:color="auto"/>
        <w:left w:val="none" w:sz="0" w:space="0" w:color="auto"/>
        <w:bottom w:val="none" w:sz="0" w:space="0" w:color="auto"/>
        <w:right w:val="none" w:sz="0" w:space="0" w:color="auto"/>
      </w:divBdr>
    </w:div>
    <w:div w:id="324014551">
      <w:bodyDiv w:val="1"/>
      <w:marLeft w:val="0"/>
      <w:marRight w:val="0"/>
      <w:marTop w:val="0"/>
      <w:marBottom w:val="0"/>
      <w:divBdr>
        <w:top w:val="none" w:sz="0" w:space="0" w:color="auto"/>
        <w:left w:val="none" w:sz="0" w:space="0" w:color="auto"/>
        <w:bottom w:val="none" w:sz="0" w:space="0" w:color="auto"/>
        <w:right w:val="none" w:sz="0" w:space="0" w:color="auto"/>
      </w:divBdr>
    </w:div>
    <w:div w:id="332494752">
      <w:bodyDiv w:val="1"/>
      <w:marLeft w:val="0"/>
      <w:marRight w:val="0"/>
      <w:marTop w:val="0"/>
      <w:marBottom w:val="0"/>
      <w:divBdr>
        <w:top w:val="none" w:sz="0" w:space="0" w:color="auto"/>
        <w:left w:val="none" w:sz="0" w:space="0" w:color="auto"/>
        <w:bottom w:val="none" w:sz="0" w:space="0" w:color="auto"/>
        <w:right w:val="none" w:sz="0" w:space="0" w:color="auto"/>
      </w:divBdr>
    </w:div>
    <w:div w:id="337780461">
      <w:bodyDiv w:val="1"/>
      <w:marLeft w:val="0"/>
      <w:marRight w:val="0"/>
      <w:marTop w:val="0"/>
      <w:marBottom w:val="0"/>
      <w:divBdr>
        <w:top w:val="none" w:sz="0" w:space="0" w:color="auto"/>
        <w:left w:val="none" w:sz="0" w:space="0" w:color="auto"/>
        <w:bottom w:val="none" w:sz="0" w:space="0" w:color="auto"/>
        <w:right w:val="none" w:sz="0" w:space="0" w:color="auto"/>
      </w:divBdr>
    </w:div>
    <w:div w:id="338704768">
      <w:bodyDiv w:val="1"/>
      <w:marLeft w:val="0"/>
      <w:marRight w:val="0"/>
      <w:marTop w:val="0"/>
      <w:marBottom w:val="0"/>
      <w:divBdr>
        <w:top w:val="none" w:sz="0" w:space="0" w:color="auto"/>
        <w:left w:val="none" w:sz="0" w:space="0" w:color="auto"/>
        <w:bottom w:val="none" w:sz="0" w:space="0" w:color="auto"/>
        <w:right w:val="none" w:sz="0" w:space="0" w:color="auto"/>
      </w:divBdr>
    </w:div>
    <w:div w:id="354505697">
      <w:bodyDiv w:val="1"/>
      <w:marLeft w:val="0"/>
      <w:marRight w:val="0"/>
      <w:marTop w:val="0"/>
      <w:marBottom w:val="0"/>
      <w:divBdr>
        <w:top w:val="none" w:sz="0" w:space="0" w:color="auto"/>
        <w:left w:val="none" w:sz="0" w:space="0" w:color="auto"/>
        <w:bottom w:val="none" w:sz="0" w:space="0" w:color="auto"/>
        <w:right w:val="none" w:sz="0" w:space="0" w:color="auto"/>
      </w:divBdr>
    </w:div>
    <w:div w:id="361905020">
      <w:bodyDiv w:val="1"/>
      <w:marLeft w:val="0"/>
      <w:marRight w:val="0"/>
      <w:marTop w:val="0"/>
      <w:marBottom w:val="0"/>
      <w:divBdr>
        <w:top w:val="none" w:sz="0" w:space="0" w:color="auto"/>
        <w:left w:val="none" w:sz="0" w:space="0" w:color="auto"/>
        <w:bottom w:val="none" w:sz="0" w:space="0" w:color="auto"/>
        <w:right w:val="none" w:sz="0" w:space="0" w:color="auto"/>
      </w:divBdr>
    </w:div>
    <w:div w:id="369191919">
      <w:bodyDiv w:val="1"/>
      <w:marLeft w:val="0"/>
      <w:marRight w:val="0"/>
      <w:marTop w:val="0"/>
      <w:marBottom w:val="0"/>
      <w:divBdr>
        <w:top w:val="none" w:sz="0" w:space="0" w:color="auto"/>
        <w:left w:val="none" w:sz="0" w:space="0" w:color="auto"/>
        <w:bottom w:val="none" w:sz="0" w:space="0" w:color="auto"/>
        <w:right w:val="none" w:sz="0" w:space="0" w:color="auto"/>
      </w:divBdr>
    </w:div>
    <w:div w:id="385958625">
      <w:bodyDiv w:val="1"/>
      <w:marLeft w:val="0"/>
      <w:marRight w:val="0"/>
      <w:marTop w:val="0"/>
      <w:marBottom w:val="0"/>
      <w:divBdr>
        <w:top w:val="none" w:sz="0" w:space="0" w:color="auto"/>
        <w:left w:val="none" w:sz="0" w:space="0" w:color="auto"/>
        <w:bottom w:val="none" w:sz="0" w:space="0" w:color="auto"/>
        <w:right w:val="none" w:sz="0" w:space="0" w:color="auto"/>
      </w:divBdr>
    </w:div>
    <w:div w:id="398941430">
      <w:bodyDiv w:val="1"/>
      <w:marLeft w:val="0"/>
      <w:marRight w:val="0"/>
      <w:marTop w:val="0"/>
      <w:marBottom w:val="0"/>
      <w:divBdr>
        <w:top w:val="none" w:sz="0" w:space="0" w:color="auto"/>
        <w:left w:val="none" w:sz="0" w:space="0" w:color="auto"/>
        <w:bottom w:val="none" w:sz="0" w:space="0" w:color="auto"/>
        <w:right w:val="none" w:sz="0" w:space="0" w:color="auto"/>
      </w:divBdr>
    </w:div>
    <w:div w:id="412893568">
      <w:bodyDiv w:val="1"/>
      <w:marLeft w:val="0"/>
      <w:marRight w:val="0"/>
      <w:marTop w:val="0"/>
      <w:marBottom w:val="0"/>
      <w:divBdr>
        <w:top w:val="none" w:sz="0" w:space="0" w:color="auto"/>
        <w:left w:val="none" w:sz="0" w:space="0" w:color="auto"/>
        <w:bottom w:val="none" w:sz="0" w:space="0" w:color="auto"/>
        <w:right w:val="none" w:sz="0" w:space="0" w:color="auto"/>
      </w:divBdr>
    </w:div>
    <w:div w:id="427770186">
      <w:bodyDiv w:val="1"/>
      <w:marLeft w:val="0"/>
      <w:marRight w:val="0"/>
      <w:marTop w:val="0"/>
      <w:marBottom w:val="0"/>
      <w:divBdr>
        <w:top w:val="none" w:sz="0" w:space="0" w:color="auto"/>
        <w:left w:val="none" w:sz="0" w:space="0" w:color="auto"/>
        <w:bottom w:val="none" w:sz="0" w:space="0" w:color="auto"/>
        <w:right w:val="none" w:sz="0" w:space="0" w:color="auto"/>
      </w:divBdr>
    </w:div>
    <w:div w:id="440347440">
      <w:bodyDiv w:val="1"/>
      <w:marLeft w:val="0"/>
      <w:marRight w:val="0"/>
      <w:marTop w:val="0"/>
      <w:marBottom w:val="0"/>
      <w:divBdr>
        <w:top w:val="none" w:sz="0" w:space="0" w:color="auto"/>
        <w:left w:val="none" w:sz="0" w:space="0" w:color="auto"/>
        <w:bottom w:val="none" w:sz="0" w:space="0" w:color="auto"/>
        <w:right w:val="none" w:sz="0" w:space="0" w:color="auto"/>
      </w:divBdr>
    </w:div>
    <w:div w:id="451899922">
      <w:bodyDiv w:val="1"/>
      <w:marLeft w:val="0"/>
      <w:marRight w:val="0"/>
      <w:marTop w:val="0"/>
      <w:marBottom w:val="0"/>
      <w:divBdr>
        <w:top w:val="none" w:sz="0" w:space="0" w:color="auto"/>
        <w:left w:val="none" w:sz="0" w:space="0" w:color="auto"/>
        <w:bottom w:val="none" w:sz="0" w:space="0" w:color="auto"/>
        <w:right w:val="none" w:sz="0" w:space="0" w:color="auto"/>
      </w:divBdr>
    </w:div>
    <w:div w:id="453527736">
      <w:bodyDiv w:val="1"/>
      <w:marLeft w:val="0"/>
      <w:marRight w:val="0"/>
      <w:marTop w:val="0"/>
      <w:marBottom w:val="0"/>
      <w:divBdr>
        <w:top w:val="none" w:sz="0" w:space="0" w:color="auto"/>
        <w:left w:val="none" w:sz="0" w:space="0" w:color="auto"/>
        <w:bottom w:val="none" w:sz="0" w:space="0" w:color="auto"/>
        <w:right w:val="none" w:sz="0" w:space="0" w:color="auto"/>
      </w:divBdr>
    </w:div>
    <w:div w:id="464540270">
      <w:bodyDiv w:val="1"/>
      <w:marLeft w:val="0"/>
      <w:marRight w:val="0"/>
      <w:marTop w:val="0"/>
      <w:marBottom w:val="0"/>
      <w:divBdr>
        <w:top w:val="none" w:sz="0" w:space="0" w:color="auto"/>
        <w:left w:val="none" w:sz="0" w:space="0" w:color="auto"/>
        <w:bottom w:val="none" w:sz="0" w:space="0" w:color="auto"/>
        <w:right w:val="none" w:sz="0" w:space="0" w:color="auto"/>
      </w:divBdr>
    </w:div>
    <w:div w:id="469596282">
      <w:bodyDiv w:val="1"/>
      <w:marLeft w:val="0"/>
      <w:marRight w:val="0"/>
      <w:marTop w:val="0"/>
      <w:marBottom w:val="0"/>
      <w:divBdr>
        <w:top w:val="none" w:sz="0" w:space="0" w:color="auto"/>
        <w:left w:val="none" w:sz="0" w:space="0" w:color="auto"/>
        <w:bottom w:val="none" w:sz="0" w:space="0" w:color="auto"/>
        <w:right w:val="none" w:sz="0" w:space="0" w:color="auto"/>
      </w:divBdr>
    </w:div>
    <w:div w:id="470245256">
      <w:bodyDiv w:val="1"/>
      <w:marLeft w:val="0"/>
      <w:marRight w:val="0"/>
      <w:marTop w:val="0"/>
      <w:marBottom w:val="0"/>
      <w:divBdr>
        <w:top w:val="none" w:sz="0" w:space="0" w:color="auto"/>
        <w:left w:val="none" w:sz="0" w:space="0" w:color="auto"/>
        <w:bottom w:val="none" w:sz="0" w:space="0" w:color="auto"/>
        <w:right w:val="none" w:sz="0" w:space="0" w:color="auto"/>
      </w:divBdr>
    </w:div>
    <w:div w:id="490415384">
      <w:bodyDiv w:val="1"/>
      <w:marLeft w:val="0"/>
      <w:marRight w:val="0"/>
      <w:marTop w:val="0"/>
      <w:marBottom w:val="0"/>
      <w:divBdr>
        <w:top w:val="none" w:sz="0" w:space="0" w:color="auto"/>
        <w:left w:val="none" w:sz="0" w:space="0" w:color="auto"/>
        <w:bottom w:val="none" w:sz="0" w:space="0" w:color="auto"/>
        <w:right w:val="none" w:sz="0" w:space="0" w:color="auto"/>
      </w:divBdr>
    </w:div>
    <w:div w:id="497965142">
      <w:bodyDiv w:val="1"/>
      <w:marLeft w:val="0"/>
      <w:marRight w:val="0"/>
      <w:marTop w:val="0"/>
      <w:marBottom w:val="0"/>
      <w:divBdr>
        <w:top w:val="none" w:sz="0" w:space="0" w:color="auto"/>
        <w:left w:val="none" w:sz="0" w:space="0" w:color="auto"/>
        <w:bottom w:val="none" w:sz="0" w:space="0" w:color="auto"/>
        <w:right w:val="none" w:sz="0" w:space="0" w:color="auto"/>
      </w:divBdr>
    </w:div>
    <w:div w:id="498160791">
      <w:bodyDiv w:val="1"/>
      <w:marLeft w:val="0"/>
      <w:marRight w:val="0"/>
      <w:marTop w:val="0"/>
      <w:marBottom w:val="0"/>
      <w:divBdr>
        <w:top w:val="none" w:sz="0" w:space="0" w:color="auto"/>
        <w:left w:val="none" w:sz="0" w:space="0" w:color="auto"/>
        <w:bottom w:val="none" w:sz="0" w:space="0" w:color="auto"/>
        <w:right w:val="none" w:sz="0" w:space="0" w:color="auto"/>
      </w:divBdr>
    </w:div>
    <w:div w:id="526219705">
      <w:bodyDiv w:val="1"/>
      <w:marLeft w:val="0"/>
      <w:marRight w:val="0"/>
      <w:marTop w:val="0"/>
      <w:marBottom w:val="0"/>
      <w:divBdr>
        <w:top w:val="none" w:sz="0" w:space="0" w:color="auto"/>
        <w:left w:val="none" w:sz="0" w:space="0" w:color="auto"/>
        <w:bottom w:val="none" w:sz="0" w:space="0" w:color="auto"/>
        <w:right w:val="none" w:sz="0" w:space="0" w:color="auto"/>
      </w:divBdr>
    </w:div>
    <w:div w:id="530340643">
      <w:bodyDiv w:val="1"/>
      <w:marLeft w:val="0"/>
      <w:marRight w:val="0"/>
      <w:marTop w:val="0"/>
      <w:marBottom w:val="0"/>
      <w:divBdr>
        <w:top w:val="none" w:sz="0" w:space="0" w:color="auto"/>
        <w:left w:val="none" w:sz="0" w:space="0" w:color="auto"/>
        <w:bottom w:val="none" w:sz="0" w:space="0" w:color="auto"/>
        <w:right w:val="none" w:sz="0" w:space="0" w:color="auto"/>
      </w:divBdr>
    </w:div>
    <w:div w:id="539367052">
      <w:bodyDiv w:val="1"/>
      <w:marLeft w:val="0"/>
      <w:marRight w:val="0"/>
      <w:marTop w:val="0"/>
      <w:marBottom w:val="0"/>
      <w:divBdr>
        <w:top w:val="none" w:sz="0" w:space="0" w:color="auto"/>
        <w:left w:val="none" w:sz="0" w:space="0" w:color="auto"/>
        <w:bottom w:val="none" w:sz="0" w:space="0" w:color="auto"/>
        <w:right w:val="none" w:sz="0" w:space="0" w:color="auto"/>
      </w:divBdr>
    </w:div>
    <w:div w:id="558519591">
      <w:bodyDiv w:val="1"/>
      <w:marLeft w:val="0"/>
      <w:marRight w:val="0"/>
      <w:marTop w:val="0"/>
      <w:marBottom w:val="0"/>
      <w:divBdr>
        <w:top w:val="none" w:sz="0" w:space="0" w:color="auto"/>
        <w:left w:val="none" w:sz="0" w:space="0" w:color="auto"/>
        <w:bottom w:val="none" w:sz="0" w:space="0" w:color="auto"/>
        <w:right w:val="none" w:sz="0" w:space="0" w:color="auto"/>
      </w:divBdr>
    </w:div>
    <w:div w:id="567964336">
      <w:bodyDiv w:val="1"/>
      <w:marLeft w:val="0"/>
      <w:marRight w:val="0"/>
      <w:marTop w:val="0"/>
      <w:marBottom w:val="0"/>
      <w:divBdr>
        <w:top w:val="none" w:sz="0" w:space="0" w:color="auto"/>
        <w:left w:val="none" w:sz="0" w:space="0" w:color="auto"/>
        <w:bottom w:val="none" w:sz="0" w:space="0" w:color="auto"/>
        <w:right w:val="none" w:sz="0" w:space="0" w:color="auto"/>
      </w:divBdr>
    </w:div>
    <w:div w:id="573899568">
      <w:bodyDiv w:val="1"/>
      <w:marLeft w:val="0"/>
      <w:marRight w:val="0"/>
      <w:marTop w:val="0"/>
      <w:marBottom w:val="0"/>
      <w:divBdr>
        <w:top w:val="none" w:sz="0" w:space="0" w:color="auto"/>
        <w:left w:val="none" w:sz="0" w:space="0" w:color="auto"/>
        <w:bottom w:val="none" w:sz="0" w:space="0" w:color="auto"/>
        <w:right w:val="none" w:sz="0" w:space="0" w:color="auto"/>
      </w:divBdr>
    </w:div>
    <w:div w:id="610017963">
      <w:bodyDiv w:val="1"/>
      <w:marLeft w:val="0"/>
      <w:marRight w:val="0"/>
      <w:marTop w:val="0"/>
      <w:marBottom w:val="0"/>
      <w:divBdr>
        <w:top w:val="none" w:sz="0" w:space="0" w:color="auto"/>
        <w:left w:val="none" w:sz="0" w:space="0" w:color="auto"/>
        <w:bottom w:val="none" w:sz="0" w:space="0" w:color="auto"/>
        <w:right w:val="none" w:sz="0" w:space="0" w:color="auto"/>
      </w:divBdr>
    </w:div>
    <w:div w:id="626621597">
      <w:bodyDiv w:val="1"/>
      <w:marLeft w:val="0"/>
      <w:marRight w:val="0"/>
      <w:marTop w:val="0"/>
      <w:marBottom w:val="0"/>
      <w:divBdr>
        <w:top w:val="none" w:sz="0" w:space="0" w:color="auto"/>
        <w:left w:val="none" w:sz="0" w:space="0" w:color="auto"/>
        <w:bottom w:val="none" w:sz="0" w:space="0" w:color="auto"/>
        <w:right w:val="none" w:sz="0" w:space="0" w:color="auto"/>
      </w:divBdr>
    </w:div>
    <w:div w:id="649091437">
      <w:bodyDiv w:val="1"/>
      <w:marLeft w:val="0"/>
      <w:marRight w:val="0"/>
      <w:marTop w:val="0"/>
      <w:marBottom w:val="0"/>
      <w:divBdr>
        <w:top w:val="none" w:sz="0" w:space="0" w:color="auto"/>
        <w:left w:val="none" w:sz="0" w:space="0" w:color="auto"/>
        <w:bottom w:val="none" w:sz="0" w:space="0" w:color="auto"/>
        <w:right w:val="none" w:sz="0" w:space="0" w:color="auto"/>
      </w:divBdr>
    </w:div>
    <w:div w:id="658309828">
      <w:bodyDiv w:val="1"/>
      <w:marLeft w:val="0"/>
      <w:marRight w:val="0"/>
      <w:marTop w:val="0"/>
      <w:marBottom w:val="0"/>
      <w:divBdr>
        <w:top w:val="none" w:sz="0" w:space="0" w:color="auto"/>
        <w:left w:val="none" w:sz="0" w:space="0" w:color="auto"/>
        <w:bottom w:val="none" w:sz="0" w:space="0" w:color="auto"/>
        <w:right w:val="none" w:sz="0" w:space="0" w:color="auto"/>
      </w:divBdr>
    </w:div>
    <w:div w:id="676007233">
      <w:bodyDiv w:val="1"/>
      <w:marLeft w:val="0"/>
      <w:marRight w:val="0"/>
      <w:marTop w:val="0"/>
      <w:marBottom w:val="0"/>
      <w:divBdr>
        <w:top w:val="none" w:sz="0" w:space="0" w:color="auto"/>
        <w:left w:val="none" w:sz="0" w:space="0" w:color="auto"/>
        <w:bottom w:val="none" w:sz="0" w:space="0" w:color="auto"/>
        <w:right w:val="none" w:sz="0" w:space="0" w:color="auto"/>
      </w:divBdr>
    </w:div>
    <w:div w:id="696079621">
      <w:bodyDiv w:val="1"/>
      <w:marLeft w:val="0"/>
      <w:marRight w:val="0"/>
      <w:marTop w:val="0"/>
      <w:marBottom w:val="0"/>
      <w:divBdr>
        <w:top w:val="none" w:sz="0" w:space="0" w:color="auto"/>
        <w:left w:val="none" w:sz="0" w:space="0" w:color="auto"/>
        <w:bottom w:val="none" w:sz="0" w:space="0" w:color="auto"/>
        <w:right w:val="none" w:sz="0" w:space="0" w:color="auto"/>
      </w:divBdr>
    </w:div>
    <w:div w:id="697580662">
      <w:bodyDiv w:val="1"/>
      <w:marLeft w:val="0"/>
      <w:marRight w:val="0"/>
      <w:marTop w:val="0"/>
      <w:marBottom w:val="0"/>
      <w:divBdr>
        <w:top w:val="none" w:sz="0" w:space="0" w:color="auto"/>
        <w:left w:val="none" w:sz="0" w:space="0" w:color="auto"/>
        <w:bottom w:val="none" w:sz="0" w:space="0" w:color="auto"/>
        <w:right w:val="none" w:sz="0" w:space="0" w:color="auto"/>
      </w:divBdr>
      <w:divsChild>
        <w:div w:id="24410455">
          <w:marLeft w:val="0"/>
          <w:marRight w:val="0"/>
          <w:marTop w:val="0"/>
          <w:marBottom w:val="750"/>
          <w:divBdr>
            <w:top w:val="none" w:sz="0" w:space="0" w:color="auto"/>
            <w:left w:val="none" w:sz="0" w:space="0" w:color="auto"/>
            <w:bottom w:val="none" w:sz="0" w:space="0" w:color="auto"/>
            <w:right w:val="none" w:sz="0" w:space="0" w:color="auto"/>
          </w:divBdr>
        </w:div>
        <w:div w:id="788204592">
          <w:marLeft w:val="0"/>
          <w:marRight w:val="0"/>
          <w:marTop w:val="0"/>
          <w:marBottom w:val="0"/>
          <w:divBdr>
            <w:top w:val="none" w:sz="0" w:space="0" w:color="auto"/>
            <w:left w:val="none" w:sz="0" w:space="0" w:color="auto"/>
            <w:bottom w:val="none" w:sz="0" w:space="0" w:color="auto"/>
            <w:right w:val="none" w:sz="0" w:space="0" w:color="auto"/>
          </w:divBdr>
          <w:divsChild>
            <w:div w:id="620302385">
              <w:marLeft w:val="0"/>
              <w:marRight w:val="0"/>
              <w:marTop w:val="0"/>
              <w:marBottom w:val="0"/>
              <w:divBdr>
                <w:top w:val="none" w:sz="0" w:space="0" w:color="auto"/>
                <w:left w:val="none" w:sz="0" w:space="0" w:color="auto"/>
                <w:bottom w:val="none" w:sz="0" w:space="0" w:color="auto"/>
                <w:right w:val="none" w:sz="0" w:space="0" w:color="auto"/>
              </w:divBdr>
              <w:divsChild>
                <w:div w:id="1676493289">
                  <w:marLeft w:val="0"/>
                  <w:marRight w:val="0"/>
                  <w:marTop w:val="0"/>
                  <w:marBottom w:val="0"/>
                  <w:divBdr>
                    <w:top w:val="none" w:sz="0" w:space="0" w:color="auto"/>
                    <w:left w:val="none" w:sz="0" w:space="0" w:color="auto"/>
                    <w:bottom w:val="none" w:sz="0" w:space="0" w:color="auto"/>
                    <w:right w:val="none" w:sz="0" w:space="0" w:color="auto"/>
                  </w:divBdr>
                  <w:divsChild>
                    <w:div w:id="7513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70159">
      <w:bodyDiv w:val="1"/>
      <w:marLeft w:val="0"/>
      <w:marRight w:val="0"/>
      <w:marTop w:val="0"/>
      <w:marBottom w:val="0"/>
      <w:divBdr>
        <w:top w:val="none" w:sz="0" w:space="0" w:color="auto"/>
        <w:left w:val="none" w:sz="0" w:space="0" w:color="auto"/>
        <w:bottom w:val="none" w:sz="0" w:space="0" w:color="auto"/>
        <w:right w:val="none" w:sz="0" w:space="0" w:color="auto"/>
      </w:divBdr>
    </w:div>
    <w:div w:id="723601413">
      <w:bodyDiv w:val="1"/>
      <w:marLeft w:val="0"/>
      <w:marRight w:val="0"/>
      <w:marTop w:val="0"/>
      <w:marBottom w:val="0"/>
      <w:divBdr>
        <w:top w:val="none" w:sz="0" w:space="0" w:color="auto"/>
        <w:left w:val="none" w:sz="0" w:space="0" w:color="auto"/>
        <w:bottom w:val="none" w:sz="0" w:space="0" w:color="auto"/>
        <w:right w:val="none" w:sz="0" w:space="0" w:color="auto"/>
      </w:divBdr>
    </w:div>
    <w:div w:id="727456004">
      <w:bodyDiv w:val="1"/>
      <w:marLeft w:val="0"/>
      <w:marRight w:val="0"/>
      <w:marTop w:val="0"/>
      <w:marBottom w:val="0"/>
      <w:divBdr>
        <w:top w:val="none" w:sz="0" w:space="0" w:color="auto"/>
        <w:left w:val="none" w:sz="0" w:space="0" w:color="auto"/>
        <w:bottom w:val="none" w:sz="0" w:space="0" w:color="auto"/>
        <w:right w:val="none" w:sz="0" w:space="0" w:color="auto"/>
      </w:divBdr>
    </w:div>
    <w:div w:id="736320504">
      <w:bodyDiv w:val="1"/>
      <w:marLeft w:val="0"/>
      <w:marRight w:val="0"/>
      <w:marTop w:val="0"/>
      <w:marBottom w:val="0"/>
      <w:divBdr>
        <w:top w:val="none" w:sz="0" w:space="0" w:color="auto"/>
        <w:left w:val="none" w:sz="0" w:space="0" w:color="auto"/>
        <w:bottom w:val="none" w:sz="0" w:space="0" w:color="auto"/>
        <w:right w:val="none" w:sz="0" w:space="0" w:color="auto"/>
      </w:divBdr>
    </w:div>
    <w:div w:id="749548406">
      <w:bodyDiv w:val="1"/>
      <w:marLeft w:val="0"/>
      <w:marRight w:val="0"/>
      <w:marTop w:val="0"/>
      <w:marBottom w:val="0"/>
      <w:divBdr>
        <w:top w:val="none" w:sz="0" w:space="0" w:color="auto"/>
        <w:left w:val="none" w:sz="0" w:space="0" w:color="auto"/>
        <w:bottom w:val="none" w:sz="0" w:space="0" w:color="auto"/>
        <w:right w:val="none" w:sz="0" w:space="0" w:color="auto"/>
      </w:divBdr>
    </w:div>
    <w:div w:id="814487199">
      <w:bodyDiv w:val="1"/>
      <w:marLeft w:val="0"/>
      <w:marRight w:val="0"/>
      <w:marTop w:val="0"/>
      <w:marBottom w:val="0"/>
      <w:divBdr>
        <w:top w:val="none" w:sz="0" w:space="0" w:color="auto"/>
        <w:left w:val="none" w:sz="0" w:space="0" w:color="auto"/>
        <w:bottom w:val="none" w:sz="0" w:space="0" w:color="auto"/>
        <w:right w:val="none" w:sz="0" w:space="0" w:color="auto"/>
      </w:divBdr>
    </w:div>
    <w:div w:id="831332908">
      <w:bodyDiv w:val="1"/>
      <w:marLeft w:val="0"/>
      <w:marRight w:val="0"/>
      <w:marTop w:val="0"/>
      <w:marBottom w:val="0"/>
      <w:divBdr>
        <w:top w:val="none" w:sz="0" w:space="0" w:color="auto"/>
        <w:left w:val="none" w:sz="0" w:space="0" w:color="auto"/>
        <w:bottom w:val="none" w:sz="0" w:space="0" w:color="auto"/>
        <w:right w:val="none" w:sz="0" w:space="0" w:color="auto"/>
      </w:divBdr>
    </w:div>
    <w:div w:id="834148386">
      <w:bodyDiv w:val="1"/>
      <w:marLeft w:val="0"/>
      <w:marRight w:val="0"/>
      <w:marTop w:val="0"/>
      <w:marBottom w:val="0"/>
      <w:divBdr>
        <w:top w:val="none" w:sz="0" w:space="0" w:color="auto"/>
        <w:left w:val="none" w:sz="0" w:space="0" w:color="auto"/>
        <w:bottom w:val="none" w:sz="0" w:space="0" w:color="auto"/>
        <w:right w:val="none" w:sz="0" w:space="0" w:color="auto"/>
      </w:divBdr>
    </w:div>
    <w:div w:id="842671424">
      <w:bodyDiv w:val="1"/>
      <w:marLeft w:val="0"/>
      <w:marRight w:val="0"/>
      <w:marTop w:val="0"/>
      <w:marBottom w:val="0"/>
      <w:divBdr>
        <w:top w:val="none" w:sz="0" w:space="0" w:color="auto"/>
        <w:left w:val="none" w:sz="0" w:space="0" w:color="auto"/>
        <w:bottom w:val="none" w:sz="0" w:space="0" w:color="auto"/>
        <w:right w:val="none" w:sz="0" w:space="0" w:color="auto"/>
      </w:divBdr>
    </w:div>
    <w:div w:id="853688450">
      <w:bodyDiv w:val="1"/>
      <w:marLeft w:val="0"/>
      <w:marRight w:val="0"/>
      <w:marTop w:val="0"/>
      <w:marBottom w:val="0"/>
      <w:divBdr>
        <w:top w:val="none" w:sz="0" w:space="0" w:color="auto"/>
        <w:left w:val="none" w:sz="0" w:space="0" w:color="auto"/>
        <w:bottom w:val="none" w:sz="0" w:space="0" w:color="auto"/>
        <w:right w:val="none" w:sz="0" w:space="0" w:color="auto"/>
      </w:divBdr>
    </w:div>
    <w:div w:id="855844977">
      <w:bodyDiv w:val="1"/>
      <w:marLeft w:val="0"/>
      <w:marRight w:val="0"/>
      <w:marTop w:val="0"/>
      <w:marBottom w:val="0"/>
      <w:divBdr>
        <w:top w:val="none" w:sz="0" w:space="0" w:color="auto"/>
        <w:left w:val="none" w:sz="0" w:space="0" w:color="auto"/>
        <w:bottom w:val="none" w:sz="0" w:space="0" w:color="auto"/>
        <w:right w:val="none" w:sz="0" w:space="0" w:color="auto"/>
      </w:divBdr>
    </w:div>
    <w:div w:id="896866305">
      <w:bodyDiv w:val="1"/>
      <w:marLeft w:val="0"/>
      <w:marRight w:val="0"/>
      <w:marTop w:val="0"/>
      <w:marBottom w:val="0"/>
      <w:divBdr>
        <w:top w:val="none" w:sz="0" w:space="0" w:color="auto"/>
        <w:left w:val="none" w:sz="0" w:space="0" w:color="auto"/>
        <w:bottom w:val="none" w:sz="0" w:space="0" w:color="auto"/>
        <w:right w:val="none" w:sz="0" w:space="0" w:color="auto"/>
      </w:divBdr>
    </w:div>
    <w:div w:id="909388367">
      <w:bodyDiv w:val="1"/>
      <w:marLeft w:val="0"/>
      <w:marRight w:val="0"/>
      <w:marTop w:val="0"/>
      <w:marBottom w:val="0"/>
      <w:divBdr>
        <w:top w:val="none" w:sz="0" w:space="0" w:color="auto"/>
        <w:left w:val="none" w:sz="0" w:space="0" w:color="auto"/>
        <w:bottom w:val="none" w:sz="0" w:space="0" w:color="auto"/>
        <w:right w:val="none" w:sz="0" w:space="0" w:color="auto"/>
      </w:divBdr>
    </w:div>
    <w:div w:id="911425777">
      <w:bodyDiv w:val="1"/>
      <w:marLeft w:val="0"/>
      <w:marRight w:val="0"/>
      <w:marTop w:val="0"/>
      <w:marBottom w:val="0"/>
      <w:divBdr>
        <w:top w:val="none" w:sz="0" w:space="0" w:color="auto"/>
        <w:left w:val="none" w:sz="0" w:space="0" w:color="auto"/>
        <w:bottom w:val="none" w:sz="0" w:space="0" w:color="auto"/>
        <w:right w:val="none" w:sz="0" w:space="0" w:color="auto"/>
      </w:divBdr>
    </w:div>
    <w:div w:id="929512172">
      <w:bodyDiv w:val="1"/>
      <w:marLeft w:val="0"/>
      <w:marRight w:val="0"/>
      <w:marTop w:val="0"/>
      <w:marBottom w:val="0"/>
      <w:divBdr>
        <w:top w:val="none" w:sz="0" w:space="0" w:color="auto"/>
        <w:left w:val="none" w:sz="0" w:space="0" w:color="auto"/>
        <w:bottom w:val="none" w:sz="0" w:space="0" w:color="auto"/>
        <w:right w:val="none" w:sz="0" w:space="0" w:color="auto"/>
      </w:divBdr>
    </w:div>
    <w:div w:id="930695357">
      <w:bodyDiv w:val="1"/>
      <w:marLeft w:val="0"/>
      <w:marRight w:val="0"/>
      <w:marTop w:val="0"/>
      <w:marBottom w:val="0"/>
      <w:divBdr>
        <w:top w:val="none" w:sz="0" w:space="0" w:color="auto"/>
        <w:left w:val="none" w:sz="0" w:space="0" w:color="auto"/>
        <w:bottom w:val="none" w:sz="0" w:space="0" w:color="auto"/>
        <w:right w:val="none" w:sz="0" w:space="0" w:color="auto"/>
      </w:divBdr>
    </w:div>
    <w:div w:id="939341266">
      <w:bodyDiv w:val="1"/>
      <w:marLeft w:val="0"/>
      <w:marRight w:val="0"/>
      <w:marTop w:val="0"/>
      <w:marBottom w:val="0"/>
      <w:divBdr>
        <w:top w:val="none" w:sz="0" w:space="0" w:color="auto"/>
        <w:left w:val="none" w:sz="0" w:space="0" w:color="auto"/>
        <w:bottom w:val="none" w:sz="0" w:space="0" w:color="auto"/>
        <w:right w:val="none" w:sz="0" w:space="0" w:color="auto"/>
      </w:divBdr>
    </w:div>
    <w:div w:id="945232113">
      <w:bodyDiv w:val="1"/>
      <w:marLeft w:val="0"/>
      <w:marRight w:val="0"/>
      <w:marTop w:val="0"/>
      <w:marBottom w:val="0"/>
      <w:divBdr>
        <w:top w:val="none" w:sz="0" w:space="0" w:color="auto"/>
        <w:left w:val="none" w:sz="0" w:space="0" w:color="auto"/>
        <w:bottom w:val="none" w:sz="0" w:space="0" w:color="auto"/>
        <w:right w:val="none" w:sz="0" w:space="0" w:color="auto"/>
      </w:divBdr>
    </w:div>
    <w:div w:id="953560939">
      <w:bodyDiv w:val="1"/>
      <w:marLeft w:val="0"/>
      <w:marRight w:val="0"/>
      <w:marTop w:val="0"/>
      <w:marBottom w:val="0"/>
      <w:divBdr>
        <w:top w:val="none" w:sz="0" w:space="0" w:color="auto"/>
        <w:left w:val="none" w:sz="0" w:space="0" w:color="auto"/>
        <w:bottom w:val="none" w:sz="0" w:space="0" w:color="auto"/>
        <w:right w:val="none" w:sz="0" w:space="0" w:color="auto"/>
      </w:divBdr>
    </w:div>
    <w:div w:id="953903119">
      <w:bodyDiv w:val="1"/>
      <w:marLeft w:val="0"/>
      <w:marRight w:val="0"/>
      <w:marTop w:val="0"/>
      <w:marBottom w:val="0"/>
      <w:divBdr>
        <w:top w:val="none" w:sz="0" w:space="0" w:color="auto"/>
        <w:left w:val="none" w:sz="0" w:space="0" w:color="auto"/>
        <w:bottom w:val="none" w:sz="0" w:space="0" w:color="auto"/>
        <w:right w:val="none" w:sz="0" w:space="0" w:color="auto"/>
      </w:divBdr>
    </w:div>
    <w:div w:id="987515408">
      <w:bodyDiv w:val="1"/>
      <w:marLeft w:val="0"/>
      <w:marRight w:val="0"/>
      <w:marTop w:val="0"/>
      <w:marBottom w:val="0"/>
      <w:divBdr>
        <w:top w:val="none" w:sz="0" w:space="0" w:color="auto"/>
        <w:left w:val="none" w:sz="0" w:space="0" w:color="auto"/>
        <w:bottom w:val="none" w:sz="0" w:space="0" w:color="auto"/>
        <w:right w:val="none" w:sz="0" w:space="0" w:color="auto"/>
      </w:divBdr>
    </w:div>
    <w:div w:id="1005981311">
      <w:bodyDiv w:val="1"/>
      <w:marLeft w:val="0"/>
      <w:marRight w:val="0"/>
      <w:marTop w:val="0"/>
      <w:marBottom w:val="0"/>
      <w:divBdr>
        <w:top w:val="none" w:sz="0" w:space="0" w:color="auto"/>
        <w:left w:val="none" w:sz="0" w:space="0" w:color="auto"/>
        <w:bottom w:val="none" w:sz="0" w:space="0" w:color="auto"/>
        <w:right w:val="none" w:sz="0" w:space="0" w:color="auto"/>
      </w:divBdr>
    </w:div>
    <w:div w:id="1011252645">
      <w:bodyDiv w:val="1"/>
      <w:marLeft w:val="0"/>
      <w:marRight w:val="0"/>
      <w:marTop w:val="0"/>
      <w:marBottom w:val="0"/>
      <w:divBdr>
        <w:top w:val="none" w:sz="0" w:space="0" w:color="auto"/>
        <w:left w:val="none" w:sz="0" w:space="0" w:color="auto"/>
        <w:bottom w:val="none" w:sz="0" w:space="0" w:color="auto"/>
        <w:right w:val="none" w:sz="0" w:space="0" w:color="auto"/>
      </w:divBdr>
    </w:div>
    <w:div w:id="1027490162">
      <w:bodyDiv w:val="1"/>
      <w:marLeft w:val="0"/>
      <w:marRight w:val="0"/>
      <w:marTop w:val="0"/>
      <w:marBottom w:val="0"/>
      <w:divBdr>
        <w:top w:val="none" w:sz="0" w:space="0" w:color="auto"/>
        <w:left w:val="none" w:sz="0" w:space="0" w:color="auto"/>
        <w:bottom w:val="none" w:sz="0" w:space="0" w:color="auto"/>
        <w:right w:val="none" w:sz="0" w:space="0" w:color="auto"/>
      </w:divBdr>
    </w:div>
    <w:div w:id="1042173675">
      <w:bodyDiv w:val="1"/>
      <w:marLeft w:val="0"/>
      <w:marRight w:val="0"/>
      <w:marTop w:val="0"/>
      <w:marBottom w:val="0"/>
      <w:divBdr>
        <w:top w:val="none" w:sz="0" w:space="0" w:color="auto"/>
        <w:left w:val="none" w:sz="0" w:space="0" w:color="auto"/>
        <w:bottom w:val="none" w:sz="0" w:space="0" w:color="auto"/>
        <w:right w:val="none" w:sz="0" w:space="0" w:color="auto"/>
      </w:divBdr>
    </w:div>
    <w:div w:id="1046375087">
      <w:bodyDiv w:val="1"/>
      <w:marLeft w:val="0"/>
      <w:marRight w:val="0"/>
      <w:marTop w:val="0"/>
      <w:marBottom w:val="0"/>
      <w:divBdr>
        <w:top w:val="none" w:sz="0" w:space="0" w:color="auto"/>
        <w:left w:val="none" w:sz="0" w:space="0" w:color="auto"/>
        <w:bottom w:val="none" w:sz="0" w:space="0" w:color="auto"/>
        <w:right w:val="none" w:sz="0" w:space="0" w:color="auto"/>
      </w:divBdr>
    </w:div>
    <w:div w:id="1049383087">
      <w:bodyDiv w:val="1"/>
      <w:marLeft w:val="0"/>
      <w:marRight w:val="0"/>
      <w:marTop w:val="0"/>
      <w:marBottom w:val="0"/>
      <w:divBdr>
        <w:top w:val="none" w:sz="0" w:space="0" w:color="auto"/>
        <w:left w:val="none" w:sz="0" w:space="0" w:color="auto"/>
        <w:bottom w:val="none" w:sz="0" w:space="0" w:color="auto"/>
        <w:right w:val="none" w:sz="0" w:space="0" w:color="auto"/>
      </w:divBdr>
    </w:div>
    <w:div w:id="1054086370">
      <w:bodyDiv w:val="1"/>
      <w:marLeft w:val="0"/>
      <w:marRight w:val="0"/>
      <w:marTop w:val="0"/>
      <w:marBottom w:val="0"/>
      <w:divBdr>
        <w:top w:val="none" w:sz="0" w:space="0" w:color="auto"/>
        <w:left w:val="none" w:sz="0" w:space="0" w:color="auto"/>
        <w:bottom w:val="none" w:sz="0" w:space="0" w:color="auto"/>
        <w:right w:val="none" w:sz="0" w:space="0" w:color="auto"/>
      </w:divBdr>
    </w:div>
    <w:div w:id="1059785873">
      <w:bodyDiv w:val="1"/>
      <w:marLeft w:val="0"/>
      <w:marRight w:val="0"/>
      <w:marTop w:val="0"/>
      <w:marBottom w:val="0"/>
      <w:divBdr>
        <w:top w:val="none" w:sz="0" w:space="0" w:color="auto"/>
        <w:left w:val="none" w:sz="0" w:space="0" w:color="auto"/>
        <w:bottom w:val="none" w:sz="0" w:space="0" w:color="auto"/>
        <w:right w:val="none" w:sz="0" w:space="0" w:color="auto"/>
      </w:divBdr>
    </w:div>
    <w:div w:id="1102988875">
      <w:bodyDiv w:val="1"/>
      <w:marLeft w:val="0"/>
      <w:marRight w:val="0"/>
      <w:marTop w:val="0"/>
      <w:marBottom w:val="0"/>
      <w:divBdr>
        <w:top w:val="none" w:sz="0" w:space="0" w:color="auto"/>
        <w:left w:val="none" w:sz="0" w:space="0" w:color="auto"/>
        <w:bottom w:val="none" w:sz="0" w:space="0" w:color="auto"/>
        <w:right w:val="none" w:sz="0" w:space="0" w:color="auto"/>
      </w:divBdr>
    </w:div>
    <w:div w:id="1105467545">
      <w:bodyDiv w:val="1"/>
      <w:marLeft w:val="0"/>
      <w:marRight w:val="0"/>
      <w:marTop w:val="0"/>
      <w:marBottom w:val="0"/>
      <w:divBdr>
        <w:top w:val="none" w:sz="0" w:space="0" w:color="auto"/>
        <w:left w:val="none" w:sz="0" w:space="0" w:color="auto"/>
        <w:bottom w:val="none" w:sz="0" w:space="0" w:color="auto"/>
        <w:right w:val="none" w:sz="0" w:space="0" w:color="auto"/>
      </w:divBdr>
    </w:div>
    <w:div w:id="1178736419">
      <w:bodyDiv w:val="1"/>
      <w:marLeft w:val="0"/>
      <w:marRight w:val="0"/>
      <w:marTop w:val="0"/>
      <w:marBottom w:val="0"/>
      <w:divBdr>
        <w:top w:val="none" w:sz="0" w:space="0" w:color="auto"/>
        <w:left w:val="none" w:sz="0" w:space="0" w:color="auto"/>
        <w:bottom w:val="none" w:sz="0" w:space="0" w:color="auto"/>
        <w:right w:val="none" w:sz="0" w:space="0" w:color="auto"/>
      </w:divBdr>
    </w:div>
    <w:div w:id="1189023985">
      <w:bodyDiv w:val="1"/>
      <w:marLeft w:val="0"/>
      <w:marRight w:val="0"/>
      <w:marTop w:val="0"/>
      <w:marBottom w:val="0"/>
      <w:divBdr>
        <w:top w:val="none" w:sz="0" w:space="0" w:color="auto"/>
        <w:left w:val="none" w:sz="0" w:space="0" w:color="auto"/>
        <w:bottom w:val="none" w:sz="0" w:space="0" w:color="auto"/>
        <w:right w:val="none" w:sz="0" w:space="0" w:color="auto"/>
      </w:divBdr>
    </w:div>
    <w:div w:id="1206142346">
      <w:bodyDiv w:val="1"/>
      <w:marLeft w:val="0"/>
      <w:marRight w:val="0"/>
      <w:marTop w:val="0"/>
      <w:marBottom w:val="0"/>
      <w:divBdr>
        <w:top w:val="none" w:sz="0" w:space="0" w:color="auto"/>
        <w:left w:val="none" w:sz="0" w:space="0" w:color="auto"/>
        <w:bottom w:val="none" w:sz="0" w:space="0" w:color="auto"/>
        <w:right w:val="none" w:sz="0" w:space="0" w:color="auto"/>
      </w:divBdr>
    </w:div>
    <w:div w:id="1210872139">
      <w:bodyDiv w:val="1"/>
      <w:marLeft w:val="0"/>
      <w:marRight w:val="0"/>
      <w:marTop w:val="0"/>
      <w:marBottom w:val="0"/>
      <w:divBdr>
        <w:top w:val="none" w:sz="0" w:space="0" w:color="auto"/>
        <w:left w:val="none" w:sz="0" w:space="0" w:color="auto"/>
        <w:bottom w:val="none" w:sz="0" w:space="0" w:color="auto"/>
        <w:right w:val="none" w:sz="0" w:space="0" w:color="auto"/>
      </w:divBdr>
    </w:div>
    <w:div w:id="1213691014">
      <w:bodyDiv w:val="1"/>
      <w:marLeft w:val="0"/>
      <w:marRight w:val="0"/>
      <w:marTop w:val="0"/>
      <w:marBottom w:val="0"/>
      <w:divBdr>
        <w:top w:val="none" w:sz="0" w:space="0" w:color="auto"/>
        <w:left w:val="none" w:sz="0" w:space="0" w:color="auto"/>
        <w:bottom w:val="none" w:sz="0" w:space="0" w:color="auto"/>
        <w:right w:val="none" w:sz="0" w:space="0" w:color="auto"/>
      </w:divBdr>
    </w:div>
    <w:div w:id="1214342993">
      <w:bodyDiv w:val="1"/>
      <w:marLeft w:val="0"/>
      <w:marRight w:val="0"/>
      <w:marTop w:val="0"/>
      <w:marBottom w:val="0"/>
      <w:divBdr>
        <w:top w:val="none" w:sz="0" w:space="0" w:color="auto"/>
        <w:left w:val="none" w:sz="0" w:space="0" w:color="auto"/>
        <w:bottom w:val="none" w:sz="0" w:space="0" w:color="auto"/>
        <w:right w:val="none" w:sz="0" w:space="0" w:color="auto"/>
      </w:divBdr>
    </w:div>
    <w:div w:id="1229727065">
      <w:bodyDiv w:val="1"/>
      <w:marLeft w:val="0"/>
      <w:marRight w:val="0"/>
      <w:marTop w:val="0"/>
      <w:marBottom w:val="0"/>
      <w:divBdr>
        <w:top w:val="none" w:sz="0" w:space="0" w:color="auto"/>
        <w:left w:val="none" w:sz="0" w:space="0" w:color="auto"/>
        <w:bottom w:val="none" w:sz="0" w:space="0" w:color="auto"/>
        <w:right w:val="none" w:sz="0" w:space="0" w:color="auto"/>
      </w:divBdr>
    </w:div>
    <w:div w:id="1231232340">
      <w:bodyDiv w:val="1"/>
      <w:marLeft w:val="0"/>
      <w:marRight w:val="0"/>
      <w:marTop w:val="0"/>
      <w:marBottom w:val="0"/>
      <w:divBdr>
        <w:top w:val="none" w:sz="0" w:space="0" w:color="auto"/>
        <w:left w:val="none" w:sz="0" w:space="0" w:color="auto"/>
        <w:bottom w:val="none" w:sz="0" w:space="0" w:color="auto"/>
        <w:right w:val="none" w:sz="0" w:space="0" w:color="auto"/>
      </w:divBdr>
    </w:div>
    <w:div w:id="1232424557">
      <w:bodyDiv w:val="1"/>
      <w:marLeft w:val="0"/>
      <w:marRight w:val="0"/>
      <w:marTop w:val="0"/>
      <w:marBottom w:val="0"/>
      <w:divBdr>
        <w:top w:val="none" w:sz="0" w:space="0" w:color="auto"/>
        <w:left w:val="none" w:sz="0" w:space="0" w:color="auto"/>
        <w:bottom w:val="none" w:sz="0" w:space="0" w:color="auto"/>
        <w:right w:val="none" w:sz="0" w:space="0" w:color="auto"/>
      </w:divBdr>
    </w:div>
    <w:div w:id="1258751044">
      <w:bodyDiv w:val="1"/>
      <w:marLeft w:val="0"/>
      <w:marRight w:val="0"/>
      <w:marTop w:val="0"/>
      <w:marBottom w:val="0"/>
      <w:divBdr>
        <w:top w:val="none" w:sz="0" w:space="0" w:color="auto"/>
        <w:left w:val="none" w:sz="0" w:space="0" w:color="auto"/>
        <w:bottom w:val="none" w:sz="0" w:space="0" w:color="auto"/>
        <w:right w:val="none" w:sz="0" w:space="0" w:color="auto"/>
      </w:divBdr>
    </w:div>
    <w:div w:id="1268393317">
      <w:bodyDiv w:val="1"/>
      <w:marLeft w:val="0"/>
      <w:marRight w:val="0"/>
      <w:marTop w:val="0"/>
      <w:marBottom w:val="0"/>
      <w:divBdr>
        <w:top w:val="none" w:sz="0" w:space="0" w:color="auto"/>
        <w:left w:val="none" w:sz="0" w:space="0" w:color="auto"/>
        <w:bottom w:val="none" w:sz="0" w:space="0" w:color="auto"/>
        <w:right w:val="none" w:sz="0" w:space="0" w:color="auto"/>
      </w:divBdr>
    </w:div>
    <w:div w:id="1272010242">
      <w:bodyDiv w:val="1"/>
      <w:marLeft w:val="0"/>
      <w:marRight w:val="0"/>
      <w:marTop w:val="0"/>
      <w:marBottom w:val="0"/>
      <w:divBdr>
        <w:top w:val="none" w:sz="0" w:space="0" w:color="auto"/>
        <w:left w:val="none" w:sz="0" w:space="0" w:color="auto"/>
        <w:bottom w:val="none" w:sz="0" w:space="0" w:color="auto"/>
        <w:right w:val="none" w:sz="0" w:space="0" w:color="auto"/>
      </w:divBdr>
    </w:div>
    <w:div w:id="1292520927">
      <w:bodyDiv w:val="1"/>
      <w:marLeft w:val="0"/>
      <w:marRight w:val="0"/>
      <w:marTop w:val="0"/>
      <w:marBottom w:val="0"/>
      <w:divBdr>
        <w:top w:val="none" w:sz="0" w:space="0" w:color="auto"/>
        <w:left w:val="none" w:sz="0" w:space="0" w:color="auto"/>
        <w:bottom w:val="none" w:sz="0" w:space="0" w:color="auto"/>
        <w:right w:val="none" w:sz="0" w:space="0" w:color="auto"/>
      </w:divBdr>
    </w:div>
    <w:div w:id="1294405138">
      <w:bodyDiv w:val="1"/>
      <w:marLeft w:val="0"/>
      <w:marRight w:val="0"/>
      <w:marTop w:val="0"/>
      <w:marBottom w:val="0"/>
      <w:divBdr>
        <w:top w:val="none" w:sz="0" w:space="0" w:color="auto"/>
        <w:left w:val="none" w:sz="0" w:space="0" w:color="auto"/>
        <w:bottom w:val="none" w:sz="0" w:space="0" w:color="auto"/>
        <w:right w:val="none" w:sz="0" w:space="0" w:color="auto"/>
      </w:divBdr>
    </w:div>
    <w:div w:id="1298216100">
      <w:bodyDiv w:val="1"/>
      <w:marLeft w:val="0"/>
      <w:marRight w:val="0"/>
      <w:marTop w:val="0"/>
      <w:marBottom w:val="0"/>
      <w:divBdr>
        <w:top w:val="none" w:sz="0" w:space="0" w:color="auto"/>
        <w:left w:val="none" w:sz="0" w:space="0" w:color="auto"/>
        <w:bottom w:val="none" w:sz="0" w:space="0" w:color="auto"/>
        <w:right w:val="none" w:sz="0" w:space="0" w:color="auto"/>
      </w:divBdr>
    </w:div>
    <w:div w:id="1310357148">
      <w:bodyDiv w:val="1"/>
      <w:marLeft w:val="0"/>
      <w:marRight w:val="0"/>
      <w:marTop w:val="0"/>
      <w:marBottom w:val="0"/>
      <w:divBdr>
        <w:top w:val="none" w:sz="0" w:space="0" w:color="auto"/>
        <w:left w:val="none" w:sz="0" w:space="0" w:color="auto"/>
        <w:bottom w:val="none" w:sz="0" w:space="0" w:color="auto"/>
        <w:right w:val="none" w:sz="0" w:space="0" w:color="auto"/>
      </w:divBdr>
    </w:div>
    <w:div w:id="1347555791">
      <w:bodyDiv w:val="1"/>
      <w:marLeft w:val="0"/>
      <w:marRight w:val="0"/>
      <w:marTop w:val="0"/>
      <w:marBottom w:val="0"/>
      <w:divBdr>
        <w:top w:val="none" w:sz="0" w:space="0" w:color="auto"/>
        <w:left w:val="none" w:sz="0" w:space="0" w:color="auto"/>
        <w:bottom w:val="none" w:sz="0" w:space="0" w:color="auto"/>
        <w:right w:val="none" w:sz="0" w:space="0" w:color="auto"/>
      </w:divBdr>
    </w:div>
    <w:div w:id="1355109586">
      <w:bodyDiv w:val="1"/>
      <w:marLeft w:val="0"/>
      <w:marRight w:val="0"/>
      <w:marTop w:val="0"/>
      <w:marBottom w:val="0"/>
      <w:divBdr>
        <w:top w:val="none" w:sz="0" w:space="0" w:color="auto"/>
        <w:left w:val="none" w:sz="0" w:space="0" w:color="auto"/>
        <w:bottom w:val="none" w:sz="0" w:space="0" w:color="auto"/>
        <w:right w:val="none" w:sz="0" w:space="0" w:color="auto"/>
      </w:divBdr>
    </w:div>
    <w:div w:id="1362511108">
      <w:bodyDiv w:val="1"/>
      <w:marLeft w:val="0"/>
      <w:marRight w:val="0"/>
      <w:marTop w:val="0"/>
      <w:marBottom w:val="0"/>
      <w:divBdr>
        <w:top w:val="none" w:sz="0" w:space="0" w:color="auto"/>
        <w:left w:val="none" w:sz="0" w:space="0" w:color="auto"/>
        <w:bottom w:val="none" w:sz="0" w:space="0" w:color="auto"/>
        <w:right w:val="none" w:sz="0" w:space="0" w:color="auto"/>
      </w:divBdr>
    </w:div>
    <w:div w:id="1366827107">
      <w:bodyDiv w:val="1"/>
      <w:marLeft w:val="0"/>
      <w:marRight w:val="0"/>
      <w:marTop w:val="0"/>
      <w:marBottom w:val="0"/>
      <w:divBdr>
        <w:top w:val="none" w:sz="0" w:space="0" w:color="auto"/>
        <w:left w:val="none" w:sz="0" w:space="0" w:color="auto"/>
        <w:bottom w:val="none" w:sz="0" w:space="0" w:color="auto"/>
        <w:right w:val="none" w:sz="0" w:space="0" w:color="auto"/>
      </w:divBdr>
    </w:div>
    <w:div w:id="1375813633">
      <w:bodyDiv w:val="1"/>
      <w:marLeft w:val="0"/>
      <w:marRight w:val="0"/>
      <w:marTop w:val="0"/>
      <w:marBottom w:val="0"/>
      <w:divBdr>
        <w:top w:val="none" w:sz="0" w:space="0" w:color="auto"/>
        <w:left w:val="none" w:sz="0" w:space="0" w:color="auto"/>
        <w:bottom w:val="none" w:sz="0" w:space="0" w:color="auto"/>
        <w:right w:val="none" w:sz="0" w:space="0" w:color="auto"/>
      </w:divBdr>
    </w:div>
    <w:div w:id="1377044579">
      <w:bodyDiv w:val="1"/>
      <w:marLeft w:val="0"/>
      <w:marRight w:val="0"/>
      <w:marTop w:val="0"/>
      <w:marBottom w:val="0"/>
      <w:divBdr>
        <w:top w:val="none" w:sz="0" w:space="0" w:color="auto"/>
        <w:left w:val="none" w:sz="0" w:space="0" w:color="auto"/>
        <w:bottom w:val="none" w:sz="0" w:space="0" w:color="auto"/>
        <w:right w:val="none" w:sz="0" w:space="0" w:color="auto"/>
      </w:divBdr>
    </w:div>
    <w:div w:id="1383863665">
      <w:bodyDiv w:val="1"/>
      <w:marLeft w:val="0"/>
      <w:marRight w:val="0"/>
      <w:marTop w:val="0"/>
      <w:marBottom w:val="0"/>
      <w:divBdr>
        <w:top w:val="none" w:sz="0" w:space="0" w:color="auto"/>
        <w:left w:val="none" w:sz="0" w:space="0" w:color="auto"/>
        <w:bottom w:val="none" w:sz="0" w:space="0" w:color="auto"/>
        <w:right w:val="none" w:sz="0" w:space="0" w:color="auto"/>
      </w:divBdr>
    </w:div>
    <w:div w:id="1410613139">
      <w:bodyDiv w:val="1"/>
      <w:marLeft w:val="0"/>
      <w:marRight w:val="0"/>
      <w:marTop w:val="0"/>
      <w:marBottom w:val="0"/>
      <w:divBdr>
        <w:top w:val="none" w:sz="0" w:space="0" w:color="auto"/>
        <w:left w:val="none" w:sz="0" w:space="0" w:color="auto"/>
        <w:bottom w:val="none" w:sz="0" w:space="0" w:color="auto"/>
        <w:right w:val="none" w:sz="0" w:space="0" w:color="auto"/>
      </w:divBdr>
    </w:div>
    <w:div w:id="1415861473">
      <w:bodyDiv w:val="1"/>
      <w:marLeft w:val="0"/>
      <w:marRight w:val="0"/>
      <w:marTop w:val="0"/>
      <w:marBottom w:val="0"/>
      <w:divBdr>
        <w:top w:val="none" w:sz="0" w:space="0" w:color="auto"/>
        <w:left w:val="none" w:sz="0" w:space="0" w:color="auto"/>
        <w:bottom w:val="none" w:sz="0" w:space="0" w:color="auto"/>
        <w:right w:val="none" w:sz="0" w:space="0" w:color="auto"/>
      </w:divBdr>
    </w:div>
    <w:div w:id="1423526678">
      <w:bodyDiv w:val="1"/>
      <w:marLeft w:val="0"/>
      <w:marRight w:val="0"/>
      <w:marTop w:val="0"/>
      <w:marBottom w:val="0"/>
      <w:divBdr>
        <w:top w:val="none" w:sz="0" w:space="0" w:color="auto"/>
        <w:left w:val="none" w:sz="0" w:space="0" w:color="auto"/>
        <w:bottom w:val="none" w:sz="0" w:space="0" w:color="auto"/>
        <w:right w:val="none" w:sz="0" w:space="0" w:color="auto"/>
      </w:divBdr>
    </w:div>
    <w:div w:id="1425106141">
      <w:bodyDiv w:val="1"/>
      <w:marLeft w:val="0"/>
      <w:marRight w:val="0"/>
      <w:marTop w:val="0"/>
      <w:marBottom w:val="0"/>
      <w:divBdr>
        <w:top w:val="none" w:sz="0" w:space="0" w:color="auto"/>
        <w:left w:val="none" w:sz="0" w:space="0" w:color="auto"/>
        <w:bottom w:val="none" w:sz="0" w:space="0" w:color="auto"/>
        <w:right w:val="none" w:sz="0" w:space="0" w:color="auto"/>
      </w:divBdr>
    </w:div>
    <w:div w:id="1430467230">
      <w:bodyDiv w:val="1"/>
      <w:marLeft w:val="0"/>
      <w:marRight w:val="0"/>
      <w:marTop w:val="0"/>
      <w:marBottom w:val="0"/>
      <w:divBdr>
        <w:top w:val="none" w:sz="0" w:space="0" w:color="auto"/>
        <w:left w:val="none" w:sz="0" w:space="0" w:color="auto"/>
        <w:bottom w:val="none" w:sz="0" w:space="0" w:color="auto"/>
        <w:right w:val="none" w:sz="0" w:space="0" w:color="auto"/>
      </w:divBdr>
    </w:div>
    <w:div w:id="1449154765">
      <w:bodyDiv w:val="1"/>
      <w:marLeft w:val="0"/>
      <w:marRight w:val="0"/>
      <w:marTop w:val="0"/>
      <w:marBottom w:val="0"/>
      <w:divBdr>
        <w:top w:val="none" w:sz="0" w:space="0" w:color="auto"/>
        <w:left w:val="none" w:sz="0" w:space="0" w:color="auto"/>
        <w:bottom w:val="none" w:sz="0" w:space="0" w:color="auto"/>
        <w:right w:val="none" w:sz="0" w:space="0" w:color="auto"/>
      </w:divBdr>
    </w:div>
    <w:div w:id="1479615626">
      <w:bodyDiv w:val="1"/>
      <w:marLeft w:val="0"/>
      <w:marRight w:val="0"/>
      <w:marTop w:val="0"/>
      <w:marBottom w:val="0"/>
      <w:divBdr>
        <w:top w:val="none" w:sz="0" w:space="0" w:color="auto"/>
        <w:left w:val="none" w:sz="0" w:space="0" w:color="auto"/>
        <w:bottom w:val="none" w:sz="0" w:space="0" w:color="auto"/>
        <w:right w:val="none" w:sz="0" w:space="0" w:color="auto"/>
      </w:divBdr>
    </w:div>
    <w:div w:id="1481726647">
      <w:bodyDiv w:val="1"/>
      <w:marLeft w:val="0"/>
      <w:marRight w:val="0"/>
      <w:marTop w:val="0"/>
      <w:marBottom w:val="0"/>
      <w:divBdr>
        <w:top w:val="none" w:sz="0" w:space="0" w:color="auto"/>
        <w:left w:val="none" w:sz="0" w:space="0" w:color="auto"/>
        <w:bottom w:val="none" w:sz="0" w:space="0" w:color="auto"/>
        <w:right w:val="none" w:sz="0" w:space="0" w:color="auto"/>
      </w:divBdr>
    </w:div>
    <w:div w:id="1496413610">
      <w:bodyDiv w:val="1"/>
      <w:marLeft w:val="0"/>
      <w:marRight w:val="0"/>
      <w:marTop w:val="0"/>
      <w:marBottom w:val="0"/>
      <w:divBdr>
        <w:top w:val="none" w:sz="0" w:space="0" w:color="auto"/>
        <w:left w:val="none" w:sz="0" w:space="0" w:color="auto"/>
        <w:bottom w:val="none" w:sz="0" w:space="0" w:color="auto"/>
        <w:right w:val="none" w:sz="0" w:space="0" w:color="auto"/>
      </w:divBdr>
    </w:div>
    <w:div w:id="1497456846">
      <w:bodyDiv w:val="1"/>
      <w:marLeft w:val="0"/>
      <w:marRight w:val="0"/>
      <w:marTop w:val="0"/>
      <w:marBottom w:val="0"/>
      <w:divBdr>
        <w:top w:val="none" w:sz="0" w:space="0" w:color="auto"/>
        <w:left w:val="none" w:sz="0" w:space="0" w:color="auto"/>
        <w:bottom w:val="none" w:sz="0" w:space="0" w:color="auto"/>
        <w:right w:val="none" w:sz="0" w:space="0" w:color="auto"/>
      </w:divBdr>
    </w:div>
    <w:div w:id="1500458868">
      <w:bodyDiv w:val="1"/>
      <w:marLeft w:val="0"/>
      <w:marRight w:val="0"/>
      <w:marTop w:val="0"/>
      <w:marBottom w:val="0"/>
      <w:divBdr>
        <w:top w:val="none" w:sz="0" w:space="0" w:color="auto"/>
        <w:left w:val="none" w:sz="0" w:space="0" w:color="auto"/>
        <w:bottom w:val="none" w:sz="0" w:space="0" w:color="auto"/>
        <w:right w:val="none" w:sz="0" w:space="0" w:color="auto"/>
      </w:divBdr>
    </w:div>
    <w:div w:id="1500778017">
      <w:bodyDiv w:val="1"/>
      <w:marLeft w:val="0"/>
      <w:marRight w:val="0"/>
      <w:marTop w:val="0"/>
      <w:marBottom w:val="0"/>
      <w:divBdr>
        <w:top w:val="none" w:sz="0" w:space="0" w:color="auto"/>
        <w:left w:val="none" w:sz="0" w:space="0" w:color="auto"/>
        <w:bottom w:val="none" w:sz="0" w:space="0" w:color="auto"/>
        <w:right w:val="none" w:sz="0" w:space="0" w:color="auto"/>
      </w:divBdr>
      <w:divsChild>
        <w:div w:id="1649744236">
          <w:marLeft w:val="0"/>
          <w:marRight w:val="0"/>
          <w:marTop w:val="0"/>
          <w:marBottom w:val="0"/>
          <w:divBdr>
            <w:top w:val="none" w:sz="0" w:space="0" w:color="auto"/>
            <w:left w:val="none" w:sz="0" w:space="0" w:color="auto"/>
            <w:bottom w:val="none" w:sz="0" w:space="0" w:color="auto"/>
            <w:right w:val="none" w:sz="0" w:space="0" w:color="auto"/>
          </w:divBdr>
          <w:divsChild>
            <w:div w:id="42959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72267">
      <w:bodyDiv w:val="1"/>
      <w:marLeft w:val="0"/>
      <w:marRight w:val="0"/>
      <w:marTop w:val="0"/>
      <w:marBottom w:val="0"/>
      <w:divBdr>
        <w:top w:val="none" w:sz="0" w:space="0" w:color="auto"/>
        <w:left w:val="none" w:sz="0" w:space="0" w:color="auto"/>
        <w:bottom w:val="none" w:sz="0" w:space="0" w:color="auto"/>
        <w:right w:val="none" w:sz="0" w:space="0" w:color="auto"/>
      </w:divBdr>
    </w:div>
    <w:div w:id="1526867938">
      <w:bodyDiv w:val="1"/>
      <w:marLeft w:val="0"/>
      <w:marRight w:val="0"/>
      <w:marTop w:val="0"/>
      <w:marBottom w:val="0"/>
      <w:divBdr>
        <w:top w:val="none" w:sz="0" w:space="0" w:color="auto"/>
        <w:left w:val="none" w:sz="0" w:space="0" w:color="auto"/>
        <w:bottom w:val="none" w:sz="0" w:space="0" w:color="auto"/>
        <w:right w:val="none" w:sz="0" w:space="0" w:color="auto"/>
      </w:divBdr>
    </w:div>
    <w:div w:id="1533568810">
      <w:bodyDiv w:val="1"/>
      <w:marLeft w:val="0"/>
      <w:marRight w:val="0"/>
      <w:marTop w:val="0"/>
      <w:marBottom w:val="0"/>
      <w:divBdr>
        <w:top w:val="none" w:sz="0" w:space="0" w:color="auto"/>
        <w:left w:val="none" w:sz="0" w:space="0" w:color="auto"/>
        <w:bottom w:val="none" w:sz="0" w:space="0" w:color="auto"/>
        <w:right w:val="none" w:sz="0" w:space="0" w:color="auto"/>
      </w:divBdr>
    </w:div>
    <w:div w:id="1535390667">
      <w:bodyDiv w:val="1"/>
      <w:marLeft w:val="0"/>
      <w:marRight w:val="0"/>
      <w:marTop w:val="0"/>
      <w:marBottom w:val="0"/>
      <w:divBdr>
        <w:top w:val="none" w:sz="0" w:space="0" w:color="auto"/>
        <w:left w:val="none" w:sz="0" w:space="0" w:color="auto"/>
        <w:bottom w:val="none" w:sz="0" w:space="0" w:color="auto"/>
        <w:right w:val="none" w:sz="0" w:space="0" w:color="auto"/>
      </w:divBdr>
    </w:div>
    <w:div w:id="1552111834">
      <w:bodyDiv w:val="1"/>
      <w:marLeft w:val="0"/>
      <w:marRight w:val="0"/>
      <w:marTop w:val="0"/>
      <w:marBottom w:val="0"/>
      <w:divBdr>
        <w:top w:val="none" w:sz="0" w:space="0" w:color="auto"/>
        <w:left w:val="none" w:sz="0" w:space="0" w:color="auto"/>
        <w:bottom w:val="none" w:sz="0" w:space="0" w:color="auto"/>
        <w:right w:val="none" w:sz="0" w:space="0" w:color="auto"/>
      </w:divBdr>
    </w:div>
    <w:div w:id="1558472346">
      <w:bodyDiv w:val="1"/>
      <w:marLeft w:val="0"/>
      <w:marRight w:val="0"/>
      <w:marTop w:val="0"/>
      <w:marBottom w:val="0"/>
      <w:divBdr>
        <w:top w:val="none" w:sz="0" w:space="0" w:color="auto"/>
        <w:left w:val="none" w:sz="0" w:space="0" w:color="auto"/>
        <w:bottom w:val="none" w:sz="0" w:space="0" w:color="auto"/>
        <w:right w:val="none" w:sz="0" w:space="0" w:color="auto"/>
      </w:divBdr>
    </w:div>
    <w:div w:id="1567452137">
      <w:bodyDiv w:val="1"/>
      <w:marLeft w:val="0"/>
      <w:marRight w:val="0"/>
      <w:marTop w:val="0"/>
      <w:marBottom w:val="0"/>
      <w:divBdr>
        <w:top w:val="none" w:sz="0" w:space="0" w:color="auto"/>
        <w:left w:val="none" w:sz="0" w:space="0" w:color="auto"/>
        <w:bottom w:val="none" w:sz="0" w:space="0" w:color="auto"/>
        <w:right w:val="none" w:sz="0" w:space="0" w:color="auto"/>
      </w:divBdr>
    </w:div>
    <w:div w:id="1589079996">
      <w:bodyDiv w:val="1"/>
      <w:marLeft w:val="0"/>
      <w:marRight w:val="0"/>
      <w:marTop w:val="0"/>
      <w:marBottom w:val="0"/>
      <w:divBdr>
        <w:top w:val="none" w:sz="0" w:space="0" w:color="auto"/>
        <w:left w:val="none" w:sz="0" w:space="0" w:color="auto"/>
        <w:bottom w:val="none" w:sz="0" w:space="0" w:color="auto"/>
        <w:right w:val="none" w:sz="0" w:space="0" w:color="auto"/>
      </w:divBdr>
    </w:div>
    <w:div w:id="1600141899">
      <w:bodyDiv w:val="1"/>
      <w:marLeft w:val="0"/>
      <w:marRight w:val="0"/>
      <w:marTop w:val="0"/>
      <w:marBottom w:val="0"/>
      <w:divBdr>
        <w:top w:val="none" w:sz="0" w:space="0" w:color="auto"/>
        <w:left w:val="none" w:sz="0" w:space="0" w:color="auto"/>
        <w:bottom w:val="none" w:sz="0" w:space="0" w:color="auto"/>
        <w:right w:val="none" w:sz="0" w:space="0" w:color="auto"/>
      </w:divBdr>
    </w:div>
    <w:div w:id="1607231234">
      <w:bodyDiv w:val="1"/>
      <w:marLeft w:val="0"/>
      <w:marRight w:val="0"/>
      <w:marTop w:val="0"/>
      <w:marBottom w:val="0"/>
      <w:divBdr>
        <w:top w:val="none" w:sz="0" w:space="0" w:color="auto"/>
        <w:left w:val="none" w:sz="0" w:space="0" w:color="auto"/>
        <w:bottom w:val="none" w:sz="0" w:space="0" w:color="auto"/>
        <w:right w:val="none" w:sz="0" w:space="0" w:color="auto"/>
      </w:divBdr>
    </w:div>
    <w:div w:id="1610624403">
      <w:bodyDiv w:val="1"/>
      <w:marLeft w:val="0"/>
      <w:marRight w:val="0"/>
      <w:marTop w:val="0"/>
      <w:marBottom w:val="0"/>
      <w:divBdr>
        <w:top w:val="none" w:sz="0" w:space="0" w:color="auto"/>
        <w:left w:val="none" w:sz="0" w:space="0" w:color="auto"/>
        <w:bottom w:val="none" w:sz="0" w:space="0" w:color="auto"/>
        <w:right w:val="none" w:sz="0" w:space="0" w:color="auto"/>
      </w:divBdr>
    </w:div>
    <w:div w:id="1612126892">
      <w:bodyDiv w:val="1"/>
      <w:marLeft w:val="0"/>
      <w:marRight w:val="0"/>
      <w:marTop w:val="0"/>
      <w:marBottom w:val="0"/>
      <w:divBdr>
        <w:top w:val="none" w:sz="0" w:space="0" w:color="auto"/>
        <w:left w:val="none" w:sz="0" w:space="0" w:color="auto"/>
        <w:bottom w:val="none" w:sz="0" w:space="0" w:color="auto"/>
        <w:right w:val="none" w:sz="0" w:space="0" w:color="auto"/>
      </w:divBdr>
    </w:div>
    <w:div w:id="1616861675">
      <w:bodyDiv w:val="1"/>
      <w:marLeft w:val="0"/>
      <w:marRight w:val="0"/>
      <w:marTop w:val="0"/>
      <w:marBottom w:val="0"/>
      <w:divBdr>
        <w:top w:val="none" w:sz="0" w:space="0" w:color="auto"/>
        <w:left w:val="none" w:sz="0" w:space="0" w:color="auto"/>
        <w:bottom w:val="none" w:sz="0" w:space="0" w:color="auto"/>
        <w:right w:val="none" w:sz="0" w:space="0" w:color="auto"/>
      </w:divBdr>
    </w:div>
    <w:div w:id="1622954273">
      <w:bodyDiv w:val="1"/>
      <w:marLeft w:val="0"/>
      <w:marRight w:val="0"/>
      <w:marTop w:val="0"/>
      <w:marBottom w:val="0"/>
      <w:divBdr>
        <w:top w:val="none" w:sz="0" w:space="0" w:color="auto"/>
        <w:left w:val="none" w:sz="0" w:space="0" w:color="auto"/>
        <w:bottom w:val="none" w:sz="0" w:space="0" w:color="auto"/>
        <w:right w:val="none" w:sz="0" w:space="0" w:color="auto"/>
      </w:divBdr>
    </w:div>
    <w:div w:id="1629166145">
      <w:bodyDiv w:val="1"/>
      <w:marLeft w:val="0"/>
      <w:marRight w:val="0"/>
      <w:marTop w:val="0"/>
      <w:marBottom w:val="0"/>
      <w:divBdr>
        <w:top w:val="none" w:sz="0" w:space="0" w:color="auto"/>
        <w:left w:val="none" w:sz="0" w:space="0" w:color="auto"/>
        <w:bottom w:val="none" w:sz="0" w:space="0" w:color="auto"/>
        <w:right w:val="none" w:sz="0" w:space="0" w:color="auto"/>
      </w:divBdr>
    </w:div>
    <w:div w:id="1634016459">
      <w:bodyDiv w:val="1"/>
      <w:marLeft w:val="0"/>
      <w:marRight w:val="0"/>
      <w:marTop w:val="0"/>
      <w:marBottom w:val="0"/>
      <w:divBdr>
        <w:top w:val="none" w:sz="0" w:space="0" w:color="auto"/>
        <w:left w:val="none" w:sz="0" w:space="0" w:color="auto"/>
        <w:bottom w:val="none" w:sz="0" w:space="0" w:color="auto"/>
        <w:right w:val="none" w:sz="0" w:space="0" w:color="auto"/>
      </w:divBdr>
    </w:div>
    <w:div w:id="1646659338">
      <w:bodyDiv w:val="1"/>
      <w:marLeft w:val="0"/>
      <w:marRight w:val="0"/>
      <w:marTop w:val="0"/>
      <w:marBottom w:val="0"/>
      <w:divBdr>
        <w:top w:val="none" w:sz="0" w:space="0" w:color="auto"/>
        <w:left w:val="none" w:sz="0" w:space="0" w:color="auto"/>
        <w:bottom w:val="none" w:sz="0" w:space="0" w:color="auto"/>
        <w:right w:val="none" w:sz="0" w:space="0" w:color="auto"/>
      </w:divBdr>
    </w:div>
    <w:div w:id="1678192991">
      <w:bodyDiv w:val="1"/>
      <w:marLeft w:val="0"/>
      <w:marRight w:val="0"/>
      <w:marTop w:val="0"/>
      <w:marBottom w:val="0"/>
      <w:divBdr>
        <w:top w:val="none" w:sz="0" w:space="0" w:color="auto"/>
        <w:left w:val="none" w:sz="0" w:space="0" w:color="auto"/>
        <w:bottom w:val="none" w:sz="0" w:space="0" w:color="auto"/>
        <w:right w:val="none" w:sz="0" w:space="0" w:color="auto"/>
      </w:divBdr>
    </w:div>
    <w:div w:id="1697002270">
      <w:bodyDiv w:val="1"/>
      <w:marLeft w:val="0"/>
      <w:marRight w:val="0"/>
      <w:marTop w:val="0"/>
      <w:marBottom w:val="0"/>
      <w:divBdr>
        <w:top w:val="none" w:sz="0" w:space="0" w:color="auto"/>
        <w:left w:val="none" w:sz="0" w:space="0" w:color="auto"/>
        <w:bottom w:val="none" w:sz="0" w:space="0" w:color="auto"/>
        <w:right w:val="none" w:sz="0" w:space="0" w:color="auto"/>
      </w:divBdr>
    </w:div>
    <w:div w:id="1704748239">
      <w:bodyDiv w:val="1"/>
      <w:marLeft w:val="0"/>
      <w:marRight w:val="0"/>
      <w:marTop w:val="0"/>
      <w:marBottom w:val="0"/>
      <w:divBdr>
        <w:top w:val="none" w:sz="0" w:space="0" w:color="auto"/>
        <w:left w:val="none" w:sz="0" w:space="0" w:color="auto"/>
        <w:bottom w:val="none" w:sz="0" w:space="0" w:color="auto"/>
        <w:right w:val="none" w:sz="0" w:space="0" w:color="auto"/>
      </w:divBdr>
    </w:div>
    <w:div w:id="1710253679">
      <w:bodyDiv w:val="1"/>
      <w:marLeft w:val="0"/>
      <w:marRight w:val="0"/>
      <w:marTop w:val="0"/>
      <w:marBottom w:val="0"/>
      <w:divBdr>
        <w:top w:val="none" w:sz="0" w:space="0" w:color="auto"/>
        <w:left w:val="none" w:sz="0" w:space="0" w:color="auto"/>
        <w:bottom w:val="none" w:sz="0" w:space="0" w:color="auto"/>
        <w:right w:val="none" w:sz="0" w:space="0" w:color="auto"/>
      </w:divBdr>
    </w:div>
    <w:div w:id="1713114628">
      <w:bodyDiv w:val="1"/>
      <w:marLeft w:val="0"/>
      <w:marRight w:val="0"/>
      <w:marTop w:val="0"/>
      <w:marBottom w:val="0"/>
      <w:divBdr>
        <w:top w:val="none" w:sz="0" w:space="0" w:color="auto"/>
        <w:left w:val="none" w:sz="0" w:space="0" w:color="auto"/>
        <w:bottom w:val="none" w:sz="0" w:space="0" w:color="auto"/>
        <w:right w:val="none" w:sz="0" w:space="0" w:color="auto"/>
      </w:divBdr>
    </w:div>
    <w:div w:id="1721976646">
      <w:bodyDiv w:val="1"/>
      <w:marLeft w:val="0"/>
      <w:marRight w:val="0"/>
      <w:marTop w:val="0"/>
      <w:marBottom w:val="0"/>
      <w:divBdr>
        <w:top w:val="none" w:sz="0" w:space="0" w:color="auto"/>
        <w:left w:val="none" w:sz="0" w:space="0" w:color="auto"/>
        <w:bottom w:val="none" w:sz="0" w:space="0" w:color="auto"/>
        <w:right w:val="none" w:sz="0" w:space="0" w:color="auto"/>
      </w:divBdr>
    </w:div>
    <w:div w:id="1745254575">
      <w:bodyDiv w:val="1"/>
      <w:marLeft w:val="0"/>
      <w:marRight w:val="0"/>
      <w:marTop w:val="0"/>
      <w:marBottom w:val="0"/>
      <w:divBdr>
        <w:top w:val="none" w:sz="0" w:space="0" w:color="auto"/>
        <w:left w:val="none" w:sz="0" w:space="0" w:color="auto"/>
        <w:bottom w:val="none" w:sz="0" w:space="0" w:color="auto"/>
        <w:right w:val="none" w:sz="0" w:space="0" w:color="auto"/>
      </w:divBdr>
    </w:div>
    <w:div w:id="1753500300">
      <w:bodyDiv w:val="1"/>
      <w:marLeft w:val="0"/>
      <w:marRight w:val="0"/>
      <w:marTop w:val="0"/>
      <w:marBottom w:val="0"/>
      <w:divBdr>
        <w:top w:val="none" w:sz="0" w:space="0" w:color="auto"/>
        <w:left w:val="none" w:sz="0" w:space="0" w:color="auto"/>
        <w:bottom w:val="none" w:sz="0" w:space="0" w:color="auto"/>
        <w:right w:val="none" w:sz="0" w:space="0" w:color="auto"/>
      </w:divBdr>
    </w:div>
    <w:div w:id="1785999147">
      <w:bodyDiv w:val="1"/>
      <w:marLeft w:val="0"/>
      <w:marRight w:val="0"/>
      <w:marTop w:val="0"/>
      <w:marBottom w:val="0"/>
      <w:divBdr>
        <w:top w:val="none" w:sz="0" w:space="0" w:color="auto"/>
        <w:left w:val="none" w:sz="0" w:space="0" w:color="auto"/>
        <w:bottom w:val="none" w:sz="0" w:space="0" w:color="auto"/>
        <w:right w:val="none" w:sz="0" w:space="0" w:color="auto"/>
      </w:divBdr>
    </w:div>
    <w:div w:id="1793674133">
      <w:bodyDiv w:val="1"/>
      <w:marLeft w:val="0"/>
      <w:marRight w:val="0"/>
      <w:marTop w:val="0"/>
      <w:marBottom w:val="0"/>
      <w:divBdr>
        <w:top w:val="none" w:sz="0" w:space="0" w:color="auto"/>
        <w:left w:val="none" w:sz="0" w:space="0" w:color="auto"/>
        <w:bottom w:val="none" w:sz="0" w:space="0" w:color="auto"/>
        <w:right w:val="none" w:sz="0" w:space="0" w:color="auto"/>
      </w:divBdr>
    </w:div>
    <w:div w:id="1798525003">
      <w:bodyDiv w:val="1"/>
      <w:marLeft w:val="0"/>
      <w:marRight w:val="0"/>
      <w:marTop w:val="0"/>
      <w:marBottom w:val="0"/>
      <w:divBdr>
        <w:top w:val="none" w:sz="0" w:space="0" w:color="auto"/>
        <w:left w:val="none" w:sz="0" w:space="0" w:color="auto"/>
        <w:bottom w:val="none" w:sz="0" w:space="0" w:color="auto"/>
        <w:right w:val="none" w:sz="0" w:space="0" w:color="auto"/>
      </w:divBdr>
    </w:div>
    <w:div w:id="1822696258">
      <w:bodyDiv w:val="1"/>
      <w:marLeft w:val="0"/>
      <w:marRight w:val="0"/>
      <w:marTop w:val="0"/>
      <w:marBottom w:val="0"/>
      <w:divBdr>
        <w:top w:val="none" w:sz="0" w:space="0" w:color="auto"/>
        <w:left w:val="none" w:sz="0" w:space="0" w:color="auto"/>
        <w:bottom w:val="none" w:sz="0" w:space="0" w:color="auto"/>
        <w:right w:val="none" w:sz="0" w:space="0" w:color="auto"/>
      </w:divBdr>
    </w:div>
    <w:div w:id="1827286401">
      <w:bodyDiv w:val="1"/>
      <w:marLeft w:val="0"/>
      <w:marRight w:val="0"/>
      <w:marTop w:val="0"/>
      <w:marBottom w:val="0"/>
      <w:divBdr>
        <w:top w:val="none" w:sz="0" w:space="0" w:color="auto"/>
        <w:left w:val="none" w:sz="0" w:space="0" w:color="auto"/>
        <w:bottom w:val="none" w:sz="0" w:space="0" w:color="auto"/>
        <w:right w:val="none" w:sz="0" w:space="0" w:color="auto"/>
      </w:divBdr>
    </w:div>
    <w:div w:id="1836605816">
      <w:bodyDiv w:val="1"/>
      <w:marLeft w:val="0"/>
      <w:marRight w:val="0"/>
      <w:marTop w:val="0"/>
      <w:marBottom w:val="0"/>
      <w:divBdr>
        <w:top w:val="none" w:sz="0" w:space="0" w:color="auto"/>
        <w:left w:val="none" w:sz="0" w:space="0" w:color="auto"/>
        <w:bottom w:val="none" w:sz="0" w:space="0" w:color="auto"/>
        <w:right w:val="none" w:sz="0" w:space="0" w:color="auto"/>
      </w:divBdr>
    </w:div>
    <w:div w:id="1842576250">
      <w:bodyDiv w:val="1"/>
      <w:marLeft w:val="0"/>
      <w:marRight w:val="0"/>
      <w:marTop w:val="0"/>
      <w:marBottom w:val="0"/>
      <w:divBdr>
        <w:top w:val="none" w:sz="0" w:space="0" w:color="auto"/>
        <w:left w:val="none" w:sz="0" w:space="0" w:color="auto"/>
        <w:bottom w:val="none" w:sz="0" w:space="0" w:color="auto"/>
        <w:right w:val="none" w:sz="0" w:space="0" w:color="auto"/>
      </w:divBdr>
    </w:div>
    <w:div w:id="1844930131">
      <w:bodyDiv w:val="1"/>
      <w:marLeft w:val="0"/>
      <w:marRight w:val="0"/>
      <w:marTop w:val="0"/>
      <w:marBottom w:val="0"/>
      <w:divBdr>
        <w:top w:val="none" w:sz="0" w:space="0" w:color="auto"/>
        <w:left w:val="none" w:sz="0" w:space="0" w:color="auto"/>
        <w:bottom w:val="none" w:sz="0" w:space="0" w:color="auto"/>
        <w:right w:val="none" w:sz="0" w:space="0" w:color="auto"/>
      </w:divBdr>
    </w:div>
    <w:div w:id="1861895426">
      <w:bodyDiv w:val="1"/>
      <w:marLeft w:val="0"/>
      <w:marRight w:val="0"/>
      <w:marTop w:val="0"/>
      <w:marBottom w:val="0"/>
      <w:divBdr>
        <w:top w:val="none" w:sz="0" w:space="0" w:color="auto"/>
        <w:left w:val="none" w:sz="0" w:space="0" w:color="auto"/>
        <w:bottom w:val="none" w:sz="0" w:space="0" w:color="auto"/>
        <w:right w:val="none" w:sz="0" w:space="0" w:color="auto"/>
      </w:divBdr>
    </w:div>
    <w:div w:id="1873691060">
      <w:bodyDiv w:val="1"/>
      <w:marLeft w:val="0"/>
      <w:marRight w:val="0"/>
      <w:marTop w:val="0"/>
      <w:marBottom w:val="0"/>
      <w:divBdr>
        <w:top w:val="none" w:sz="0" w:space="0" w:color="auto"/>
        <w:left w:val="none" w:sz="0" w:space="0" w:color="auto"/>
        <w:bottom w:val="none" w:sz="0" w:space="0" w:color="auto"/>
        <w:right w:val="none" w:sz="0" w:space="0" w:color="auto"/>
      </w:divBdr>
    </w:div>
    <w:div w:id="1890066127">
      <w:bodyDiv w:val="1"/>
      <w:marLeft w:val="0"/>
      <w:marRight w:val="0"/>
      <w:marTop w:val="0"/>
      <w:marBottom w:val="0"/>
      <w:divBdr>
        <w:top w:val="none" w:sz="0" w:space="0" w:color="auto"/>
        <w:left w:val="none" w:sz="0" w:space="0" w:color="auto"/>
        <w:bottom w:val="none" w:sz="0" w:space="0" w:color="auto"/>
        <w:right w:val="none" w:sz="0" w:space="0" w:color="auto"/>
      </w:divBdr>
    </w:div>
    <w:div w:id="1893807960">
      <w:bodyDiv w:val="1"/>
      <w:marLeft w:val="0"/>
      <w:marRight w:val="0"/>
      <w:marTop w:val="0"/>
      <w:marBottom w:val="0"/>
      <w:divBdr>
        <w:top w:val="none" w:sz="0" w:space="0" w:color="auto"/>
        <w:left w:val="none" w:sz="0" w:space="0" w:color="auto"/>
        <w:bottom w:val="none" w:sz="0" w:space="0" w:color="auto"/>
        <w:right w:val="none" w:sz="0" w:space="0" w:color="auto"/>
      </w:divBdr>
    </w:div>
    <w:div w:id="1903758845">
      <w:bodyDiv w:val="1"/>
      <w:marLeft w:val="0"/>
      <w:marRight w:val="0"/>
      <w:marTop w:val="0"/>
      <w:marBottom w:val="0"/>
      <w:divBdr>
        <w:top w:val="none" w:sz="0" w:space="0" w:color="auto"/>
        <w:left w:val="none" w:sz="0" w:space="0" w:color="auto"/>
        <w:bottom w:val="none" w:sz="0" w:space="0" w:color="auto"/>
        <w:right w:val="none" w:sz="0" w:space="0" w:color="auto"/>
      </w:divBdr>
    </w:div>
    <w:div w:id="1908802003">
      <w:bodyDiv w:val="1"/>
      <w:marLeft w:val="0"/>
      <w:marRight w:val="0"/>
      <w:marTop w:val="0"/>
      <w:marBottom w:val="0"/>
      <w:divBdr>
        <w:top w:val="none" w:sz="0" w:space="0" w:color="auto"/>
        <w:left w:val="none" w:sz="0" w:space="0" w:color="auto"/>
        <w:bottom w:val="none" w:sz="0" w:space="0" w:color="auto"/>
        <w:right w:val="none" w:sz="0" w:space="0" w:color="auto"/>
      </w:divBdr>
    </w:div>
    <w:div w:id="1913813377">
      <w:bodyDiv w:val="1"/>
      <w:marLeft w:val="0"/>
      <w:marRight w:val="0"/>
      <w:marTop w:val="0"/>
      <w:marBottom w:val="0"/>
      <w:divBdr>
        <w:top w:val="none" w:sz="0" w:space="0" w:color="auto"/>
        <w:left w:val="none" w:sz="0" w:space="0" w:color="auto"/>
        <w:bottom w:val="none" w:sz="0" w:space="0" w:color="auto"/>
        <w:right w:val="none" w:sz="0" w:space="0" w:color="auto"/>
      </w:divBdr>
    </w:div>
    <w:div w:id="1919823241">
      <w:bodyDiv w:val="1"/>
      <w:marLeft w:val="0"/>
      <w:marRight w:val="0"/>
      <w:marTop w:val="0"/>
      <w:marBottom w:val="0"/>
      <w:divBdr>
        <w:top w:val="none" w:sz="0" w:space="0" w:color="auto"/>
        <w:left w:val="none" w:sz="0" w:space="0" w:color="auto"/>
        <w:bottom w:val="none" w:sz="0" w:space="0" w:color="auto"/>
        <w:right w:val="none" w:sz="0" w:space="0" w:color="auto"/>
      </w:divBdr>
    </w:div>
    <w:div w:id="1922984271">
      <w:bodyDiv w:val="1"/>
      <w:marLeft w:val="0"/>
      <w:marRight w:val="0"/>
      <w:marTop w:val="0"/>
      <w:marBottom w:val="0"/>
      <w:divBdr>
        <w:top w:val="none" w:sz="0" w:space="0" w:color="auto"/>
        <w:left w:val="none" w:sz="0" w:space="0" w:color="auto"/>
        <w:bottom w:val="none" w:sz="0" w:space="0" w:color="auto"/>
        <w:right w:val="none" w:sz="0" w:space="0" w:color="auto"/>
      </w:divBdr>
    </w:div>
    <w:div w:id="1926105502">
      <w:bodyDiv w:val="1"/>
      <w:marLeft w:val="0"/>
      <w:marRight w:val="0"/>
      <w:marTop w:val="0"/>
      <w:marBottom w:val="0"/>
      <w:divBdr>
        <w:top w:val="none" w:sz="0" w:space="0" w:color="auto"/>
        <w:left w:val="none" w:sz="0" w:space="0" w:color="auto"/>
        <w:bottom w:val="none" w:sz="0" w:space="0" w:color="auto"/>
        <w:right w:val="none" w:sz="0" w:space="0" w:color="auto"/>
      </w:divBdr>
    </w:div>
    <w:div w:id="1931617412">
      <w:bodyDiv w:val="1"/>
      <w:marLeft w:val="0"/>
      <w:marRight w:val="0"/>
      <w:marTop w:val="0"/>
      <w:marBottom w:val="0"/>
      <w:divBdr>
        <w:top w:val="none" w:sz="0" w:space="0" w:color="auto"/>
        <w:left w:val="none" w:sz="0" w:space="0" w:color="auto"/>
        <w:bottom w:val="none" w:sz="0" w:space="0" w:color="auto"/>
        <w:right w:val="none" w:sz="0" w:space="0" w:color="auto"/>
      </w:divBdr>
    </w:div>
    <w:div w:id="1933586514">
      <w:bodyDiv w:val="1"/>
      <w:marLeft w:val="0"/>
      <w:marRight w:val="0"/>
      <w:marTop w:val="0"/>
      <w:marBottom w:val="0"/>
      <w:divBdr>
        <w:top w:val="none" w:sz="0" w:space="0" w:color="auto"/>
        <w:left w:val="none" w:sz="0" w:space="0" w:color="auto"/>
        <w:bottom w:val="none" w:sz="0" w:space="0" w:color="auto"/>
        <w:right w:val="none" w:sz="0" w:space="0" w:color="auto"/>
      </w:divBdr>
    </w:div>
    <w:div w:id="1946573817">
      <w:bodyDiv w:val="1"/>
      <w:marLeft w:val="0"/>
      <w:marRight w:val="0"/>
      <w:marTop w:val="0"/>
      <w:marBottom w:val="0"/>
      <w:divBdr>
        <w:top w:val="none" w:sz="0" w:space="0" w:color="auto"/>
        <w:left w:val="none" w:sz="0" w:space="0" w:color="auto"/>
        <w:bottom w:val="none" w:sz="0" w:space="0" w:color="auto"/>
        <w:right w:val="none" w:sz="0" w:space="0" w:color="auto"/>
      </w:divBdr>
    </w:div>
    <w:div w:id="1956907324">
      <w:bodyDiv w:val="1"/>
      <w:marLeft w:val="0"/>
      <w:marRight w:val="0"/>
      <w:marTop w:val="0"/>
      <w:marBottom w:val="0"/>
      <w:divBdr>
        <w:top w:val="none" w:sz="0" w:space="0" w:color="auto"/>
        <w:left w:val="none" w:sz="0" w:space="0" w:color="auto"/>
        <w:bottom w:val="none" w:sz="0" w:space="0" w:color="auto"/>
        <w:right w:val="none" w:sz="0" w:space="0" w:color="auto"/>
      </w:divBdr>
    </w:div>
    <w:div w:id="1959022751">
      <w:bodyDiv w:val="1"/>
      <w:marLeft w:val="0"/>
      <w:marRight w:val="0"/>
      <w:marTop w:val="0"/>
      <w:marBottom w:val="0"/>
      <w:divBdr>
        <w:top w:val="none" w:sz="0" w:space="0" w:color="auto"/>
        <w:left w:val="none" w:sz="0" w:space="0" w:color="auto"/>
        <w:bottom w:val="none" w:sz="0" w:space="0" w:color="auto"/>
        <w:right w:val="none" w:sz="0" w:space="0" w:color="auto"/>
      </w:divBdr>
    </w:div>
    <w:div w:id="1976249382">
      <w:bodyDiv w:val="1"/>
      <w:marLeft w:val="0"/>
      <w:marRight w:val="0"/>
      <w:marTop w:val="0"/>
      <w:marBottom w:val="0"/>
      <w:divBdr>
        <w:top w:val="none" w:sz="0" w:space="0" w:color="auto"/>
        <w:left w:val="none" w:sz="0" w:space="0" w:color="auto"/>
        <w:bottom w:val="none" w:sz="0" w:space="0" w:color="auto"/>
        <w:right w:val="none" w:sz="0" w:space="0" w:color="auto"/>
      </w:divBdr>
    </w:div>
    <w:div w:id="1980647043">
      <w:bodyDiv w:val="1"/>
      <w:marLeft w:val="0"/>
      <w:marRight w:val="0"/>
      <w:marTop w:val="0"/>
      <w:marBottom w:val="0"/>
      <w:divBdr>
        <w:top w:val="none" w:sz="0" w:space="0" w:color="auto"/>
        <w:left w:val="none" w:sz="0" w:space="0" w:color="auto"/>
        <w:bottom w:val="none" w:sz="0" w:space="0" w:color="auto"/>
        <w:right w:val="none" w:sz="0" w:space="0" w:color="auto"/>
      </w:divBdr>
    </w:div>
    <w:div w:id="1991321563">
      <w:bodyDiv w:val="1"/>
      <w:marLeft w:val="0"/>
      <w:marRight w:val="0"/>
      <w:marTop w:val="0"/>
      <w:marBottom w:val="0"/>
      <w:divBdr>
        <w:top w:val="none" w:sz="0" w:space="0" w:color="auto"/>
        <w:left w:val="none" w:sz="0" w:space="0" w:color="auto"/>
        <w:bottom w:val="none" w:sz="0" w:space="0" w:color="auto"/>
        <w:right w:val="none" w:sz="0" w:space="0" w:color="auto"/>
      </w:divBdr>
    </w:div>
    <w:div w:id="2020816814">
      <w:bodyDiv w:val="1"/>
      <w:marLeft w:val="0"/>
      <w:marRight w:val="0"/>
      <w:marTop w:val="0"/>
      <w:marBottom w:val="0"/>
      <w:divBdr>
        <w:top w:val="none" w:sz="0" w:space="0" w:color="auto"/>
        <w:left w:val="none" w:sz="0" w:space="0" w:color="auto"/>
        <w:bottom w:val="none" w:sz="0" w:space="0" w:color="auto"/>
        <w:right w:val="none" w:sz="0" w:space="0" w:color="auto"/>
      </w:divBdr>
    </w:div>
    <w:div w:id="2021542302">
      <w:bodyDiv w:val="1"/>
      <w:marLeft w:val="0"/>
      <w:marRight w:val="0"/>
      <w:marTop w:val="0"/>
      <w:marBottom w:val="0"/>
      <w:divBdr>
        <w:top w:val="none" w:sz="0" w:space="0" w:color="auto"/>
        <w:left w:val="none" w:sz="0" w:space="0" w:color="auto"/>
        <w:bottom w:val="none" w:sz="0" w:space="0" w:color="auto"/>
        <w:right w:val="none" w:sz="0" w:space="0" w:color="auto"/>
      </w:divBdr>
    </w:div>
    <w:div w:id="2056462447">
      <w:bodyDiv w:val="1"/>
      <w:marLeft w:val="0"/>
      <w:marRight w:val="0"/>
      <w:marTop w:val="0"/>
      <w:marBottom w:val="0"/>
      <w:divBdr>
        <w:top w:val="none" w:sz="0" w:space="0" w:color="auto"/>
        <w:left w:val="none" w:sz="0" w:space="0" w:color="auto"/>
        <w:bottom w:val="none" w:sz="0" w:space="0" w:color="auto"/>
        <w:right w:val="none" w:sz="0" w:space="0" w:color="auto"/>
      </w:divBdr>
    </w:div>
    <w:div w:id="2123650181">
      <w:bodyDiv w:val="1"/>
      <w:marLeft w:val="0"/>
      <w:marRight w:val="0"/>
      <w:marTop w:val="0"/>
      <w:marBottom w:val="0"/>
      <w:divBdr>
        <w:top w:val="none" w:sz="0" w:space="0" w:color="auto"/>
        <w:left w:val="none" w:sz="0" w:space="0" w:color="auto"/>
        <w:bottom w:val="none" w:sz="0" w:space="0" w:color="auto"/>
        <w:right w:val="none" w:sz="0" w:space="0" w:color="auto"/>
      </w:divBdr>
    </w:div>
    <w:div w:id="2132162050">
      <w:bodyDiv w:val="1"/>
      <w:marLeft w:val="0"/>
      <w:marRight w:val="0"/>
      <w:marTop w:val="0"/>
      <w:marBottom w:val="0"/>
      <w:divBdr>
        <w:top w:val="none" w:sz="0" w:space="0" w:color="auto"/>
        <w:left w:val="none" w:sz="0" w:space="0" w:color="auto"/>
        <w:bottom w:val="none" w:sz="0" w:space="0" w:color="auto"/>
        <w:right w:val="none" w:sz="0" w:space="0" w:color="auto"/>
      </w:divBdr>
    </w:div>
    <w:div w:id="21353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5361" TargetMode="External"/><Relationship Id="rId13" Type="http://schemas.openxmlformats.org/officeDocument/2006/relationships/hyperlink" Target="mailto:54_upr@rosregistr.ru" TargetMode="External"/><Relationship Id="rId18" Type="http://schemas.openxmlformats.org/officeDocument/2006/relationships/hyperlink" Target="https://normativ.kontur.ru/document?moduleId=1&amp;documentId=465361" TargetMode="External"/><Relationship Id="rId26" Type="http://schemas.openxmlformats.org/officeDocument/2006/relationships/hyperlink" Target="http://www.consultant.ru/document/cons_doc_LAW_358856/a2588b2a1374c05e0939bb4df8e54fc0dfd6e000/" TargetMode="External"/><Relationship Id="rId39" Type="http://schemas.openxmlformats.org/officeDocument/2006/relationships/hyperlink" Target="http://www.consultant.ru/document/cons_doc_LAW_358856/a2588b2a1374c05e0939bb4df8e54fc0dfd6e000/" TargetMode="External"/><Relationship Id="rId3" Type="http://schemas.openxmlformats.org/officeDocument/2006/relationships/styles" Target="styles.xml"/><Relationship Id="rId21" Type="http://schemas.openxmlformats.org/officeDocument/2006/relationships/hyperlink" Target="http://www.consultant.ru/document/cons_doc_LAW_358856/a2588b2a1374c05e0939bb4df8e54fc0dfd6e000/" TargetMode="External"/><Relationship Id="rId34" Type="http://schemas.openxmlformats.org/officeDocument/2006/relationships/hyperlink" Target="http://www.consultant.ru/document/cons_doc_LAW_349423/4fd2ccf6a182a2b787ee4617151ecac811a23b5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54.rosreestr.ru" TargetMode="External"/><Relationship Id="rId17" Type="http://schemas.openxmlformats.org/officeDocument/2006/relationships/hyperlink" Target="https://www.consultant.ru/document/cons_doc_LAW_465798/a2588b2a1374c05e0939bb4df8e54fc0dfd6e000/" TargetMode="External"/><Relationship Id="rId25" Type="http://schemas.openxmlformats.org/officeDocument/2006/relationships/hyperlink" Target="http://www.consultant.ru/document/cons_doc_LAW_358856/a593eaab768d34bf2d7419322eac79481e73cf03/" TargetMode="External"/><Relationship Id="rId33" Type="http://schemas.openxmlformats.org/officeDocument/2006/relationships/hyperlink" Target="http://www.consultant.ru/document/cons_doc_LAW_357291/5f4dfdafc2f6f8be79b768e70ef7fcf3afc02631/" TargetMode="External"/><Relationship Id="rId38" Type="http://schemas.openxmlformats.org/officeDocument/2006/relationships/hyperlink" Target="http://www.consultant.ru/document/cons_doc_LAW_358856/a2588b2a1374c05e0939bb4df8e54fc0dfd6e000/"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65361" TargetMode="External"/><Relationship Id="rId20" Type="http://schemas.openxmlformats.org/officeDocument/2006/relationships/hyperlink" Target="http://www.consultant.ru/document/cons_doc_LAW_358856/a2588b2a1374c05e0939bb4df8e54fc0dfd6e000/" TargetMode="External"/><Relationship Id="rId29" Type="http://schemas.openxmlformats.org/officeDocument/2006/relationships/hyperlink" Target="http://www.consultant.ru/document/cons_doc_LAW_358856/a2588b2a1374c05e0939bb4df8e54fc0dfd6e00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65361" TargetMode="External"/><Relationship Id="rId24" Type="http://schemas.openxmlformats.org/officeDocument/2006/relationships/hyperlink" Target="http://www.consultant.ru/document/cons_doc_LAW_358856/a2588b2a1374c05e0939bb4df8e54fc0dfd6e000/" TargetMode="External"/><Relationship Id="rId32" Type="http://schemas.openxmlformats.org/officeDocument/2006/relationships/hyperlink" Target="http://www.consultant.ru/document/cons_doc_LAW_358856/9633d7a108baeb43878f9791ad71e515e4d82b7d/" TargetMode="External"/><Relationship Id="rId37" Type="http://schemas.openxmlformats.org/officeDocument/2006/relationships/hyperlink" Target="http://www.consultant.ru/document/cons_doc_LAW_358856/a2588b2a1374c05e0939bb4df8e54fc0dfd6e000/" TargetMode="External"/><Relationship Id="rId40" Type="http://schemas.openxmlformats.org/officeDocument/2006/relationships/hyperlink" Target="http://www.consultant.ru/document/cons_doc_LAW_358856/a2588b2a1374c05e0939bb4df8e54fc0dfd6e000/"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65361" TargetMode="External"/><Relationship Id="rId23" Type="http://schemas.openxmlformats.org/officeDocument/2006/relationships/hyperlink" Target="http://www.consultant.ru/document/cons_doc_LAW_358856/a2588b2a1374c05e0939bb4df8e54fc0dfd6e000/" TargetMode="External"/><Relationship Id="rId28" Type="http://schemas.openxmlformats.org/officeDocument/2006/relationships/hyperlink" Target="http://www.consultant.ru/document/cons_doc_LAW_358856/a2588b2a1374c05e0939bb4df8e54fc0dfd6e000/" TargetMode="External"/><Relationship Id="rId36" Type="http://schemas.openxmlformats.org/officeDocument/2006/relationships/hyperlink" Target="http://www.consultant.ru/document/cons_doc_LAW_358856/a2588b2a1374c05e0939bb4df8e54fc0dfd6e000/" TargetMode="External"/><Relationship Id="rId10" Type="http://schemas.openxmlformats.org/officeDocument/2006/relationships/hyperlink" Target="https://www.consultant.ru/document/cons_doc_LAW_465798/a2588b2a1374c05e0939bb4df8e54fc0dfd6e000/" TargetMode="External"/><Relationship Id="rId19" Type="http://schemas.openxmlformats.org/officeDocument/2006/relationships/hyperlink" Target="http://www.consultant.ru/document/cons_doc_LAW_358856/330a220d4fee09ee290fc31fd9fbf1c1b7467a53/" TargetMode="External"/><Relationship Id="rId31" Type="http://schemas.openxmlformats.org/officeDocument/2006/relationships/hyperlink" Target="http://www.consultant.ru/document/cons_doc_LAW_300316/" TargetMode="External"/><Relationship Id="rId4" Type="http://schemas.openxmlformats.org/officeDocument/2006/relationships/settings" Target="settings.xml"/><Relationship Id="rId9" Type="http://schemas.openxmlformats.org/officeDocument/2006/relationships/hyperlink" Target="https://normativ.kontur.ru/document?moduleId=1&amp;documentId=465361" TargetMode="External"/><Relationship Id="rId14" Type="http://schemas.openxmlformats.org/officeDocument/2006/relationships/hyperlink" Target="http://www.rg.ru/gazeta/rg/2009/02/13.html" TargetMode="External"/><Relationship Id="rId22" Type="http://schemas.openxmlformats.org/officeDocument/2006/relationships/hyperlink" Target="http://www.consultant.ru/document/cons_doc_LAW_358856/a2588b2a1374c05e0939bb4df8e54fc0dfd6e000/" TargetMode="External"/><Relationship Id="rId27" Type="http://schemas.openxmlformats.org/officeDocument/2006/relationships/hyperlink" Target="http://www.consultant.ru/document/cons_doc_LAW_358856/a2588b2a1374c05e0939bb4df8e54fc0dfd6e000/" TargetMode="External"/><Relationship Id="rId30" Type="http://schemas.openxmlformats.org/officeDocument/2006/relationships/hyperlink" Target="http://www.consultant.ru/document/cons_doc_LAW_358856/a2588b2a1374c05e0939bb4df8e54fc0dfd6e000/" TargetMode="External"/><Relationship Id="rId35" Type="http://schemas.openxmlformats.org/officeDocument/2006/relationships/hyperlink" Target="http://www.consultant.ru/document/cons_doc_LAW_358856/a2588b2a1374c05e0939bb4df8e54fc0dfd6e00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2029-C5DF-46AA-8DA6-209E3D39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10696</Words>
  <Characters>60970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Bolotenko Nadezhda</dc:creator>
  <cp:lastModifiedBy>User</cp:lastModifiedBy>
  <cp:revision>5</cp:revision>
  <cp:lastPrinted>2023-03-31T08:39:00Z</cp:lastPrinted>
  <dcterms:created xsi:type="dcterms:W3CDTF">2024-09-11T03:37:00Z</dcterms:created>
  <dcterms:modified xsi:type="dcterms:W3CDTF">2024-10-07T03:49:00Z</dcterms:modified>
</cp:coreProperties>
</file>