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5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25"/>
      </w:tblGrid>
      <w:tr w:rsidR="00BF5482" w:rsidRPr="0099652C" w:rsidTr="00BF5482">
        <w:trPr>
          <w:trHeight w:val="1147"/>
        </w:trPr>
        <w:tc>
          <w:tcPr>
            <w:tcW w:w="9225" w:type="dxa"/>
            <w:shd w:val="clear" w:color="auto" w:fill="auto"/>
          </w:tcPr>
          <w:p w:rsidR="00BF5482" w:rsidRPr="009D64DC" w:rsidRDefault="00BF5482" w:rsidP="00BF5482">
            <w:pPr>
              <w:suppressAutoHyphens w:val="0"/>
              <w:jc w:val="center"/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</w:pPr>
            <w:r w:rsidRPr="009D64DC"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  <w:t>КИРОВСКИЙ ВЕСТНИК</w:t>
            </w:r>
          </w:p>
          <w:p w:rsidR="00BF5482" w:rsidRPr="009D64DC" w:rsidRDefault="00BF5482" w:rsidP="00BF5482">
            <w:pPr>
              <w:jc w:val="center"/>
            </w:pPr>
          </w:p>
        </w:tc>
      </w:tr>
      <w:tr w:rsidR="00BF5482" w:rsidRPr="00475A99" w:rsidTr="00BF5482">
        <w:trPr>
          <w:trHeight w:val="667"/>
        </w:trPr>
        <w:tc>
          <w:tcPr>
            <w:tcW w:w="9225" w:type="dxa"/>
            <w:shd w:val="clear" w:color="auto" w:fill="auto"/>
          </w:tcPr>
          <w:p w:rsidR="00BF5482" w:rsidRPr="006E784B" w:rsidRDefault="00BF5482" w:rsidP="00BF5482">
            <w:pPr>
              <w:jc w:val="center"/>
              <w:rPr>
                <w:b/>
                <w:bCs/>
                <w:szCs w:val="28"/>
              </w:rPr>
            </w:pPr>
            <w:r w:rsidRPr="006E784B">
              <w:rPr>
                <w:b/>
                <w:bCs/>
                <w:szCs w:val="28"/>
              </w:rPr>
              <w:t xml:space="preserve">№ </w:t>
            </w:r>
            <w:r w:rsidR="003A4FFD" w:rsidRPr="006E784B">
              <w:rPr>
                <w:b/>
                <w:bCs/>
                <w:szCs w:val="28"/>
              </w:rPr>
              <w:t>25</w:t>
            </w:r>
            <w:r w:rsidR="007C4DFE" w:rsidRPr="006E784B">
              <w:rPr>
                <w:b/>
                <w:bCs/>
                <w:szCs w:val="28"/>
              </w:rPr>
              <w:t xml:space="preserve"> </w:t>
            </w:r>
            <w:r w:rsidRPr="006E784B">
              <w:rPr>
                <w:b/>
                <w:bCs/>
                <w:szCs w:val="28"/>
              </w:rPr>
              <w:t>от «</w:t>
            </w:r>
            <w:r w:rsidR="001D119A" w:rsidRPr="006E784B">
              <w:rPr>
                <w:b/>
                <w:bCs/>
                <w:szCs w:val="28"/>
              </w:rPr>
              <w:t>14</w:t>
            </w:r>
            <w:r w:rsidRPr="006E784B">
              <w:rPr>
                <w:b/>
                <w:bCs/>
                <w:szCs w:val="28"/>
              </w:rPr>
              <w:t xml:space="preserve">» </w:t>
            </w:r>
            <w:r w:rsidR="001D119A" w:rsidRPr="006E784B">
              <w:rPr>
                <w:b/>
                <w:bCs/>
                <w:szCs w:val="28"/>
              </w:rPr>
              <w:t>октября</w:t>
            </w:r>
            <w:r w:rsidR="00E761D0" w:rsidRPr="006E784B">
              <w:rPr>
                <w:b/>
                <w:bCs/>
                <w:szCs w:val="28"/>
              </w:rPr>
              <w:t xml:space="preserve"> </w:t>
            </w:r>
            <w:r w:rsidRPr="006E784B">
              <w:rPr>
                <w:b/>
                <w:bCs/>
                <w:szCs w:val="28"/>
              </w:rPr>
              <w:t>202</w:t>
            </w:r>
            <w:r w:rsidR="00CC5D4E" w:rsidRPr="006E784B">
              <w:rPr>
                <w:b/>
                <w:bCs/>
                <w:szCs w:val="28"/>
              </w:rPr>
              <w:t>4</w:t>
            </w:r>
            <w:r w:rsidRPr="006E784B">
              <w:rPr>
                <w:b/>
                <w:bCs/>
                <w:szCs w:val="28"/>
              </w:rPr>
              <w:t xml:space="preserve"> года</w:t>
            </w:r>
          </w:p>
          <w:p w:rsidR="00BF5482" w:rsidRPr="009D64DC" w:rsidRDefault="00BF5482" w:rsidP="00BF5482">
            <w:pPr>
              <w:jc w:val="center"/>
            </w:pPr>
          </w:p>
        </w:tc>
      </w:tr>
    </w:tbl>
    <w:p w:rsidR="00D2527F" w:rsidRPr="007C4DFE" w:rsidRDefault="00D2527F" w:rsidP="00994EB1">
      <w:pPr>
        <w:rPr>
          <w:sz w:val="24"/>
          <w:szCs w:val="24"/>
        </w:rPr>
      </w:pPr>
    </w:p>
    <w:p w:rsidR="001B52B5" w:rsidRPr="007C4DFE" w:rsidRDefault="001B52B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60FC7" w:rsidRPr="006E784B" w:rsidRDefault="00160FC7" w:rsidP="00160FC7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 w:rsidRPr="006E784B">
        <w:rPr>
          <w:sz w:val="24"/>
          <w:szCs w:val="24"/>
          <w:lang w:eastAsia="ru-RU"/>
        </w:rPr>
        <w:t>АДМИНИСТРАЦИЯ КИРОВСКОГО СЕЛЬСОВЕТА</w:t>
      </w:r>
    </w:p>
    <w:p w:rsidR="00160FC7" w:rsidRPr="006E784B" w:rsidRDefault="00160FC7" w:rsidP="00160FC7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 w:rsidRPr="006E784B">
        <w:rPr>
          <w:sz w:val="24"/>
          <w:szCs w:val="24"/>
          <w:lang w:eastAsia="ru-RU"/>
        </w:rPr>
        <w:t>ТОГУЧИНСКОГО РАЙОНА</w:t>
      </w:r>
    </w:p>
    <w:p w:rsidR="00160FC7" w:rsidRPr="006E784B" w:rsidRDefault="00160FC7" w:rsidP="00160FC7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 w:rsidRPr="006E784B">
        <w:rPr>
          <w:sz w:val="24"/>
          <w:szCs w:val="24"/>
          <w:lang w:eastAsia="ru-RU"/>
        </w:rPr>
        <w:t>НОВОСИБИРСКОЙ ОБЛАСТИ</w:t>
      </w:r>
    </w:p>
    <w:p w:rsidR="00160FC7" w:rsidRPr="006E784B" w:rsidRDefault="00160FC7" w:rsidP="00160FC7">
      <w:pPr>
        <w:suppressAutoHyphens w:val="0"/>
        <w:spacing w:after="200" w:line="276" w:lineRule="auto"/>
        <w:jc w:val="center"/>
        <w:rPr>
          <w:sz w:val="24"/>
          <w:szCs w:val="24"/>
          <w:lang w:eastAsia="ru-RU"/>
        </w:rPr>
      </w:pPr>
    </w:p>
    <w:p w:rsidR="00160FC7" w:rsidRPr="006E784B" w:rsidRDefault="00160FC7" w:rsidP="00160FC7">
      <w:pPr>
        <w:suppressAutoHyphens w:val="0"/>
        <w:spacing w:after="200" w:line="276" w:lineRule="auto"/>
        <w:jc w:val="center"/>
        <w:rPr>
          <w:sz w:val="24"/>
          <w:szCs w:val="24"/>
          <w:lang w:eastAsia="ru-RU"/>
        </w:rPr>
      </w:pPr>
      <w:r w:rsidRPr="006E784B">
        <w:rPr>
          <w:sz w:val="24"/>
          <w:szCs w:val="24"/>
          <w:lang w:eastAsia="ru-RU"/>
        </w:rPr>
        <w:t xml:space="preserve">  ПОСТАНОВЛЕНИЕ</w:t>
      </w:r>
    </w:p>
    <w:p w:rsidR="00160FC7" w:rsidRPr="006E784B" w:rsidRDefault="00160FC7" w:rsidP="00160FC7">
      <w:pPr>
        <w:suppressAutoHyphens w:val="0"/>
        <w:spacing w:after="200" w:line="276" w:lineRule="auto"/>
        <w:rPr>
          <w:sz w:val="24"/>
          <w:szCs w:val="24"/>
          <w:lang w:eastAsia="ru-RU"/>
        </w:rPr>
      </w:pPr>
      <w:r w:rsidRPr="006E784B">
        <w:rPr>
          <w:sz w:val="24"/>
          <w:szCs w:val="24"/>
          <w:lang w:eastAsia="ru-RU"/>
        </w:rPr>
        <w:t xml:space="preserve">02.10.2024                                  </w:t>
      </w:r>
      <w:r w:rsidR="006E784B">
        <w:rPr>
          <w:sz w:val="24"/>
          <w:szCs w:val="24"/>
          <w:lang w:val="en-US" w:eastAsia="ru-RU"/>
        </w:rPr>
        <w:t xml:space="preserve">                     </w:t>
      </w:r>
      <w:r w:rsidRPr="006E784B">
        <w:rPr>
          <w:sz w:val="24"/>
          <w:szCs w:val="24"/>
          <w:lang w:eastAsia="ru-RU"/>
        </w:rPr>
        <w:t xml:space="preserve">   с. </w:t>
      </w:r>
      <w:proofErr w:type="spellStart"/>
      <w:r w:rsidRPr="006E784B">
        <w:rPr>
          <w:sz w:val="24"/>
          <w:szCs w:val="24"/>
          <w:lang w:eastAsia="ru-RU"/>
        </w:rPr>
        <w:t>Березиково</w:t>
      </w:r>
      <w:proofErr w:type="spellEnd"/>
      <w:r w:rsidRPr="006E784B">
        <w:rPr>
          <w:sz w:val="24"/>
          <w:szCs w:val="24"/>
          <w:lang w:eastAsia="ru-RU"/>
        </w:rPr>
        <w:t xml:space="preserve">                             № 67 /П/93.010</w:t>
      </w:r>
    </w:p>
    <w:p w:rsidR="00160FC7" w:rsidRPr="006E784B" w:rsidRDefault="00160FC7" w:rsidP="00160FC7">
      <w:pPr>
        <w:suppressAutoHyphens w:val="0"/>
        <w:jc w:val="center"/>
        <w:rPr>
          <w:sz w:val="24"/>
          <w:szCs w:val="24"/>
          <w:lang w:eastAsia="ru-RU"/>
        </w:rPr>
      </w:pPr>
      <w:r w:rsidRPr="006E784B">
        <w:rPr>
          <w:sz w:val="24"/>
          <w:szCs w:val="24"/>
          <w:lang w:eastAsia="ru-RU"/>
        </w:rPr>
        <w:t>О внесении изменений в состав муниципальной комиссии по обследованию жилых помещений инвалидов и общего имущества в многоквартирных домах, в которых проживают инвалиды и утверждении плана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учётом потребностей инвалидов и обеспечения условий их доступности для инвалидов на территории Кировского сельсовета</w:t>
      </w:r>
    </w:p>
    <w:p w:rsidR="00160FC7" w:rsidRPr="006E784B" w:rsidRDefault="00160FC7" w:rsidP="00160FC7">
      <w:pPr>
        <w:suppressAutoHyphens w:val="0"/>
        <w:rPr>
          <w:sz w:val="24"/>
          <w:szCs w:val="24"/>
          <w:lang w:eastAsia="ru-RU"/>
        </w:rPr>
      </w:pPr>
    </w:p>
    <w:p w:rsidR="00160FC7" w:rsidRPr="006E784B" w:rsidRDefault="00160FC7" w:rsidP="00160FC7">
      <w:pPr>
        <w:suppressAutoHyphens w:val="0"/>
        <w:jc w:val="both"/>
        <w:rPr>
          <w:sz w:val="24"/>
          <w:szCs w:val="24"/>
          <w:lang w:eastAsia="ru-RU"/>
        </w:rPr>
      </w:pPr>
      <w:r w:rsidRPr="006E784B">
        <w:rPr>
          <w:sz w:val="24"/>
          <w:szCs w:val="24"/>
          <w:lang w:eastAsia="ru-RU"/>
        </w:rPr>
        <w:t xml:space="preserve">     </w:t>
      </w:r>
      <w:r w:rsidRPr="006E784B">
        <w:rPr>
          <w:sz w:val="24"/>
          <w:szCs w:val="24"/>
          <w:lang w:eastAsia="ru-RU"/>
        </w:rPr>
        <w:tab/>
        <w:t xml:space="preserve">В связи с изменением персонального состава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Кировского сельсовета </w:t>
      </w:r>
      <w:proofErr w:type="gramStart"/>
      <w:r w:rsidRPr="006E784B">
        <w:rPr>
          <w:sz w:val="24"/>
          <w:szCs w:val="24"/>
          <w:lang w:eastAsia="ru-RU"/>
        </w:rPr>
        <w:t>администрация  Кировского</w:t>
      </w:r>
      <w:proofErr w:type="gramEnd"/>
      <w:r w:rsidRPr="006E784B">
        <w:rPr>
          <w:sz w:val="24"/>
          <w:szCs w:val="24"/>
          <w:lang w:eastAsia="ru-RU"/>
        </w:rPr>
        <w:t xml:space="preserve"> сельсовета Тогучинского района Новосибирской области</w:t>
      </w:r>
    </w:p>
    <w:p w:rsidR="00160FC7" w:rsidRPr="006E784B" w:rsidRDefault="00160FC7" w:rsidP="00160FC7">
      <w:pPr>
        <w:suppressAutoHyphens w:val="0"/>
        <w:jc w:val="both"/>
        <w:rPr>
          <w:sz w:val="24"/>
          <w:szCs w:val="24"/>
          <w:lang w:eastAsia="ru-RU"/>
        </w:rPr>
      </w:pPr>
    </w:p>
    <w:p w:rsidR="00160FC7" w:rsidRPr="006E784B" w:rsidRDefault="00160FC7" w:rsidP="00160FC7">
      <w:pPr>
        <w:suppressAutoHyphens w:val="0"/>
        <w:jc w:val="both"/>
        <w:rPr>
          <w:sz w:val="24"/>
          <w:szCs w:val="24"/>
          <w:lang w:eastAsia="ru-RU"/>
        </w:rPr>
      </w:pPr>
      <w:r w:rsidRPr="006E784B">
        <w:rPr>
          <w:sz w:val="24"/>
          <w:szCs w:val="24"/>
          <w:lang w:eastAsia="ru-RU"/>
        </w:rPr>
        <w:t>ПОСТАНОВЛЯЕТ:</w:t>
      </w:r>
    </w:p>
    <w:p w:rsidR="00160FC7" w:rsidRPr="006E784B" w:rsidRDefault="00160FC7" w:rsidP="00160FC7">
      <w:pPr>
        <w:numPr>
          <w:ilvl w:val="0"/>
          <w:numId w:val="16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6E784B">
        <w:rPr>
          <w:sz w:val="24"/>
          <w:szCs w:val="24"/>
          <w:lang w:eastAsia="ru-RU"/>
        </w:rPr>
        <w:t>Внести изменения в состав муниципальной комиссии по обследованию жилых помещений инвалидов и общего имущества в многоквартирных домах, в которых проживают инвалиды, утвержденной постановлением администрации Кировского сельсовета Тогучинского района Новосибирской области № 59от 20.09.2016 года, (приложение 1).</w:t>
      </w:r>
    </w:p>
    <w:p w:rsidR="00160FC7" w:rsidRPr="006E784B" w:rsidRDefault="00160FC7" w:rsidP="00160FC7">
      <w:pPr>
        <w:numPr>
          <w:ilvl w:val="0"/>
          <w:numId w:val="16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6E784B">
        <w:rPr>
          <w:sz w:val="24"/>
          <w:szCs w:val="24"/>
          <w:lang w:eastAsia="ru-RU"/>
        </w:rPr>
        <w:t>Утвердить план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учётом потребностей инвалидов и обеспечения условий их доступности для инвалидов на 2025 год, (приложение 2).</w:t>
      </w:r>
    </w:p>
    <w:p w:rsidR="00160FC7" w:rsidRPr="006E784B" w:rsidRDefault="00160FC7" w:rsidP="00160FC7">
      <w:pPr>
        <w:numPr>
          <w:ilvl w:val="0"/>
          <w:numId w:val="16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6E784B">
        <w:rPr>
          <w:sz w:val="24"/>
          <w:szCs w:val="24"/>
        </w:rPr>
        <w:t>Опубликовать настоящее постановления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6E784B" w:rsidRDefault="006E784B" w:rsidP="00160FC7">
      <w:pPr>
        <w:suppressAutoHyphens w:val="0"/>
        <w:spacing w:line="276" w:lineRule="auto"/>
        <w:rPr>
          <w:sz w:val="24"/>
          <w:szCs w:val="24"/>
          <w:lang w:eastAsia="ru-RU"/>
        </w:rPr>
      </w:pPr>
    </w:p>
    <w:p w:rsidR="006E784B" w:rsidRDefault="006E784B" w:rsidP="00160FC7">
      <w:pPr>
        <w:suppressAutoHyphens w:val="0"/>
        <w:spacing w:line="276" w:lineRule="auto"/>
        <w:rPr>
          <w:sz w:val="24"/>
          <w:szCs w:val="24"/>
          <w:lang w:eastAsia="ru-RU"/>
        </w:rPr>
      </w:pPr>
    </w:p>
    <w:p w:rsidR="00160FC7" w:rsidRPr="006E784B" w:rsidRDefault="00160FC7" w:rsidP="00160FC7">
      <w:pPr>
        <w:suppressAutoHyphens w:val="0"/>
        <w:spacing w:line="276" w:lineRule="auto"/>
        <w:rPr>
          <w:sz w:val="24"/>
          <w:szCs w:val="24"/>
          <w:lang w:eastAsia="ru-RU"/>
        </w:rPr>
      </w:pPr>
      <w:r w:rsidRPr="006E784B">
        <w:rPr>
          <w:sz w:val="24"/>
          <w:szCs w:val="24"/>
          <w:lang w:eastAsia="ru-RU"/>
        </w:rPr>
        <w:t xml:space="preserve">Глава Кировского сельсовета                                                  Е.Н. </w:t>
      </w:r>
      <w:proofErr w:type="spellStart"/>
      <w:r w:rsidRPr="006E784B">
        <w:rPr>
          <w:sz w:val="24"/>
          <w:szCs w:val="24"/>
          <w:lang w:eastAsia="ru-RU"/>
        </w:rPr>
        <w:t>Шляхтичева</w:t>
      </w:r>
      <w:proofErr w:type="spellEnd"/>
    </w:p>
    <w:p w:rsidR="00160FC7" w:rsidRPr="006E784B" w:rsidRDefault="00160FC7" w:rsidP="00160FC7">
      <w:pPr>
        <w:suppressAutoHyphens w:val="0"/>
        <w:spacing w:line="276" w:lineRule="auto"/>
        <w:rPr>
          <w:sz w:val="24"/>
          <w:szCs w:val="24"/>
          <w:lang w:eastAsia="ru-RU"/>
        </w:rPr>
      </w:pPr>
      <w:r w:rsidRPr="006E784B">
        <w:rPr>
          <w:sz w:val="24"/>
          <w:szCs w:val="24"/>
          <w:lang w:eastAsia="ru-RU"/>
        </w:rPr>
        <w:t xml:space="preserve">Тогучинского района </w:t>
      </w:r>
    </w:p>
    <w:p w:rsidR="00160FC7" w:rsidRPr="006E784B" w:rsidRDefault="00160FC7" w:rsidP="00160FC7">
      <w:pPr>
        <w:suppressAutoHyphens w:val="0"/>
        <w:spacing w:line="276" w:lineRule="auto"/>
        <w:rPr>
          <w:sz w:val="24"/>
          <w:szCs w:val="24"/>
          <w:lang w:eastAsia="ru-RU"/>
        </w:rPr>
      </w:pPr>
      <w:r w:rsidRPr="006E784B">
        <w:rPr>
          <w:sz w:val="24"/>
          <w:szCs w:val="24"/>
          <w:lang w:eastAsia="ru-RU"/>
        </w:rPr>
        <w:t>Новосибирской области</w:t>
      </w:r>
    </w:p>
    <w:p w:rsidR="006E784B" w:rsidRDefault="006E784B" w:rsidP="00160FC7">
      <w:pPr>
        <w:shd w:val="clear" w:color="auto" w:fill="FFFFFF"/>
        <w:suppressAutoHyphens w:val="0"/>
        <w:jc w:val="both"/>
        <w:rPr>
          <w:rFonts w:eastAsia="Calibri"/>
          <w:bCs/>
          <w:sz w:val="24"/>
          <w:szCs w:val="24"/>
          <w:lang w:eastAsia="ru-RU"/>
        </w:rPr>
      </w:pPr>
    </w:p>
    <w:p w:rsidR="00160FC7" w:rsidRPr="006E784B" w:rsidRDefault="00160FC7" w:rsidP="00160FC7">
      <w:pPr>
        <w:shd w:val="clear" w:color="auto" w:fill="FFFFFF"/>
        <w:suppressAutoHyphens w:val="0"/>
        <w:jc w:val="both"/>
        <w:rPr>
          <w:rFonts w:eastAsia="Calibri"/>
          <w:bCs/>
          <w:sz w:val="24"/>
          <w:szCs w:val="24"/>
          <w:lang w:eastAsia="ru-RU"/>
        </w:rPr>
      </w:pPr>
      <w:proofErr w:type="spellStart"/>
      <w:r w:rsidRPr="006E784B">
        <w:rPr>
          <w:rFonts w:eastAsia="Calibri"/>
          <w:bCs/>
          <w:sz w:val="24"/>
          <w:szCs w:val="24"/>
          <w:lang w:eastAsia="ru-RU"/>
        </w:rPr>
        <w:t>Касинцева</w:t>
      </w:r>
      <w:proofErr w:type="spellEnd"/>
    </w:p>
    <w:p w:rsidR="00160FC7" w:rsidRPr="006E784B" w:rsidRDefault="00160FC7" w:rsidP="00160FC7">
      <w:pPr>
        <w:shd w:val="clear" w:color="auto" w:fill="FFFFFF"/>
        <w:suppressAutoHyphens w:val="0"/>
        <w:jc w:val="both"/>
        <w:rPr>
          <w:rFonts w:eastAsia="Calibri"/>
          <w:bCs/>
          <w:sz w:val="24"/>
          <w:szCs w:val="24"/>
          <w:lang w:eastAsia="ru-RU"/>
        </w:rPr>
      </w:pPr>
      <w:r w:rsidRPr="006E784B">
        <w:rPr>
          <w:rFonts w:eastAsia="Calibri"/>
          <w:bCs/>
          <w:sz w:val="24"/>
          <w:szCs w:val="24"/>
          <w:lang w:eastAsia="ru-RU"/>
        </w:rPr>
        <w:t>25630</w:t>
      </w:r>
    </w:p>
    <w:p w:rsidR="00160FC7" w:rsidRPr="006E784B" w:rsidRDefault="00160FC7" w:rsidP="00160FC7">
      <w:pPr>
        <w:suppressAutoHyphens w:val="0"/>
        <w:jc w:val="right"/>
        <w:rPr>
          <w:sz w:val="24"/>
          <w:szCs w:val="24"/>
          <w:lang w:eastAsia="ru-RU"/>
        </w:rPr>
      </w:pPr>
      <w:r w:rsidRPr="006E784B">
        <w:rPr>
          <w:sz w:val="24"/>
          <w:szCs w:val="24"/>
          <w:lang w:eastAsia="ru-RU"/>
        </w:rPr>
        <w:lastRenderedPageBreak/>
        <w:t>Приложение № 1</w:t>
      </w:r>
    </w:p>
    <w:p w:rsidR="00160FC7" w:rsidRPr="006E784B" w:rsidRDefault="00160FC7" w:rsidP="00160FC7">
      <w:pPr>
        <w:suppressAutoHyphens w:val="0"/>
        <w:jc w:val="right"/>
        <w:rPr>
          <w:sz w:val="24"/>
          <w:szCs w:val="24"/>
          <w:lang w:eastAsia="ru-RU"/>
        </w:rPr>
      </w:pPr>
      <w:r w:rsidRPr="006E784B">
        <w:rPr>
          <w:sz w:val="24"/>
          <w:szCs w:val="24"/>
          <w:lang w:eastAsia="ru-RU"/>
        </w:rPr>
        <w:tab/>
      </w:r>
      <w:r w:rsidRPr="006E784B">
        <w:rPr>
          <w:sz w:val="24"/>
          <w:szCs w:val="24"/>
          <w:lang w:eastAsia="ru-RU"/>
        </w:rPr>
        <w:tab/>
      </w:r>
      <w:r w:rsidRPr="006E784B">
        <w:rPr>
          <w:sz w:val="24"/>
          <w:szCs w:val="24"/>
          <w:lang w:eastAsia="ru-RU"/>
        </w:rPr>
        <w:tab/>
      </w:r>
      <w:r w:rsidRPr="006E784B">
        <w:rPr>
          <w:sz w:val="24"/>
          <w:szCs w:val="24"/>
          <w:lang w:eastAsia="ru-RU"/>
        </w:rPr>
        <w:tab/>
      </w:r>
      <w:r w:rsidRPr="006E784B">
        <w:rPr>
          <w:sz w:val="24"/>
          <w:szCs w:val="24"/>
          <w:lang w:eastAsia="ru-RU"/>
        </w:rPr>
        <w:tab/>
      </w:r>
      <w:r w:rsidRPr="006E784B">
        <w:rPr>
          <w:sz w:val="24"/>
          <w:szCs w:val="24"/>
          <w:lang w:eastAsia="ru-RU"/>
        </w:rPr>
        <w:tab/>
      </w:r>
      <w:r w:rsidRPr="006E784B">
        <w:rPr>
          <w:sz w:val="24"/>
          <w:szCs w:val="24"/>
          <w:lang w:eastAsia="ru-RU"/>
        </w:rPr>
        <w:tab/>
        <w:t xml:space="preserve">       к постановлению администрации</w:t>
      </w:r>
    </w:p>
    <w:p w:rsidR="00160FC7" w:rsidRPr="006E784B" w:rsidRDefault="00160FC7" w:rsidP="00160FC7">
      <w:pPr>
        <w:suppressAutoHyphens w:val="0"/>
        <w:jc w:val="right"/>
        <w:rPr>
          <w:sz w:val="24"/>
          <w:szCs w:val="24"/>
          <w:lang w:eastAsia="ru-RU"/>
        </w:rPr>
      </w:pPr>
      <w:r w:rsidRPr="006E784B">
        <w:rPr>
          <w:sz w:val="24"/>
          <w:szCs w:val="24"/>
          <w:lang w:eastAsia="ru-RU"/>
        </w:rPr>
        <w:t xml:space="preserve">                                                                                          Кировского сельсовета Тогучинского района </w:t>
      </w:r>
    </w:p>
    <w:p w:rsidR="00160FC7" w:rsidRPr="006E784B" w:rsidRDefault="00160FC7" w:rsidP="00160FC7">
      <w:pPr>
        <w:suppressAutoHyphens w:val="0"/>
        <w:jc w:val="right"/>
        <w:rPr>
          <w:sz w:val="24"/>
          <w:szCs w:val="24"/>
          <w:lang w:eastAsia="ru-RU"/>
        </w:rPr>
      </w:pPr>
      <w:r w:rsidRPr="006E784B">
        <w:rPr>
          <w:sz w:val="24"/>
          <w:szCs w:val="24"/>
          <w:lang w:eastAsia="ru-RU"/>
        </w:rPr>
        <w:t>Новосибирской области</w:t>
      </w:r>
    </w:p>
    <w:p w:rsidR="00160FC7" w:rsidRPr="006E784B" w:rsidRDefault="00160FC7" w:rsidP="00160FC7">
      <w:pPr>
        <w:suppressAutoHyphens w:val="0"/>
        <w:spacing w:after="200" w:line="276" w:lineRule="auto"/>
        <w:jc w:val="right"/>
        <w:rPr>
          <w:sz w:val="24"/>
          <w:szCs w:val="24"/>
          <w:lang w:eastAsia="ru-RU"/>
        </w:rPr>
      </w:pPr>
      <w:r w:rsidRPr="006E784B">
        <w:rPr>
          <w:sz w:val="24"/>
          <w:szCs w:val="24"/>
          <w:lang w:eastAsia="ru-RU"/>
        </w:rPr>
        <w:t xml:space="preserve">                         от </w:t>
      </w:r>
      <w:proofErr w:type="gramStart"/>
      <w:r w:rsidRPr="006E784B">
        <w:rPr>
          <w:sz w:val="24"/>
          <w:szCs w:val="24"/>
          <w:lang w:eastAsia="ru-RU"/>
        </w:rPr>
        <w:t>02.10.2024  №</w:t>
      </w:r>
      <w:proofErr w:type="gramEnd"/>
      <w:r w:rsidRPr="006E784B">
        <w:rPr>
          <w:sz w:val="24"/>
          <w:szCs w:val="24"/>
          <w:lang w:eastAsia="ru-RU"/>
        </w:rPr>
        <w:t xml:space="preserve"> 67/П/93.010</w:t>
      </w:r>
    </w:p>
    <w:p w:rsidR="00160FC7" w:rsidRPr="006E784B" w:rsidRDefault="00160FC7" w:rsidP="00160FC7">
      <w:pPr>
        <w:suppressAutoHyphens w:val="0"/>
        <w:rPr>
          <w:sz w:val="24"/>
          <w:szCs w:val="24"/>
          <w:lang w:eastAsia="ru-RU"/>
        </w:rPr>
      </w:pPr>
    </w:p>
    <w:p w:rsidR="00160FC7" w:rsidRPr="006E784B" w:rsidRDefault="00160FC7" w:rsidP="00160FC7">
      <w:pPr>
        <w:shd w:val="clear" w:color="auto" w:fill="FFFFFF"/>
        <w:suppressAutoHyphens w:val="0"/>
        <w:spacing w:before="100" w:beforeAutospacing="1" w:after="100" w:afterAutospacing="1"/>
        <w:jc w:val="center"/>
        <w:rPr>
          <w:bCs/>
          <w:sz w:val="24"/>
          <w:szCs w:val="24"/>
          <w:lang w:eastAsia="ru-RU"/>
        </w:rPr>
      </w:pPr>
      <w:r w:rsidRPr="006E784B">
        <w:rPr>
          <w:bCs/>
          <w:sz w:val="24"/>
          <w:szCs w:val="24"/>
          <w:lang w:eastAsia="ru-RU"/>
        </w:rPr>
        <w:t>Состав</w:t>
      </w:r>
    </w:p>
    <w:p w:rsidR="00160FC7" w:rsidRPr="006E784B" w:rsidRDefault="00160FC7" w:rsidP="00160FC7">
      <w:pPr>
        <w:shd w:val="clear" w:color="auto" w:fill="FFFFFF"/>
        <w:suppressAutoHyphens w:val="0"/>
        <w:jc w:val="center"/>
        <w:rPr>
          <w:bCs/>
          <w:sz w:val="24"/>
          <w:szCs w:val="24"/>
          <w:lang w:eastAsia="ru-RU"/>
        </w:rPr>
      </w:pPr>
      <w:r w:rsidRPr="006E784B">
        <w:rPr>
          <w:bCs/>
          <w:sz w:val="24"/>
          <w:szCs w:val="24"/>
          <w:lang w:eastAsia="ru-RU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Кировского сельсовета Тогучинского района Новосибирской области</w:t>
      </w:r>
    </w:p>
    <w:p w:rsidR="00160FC7" w:rsidRPr="006E784B" w:rsidRDefault="00160FC7" w:rsidP="00160FC7">
      <w:pPr>
        <w:shd w:val="clear" w:color="auto" w:fill="FFFFFF"/>
        <w:suppressAutoHyphens w:val="0"/>
        <w:jc w:val="both"/>
        <w:rPr>
          <w:rFonts w:eastAsia="Calibri"/>
          <w:sz w:val="24"/>
          <w:szCs w:val="24"/>
          <w:lang w:eastAsia="ru-RU"/>
        </w:rPr>
      </w:pPr>
      <w:r w:rsidRPr="006E784B">
        <w:rPr>
          <w:rFonts w:eastAsia="Calibri"/>
          <w:bCs/>
          <w:sz w:val="24"/>
          <w:szCs w:val="24"/>
          <w:lang w:eastAsia="ru-RU"/>
        </w:rPr>
        <w:t>Председатель комиссии: Малышева Светлана Владимировна– специалист администрации Кировского</w:t>
      </w:r>
      <w:r w:rsidRPr="006E784B">
        <w:rPr>
          <w:rFonts w:eastAsia="Calibri"/>
          <w:sz w:val="24"/>
          <w:szCs w:val="24"/>
          <w:lang w:eastAsia="ru-RU"/>
        </w:rPr>
        <w:t xml:space="preserve"> сельсовета Тогучинского района Новосибирской области;</w:t>
      </w:r>
    </w:p>
    <w:p w:rsidR="00160FC7" w:rsidRPr="006E784B" w:rsidRDefault="00160FC7" w:rsidP="00160FC7">
      <w:pPr>
        <w:shd w:val="clear" w:color="auto" w:fill="FFFFFF"/>
        <w:suppressAutoHyphens w:val="0"/>
        <w:jc w:val="both"/>
        <w:rPr>
          <w:rFonts w:eastAsia="Calibri"/>
          <w:sz w:val="24"/>
          <w:szCs w:val="24"/>
          <w:lang w:eastAsia="ru-RU"/>
        </w:rPr>
      </w:pPr>
      <w:r w:rsidRPr="006E784B">
        <w:rPr>
          <w:rFonts w:eastAsia="Calibri"/>
          <w:sz w:val="24"/>
          <w:szCs w:val="24"/>
          <w:lang w:eastAsia="ru-RU"/>
        </w:rPr>
        <w:t xml:space="preserve">Заместитель председателя комиссии: Давыдкина Валентина Николаевна – </w:t>
      </w:r>
      <w:proofErr w:type="gramStart"/>
      <w:r w:rsidRPr="006E784B">
        <w:rPr>
          <w:rFonts w:eastAsia="Calibri"/>
          <w:sz w:val="24"/>
          <w:szCs w:val="24"/>
          <w:lang w:eastAsia="ru-RU"/>
        </w:rPr>
        <w:t>специалист  администрации</w:t>
      </w:r>
      <w:proofErr w:type="gramEnd"/>
      <w:r w:rsidRPr="006E784B">
        <w:rPr>
          <w:rFonts w:eastAsia="Calibri"/>
          <w:sz w:val="24"/>
          <w:szCs w:val="24"/>
          <w:lang w:eastAsia="ru-RU"/>
        </w:rPr>
        <w:t xml:space="preserve"> Кировского сельсовета Тогучинского района Новосибирской области.</w:t>
      </w:r>
    </w:p>
    <w:p w:rsidR="00160FC7" w:rsidRPr="006E784B" w:rsidRDefault="00160FC7" w:rsidP="00160FC7">
      <w:pPr>
        <w:shd w:val="clear" w:color="auto" w:fill="FFFFFF"/>
        <w:suppressAutoHyphens w:val="0"/>
        <w:jc w:val="both"/>
        <w:rPr>
          <w:rFonts w:eastAsia="Calibri"/>
          <w:sz w:val="24"/>
          <w:szCs w:val="24"/>
          <w:lang w:eastAsia="ru-RU"/>
        </w:rPr>
      </w:pPr>
      <w:r w:rsidRPr="006E784B">
        <w:rPr>
          <w:rFonts w:eastAsia="Calibri"/>
          <w:sz w:val="24"/>
          <w:szCs w:val="24"/>
          <w:lang w:eastAsia="ru-RU"/>
        </w:rPr>
        <w:t xml:space="preserve">Секретарь комиссии: </w:t>
      </w:r>
      <w:proofErr w:type="spellStart"/>
      <w:r w:rsidRPr="006E784B">
        <w:rPr>
          <w:rFonts w:eastAsia="Calibri"/>
          <w:sz w:val="24"/>
          <w:szCs w:val="24"/>
          <w:lang w:eastAsia="ru-RU"/>
        </w:rPr>
        <w:t>Касинцева</w:t>
      </w:r>
      <w:proofErr w:type="spellEnd"/>
      <w:r w:rsidRPr="006E784B">
        <w:rPr>
          <w:rFonts w:eastAsia="Calibri"/>
          <w:sz w:val="24"/>
          <w:szCs w:val="24"/>
          <w:lang w:eastAsia="ru-RU"/>
        </w:rPr>
        <w:t xml:space="preserve"> Анастасия Анатольевна – специалист администрации Кировского сельсовета Тогучинского района Новосибирской области.</w:t>
      </w:r>
    </w:p>
    <w:p w:rsidR="00160FC7" w:rsidRPr="006E784B" w:rsidRDefault="00160FC7" w:rsidP="00160FC7">
      <w:pPr>
        <w:shd w:val="clear" w:color="auto" w:fill="FFFFFF"/>
        <w:suppressAutoHyphens w:val="0"/>
        <w:jc w:val="both"/>
        <w:rPr>
          <w:rFonts w:eastAsia="Calibri"/>
          <w:sz w:val="24"/>
          <w:szCs w:val="24"/>
          <w:lang w:eastAsia="ru-RU"/>
        </w:rPr>
      </w:pPr>
    </w:p>
    <w:p w:rsidR="00160FC7" w:rsidRPr="006E784B" w:rsidRDefault="00160FC7" w:rsidP="00160FC7">
      <w:pPr>
        <w:shd w:val="clear" w:color="auto" w:fill="FFFFFF"/>
        <w:suppressAutoHyphens w:val="0"/>
        <w:jc w:val="both"/>
        <w:rPr>
          <w:rFonts w:eastAsia="Calibri"/>
          <w:bCs/>
          <w:sz w:val="24"/>
          <w:szCs w:val="24"/>
          <w:lang w:eastAsia="ru-RU"/>
        </w:rPr>
      </w:pPr>
      <w:r w:rsidRPr="006E784B">
        <w:rPr>
          <w:rFonts w:eastAsia="Calibri"/>
          <w:bCs/>
          <w:sz w:val="24"/>
          <w:szCs w:val="24"/>
          <w:lang w:eastAsia="ru-RU"/>
        </w:rPr>
        <w:t>Члены Комиссии:</w:t>
      </w:r>
    </w:p>
    <w:p w:rsidR="00160FC7" w:rsidRPr="006E784B" w:rsidRDefault="00160FC7" w:rsidP="00160FC7">
      <w:pPr>
        <w:shd w:val="clear" w:color="auto" w:fill="FFFFFF"/>
        <w:suppressAutoHyphens w:val="0"/>
        <w:jc w:val="both"/>
        <w:rPr>
          <w:rFonts w:eastAsia="Calibri"/>
          <w:bCs/>
          <w:sz w:val="24"/>
          <w:szCs w:val="24"/>
          <w:lang w:eastAsia="ru-RU"/>
        </w:rPr>
      </w:pPr>
    </w:p>
    <w:p w:rsidR="00160FC7" w:rsidRPr="006E784B" w:rsidRDefault="00160FC7" w:rsidP="00160FC7">
      <w:pPr>
        <w:shd w:val="clear" w:color="auto" w:fill="FFFFFF"/>
        <w:suppressAutoHyphens w:val="0"/>
        <w:jc w:val="both"/>
        <w:rPr>
          <w:rFonts w:eastAsia="Calibri"/>
          <w:bCs/>
          <w:sz w:val="24"/>
          <w:szCs w:val="24"/>
          <w:lang w:eastAsia="ru-RU"/>
        </w:rPr>
      </w:pPr>
      <w:r w:rsidRPr="006E784B">
        <w:rPr>
          <w:rFonts w:eastAsia="Calibri"/>
          <w:bCs/>
          <w:sz w:val="24"/>
          <w:szCs w:val="24"/>
          <w:lang w:eastAsia="ru-RU"/>
        </w:rPr>
        <w:t xml:space="preserve">Григорьева Ольга Владимировна – </w:t>
      </w:r>
      <w:proofErr w:type="gramStart"/>
      <w:r w:rsidRPr="006E784B">
        <w:rPr>
          <w:rFonts w:eastAsia="Calibri"/>
          <w:bCs/>
          <w:sz w:val="24"/>
          <w:szCs w:val="24"/>
          <w:lang w:eastAsia="ru-RU"/>
        </w:rPr>
        <w:t>Заместитель  руководителя</w:t>
      </w:r>
      <w:proofErr w:type="gramEnd"/>
      <w:r w:rsidRPr="006E784B">
        <w:rPr>
          <w:rFonts w:eastAsia="Calibri"/>
          <w:bCs/>
          <w:sz w:val="24"/>
          <w:szCs w:val="24"/>
          <w:lang w:eastAsia="ru-RU"/>
        </w:rPr>
        <w:t xml:space="preserve"> филиала Государственного фонда поддержки участников военной операции «Защитники отечества» по Новосибирской области;</w:t>
      </w:r>
    </w:p>
    <w:p w:rsidR="00160FC7" w:rsidRPr="006E784B" w:rsidRDefault="00160FC7" w:rsidP="00160FC7">
      <w:pPr>
        <w:shd w:val="clear" w:color="auto" w:fill="FFFFFF"/>
        <w:suppressAutoHyphens w:val="0"/>
        <w:jc w:val="both"/>
        <w:rPr>
          <w:rFonts w:eastAsia="Calibri"/>
          <w:bCs/>
          <w:sz w:val="24"/>
          <w:szCs w:val="24"/>
          <w:lang w:eastAsia="ru-RU"/>
        </w:rPr>
      </w:pPr>
      <w:r w:rsidRPr="006E784B">
        <w:rPr>
          <w:rFonts w:eastAsia="Calibri"/>
          <w:bCs/>
          <w:sz w:val="24"/>
          <w:szCs w:val="24"/>
          <w:lang w:eastAsia="ru-RU"/>
        </w:rPr>
        <w:t xml:space="preserve">Борисова Наталья Анатольевна – социальный координатор Государственного фонда поддержки участников военной операции «Защитники отечества» по Новосибирской области в </w:t>
      </w:r>
      <w:proofErr w:type="spellStart"/>
      <w:r w:rsidRPr="006E784B">
        <w:rPr>
          <w:rFonts w:eastAsia="Calibri"/>
          <w:bCs/>
          <w:sz w:val="24"/>
          <w:szCs w:val="24"/>
          <w:lang w:eastAsia="ru-RU"/>
        </w:rPr>
        <w:t>Тогучинском</w:t>
      </w:r>
      <w:proofErr w:type="spellEnd"/>
      <w:r w:rsidRPr="006E784B">
        <w:rPr>
          <w:rFonts w:eastAsia="Calibri"/>
          <w:bCs/>
          <w:sz w:val="24"/>
          <w:szCs w:val="24"/>
          <w:lang w:eastAsia="ru-RU"/>
        </w:rPr>
        <w:t xml:space="preserve"> районе;  </w:t>
      </w:r>
    </w:p>
    <w:p w:rsidR="00160FC7" w:rsidRPr="006E784B" w:rsidRDefault="00160FC7" w:rsidP="00160FC7">
      <w:pPr>
        <w:shd w:val="clear" w:color="auto" w:fill="FFFFFF"/>
        <w:suppressAutoHyphens w:val="0"/>
        <w:jc w:val="both"/>
        <w:rPr>
          <w:rFonts w:eastAsia="Calibri"/>
          <w:sz w:val="24"/>
          <w:szCs w:val="24"/>
          <w:lang w:eastAsia="ru-RU"/>
        </w:rPr>
      </w:pPr>
      <w:r w:rsidRPr="006E784B">
        <w:rPr>
          <w:rFonts w:eastAsia="Calibri"/>
          <w:sz w:val="24"/>
          <w:szCs w:val="24"/>
          <w:lang w:eastAsia="ru-RU"/>
        </w:rPr>
        <w:t>Главный специалист отдела строительства и архитектуры администрации   Тогучинского района Новосибирской области (по согласованию).</w:t>
      </w:r>
    </w:p>
    <w:p w:rsidR="00160FC7" w:rsidRPr="006E784B" w:rsidRDefault="00160FC7" w:rsidP="00160FC7">
      <w:pPr>
        <w:shd w:val="clear" w:color="auto" w:fill="FFFFFF"/>
        <w:suppressAutoHyphens w:val="0"/>
        <w:jc w:val="both"/>
        <w:rPr>
          <w:rFonts w:eastAsia="Calibri"/>
          <w:bCs/>
          <w:sz w:val="24"/>
          <w:szCs w:val="24"/>
          <w:lang w:eastAsia="ru-RU"/>
        </w:rPr>
      </w:pPr>
    </w:p>
    <w:p w:rsidR="00160FC7" w:rsidRPr="006E784B" w:rsidRDefault="00160FC7" w:rsidP="00160FC7">
      <w:pPr>
        <w:shd w:val="clear" w:color="auto" w:fill="FFFFFF"/>
        <w:suppressAutoHyphens w:val="0"/>
        <w:jc w:val="both"/>
        <w:rPr>
          <w:rFonts w:eastAsia="Calibri"/>
          <w:bCs/>
          <w:sz w:val="24"/>
          <w:szCs w:val="24"/>
          <w:lang w:eastAsia="ru-RU"/>
        </w:rPr>
      </w:pPr>
    </w:p>
    <w:p w:rsidR="00160FC7" w:rsidRPr="006E784B" w:rsidRDefault="00160FC7" w:rsidP="00160FC7">
      <w:pPr>
        <w:suppressAutoHyphens w:val="0"/>
        <w:jc w:val="right"/>
        <w:rPr>
          <w:sz w:val="24"/>
          <w:szCs w:val="24"/>
          <w:lang w:eastAsia="ru-RU"/>
        </w:rPr>
      </w:pPr>
      <w:r w:rsidRPr="006E784B">
        <w:rPr>
          <w:sz w:val="24"/>
          <w:szCs w:val="24"/>
          <w:lang w:eastAsia="ru-RU"/>
        </w:rPr>
        <w:t>Приложение № 2</w:t>
      </w:r>
    </w:p>
    <w:p w:rsidR="00160FC7" w:rsidRPr="006E784B" w:rsidRDefault="00160FC7" w:rsidP="00160FC7">
      <w:pPr>
        <w:suppressAutoHyphens w:val="0"/>
        <w:jc w:val="right"/>
        <w:rPr>
          <w:sz w:val="24"/>
          <w:szCs w:val="24"/>
          <w:lang w:eastAsia="ru-RU"/>
        </w:rPr>
      </w:pPr>
      <w:r w:rsidRPr="006E784B">
        <w:rPr>
          <w:sz w:val="24"/>
          <w:szCs w:val="24"/>
          <w:lang w:eastAsia="ru-RU"/>
        </w:rPr>
        <w:tab/>
      </w:r>
      <w:r w:rsidRPr="006E784B">
        <w:rPr>
          <w:sz w:val="24"/>
          <w:szCs w:val="24"/>
          <w:lang w:eastAsia="ru-RU"/>
        </w:rPr>
        <w:tab/>
      </w:r>
      <w:r w:rsidRPr="006E784B">
        <w:rPr>
          <w:sz w:val="24"/>
          <w:szCs w:val="24"/>
          <w:lang w:eastAsia="ru-RU"/>
        </w:rPr>
        <w:tab/>
      </w:r>
      <w:r w:rsidRPr="006E784B">
        <w:rPr>
          <w:sz w:val="24"/>
          <w:szCs w:val="24"/>
          <w:lang w:eastAsia="ru-RU"/>
        </w:rPr>
        <w:tab/>
      </w:r>
      <w:r w:rsidRPr="006E784B">
        <w:rPr>
          <w:sz w:val="24"/>
          <w:szCs w:val="24"/>
          <w:lang w:eastAsia="ru-RU"/>
        </w:rPr>
        <w:tab/>
      </w:r>
      <w:r w:rsidRPr="006E784B">
        <w:rPr>
          <w:sz w:val="24"/>
          <w:szCs w:val="24"/>
          <w:lang w:eastAsia="ru-RU"/>
        </w:rPr>
        <w:tab/>
      </w:r>
      <w:r w:rsidRPr="006E784B">
        <w:rPr>
          <w:sz w:val="24"/>
          <w:szCs w:val="24"/>
          <w:lang w:eastAsia="ru-RU"/>
        </w:rPr>
        <w:tab/>
        <w:t xml:space="preserve">       к постановлению администрации</w:t>
      </w:r>
    </w:p>
    <w:p w:rsidR="00160FC7" w:rsidRPr="006E784B" w:rsidRDefault="00160FC7" w:rsidP="00160FC7">
      <w:pPr>
        <w:suppressAutoHyphens w:val="0"/>
        <w:jc w:val="right"/>
        <w:rPr>
          <w:sz w:val="24"/>
          <w:szCs w:val="24"/>
          <w:lang w:eastAsia="ru-RU"/>
        </w:rPr>
      </w:pPr>
      <w:r w:rsidRPr="006E784B">
        <w:rPr>
          <w:sz w:val="24"/>
          <w:szCs w:val="24"/>
          <w:lang w:eastAsia="ru-RU"/>
        </w:rPr>
        <w:t xml:space="preserve">                                                                                          Кировского сельсовета Тогучинского района </w:t>
      </w:r>
    </w:p>
    <w:p w:rsidR="00160FC7" w:rsidRPr="006E784B" w:rsidRDefault="00160FC7" w:rsidP="00160FC7">
      <w:pPr>
        <w:suppressAutoHyphens w:val="0"/>
        <w:jc w:val="right"/>
        <w:rPr>
          <w:sz w:val="24"/>
          <w:szCs w:val="24"/>
          <w:lang w:eastAsia="ru-RU"/>
        </w:rPr>
      </w:pPr>
      <w:r w:rsidRPr="006E784B">
        <w:rPr>
          <w:sz w:val="24"/>
          <w:szCs w:val="24"/>
          <w:lang w:eastAsia="ru-RU"/>
        </w:rPr>
        <w:t>Новосибирской области</w:t>
      </w:r>
    </w:p>
    <w:p w:rsidR="00160FC7" w:rsidRPr="006E784B" w:rsidRDefault="00160FC7" w:rsidP="00160FC7">
      <w:pPr>
        <w:suppressAutoHyphens w:val="0"/>
        <w:spacing w:after="200" w:line="276" w:lineRule="auto"/>
        <w:jc w:val="right"/>
        <w:rPr>
          <w:sz w:val="24"/>
          <w:szCs w:val="24"/>
          <w:lang w:eastAsia="ru-RU"/>
        </w:rPr>
      </w:pPr>
      <w:r w:rsidRPr="006E784B">
        <w:rPr>
          <w:sz w:val="24"/>
          <w:szCs w:val="24"/>
          <w:lang w:eastAsia="ru-RU"/>
        </w:rPr>
        <w:t xml:space="preserve">                         от </w:t>
      </w:r>
      <w:proofErr w:type="gramStart"/>
      <w:r w:rsidRPr="006E784B">
        <w:rPr>
          <w:sz w:val="24"/>
          <w:szCs w:val="24"/>
          <w:lang w:eastAsia="ru-RU"/>
        </w:rPr>
        <w:t>02.10.2024  №</w:t>
      </w:r>
      <w:proofErr w:type="gramEnd"/>
      <w:r w:rsidRPr="006E784B">
        <w:rPr>
          <w:sz w:val="24"/>
          <w:szCs w:val="24"/>
          <w:lang w:eastAsia="ru-RU"/>
        </w:rPr>
        <w:t xml:space="preserve"> 67/П/93.010</w:t>
      </w:r>
    </w:p>
    <w:p w:rsidR="00160FC7" w:rsidRPr="006E784B" w:rsidRDefault="00160FC7" w:rsidP="00160FC7">
      <w:pPr>
        <w:suppressAutoHyphens w:val="0"/>
        <w:spacing w:line="276" w:lineRule="auto"/>
        <w:jc w:val="center"/>
        <w:rPr>
          <w:b/>
          <w:sz w:val="24"/>
          <w:szCs w:val="24"/>
          <w:lang w:eastAsia="ru-RU"/>
        </w:rPr>
      </w:pPr>
      <w:r w:rsidRPr="006E784B">
        <w:rPr>
          <w:b/>
          <w:sz w:val="24"/>
          <w:szCs w:val="24"/>
          <w:lang w:eastAsia="ru-RU"/>
        </w:rPr>
        <w:t>План</w:t>
      </w:r>
    </w:p>
    <w:p w:rsidR="00160FC7" w:rsidRPr="006E784B" w:rsidRDefault="00160FC7" w:rsidP="00160FC7">
      <w:pPr>
        <w:suppressAutoHyphens w:val="0"/>
        <w:spacing w:line="276" w:lineRule="auto"/>
        <w:jc w:val="center"/>
        <w:rPr>
          <w:b/>
          <w:sz w:val="24"/>
          <w:szCs w:val="24"/>
          <w:lang w:eastAsia="ru-RU"/>
        </w:rPr>
      </w:pPr>
      <w:r w:rsidRPr="006E784B">
        <w:rPr>
          <w:b/>
          <w:sz w:val="24"/>
          <w:szCs w:val="24"/>
          <w:lang w:eastAsia="ru-RU"/>
        </w:rPr>
        <w:t>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</w:r>
    </w:p>
    <w:p w:rsidR="00160FC7" w:rsidRPr="006E784B" w:rsidRDefault="00160FC7" w:rsidP="00160FC7">
      <w:pPr>
        <w:suppressAutoHyphens w:val="0"/>
        <w:spacing w:line="276" w:lineRule="auto"/>
        <w:jc w:val="center"/>
        <w:rPr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70"/>
        <w:gridCol w:w="2127"/>
        <w:gridCol w:w="1984"/>
      </w:tblGrid>
      <w:tr w:rsidR="00160FC7" w:rsidRPr="006E784B" w:rsidTr="006E784B">
        <w:tc>
          <w:tcPr>
            <w:tcW w:w="675" w:type="dxa"/>
          </w:tcPr>
          <w:p w:rsidR="00160FC7" w:rsidRPr="006E784B" w:rsidRDefault="00160FC7" w:rsidP="00160FC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784B">
              <w:rPr>
                <w:sz w:val="24"/>
                <w:szCs w:val="24"/>
                <w:lang w:eastAsia="ru-RU"/>
              </w:rPr>
              <w:t>№</w:t>
            </w:r>
          </w:p>
          <w:p w:rsidR="00160FC7" w:rsidRPr="006E784B" w:rsidRDefault="00160FC7" w:rsidP="00160FC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784B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70" w:type="dxa"/>
          </w:tcPr>
          <w:p w:rsidR="00160FC7" w:rsidRPr="006E784B" w:rsidRDefault="00160FC7" w:rsidP="00160FC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784B">
              <w:rPr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2127" w:type="dxa"/>
          </w:tcPr>
          <w:p w:rsidR="00160FC7" w:rsidRPr="006E784B" w:rsidRDefault="00160FC7" w:rsidP="00160FC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784B">
              <w:rPr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984" w:type="dxa"/>
          </w:tcPr>
          <w:p w:rsidR="00160FC7" w:rsidRPr="006E784B" w:rsidRDefault="00160FC7" w:rsidP="00160FC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784B">
              <w:rPr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60FC7" w:rsidRPr="006E784B" w:rsidTr="006E784B">
        <w:tc>
          <w:tcPr>
            <w:tcW w:w="675" w:type="dxa"/>
          </w:tcPr>
          <w:p w:rsidR="00160FC7" w:rsidRPr="006E784B" w:rsidRDefault="00160FC7" w:rsidP="00160FC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784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160FC7" w:rsidRPr="006E784B" w:rsidRDefault="00160FC7" w:rsidP="00160FC7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6E784B">
              <w:rPr>
                <w:sz w:val="24"/>
                <w:szCs w:val="24"/>
                <w:lang w:eastAsia="ru-RU"/>
              </w:rPr>
              <w:t>Заседание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2127" w:type="dxa"/>
          </w:tcPr>
          <w:p w:rsidR="00160FC7" w:rsidRPr="006E784B" w:rsidRDefault="00160FC7" w:rsidP="00160FC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784B"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4" w:type="dxa"/>
          </w:tcPr>
          <w:p w:rsidR="00160FC7" w:rsidRPr="006E784B" w:rsidRDefault="00160FC7" w:rsidP="00160FC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784B">
              <w:rPr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160FC7" w:rsidRPr="006E784B" w:rsidTr="006E784B">
        <w:tc>
          <w:tcPr>
            <w:tcW w:w="675" w:type="dxa"/>
          </w:tcPr>
          <w:p w:rsidR="00160FC7" w:rsidRPr="006E784B" w:rsidRDefault="00160FC7" w:rsidP="00160FC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784B"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70" w:type="dxa"/>
          </w:tcPr>
          <w:p w:rsidR="00160FC7" w:rsidRPr="006E784B" w:rsidRDefault="00160FC7" w:rsidP="00160FC7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6E784B">
              <w:rPr>
                <w:sz w:val="24"/>
                <w:szCs w:val="24"/>
                <w:lang w:eastAsia="ru-RU"/>
              </w:rPr>
              <w:t>Уточнение перечня домов, в которых проживают инвалиды и семьи, имеющие детей инвалидов по категориям, предусмотренных Постановлением Правительства РФ от 09.07.2016 №649, а именно:</w:t>
            </w:r>
          </w:p>
          <w:p w:rsidR="00160FC7" w:rsidRPr="006E784B" w:rsidRDefault="00160FC7" w:rsidP="00160FC7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6E784B">
              <w:rPr>
                <w:sz w:val="24"/>
                <w:szCs w:val="24"/>
                <w:lang w:eastAsia="ru-RU"/>
              </w:rPr>
              <w:t>а) со стойкими расстройствами двигательной функции, сопряженными с необходимостью использования кресла-коляски, иных вспомогательных средств;</w:t>
            </w:r>
          </w:p>
          <w:p w:rsidR="00160FC7" w:rsidRPr="006E784B" w:rsidRDefault="00160FC7" w:rsidP="00160FC7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6E784B">
              <w:rPr>
                <w:sz w:val="24"/>
                <w:szCs w:val="24"/>
                <w:lang w:eastAsia="ru-RU"/>
              </w:rPr>
              <w:t>б) со стойкими расстройствами функции слуха, сопряженными с необходимостью использования вспомогательных средств;</w:t>
            </w:r>
          </w:p>
          <w:p w:rsidR="00160FC7" w:rsidRPr="006E784B" w:rsidRDefault="00160FC7" w:rsidP="00160FC7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6E784B">
              <w:rPr>
                <w:sz w:val="24"/>
                <w:szCs w:val="24"/>
                <w:lang w:eastAsia="ru-RU"/>
              </w:rPr>
              <w:t>в) со стойкими расстройствами функции зрения, сопряженными с необходимостью использования собаки – проводника, иных вспомогательных средств;</w:t>
            </w:r>
          </w:p>
          <w:p w:rsidR="00160FC7" w:rsidRPr="006E784B" w:rsidRDefault="00160FC7" w:rsidP="00160FC7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6E784B">
              <w:rPr>
                <w:sz w:val="24"/>
                <w:szCs w:val="24"/>
                <w:lang w:eastAsia="ru-RU"/>
              </w:rPr>
              <w:t>г) с задержками в развитии и другими нарушениями функции организма человека</w:t>
            </w:r>
            <w:r w:rsidRPr="006E784B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2127" w:type="dxa"/>
          </w:tcPr>
          <w:p w:rsidR="00160FC7" w:rsidRPr="006E784B" w:rsidRDefault="00160FC7" w:rsidP="00160FC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784B">
              <w:rPr>
                <w:sz w:val="24"/>
                <w:szCs w:val="24"/>
                <w:lang w:eastAsia="ru-RU"/>
              </w:rPr>
              <w:t>14.07.2025 г.</w:t>
            </w:r>
          </w:p>
        </w:tc>
        <w:tc>
          <w:tcPr>
            <w:tcW w:w="1984" w:type="dxa"/>
          </w:tcPr>
          <w:p w:rsidR="00160FC7" w:rsidRPr="006E784B" w:rsidRDefault="00160FC7" w:rsidP="00160FC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784B">
              <w:rPr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160FC7" w:rsidRPr="006E784B" w:rsidTr="006E784B">
        <w:tc>
          <w:tcPr>
            <w:tcW w:w="675" w:type="dxa"/>
          </w:tcPr>
          <w:p w:rsidR="00160FC7" w:rsidRPr="006E784B" w:rsidRDefault="00160FC7" w:rsidP="00160FC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784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:rsidR="00160FC7" w:rsidRPr="006E784B" w:rsidRDefault="00160FC7" w:rsidP="00160FC7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6E784B">
              <w:rPr>
                <w:sz w:val="24"/>
                <w:szCs w:val="24"/>
                <w:lang w:eastAsia="ru-RU"/>
              </w:rPr>
              <w:t>Составление графика обследования жилых помещений инвалидов и общего имущества в жилых домах, в которых проживают инвалиды</w:t>
            </w:r>
          </w:p>
        </w:tc>
        <w:tc>
          <w:tcPr>
            <w:tcW w:w="2127" w:type="dxa"/>
          </w:tcPr>
          <w:p w:rsidR="00160FC7" w:rsidRPr="006E784B" w:rsidRDefault="00160FC7" w:rsidP="00160FC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784B"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4" w:type="dxa"/>
          </w:tcPr>
          <w:p w:rsidR="00160FC7" w:rsidRPr="006E784B" w:rsidRDefault="00160FC7" w:rsidP="00160FC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784B">
              <w:rPr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160FC7" w:rsidRPr="006E784B" w:rsidTr="006E784B">
        <w:tc>
          <w:tcPr>
            <w:tcW w:w="675" w:type="dxa"/>
          </w:tcPr>
          <w:p w:rsidR="00160FC7" w:rsidRPr="006E784B" w:rsidRDefault="00160FC7" w:rsidP="00160FC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784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</w:tcPr>
          <w:p w:rsidR="00160FC7" w:rsidRPr="006E784B" w:rsidRDefault="00160FC7" w:rsidP="00160FC7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6E784B">
              <w:rPr>
                <w:sz w:val="24"/>
                <w:szCs w:val="24"/>
                <w:lang w:eastAsia="ru-RU"/>
              </w:rPr>
              <w:t xml:space="preserve">Обследование жилых помещений инвалидов и общего имущества в многоквартирных домах, в которых проживают инвалиды, ходящих в состав муниципального жилищного фонда, а также частного жилищного фонда с составлением акта обследования жилого помещения </w:t>
            </w:r>
          </w:p>
        </w:tc>
        <w:tc>
          <w:tcPr>
            <w:tcW w:w="2127" w:type="dxa"/>
          </w:tcPr>
          <w:p w:rsidR="00160FC7" w:rsidRPr="006E784B" w:rsidRDefault="00160FC7" w:rsidP="00160FC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784B">
              <w:rPr>
                <w:sz w:val="24"/>
                <w:szCs w:val="24"/>
                <w:lang w:eastAsia="ru-RU"/>
              </w:rPr>
              <w:t>Каждый квартал</w:t>
            </w:r>
          </w:p>
        </w:tc>
        <w:tc>
          <w:tcPr>
            <w:tcW w:w="1984" w:type="dxa"/>
          </w:tcPr>
          <w:p w:rsidR="00160FC7" w:rsidRPr="006E784B" w:rsidRDefault="00160FC7" w:rsidP="00160FC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784B">
              <w:rPr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160FC7" w:rsidRPr="006E784B" w:rsidTr="006E784B">
        <w:tc>
          <w:tcPr>
            <w:tcW w:w="675" w:type="dxa"/>
          </w:tcPr>
          <w:p w:rsidR="00160FC7" w:rsidRPr="006E784B" w:rsidRDefault="00160FC7" w:rsidP="00160FC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784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</w:tcPr>
          <w:p w:rsidR="00160FC7" w:rsidRPr="006E784B" w:rsidRDefault="00160FC7" w:rsidP="00160FC7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6E784B">
              <w:rPr>
                <w:sz w:val="24"/>
                <w:szCs w:val="24"/>
                <w:lang w:eastAsia="ru-RU"/>
              </w:rPr>
              <w:t>Проведение встречи с гражданами (признанными инвалидами) в целях выявления конкретных потребностей в отношении приспособления жилого помещения</w:t>
            </w:r>
          </w:p>
        </w:tc>
        <w:tc>
          <w:tcPr>
            <w:tcW w:w="2127" w:type="dxa"/>
          </w:tcPr>
          <w:p w:rsidR="00160FC7" w:rsidRPr="006E784B" w:rsidRDefault="00160FC7" w:rsidP="00160FC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784B"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4" w:type="dxa"/>
          </w:tcPr>
          <w:p w:rsidR="00160FC7" w:rsidRPr="006E784B" w:rsidRDefault="00160FC7" w:rsidP="00160FC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784B">
              <w:rPr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160FC7" w:rsidRPr="006E784B" w:rsidTr="006E784B">
        <w:tc>
          <w:tcPr>
            <w:tcW w:w="675" w:type="dxa"/>
          </w:tcPr>
          <w:p w:rsidR="00160FC7" w:rsidRPr="006E784B" w:rsidRDefault="00160FC7" w:rsidP="00160FC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784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</w:tcPr>
          <w:p w:rsidR="00160FC7" w:rsidRPr="006E784B" w:rsidRDefault="00160FC7" w:rsidP="00160FC7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6E784B">
              <w:rPr>
                <w:sz w:val="24"/>
                <w:szCs w:val="24"/>
                <w:lang w:eastAsia="ru-RU"/>
              </w:rPr>
              <w:t>Заседание комиссии и подведение итогов обследования: -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обеспечение условий их доступности для инвалида</w:t>
            </w:r>
          </w:p>
        </w:tc>
        <w:tc>
          <w:tcPr>
            <w:tcW w:w="2127" w:type="dxa"/>
          </w:tcPr>
          <w:p w:rsidR="00160FC7" w:rsidRPr="006E784B" w:rsidRDefault="00160FC7" w:rsidP="00160FC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784B">
              <w:rPr>
                <w:sz w:val="24"/>
                <w:szCs w:val="24"/>
                <w:lang w:eastAsia="ru-RU"/>
              </w:rPr>
              <w:t>в течении 10 дней после проведения обследования</w:t>
            </w:r>
          </w:p>
        </w:tc>
        <w:tc>
          <w:tcPr>
            <w:tcW w:w="1984" w:type="dxa"/>
          </w:tcPr>
          <w:p w:rsidR="00160FC7" w:rsidRPr="006E784B" w:rsidRDefault="00160FC7" w:rsidP="00160FC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E784B">
              <w:rPr>
                <w:sz w:val="24"/>
                <w:szCs w:val="24"/>
                <w:lang w:eastAsia="ru-RU"/>
              </w:rPr>
              <w:t>Комиссия</w:t>
            </w:r>
          </w:p>
        </w:tc>
      </w:tr>
    </w:tbl>
    <w:p w:rsidR="00160FC7" w:rsidRPr="006E784B" w:rsidRDefault="006E784B" w:rsidP="006E784B">
      <w:pPr>
        <w:shd w:val="clear" w:color="auto" w:fill="FFFFFF"/>
        <w:suppressAutoHyphens w:val="0"/>
        <w:spacing w:before="100" w:beforeAutospacing="1" w:after="100" w:afterAutospacing="1"/>
        <w:jc w:val="right"/>
        <w:rPr>
          <w:rFonts w:eastAsia="Calibri"/>
          <w:bCs/>
          <w:sz w:val="24"/>
          <w:szCs w:val="24"/>
          <w:lang w:val="en-US" w:eastAsia="ru-RU"/>
        </w:rPr>
      </w:pPr>
      <w:r>
        <w:rPr>
          <w:rFonts w:eastAsia="Calibri"/>
          <w:bCs/>
          <w:sz w:val="24"/>
          <w:szCs w:val="24"/>
          <w:lang w:val="en-US" w:eastAsia="ru-RU"/>
        </w:rPr>
        <w:t>---------------------------------------------------------------------------------------------------------------------------------</w:t>
      </w:r>
    </w:p>
    <w:p w:rsidR="00160FC7" w:rsidRDefault="00160FC7" w:rsidP="00160FC7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ru-RU"/>
        </w:rPr>
      </w:pPr>
    </w:p>
    <w:p w:rsidR="006E784B" w:rsidRDefault="006E784B" w:rsidP="00160FC7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ru-RU"/>
        </w:rPr>
      </w:pPr>
    </w:p>
    <w:p w:rsidR="006E784B" w:rsidRDefault="006E784B" w:rsidP="00160FC7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ru-RU"/>
        </w:rPr>
      </w:pPr>
    </w:p>
    <w:p w:rsidR="006E784B" w:rsidRDefault="006E784B" w:rsidP="00160FC7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ru-RU"/>
        </w:rPr>
      </w:pPr>
    </w:p>
    <w:p w:rsidR="006E784B" w:rsidRDefault="006E784B" w:rsidP="00160FC7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ru-RU"/>
        </w:rPr>
      </w:pPr>
    </w:p>
    <w:p w:rsidR="006E784B" w:rsidRDefault="006E784B" w:rsidP="00160FC7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ru-RU"/>
        </w:rPr>
      </w:pPr>
    </w:p>
    <w:p w:rsidR="006E784B" w:rsidRDefault="006E784B" w:rsidP="00160FC7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ru-RU"/>
        </w:rPr>
      </w:pPr>
    </w:p>
    <w:p w:rsidR="006E784B" w:rsidRDefault="006E784B" w:rsidP="00160FC7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ru-RU"/>
        </w:rPr>
      </w:pPr>
      <w:bookmarkStart w:id="0" w:name="_GoBack"/>
      <w:bookmarkEnd w:id="0"/>
    </w:p>
    <w:p w:rsidR="006E784B" w:rsidRPr="006E784B" w:rsidRDefault="006E784B" w:rsidP="006E784B">
      <w:pPr>
        <w:suppressAutoHyphens w:val="0"/>
        <w:jc w:val="right"/>
        <w:rPr>
          <w:b/>
          <w:sz w:val="22"/>
          <w:szCs w:val="22"/>
          <w:lang w:eastAsia="ru-RU"/>
        </w:rPr>
      </w:pPr>
      <w:r w:rsidRPr="006E784B">
        <w:rPr>
          <w:b/>
          <w:sz w:val="22"/>
          <w:szCs w:val="22"/>
          <w:lang w:eastAsia="ru-RU"/>
        </w:rPr>
        <w:lastRenderedPageBreak/>
        <w:t>Зарегистрированы изменения в Устав</w:t>
      </w:r>
    </w:p>
    <w:p w:rsidR="006E784B" w:rsidRPr="006E784B" w:rsidRDefault="006E784B" w:rsidP="006E784B">
      <w:pPr>
        <w:suppressAutoHyphens w:val="0"/>
        <w:jc w:val="right"/>
        <w:rPr>
          <w:b/>
          <w:sz w:val="22"/>
          <w:szCs w:val="22"/>
          <w:lang w:eastAsia="ru-RU"/>
        </w:rPr>
      </w:pPr>
      <w:r w:rsidRPr="006E784B">
        <w:rPr>
          <w:b/>
          <w:sz w:val="22"/>
          <w:szCs w:val="22"/>
          <w:lang w:eastAsia="ru-RU"/>
        </w:rPr>
        <w:t xml:space="preserve"> Главным управлением Министерства </w:t>
      </w:r>
    </w:p>
    <w:p w:rsidR="006E784B" w:rsidRPr="006E784B" w:rsidRDefault="006E784B" w:rsidP="006E784B">
      <w:pPr>
        <w:suppressAutoHyphens w:val="0"/>
        <w:jc w:val="right"/>
        <w:rPr>
          <w:b/>
          <w:sz w:val="22"/>
          <w:szCs w:val="22"/>
          <w:lang w:eastAsia="ru-RU"/>
        </w:rPr>
      </w:pPr>
      <w:r w:rsidRPr="006E784B">
        <w:rPr>
          <w:b/>
          <w:sz w:val="22"/>
          <w:szCs w:val="22"/>
          <w:lang w:eastAsia="ru-RU"/>
        </w:rPr>
        <w:t xml:space="preserve">                                                                                     Юстиции Российской Федерации </w:t>
      </w:r>
    </w:p>
    <w:p w:rsidR="006E784B" w:rsidRDefault="006E784B" w:rsidP="006E784B">
      <w:pPr>
        <w:suppressAutoHyphens w:val="0"/>
        <w:jc w:val="right"/>
        <w:rPr>
          <w:b/>
          <w:sz w:val="22"/>
          <w:szCs w:val="22"/>
          <w:lang w:eastAsia="ru-RU"/>
        </w:rPr>
      </w:pPr>
      <w:r w:rsidRPr="006E784B">
        <w:rPr>
          <w:b/>
          <w:sz w:val="22"/>
          <w:szCs w:val="22"/>
          <w:lang w:eastAsia="ru-RU"/>
        </w:rPr>
        <w:t xml:space="preserve">                                                                                      </w:t>
      </w:r>
      <w:r>
        <w:rPr>
          <w:b/>
          <w:sz w:val="22"/>
          <w:szCs w:val="22"/>
          <w:lang w:eastAsia="ru-RU"/>
        </w:rPr>
        <w:t xml:space="preserve">     по Новосибирской области 03</w:t>
      </w:r>
      <w:r w:rsidRPr="006E784B">
        <w:rPr>
          <w:b/>
          <w:sz w:val="22"/>
          <w:szCs w:val="22"/>
          <w:lang w:eastAsia="ru-RU"/>
        </w:rPr>
        <w:t>.</w:t>
      </w:r>
      <w:r>
        <w:rPr>
          <w:b/>
          <w:sz w:val="22"/>
          <w:szCs w:val="22"/>
          <w:lang w:eastAsia="ru-RU"/>
        </w:rPr>
        <w:t>1</w:t>
      </w:r>
      <w:r w:rsidRPr="006E784B">
        <w:rPr>
          <w:b/>
          <w:sz w:val="22"/>
          <w:szCs w:val="22"/>
          <w:lang w:eastAsia="ru-RU"/>
        </w:rPr>
        <w:t>0.2024</w:t>
      </w:r>
    </w:p>
    <w:p w:rsidR="006E784B" w:rsidRDefault="006E784B" w:rsidP="006E784B">
      <w:pPr>
        <w:suppressAutoHyphens w:val="0"/>
        <w:jc w:val="right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Государственный регистрационный </w:t>
      </w:r>
    </w:p>
    <w:p w:rsidR="006E784B" w:rsidRPr="006E784B" w:rsidRDefault="006E784B" w:rsidP="006E784B">
      <w:pPr>
        <w:suppressAutoHyphens w:val="0"/>
        <w:jc w:val="right"/>
        <w:rPr>
          <w:b/>
          <w:sz w:val="24"/>
          <w:szCs w:val="24"/>
          <w:lang w:eastAsia="ru-RU"/>
        </w:rPr>
      </w:pPr>
      <w:r w:rsidRPr="006E784B">
        <w:rPr>
          <w:b/>
          <w:sz w:val="24"/>
          <w:szCs w:val="24"/>
          <w:lang w:eastAsia="ru-RU"/>
        </w:rPr>
        <w:t>номер –</w:t>
      </w:r>
      <w:r w:rsidRPr="006E784B">
        <w:rPr>
          <w:b/>
          <w:sz w:val="24"/>
          <w:szCs w:val="24"/>
          <w:lang w:val="en-US" w:eastAsia="ru-RU"/>
        </w:rPr>
        <w:t>RU</w:t>
      </w:r>
      <w:r w:rsidRPr="006E784B">
        <w:rPr>
          <w:b/>
          <w:sz w:val="24"/>
          <w:szCs w:val="24"/>
          <w:lang w:eastAsia="ru-RU"/>
        </w:rPr>
        <w:t xml:space="preserve">545243082024002 </w:t>
      </w:r>
    </w:p>
    <w:p w:rsidR="006E784B" w:rsidRDefault="006E784B" w:rsidP="006E784B">
      <w:pPr>
        <w:suppressAutoHyphens w:val="0"/>
        <w:rPr>
          <w:b/>
          <w:sz w:val="24"/>
          <w:szCs w:val="24"/>
          <w:lang w:eastAsia="ru-RU"/>
        </w:rPr>
      </w:pPr>
    </w:p>
    <w:p w:rsidR="006E784B" w:rsidRPr="006E784B" w:rsidRDefault="006E784B" w:rsidP="006E784B">
      <w:pPr>
        <w:suppressAutoHyphens w:val="0"/>
        <w:rPr>
          <w:b/>
          <w:sz w:val="24"/>
          <w:szCs w:val="24"/>
          <w:lang w:eastAsia="ru-RU"/>
        </w:rPr>
      </w:pPr>
    </w:p>
    <w:p w:rsidR="006E784B" w:rsidRPr="006E784B" w:rsidRDefault="006E784B" w:rsidP="006E784B">
      <w:pPr>
        <w:suppressAutoHyphens w:val="0"/>
        <w:jc w:val="center"/>
        <w:rPr>
          <w:sz w:val="24"/>
          <w:szCs w:val="24"/>
          <w:lang w:eastAsia="ru-RU"/>
        </w:rPr>
      </w:pPr>
      <w:r w:rsidRPr="006E784B">
        <w:rPr>
          <w:sz w:val="24"/>
          <w:szCs w:val="24"/>
          <w:lang w:eastAsia="ru-RU"/>
        </w:rPr>
        <w:t xml:space="preserve">СОВЕТ ДЕПУТАТОВ                          </w:t>
      </w:r>
    </w:p>
    <w:p w:rsidR="006E784B" w:rsidRPr="006E784B" w:rsidRDefault="006E784B" w:rsidP="006E784B">
      <w:pPr>
        <w:suppressAutoHyphens w:val="0"/>
        <w:jc w:val="center"/>
        <w:rPr>
          <w:sz w:val="24"/>
          <w:szCs w:val="24"/>
          <w:lang w:eastAsia="ru-RU"/>
        </w:rPr>
      </w:pPr>
      <w:r w:rsidRPr="006E784B">
        <w:rPr>
          <w:sz w:val="24"/>
          <w:szCs w:val="24"/>
          <w:lang w:eastAsia="ru-RU"/>
        </w:rPr>
        <w:t>КИРОВСКОГО СЕЛЬСОВЕТА</w:t>
      </w:r>
    </w:p>
    <w:p w:rsidR="006E784B" w:rsidRPr="006E784B" w:rsidRDefault="006E784B" w:rsidP="006E784B">
      <w:pPr>
        <w:tabs>
          <w:tab w:val="center" w:pos="4884"/>
          <w:tab w:val="left" w:pos="6930"/>
        </w:tabs>
        <w:suppressAutoHyphens w:val="0"/>
        <w:jc w:val="center"/>
        <w:rPr>
          <w:sz w:val="24"/>
          <w:szCs w:val="24"/>
          <w:lang w:eastAsia="ru-RU"/>
        </w:rPr>
      </w:pPr>
      <w:r w:rsidRPr="006E784B">
        <w:rPr>
          <w:sz w:val="24"/>
          <w:szCs w:val="24"/>
          <w:lang w:eastAsia="ru-RU"/>
        </w:rPr>
        <w:t>ТОГУЧИНСКОГО РАЙОНА</w:t>
      </w:r>
    </w:p>
    <w:p w:rsidR="006E784B" w:rsidRPr="006E784B" w:rsidRDefault="006E784B" w:rsidP="006E784B">
      <w:pPr>
        <w:suppressAutoHyphens w:val="0"/>
        <w:jc w:val="center"/>
        <w:rPr>
          <w:sz w:val="24"/>
          <w:szCs w:val="24"/>
          <w:lang w:eastAsia="ru-RU"/>
        </w:rPr>
      </w:pPr>
      <w:r w:rsidRPr="006E784B">
        <w:rPr>
          <w:sz w:val="24"/>
          <w:szCs w:val="24"/>
          <w:lang w:eastAsia="ru-RU"/>
        </w:rPr>
        <w:t>НОВОСИБИРСКОЙ ОБЛАСТИ</w:t>
      </w:r>
    </w:p>
    <w:p w:rsidR="006E784B" w:rsidRPr="006E784B" w:rsidRDefault="006E784B" w:rsidP="006E784B">
      <w:pPr>
        <w:suppressAutoHyphens w:val="0"/>
        <w:jc w:val="center"/>
        <w:rPr>
          <w:sz w:val="24"/>
          <w:szCs w:val="24"/>
          <w:lang w:eastAsia="ru-RU"/>
        </w:rPr>
      </w:pPr>
    </w:p>
    <w:p w:rsidR="006E784B" w:rsidRPr="006E784B" w:rsidRDefault="006E784B" w:rsidP="006E784B">
      <w:pPr>
        <w:suppressAutoHyphens w:val="0"/>
        <w:jc w:val="center"/>
        <w:rPr>
          <w:sz w:val="24"/>
          <w:szCs w:val="24"/>
          <w:lang w:eastAsia="ru-RU"/>
        </w:rPr>
      </w:pPr>
      <w:r w:rsidRPr="006E784B">
        <w:rPr>
          <w:sz w:val="24"/>
          <w:szCs w:val="24"/>
          <w:lang w:eastAsia="ru-RU"/>
        </w:rPr>
        <w:t>РЕШЕНИЕ</w:t>
      </w:r>
    </w:p>
    <w:p w:rsidR="006E784B" w:rsidRPr="006E784B" w:rsidRDefault="006E784B" w:rsidP="006E784B">
      <w:pPr>
        <w:suppressAutoHyphens w:val="0"/>
        <w:jc w:val="center"/>
        <w:rPr>
          <w:sz w:val="24"/>
          <w:szCs w:val="24"/>
          <w:lang w:eastAsia="ru-RU"/>
        </w:rPr>
      </w:pPr>
      <w:r w:rsidRPr="006E784B">
        <w:rPr>
          <w:sz w:val="24"/>
          <w:szCs w:val="24"/>
          <w:lang w:eastAsia="ru-RU"/>
        </w:rPr>
        <w:t>тридцать второй сессии шестого созыва</w:t>
      </w:r>
    </w:p>
    <w:p w:rsidR="006E784B" w:rsidRPr="006E784B" w:rsidRDefault="006E784B" w:rsidP="006E784B">
      <w:pPr>
        <w:suppressAutoHyphens w:val="0"/>
        <w:jc w:val="center"/>
        <w:rPr>
          <w:color w:val="FF0000"/>
          <w:sz w:val="24"/>
          <w:szCs w:val="24"/>
          <w:lang w:eastAsia="ru-RU"/>
        </w:rPr>
      </w:pPr>
    </w:p>
    <w:p w:rsidR="006E784B" w:rsidRPr="006E784B" w:rsidRDefault="006E784B" w:rsidP="006E784B">
      <w:pPr>
        <w:suppressAutoHyphens w:val="0"/>
        <w:jc w:val="center"/>
        <w:rPr>
          <w:sz w:val="24"/>
          <w:szCs w:val="24"/>
          <w:lang w:eastAsia="ru-RU"/>
        </w:rPr>
      </w:pPr>
      <w:r w:rsidRPr="006E784B">
        <w:rPr>
          <w:sz w:val="24"/>
          <w:szCs w:val="24"/>
          <w:lang w:eastAsia="ru-RU"/>
        </w:rPr>
        <w:t xml:space="preserve">27.08.2024                                  с.  </w:t>
      </w:r>
      <w:proofErr w:type="spellStart"/>
      <w:r w:rsidRPr="006E784B">
        <w:rPr>
          <w:sz w:val="24"/>
          <w:szCs w:val="24"/>
          <w:lang w:eastAsia="ru-RU"/>
        </w:rPr>
        <w:t>Березиково</w:t>
      </w:r>
      <w:proofErr w:type="spellEnd"/>
      <w:r w:rsidRPr="006E784B">
        <w:rPr>
          <w:sz w:val="24"/>
          <w:szCs w:val="24"/>
          <w:lang w:eastAsia="ru-RU"/>
        </w:rPr>
        <w:t xml:space="preserve">                                             № 159</w:t>
      </w:r>
    </w:p>
    <w:p w:rsidR="006E784B" w:rsidRPr="006E784B" w:rsidRDefault="006E784B" w:rsidP="006E784B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</w:p>
    <w:p w:rsidR="006E784B" w:rsidRPr="006E784B" w:rsidRDefault="006E784B" w:rsidP="006E784B">
      <w:pPr>
        <w:suppressAutoHyphens w:val="0"/>
        <w:jc w:val="center"/>
        <w:rPr>
          <w:sz w:val="24"/>
          <w:szCs w:val="24"/>
          <w:lang w:eastAsia="ru-RU"/>
        </w:rPr>
      </w:pPr>
      <w:r w:rsidRPr="006E784B">
        <w:rPr>
          <w:sz w:val="24"/>
          <w:szCs w:val="24"/>
          <w:lang w:eastAsia="ru-RU"/>
        </w:rPr>
        <w:t>О внесении изменений в Устав сельского поселения Кировского сельсовета Тогучинского муниципального района Новосибирской области</w:t>
      </w:r>
    </w:p>
    <w:p w:rsidR="006E784B" w:rsidRPr="006E784B" w:rsidRDefault="006E784B" w:rsidP="006E784B">
      <w:pPr>
        <w:suppressAutoHyphens w:val="0"/>
        <w:rPr>
          <w:sz w:val="24"/>
          <w:szCs w:val="24"/>
          <w:lang w:eastAsia="ru-RU"/>
        </w:rPr>
      </w:pPr>
    </w:p>
    <w:p w:rsidR="006E784B" w:rsidRPr="006E784B" w:rsidRDefault="006E784B" w:rsidP="006E784B">
      <w:pPr>
        <w:suppressAutoHyphens w:val="0"/>
        <w:spacing w:line="240" w:lineRule="atLeast"/>
        <w:jc w:val="both"/>
        <w:rPr>
          <w:sz w:val="24"/>
          <w:szCs w:val="24"/>
          <w:lang w:eastAsia="ru-RU"/>
        </w:rPr>
      </w:pPr>
      <w:r w:rsidRPr="006E784B">
        <w:rPr>
          <w:b/>
          <w:sz w:val="24"/>
          <w:szCs w:val="24"/>
          <w:lang w:eastAsia="ru-RU"/>
        </w:rPr>
        <w:t xml:space="preserve">      </w:t>
      </w:r>
      <w:r w:rsidRPr="006E784B">
        <w:rPr>
          <w:color w:val="000000"/>
          <w:spacing w:val="-1"/>
          <w:sz w:val="24"/>
          <w:szCs w:val="24"/>
          <w:lang w:eastAsia="ru-RU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Федерации», Совет депутатов </w:t>
      </w:r>
      <w:r w:rsidRPr="006E784B">
        <w:rPr>
          <w:sz w:val="24"/>
          <w:szCs w:val="24"/>
          <w:lang w:eastAsia="ru-RU"/>
        </w:rPr>
        <w:t>Кировского сельсовета Тогучинского района Новосибирской области</w:t>
      </w:r>
    </w:p>
    <w:p w:rsidR="006E784B" w:rsidRPr="006E784B" w:rsidRDefault="006E784B" w:rsidP="006E784B">
      <w:pPr>
        <w:shd w:val="clear" w:color="auto" w:fill="FFFFFF"/>
        <w:tabs>
          <w:tab w:val="left" w:leader="underscore" w:pos="2179"/>
        </w:tabs>
        <w:suppressAutoHyphens w:val="0"/>
        <w:spacing w:line="240" w:lineRule="atLeast"/>
        <w:jc w:val="both"/>
        <w:rPr>
          <w:b/>
          <w:color w:val="000000"/>
          <w:spacing w:val="-1"/>
          <w:sz w:val="24"/>
          <w:szCs w:val="24"/>
          <w:lang w:eastAsia="ru-RU"/>
        </w:rPr>
      </w:pPr>
      <w:r w:rsidRPr="006E784B">
        <w:rPr>
          <w:b/>
          <w:color w:val="000000"/>
          <w:spacing w:val="-1"/>
          <w:sz w:val="24"/>
          <w:szCs w:val="24"/>
          <w:lang w:eastAsia="ru-RU"/>
        </w:rPr>
        <w:t>РЕШИЛ:</w:t>
      </w:r>
    </w:p>
    <w:p w:rsidR="006E784B" w:rsidRPr="006E784B" w:rsidRDefault="006E784B" w:rsidP="006E784B">
      <w:pPr>
        <w:suppressAutoHyphens w:val="0"/>
        <w:spacing w:line="240" w:lineRule="atLeast"/>
        <w:jc w:val="both"/>
        <w:rPr>
          <w:sz w:val="24"/>
          <w:szCs w:val="24"/>
          <w:lang w:eastAsia="ru-RU"/>
        </w:rPr>
      </w:pPr>
      <w:r w:rsidRPr="006E784B">
        <w:rPr>
          <w:sz w:val="24"/>
          <w:szCs w:val="24"/>
          <w:lang w:eastAsia="ru-RU"/>
        </w:rPr>
        <w:t xml:space="preserve">     1.Принять муниципальный правовой акта «О внесении изменений в Устав сельского поселения Кировского сельсовета Тогучинского муниципального района Новосибирской области» согласно приложению.</w:t>
      </w:r>
    </w:p>
    <w:p w:rsidR="006E784B" w:rsidRPr="006E784B" w:rsidRDefault="006E784B" w:rsidP="006E784B">
      <w:pPr>
        <w:shd w:val="clear" w:color="auto" w:fill="FFFFFF"/>
        <w:tabs>
          <w:tab w:val="left" w:pos="744"/>
        </w:tabs>
        <w:suppressAutoHyphens w:val="0"/>
        <w:spacing w:line="240" w:lineRule="atLeast"/>
        <w:jc w:val="both"/>
        <w:rPr>
          <w:color w:val="000000"/>
          <w:spacing w:val="3"/>
          <w:sz w:val="24"/>
          <w:szCs w:val="24"/>
          <w:lang w:eastAsia="ru-RU"/>
        </w:rPr>
      </w:pPr>
      <w:r w:rsidRPr="006E784B">
        <w:rPr>
          <w:color w:val="000000"/>
          <w:spacing w:val="-9"/>
          <w:sz w:val="24"/>
          <w:szCs w:val="24"/>
          <w:lang w:eastAsia="ru-RU"/>
        </w:rPr>
        <w:t xml:space="preserve">     2.</w:t>
      </w:r>
      <w:r w:rsidRPr="006E784B">
        <w:rPr>
          <w:color w:val="000000"/>
          <w:sz w:val="24"/>
          <w:szCs w:val="24"/>
          <w:lang w:eastAsia="ru-RU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6E784B">
        <w:rPr>
          <w:color w:val="000000"/>
          <w:spacing w:val="3"/>
          <w:sz w:val="24"/>
          <w:szCs w:val="24"/>
          <w:lang w:eastAsia="ru-RU"/>
        </w:rPr>
        <w:t xml:space="preserve">редоставить муниципальный правовой акт о внесении изменении в </w:t>
      </w:r>
      <w:r w:rsidRPr="006E784B">
        <w:rPr>
          <w:sz w:val="24"/>
          <w:szCs w:val="24"/>
          <w:lang w:eastAsia="ru-RU"/>
        </w:rPr>
        <w:t>Устав сельского поселения Кировского сельсовета Тогучинского муниципального района Новосибирской области</w:t>
      </w:r>
      <w:r w:rsidRPr="006E784B">
        <w:rPr>
          <w:color w:val="000000"/>
          <w:spacing w:val="3"/>
          <w:sz w:val="24"/>
          <w:szCs w:val="24"/>
          <w:lang w:eastAsia="ru-RU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течении 15 дней.</w:t>
      </w:r>
    </w:p>
    <w:p w:rsidR="006E784B" w:rsidRPr="006E784B" w:rsidRDefault="006E784B" w:rsidP="006E784B">
      <w:pPr>
        <w:shd w:val="clear" w:color="auto" w:fill="FFFFFF"/>
        <w:tabs>
          <w:tab w:val="left" w:pos="869"/>
          <w:tab w:val="left" w:leader="underscore" w:pos="6566"/>
        </w:tabs>
        <w:suppressAutoHyphens w:val="0"/>
        <w:spacing w:line="240" w:lineRule="atLeast"/>
        <w:jc w:val="both"/>
        <w:rPr>
          <w:sz w:val="24"/>
          <w:szCs w:val="24"/>
          <w:lang w:eastAsia="ru-RU"/>
        </w:rPr>
      </w:pPr>
      <w:r w:rsidRPr="006E784B">
        <w:rPr>
          <w:color w:val="000000"/>
          <w:spacing w:val="3"/>
          <w:sz w:val="24"/>
          <w:szCs w:val="24"/>
          <w:lang w:eastAsia="ru-RU"/>
        </w:rPr>
        <w:t xml:space="preserve">     3. Главе </w:t>
      </w:r>
      <w:r w:rsidRPr="006E784B">
        <w:rPr>
          <w:sz w:val="24"/>
          <w:szCs w:val="24"/>
          <w:lang w:eastAsia="ru-RU"/>
        </w:rPr>
        <w:t xml:space="preserve">Кировского сельсовета </w:t>
      </w:r>
      <w:r w:rsidRPr="006E784B">
        <w:rPr>
          <w:color w:val="000000"/>
          <w:spacing w:val="3"/>
          <w:sz w:val="24"/>
          <w:szCs w:val="24"/>
          <w:lang w:eastAsia="ru-RU"/>
        </w:rPr>
        <w:t>Тогучинского района</w:t>
      </w:r>
      <w:r w:rsidRPr="006E784B">
        <w:rPr>
          <w:sz w:val="24"/>
          <w:szCs w:val="24"/>
          <w:lang w:eastAsia="ru-RU"/>
        </w:rPr>
        <w:t xml:space="preserve"> Новосибирской области</w:t>
      </w:r>
      <w:r w:rsidRPr="006E784B">
        <w:rPr>
          <w:color w:val="000000"/>
          <w:sz w:val="24"/>
          <w:szCs w:val="24"/>
          <w:lang w:eastAsia="ru-RU"/>
        </w:rPr>
        <w:t xml:space="preserve"> </w:t>
      </w:r>
      <w:r w:rsidRPr="006E784B">
        <w:rPr>
          <w:color w:val="000000"/>
          <w:spacing w:val="1"/>
          <w:sz w:val="24"/>
          <w:szCs w:val="24"/>
          <w:lang w:eastAsia="ru-RU"/>
        </w:rPr>
        <w:t xml:space="preserve">опубликовать муниципальный правовой акт </w:t>
      </w:r>
      <w:r w:rsidRPr="006E784B">
        <w:rPr>
          <w:sz w:val="24"/>
          <w:szCs w:val="24"/>
          <w:lang w:eastAsia="ru-RU"/>
        </w:rPr>
        <w:t>Кировского</w:t>
      </w:r>
      <w:r w:rsidRPr="006E784B">
        <w:rPr>
          <w:color w:val="000000"/>
          <w:spacing w:val="1"/>
          <w:sz w:val="24"/>
          <w:szCs w:val="24"/>
          <w:lang w:eastAsia="ru-RU"/>
        </w:rPr>
        <w:t xml:space="preserve"> сельсовета </w:t>
      </w:r>
      <w:r w:rsidRPr="006E784B">
        <w:rPr>
          <w:color w:val="000000"/>
          <w:spacing w:val="-6"/>
          <w:sz w:val="24"/>
          <w:szCs w:val="24"/>
          <w:lang w:eastAsia="ru-RU"/>
        </w:rPr>
        <w:t>после</w:t>
      </w:r>
      <w:r w:rsidRPr="006E784B">
        <w:rPr>
          <w:sz w:val="24"/>
          <w:szCs w:val="24"/>
          <w:lang w:eastAsia="ru-RU"/>
        </w:rPr>
        <w:t xml:space="preserve"> </w:t>
      </w:r>
      <w:r w:rsidRPr="006E784B">
        <w:rPr>
          <w:color w:val="000000"/>
          <w:spacing w:val="-1"/>
          <w:sz w:val="24"/>
          <w:szCs w:val="24"/>
          <w:lang w:eastAsia="ru-RU"/>
        </w:rPr>
        <w:t xml:space="preserve">государственной регистрации в течении 7 дней </w:t>
      </w:r>
      <w:r w:rsidRPr="006E784B">
        <w:rPr>
          <w:sz w:val="24"/>
          <w:szCs w:val="24"/>
          <w:lang w:eastAsia="ru-RU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Кировского сельсовета </w:t>
      </w:r>
      <w:r w:rsidRPr="006E784B">
        <w:rPr>
          <w:color w:val="000000"/>
          <w:spacing w:val="3"/>
          <w:sz w:val="24"/>
          <w:szCs w:val="24"/>
          <w:lang w:eastAsia="ru-RU"/>
        </w:rPr>
        <w:t>Тогучинского района</w:t>
      </w:r>
      <w:r w:rsidRPr="006E784B">
        <w:rPr>
          <w:sz w:val="24"/>
          <w:szCs w:val="24"/>
          <w:lang w:eastAsia="ru-RU"/>
        </w:rPr>
        <w:t xml:space="preserve">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6E784B" w:rsidRPr="006E784B" w:rsidRDefault="006E784B" w:rsidP="006E784B">
      <w:pPr>
        <w:shd w:val="clear" w:color="auto" w:fill="FFFFFF"/>
        <w:tabs>
          <w:tab w:val="left" w:pos="869"/>
          <w:tab w:val="left" w:leader="underscore" w:pos="6566"/>
        </w:tabs>
        <w:suppressAutoHyphens w:val="0"/>
        <w:spacing w:line="240" w:lineRule="atLeast"/>
        <w:jc w:val="both"/>
        <w:rPr>
          <w:sz w:val="24"/>
          <w:szCs w:val="24"/>
          <w:lang w:eastAsia="ru-RU"/>
        </w:rPr>
      </w:pPr>
      <w:r w:rsidRPr="006E784B">
        <w:rPr>
          <w:color w:val="000000"/>
          <w:spacing w:val="-9"/>
          <w:sz w:val="24"/>
          <w:szCs w:val="24"/>
          <w:lang w:eastAsia="ru-RU"/>
        </w:rPr>
        <w:t xml:space="preserve">     4.</w:t>
      </w:r>
      <w:r w:rsidRPr="006E784B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6E784B">
        <w:rPr>
          <w:color w:val="000000"/>
          <w:spacing w:val="-1"/>
          <w:sz w:val="24"/>
          <w:szCs w:val="24"/>
          <w:lang w:eastAsia="ru-RU"/>
        </w:rPr>
        <w:t xml:space="preserve">Настоящее решение вступает в силу после государственной регистрации и </w:t>
      </w:r>
      <w:r w:rsidRPr="006E784B">
        <w:rPr>
          <w:color w:val="000000"/>
          <w:spacing w:val="1"/>
          <w:sz w:val="24"/>
          <w:szCs w:val="24"/>
          <w:lang w:eastAsia="ru-RU"/>
        </w:rPr>
        <w:t>опубликования в периодическом печатном издании органа местного самоуправления «</w:t>
      </w:r>
      <w:r w:rsidRPr="006E784B">
        <w:rPr>
          <w:sz w:val="24"/>
          <w:szCs w:val="24"/>
          <w:lang w:eastAsia="ru-RU"/>
        </w:rPr>
        <w:t>Кировский</w:t>
      </w:r>
      <w:r w:rsidRPr="006E784B">
        <w:rPr>
          <w:color w:val="000000"/>
          <w:spacing w:val="1"/>
          <w:sz w:val="24"/>
          <w:szCs w:val="24"/>
          <w:lang w:eastAsia="ru-RU"/>
        </w:rPr>
        <w:t xml:space="preserve"> Вестник».</w:t>
      </w:r>
    </w:p>
    <w:p w:rsidR="006E784B" w:rsidRPr="006E784B" w:rsidRDefault="006E784B" w:rsidP="006E784B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sz w:val="24"/>
          <w:szCs w:val="24"/>
          <w:lang w:eastAsia="ru-RU"/>
        </w:rPr>
      </w:pPr>
    </w:p>
    <w:p w:rsidR="006E784B" w:rsidRPr="006E784B" w:rsidRDefault="006E784B" w:rsidP="006E784B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sz w:val="24"/>
          <w:szCs w:val="24"/>
          <w:lang w:eastAsia="ru-RU"/>
        </w:rPr>
      </w:pPr>
      <w:r w:rsidRPr="006E784B">
        <w:rPr>
          <w:sz w:val="24"/>
          <w:szCs w:val="24"/>
          <w:lang w:eastAsia="ru-RU"/>
        </w:rPr>
        <w:t xml:space="preserve">Глава Кировского сельсовета  </w:t>
      </w:r>
    </w:p>
    <w:p w:rsidR="006E784B" w:rsidRPr="006E784B" w:rsidRDefault="006E784B" w:rsidP="006E784B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sz w:val="24"/>
          <w:szCs w:val="24"/>
          <w:lang w:eastAsia="ru-RU"/>
        </w:rPr>
      </w:pPr>
      <w:r w:rsidRPr="006E784B">
        <w:rPr>
          <w:sz w:val="24"/>
          <w:szCs w:val="24"/>
          <w:lang w:eastAsia="ru-RU"/>
        </w:rPr>
        <w:t xml:space="preserve">Тогучинского района Новосибирской области                                  </w:t>
      </w:r>
      <w:r w:rsidRPr="006E784B">
        <w:rPr>
          <w:sz w:val="24"/>
          <w:szCs w:val="24"/>
          <w:lang w:eastAsia="ru-RU"/>
        </w:rPr>
        <w:t xml:space="preserve">                          </w:t>
      </w:r>
      <w:r w:rsidRPr="006E784B">
        <w:rPr>
          <w:sz w:val="24"/>
          <w:szCs w:val="24"/>
          <w:lang w:eastAsia="ru-RU"/>
        </w:rPr>
        <w:t xml:space="preserve">   Е.Н. </w:t>
      </w:r>
      <w:proofErr w:type="spellStart"/>
      <w:r w:rsidRPr="006E784B">
        <w:rPr>
          <w:sz w:val="24"/>
          <w:szCs w:val="24"/>
          <w:lang w:eastAsia="ru-RU"/>
        </w:rPr>
        <w:t>Шляхтичева</w:t>
      </w:r>
      <w:proofErr w:type="spellEnd"/>
      <w:r w:rsidRPr="006E784B">
        <w:rPr>
          <w:sz w:val="24"/>
          <w:szCs w:val="24"/>
          <w:lang w:eastAsia="ru-RU"/>
        </w:rPr>
        <w:t xml:space="preserve">  </w:t>
      </w:r>
    </w:p>
    <w:p w:rsidR="006E784B" w:rsidRDefault="006E784B" w:rsidP="006E784B">
      <w:pPr>
        <w:suppressAutoHyphens w:val="0"/>
        <w:spacing w:line="240" w:lineRule="atLeast"/>
        <w:jc w:val="both"/>
        <w:rPr>
          <w:sz w:val="24"/>
          <w:szCs w:val="24"/>
          <w:lang w:eastAsia="ru-RU"/>
        </w:rPr>
      </w:pPr>
    </w:p>
    <w:p w:rsidR="006E784B" w:rsidRPr="006E784B" w:rsidRDefault="006E784B" w:rsidP="006E784B">
      <w:pPr>
        <w:suppressAutoHyphens w:val="0"/>
        <w:spacing w:line="240" w:lineRule="atLeast"/>
        <w:jc w:val="both"/>
        <w:rPr>
          <w:sz w:val="24"/>
          <w:szCs w:val="24"/>
          <w:lang w:eastAsia="ru-RU"/>
        </w:rPr>
      </w:pPr>
      <w:r w:rsidRPr="006E784B">
        <w:rPr>
          <w:sz w:val="24"/>
          <w:szCs w:val="24"/>
          <w:lang w:eastAsia="ru-RU"/>
        </w:rPr>
        <w:t xml:space="preserve">Председатель Совета депутатов </w:t>
      </w:r>
    </w:p>
    <w:p w:rsidR="006E784B" w:rsidRPr="006E784B" w:rsidRDefault="006E784B" w:rsidP="006E784B">
      <w:pPr>
        <w:suppressAutoHyphens w:val="0"/>
        <w:spacing w:line="240" w:lineRule="atLeast"/>
        <w:jc w:val="both"/>
        <w:rPr>
          <w:sz w:val="24"/>
          <w:szCs w:val="24"/>
          <w:lang w:eastAsia="ru-RU"/>
        </w:rPr>
      </w:pPr>
      <w:r w:rsidRPr="006E784B">
        <w:rPr>
          <w:sz w:val="24"/>
          <w:szCs w:val="24"/>
          <w:lang w:eastAsia="ru-RU"/>
        </w:rPr>
        <w:t xml:space="preserve">Кировского сельсовета   Тогучинского </w:t>
      </w:r>
    </w:p>
    <w:p w:rsidR="006E784B" w:rsidRPr="006E784B" w:rsidRDefault="006E784B" w:rsidP="006E784B">
      <w:pPr>
        <w:suppressAutoHyphens w:val="0"/>
        <w:spacing w:line="240" w:lineRule="atLeast"/>
        <w:jc w:val="both"/>
        <w:rPr>
          <w:sz w:val="24"/>
          <w:szCs w:val="24"/>
          <w:lang w:eastAsia="ru-RU"/>
        </w:rPr>
      </w:pPr>
      <w:r w:rsidRPr="006E784B">
        <w:rPr>
          <w:sz w:val="24"/>
          <w:szCs w:val="24"/>
          <w:lang w:eastAsia="ru-RU"/>
        </w:rPr>
        <w:t xml:space="preserve">района Новосибирской области                                                            </w:t>
      </w:r>
      <w:r w:rsidRPr="006E784B">
        <w:rPr>
          <w:sz w:val="24"/>
          <w:szCs w:val="24"/>
          <w:lang w:eastAsia="ru-RU"/>
        </w:rPr>
        <w:t xml:space="preserve">                         </w:t>
      </w:r>
      <w:r w:rsidRPr="006E784B">
        <w:rPr>
          <w:sz w:val="24"/>
          <w:szCs w:val="24"/>
          <w:lang w:eastAsia="ru-RU"/>
        </w:rPr>
        <w:t xml:space="preserve">      Л.П. Бойченко </w:t>
      </w:r>
    </w:p>
    <w:tbl>
      <w:tblPr>
        <w:tblW w:w="4151" w:type="dxa"/>
        <w:tblInd w:w="6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1"/>
      </w:tblGrid>
      <w:tr w:rsidR="006E784B" w:rsidRPr="006E784B" w:rsidTr="006E784B">
        <w:trPr>
          <w:trHeight w:val="1586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784B" w:rsidRPr="006E784B" w:rsidRDefault="006E784B" w:rsidP="006E784B">
            <w:pPr>
              <w:suppressAutoHyphens w:val="0"/>
              <w:jc w:val="right"/>
              <w:rPr>
                <w:sz w:val="24"/>
                <w:szCs w:val="24"/>
                <w:lang w:eastAsia="ru-RU" w:bidi="hi-IN"/>
              </w:rPr>
            </w:pPr>
            <w:r w:rsidRPr="006E784B">
              <w:rPr>
                <w:sz w:val="24"/>
                <w:szCs w:val="24"/>
                <w:lang w:eastAsia="ru-RU" w:bidi="hi-IN"/>
              </w:rPr>
              <w:lastRenderedPageBreak/>
              <w:t xml:space="preserve"> Приложение </w:t>
            </w:r>
          </w:p>
          <w:p w:rsidR="006E784B" w:rsidRPr="006E784B" w:rsidRDefault="006E784B" w:rsidP="006E784B">
            <w:pPr>
              <w:suppressAutoHyphens w:val="0"/>
              <w:jc w:val="both"/>
              <w:rPr>
                <w:sz w:val="24"/>
                <w:szCs w:val="24"/>
                <w:lang w:eastAsia="ru-RU" w:bidi="hi-IN"/>
              </w:rPr>
            </w:pPr>
            <w:r w:rsidRPr="006E784B">
              <w:rPr>
                <w:sz w:val="24"/>
                <w:szCs w:val="24"/>
                <w:lang w:eastAsia="ru-RU" w:bidi="hi-IN"/>
              </w:rPr>
              <w:t>к решению тридцать второй сессии Совета депутатов Кировского сельсовета Тогучинского района Новосибирской области шестого созыва от 27.08.2024 №159</w:t>
            </w:r>
          </w:p>
        </w:tc>
      </w:tr>
    </w:tbl>
    <w:p w:rsidR="006E784B" w:rsidRPr="006E784B" w:rsidRDefault="006E784B" w:rsidP="006E784B">
      <w:pPr>
        <w:suppressAutoHyphens w:val="0"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6E784B" w:rsidRPr="006E784B" w:rsidRDefault="006E784B" w:rsidP="006E784B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 w:rsidRPr="006E784B">
        <w:rPr>
          <w:sz w:val="24"/>
          <w:szCs w:val="24"/>
          <w:lang w:eastAsia="ru-RU"/>
        </w:rPr>
        <w:t>О ВНЕСЕНИИ ИЗМЕНЕНИЙ В УСТАВ СЕЛЬСКОГО ПОСЕЛЕНИЯ КИРОВСКОГО СЕЛЬСОВЕТА ТОГУЧИНСКОГО МУНИЦИПАЛЬНОГО РАЙОНА НОВОСИБИРСКОЙ ОБЛАСТИ</w:t>
      </w:r>
    </w:p>
    <w:p w:rsidR="006E784B" w:rsidRPr="006E784B" w:rsidRDefault="006E784B" w:rsidP="006E784B">
      <w:pPr>
        <w:suppressAutoHyphens w:val="0"/>
        <w:autoSpaceDE w:val="0"/>
        <w:autoSpaceDN w:val="0"/>
        <w:adjustRightInd w:val="0"/>
        <w:ind w:firstLine="720"/>
        <w:jc w:val="both"/>
        <w:rPr>
          <w:b/>
          <w:sz w:val="24"/>
          <w:szCs w:val="24"/>
          <w:lang w:eastAsia="ru-RU"/>
        </w:rPr>
      </w:pPr>
      <w:r w:rsidRPr="006E784B">
        <w:rPr>
          <w:b/>
          <w:sz w:val="24"/>
          <w:szCs w:val="24"/>
          <w:lang w:eastAsia="ru-RU"/>
        </w:rPr>
        <w:t>1.1. Дополнить статьей 16.1. Староста сельского населенного пункта, следующего содержания:</w:t>
      </w:r>
    </w:p>
    <w:p w:rsidR="006E784B" w:rsidRPr="006E784B" w:rsidRDefault="006E784B" w:rsidP="006E784B">
      <w:pPr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 w:rsidRPr="006E784B">
        <w:rPr>
          <w:sz w:val="24"/>
          <w:szCs w:val="24"/>
          <w:lang w:eastAsia="ru-RU"/>
        </w:rPr>
        <w:t>«1.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Кировского сельсовета, может назначаться староста сельского населенного пункта.</w:t>
      </w:r>
    </w:p>
    <w:p w:rsidR="006E784B" w:rsidRPr="006E784B" w:rsidRDefault="006E784B" w:rsidP="006E784B">
      <w:pPr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 w:rsidRPr="006E784B">
        <w:rPr>
          <w:sz w:val="24"/>
          <w:szCs w:val="24"/>
          <w:lang w:eastAsia="ru-RU"/>
        </w:rPr>
        <w:t>2. Староста сельского населенного пункта, входящего в состав Кировского сельсовета,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6E784B" w:rsidRPr="006E784B" w:rsidRDefault="006E784B" w:rsidP="006E784B">
      <w:pPr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 w:rsidRPr="006E784B">
        <w:rPr>
          <w:sz w:val="24"/>
          <w:szCs w:val="24"/>
          <w:lang w:eastAsia="ru-RU"/>
        </w:rPr>
        <w:t>Срок полномочий старосты – 5 лет. Количество сроков, в течение которых одно и то же лицо может исполнять функции сельского старосты, не ограничивается.</w:t>
      </w:r>
    </w:p>
    <w:p w:rsidR="006E784B" w:rsidRPr="006E784B" w:rsidRDefault="006E784B" w:rsidP="006E784B">
      <w:pPr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 w:rsidRPr="006E784B">
        <w:rPr>
          <w:sz w:val="24"/>
          <w:szCs w:val="24"/>
          <w:lang w:eastAsia="ru-RU"/>
        </w:rPr>
        <w:t>3. 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депутатов, в соответствии с Федеральным законом от 06.10.2003 № 131-ФЗ «Об общих принципах организации местного самоуправления в Российской Федерации» и законами Новосибирской области.</w:t>
      </w:r>
    </w:p>
    <w:p w:rsidR="006E784B" w:rsidRPr="006E784B" w:rsidRDefault="006E784B" w:rsidP="006E784B">
      <w:pPr>
        <w:suppressAutoHyphens w:val="0"/>
        <w:ind w:firstLine="710"/>
        <w:jc w:val="both"/>
        <w:rPr>
          <w:rFonts w:eastAsia="Calibri"/>
          <w:b/>
          <w:sz w:val="24"/>
          <w:szCs w:val="24"/>
          <w:lang w:eastAsia="en-US"/>
        </w:rPr>
      </w:pPr>
      <w:r w:rsidRPr="006E784B">
        <w:rPr>
          <w:rFonts w:eastAsia="Calibri"/>
          <w:b/>
          <w:sz w:val="24"/>
          <w:szCs w:val="24"/>
          <w:lang w:eastAsia="en-US"/>
        </w:rPr>
        <w:t>1.2. Статья 21. Депутат Совета депутатов</w:t>
      </w:r>
    </w:p>
    <w:p w:rsidR="006E784B" w:rsidRPr="006E784B" w:rsidRDefault="006E784B" w:rsidP="006E784B">
      <w:pPr>
        <w:suppressAutoHyphens w:val="0"/>
        <w:ind w:firstLine="710"/>
        <w:jc w:val="both"/>
        <w:rPr>
          <w:rFonts w:eastAsia="Calibri"/>
          <w:sz w:val="24"/>
          <w:szCs w:val="24"/>
          <w:lang w:eastAsia="en-US"/>
        </w:rPr>
      </w:pPr>
      <w:r w:rsidRPr="006E784B">
        <w:rPr>
          <w:rFonts w:eastAsia="Calibri"/>
          <w:sz w:val="24"/>
          <w:szCs w:val="24"/>
          <w:lang w:eastAsia="en-US"/>
        </w:rPr>
        <w:t>1.2.1. дополнить частью 3.2. следующего содержания:</w:t>
      </w:r>
    </w:p>
    <w:p w:rsidR="006E784B" w:rsidRPr="006E784B" w:rsidRDefault="006E784B" w:rsidP="006E784B">
      <w:pPr>
        <w:suppressAutoHyphens w:val="0"/>
        <w:ind w:firstLine="710"/>
        <w:jc w:val="both"/>
        <w:rPr>
          <w:rFonts w:eastAsia="Calibri"/>
          <w:sz w:val="24"/>
          <w:szCs w:val="24"/>
          <w:lang w:eastAsia="en-US"/>
        </w:rPr>
      </w:pPr>
      <w:r w:rsidRPr="006E784B">
        <w:rPr>
          <w:rFonts w:eastAsia="Calibri"/>
          <w:sz w:val="24"/>
          <w:szCs w:val="24"/>
          <w:lang w:eastAsia="en-US"/>
        </w:rPr>
        <w:t>«3.2.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коррупции».».</w:t>
      </w:r>
    </w:p>
    <w:p w:rsidR="006E784B" w:rsidRPr="006E784B" w:rsidRDefault="006E784B" w:rsidP="006E784B">
      <w:pPr>
        <w:suppressAutoHyphens w:val="0"/>
        <w:autoSpaceDE w:val="0"/>
        <w:autoSpaceDN w:val="0"/>
        <w:adjustRightInd w:val="0"/>
        <w:ind w:firstLine="720"/>
        <w:jc w:val="both"/>
        <w:rPr>
          <w:b/>
          <w:sz w:val="24"/>
          <w:szCs w:val="24"/>
          <w:lang w:eastAsia="ru-RU"/>
        </w:rPr>
      </w:pPr>
      <w:r w:rsidRPr="006E784B">
        <w:rPr>
          <w:b/>
          <w:sz w:val="24"/>
          <w:szCs w:val="24"/>
          <w:lang w:eastAsia="ru-RU"/>
        </w:rPr>
        <w:t>1.3. Статья 27 Глава поселения</w:t>
      </w:r>
    </w:p>
    <w:p w:rsidR="006E784B" w:rsidRP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E784B">
        <w:rPr>
          <w:rFonts w:eastAsia="Calibri"/>
          <w:sz w:val="24"/>
          <w:szCs w:val="24"/>
          <w:lang w:eastAsia="en-US"/>
        </w:rPr>
        <w:t>1.3.1. дополнить частью 10 следующего содержания:</w:t>
      </w:r>
    </w:p>
    <w:p w:rsidR="003C18D5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E784B">
        <w:rPr>
          <w:rFonts w:eastAsia="Calibri"/>
          <w:sz w:val="24"/>
          <w:szCs w:val="24"/>
          <w:lang w:eastAsia="en-US"/>
        </w:rPr>
        <w:t>«10.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коррупции».»</w:t>
      </w: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E784B" w:rsidRPr="006E784B" w:rsidRDefault="006E784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5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848"/>
        <w:gridCol w:w="2835"/>
      </w:tblGrid>
      <w:tr w:rsidR="001014C8" w:rsidRPr="00F16202" w:rsidTr="001014C8">
        <w:tc>
          <w:tcPr>
            <w:tcW w:w="2518" w:type="dxa"/>
            <w:shd w:val="clear" w:color="auto" w:fill="auto"/>
          </w:tcPr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Учредитель</w:t>
            </w:r>
            <w:r w:rsidRPr="002D1152">
              <w:rPr>
                <w:sz w:val="16"/>
                <w:szCs w:val="16"/>
              </w:rPr>
              <w:t xml:space="preserve"> – администрация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области.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Периодическое печатное издание учреждено постановлением администрации</w:t>
            </w:r>
            <w:r>
              <w:t xml:space="preserve"> </w:t>
            </w:r>
            <w:r w:rsidRPr="009B3840">
              <w:rPr>
                <w:sz w:val="16"/>
                <w:szCs w:val="16"/>
              </w:rPr>
              <w:t>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</w:t>
            </w:r>
            <w:r>
              <w:rPr>
                <w:sz w:val="16"/>
                <w:szCs w:val="16"/>
              </w:rPr>
              <w:t>№78</w:t>
            </w:r>
            <w:r w:rsidRPr="009B3840">
              <w:rPr>
                <w:sz w:val="16"/>
                <w:szCs w:val="16"/>
              </w:rPr>
              <w:t>/П/93.010</w:t>
            </w:r>
            <w:r>
              <w:rPr>
                <w:sz w:val="16"/>
                <w:szCs w:val="16"/>
              </w:rPr>
              <w:t xml:space="preserve"> </w:t>
            </w:r>
            <w:r w:rsidRPr="002D1152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  <w:lang w:eastAsia="ru-RU"/>
              </w:rPr>
              <w:t>12</w:t>
            </w:r>
            <w:r w:rsidRPr="009B3840">
              <w:rPr>
                <w:sz w:val="16"/>
                <w:szCs w:val="16"/>
                <w:lang w:eastAsia="ru-RU"/>
              </w:rPr>
              <w:t>.</w:t>
            </w:r>
            <w:r>
              <w:rPr>
                <w:sz w:val="16"/>
                <w:szCs w:val="16"/>
                <w:lang w:eastAsia="ru-RU"/>
              </w:rPr>
              <w:t>1</w:t>
            </w:r>
            <w:r w:rsidRPr="009B3840">
              <w:rPr>
                <w:sz w:val="16"/>
                <w:szCs w:val="16"/>
                <w:lang w:eastAsia="ru-RU"/>
              </w:rPr>
              <w:t xml:space="preserve">0.2022                                    </w:t>
            </w:r>
          </w:p>
        </w:tc>
        <w:tc>
          <w:tcPr>
            <w:tcW w:w="4848" w:type="dxa"/>
            <w:shd w:val="clear" w:color="auto" w:fill="auto"/>
          </w:tcPr>
          <w:p w:rsidR="001014C8" w:rsidRPr="002D1152" w:rsidRDefault="001014C8" w:rsidP="001014C8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Редакционный совет: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 xml:space="preserve">Председатель совета </w:t>
            </w:r>
            <w:r>
              <w:rPr>
                <w:sz w:val="16"/>
                <w:szCs w:val="16"/>
              </w:rPr>
              <w:t>–</w:t>
            </w:r>
            <w:r w:rsidRPr="002D1152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Шляхтичева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Глава</w:t>
            </w:r>
            <w:r w:rsidRPr="0023675C">
              <w:rPr>
                <w:sz w:val="16"/>
                <w:szCs w:val="16"/>
              </w:rPr>
              <w:t xml:space="preserve"> администрации Кировского сельсовета Тогучинского района Новосибирской области</w:t>
            </w:r>
            <w:r w:rsidRPr="002D1152">
              <w:rPr>
                <w:sz w:val="16"/>
                <w:szCs w:val="16"/>
              </w:rPr>
              <w:t>.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Члены совета:</w:t>
            </w:r>
          </w:p>
          <w:p w:rsidR="001014C8" w:rsidRPr="0023675C" w:rsidRDefault="001014C8" w:rsidP="00101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Давыдкина В. Н.</w:t>
            </w:r>
            <w:r w:rsidRPr="0023675C">
              <w:rPr>
                <w:sz w:val="16"/>
                <w:szCs w:val="16"/>
              </w:rPr>
              <w:t xml:space="preserve"> – специалист администрации, секретарь редакционного Совета;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Малышева С. В.</w:t>
            </w:r>
            <w:r w:rsidRPr="0023675C">
              <w:rPr>
                <w:sz w:val="16"/>
                <w:szCs w:val="16"/>
              </w:rPr>
              <w:t xml:space="preserve"> -  специалист администрации.</w:t>
            </w:r>
          </w:p>
        </w:tc>
        <w:tc>
          <w:tcPr>
            <w:tcW w:w="2835" w:type="dxa"/>
            <w:shd w:val="clear" w:color="auto" w:fill="auto"/>
          </w:tcPr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Отпечатано</w:t>
            </w:r>
            <w:r w:rsidRPr="002D1152">
              <w:rPr>
                <w:sz w:val="16"/>
                <w:szCs w:val="16"/>
              </w:rPr>
              <w:t xml:space="preserve"> в администрации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по адресу: Новосибирская область, </w:t>
            </w:r>
            <w:proofErr w:type="spellStart"/>
            <w:r w:rsidRPr="002D1152">
              <w:rPr>
                <w:sz w:val="16"/>
                <w:szCs w:val="16"/>
              </w:rPr>
              <w:t>Тогучинский</w:t>
            </w:r>
            <w:proofErr w:type="spellEnd"/>
            <w:r w:rsidRPr="002D1152">
              <w:rPr>
                <w:sz w:val="16"/>
                <w:szCs w:val="16"/>
              </w:rPr>
              <w:t xml:space="preserve"> район, </w:t>
            </w:r>
            <w:r>
              <w:rPr>
                <w:sz w:val="16"/>
                <w:szCs w:val="16"/>
              </w:rPr>
              <w:t xml:space="preserve">село </w:t>
            </w:r>
            <w:proofErr w:type="spellStart"/>
            <w:r>
              <w:rPr>
                <w:sz w:val="16"/>
                <w:szCs w:val="16"/>
              </w:rPr>
              <w:t>Березиково</w:t>
            </w:r>
            <w:proofErr w:type="spellEnd"/>
            <w:r w:rsidRPr="002D1152">
              <w:rPr>
                <w:sz w:val="16"/>
                <w:szCs w:val="16"/>
              </w:rPr>
              <w:t xml:space="preserve">, улица </w:t>
            </w:r>
            <w:r>
              <w:rPr>
                <w:sz w:val="16"/>
                <w:szCs w:val="16"/>
              </w:rPr>
              <w:t>Рабочая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10</w:t>
            </w:r>
            <w:r w:rsidRPr="002D1152">
              <w:rPr>
                <w:sz w:val="16"/>
                <w:szCs w:val="16"/>
              </w:rPr>
              <w:t>.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Тираж</w:t>
            </w:r>
            <w:r w:rsidRPr="002D1152">
              <w:rPr>
                <w:sz w:val="16"/>
                <w:szCs w:val="16"/>
              </w:rPr>
              <w:t xml:space="preserve"> – 4 экз.</w:t>
            </w:r>
          </w:p>
          <w:p w:rsidR="001014C8" w:rsidRPr="00F16202" w:rsidRDefault="001014C8" w:rsidP="001014C8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Распространяется бесплатно</w:t>
            </w:r>
          </w:p>
        </w:tc>
      </w:tr>
    </w:tbl>
    <w:p w:rsidR="00935A75" w:rsidRPr="00A770B8" w:rsidRDefault="00935A75" w:rsidP="00A770B8">
      <w:pPr>
        <w:shd w:val="clear" w:color="auto" w:fill="FFFFFF"/>
        <w:suppressAutoHyphens w:val="0"/>
        <w:spacing w:line="240" w:lineRule="atLeast"/>
        <w:jc w:val="both"/>
        <w:rPr>
          <w:sz w:val="24"/>
          <w:szCs w:val="24"/>
        </w:rPr>
      </w:pPr>
    </w:p>
    <w:p w:rsidR="00935A75" w:rsidRPr="00A770B8" w:rsidRDefault="00935A75" w:rsidP="00A770B8">
      <w:pPr>
        <w:shd w:val="clear" w:color="auto" w:fill="FFFFFF"/>
        <w:suppressAutoHyphens w:val="0"/>
        <w:spacing w:line="240" w:lineRule="atLeast"/>
        <w:jc w:val="both"/>
        <w:rPr>
          <w:sz w:val="24"/>
          <w:szCs w:val="24"/>
        </w:rPr>
      </w:pPr>
    </w:p>
    <w:p w:rsidR="00925FEF" w:rsidRPr="00A770B8" w:rsidRDefault="00925FEF" w:rsidP="00A770B8">
      <w:pPr>
        <w:shd w:val="clear" w:color="auto" w:fill="FFFFFF"/>
        <w:suppressAutoHyphens w:val="0"/>
        <w:spacing w:line="240" w:lineRule="atLeast"/>
        <w:jc w:val="both"/>
        <w:rPr>
          <w:sz w:val="24"/>
          <w:szCs w:val="24"/>
        </w:rPr>
      </w:pPr>
    </w:p>
    <w:p w:rsidR="006C5685" w:rsidRDefault="006C5685" w:rsidP="001F321F">
      <w:pPr>
        <w:rPr>
          <w:sz w:val="16"/>
          <w:szCs w:val="16"/>
        </w:rPr>
      </w:pPr>
    </w:p>
    <w:sectPr w:rsidR="006C5685" w:rsidSect="00525383">
      <w:footerReference w:type="default" r:id="rId8"/>
      <w:pgSz w:w="11906" w:h="16838" w:code="9"/>
      <w:pgMar w:top="567" w:right="567" w:bottom="567" w:left="992" w:header="720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C32" w:rsidRDefault="00B11C32">
      <w:r>
        <w:separator/>
      </w:r>
    </w:p>
  </w:endnote>
  <w:endnote w:type="continuationSeparator" w:id="0">
    <w:p w:rsidR="00B11C32" w:rsidRDefault="00B1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43" w:rsidRDefault="00773A43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C32" w:rsidRDefault="00B11C32">
      <w:r>
        <w:separator/>
      </w:r>
    </w:p>
  </w:footnote>
  <w:footnote w:type="continuationSeparator" w:id="0">
    <w:p w:rsidR="00B11C32" w:rsidRDefault="00B11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32"/>
        </w:tabs>
        <w:ind w:left="312" w:firstLine="0"/>
      </w:pPr>
      <w:rPr>
        <w:rFonts w:ascii="Times New Roman" w:eastAsia="serif" w:hAnsi="Times New Roman" w:cs="Times New Roman" w:hint="default"/>
        <w:color w:val="22272F"/>
        <w:sz w:val="28"/>
        <w:szCs w:val="28"/>
        <w:shd w:val="clear" w:color="auto" w:fill="auto"/>
      </w:rPr>
    </w:lvl>
  </w:abstractNum>
  <w:abstractNum w:abstractNumId="4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5">
    <w:nsid w:val="14AB092B"/>
    <w:multiLevelType w:val="multilevel"/>
    <w:tmpl w:val="B4E8A3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8C6211E"/>
    <w:multiLevelType w:val="multilevel"/>
    <w:tmpl w:val="63A2D82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C107765"/>
    <w:multiLevelType w:val="hybridMultilevel"/>
    <w:tmpl w:val="849845A0"/>
    <w:lvl w:ilvl="0" w:tplc="B582E4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3D6E54C5"/>
    <w:multiLevelType w:val="hybridMultilevel"/>
    <w:tmpl w:val="2A2098A6"/>
    <w:lvl w:ilvl="0" w:tplc="1DA48A3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F531FD3"/>
    <w:multiLevelType w:val="hybridMultilevel"/>
    <w:tmpl w:val="3B942912"/>
    <w:lvl w:ilvl="0" w:tplc="076C24E8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293491"/>
    <w:multiLevelType w:val="multilevel"/>
    <w:tmpl w:val="A45619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150154"/>
    <w:multiLevelType w:val="multilevel"/>
    <w:tmpl w:val="562EB1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1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6"/>
  </w:num>
  <w:num w:numId="12">
    <w:abstractNumId w:val="6"/>
  </w:num>
  <w:num w:numId="13">
    <w:abstractNumId w:val="5"/>
  </w:num>
  <w:num w:numId="14">
    <w:abstractNumId w:val="13"/>
  </w:num>
  <w:num w:numId="15">
    <w:abstractNumId w:val="9"/>
  </w:num>
  <w:num w:numId="1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1B2B"/>
    <w:rsid w:val="00046B5C"/>
    <w:rsid w:val="0005238E"/>
    <w:rsid w:val="00053587"/>
    <w:rsid w:val="00054467"/>
    <w:rsid w:val="00060C29"/>
    <w:rsid w:val="00061885"/>
    <w:rsid w:val="00063978"/>
    <w:rsid w:val="000672E5"/>
    <w:rsid w:val="000703C1"/>
    <w:rsid w:val="00071BCD"/>
    <w:rsid w:val="00073D11"/>
    <w:rsid w:val="00076532"/>
    <w:rsid w:val="00083B6B"/>
    <w:rsid w:val="000841C8"/>
    <w:rsid w:val="00085DF6"/>
    <w:rsid w:val="00090BBA"/>
    <w:rsid w:val="00091E91"/>
    <w:rsid w:val="0009494C"/>
    <w:rsid w:val="000A13FE"/>
    <w:rsid w:val="000A1643"/>
    <w:rsid w:val="000A1FD4"/>
    <w:rsid w:val="000A5E77"/>
    <w:rsid w:val="000A695E"/>
    <w:rsid w:val="000A71CB"/>
    <w:rsid w:val="000B0E4C"/>
    <w:rsid w:val="000B2C83"/>
    <w:rsid w:val="000B427B"/>
    <w:rsid w:val="000B5084"/>
    <w:rsid w:val="000B5B61"/>
    <w:rsid w:val="000C07B0"/>
    <w:rsid w:val="000C3D51"/>
    <w:rsid w:val="000C57E3"/>
    <w:rsid w:val="000C58A6"/>
    <w:rsid w:val="000C7B53"/>
    <w:rsid w:val="000D10F7"/>
    <w:rsid w:val="000D3442"/>
    <w:rsid w:val="000D647B"/>
    <w:rsid w:val="000E23BF"/>
    <w:rsid w:val="000E4902"/>
    <w:rsid w:val="000E639A"/>
    <w:rsid w:val="000F0166"/>
    <w:rsid w:val="000F0C50"/>
    <w:rsid w:val="000F2660"/>
    <w:rsid w:val="000F7958"/>
    <w:rsid w:val="0010026A"/>
    <w:rsid w:val="001014C8"/>
    <w:rsid w:val="0010178C"/>
    <w:rsid w:val="00102042"/>
    <w:rsid w:val="00103426"/>
    <w:rsid w:val="001036EA"/>
    <w:rsid w:val="00105712"/>
    <w:rsid w:val="00105E78"/>
    <w:rsid w:val="0010657C"/>
    <w:rsid w:val="00115F43"/>
    <w:rsid w:val="00117008"/>
    <w:rsid w:val="00120C2C"/>
    <w:rsid w:val="001219C3"/>
    <w:rsid w:val="001220F2"/>
    <w:rsid w:val="00122C37"/>
    <w:rsid w:val="00124AD4"/>
    <w:rsid w:val="00124B21"/>
    <w:rsid w:val="00126CBE"/>
    <w:rsid w:val="00126D37"/>
    <w:rsid w:val="00127CD5"/>
    <w:rsid w:val="00130CFF"/>
    <w:rsid w:val="001314F0"/>
    <w:rsid w:val="001345BD"/>
    <w:rsid w:val="001375E2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0FC7"/>
    <w:rsid w:val="0016547C"/>
    <w:rsid w:val="00166C82"/>
    <w:rsid w:val="001677F2"/>
    <w:rsid w:val="0017010D"/>
    <w:rsid w:val="001753FA"/>
    <w:rsid w:val="00175CA5"/>
    <w:rsid w:val="00176229"/>
    <w:rsid w:val="00182BC0"/>
    <w:rsid w:val="00185157"/>
    <w:rsid w:val="00185AFB"/>
    <w:rsid w:val="0019074E"/>
    <w:rsid w:val="001A0E73"/>
    <w:rsid w:val="001A4047"/>
    <w:rsid w:val="001A715A"/>
    <w:rsid w:val="001B52B5"/>
    <w:rsid w:val="001C2CA2"/>
    <w:rsid w:val="001C2D71"/>
    <w:rsid w:val="001C37A3"/>
    <w:rsid w:val="001C6DA1"/>
    <w:rsid w:val="001C72E4"/>
    <w:rsid w:val="001D119A"/>
    <w:rsid w:val="001D1A35"/>
    <w:rsid w:val="001D2EFE"/>
    <w:rsid w:val="001D310A"/>
    <w:rsid w:val="001D32AE"/>
    <w:rsid w:val="001D3E92"/>
    <w:rsid w:val="001E0CD1"/>
    <w:rsid w:val="001E1D93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4D22"/>
    <w:rsid w:val="00215DC5"/>
    <w:rsid w:val="002168C3"/>
    <w:rsid w:val="00216932"/>
    <w:rsid w:val="00217074"/>
    <w:rsid w:val="00217B41"/>
    <w:rsid w:val="0022274C"/>
    <w:rsid w:val="00223C85"/>
    <w:rsid w:val="002264AC"/>
    <w:rsid w:val="00227E15"/>
    <w:rsid w:val="00233EB2"/>
    <w:rsid w:val="0023675C"/>
    <w:rsid w:val="00237C2D"/>
    <w:rsid w:val="00243448"/>
    <w:rsid w:val="002463FE"/>
    <w:rsid w:val="0024711B"/>
    <w:rsid w:val="00247B7A"/>
    <w:rsid w:val="0025042E"/>
    <w:rsid w:val="0025149D"/>
    <w:rsid w:val="00252D56"/>
    <w:rsid w:val="002530ED"/>
    <w:rsid w:val="0025325E"/>
    <w:rsid w:val="00255FA6"/>
    <w:rsid w:val="00256368"/>
    <w:rsid w:val="00262B28"/>
    <w:rsid w:val="00267A34"/>
    <w:rsid w:val="0027001D"/>
    <w:rsid w:val="002715D2"/>
    <w:rsid w:val="002719E6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05"/>
    <w:rsid w:val="00293DBE"/>
    <w:rsid w:val="00296A1F"/>
    <w:rsid w:val="002A0159"/>
    <w:rsid w:val="002A2FDA"/>
    <w:rsid w:val="002A7750"/>
    <w:rsid w:val="002B19B0"/>
    <w:rsid w:val="002B1F79"/>
    <w:rsid w:val="002B271F"/>
    <w:rsid w:val="002B2B3C"/>
    <w:rsid w:val="002B31BB"/>
    <w:rsid w:val="002B3C98"/>
    <w:rsid w:val="002B68AA"/>
    <w:rsid w:val="002B739B"/>
    <w:rsid w:val="002C0906"/>
    <w:rsid w:val="002C4E97"/>
    <w:rsid w:val="002C55E5"/>
    <w:rsid w:val="002C5E40"/>
    <w:rsid w:val="002D0AC2"/>
    <w:rsid w:val="002D1152"/>
    <w:rsid w:val="002D2338"/>
    <w:rsid w:val="002D360A"/>
    <w:rsid w:val="002D7D10"/>
    <w:rsid w:val="002D7E76"/>
    <w:rsid w:val="002E15DA"/>
    <w:rsid w:val="002E204E"/>
    <w:rsid w:val="002E2990"/>
    <w:rsid w:val="002E2B93"/>
    <w:rsid w:val="002E583F"/>
    <w:rsid w:val="002E5916"/>
    <w:rsid w:val="002E65BA"/>
    <w:rsid w:val="002F3A3B"/>
    <w:rsid w:val="002F468D"/>
    <w:rsid w:val="002F4A54"/>
    <w:rsid w:val="002F6FA1"/>
    <w:rsid w:val="00303749"/>
    <w:rsid w:val="0030385E"/>
    <w:rsid w:val="00306B67"/>
    <w:rsid w:val="00310C2C"/>
    <w:rsid w:val="00311D63"/>
    <w:rsid w:val="00312195"/>
    <w:rsid w:val="00320401"/>
    <w:rsid w:val="0032113B"/>
    <w:rsid w:val="00323549"/>
    <w:rsid w:val="003236E8"/>
    <w:rsid w:val="00326F74"/>
    <w:rsid w:val="003270C6"/>
    <w:rsid w:val="00332A4E"/>
    <w:rsid w:val="00333FDA"/>
    <w:rsid w:val="00335AFF"/>
    <w:rsid w:val="00341A4A"/>
    <w:rsid w:val="003423AB"/>
    <w:rsid w:val="003455B4"/>
    <w:rsid w:val="00345D64"/>
    <w:rsid w:val="00346AF1"/>
    <w:rsid w:val="00346D0C"/>
    <w:rsid w:val="0034790C"/>
    <w:rsid w:val="00352948"/>
    <w:rsid w:val="003548A6"/>
    <w:rsid w:val="003561D6"/>
    <w:rsid w:val="003565F5"/>
    <w:rsid w:val="00356D45"/>
    <w:rsid w:val="00357B99"/>
    <w:rsid w:val="0036041F"/>
    <w:rsid w:val="0036047A"/>
    <w:rsid w:val="003632D2"/>
    <w:rsid w:val="0036470F"/>
    <w:rsid w:val="00364813"/>
    <w:rsid w:val="00366CA7"/>
    <w:rsid w:val="00367834"/>
    <w:rsid w:val="003704A3"/>
    <w:rsid w:val="003715AD"/>
    <w:rsid w:val="00372FFC"/>
    <w:rsid w:val="00374B60"/>
    <w:rsid w:val="003813EA"/>
    <w:rsid w:val="00382E62"/>
    <w:rsid w:val="00385838"/>
    <w:rsid w:val="00390A82"/>
    <w:rsid w:val="003913D4"/>
    <w:rsid w:val="00392407"/>
    <w:rsid w:val="00393B7F"/>
    <w:rsid w:val="003A35A7"/>
    <w:rsid w:val="003A4FFD"/>
    <w:rsid w:val="003A77D7"/>
    <w:rsid w:val="003B3AE8"/>
    <w:rsid w:val="003B3F53"/>
    <w:rsid w:val="003B5128"/>
    <w:rsid w:val="003B5822"/>
    <w:rsid w:val="003B77F8"/>
    <w:rsid w:val="003C18D5"/>
    <w:rsid w:val="003C190D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D715E"/>
    <w:rsid w:val="003E0266"/>
    <w:rsid w:val="003E1E4B"/>
    <w:rsid w:val="003E75D1"/>
    <w:rsid w:val="003E7B06"/>
    <w:rsid w:val="003F1FBF"/>
    <w:rsid w:val="003F1FF4"/>
    <w:rsid w:val="003F38C0"/>
    <w:rsid w:val="003F4D17"/>
    <w:rsid w:val="003F52E2"/>
    <w:rsid w:val="00406C01"/>
    <w:rsid w:val="00407A06"/>
    <w:rsid w:val="00411D67"/>
    <w:rsid w:val="00413781"/>
    <w:rsid w:val="00420CD8"/>
    <w:rsid w:val="00422BFF"/>
    <w:rsid w:val="00442068"/>
    <w:rsid w:val="004422A2"/>
    <w:rsid w:val="00442359"/>
    <w:rsid w:val="004454D6"/>
    <w:rsid w:val="00447653"/>
    <w:rsid w:val="00450E20"/>
    <w:rsid w:val="00456F83"/>
    <w:rsid w:val="0046166F"/>
    <w:rsid w:val="004658D6"/>
    <w:rsid w:val="0047101D"/>
    <w:rsid w:val="00471D53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3A04"/>
    <w:rsid w:val="00497686"/>
    <w:rsid w:val="004A038E"/>
    <w:rsid w:val="004A19E8"/>
    <w:rsid w:val="004A3426"/>
    <w:rsid w:val="004A47C6"/>
    <w:rsid w:val="004B2D56"/>
    <w:rsid w:val="004B3641"/>
    <w:rsid w:val="004B3825"/>
    <w:rsid w:val="004B60CD"/>
    <w:rsid w:val="004B6154"/>
    <w:rsid w:val="004C04AC"/>
    <w:rsid w:val="004C0C41"/>
    <w:rsid w:val="004C7798"/>
    <w:rsid w:val="004D4744"/>
    <w:rsid w:val="004E0998"/>
    <w:rsid w:val="004E351B"/>
    <w:rsid w:val="004E584D"/>
    <w:rsid w:val="004E74A4"/>
    <w:rsid w:val="004F0983"/>
    <w:rsid w:val="004F2E98"/>
    <w:rsid w:val="004F3D3C"/>
    <w:rsid w:val="004F52C1"/>
    <w:rsid w:val="004F6B19"/>
    <w:rsid w:val="004F6FC3"/>
    <w:rsid w:val="004F73B3"/>
    <w:rsid w:val="005045AE"/>
    <w:rsid w:val="005129F4"/>
    <w:rsid w:val="00513FD9"/>
    <w:rsid w:val="005153B4"/>
    <w:rsid w:val="00524281"/>
    <w:rsid w:val="00525383"/>
    <w:rsid w:val="005263C5"/>
    <w:rsid w:val="00530E3A"/>
    <w:rsid w:val="005311E5"/>
    <w:rsid w:val="005315E4"/>
    <w:rsid w:val="00535BB6"/>
    <w:rsid w:val="00536939"/>
    <w:rsid w:val="00536991"/>
    <w:rsid w:val="005407A1"/>
    <w:rsid w:val="0054198E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2D7C"/>
    <w:rsid w:val="00563D67"/>
    <w:rsid w:val="00563FB7"/>
    <w:rsid w:val="00565EB1"/>
    <w:rsid w:val="005709BA"/>
    <w:rsid w:val="00570AB1"/>
    <w:rsid w:val="00571E02"/>
    <w:rsid w:val="0057339F"/>
    <w:rsid w:val="00575396"/>
    <w:rsid w:val="00575F90"/>
    <w:rsid w:val="00576DB6"/>
    <w:rsid w:val="00583682"/>
    <w:rsid w:val="00585DC4"/>
    <w:rsid w:val="00586BFC"/>
    <w:rsid w:val="00590317"/>
    <w:rsid w:val="005904A3"/>
    <w:rsid w:val="005A1150"/>
    <w:rsid w:val="005A1442"/>
    <w:rsid w:val="005A1883"/>
    <w:rsid w:val="005A2D10"/>
    <w:rsid w:val="005A4D14"/>
    <w:rsid w:val="005A59EF"/>
    <w:rsid w:val="005B129C"/>
    <w:rsid w:val="005B6239"/>
    <w:rsid w:val="005B74B0"/>
    <w:rsid w:val="005C16A4"/>
    <w:rsid w:val="005C1F8E"/>
    <w:rsid w:val="005C591B"/>
    <w:rsid w:val="005C7C79"/>
    <w:rsid w:val="005D0586"/>
    <w:rsid w:val="005D0600"/>
    <w:rsid w:val="005D1679"/>
    <w:rsid w:val="005D30FB"/>
    <w:rsid w:val="005D52D4"/>
    <w:rsid w:val="005D5D48"/>
    <w:rsid w:val="005D69EA"/>
    <w:rsid w:val="005D6CA1"/>
    <w:rsid w:val="005D77F0"/>
    <w:rsid w:val="005E24A5"/>
    <w:rsid w:val="005E3E68"/>
    <w:rsid w:val="005E6A0D"/>
    <w:rsid w:val="005E6C16"/>
    <w:rsid w:val="005E78D9"/>
    <w:rsid w:val="005F011C"/>
    <w:rsid w:val="005F2818"/>
    <w:rsid w:val="005F2D30"/>
    <w:rsid w:val="005F410C"/>
    <w:rsid w:val="005F4806"/>
    <w:rsid w:val="005F4F11"/>
    <w:rsid w:val="005F534D"/>
    <w:rsid w:val="005F667C"/>
    <w:rsid w:val="005F67D5"/>
    <w:rsid w:val="00601634"/>
    <w:rsid w:val="00602AA6"/>
    <w:rsid w:val="00603D76"/>
    <w:rsid w:val="00606093"/>
    <w:rsid w:val="00610C53"/>
    <w:rsid w:val="00610D04"/>
    <w:rsid w:val="00617FBF"/>
    <w:rsid w:val="00617FDF"/>
    <w:rsid w:val="00620AAC"/>
    <w:rsid w:val="0062119D"/>
    <w:rsid w:val="0062167F"/>
    <w:rsid w:val="0062279F"/>
    <w:rsid w:val="00622E51"/>
    <w:rsid w:val="00623C19"/>
    <w:rsid w:val="00623D07"/>
    <w:rsid w:val="00625741"/>
    <w:rsid w:val="006259EF"/>
    <w:rsid w:val="006268AD"/>
    <w:rsid w:val="00626DD8"/>
    <w:rsid w:val="00634A79"/>
    <w:rsid w:val="006354DC"/>
    <w:rsid w:val="0063710C"/>
    <w:rsid w:val="006412B2"/>
    <w:rsid w:val="00645738"/>
    <w:rsid w:val="00650CBC"/>
    <w:rsid w:val="006528AB"/>
    <w:rsid w:val="00653FFB"/>
    <w:rsid w:val="00660BB7"/>
    <w:rsid w:val="00662209"/>
    <w:rsid w:val="00677042"/>
    <w:rsid w:val="00680C18"/>
    <w:rsid w:val="00684AD1"/>
    <w:rsid w:val="00684C59"/>
    <w:rsid w:val="00687605"/>
    <w:rsid w:val="00687E1B"/>
    <w:rsid w:val="00687EE4"/>
    <w:rsid w:val="006909CB"/>
    <w:rsid w:val="0069193F"/>
    <w:rsid w:val="00694098"/>
    <w:rsid w:val="006975AE"/>
    <w:rsid w:val="00697A3A"/>
    <w:rsid w:val="006A3DF6"/>
    <w:rsid w:val="006A4218"/>
    <w:rsid w:val="006A6247"/>
    <w:rsid w:val="006B0F14"/>
    <w:rsid w:val="006B1DC0"/>
    <w:rsid w:val="006C103F"/>
    <w:rsid w:val="006C5685"/>
    <w:rsid w:val="006C7CFB"/>
    <w:rsid w:val="006D45A1"/>
    <w:rsid w:val="006D4764"/>
    <w:rsid w:val="006D48E2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E784B"/>
    <w:rsid w:val="006F1FA7"/>
    <w:rsid w:val="006F3377"/>
    <w:rsid w:val="006F463F"/>
    <w:rsid w:val="006F64F7"/>
    <w:rsid w:val="006F6B59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97B"/>
    <w:rsid w:val="00747AED"/>
    <w:rsid w:val="00750282"/>
    <w:rsid w:val="007505C1"/>
    <w:rsid w:val="0075321E"/>
    <w:rsid w:val="00753847"/>
    <w:rsid w:val="00754D12"/>
    <w:rsid w:val="00757474"/>
    <w:rsid w:val="0076336A"/>
    <w:rsid w:val="007636D8"/>
    <w:rsid w:val="007655D1"/>
    <w:rsid w:val="00770795"/>
    <w:rsid w:val="00770DA9"/>
    <w:rsid w:val="00773A43"/>
    <w:rsid w:val="00773A82"/>
    <w:rsid w:val="00774133"/>
    <w:rsid w:val="00775E2E"/>
    <w:rsid w:val="00780271"/>
    <w:rsid w:val="00780D02"/>
    <w:rsid w:val="00780E21"/>
    <w:rsid w:val="00780F34"/>
    <w:rsid w:val="00781AF0"/>
    <w:rsid w:val="007824DB"/>
    <w:rsid w:val="00785A24"/>
    <w:rsid w:val="00786C90"/>
    <w:rsid w:val="00786F9F"/>
    <w:rsid w:val="00790096"/>
    <w:rsid w:val="0079136D"/>
    <w:rsid w:val="0079237C"/>
    <w:rsid w:val="00792EEE"/>
    <w:rsid w:val="00796C26"/>
    <w:rsid w:val="007A6D04"/>
    <w:rsid w:val="007B009C"/>
    <w:rsid w:val="007B20D0"/>
    <w:rsid w:val="007B67D3"/>
    <w:rsid w:val="007C4DFE"/>
    <w:rsid w:val="007C624F"/>
    <w:rsid w:val="007D43D6"/>
    <w:rsid w:val="007D487C"/>
    <w:rsid w:val="007D7513"/>
    <w:rsid w:val="007D757E"/>
    <w:rsid w:val="007E17B1"/>
    <w:rsid w:val="007E1FCC"/>
    <w:rsid w:val="007E2770"/>
    <w:rsid w:val="007E5287"/>
    <w:rsid w:val="007E53C4"/>
    <w:rsid w:val="007E60E4"/>
    <w:rsid w:val="007F0D53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3981"/>
    <w:rsid w:val="00814A9F"/>
    <w:rsid w:val="00815CC0"/>
    <w:rsid w:val="00817502"/>
    <w:rsid w:val="00820AE2"/>
    <w:rsid w:val="00821489"/>
    <w:rsid w:val="0082376C"/>
    <w:rsid w:val="00825BC9"/>
    <w:rsid w:val="00826CE2"/>
    <w:rsid w:val="00830BA1"/>
    <w:rsid w:val="00831FC7"/>
    <w:rsid w:val="008346C6"/>
    <w:rsid w:val="00834E09"/>
    <w:rsid w:val="0083732F"/>
    <w:rsid w:val="0084034C"/>
    <w:rsid w:val="00841A7E"/>
    <w:rsid w:val="008444CA"/>
    <w:rsid w:val="00844F4F"/>
    <w:rsid w:val="008450F0"/>
    <w:rsid w:val="008474EC"/>
    <w:rsid w:val="00847A6E"/>
    <w:rsid w:val="0085543E"/>
    <w:rsid w:val="00855E22"/>
    <w:rsid w:val="008561EE"/>
    <w:rsid w:val="00857E57"/>
    <w:rsid w:val="00861130"/>
    <w:rsid w:val="0086531F"/>
    <w:rsid w:val="0086575F"/>
    <w:rsid w:val="0087093B"/>
    <w:rsid w:val="008743EA"/>
    <w:rsid w:val="00876299"/>
    <w:rsid w:val="00877E22"/>
    <w:rsid w:val="00881594"/>
    <w:rsid w:val="0088205C"/>
    <w:rsid w:val="00882729"/>
    <w:rsid w:val="00884802"/>
    <w:rsid w:val="00886385"/>
    <w:rsid w:val="0088771D"/>
    <w:rsid w:val="00891080"/>
    <w:rsid w:val="00897454"/>
    <w:rsid w:val="0089745B"/>
    <w:rsid w:val="008A4176"/>
    <w:rsid w:val="008A62E9"/>
    <w:rsid w:val="008A6BB6"/>
    <w:rsid w:val="008A7A1F"/>
    <w:rsid w:val="008B2E8F"/>
    <w:rsid w:val="008B3424"/>
    <w:rsid w:val="008B420F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3976"/>
    <w:rsid w:val="008F49E0"/>
    <w:rsid w:val="008F7447"/>
    <w:rsid w:val="00900822"/>
    <w:rsid w:val="009027EC"/>
    <w:rsid w:val="00902C72"/>
    <w:rsid w:val="00905667"/>
    <w:rsid w:val="009063A8"/>
    <w:rsid w:val="00907E60"/>
    <w:rsid w:val="00910C5D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00D9"/>
    <w:rsid w:val="00921876"/>
    <w:rsid w:val="00925377"/>
    <w:rsid w:val="00925BA6"/>
    <w:rsid w:val="00925DA7"/>
    <w:rsid w:val="00925FEF"/>
    <w:rsid w:val="009261D0"/>
    <w:rsid w:val="009277AB"/>
    <w:rsid w:val="0093178D"/>
    <w:rsid w:val="00931C41"/>
    <w:rsid w:val="00931EC9"/>
    <w:rsid w:val="00932EB6"/>
    <w:rsid w:val="00934B99"/>
    <w:rsid w:val="00935A75"/>
    <w:rsid w:val="00937BCD"/>
    <w:rsid w:val="0094501D"/>
    <w:rsid w:val="00951877"/>
    <w:rsid w:val="00951884"/>
    <w:rsid w:val="00952B14"/>
    <w:rsid w:val="00953C98"/>
    <w:rsid w:val="009563EC"/>
    <w:rsid w:val="009573F7"/>
    <w:rsid w:val="0096253C"/>
    <w:rsid w:val="009633ED"/>
    <w:rsid w:val="0096418C"/>
    <w:rsid w:val="00965112"/>
    <w:rsid w:val="00965300"/>
    <w:rsid w:val="009668C4"/>
    <w:rsid w:val="00971C7F"/>
    <w:rsid w:val="00980A63"/>
    <w:rsid w:val="00980A90"/>
    <w:rsid w:val="00982DFA"/>
    <w:rsid w:val="00983224"/>
    <w:rsid w:val="00983CD1"/>
    <w:rsid w:val="009845FB"/>
    <w:rsid w:val="00990BC0"/>
    <w:rsid w:val="00992642"/>
    <w:rsid w:val="00993B7F"/>
    <w:rsid w:val="00993D5F"/>
    <w:rsid w:val="00994EB1"/>
    <w:rsid w:val="00994FD7"/>
    <w:rsid w:val="00995C21"/>
    <w:rsid w:val="00996426"/>
    <w:rsid w:val="0099652C"/>
    <w:rsid w:val="00997730"/>
    <w:rsid w:val="009A0B97"/>
    <w:rsid w:val="009A2359"/>
    <w:rsid w:val="009A348B"/>
    <w:rsid w:val="009A4103"/>
    <w:rsid w:val="009A474A"/>
    <w:rsid w:val="009A4807"/>
    <w:rsid w:val="009A532C"/>
    <w:rsid w:val="009A7CD2"/>
    <w:rsid w:val="009B06B5"/>
    <w:rsid w:val="009B2B21"/>
    <w:rsid w:val="009B3840"/>
    <w:rsid w:val="009B414D"/>
    <w:rsid w:val="009B51F7"/>
    <w:rsid w:val="009B5AA3"/>
    <w:rsid w:val="009B6018"/>
    <w:rsid w:val="009B7106"/>
    <w:rsid w:val="009C05CA"/>
    <w:rsid w:val="009C557D"/>
    <w:rsid w:val="009C60E1"/>
    <w:rsid w:val="009D2D20"/>
    <w:rsid w:val="009D48DE"/>
    <w:rsid w:val="009D64DC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3966"/>
    <w:rsid w:val="009F4860"/>
    <w:rsid w:val="009F58FB"/>
    <w:rsid w:val="00A00D8E"/>
    <w:rsid w:val="00A00E0F"/>
    <w:rsid w:val="00A02E74"/>
    <w:rsid w:val="00A04B6E"/>
    <w:rsid w:val="00A06BE0"/>
    <w:rsid w:val="00A0725E"/>
    <w:rsid w:val="00A075F7"/>
    <w:rsid w:val="00A0764C"/>
    <w:rsid w:val="00A117BA"/>
    <w:rsid w:val="00A120C1"/>
    <w:rsid w:val="00A13E16"/>
    <w:rsid w:val="00A146D2"/>
    <w:rsid w:val="00A14BC2"/>
    <w:rsid w:val="00A178E6"/>
    <w:rsid w:val="00A209E8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451B"/>
    <w:rsid w:val="00A64B9B"/>
    <w:rsid w:val="00A65315"/>
    <w:rsid w:val="00A6594A"/>
    <w:rsid w:val="00A6701A"/>
    <w:rsid w:val="00A67B34"/>
    <w:rsid w:val="00A67FF8"/>
    <w:rsid w:val="00A7252B"/>
    <w:rsid w:val="00A72588"/>
    <w:rsid w:val="00A73AD9"/>
    <w:rsid w:val="00A770B8"/>
    <w:rsid w:val="00A777D1"/>
    <w:rsid w:val="00A81BFB"/>
    <w:rsid w:val="00A82E24"/>
    <w:rsid w:val="00A83373"/>
    <w:rsid w:val="00A83AAD"/>
    <w:rsid w:val="00A83D4D"/>
    <w:rsid w:val="00A83F04"/>
    <w:rsid w:val="00A84566"/>
    <w:rsid w:val="00A85A85"/>
    <w:rsid w:val="00A869E8"/>
    <w:rsid w:val="00A910FC"/>
    <w:rsid w:val="00A9170D"/>
    <w:rsid w:val="00A92AA0"/>
    <w:rsid w:val="00A93A3B"/>
    <w:rsid w:val="00A9411E"/>
    <w:rsid w:val="00A96835"/>
    <w:rsid w:val="00A968CA"/>
    <w:rsid w:val="00A96CA8"/>
    <w:rsid w:val="00AA0416"/>
    <w:rsid w:val="00AA3293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1229"/>
    <w:rsid w:val="00AD213F"/>
    <w:rsid w:val="00AD2683"/>
    <w:rsid w:val="00AD4373"/>
    <w:rsid w:val="00AE00C9"/>
    <w:rsid w:val="00AE143A"/>
    <w:rsid w:val="00AE3485"/>
    <w:rsid w:val="00AE3F05"/>
    <w:rsid w:val="00AE553D"/>
    <w:rsid w:val="00AF4799"/>
    <w:rsid w:val="00B00A31"/>
    <w:rsid w:val="00B01310"/>
    <w:rsid w:val="00B0336C"/>
    <w:rsid w:val="00B03823"/>
    <w:rsid w:val="00B06520"/>
    <w:rsid w:val="00B10CBB"/>
    <w:rsid w:val="00B112C3"/>
    <w:rsid w:val="00B11C32"/>
    <w:rsid w:val="00B13C57"/>
    <w:rsid w:val="00B1418D"/>
    <w:rsid w:val="00B15D55"/>
    <w:rsid w:val="00B172C7"/>
    <w:rsid w:val="00B200DD"/>
    <w:rsid w:val="00B20380"/>
    <w:rsid w:val="00B203F7"/>
    <w:rsid w:val="00B2146A"/>
    <w:rsid w:val="00B22B88"/>
    <w:rsid w:val="00B231DA"/>
    <w:rsid w:val="00B250CC"/>
    <w:rsid w:val="00B258EC"/>
    <w:rsid w:val="00B3225B"/>
    <w:rsid w:val="00B32A6D"/>
    <w:rsid w:val="00B34530"/>
    <w:rsid w:val="00B35407"/>
    <w:rsid w:val="00B35FAD"/>
    <w:rsid w:val="00B36365"/>
    <w:rsid w:val="00B3652E"/>
    <w:rsid w:val="00B366BA"/>
    <w:rsid w:val="00B40F20"/>
    <w:rsid w:val="00B4394B"/>
    <w:rsid w:val="00B43D91"/>
    <w:rsid w:val="00B44C55"/>
    <w:rsid w:val="00B45D4C"/>
    <w:rsid w:val="00B46F40"/>
    <w:rsid w:val="00B50546"/>
    <w:rsid w:val="00B507BF"/>
    <w:rsid w:val="00B52638"/>
    <w:rsid w:val="00B534FA"/>
    <w:rsid w:val="00B53BB5"/>
    <w:rsid w:val="00B54162"/>
    <w:rsid w:val="00B55992"/>
    <w:rsid w:val="00B57CDA"/>
    <w:rsid w:val="00B606E9"/>
    <w:rsid w:val="00B611F5"/>
    <w:rsid w:val="00B633E6"/>
    <w:rsid w:val="00B64358"/>
    <w:rsid w:val="00B701AA"/>
    <w:rsid w:val="00B7157E"/>
    <w:rsid w:val="00B71E4B"/>
    <w:rsid w:val="00B748AC"/>
    <w:rsid w:val="00B77273"/>
    <w:rsid w:val="00B80A51"/>
    <w:rsid w:val="00B87F2B"/>
    <w:rsid w:val="00B9081C"/>
    <w:rsid w:val="00B90A6A"/>
    <w:rsid w:val="00B918F8"/>
    <w:rsid w:val="00B9577A"/>
    <w:rsid w:val="00B96152"/>
    <w:rsid w:val="00B96FBF"/>
    <w:rsid w:val="00B970CF"/>
    <w:rsid w:val="00B97C8C"/>
    <w:rsid w:val="00BA03E1"/>
    <w:rsid w:val="00BA1849"/>
    <w:rsid w:val="00BA1D35"/>
    <w:rsid w:val="00BA39BF"/>
    <w:rsid w:val="00BA76C9"/>
    <w:rsid w:val="00BB1CA4"/>
    <w:rsid w:val="00BB1CF9"/>
    <w:rsid w:val="00BB2E9C"/>
    <w:rsid w:val="00BB682E"/>
    <w:rsid w:val="00BC0825"/>
    <w:rsid w:val="00BC3FFC"/>
    <w:rsid w:val="00BC7305"/>
    <w:rsid w:val="00BC7398"/>
    <w:rsid w:val="00BD006D"/>
    <w:rsid w:val="00BD18EA"/>
    <w:rsid w:val="00BD2942"/>
    <w:rsid w:val="00BD3342"/>
    <w:rsid w:val="00BD47C1"/>
    <w:rsid w:val="00BD642D"/>
    <w:rsid w:val="00BE1BD9"/>
    <w:rsid w:val="00BF3B60"/>
    <w:rsid w:val="00BF5193"/>
    <w:rsid w:val="00BF5482"/>
    <w:rsid w:val="00BF5D97"/>
    <w:rsid w:val="00BF7329"/>
    <w:rsid w:val="00C004B2"/>
    <w:rsid w:val="00C00EC4"/>
    <w:rsid w:val="00C01906"/>
    <w:rsid w:val="00C051A9"/>
    <w:rsid w:val="00C051B6"/>
    <w:rsid w:val="00C06D71"/>
    <w:rsid w:val="00C07186"/>
    <w:rsid w:val="00C071AC"/>
    <w:rsid w:val="00C12CEA"/>
    <w:rsid w:val="00C14E72"/>
    <w:rsid w:val="00C154EB"/>
    <w:rsid w:val="00C205AE"/>
    <w:rsid w:val="00C2181A"/>
    <w:rsid w:val="00C221F0"/>
    <w:rsid w:val="00C22B1D"/>
    <w:rsid w:val="00C2449F"/>
    <w:rsid w:val="00C255E4"/>
    <w:rsid w:val="00C25B9E"/>
    <w:rsid w:val="00C26C87"/>
    <w:rsid w:val="00C32F8C"/>
    <w:rsid w:val="00C3367F"/>
    <w:rsid w:val="00C3580F"/>
    <w:rsid w:val="00C36BD8"/>
    <w:rsid w:val="00C36CEC"/>
    <w:rsid w:val="00C400C9"/>
    <w:rsid w:val="00C40BDB"/>
    <w:rsid w:val="00C463E8"/>
    <w:rsid w:val="00C47609"/>
    <w:rsid w:val="00C5134A"/>
    <w:rsid w:val="00C51EAD"/>
    <w:rsid w:val="00C532B4"/>
    <w:rsid w:val="00C60954"/>
    <w:rsid w:val="00C60EBE"/>
    <w:rsid w:val="00C61AF9"/>
    <w:rsid w:val="00C639E9"/>
    <w:rsid w:val="00C65BFD"/>
    <w:rsid w:val="00C66129"/>
    <w:rsid w:val="00C667E4"/>
    <w:rsid w:val="00C671E3"/>
    <w:rsid w:val="00C676DE"/>
    <w:rsid w:val="00C7029F"/>
    <w:rsid w:val="00C70A5C"/>
    <w:rsid w:val="00C71173"/>
    <w:rsid w:val="00C76383"/>
    <w:rsid w:val="00C80057"/>
    <w:rsid w:val="00C804B0"/>
    <w:rsid w:val="00C81844"/>
    <w:rsid w:val="00C8453E"/>
    <w:rsid w:val="00C85C09"/>
    <w:rsid w:val="00C87F4D"/>
    <w:rsid w:val="00C91E51"/>
    <w:rsid w:val="00C93EB6"/>
    <w:rsid w:val="00C97144"/>
    <w:rsid w:val="00C97745"/>
    <w:rsid w:val="00CA38AA"/>
    <w:rsid w:val="00CA4465"/>
    <w:rsid w:val="00CA58B8"/>
    <w:rsid w:val="00CA7B20"/>
    <w:rsid w:val="00CA7D9D"/>
    <w:rsid w:val="00CB612A"/>
    <w:rsid w:val="00CB7623"/>
    <w:rsid w:val="00CC0F3B"/>
    <w:rsid w:val="00CC142A"/>
    <w:rsid w:val="00CC19C4"/>
    <w:rsid w:val="00CC1E0A"/>
    <w:rsid w:val="00CC5D4E"/>
    <w:rsid w:val="00CC73FA"/>
    <w:rsid w:val="00CD0E50"/>
    <w:rsid w:val="00CD139F"/>
    <w:rsid w:val="00CD1BDB"/>
    <w:rsid w:val="00CD2A3E"/>
    <w:rsid w:val="00CD2B88"/>
    <w:rsid w:val="00CD34F5"/>
    <w:rsid w:val="00CD3C82"/>
    <w:rsid w:val="00CD545B"/>
    <w:rsid w:val="00CE13E1"/>
    <w:rsid w:val="00CE1FF6"/>
    <w:rsid w:val="00CE3BA4"/>
    <w:rsid w:val="00CE60EA"/>
    <w:rsid w:val="00CE615F"/>
    <w:rsid w:val="00CE643F"/>
    <w:rsid w:val="00CF08CB"/>
    <w:rsid w:val="00CF21F4"/>
    <w:rsid w:val="00CF355C"/>
    <w:rsid w:val="00CF6788"/>
    <w:rsid w:val="00D00A12"/>
    <w:rsid w:val="00D03143"/>
    <w:rsid w:val="00D03A1E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527F"/>
    <w:rsid w:val="00D261ED"/>
    <w:rsid w:val="00D30468"/>
    <w:rsid w:val="00D3106A"/>
    <w:rsid w:val="00D3111B"/>
    <w:rsid w:val="00D326C8"/>
    <w:rsid w:val="00D36841"/>
    <w:rsid w:val="00D3791B"/>
    <w:rsid w:val="00D42173"/>
    <w:rsid w:val="00D430CB"/>
    <w:rsid w:val="00D444F0"/>
    <w:rsid w:val="00D45E38"/>
    <w:rsid w:val="00D51200"/>
    <w:rsid w:val="00D532A4"/>
    <w:rsid w:val="00D54CD0"/>
    <w:rsid w:val="00D56090"/>
    <w:rsid w:val="00D608C7"/>
    <w:rsid w:val="00D64255"/>
    <w:rsid w:val="00D642E5"/>
    <w:rsid w:val="00D6560A"/>
    <w:rsid w:val="00D67F07"/>
    <w:rsid w:val="00D705B0"/>
    <w:rsid w:val="00D70744"/>
    <w:rsid w:val="00D72FBE"/>
    <w:rsid w:val="00D757DA"/>
    <w:rsid w:val="00D76259"/>
    <w:rsid w:val="00D763BC"/>
    <w:rsid w:val="00D77F42"/>
    <w:rsid w:val="00D8393F"/>
    <w:rsid w:val="00D8410A"/>
    <w:rsid w:val="00D84F15"/>
    <w:rsid w:val="00D850E1"/>
    <w:rsid w:val="00D853C4"/>
    <w:rsid w:val="00D8661B"/>
    <w:rsid w:val="00D87B7D"/>
    <w:rsid w:val="00D92B35"/>
    <w:rsid w:val="00D95503"/>
    <w:rsid w:val="00D960BA"/>
    <w:rsid w:val="00D964FC"/>
    <w:rsid w:val="00D97EF1"/>
    <w:rsid w:val="00DA060F"/>
    <w:rsid w:val="00DA2BC1"/>
    <w:rsid w:val="00DA4A0A"/>
    <w:rsid w:val="00DA4BD9"/>
    <w:rsid w:val="00DB08BA"/>
    <w:rsid w:val="00DB19F8"/>
    <w:rsid w:val="00DB2E61"/>
    <w:rsid w:val="00DB36FC"/>
    <w:rsid w:val="00DB3954"/>
    <w:rsid w:val="00DB4ABF"/>
    <w:rsid w:val="00DB6B9A"/>
    <w:rsid w:val="00DB6D24"/>
    <w:rsid w:val="00DB7EAE"/>
    <w:rsid w:val="00DC0ECA"/>
    <w:rsid w:val="00DC63B1"/>
    <w:rsid w:val="00DC64D9"/>
    <w:rsid w:val="00DD1D3D"/>
    <w:rsid w:val="00DD351E"/>
    <w:rsid w:val="00DD47ED"/>
    <w:rsid w:val="00DD6406"/>
    <w:rsid w:val="00DE2942"/>
    <w:rsid w:val="00DE3006"/>
    <w:rsid w:val="00DE52E7"/>
    <w:rsid w:val="00DF015D"/>
    <w:rsid w:val="00DF24FE"/>
    <w:rsid w:val="00DF614E"/>
    <w:rsid w:val="00DF638D"/>
    <w:rsid w:val="00DF6585"/>
    <w:rsid w:val="00DF693C"/>
    <w:rsid w:val="00DF6C8C"/>
    <w:rsid w:val="00E072A3"/>
    <w:rsid w:val="00E1412C"/>
    <w:rsid w:val="00E14817"/>
    <w:rsid w:val="00E17CCF"/>
    <w:rsid w:val="00E17F88"/>
    <w:rsid w:val="00E20BBD"/>
    <w:rsid w:val="00E22639"/>
    <w:rsid w:val="00E31E77"/>
    <w:rsid w:val="00E32A77"/>
    <w:rsid w:val="00E34BDA"/>
    <w:rsid w:val="00E3544C"/>
    <w:rsid w:val="00E356C3"/>
    <w:rsid w:val="00E4320C"/>
    <w:rsid w:val="00E44209"/>
    <w:rsid w:val="00E449BA"/>
    <w:rsid w:val="00E44C25"/>
    <w:rsid w:val="00E47A11"/>
    <w:rsid w:val="00E601EC"/>
    <w:rsid w:val="00E605A8"/>
    <w:rsid w:val="00E63263"/>
    <w:rsid w:val="00E64AC4"/>
    <w:rsid w:val="00E67808"/>
    <w:rsid w:val="00E704F1"/>
    <w:rsid w:val="00E73AD6"/>
    <w:rsid w:val="00E750BF"/>
    <w:rsid w:val="00E751CA"/>
    <w:rsid w:val="00E75638"/>
    <w:rsid w:val="00E761D0"/>
    <w:rsid w:val="00E81B94"/>
    <w:rsid w:val="00E822EC"/>
    <w:rsid w:val="00E82436"/>
    <w:rsid w:val="00E86AA5"/>
    <w:rsid w:val="00E91373"/>
    <w:rsid w:val="00E97CAF"/>
    <w:rsid w:val="00E97CBF"/>
    <w:rsid w:val="00EA05FE"/>
    <w:rsid w:val="00EA2030"/>
    <w:rsid w:val="00EA5A27"/>
    <w:rsid w:val="00EB0675"/>
    <w:rsid w:val="00EB2DF3"/>
    <w:rsid w:val="00EB4713"/>
    <w:rsid w:val="00EB515F"/>
    <w:rsid w:val="00EC3EAC"/>
    <w:rsid w:val="00EC7C56"/>
    <w:rsid w:val="00ED1837"/>
    <w:rsid w:val="00ED2E86"/>
    <w:rsid w:val="00ED2FAE"/>
    <w:rsid w:val="00ED6156"/>
    <w:rsid w:val="00ED710D"/>
    <w:rsid w:val="00EE1FEE"/>
    <w:rsid w:val="00EE2BFC"/>
    <w:rsid w:val="00EE4FED"/>
    <w:rsid w:val="00EE57E7"/>
    <w:rsid w:val="00EE6832"/>
    <w:rsid w:val="00EF22D3"/>
    <w:rsid w:val="00EF243C"/>
    <w:rsid w:val="00EF24E9"/>
    <w:rsid w:val="00EF38F9"/>
    <w:rsid w:val="00EF583C"/>
    <w:rsid w:val="00EF6FB8"/>
    <w:rsid w:val="00F01ECF"/>
    <w:rsid w:val="00F056AC"/>
    <w:rsid w:val="00F0647F"/>
    <w:rsid w:val="00F07170"/>
    <w:rsid w:val="00F106AB"/>
    <w:rsid w:val="00F11025"/>
    <w:rsid w:val="00F21EE9"/>
    <w:rsid w:val="00F24A9B"/>
    <w:rsid w:val="00F330B1"/>
    <w:rsid w:val="00F33380"/>
    <w:rsid w:val="00F3447D"/>
    <w:rsid w:val="00F400E9"/>
    <w:rsid w:val="00F4159C"/>
    <w:rsid w:val="00F41CD4"/>
    <w:rsid w:val="00F424E0"/>
    <w:rsid w:val="00F42F90"/>
    <w:rsid w:val="00F467D5"/>
    <w:rsid w:val="00F52024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5B1D"/>
    <w:rsid w:val="00F868A9"/>
    <w:rsid w:val="00F8690D"/>
    <w:rsid w:val="00F87983"/>
    <w:rsid w:val="00F87E4D"/>
    <w:rsid w:val="00F90C12"/>
    <w:rsid w:val="00F91599"/>
    <w:rsid w:val="00F94172"/>
    <w:rsid w:val="00F95118"/>
    <w:rsid w:val="00F96E8A"/>
    <w:rsid w:val="00FA0703"/>
    <w:rsid w:val="00FA5A0D"/>
    <w:rsid w:val="00FB0A84"/>
    <w:rsid w:val="00FB1C5E"/>
    <w:rsid w:val="00FB3916"/>
    <w:rsid w:val="00FB4CD3"/>
    <w:rsid w:val="00FB4D15"/>
    <w:rsid w:val="00FB51F0"/>
    <w:rsid w:val="00FB5F95"/>
    <w:rsid w:val="00FC0EBC"/>
    <w:rsid w:val="00FC4580"/>
    <w:rsid w:val="00FD1695"/>
    <w:rsid w:val="00FD1FD2"/>
    <w:rsid w:val="00FD39E1"/>
    <w:rsid w:val="00FE0AE0"/>
    <w:rsid w:val="00FE13D6"/>
    <w:rsid w:val="00FE223C"/>
    <w:rsid w:val="00FE40A5"/>
    <w:rsid w:val="00FE441A"/>
    <w:rsid w:val="00FE488C"/>
    <w:rsid w:val="00FE7FE3"/>
    <w:rsid w:val="00FF4A57"/>
    <w:rsid w:val="00FF6541"/>
    <w:rsid w:val="00FF66A1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B55DC4-5BD1-4B09-9D8C-B41EFEBF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iPriority w:val="9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uiPriority w:val="59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uiPriority w:val="99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iPriority w:val="99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uiPriority w:val="9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uiPriority w:val="9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uiPriority w:val="11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uiPriority w:val="11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uiPriority w:val="99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uiPriority w:val="99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uiPriority w:val="20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uiPriority w:val="9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uiPriority w:val="99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uiPriority w:val="99"/>
    <w:qFormat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</w:rPr>
  </w:style>
  <w:style w:type="character" w:customStyle="1" w:styleId="HTML">
    <w:name w:val="Стандартный HTML Знак"/>
    <w:link w:val="HTML0"/>
    <w:uiPriority w:val="99"/>
    <w:locked/>
    <w:rsid w:val="005E78D9"/>
    <w:rPr>
      <w:rFonts w:ascii="Courier New" w:hAnsi="Courier New" w:cs="Courier New"/>
    </w:rPr>
  </w:style>
  <w:style w:type="paragraph" w:styleId="HTML0">
    <w:name w:val="HTML Preformatted"/>
    <w:basedOn w:val="a1"/>
    <w:link w:val="HTML"/>
    <w:uiPriority w:val="99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bidi="ar-SA"/>
    </w:rPr>
  </w:style>
  <w:style w:type="character" w:customStyle="1" w:styleId="affffa">
    <w:name w:val="Схема документа Знак"/>
    <w:link w:val="affffb"/>
    <w:uiPriority w:val="99"/>
    <w:locked/>
    <w:rsid w:val="005E78D9"/>
    <w:rPr>
      <w:rFonts w:ascii="Tahoma" w:hAnsi="Tahoma" w:cs="Tahoma"/>
      <w:sz w:val="16"/>
      <w:szCs w:val="16"/>
    </w:rPr>
  </w:style>
  <w:style w:type="paragraph" w:styleId="affffb">
    <w:name w:val="Document Map"/>
    <w:basedOn w:val="a1"/>
    <w:link w:val="affffa"/>
    <w:uiPriority w:val="99"/>
    <w:rsid w:val="005E78D9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/>
    </w:rPr>
  </w:style>
  <w:style w:type="paragraph" w:customStyle="1" w:styleId="2f0">
    <w:name w:val="Обычный2"/>
    <w:qFormat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uiPriority w:val="99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</w:rPr>
  </w:style>
  <w:style w:type="paragraph" w:customStyle="1" w:styleId="73">
    <w:name w:val="Основной текст (7)"/>
    <w:basedOn w:val="a1"/>
    <w:link w:val="72"/>
    <w:uiPriority w:val="99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uiPriority w:val="9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uiPriority w:val="39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uiPriority w:val="39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numbering" w:customStyle="1" w:styleId="56">
    <w:name w:val="Нет списка5"/>
    <w:next w:val="a4"/>
    <w:uiPriority w:val="99"/>
    <w:semiHidden/>
    <w:unhideWhenUsed/>
    <w:rsid w:val="002E204E"/>
  </w:style>
  <w:style w:type="numbering" w:customStyle="1" w:styleId="141">
    <w:name w:val="Нет списка14"/>
    <w:next w:val="a4"/>
    <w:uiPriority w:val="99"/>
    <w:semiHidden/>
    <w:unhideWhenUsed/>
    <w:rsid w:val="002E204E"/>
  </w:style>
  <w:style w:type="paragraph" w:styleId="affffff2">
    <w:name w:val="TOC Heading"/>
    <w:basedOn w:val="1"/>
    <w:next w:val="a1"/>
    <w:uiPriority w:val="39"/>
    <w:semiHidden/>
    <w:unhideWhenUsed/>
    <w:qFormat/>
    <w:rsid w:val="002E204E"/>
    <w:pPr>
      <w:spacing w:before="480" w:line="276" w:lineRule="auto"/>
      <w:ind w:left="0" w:right="0" w:firstLine="0"/>
      <w:jc w:val="left"/>
      <w:outlineLvl w:val="9"/>
    </w:pPr>
    <w:rPr>
      <w:rFonts w:ascii="Cambria" w:hAnsi="Cambria"/>
      <w:bCs/>
      <w:color w:val="365F91"/>
    </w:rPr>
  </w:style>
  <w:style w:type="paragraph" w:customStyle="1" w:styleId="s22">
    <w:name w:val="s_22"/>
    <w:basedOn w:val="a1"/>
    <w:rsid w:val="002E20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2E204E"/>
  </w:style>
  <w:style w:type="paragraph" w:customStyle="1" w:styleId="1ff6">
    <w:name w:val="Подзаголовок1"/>
    <w:basedOn w:val="a1"/>
    <w:next w:val="a1"/>
    <w:uiPriority w:val="11"/>
    <w:qFormat/>
    <w:rsid w:val="002E204E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3f0">
    <w:name w:val="Обычный3"/>
    <w:next w:val="a1"/>
    <w:qFormat/>
    <w:rsid w:val="002E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7">
    <w:name w:val="Подзаголовок Знак1"/>
    <w:basedOn w:val="a2"/>
    <w:uiPriority w:val="11"/>
    <w:rsid w:val="002E204E"/>
    <w:rPr>
      <w:rFonts w:eastAsiaTheme="minorEastAsia"/>
      <w:color w:val="5A5A5A" w:themeColor="text1" w:themeTint="A5"/>
      <w:spacing w:val="15"/>
    </w:rPr>
  </w:style>
  <w:style w:type="numbering" w:customStyle="1" w:styleId="64">
    <w:name w:val="Нет списка6"/>
    <w:next w:val="a4"/>
    <w:uiPriority w:val="99"/>
    <w:semiHidden/>
    <w:unhideWhenUsed/>
    <w:rsid w:val="00CE643F"/>
  </w:style>
  <w:style w:type="table" w:customStyle="1" w:styleId="3f1">
    <w:name w:val="Сетка таблицы3"/>
    <w:basedOn w:val="a3"/>
    <w:next w:val="ad"/>
    <w:uiPriority w:val="99"/>
    <w:rsid w:val="00CE6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uiPriority w:val="9"/>
    <w:locked/>
    <w:rsid w:val="00CE64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ff8">
    <w:name w:val="Стиль1"/>
    <w:basedOn w:val="a1"/>
    <w:link w:val="1ff9"/>
    <w:qFormat/>
    <w:rsid w:val="00CE643F"/>
    <w:pPr>
      <w:suppressAutoHyphens w:val="0"/>
      <w:autoSpaceDE w:val="0"/>
      <w:autoSpaceDN w:val="0"/>
      <w:adjustRightInd w:val="0"/>
      <w:ind w:firstLine="540"/>
      <w:jc w:val="both"/>
    </w:pPr>
    <w:rPr>
      <w:szCs w:val="28"/>
    </w:rPr>
  </w:style>
  <w:style w:type="character" w:customStyle="1" w:styleId="1ff9">
    <w:name w:val="Стиль1 Знак"/>
    <w:link w:val="1ff8"/>
    <w:rsid w:val="00CE643F"/>
    <w:rPr>
      <w:rFonts w:ascii="Times New Roman" w:eastAsia="Times New Roman" w:hAnsi="Times New Roman" w:cs="Times New Roman"/>
      <w:sz w:val="28"/>
      <w:szCs w:val="28"/>
    </w:rPr>
  </w:style>
  <w:style w:type="numbering" w:customStyle="1" w:styleId="74">
    <w:name w:val="Нет списка7"/>
    <w:next w:val="a4"/>
    <w:uiPriority w:val="99"/>
    <w:semiHidden/>
    <w:unhideWhenUsed/>
    <w:rsid w:val="00B43D91"/>
  </w:style>
  <w:style w:type="numbering" w:customStyle="1" w:styleId="83">
    <w:name w:val="Нет списка8"/>
    <w:next w:val="a4"/>
    <w:uiPriority w:val="99"/>
    <w:semiHidden/>
    <w:unhideWhenUsed/>
    <w:rsid w:val="0036047A"/>
  </w:style>
  <w:style w:type="table" w:customStyle="1" w:styleId="4a">
    <w:name w:val="Сетка таблицы4"/>
    <w:basedOn w:val="a3"/>
    <w:next w:val="ad"/>
    <w:uiPriority w:val="99"/>
    <w:rsid w:val="00360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4"/>
    <w:uiPriority w:val="99"/>
    <w:semiHidden/>
    <w:unhideWhenUsed/>
    <w:rsid w:val="00F96E8A"/>
  </w:style>
  <w:style w:type="paragraph" w:customStyle="1" w:styleId="1ffa">
    <w:name w:val="Знак Знак1"/>
    <w:basedOn w:val="a1"/>
    <w:rsid w:val="00F96E8A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2f9">
    <w:name w:val="Гиперссылка2"/>
    <w:basedOn w:val="a2"/>
    <w:rsid w:val="00F96E8A"/>
  </w:style>
  <w:style w:type="numbering" w:customStyle="1" w:styleId="100">
    <w:name w:val="Нет списка10"/>
    <w:next w:val="a4"/>
    <w:uiPriority w:val="99"/>
    <w:semiHidden/>
    <w:unhideWhenUsed/>
    <w:rsid w:val="00F96E8A"/>
  </w:style>
  <w:style w:type="numbering" w:customStyle="1" w:styleId="150">
    <w:name w:val="Нет списка15"/>
    <w:next w:val="a4"/>
    <w:uiPriority w:val="99"/>
    <w:semiHidden/>
    <w:unhideWhenUsed/>
    <w:rsid w:val="00E1412C"/>
  </w:style>
  <w:style w:type="numbering" w:customStyle="1" w:styleId="160">
    <w:name w:val="Нет списка16"/>
    <w:next w:val="a4"/>
    <w:uiPriority w:val="99"/>
    <w:semiHidden/>
    <w:unhideWhenUsed/>
    <w:rsid w:val="001677F2"/>
  </w:style>
  <w:style w:type="paragraph" w:customStyle="1" w:styleId="1ffb">
    <w:name w:val="Знак Знак1"/>
    <w:basedOn w:val="a1"/>
    <w:rsid w:val="001677F2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f2">
    <w:name w:val="Гиперссылка3"/>
    <w:basedOn w:val="a2"/>
    <w:rsid w:val="001677F2"/>
  </w:style>
  <w:style w:type="numbering" w:customStyle="1" w:styleId="170">
    <w:name w:val="Нет списка17"/>
    <w:next w:val="a4"/>
    <w:uiPriority w:val="99"/>
    <w:semiHidden/>
    <w:unhideWhenUsed/>
    <w:rsid w:val="001677F2"/>
  </w:style>
  <w:style w:type="numbering" w:customStyle="1" w:styleId="180">
    <w:name w:val="Нет списка18"/>
    <w:next w:val="a4"/>
    <w:uiPriority w:val="99"/>
    <w:semiHidden/>
    <w:unhideWhenUsed/>
    <w:rsid w:val="00EB2DF3"/>
  </w:style>
  <w:style w:type="numbering" w:customStyle="1" w:styleId="190">
    <w:name w:val="Нет списка19"/>
    <w:next w:val="a4"/>
    <w:uiPriority w:val="99"/>
    <w:semiHidden/>
    <w:unhideWhenUsed/>
    <w:rsid w:val="009A2359"/>
  </w:style>
  <w:style w:type="table" w:customStyle="1" w:styleId="57">
    <w:name w:val="Сетка таблицы5"/>
    <w:basedOn w:val="a3"/>
    <w:next w:val="ad"/>
    <w:uiPriority w:val="59"/>
    <w:rsid w:val="009A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block">
    <w:name w:val="content_block"/>
    <w:basedOn w:val="a1"/>
    <w:rsid w:val="009A2359"/>
    <w:pPr>
      <w:suppressAutoHyphens w:val="0"/>
      <w:spacing w:after="223"/>
      <w:ind w:right="357"/>
    </w:pPr>
    <w:rPr>
      <w:rFonts w:ascii="Georgia" w:hAnsi="Georgia"/>
      <w:sz w:val="24"/>
      <w:szCs w:val="24"/>
      <w:lang w:eastAsia="ru-RU"/>
    </w:rPr>
  </w:style>
  <w:style w:type="paragraph" w:customStyle="1" w:styleId="references">
    <w:name w:val="references"/>
    <w:basedOn w:val="a1"/>
    <w:rsid w:val="009A2359"/>
    <w:pPr>
      <w:suppressAutoHyphens w:val="0"/>
      <w:spacing w:after="223"/>
    </w:pPr>
    <w:rPr>
      <w:vanish/>
      <w:sz w:val="24"/>
      <w:szCs w:val="24"/>
      <w:lang w:eastAsia="ru-RU"/>
    </w:rPr>
  </w:style>
  <w:style w:type="paragraph" w:customStyle="1" w:styleId="content">
    <w:name w:val="content"/>
    <w:basedOn w:val="a1"/>
    <w:rsid w:val="009A2359"/>
    <w:pPr>
      <w:suppressAutoHyphens w:val="0"/>
      <w:spacing w:after="223"/>
    </w:pPr>
    <w:rPr>
      <w:sz w:val="24"/>
      <w:szCs w:val="24"/>
      <w:lang w:eastAsia="ru-RU"/>
    </w:rPr>
  </w:style>
  <w:style w:type="character" w:customStyle="1" w:styleId="docreferences">
    <w:name w:val="doc__references"/>
    <w:rsid w:val="009A2359"/>
    <w:rPr>
      <w:vanish/>
      <w:webHidden w:val="0"/>
      <w:specVanish w:val="0"/>
    </w:rPr>
  </w:style>
  <w:style w:type="character" w:customStyle="1" w:styleId="incut-head-control">
    <w:name w:val="incut-head-control"/>
    <w:basedOn w:val="a2"/>
    <w:rsid w:val="009A2359"/>
  </w:style>
  <w:style w:type="character" w:customStyle="1" w:styleId="incut-head-control1">
    <w:name w:val="incut-head-control1"/>
    <w:rsid w:val="009A2359"/>
    <w:rPr>
      <w:b/>
      <w:bCs/>
    </w:rPr>
  </w:style>
  <w:style w:type="paragraph" w:customStyle="1" w:styleId="content1">
    <w:name w:val="content1"/>
    <w:basedOn w:val="a1"/>
    <w:rsid w:val="009A2359"/>
    <w:pPr>
      <w:suppressAutoHyphens w:val="0"/>
      <w:spacing w:before="100" w:beforeAutospacing="1" w:after="100" w:afterAutospacing="1"/>
    </w:pPr>
    <w:rPr>
      <w:sz w:val="21"/>
      <w:szCs w:val="21"/>
      <w:lang w:eastAsia="ru-RU"/>
    </w:rPr>
  </w:style>
  <w:style w:type="paragraph" w:customStyle="1" w:styleId="doc-parttypetitle">
    <w:name w:val="doc-part_type_title"/>
    <w:basedOn w:val="a1"/>
    <w:rsid w:val="009A2359"/>
    <w:pPr>
      <w:pBdr>
        <w:bottom w:val="single" w:sz="6" w:space="29" w:color="E5E5E5"/>
      </w:pBdr>
      <w:suppressAutoHyphens w:val="0"/>
      <w:spacing w:after="195"/>
    </w:pPr>
    <w:rPr>
      <w:sz w:val="24"/>
      <w:szCs w:val="24"/>
      <w:lang w:eastAsia="ru-RU"/>
    </w:rPr>
  </w:style>
  <w:style w:type="paragraph" w:customStyle="1" w:styleId="docprops">
    <w:name w:val="doc__props"/>
    <w:basedOn w:val="a1"/>
    <w:rsid w:val="009A2359"/>
    <w:pPr>
      <w:suppressAutoHyphens w:val="0"/>
      <w:spacing w:after="223"/>
    </w:pPr>
    <w:rPr>
      <w:rFonts w:ascii="Helvetica" w:hAnsi="Helvetica" w:cs="Helvetica"/>
      <w:sz w:val="20"/>
      <w:lang w:eastAsia="ru-RU"/>
    </w:rPr>
  </w:style>
  <w:style w:type="paragraph" w:customStyle="1" w:styleId="doctype">
    <w:name w:val="doc__type"/>
    <w:basedOn w:val="a1"/>
    <w:rsid w:val="009A2359"/>
    <w:pPr>
      <w:suppressAutoHyphens w:val="0"/>
      <w:spacing w:before="96" w:after="120"/>
    </w:pPr>
    <w:rPr>
      <w:rFonts w:ascii="Helvetica" w:hAnsi="Helvetica" w:cs="Helvetica"/>
      <w:caps/>
      <w:spacing w:val="15"/>
      <w:sz w:val="15"/>
      <w:szCs w:val="15"/>
      <w:lang w:eastAsia="ru-RU"/>
    </w:rPr>
  </w:style>
  <w:style w:type="paragraph" w:customStyle="1" w:styleId="docpart">
    <w:name w:val="doc__part"/>
    <w:basedOn w:val="a1"/>
    <w:rsid w:val="009A2359"/>
    <w:pPr>
      <w:suppressAutoHyphens w:val="0"/>
      <w:spacing w:before="1228" w:after="997"/>
    </w:pPr>
    <w:rPr>
      <w:rFonts w:ascii="Georgia" w:hAnsi="Georgia"/>
      <w:caps/>
      <w:spacing w:val="48"/>
      <w:sz w:val="39"/>
      <w:szCs w:val="39"/>
      <w:lang w:eastAsia="ru-RU"/>
    </w:rPr>
  </w:style>
  <w:style w:type="paragraph" w:customStyle="1" w:styleId="docsection">
    <w:name w:val="doc__section"/>
    <w:basedOn w:val="a1"/>
    <w:rsid w:val="009A2359"/>
    <w:pPr>
      <w:suppressAutoHyphens w:val="0"/>
      <w:spacing w:before="1140" w:after="797"/>
    </w:pPr>
    <w:rPr>
      <w:rFonts w:ascii="Georgia" w:hAnsi="Georgia"/>
      <w:sz w:val="42"/>
      <w:szCs w:val="42"/>
      <w:lang w:eastAsia="ru-RU"/>
    </w:rPr>
  </w:style>
  <w:style w:type="paragraph" w:customStyle="1" w:styleId="docsection-name">
    <w:name w:val="doc__section-name"/>
    <w:basedOn w:val="a1"/>
    <w:rsid w:val="009A2359"/>
    <w:pPr>
      <w:suppressAutoHyphens w:val="0"/>
      <w:spacing w:after="223"/>
    </w:pPr>
    <w:rPr>
      <w:rFonts w:ascii="Georgia" w:hAnsi="Georgia"/>
      <w:i/>
      <w:iCs/>
      <w:sz w:val="24"/>
      <w:szCs w:val="24"/>
      <w:lang w:eastAsia="ru-RU"/>
    </w:rPr>
  </w:style>
  <w:style w:type="paragraph" w:customStyle="1" w:styleId="docsubsection">
    <w:name w:val="doc__subsection"/>
    <w:basedOn w:val="a1"/>
    <w:rsid w:val="009A2359"/>
    <w:pPr>
      <w:suppressAutoHyphens w:val="0"/>
      <w:spacing w:before="1070" w:after="420"/>
    </w:pPr>
    <w:rPr>
      <w:rFonts w:ascii="Helvetica" w:hAnsi="Helvetica" w:cs="Helvetica"/>
      <w:b/>
      <w:bCs/>
      <w:spacing w:val="-15"/>
      <w:sz w:val="36"/>
      <w:szCs w:val="36"/>
      <w:lang w:eastAsia="ru-RU"/>
    </w:rPr>
  </w:style>
  <w:style w:type="paragraph" w:customStyle="1" w:styleId="docchapter">
    <w:name w:val="doc__chapter"/>
    <w:basedOn w:val="a1"/>
    <w:rsid w:val="009A2359"/>
    <w:pPr>
      <w:suppressAutoHyphens w:val="0"/>
      <w:spacing w:before="438" w:after="219"/>
    </w:pPr>
    <w:rPr>
      <w:rFonts w:ascii="Georgia" w:hAnsi="Georgia"/>
      <w:sz w:val="35"/>
      <w:szCs w:val="35"/>
      <w:lang w:eastAsia="ru-RU"/>
    </w:rPr>
  </w:style>
  <w:style w:type="paragraph" w:customStyle="1" w:styleId="docarticle">
    <w:name w:val="doc__article"/>
    <w:basedOn w:val="a1"/>
    <w:rsid w:val="009A2359"/>
    <w:pPr>
      <w:suppressAutoHyphens w:val="0"/>
      <w:spacing w:before="300" w:after="30"/>
    </w:pPr>
    <w:rPr>
      <w:rFonts w:ascii="Helvetica" w:hAnsi="Helvetica" w:cs="Helvetica"/>
      <w:b/>
      <w:bCs/>
      <w:sz w:val="24"/>
      <w:szCs w:val="24"/>
      <w:lang w:eastAsia="ru-RU"/>
    </w:rPr>
  </w:style>
  <w:style w:type="paragraph" w:customStyle="1" w:styleId="docparagraph">
    <w:name w:val="doc__paragraph"/>
    <w:basedOn w:val="a1"/>
    <w:rsid w:val="009A2359"/>
    <w:pPr>
      <w:suppressAutoHyphens w:val="0"/>
      <w:spacing w:before="240" w:after="42"/>
    </w:pPr>
    <w:rPr>
      <w:rFonts w:ascii="Georgia" w:hAnsi="Georgia"/>
      <w:sz w:val="35"/>
      <w:szCs w:val="35"/>
      <w:lang w:eastAsia="ru-RU"/>
    </w:rPr>
  </w:style>
  <w:style w:type="paragraph" w:customStyle="1" w:styleId="docparagraph-name">
    <w:name w:val="doc__paragraph-name"/>
    <w:basedOn w:val="a1"/>
    <w:rsid w:val="009A2359"/>
    <w:pPr>
      <w:suppressAutoHyphens w:val="0"/>
      <w:spacing w:after="223"/>
    </w:pPr>
    <w:rPr>
      <w:rFonts w:ascii="Georgia" w:hAnsi="Georgia"/>
      <w:i/>
      <w:iCs/>
      <w:sz w:val="24"/>
      <w:szCs w:val="24"/>
      <w:lang w:eastAsia="ru-RU"/>
    </w:rPr>
  </w:style>
  <w:style w:type="paragraph" w:customStyle="1" w:styleId="docsubparagraph">
    <w:name w:val="doc__subparagraph"/>
    <w:basedOn w:val="a1"/>
    <w:rsid w:val="009A2359"/>
    <w:pPr>
      <w:suppressAutoHyphens w:val="0"/>
      <w:spacing w:before="341" w:after="76"/>
    </w:pPr>
    <w:rPr>
      <w:rFonts w:ascii="Helvetica" w:hAnsi="Helvetica" w:cs="Helvetica"/>
      <w:sz w:val="29"/>
      <w:szCs w:val="29"/>
      <w:lang w:eastAsia="ru-RU"/>
    </w:rPr>
  </w:style>
  <w:style w:type="paragraph" w:customStyle="1" w:styleId="docuntyped">
    <w:name w:val="doc__untyped"/>
    <w:basedOn w:val="a1"/>
    <w:rsid w:val="009A2359"/>
    <w:pPr>
      <w:suppressAutoHyphens w:val="0"/>
      <w:spacing w:before="320" w:after="240"/>
    </w:pPr>
    <w:rPr>
      <w:rFonts w:ascii="Helvetica" w:hAnsi="Helvetica" w:cs="Helvetica"/>
      <w:sz w:val="27"/>
      <w:szCs w:val="27"/>
      <w:lang w:eastAsia="ru-RU"/>
    </w:rPr>
  </w:style>
  <w:style w:type="paragraph" w:customStyle="1" w:styleId="docnote">
    <w:name w:val="doc__note"/>
    <w:basedOn w:val="a1"/>
    <w:rsid w:val="009A2359"/>
    <w:pPr>
      <w:suppressAutoHyphens w:val="0"/>
      <w:spacing w:after="611"/>
      <w:ind w:left="873"/>
    </w:pPr>
    <w:rPr>
      <w:rFonts w:ascii="Helvetica" w:hAnsi="Helvetica" w:cs="Helvetica"/>
      <w:sz w:val="17"/>
      <w:szCs w:val="17"/>
      <w:lang w:eastAsia="ru-RU"/>
    </w:rPr>
  </w:style>
  <w:style w:type="paragraph" w:customStyle="1" w:styleId="docsignature">
    <w:name w:val="doc__signature"/>
    <w:basedOn w:val="a1"/>
    <w:rsid w:val="009A2359"/>
    <w:pPr>
      <w:suppressAutoHyphens w:val="0"/>
      <w:spacing w:before="223" w:after="223"/>
    </w:pPr>
    <w:rPr>
      <w:sz w:val="24"/>
      <w:szCs w:val="24"/>
      <w:lang w:eastAsia="ru-RU"/>
    </w:rPr>
  </w:style>
  <w:style w:type="paragraph" w:customStyle="1" w:styleId="docquestion">
    <w:name w:val="doc__question"/>
    <w:basedOn w:val="a1"/>
    <w:rsid w:val="009A2359"/>
    <w:pPr>
      <w:shd w:val="clear" w:color="auto" w:fill="FBF9EF"/>
      <w:suppressAutoHyphens w:val="0"/>
      <w:spacing w:after="600"/>
    </w:pPr>
    <w:rPr>
      <w:sz w:val="24"/>
      <w:szCs w:val="24"/>
      <w:lang w:eastAsia="ru-RU"/>
    </w:rPr>
  </w:style>
  <w:style w:type="paragraph" w:customStyle="1" w:styleId="docquestion-title">
    <w:name w:val="doc__question-title"/>
    <w:basedOn w:val="a1"/>
    <w:rsid w:val="009A2359"/>
    <w:pPr>
      <w:suppressAutoHyphens w:val="0"/>
      <w:spacing w:after="30"/>
    </w:pPr>
    <w:rPr>
      <w:rFonts w:ascii="Helvetica" w:hAnsi="Helvetica" w:cs="Helvetica"/>
      <w:b/>
      <w:bCs/>
      <w:sz w:val="24"/>
      <w:szCs w:val="24"/>
      <w:lang w:eastAsia="ru-RU"/>
    </w:rPr>
  </w:style>
  <w:style w:type="paragraph" w:customStyle="1" w:styleId="doc-start">
    <w:name w:val="doc-start"/>
    <w:basedOn w:val="a1"/>
    <w:rsid w:val="009A2359"/>
    <w:pPr>
      <w:suppressAutoHyphens w:val="0"/>
      <w:spacing w:after="223"/>
    </w:pPr>
    <w:rPr>
      <w:sz w:val="24"/>
      <w:szCs w:val="24"/>
      <w:lang w:eastAsia="ru-RU"/>
    </w:rPr>
  </w:style>
  <w:style w:type="paragraph" w:customStyle="1" w:styleId="docexpired">
    <w:name w:val="doc__expired"/>
    <w:basedOn w:val="a1"/>
    <w:rsid w:val="009A2359"/>
    <w:pPr>
      <w:suppressAutoHyphens w:val="0"/>
      <w:spacing w:after="223"/>
    </w:pPr>
    <w:rPr>
      <w:color w:val="CCCCCC"/>
      <w:sz w:val="24"/>
      <w:szCs w:val="24"/>
      <w:lang w:eastAsia="ru-RU"/>
    </w:rPr>
  </w:style>
  <w:style w:type="character" w:customStyle="1" w:styleId="incut-head-control2">
    <w:name w:val="incut-head-control2"/>
    <w:rsid w:val="009A2359"/>
    <w:rPr>
      <w:b/>
      <w:bCs/>
    </w:rPr>
  </w:style>
  <w:style w:type="paragraph" w:customStyle="1" w:styleId="content2">
    <w:name w:val="content2"/>
    <w:basedOn w:val="a1"/>
    <w:rsid w:val="009A2359"/>
    <w:pPr>
      <w:suppressAutoHyphens w:val="0"/>
      <w:spacing w:after="223"/>
    </w:pPr>
    <w:rPr>
      <w:sz w:val="21"/>
      <w:szCs w:val="21"/>
      <w:lang w:eastAsia="ru-RU"/>
    </w:rPr>
  </w:style>
  <w:style w:type="paragraph" w:customStyle="1" w:styleId="docarticle1">
    <w:name w:val="doc__article1"/>
    <w:basedOn w:val="a1"/>
    <w:rsid w:val="009A2359"/>
    <w:pPr>
      <w:suppressAutoHyphens w:val="0"/>
      <w:spacing w:before="120" w:after="30"/>
    </w:pPr>
    <w:rPr>
      <w:rFonts w:ascii="Helvetica" w:hAnsi="Helvetica" w:cs="Helvetica"/>
      <w:b/>
      <w:bCs/>
      <w:sz w:val="24"/>
      <w:szCs w:val="24"/>
      <w:lang w:eastAsia="ru-RU"/>
    </w:rPr>
  </w:style>
  <w:style w:type="character" w:customStyle="1" w:styleId="fontstyle16">
    <w:name w:val="fontstyle16"/>
    <w:basedOn w:val="a2"/>
    <w:rsid w:val="009A2359"/>
  </w:style>
  <w:style w:type="paragraph" w:customStyle="1" w:styleId="consplusnonformat0">
    <w:name w:val="consplusnonformat"/>
    <w:basedOn w:val="a1"/>
    <w:rsid w:val="009A235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ligncenter">
    <w:name w:val="align_center"/>
    <w:basedOn w:val="a1"/>
    <w:rsid w:val="009A235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65">
    <w:name w:val="Сетка таблицы6"/>
    <w:basedOn w:val="a3"/>
    <w:next w:val="ad"/>
    <w:uiPriority w:val="59"/>
    <w:rsid w:val="00882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basedOn w:val="a2"/>
    <w:rsid w:val="001B52B5"/>
  </w:style>
  <w:style w:type="paragraph" w:customStyle="1" w:styleId="s9">
    <w:name w:val="s_9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ighlightsearch">
    <w:name w:val="highlightsearch"/>
    <w:basedOn w:val="a2"/>
    <w:rsid w:val="001B52B5"/>
  </w:style>
  <w:style w:type="paragraph" w:customStyle="1" w:styleId="rtejustify">
    <w:name w:val="rtejustify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ata2">
    <w:name w:val="data2"/>
    <w:basedOn w:val="a2"/>
    <w:rsid w:val="001B52B5"/>
  </w:style>
  <w:style w:type="paragraph" w:customStyle="1" w:styleId="msoclassconsplusnormal">
    <w:name w:val="msoclassconsplusnormal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b">
    <w:name w:val="Гиперссылка4"/>
    <w:basedOn w:val="a2"/>
    <w:rsid w:val="001B52B5"/>
  </w:style>
  <w:style w:type="paragraph" w:customStyle="1" w:styleId="e623268c383f13bbs1">
    <w:name w:val="e623268c383f13bbs1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ffff3">
    <w:name w:val="Информация об изменениях"/>
    <w:basedOn w:val="a1"/>
    <w:next w:val="a1"/>
    <w:uiPriority w:val="99"/>
    <w:rsid w:val="001B52B5"/>
    <w:pPr>
      <w:widowControl w:val="0"/>
      <w:suppressAutoHyphens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045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617BC-6425-4865-B578-B01E581B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Bolotenko Nadezhda</dc:creator>
  <cp:lastModifiedBy>User</cp:lastModifiedBy>
  <cp:revision>9</cp:revision>
  <cp:lastPrinted>2023-03-31T08:39:00Z</cp:lastPrinted>
  <dcterms:created xsi:type="dcterms:W3CDTF">2024-09-11T03:37:00Z</dcterms:created>
  <dcterms:modified xsi:type="dcterms:W3CDTF">2024-10-14T05:24:00Z</dcterms:modified>
</cp:coreProperties>
</file>