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5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25"/>
      </w:tblGrid>
      <w:tr w:rsidR="00BF5482" w:rsidRPr="0099652C" w:rsidTr="00BF5482">
        <w:trPr>
          <w:trHeight w:val="1147"/>
        </w:trPr>
        <w:tc>
          <w:tcPr>
            <w:tcW w:w="9225" w:type="dxa"/>
            <w:shd w:val="clear" w:color="auto" w:fill="auto"/>
          </w:tcPr>
          <w:p w:rsidR="00BF5482" w:rsidRPr="009D64DC" w:rsidRDefault="00BF5482" w:rsidP="00BF5482">
            <w:pPr>
              <w:suppressAutoHyphens w:val="0"/>
              <w:jc w:val="center"/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</w:pPr>
            <w:r w:rsidRPr="009D64DC">
              <w:rPr>
                <w:rFonts w:ascii="Arial Black" w:hAnsi="Arial Black"/>
                <w:b/>
                <w:i/>
                <w:sz w:val="56"/>
                <w:szCs w:val="56"/>
                <w:lang w:eastAsia="ru-RU"/>
              </w:rPr>
              <w:t>КИРОВСКИЙ ВЕСТНИК</w:t>
            </w:r>
          </w:p>
          <w:p w:rsidR="00BF5482" w:rsidRPr="009D64DC" w:rsidRDefault="00BF5482" w:rsidP="00BF5482">
            <w:pPr>
              <w:jc w:val="center"/>
            </w:pPr>
          </w:p>
        </w:tc>
      </w:tr>
      <w:tr w:rsidR="00BF5482" w:rsidRPr="00475A99" w:rsidTr="00BF5482">
        <w:trPr>
          <w:trHeight w:val="667"/>
        </w:trPr>
        <w:tc>
          <w:tcPr>
            <w:tcW w:w="9225" w:type="dxa"/>
            <w:shd w:val="clear" w:color="auto" w:fill="auto"/>
          </w:tcPr>
          <w:p w:rsidR="00BF5482" w:rsidRPr="00E06D23" w:rsidRDefault="00BF5482" w:rsidP="00BF5482">
            <w:pPr>
              <w:jc w:val="center"/>
              <w:rPr>
                <w:b/>
                <w:bCs/>
                <w:szCs w:val="28"/>
              </w:rPr>
            </w:pPr>
            <w:r w:rsidRPr="00E06D23">
              <w:rPr>
                <w:b/>
                <w:bCs/>
                <w:szCs w:val="28"/>
              </w:rPr>
              <w:t xml:space="preserve">№ </w:t>
            </w:r>
            <w:r w:rsidR="007E7850">
              <w:rPr>
                <w:b/>
                <w:bCs/>
                <w:szCs w:val="28"/>
              </w:rPr>
              <w:t>28</w:t>
            </w:r>
            <w:r w:rsidR="007C4DFE" w:rsidRPr="00E06D23">
              <w:rPr>
                <w:b/>
                <w:bCs/>
                <w:szCs w:val="28"/>
              </w:rPr>
              <w:t xml:space="preserve"> </w:t>
            </w:r>
            <w:r w:rsidRPr="00E06D23">
              <w:rPr>
                <w:b/>
                <w:bCs/>
                <w:szCs w:val="28"/>
              </w:rPr>
              <w:t>от «</w:t>
            </w:r>
            <w:r w:rsidR="007E7850">
              <w:rPr>
                <w:b/>
                <w:bCs/>
                <w:szCs w:val="28"/>
              </w:rPr>
              <w:t>05</w:t>
            </w:r>
            <w:r w:rsidRPr="00E06D23">
              <w:rPr>
                <w:b/>
                <w:bCs/>
                <w:szCs w:val="28"/>
              </w:rPr>
              <w:t>»</w:t>
            </w:r>
            <w:r w:rsidR="007E7850">
              <w:rPr>
                <w:b/>
                <w:bCs/>
                <w:szCs w:val="28"/>
              </w:rPr>
              <w:t xml:space="preserve"> ноября</w:t>
            </w:r>
            <w:r w:rsidR="00E761D0" w:rsidRPr="00E06D23">
              <w:rPr>
                <w:b/>
                <w:bCs/>
                <w:szCs w:val="28"/>
              </w:rPr>
              <w:t xml:space="preserve"> </w:t>
            </w:r>
            <w:r w:rsidRPr="00E06D23">
              <w:rPr>
                <w:b/>
                <w:bCs/>
                <w:szCs w:val="28"/>
              </w:rPr>
              <w:t>202</w:t>
            </w:r>
            <w:r w:rsidR="00CC5D4E" w:rsidRPr="00E06D23">
              <w:rPr>
                <w:b/>
                <w:bCs/>
                <w:szCs w:val="28"/>
              </w:rPr>
              <w:t>4</w:t>
            </w:r>
            <w:r w:rsidRPr="00E06D23">
              <w:rPr>
                <w:b/>
                <w:bCs/>
                <w:szCs w:val="28"/>
              </w:rPr>
              <w:t xml:space="preserve"> года</w:t>
            </w:r>
          </w:p>
          <w:p w:rsidR="00BF5482" w:rsidRPr="009D64DC" w:rsidRDefault="00BF5482" w:rsidP="00BF5482">
            <w:pPr>
              <w:jc w:val="center"/>
            </w:pPr>
          </w:p>
        </w:tc>
      </w:tr>
    </w:tbl>
    <w:p w:rsidR="00D2527F" w:rsidRPr="007C4DFE" w:rsidRDefault="00D2527F" w:rsidP="00994EB1">
      <w:pPr>
        <w:rPr>
          <w:sz w:val="24"/>
          <w:szCs w:val="24"/>
        </w:rPr>
      </w:pPr>
    </w:p>
    <w:p w:rsidR="0048266A" w:rsidRPr="00BE1F48" w:rsidRDefault="0048266A" w:rsidP="0048266A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E1F48">
        <w:rPr>
          <w:rFonts w:eastAsia="Calibri"/>
          <w:b/>
          <w:sz w:val="24"/>
          <w:szCs w:val="24"/>
          <w:lang w:eastAsia="en-US"/>
        </w:rPr>
        <w:t xml:space="preserve">О созыве очередной </w:t>
      </w:r>
      <w:r w:rsidRPr="0048266A">
        <w:rPr>
          <w:b/>
          <w:sz w:val="24"/>
          <w:szCs w:val="24"/>
          <w:lang w:eastAsia="ru-RU"/>
        </w:rPr>
        <w:t xml:space="preserve">тридцать третьей </w:t>
      </w:r>
      <w:r w:rsidRPr="00BE1F48">
        <w:rPr>
          <w:b/>
          <w:sz w:val="24"/>
          <w:szCs w:val="24"/>
          <w:lang w:eastAsia="ru-RU"/>
        </w:rPr>
        <w:t xml:space="preserve">сессии шестого созыва </w:t>
      </w:r>
    </w:p>
    <w:p w:rsidR="0048266A" w:rsidRPr="00BE1F48" w:rsidRDefault="0048266A" w:rsidP="0048266A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E1F48">
        <w:rPr>
          <w:b/>
          <w:sz w:val="24"/>
          <w:szCs w:val="24"/>
          <w:lang w:eastAsia="ru-RU"/>
        </w:rPr>
        <w:t>Совета депутатов Кировского сельсовета</w:t>
      </w:r>
    </w:p>
    <w:p w:rsidR="0048266A" w:rsidRPr="00BE1F48" w:rsidRDefault="0048266A" w:rsidP="0048266A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12</w:t>
      </w:r>
      <w:r w:rsidRPr="00BE1F48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>11.2024 г. в 16-0</w:t>
      </w:r>
      <w:r w:rsidRPr="00BE1F48">
        <w:rPr>
          <w:b/>
          <w:sz w:val="24"/>
          <w:szCs w:val="24"/>
          <w:lang w:eastAsia="ru-RU"/>
        </w:rPr>
        <w:t>0 ч.</w:t>
      </w:r>
    </w:p>
    <w:p w:rsidR="0048266A" w:rsidRPr="00BE1F48" w:rsidRDefault="0048266A" w:rsidP="0048266A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BE1F48">
        <w:rPr>
          <w:rFonts w:eastAsia="Calibri"/>
          <w:b/>
          <w:sz w:val="24"/>
          <w:szCs w:val="24"/>
          <w:lang w:eastAsia="en-US"/>
        </w:rPr>
        <w:t xml:space="preserve">в зале администрации </w:t>
      </w:r>
      <w:r w:rsidRPr="00BE1F48">
        <w:rPr>
          <w:b/>
          <w:sz w:val="24"/>
          <w:szCs w:val="24"/>
          <w:lang w:eastAsia="ru-RU"/>
        </w:rPr>
        <w:t xml:space="preserve">Кировского сельсовета </w:t>
      </w:r>
      <w:r w:rsidRPr="00BE1F48">
        <w:rPr>
          <w:rFonts w:eastAsia="Calibri"/>
          <w:b/>
          <w:sz w:val="24"/>
          <w:szCs w:val="24"/>
          <w:lang w:eastAsia="en-US"/>
        </w:rPr>
        <w:t>(ул.Рабочая,10).</w:t>
      </w:r>
    </w:p>
    <w:p w:rsidR="0068290C" w:rsidRDefault="0068290C" w:rsidP="0068290C">
      <w:pPr>
        <w:suppressAutoHyphens w:val="0"/>
        <w:ind w:left="360"/>
        <w:jc w:val="both"/>
        <w:rPr>
          <w:szCs w:val="28"/>
          <w:lang w:eastAsia="ru-RU"/>
        </w:rPr>
      </w:pPr>
    </w:p>
    <w:p w:rsidR="0068290C" w:rsidRPr="0068290C" w:rsidRDefault="0068290C" w:rsidP="0068290C">
      <w:pPr>
        <w:numPr>
          <w:ilvl w:val="0"/>
          <w:numId w:val="19"/>
        </w:numPr>
        <w:suppressAutoHyphens w:val="0"/>
        <w:jc w:val="both"/>
        <w:rPr>
          <w:szCs w:val="28"/>
          <w:lang w:eastAsia="ru-RU"/>
        </w:rPr>
      </w:pPr>
      <w:r w:rsidRPr="0068290C">
        <w:rPr>
          <w:szCs w:val="28"/>
          <w:lang w:eastAsia="ru-RU"/>
        </w:rPr>
        <w:t>О внесении изменений в Устав сельского поселения Кировского сельсовета Тогучинского муниципального района Новосибирской области.</w:t>
      </w:r>
    </w:p>
    <w:p w:rsidR="0068290C" w:rsidRPr="0068290C" w:rsidRDefault="0068290C" w:rsidP="00CB4461">
      <w:pPr>
        <w:numPr>
          <w:ilvl w:val="0"/>
          <w:numId w:val="19"/>
        </w:numPr>
        <w:suppressAutoHyphens w:val="0"/>
        <w:jc w:val="both"/>
        <w:rPr>
          <w:szCs w:val="28"/>
          <w:lang w:eastAsia="ru-RU"/>
        </w:rPr>
      </w:pPr>
      <w:r w:rsidRPr="0068290C">
        <w:rPr>
          <w:szCs w:val="28"/>
          <w:lang w:eastAsia="ru-RU"/>
        </w:rPr>
        <w:t xml:space="preserve">Об утверждении Правил содержания, выпаса, прогона сельскохозяйственных животных и выгула домашних животных, схем маршрутов прогона скота, содержащегося в ЛПХ и КФХ, осуществляющих свою деятельность на территории   </w:t>
      </w:r>
      <w:r w:rsidR="00CB4461" w:rsidRPr="00CB4461">
        <w:rPr>
          <w:szCs w:val="28"/>
          <w:lang w:eastAsia="ru-RU"/>
        </w:rPr>
        <w:t>Кировского</w:t>
      </w:r>
      <w:bookmarkStart w:id="0" w:name="_GoBack"/>
      <w:bookmarkEnd w:id="0"/>
      <w:r w:rsidRPr="0068290C">
        <w:rPr>
          <w:szCs w:val="28"/>
          <w:lang w:eastAsia="ru-RU"/>
        </w:rPr>
        <w:t xml:space="preserve"> сельсовета</w:t>
      </w:r>
    </w:p>
    <w:p w:rsidR="0068290C" w:rsidRPr="0068290C" w:rsidRDefault="0068290C" w:rsidP="0068290C">
      <w:pPr>
        <w:numPr>
          <w:ilvl w:val="0"/>
          <w:numId w:val="19"/>
        </w:numPr>
        <w:suppressAutoHyphens w:val="0"/>
        <w:jc w:val="both"/>
        <w:rPr>
          <w:szCs w:val="28"/>
          <w:lang w:eastAsia="ru-RU"/>
        </w:rPr>
      </w:pPr>
      <w:r w:rsidRPr="0068290C">
        <w:rPr>
          <w:szCs w:val="28"/>
          <w:lang w:eastAsia="ru-RU"/>
        </w:rPr>
        <w:t>О передаче полномочий по осуществлению внутреннего муниципального финансового контроля.</w:t>
      </w:r>
    </w:p>
    <w:p w:rsidR="0068290C" w:rsidRPr="0068290C" w:rsidRDefault="0068290C" w:rsidP="0068290C">
      <w:pPr>
        <w:numPr>
          <w:ilvl w:val="0"/>
          <w:numId w:val="19"/>
        </w:numPr>
        <w:suppressAutoHyphens w:val="0"/>
        <w:rPr>
          <w:szCs w:val="28"/>
          <w:lang w:eastAsia="ru-RU"/>
        </w:rPr>
      </w:pPr>
      <w:r w:rsidRPr="0068290C">
        <w:rPr>
          <w:szCs w:val="28"/>
          <w:lang w:eastAsia="ru-RU"/>
        </w:rPr>
        <w:t>Об установлении на территории Кировского сельсовета Тогучинского района Новосибирской области налога на имущество физических лиц</w:t>
      </w:r>
    </w:p>
    <w:p w:rsidR="0068290C" w:rsidRPr="0068290C" w:rsidRDefault="0068290C" w:rsidP="0068290C">
      <w:pPr>
        <w:numPr>
          <w:ilvl w:val="0"/>
          <w:numId w:val="19"/>
        </w:numPr>
        <w:suppressAutoHyphens w:val="0"/>
        <w:jc w:val="both"/>
        <w:rPr>
          <w:szCs w:val="28"/>
          <w:lang w:eastAsia="ru-RU"/>
        </w:rPr>
      </w:pPr>
      <w:r w:rsidRPr="0068290C">
        <w:rPr>
          <w:szCs w:val="28"/>
          <w:lang w:eastAsia="ru-RU"/>
        </w:rPr>
        <w:t xml:space="preserve">Об установлении налоговых ставок и налоговых льгот по земельному налогу </w:t>
      </w:r>
    </w:p>
    <w:p w:rsidR="0068290C" w:rsidRPr="0068290C" w:rsidRDefault="0068290C" w:rsidP="0068290C">
      <w:pPr>
        <w:suppressAutoHyphens w:val="0"/>
        <w:ind w:left="360"/>
        <w:jc w:val="both"/>
        <w:rPr>
          <w:szCs w:val="28"/>
          <w:lang w:eastAsia="ru-RU"/>
        </w:rPr>
      </w:pPr>
      <w:r w:rsidRPr="0068290C">
        <w:rPr>
          <w:szCs w:val="28"/>
          <w:lang w:eastAsia="ru-RU"/>
        </w:rPr>
        <w:t>на территории Кировского сельсовета Тогучинского района Новосибирской области.</w:t>
      </w:r>
    </w:p>
    <w:p w:rsidR="0068290C" w:rsidRPr="0068290C" w:rsidRDefault="0068290C" w:rsidP="0068290C">
      <w:pPr>
        <w:numPr>
          <w:ilvl w:val="0"/>
          <w:numId w:val="19"/>
        </w:numPr>
        <w:suppressAutoHyphens w:val="0"/>
        <w:ind w:right="-109"/>
        <w:jc w:val="both"/>
        <w:rPr>
          <w:szCs w:val="28"/>
          <w:lang w:eastAsia="ar-SA"/>
        </w:rPr>
      </w:pPr>
      <w:r w:rsidRPr="0068290C">
        <w:rPr>
          <w:szCs w:val="28"/>
          <w:lang w:eastAsia="ru-RU"/>
        </w:rPr>
        <w:t xml:space="preserve">Проект </w:t>
      </w:r>
      <w:r w:rsidRPr="0068290C">
        <w:rPr>
          <w:szCs w:val="28"/>
          <w:lang w:eastAsia="ar-SA"/>
        </w:rPr>
        <w:t>бюджета Кировского сельсовета Тогучинского района Новосибирской области на 2025 год и плановый период 2026 и 2027 годов</w:t>
      </w:r>
    </w:p>
    <w:p w:rsidR="0068290C" w:rsidRPr="0068290C" w:rsidRDefault="0068290C" w:rsidP="0068290C">
      <w:pPr>
        <w:numPr>
          <w:ilvl w:val="0"/>
          <w:numId w:val="19"/>
        </w:numPr>
        <w:suppressAutoHyphens w:val="0"/>
        <w:snapToGrid w:val="0"/>
        <w:spacing w:before="60"/>
        <w:jc w:val="both"/>
        <w:rPr>
          <w:szCs w:val="28"/>
          <w:lang w:eastAsia="ru-RU"/>
        </w:rPr>
      </w:pPr>
      <w:r w:rsidRPr="0068290C">
        <w:rPr>
          <w:szCs w:val="28"/>
          <w:lang w:eastAsia="ru-RU"/>
        </w:rPr>
        <w:t>О внесении изменений в решение двадцать девятой сессии шестого созыва от 27.12.2023 № 145 «О бюджете Кировского сельсовета Тогучинского района Новосибирской области на 2024 год и плановый период 2025 и 2026 годов»</w:t>
      </w:r>
    </w:p>
    <w:p w:rsidR="0068290C" w:rsidRPr="0068290C" w:rsidRDefault="0068290C" w:rsidP="0068290C">
      <w:pPr>
        <w:tabs>
          <w:tab w:val="left" w:pos="3390"/>
        </w:tabs>
        <w:suppressAutoHyphens w:val="0"/>
        <w:jc w:val="both"/>
        <w:rPr>
          <w:szCs w:val="28"/>
          <w:lang w:eastAsia="ru-RU"/>
        </w:rPr>
      </w:pPr>
      <w:r w:rsidRPr="0068290C">
        <w:rPr>
          <w:szCs w:val="28"/>
          <w:lang w:eastAsia="ru-RU"/>
        </w:rPr>
        <w:t>8. Разное.</w:t>
      </w:r>
    </w:p>
    <w:p w:rsidR="00E06D23" w:rsidRDefault="002651DC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----------------------------------------------------------------------------------------------------------------------</w:t>
      </w:r>
    </w:p>
    <w:p w:rsidR="00E06D23" w:rsidRDefault="00E06D23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B19CA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6329747" cy="5324475"/>
            <wp:effectExtent l="0" t="0" r="0" b="0"/>
            <wp:docPr id="2" name="Рисунок 2" descr="C:\Users\User\Desktop\на сайт\ostorozhno_moshen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ostorozhno_moshenni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280" cy="532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06D23" w:rsidRDefault="00E06D23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B19CA" w:rsidRDefault="003B19CA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06D23" w:rsidRPr="006E784B" w:rsidRDefault="00E06D23" w:rsidP="006E784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5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48"/>
        <w:gridCol w:w="2835"/>
      </w:tblGrid>
      <w:tr w:rsidR="001014C8" w:rsidRPr="00F16202" w:rsidTr="001014C8">
        <w:tc>
          <w:tcPr>
            <w:tcW w:w="2518" w:type="dxa"/>
            <w:shd w:val="clear" w:color="auto" w:fill="auto"/>
          </w:tcPr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Учредитель</w:t>
            </w:r>
            <w:r w:rsidRPr="002D1152">
              <w:rPr>
                <w:sz w:val="16"/>
                <w:szCs w:val="16"/>
              </w:rPr>
              <w:t xml:space="preserve"> – администрация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области.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Периодическое печатное издание учреждено постановлением администрации</w:t>
            </w:r>
            <w:r>
              <w:t xml:space="preserve"> </w:t>
            </w:r>
            <w:r w:rsidRPr="009B3840">
              <w:rPr>
                <w:sz w:val="16"/>
                <w:szCs w:val="16"/>
              </w:rPr>
              <w:t>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</w:t>
            </w:r>
            <w:r>
              <w:rPr>
                <w:sz w:val="16"/>
                <w:szCs w:val="16"/>
              </w:rPr>
              <w:t>№78</w:t>
            </w:r>
            <w:r w:rsidRPr="009B3840">
              <w:rPr>
                <w:sz w:val="16"/>
                <w:szCs w:val="16"/>
              </w:rPr>
              <w:t>/П/93.010</w:t>
            </w:r>
            <w:r>
              <w:rPr>
                <w:sz w:val="16"/>
                <w:szCs w:val="16"/>
              </w:rPr>
              <w:t xml:space="preserve"> </w:t>
            </w:r>
            <w:r w:rsidRPr="002D1152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  <w:lang w:eastAsia="ru-RU"/>
              </w:rPr>
              <w:t>12</w:t>
            </w:r>
            <w:r w:rsidRPr="009B3840">
              <w:rPr>
                <w:sz w:val="16"/>
                <w:szCs w:val="16"/>
                <w:lang w:eastAsia="ru-RU"/>
              </w:rPr>
              <w:t>.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9B3840">
              <w:rPr>
                <w:sz w:val="16"/>
                <w:szCs w:val="16"/>
                <w:lang w:eastAsia="ru-RU"/>
              </w:rPr>
              <w:t xml:space="preserve">0.2022                                    </w:t>
            </w:r>
          </w:p>
        </w:tc>
        <w:tc>
          <w:tcPr>
            <w:tcW w:w="4848" w:type="dxa"/>
            <w:shd w:val="clear" w:color="auto" w:fill="auto"/>
          </w:tcPr>
          <w:p w:rsidR="001014C8" w:rsidRPr="002D1152" w:rsidRDefault="001014C8" w:rsidP="001014C8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Редакционный совет: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 xml:space="preserve">Председатель совета </w:t>
            </w:r>
            <w:r>
              <w:rPr>
                <w:sz w:val="16"/>
                <w:szCs w:val="16"/>
              </w:rPr>
              <w:t>–</w:t>
            </w:r>
            <w:r w:rsidRPr="002D115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Шляхтичева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Глава</w:t>
            </w:r>
            <w:r w:rsidRPr="0023675C">
              <w:rPr>
                <w:sz w:val="16"/>
                <w:szCs w:val="16"/>
              </w:rPr>
              <w:t xml:space="preserve"> администрации Кировского сельсовета Тогучинского района Новосибирской области</w:t>
            </w:r>
            <w:r w:rsidRPr="002D1152">
              <w:rPr>
                <w:sz w:val="16"/>
                <w:szCs w:val="16"/>
              </w:rPr>
              <w:t>.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sz w:val="16"/>
                <w:szCs w:val="16"/>
              </w:rPr>
              <w:t>Члены совета:</w:t>
            </w:r>
          </w:p>
          <w:p w:rsidR="001014C8" w:rsidRPr="0023675C" w:rsidRDefault="001014C8" w:rsidP="00101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Давыдкина В. Н.</w:t>
            </w:r>
            <w:r w:rsidRPr="0023675C">
              <w:rPr>
                <w:sz w:val="16"/>
                <w:szCs w:val="16"/>
              </w:rPr>
              <w:t xml:space="preserve"> – специалист администрации, секретарь редакционного Совета;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Малышева С. В.</w:t>
            </w:r>
            <w:r w:rsidRPr="0023675C">
              <w:rPr>
                <w:sz w:val="16"/>
                <w:szCs w:val="16"/>
              </w:rPr>
              <w:t xml:space="preserve"> -  специалист администрации.</w:t>
            </w:r>
          </w:p>
        </w:tc>
        <w:tc>
          <w:tcPr>
            <w:tcW w:w="2835" w:type="dxa"/>
            <w:shd w:val="clear" w:color="auto" w:fill="auto"/>
          </w:tcPr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Отпечатано</w:t>
            </w:r>
            <w:r w:rsidRPr="002D1152">
              <w:rPr>
                <w:sz w:val="16"/>
                <w:szCs w:val="16"/>
              </w:rPr>
              <w:t xml:space="preserve"> в администрации</w:t>
            </w:r>
            <w:r>
              <w:rPr>
                <w:sz w:val="16"/>
                <w:szCs w:val="16"/>
              </w:rPr>
              <w:t xml:space="preserve"> Кировского сельсовета</w:t>
            </w:r>
            <w:r w:rsidRPr="002D1152">
              <w:rPr>
                <w:sz w:val="16"/>
                <w:szCs w:val="16"/>
              </w:rPr>
              <w:t xml:space="preserve"> Тогучинского района Новосибирской области по адресу: Новосибирская область, </w:t>
            </w:r>
            <w:proofErr w:type="spellStart"/>
            <w:r w:rsidRPr="002D1152">
              <w:rPr>
                <w:sz w:val="16"/>
                <w:szCs w:val="16"/>
              </w:rPr>
              <w:t>Тогучинский</w:t>
            </w:r>
            <w:proofErr w:type="spellEnd"/>
            <w:r w:rsidRPr="002D1152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 xml:space="preserve">село </w:t>
            </w:r>
            <w:proofErr w:type="spellStart"/>
            <w:r>
              <w:rPr>
                <w:sz w:val="16"/>
                <w:szCs w:val="16"/>
              </w:rPr>
              <w:t>Березиково</w:t>
            </w:r>
            <w:proofErr w:type="spellEnd"/>
            <w:r w:rsidRPr="002D1152">
              <w:rPr>
                <w:sz w:val="16"/>
                <w:szCs w:val="16"/>
              </w:rPr>
              <w:t xml:space="preserve">, улица </w:t>
            </w:r>
            <w:r>
              <w:rPr>
                <w:sz w:val="16"/>
                <w:szCs w:val="16"/>
              </w:rPr>
              <w:t>Рабочая</w:t>
            </w:r>
            <w:r w:rsidRPr="002D115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10</w:t>
            </w:r>
            <w:r w:rsidRPr="002D1152">
              <w:rPr>
                <w:sz w:val="16"/>
                <w:szCs w:val="16"/>
              </w:rPr>
              <w:t>.</w:t>
            </w:r>
          </w:p>
          <w:p w:rsidR="001014C8" w:rsidRPr="002D1152" w:rsidRDefault="001014C8" w:rsidP="001014C8">
            <w:pPr>
              <w:rPr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Тираж</w:t>
            </w:r>
            <w:r w:rsidRPr="002D1152">
              <w:rPr>
                <w:sz w:val="16"/>
                <w:szCs w:val="16"/>
              </w:rPr>
              <w:t xml:space="preserve"> – 4 экз.</w:t>
            </w:r>
          </w:p>
          <w:p w:rsidR="001014C8" w:rsidRPr="00F16202" w:rsidRDefault="001014C8" w:rsidP="001014C8">
            <w:pPr>
              <w:rPr>
                <w:b/>
                <w:sz w:val="16"/>
                <w:szCs w:val="16"/>
              </w:rPr>
            </w:pPr>
            <w:r w:rsidRPr="002D1152">
              <w:rPr>
                <w:b/>
                <w:sz w:val="16"/>
                <w:szCs w:val="16"/>
              </w:rPr>
              <w:t>Распространяется бесплатно</w:t>
            </w:r>
          </w:p>
        </w:tc>
      </w:tr>
    </w:tbl>
    <w:p w:rsidR="00935A75" w:rsidRPr="00A770B8" w:rsidRDefault="00935A75" w:rsidP="00A770B8">
      <w:pPr>
        <w:shd w:val="clear" w:color="auto" w:fill="FFFFFF"/>
        <w:suppressAutoHyphens w:val="0"/>
        <w:spacing w:line="240" w:lineRule="atLeast"/>
        <w:jc w:val="both"/>
        <w:rPr>
          <w:sz w:val="24"/>
          <w:szCs w:val="24"/>
        </w:rPr>
      </w:pPr>
    </w:p>
    <w:p w:rsidR="00935A75" w:rsidRPr="00A770B8" w:rsidRDefault="00935A75" w:rsidP="00A770B8">
      <w:pPr>
        <w:shd w:val="clear" w:color="auto" w:fill="FFFFFF"/>
        <w:suppressAutoHyphens w:val="0"/>
        <w:spacing w:line="240" w:lineRule="atLeast"/>
        <w:jc w:val="both"/>
        <w:rPr>
          <w:sz w:val="24"/>
          <w:szCs w:val="24"/>
        </w:rPr>
      </w:pPr>
    </w:p>
    <w:p w:rsidR="00925FEF" w:rsidRPr="00A770B8" w:rsidRDefault="00925FEF" w:rsidP="00A770B8">
      <w:pPr>
        <w:shd w:val="clear" w:color="auto" w:fill="FFFFFF"/>
        <w:suppressAutoHyphens w:val="0"/>
        <w:spacing w:line="240" w:lineRule="atLeast"/>
        <w:jc w:val="both"/>
        <w:rPr>
          <w:sz w:val="24"/>
          <w:szCs w:val="24"/>
        </w:rPr>
      </w:pPr>
    </w:p>
    <w:p w:rsidR="006C5685" w:rsidRDefault="006C5685" w:rsidP="001F321F">
      <w:pPr>
        <w:rPr>
          <w:sz w:val="16"/>
          <w:szCs w:val="16"/>
        </w:rPr>
      </w:pPr>
    </w:p>
    <w:sectPr w:rsidR="006C5685" w:rsidSect="00525383">
      <w:footerReference w:type="default" r:id="rId9"/>
      <w:pgSz w:w="11906" w:h="16838" w:code="9"/>
      <w:pgMar w:top="567" w:right="567" w:bottom="567" w:left="992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60" w:rsidRDefault="005E6160">
      <w:r>
        <w:separator/>
      </w:r>
    </w:p>
  </w:endnote>
  <w:endnote w:type="continuationSeparator" w:id="0">
    <w:p w:rsidR="005E6160" w:rsidRDefault="005E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A43" w:rsidRDefault="00773A43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60" w:rsidRDefault="005E6160">
      <w:r>
        <w:separator/>
      </w:r>
    </w:p>
  </w:footnote>
  <w:footnote w:type="continuationSeparator" w:id="0">
    <w:p w:rsidR="005E6160" w:rsidRDefault="005E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32"/>
        </w:tabs>
        <w:ind w:left="312" w:firstLine="0"/>
      </w:pPr>
      <w:rPr>
        <w:rFonts w:ascii="Times New Roman" w:eastAsia="serif" w:hAnsi="Times New Roman" w:cs="Times New Roman" w:hint="default"/>
        <w:color w:val="22272F"/>
        <w:sz w:val="28"/>
        <w:szCs w:val="28"/>
        <w:shd w:val="clear" w:color="auto" w:fill="auto"/>
      </w:rPr>
    </w:lvl>
  </w:abstractNum>
  <w:abstractNum w:abstractNumId="4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5">
    <w:nsid w:val="14AB092B"/>
    <w:multiLevelType w:val="multilevel"/>
    <w:tmpl w:val="B4E8A3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C6211E"/>
    <w:multiLevelType w:val="multilevel"/>
    <w:tmpl w:val="63A2D82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DD0466"/>
    <w:multiLevelType w:val="hybridMultilevel"/>
    <w:tmpl w:val="6838AABE"/>
    <w:lvl w:ilvl="0" w:tplc="5B8A3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C107765"/>
    <w:multiLevelType w:val="hybridMultilevel"/>
    <w:tmpl w:val="849845A0"/>
    <w:lvl w:ilvl="0" w:tplc="B582E4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D617178"/>
    <w:multiLevelType w:val="multilevel"/>
    <w:tmpl w:val="5A2E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6E54C5"/>
    <w:multiLevelType w:val="hybridMultilevel"/>
    <w:tmpl w:val="2A2098A6"/>
    <w:lvl w:ilvl="0" w:tplc="1DA48A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531FD3"/>
    <w:multiLevelType w:val="hybridMultilevel"/>
    <w:tmpl w:val="3B942912"/>
    <w:lvl w:ilvl="0" w:tplc="076C24E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293491"/>
    <w:multiLevelType w:val="multilevel"/>
    <w:tmpl w:val="A45619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3A330A"/>
    <w:multiLevelType w:val="hybridMultilevel"/>
    <w:tmpl w:val="3C88B1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50154"/>
    <w:multiLevelType w:val="multilevel"/>
    <w:tmpl w:val="562EB1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1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9"/>
  </w:num>
  <w:num w:numId="12">
    <w:abstractNumId w:val="6"/>
  </w:num>
  <w:num w:numId="13">
    <w:abstractNumId w:val="5"/>
  </w:num>
  <w:num w:numId="14">
    <w:abstractNumId w:val="15"/>
  </w:num>
  <w:num w:numId="15">
    <w:abstractNumId w:val="10"/>
  </w:num>
  <w:num w:numId="16">
    <w:abstractNumId w:val="12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1B2B"/>
    <w:rsid w:val="00046B5C"/>
    <w:rsid w:val="0005238E"/>
    <w:rsid w:val="00053587"/>
    <w:rsid w:val="00054467"/>
    <w:rsid w:val="00060C29"/>
    <w:rsid w:val="00061885"/>
    <w:rsid w:val="00063978"/>
    <w:rsid w:val="000672E5"/>
    <w:rsid w:val="000703C1"/>
    <w:rsid w:val="00071BCD"/>
    <w:rsid w:val="00073D11"/>
    <w:rsid w:val="00076532"/>
    <w:rsid w:val="00083B6B"/>
    <w:rsid w:val="000841C8"/>
    <w:rsid w:val="00085DF6"/>
    <w:rsid w:val="00090BBA"/>
    <w:rsid w:val="00091E91"/>
    <w:rsid w:val="0009494C"/>
    <w:rsid w:val="000A13FE"/>
    <w:rsid w:val="000A1643"/>
    <w:rsid w:val="000A1FD4"/>
    <w:rsid w:val="000A5E77"/>
    <w:rsid w:val="000A695E"/>
    <w:rsid w:val="000A71CB"/>
    <w:rsid w:val="000B0E4C"/>
    <w:rsid w:val="000B2C83"/>
    <w:rsid w:val="000B427B"/>
    <w:rsid w:val="000B5084"/>
    <w:rsid w:val="000B5B61"/>
    <w:rsid w:val="000C07B0"/>
    <w:rsid w:val="000C3D51"/>
    <w:rsid w:val="000C57E3"/>
    <w:rsid w:val="000C58A6"/>
    <w:rsid w:val="000C7B53"/>
    <w:rsid w:val="000D10F7"/>
    <w:rsid w:val="000D3442"/>
    <w:rsid w:val="000D647B"/>
    <w:rsid w:val="000E23BF"/>
    <w:rsid w:val="000E4902"/>
    <w:rsid w:val="000E639A"/>
    <w:rsid w:val="000F0166"/>
    <w:rsid w:val="000F0C50"/>
    <w:rsid w:val="000F2660"/>
    <w:rsid w:val="000F7958"/>
    <w:rsid w:val="0010026A"/>
    <w:rsid w:val="001014C8"/>
    <w:rsid w:val="0010178C"/>
    <w:rsid w:val="00102042"/>
    <w:rsid w:val="00103426"/>
    <w:rsid w:val="001036EA"/>
    <w:rsid w:val="00105712"/>
    <w:rsid w:val="00105E78"/>
    <w:rsid w:val="0010657C"/>
    <w:rsid w:val="00115F43"/>
    <w:rsid w:val="00117008"/>
    <w:rsid w:val="00120C2C"/>
    <w:rsid w:val="001219C3"/>
    <w:rsid w:val="001220F2"/>
    <w:rsid w:val="00122C37"/>
    <w:rsid w:val="00124AD4"/>
    <w:rsid w:val="00124B21"/>
    <w:rsid w:val="00126CBE"/>
    <w:rsid w:val="00126D37"/>
    <w:rsid w:val="00127CD5"/>
    <w:rsid w:val="00130CFF"/>
    <w:rsid w:val="001314F0"/>
    <w:rsid w:val="001345BD"/>
    <w:rsid w:val="001375E2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0FC7"/>
    <w:rsid w:val="0016547C"/>
    <w:rsid w:val="00166B0D"/>
    <w:rsid w:val="00166C82"/>
    <w:rsid w:val="001677F2"/>
    <w:rsid w:val="0017010D"/>
    <w:rsid w:val="001753FA"/>
    <w:rsid w:val="00175CA5"/>
    <w:rsid w:val="00176229"/>
    <w:rsid w:val="00182BC0"/>
    <w:rsid w:val="00185157"/>
    <w:rsid w:val="00185AFB"/>
    <w:rsid w:val="0019074E"/>
    <w:rsid w:val="001A0E73"/>
    <w:rsid w:val="001A4047"/>
    <w:rsid w:val="001A715A"/>
    <w:rsid w:val="001B52B5"/>
    <w:rsid w:val="001C2CA2"/>
    <w:rsid w:val="001C2D71"/>
    <w:rsid w:val="001C37A3"/>
    <w:rsid w:val="001C6DA1"/>
    <w:rsid w:val="001C72E4"/>
    <w:rsid w:val="001D119A"/>
    <w:rsid w:val="001D1A35"/>
    <w:rsid w:val="001D2EFE"/>
    <w:rsid w:val="001D310A"/>
    <w:rsid w:val="001D32AE"/>
    <w:rsid w:val="001D3E92"/>
    <w:rsid w:val="001E0CD1"/>
    <w:rsid w:val="001E1D93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4D22"/>
    <w:rsid w:val="00215DC5"/>
    <w:rsid w:val="002168C3"/>
    <w:rsid w:val="00216932"/>
    <w:rsid w:val="00217074"/>
    <w:rsid w:val="00217B41"/>
    <w:rsid w:val="0022274C"/>
    <w:rsid w:val="00223C85"/>
    <w:rsid w:val="002264AC"/>
    <w:rsid w:val="00227E15"/>
    <w:rsid w:val="00233EB2"/>
    <w:rsid w:val="0023675C"/>
    <w:rsid w:val="00237C2D"/>
    <w:rsid w:val="00243448"/>
    <w:rsid w:val="002463FE"/>
    <w:rsid w:val="0024711B"/>
    <w:rsid w:val="00247B7A"/>
    <w:rsid w:val="0025042E"/>
    <w:rsid w:val="0025149D"/>
    <w:rsid w:val="00252D56"/>
    <w:rsid w:val="002530ED"/>
    <w:rsid w:val="0025325E"/>
    <w:rsid w:val="00255FA6"/>
    <w:rsid w:val="00256368"/>
    <w:rsid w:val="00262B28"/>
    <w:rsid w:val="002651DC"/>
    <w:rsid w:val="00267A34"/>
    <w:rsid w:val="0027001D"/>
    <w:rsid w:val="002715D2"/>
    <w:rsid w:val="002719E6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05"/>
    <w:rsid w:val="00293DBE"/>
    <w:rsid w:val="00296A1F"/>
    <w:rsid w:val="002A0159"/>
    <w:rsid w:val="002A2FDA"/>
    <w:rsid w:val="002A7750"/>
    <w:rsid w:val="002B19B0"/>
    <w:rsid w:val="002B1F79"/>
    <w:rsid w:val="002B271F"/>
    <w:rsid w:val="002B2B3C"/>
    <w:rsid w:val="002B31BB"/>
    <w:rsid w:val="002B3C98"/>
    <w:rsid w:val="002B68AA"/>
    <w:rsid w:val="002B739B"/>
    <w:rsid w:val="002C0906"/>
    <w:rsid w:val="002C4E97"/>
    <w:rsid w:val="002C55E5"/>
    <w:rsid w:val="002C5E40"/>
    <w:rsid w:val="002D0AC2"/>
    <w:rsid w:val="002D1152"/>
    <w:rsid w:val="002D2338"/>
    <w:rsid w:val="002D360A"/>
    <w:rsid w:val="002D7D10"/>
    <w:rsid w:val="002D7E76"/>
    <w:rsid w:val="002E15DA"/>
    <w:rsid w:val="002E204E"/>
    <w:rsid w:val="002E2990"/>
    <w:rsid w:val="002E2B93"/>
    <w:rsid w:val="002E583F"/>
    <w:rsid w:val="002E5916"/>
    <w:rsid w:val="002E65BA"/>
    <w:rsid w:val="002F3A3B"/>
    <w:rsid w:val="002F468D"/>
    <w:rsid w:val="002F4A54"/>
    <w:rsid w:val="002F6FA1"/>
    <w:rsid w:val="00303749"/>
    <w:rsid w:val="0030385E"/>
    <w:rsid w:val="00306B67"/>
    <w:rsid w:val="00310C2C"/>
    <w:rsid w:val="00311D63"/>
    <w:rsid w:val="00312195"/>
    <w:rsid w:val="00320401"/>
    <w:rsid w:val="00320537"/>
    <w:rsid w:val="0032113B"/>
    <w:rsid w:val="00323549"/>
    <w:rsid w:val="003236E8"/>
    <w:rsid w:val="00326F74"/>
    <w:rsid w:val="003270C6"/>
    <w:rsid w:val="00332A4E"/>
    <w:rsid w:val="00333FDA"/>
    <w:rsid w:val="00335AFF"/>
    <w:rsid w:val="00341A4A"/>
    <w:rsid w:val="003423AB"/>
    <w:rsid w:val="003455B4"/>
    <w:rsid w:val="00345D64"/>
    <w:rsid w:val="00346AF1"/>
    <w:rsid w:val="00346D0C"/>
    <w:rsid w:val="0034790C"/>
    <w:rsid w:val="00352948"/>
    <w:rsid w:val="003548A6"/>
    <w:rsid w:val="003561D6"/>
    <w:rsid w:val="003565F5"/>
    <w:rsid w:val="00356D45"/>
    <w:rsid w:val="00357B99"/>
    <w:rsid w:val="0036041F"/>
    <w:rsid w:val="0036047A"/>
    <w:rsid w:val="003632D2"/>
    <w:rsid w:val="0036470F"/>
    <w:rsid w:val="00364813"/>
    <w:rsid w:val="00366CA7"/>
    <w:rsid w:val="00367834"/>
    <w:rsid w:val="003704A3"/>
    <w:rsid w:val="003715AD"/>
    <w:rsid w:val="00372FFC"/>
    <w:rsid w:val="00374B60"/>
    <w:rsid w:val="003813EA"/>
    <w:rsid w:val="00382E62"/>
    <w:rsid w:val="00385838"/>
    <w:rsid w:val="00390A82"/>
    <w:rsid w:val="003913D4"/>
    <w:rsid w:val="00392407"/>
    <w:rsid w:val="00393B7F"/>
    <w:rsid w:val="003A35A7"/>
    <w:rsid w:val="003A4FFD"/>
    <w:rsid w:val="003A77D7"/>
    <w:rsid w:val="003B19CA"/>
    <w:rsid w:val="003B3AE8"/>
    <w:rsid w:val="003B3F53"/>
    <w:rsid w:val="003B5128"/>
    <w:rsid w:val="003B5822"/>
    <w:rsid w:val="003B77F8"/>
    <w:rsid w:val="003C18D5"/>
    <w:rsid w:val="003C190D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D715E"/>
    <w:rsid w:val="003E0266"/>
    <w:rsid w:val="003E1E4B"/>
    <w:rsid w:val="003E75D1"/>
    <w:rsid w:val="003E7B06"/>
    <w:rsid w:val="003F1FBF"/>
    <w:rsid w:val="003F1FF4"/>
    <w:rsid w:val="003F38C0"/>
    <w:rsid w:val="003F4D17"/>
    <w:rsid w:val="003F52E2"/>
    <w:rsid w:val="00406C01"/>
    <w:rsid w:val="00407A06"/>
    <w:rsid w:val="00411D67"/>
    <w:rsid w:val="00413781"/>
    <w:rsid w:val="00420CD8"/>
    <w:rsid w:val="00422BFF"/>
    <w:rsid w:val="00442068"/>
    <w:rsid w:val="004422A2"/>
    <w:rsid w:val="00442359"/>
    <w:rsid w:val="004454D6"/>
    <w:rsid w:val="00447653"/>
    <w:rsid w:val="00450E20"/>
    <w:rsid w:val="00456F83"/>
    <w:rsid w:val="0046166F"/>
    <w:rsid w:val="004658D6"/>
    <w:rsid w:val="0047101D"/>
    <w:rsid w:val="00471D53"/>
    <w:rsid w:val="00471F40"/>
    <w:rsid w:val="004743AA"/>
    <w:rsid w:val="004747B7"/>
    <w:rsid w:val="00474985"/>
    <w:rsid w:val="00475A99"/>
    <w:rsid w:val="004765AB"/>
    <w:rsid w:val="00480E52"/>
    <w:rsid w:val="0048266A"/>
    <w:rsid w:val="00482A76"/>
    <w:rsid w:val="00482B38"/>
    <w:rsid w:val="00483601"/>
    <w:rsid w:val="00490FC9"/>
    <w:rsid w:val="004927B6"/>
    <w:rsid w:val="00493807"/>
    <w:rsid w:val="00493A04"/>
    <w:rsid w:val="00497686"/>
    <w:rsid w:val="004A038E"/>
    <w:rsid w:val="004A19E8"/>
    <w:rsid w:val="004A3426"/>
    <w:rsid w:val="004A47C6"/>
    <w:rsid w:val="004B2D56"/>
    <w:rsid w:val="004B3641"/>
    <w:rsid w:val="004B3825"/>
    <w:rsid w:val="004B60CD"/>
    <w:rsid w:val="004B6154"/>
    <w:rsid w:val="004C04AC"/>
    <w:rsid w:val="004C0C41"/>
    <w:rsid w:val="004C7798"/>
    <w:rsid w:val="004D4744"/>
    <w:rsid w:val="004E0998"/>
    <w:rsid w:val="004E351B"/>
    <w:rsid w:val="004E584D"/>
    <w:rsid w:val="004E74A4"/>
    <w:rsid w:val="004F0983"/>
    <w:rsid w:val="004F2E98"/>
    <w:rsid w:val="004F3D3C"/>
    <w:rsid w:val="004F52C1"/>
    <w:rsid w:val="004F6B19"/>
    <w:rsid w:val="004F6FC3"/>
    <w:rsid w:val="004F73B3"/>
    <w:rsid w:val="005045AE"/>
    <w:rsid w:val="005129F4"/>
    <w:rsid w:val="00513FD9"/>
    <w:rsid w:val="005153B4"/>
    <w:rsid w:val="00524281"/>
    <w:rsid w:val="00525383"/>
    <w:rsid w:val="005263C5"/>
    <w:rsid w:val="00530E3A"/>
    <w:rsid w:val="005311E5"/>
    <w:rsid w:val="005315E4"/>
    <w:rsid w:val="00535BB6"/>
    <w:rsid w:val="00536939"/>
    <w:rsid w:val="00536991"/>
    <w:rsid w:val="005407A1"/>
    <w:rsid w:val="0054198E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2D7C"/>
    <w:rsid w:val="00563D67"/>
    <w:rsid w:val="00563FB7"/>
    <w:rsid w:val="00565EB1"/>
    <w:rsid w:val="005709BA"/>
    <w:rsid w:val="00570AB1"/>
    <w:rsid w:val="00571E02"/>
    <w:rsid w:val="0057339F"/>
    <w:rsid w:val="00575396"/>
    <w:rsid w:val="00575F90"/>
    <w:rsid w:val="00576DB6"/>
    <w:rsid w:val="00577004"/>
    <w:rsid w:val="00583682"/>
    <w:rsid w:val="00585DC4"/>
    <w:rsid w:val="00586BFC"/>
    <w:rsid w:val="00590317"/>
    <w:rsid w:val="005904A3"/>
    <w:rsid w:val="005A1150"/>
    <w:rsid w:val="005A1442"/>
    <w:rsid w:val="005A1883"/>
    <w:rsid w:val="005A2D10"/>
    <w:rsid w:val="005A4D14"/>
    <w:rsid w:val="005A59EF"/>
    <w:rsid w:val="005B129C"/>
    <w:rsid w:val="005B6239"/>
    <w:rsid w:val="005B74B0"/>
    <w:rsid w:val="005C16A4"/>
    <w:rsid w:val="005C1F8E"/>
    <w:rsid w:val="005C591B"/>
    <w:rsid w:val="005C7C79"/>
    <w:rsid w:val="005D0586"/>
    <w:rsid w:val="005D0600"/>
    <w:rsid w:val="005D1679"/>
    <w:rsid w:val="005D30FB"/>
    <w:rsid w:val="005D52D4"/>
    <w:rsid w:val="005D5D48"/>
    <w:rsid w:val="005D69EA"/>
    <w:rsid w:val="005D6CA1"/>
    <w:rsid w:val="005D77F0"/>
    <w:rsid w:val="005E24A5"/>
    <w:rsid w:val="005E3E68"/>
    <w:rsid w:val="005E6160"/>
    <w:rsid w:val="005E6A0D"/>
    <w:rsid w:val="005E6C16"/>
    <w:rsid w:val="005E78D9"/>
    <w:rsid w:val="005F011C"/>
    <w:rsid w:val="005F2818"/>
    <w:rsid w:val="005F2D30"/>
    <w:rsid w:val="005F410C"/>
    <w:rsid w:val="005F4806"/>
    <w:rsid w:val="005F4F11"/>
    <w:rsid w:val="005F534D"/>
    <w:rsid w:val="005F667C"/>
    <w:rsid w:val="005F67D5"/>
    <w:rsid w:val="00601634"/>
    <w:rsid w:val="00602AA6"/>
    <w:rsid w:val="00603D76"/>
    <w:rsid w:val="00606093"/>
    <w:rsid w:val="00610C53"/>
    <w:rsid w:val="00610D04"/>
    <w:rsid w:val="00617FBF"/>
    <w:rsid w:val="00617FDF"/>
    <w:rsid w:val="00620AAC"/>
    <w:rsid w:val="0062119D"/>
    <w:rsid w:val="0062167F"/>
    <w:rsid w:val="0062279F"/>
    <w:rsid w:val="00622E51"/>
    <w:rsid w:val="00623C19"/>
    <w:rsid w:val="00623D07"/>
    <w:rsid w:val="00625741"/>
    <w:rsid w:val="006259EF"/>
    <w:rsid w:val="006268AD"/>
    <w:rsid w:val="00626DD8"/>
    <w:rsid w:val="00634A79"/>
    <w:rsid w:val="006354DC"/>
    <w:rsid w:val="0063710C"/>
    <w:rsid w:val="006412B2"/>
    <w:rsid w:val="00645738"/>
    <w:rsid w:val="00650CBC"/>
    <w:rsid w:val="006528AB"/>
    <w:rsid w:val="00653FFB"/>
    <w:rsid w:val="00660BB7"/>
    <w:rsid w:val="00662209"/>
    <w:rsid w:val="006732DC"/>
    <w:rsid w:val="00677042"/>
    <w:rsid w:val="00680C18"/>
    <w:rsid w:val="0068290C"/>
    <w:rsid w:val="00684AD1"/>
    <w:rsid w:val="00684C59"/>
    <w:rsid w:val="00687605"/>
    <w:rsid w:val="00687E1B"/>
    <w:rsid w:val="00687EE4"/>
    <w:rsid w:val="006909CB"/>
    <w:rsid w:val="0069193F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C5685"/>
    <w:rsid w:val="006C7CFB"/>
    <w:rsid w:val="006D45A1"/>
    <w:rsid w:val="006D4764"/>
    <w:rsid w:val="006D48E2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E784B"/>
    <w:rsid w:val="006F1FA7"/>
    <w:rsid w:val="006F3377"/>
    <w:rsid w:val="006F463F"/>
    <w:rsid w:val="006F64F7"/>
    <w:rsid w:val="006F6B59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97B"/>
    <w:rsid w:val="00747AED"/>
    <w:rsid w:val="00750282"/>
    <w:rsid w:val="007505C1"/>
    <w:rsid w:val="0075321E"/>
    <w:rsid w:val="00753847"/>
    <w:rsid w:val="00754D12"/>
    <w:rsid w:val="00757474"/>
    <w:rsid w:val="0076336A"/>
    <w:rsid w:val="007636D8"/>
    <w:rsid w:val="007655D1"/>
    <w:rsid w:val="00770795"/>
    <w:rsid w:val="00770DA9"/>
    <w:rsid w:val="00773A43"/>
    <w:rsid w:val="00773A82"/>
    <w:rsid w:val="00774133"/>
    <w:rsid w:val="00775E2E"/>
    <w:rsid w:val="00780271"/>
    <w:rsid w:val="00780D02"/>
    <w:rsid w:val="00780E21"/>
    <w:rsid w:val="00780F34"/>
    <w:rsid w:val="00781AF0"/>
    <w:rsid w:val="007824DB"/>
    <w:rsid w:val="00785A24"/>
    <w:rsid w:val="00786C90"/>
    <w:rsid w:val="00786F9F"/>
    <w:rsid w:val="00790096"/>
    <w:rsid w:val="0079136D"/>
    <w:rsid w:val="0079237C"/>
    <w:rsid w:val="00792EEE"/>
    <w:rsid w:val="00796C26"/>
    <w:rsid w:val="007A6D04"/>
    <w:rsid w:val="007B009C"/>
    <w:rsid w:val="007B1305"/>
    <w:rsid w:val="007B20D0"/>
    <w:rsid w:val="007B67D3"/>
    <w:rsid w:val="007C4DFE"/>
    <w:rsid w:val="007C624F"/>
    <w:rsid w:val="007D43D6"/>
    <w:rsid w:val="007D487C"/>
    <w:rsid w:val="007D7513"/>
    <w:rsid w:val="007D757E"/>
    <w:rsid w:val="007E17B1"/>
    <w:rsid w:val="007E1FCC"/>
    <w:rsid w:val="007E2770"/>
    <w:rsid w:val="007E5287"/>
    <w:rsid w:val="007E53C4"/>
    <w:rsid w:val="007E60E4"/>
    <w:rsid w:val="007E7850"/>
    <w:rsid w:val="007F0D53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3981"/>
    <w:rsid w:val="00814A9F"/>
    <w:rsid w:val="00815CC0"/>
    <w:rsid w:val="00817502"/>
    <w:rsid w:val="00820AE2"/>
    <w:rsid w:val="00821489"/>
    <w:rsid w:val="0082376C"/>
    <w:rsid w:val="00825BC9"/>
    <w:rsid w:val="00826CE2"/>
    <w:rsid w:val="00830BA1"/>
    <w:rsid w:val="00831FC7"/>
    <w:rsid w:val="008346C6"/>
    <w:rsid w:val="00834E09"/>
    <w:rsid w:val="0083732F"/>
    <w:rsid w:val="0084034C"/>
    <w:rsid w:val="00841A7E"/>
    <w:rsid w:val="008444CA"/>
    <w:rsid w:val="00844F4F"/>
    <w:rsid w:val="008450F0"/>
    <w:rsid w:val="008474EC"/>
    <w:rsid w:val="00847A6E"/>
    <w:rsid w:val="0085543E"/>
    <w:rsid w:val="00855E22"/>
    <w:rsid w:val="008561EE"/>
    <w:rsid w:val="00857E57"/>
    <w:rsid w:val="00861130"/>
    <w:rsid w:val="0086531F"/>
    <w:rsid w:val="0086575F"/>
    <w:rsid w:val="0087093B"/>
    <w:rsid w:val="008743EA"/>
    <w:rsid w:val="00876299"/>
    <w:rsid w:val="00877E22"/>
    <w:rsid w:val="00881594"/>
    <w:rsid w:val="0088205C"/>
    <w:rsid w:val="00882729"/>
    <w:rsid w:val="00884802"/>
    <w:rsid w:val="00886385"/>
    <w:rsid w:val="0088771D"/>
    <w:rsid w:val="00891080"/>
    <w:rsid w:val="00897454"/>
    <w:rsid w:val="0089745B"/>
    <w:rsid w:val="008A4176"/>
    <w:rsid w:val="008A62E9"/>
    <w:rsid w:val="008A6BB6"/>
    <w:rsid w:val="008A7A1F"/>
    <w:rsid w:val="008B2E8F"/>
    <w:rsid w:val="008B3424"/>
    <w:rsid w:val="008B420F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3976"/>
    <w:rsid w:val="008F49E0"/>
    <w:rsid w:val="008F7447"/>
    <w:rsid w:val="00900822"/>
    <w:rsid w:val="009027EC"/>
    <w:rsid w:val="00902C72"/>
    <w:rsid w:val="00905667"/>
    <w:rsid w:val="009063A8"/>
    <w:rsid w:val="00907E60"/>
    <w:rsid w:val="00910C5D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00D9"/>
    <w:rsid w:val="00921876"/>
    <w:rsid w:val="00925377"/>
    <w:rsid w:val="00925BA6"/>
    <w:rsid w:val="00925DA7"/>
    <w:rsid w:val="00925FEF"/>
    <w:rsid w:val="009261D0"/>
    <w:rsid w:val="009277AB"/>
    <w:rsid w:val="0093178D"/>
    <w:rsid w:val="00931C41"/>
    <w:rsid w:val="00931EC9"/>
    <w:rsid w:val="00932EB6"/>
    <w:rsid w:val="00934B99"/>
    <w:rsid w:val="00935A75"/>
    <w:rsid w:val="00937BCD"/>
    <w:rsid w:val="0094501D"/>
    <w:rsid w:val="00951877"/>
    <w:rsid w:val="00951884"/>
    <w:rsid w:val="00952B14"/>
    <w:rsid w:val="00953C98"/>
    <w:rsid w:val="009563EC"/>
    <w:rsid w:val="009573F7"/>
    <w:rsid w:val="0096253C"/>
    <w:rsid w:val="009633ED"/>
    <w:rsid w:val="0096418C"/>
    <w:rsid w:val="00965112"/>
    <w:rsid w:val="00965300"/>
    <w:rsid w:val="009668C4"/>
    <w:rsid w:val="00971C7F"/>
    <w:rsid w:val="00980A63"/>
    <w:rsid w:val="00980A90"/>
    <w:rsid w:val="00982DFA"/>
    <w:rsid w:val="00983224"/>
    <w:rsid w:val="00983CD1"/>
    <w:rsid w:val="009845FB"/>
    <w:rsid w:val="00990BC0"/>
    <w:rsid w:val="00992642"/>
    <w:rsid w:val="00993B7F"/>
    <w:rsid w:val="00993D5F"/>
    <w:rsid w:val="00994EB1"/>
    <w:rsid w:val="00994FD7"/>
    <w:rsid w:val="00995C21"/>
    <w:rsid w:val="00996426"/>
    <w:rsid w:val="0099652C"/>
    <w:rsid w:val="00997730"/>
    <w:rsid w:val="009A0B97"/>
    <w:rsid w:val="009A2359"/>
    <w:rsid w:val="009A348B"/>
    <w:rsid w:val="009A4103"/>
    <w:rsid w:val="009A474A"/>
    <w:rsid w:val="009A4807"/>
    <w:rsid w:val="009A532C"/>
    <w:rsid w:val="009A7CD2"/>
    <w:rsid w:val="009B06B5"/>
    <w:rsid w:val="009B2B21"/>
    <w:rsid w:val="009B3840"/>
    <w:rsid w:val="009B414D"/>
    <w:rsid w:val="009B51F7"/>
    <w:rsid w:val="009B5AA3"/>
    <w:rsid w:val="009B6018"/>
    <w:rsid w:val="009B7106"/>
    <w:rsid w:val="009C05CA"/>
    <w:rsid w:val="009C557D"/>
    <w:rsid w:val="009C60E1"/>
    <w:rsid w:val="009D2D20"/>
    <w:rsid w:val="009D48DE"/>
    <w:rsid w:val="009D64DC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3966"/>
    <w:rsid w:val="009F4860"/>
    <w:rsid w:val="009F58FB"/>
    <w:rsid w:val="00A00D8E"/>
    <w:rsid w:val="00A00E0F"/>
    <w:rsid w:val="00A02E74"/>
    <w:rsid w:val="00A04B6E"/>
    <w:rsid w:val="00A06BE0"/>
    <w:rsid w:val="00A0725E"/>
    <w:rsid w:val="00A075F7"/>
    <w:rsid w:val="00A0764C"/>
    <w:rsid w:val="00A117BA"/>
    <w:rsid w:val="00A120C1"/>
    <w:rsid w:val="00A13E16"/>
    <w:rsid w:val="00A146D2"/>
    <w:rsid w:val="00A14BC2"/>
    <w:rsid w:val="00A178E6"/>
    <w:rsid w:val="00A209E8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451B"/>
    <w:rsid w:val="00A64B9B"/>
    <w:rsid w:val="00A65315"/>
    <w:rsid w:val="00A6594A"/>
    <w:rsid w:val="00A6701A"/>
    <w:rsid w:val="00A67B34"/>
    <w:rsid w:val="00A67FF8"/>
    <w:rsid w:val="00A7252B"/>
    <w:rsid w:val="00A72588"/>
    <w:rsid w:val="00A73AD9"/>
    <w:rsid w:val="00A770B8"/>
    <w:rsid w:val="00A777D1"/>
    <w:rsid w:val="00A81BFB"/>
    <w:rsid w:val="00A82E24"/>
    <w:rsid w:val="00A83373"/>
    <w:rsid w:val="00A83AAD"/>
    <w:rsid w:val="00A83D4D"/>
    <w:rsid w:val="00A83F04"/>
    <w:rsid w:val="00A84566"/>
    <w:rsid w:val="00A85A85"/>
    <w:rsid w:val="00A869E8"/>
    <w:rsid w:val="00A910FC"/>
    <w:rsid w:val="00A9170D"/>
    <w:rsid w:val="00A92AA0"/>
    <w:rsid w:val="00A93A3B"/>
    <w:rsid w:val="00A9411E"/>
    <w:rsid w:val="00A96835"/>
    <w:rsid w:val="00A968CA"/>
    <w:rsid w:val="00A96CA8"/>
    <w:rsid w:val="00AA0416"/>
    <w:rsid w:val="00AA3293"/>
    <w:rsid w:val="00AA4175"/>
    <w:rsid w:val="00AA4AFE"/>
    <w:rsid w:val="00AA4F41"/>
    <w:rsid w:val="00AA53E8"/>
    <w:rsid w:val="00AA54D2"/>
    <w:rsid w:val="00AB5C00"/>
    <w:rsid w:val="00AB61B4"/>
    <w:rsid w:val="00AB62C7"/>
    <w:rsid w:val="00AB6F7C"/>
    <w:rsid w:val="00AB7D5D"/>
    <w:rsid w:val="00AC11BE"/>
    <w:rsid w:val="00AC4968"/>
    <w:rsid w:val="00AC78C6"/>
    <w:rsid w:val="00AD0C9A"/>
    <w:rsid w:val="00AD1229"/>
    <w:rsid w:val="00AD213F"/>
    <w:rsid w:val="00AD2683"/>
    <w:rsid w:val="00AD4373"/>
    <w:rsid w:val="00AE00C9"/>
    <w:rsid w:val="00AE143A"/>
    <w:rsid w:val="00AE3485"/>
    <w:rsid w:val="00AE3F05"/>
    <w:rsid w:val="00AE553D"/>
    <w:rsid w:val="00AF4799"/>
    <w:rsid w:val="00B00A31"/>
    <w:rsid w:val="00B01310"/>
    <w:rsid w:val="00B0336C"/>
    <w:rsid w:val="00B03823"/>
    <w:rsid w:val="00B06520"/>
    <w:rsid w:val="00B10CBB"/>
    <w:rsid w:val="00B112C3"/>
    <w:rsid w:val="00B11C32"/>
    <w:rsid w:val="00B13C57"/>
    <w:rsid w:val="00B1418D"/>
    <w:rsid w:val="00B15D55"/>
    <w:rsid w:val="00B172C7"/>
    <w:rsid w:val="00B200DD"/>
    <w:rsid w:val="00B20380"/>
    <w:rsid w:val="00B203F7"/>
    <w:rsid w:val="00B2146A"/>
    <w:rsid w:val="00B22B88"/>
    <w:rsid w:val="00B231DA"/>
    <w:rsid w:val="00B250CC"/>
    <w:rsid w:val="00B258EC"/>
    <w:rsid w:val="00B3225B"/>
    <w:rsid w:val="00B32A6D"/>
    <w:rsid w:val="00B34530"/>
    <w:rsid w:val="00B35407"/>
    <w:rsid w:val="00B35FAD"/>
    <w:rsid w:val="00B36365"/>
    <w:rsid w:val="00B3652E"/>
    <w:rsid w:val="00B366BA"/>
    <w:rsid w:val="00B40F20"/>
    <w:rsid w:val="00B4394B"/>
    <w:rsid w:val="00B43D91"/>
    <w:rsid w:val="00B44C55"/>
    <w:rsid w:val="00B45D4C"/>
    <w:rsid w:val="00B46F40"/>
    <w:rsid w:val="00B50546"/>
    <w:rsid w:val="00B507BF"/>
    <w:rsid w:val="00B52638"/>
    <w:rsid w:val="00B534FA"/>
    <w:rsid w:val="00B53BB5"/>
    <w:rsid w:val="00B54162"/>
    <w:rsid w:val="00B55992"/>
    <w:rsid w:val="00B57CDA"/>
    <w:rsid w:val="00B606E9"/>
    <w:rsid w:val="00B611F5"/>
    <w:rsid w:val="00B633E6"/>
    <w:rsid w:val="00B64358"/>
    <w:rsid w:val="00B701AA"/>
    <w:rsid w:val="00B7157E"/>
    <w:rsid w:val="00B71E4B"/>
    <w:rsid w:val="00B748AC"/>
    <w:rsid w:val="00B77273"/>
    <w:rsid w:val="00B80A51"/>
    <w:rsid w:val="00B87F2B"/>
    <w:rsid w:val="00B9081C"/>
    <w:rsid w:val="00B90A6A"/>
    <w:rsid w:val="00B918F8"/>
    <w:rsid w:val="00B9577A"/>
    <w:rsid w:val="00B96152"/>
    <w:rsid w:val="00B96FBF"/>
    <w:rsid w:val="00B970CF"/>
    <w:rsid w:val="00B97C8C"/>
    <w:rsid w:val="00BA03E1"/>
    <w:rsid w:val="00BA1849"/>
    <w:rsid w:val="00BA1D35"/>
    <w:rsid w:val="00BA39BF"/>
    <w:rsid w:val="00BA76C9"/>
    <w:rsid w:val="00BB1CA4"/>
    <w:rsid w:val="00BB1CF9"/>
    <w:rsid w:val="00BB2E9C"/>
    <w:rsid w:val="00BB682E"/>
    <w:rsid w:val="00BC0825"/>
    <w:rsid w:val="00BC3FFC"/>
    <w:rsid w:val="00BC7305"/>
    <w:rsid w:val="00BC7398"/>
    <w:rsid w:val="00BD006D"/>
    <w:rsid w:val="00BD18EA"/>
    <w:rsid w:val="00BD2942"/>
    <w:rsid w:val="00BD3342"/>
    <w:rsid w:val="00BD47C1"/>
    <w:rsid w:val="00BD642D"/>
    <w:rsid w:val="00BE1BD9"/>
    <w:rsid w:val="00BF3B60"/>
    <w:rsid w:val="00BF5193"/>
    <w:rsid w:val="00BF5482"/>
    <w:rsid w:val="00BF5D97"/>
    <w:rsid w:val="00BF7329"/>
    <w:rsid w:val="00C004B2"/>
    <w:rsid w:val="00C00EC4"/>
    <w:rsid w:val="00C01906"/>
    <w:rsid w:val="00C051A9"/>
    <w:rsid w:val="00C051B6"/>
    <w:rsid w:val="00C06D71"/>
    <w:rsid w:val="00C07186"/>
    <w:rsid w:val="00C071AC"/>
    <w:rsid w:val="00C12CEA"/>
    <w:rsid w:val="00C14E72"/>
    <w:rsid w:val="00C154EB"/>
    <w:rsid w:val="00C205AE"/>
    <w:rsid w:val="00C2181A"/>
    <w:rsid w:val="00C221F0"/>
    <w:rsid w:val="00C22B1D"/>
    <w:rsid w:val="00C2449F"/>
    <w:rsid w:val="00C255E4"/>
    <w:rsid w:val="00C25B9E"/>
    <w:rsid w:val="00C26C87"/>
    <w:rsid w:val="00C32F8C"/>
    <w:rsid w:val="00C3367F"/>
    <w:rsid w:val="00C3580F"/>
    <w:rsid w:val="00C36BD8"/>
    <w:rsid w:val="00C36CEC"/>
    <w:rsid w:val="00C400C9"/>
    <w:rsid w:val="00C40BDB"/>
    <w:rsid w:val="00C463E8"/>
    <w:rsid w:val="00C47609"/>
    <w:rsid w:val="00C5134A"/>
    <w:rsid w:val="00C51EAD"/>
    <w:rsid w:val="00C532B4"/>
    <w:rsid w:val="00C60954"/>
    <w:rsid w:val="00C60EBE"/>
    <w:rsid w:val="00C61AF9"/>
    <w:rsid w:val="00C639E9"/>
    <w:rsid w:val="00C65BFD"/>
    <w:rsid w:val="00C66129"/>
    <w:rsid w:val="00C667E4"/>
    <w:rsid w:val="00C671E3"/>
    <w:rsid w:val="00C676DE"/>
    <w:rsid w:val="00C7029F"/>
    <w:rsid w:val="00C70A5C"/>
    <w:rsid w:val="00C71173"/>
    <w:rsid w:val="00C76383"/>
    <w:rsid w:val="00C80057"/>
    <w:rsid w:val="00C804B0"/>
    <w:rsid w:val="00C81844"/>
    <w:rsid w:val="00C8453E"/>
    <w:rsid w:val="00C85C09"/>
    <w:rsid w:val="00C87F4D"/>
    <w:rsid w:val="00C91E51"/>
    <w:rsid w:val="00C93EB6"/>
    <w:rsid w:val="00C97144"/>
    <w:rsid w:val="00C97745"/>
    <w:rsid w:val="00CA38AA"/>
    <w:rsid w:val="00CA4465"/>
    <w:rsid w:val="00CA58B8"/>
    <w:rsid w:val="00CA7B20"/>
    <w:rsid w:val="00CA7D9D"/>
    <w:rsid w:val="00CB4461"/>
    <w:rsid w:val="00CB612A"/>
    <w:rsid w:val="00CB7623"/>
    <w:rsid w:val="00CC0F3B"/>
    <w:rsid w:val="00CC142A"/>
    <w:rsid w:val="00CC19C4"/>
    <w:rsid w:val="00CC1E0A"/>
    <w:rsid w:val="00CC5D4E"/>
    <w:rsid w:val="00CC73FA"/>
    <w:rsid w:val="00CD0E50"/>
    <w:rsid w:val="00CD139F"/>
    <w:rsid w:val="00CD1BDB"/>
    <w:rsid w:val="00CD2A3E"/>
    <w:rsid w:val="00CD2B88"/>
    <w:rsid w:val="00CD34F5"/>
    <w:rsid w:val="00CD3C82"/>
    <w:rsid w:val="00CD545B"/>
    <w:rsid w:val="00CE13E1"/>
    <w:rsid w:val="00CE1FF6"/>
    <w:rsid w:val="00CE3BA4"/>
    <w:rsid w:val="00CE60EA"/>
    <w:rsid w:val="00CE615F"/>
    <w:rsid w:val="00CE643F"/>
    <w:rsid w:val="00CF08CB"/>
    <w:rsid w:val="00CF21F4"/>
    <w:rsid w:val="00CF355C"/>
    <w:rsid w:val="00CF6788"/>
    <w:rsid w:val="00D00A12"/>
    <w:rsid w:val="00D03143"/>
    <w:rsid w:val="00D03A1E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527F"/>
    <w:rsid w:val="00D261ED"/>
    <w:rsid w:val="00D30468"/>
    <w:rsid w:val="00D3106A"/>
    <w:rsid w:val="00D3111B"/>
    <w:rsid w:val="00D326C8"/>
    <w:rsid w:val="00D36841"/>
    <w:rsid w:val="00D3791B"/>
    <w:rsid w:val="00D42173"/>
    <w:rsid w:val="00D430CB"/>
    <w:rsid w:val="00D444F0"/>
    <w:rsid w:val="00D45E38"/>
    <w:rsid w:val="00D51200"/>
    <w:rsid w:val="00D532A4"/>
    <w:rsid w:val="00D54CD0"/>
    <w:rsid w:val="00D56090"/>
    <w:rsid w:val="00D57E17"/>
    <w:rsid w:val="00D608C7"/>
    <w:rsid w:val="00D64255"/>
    <w:rsid w:val="00D642E5"/>
    <w:rsid w:val="00D6560A"/>
    <w:rsid w:val="00D67F07"/>
    <w:rsid w:val="00D705B0"/>
    <w:rsid w:val="00D70744"/>
    <w:rsid w:val="00D72FBE"/>
    <w:rsid w:val="00D757DA"/>
    <w:rsid w:val="00D76259"/>
    <w:rsid w:val="00D763BC"/>
    <w:rsid w:val="00D77F42"/>
    <w:rsid w:val="00D8393F"/>
    <w:rsid w:val="00D8410A"/>
    <w:rsid w:val="00D84F15"/>
    <w:rsid w:val="00D850E1"/>
    <w:rsid w:val="00D853C4"/>
    <w:rsid w:val="00D8661B"/>
    <w:rsid w:val="00D87B7D"/>
    <w:rsid w:val="00D92B35"/>
    <w:rsid w:val="00D95503"/>
    <w:rsid w:val="00D960BA"/>
    <w:rsid w:val="00D964FC"/>
    <w:rsid w:val="00D97EF1"/>
    <w:rsid w:val="00DA060F"/>
    <w:rsid w:val="00DA2BC1"/>
    <w:rsid w:val="00DA4A0A"/>
    <w:rsid w:val="00DA4BD9"/>
    <w:rsid w:val="00DB08BA"/>
    <w:rsid w:val="00DB19F8"/>
    <w:rsid w:val="00DB2E61"/>
    <w:rsid w:val="00DB36FC"/>
    <w:rsid w:val="00DB3954"/>
    <w:rsid w:val="00DB4ABF"/>
    <w:rsid w:val="00DB6B9A"/>
    <w:rsid w:val="00DB6D24"/>
    <w:rsid w:val="00DB7EAE"/>
    <w:rsid w:val="00DC0ECA"/>
    <w:rsid w:val="00DC63B1"/>
    <w:rsid w:val="00DC64D9"/>
    <w:rsid w:val="00DD1D3D"/>
    <w:rsid w:val="00DD351E"/>
    <w:rsid w:val="00DD47ED"/>
    <w:rsid w:val="00DD6406"/>
    <w:rsid w:val="00DE2942"/>
    <w:rsid w:val="00DE3006"/>
    <w:rsid w:val="00DE52E7"/>
    <w:rsid w:val="00DF015D"/>
    <w:rsid w:val="00DF24FE"/>
    <w:rsid w:val="00DF614E"/>
    <w:rsid w:val="00DF638D"/>
    <w:rsid w:val="00DF6585"/>
    <w:rsid w:val="00DF693C"/>
    <w:rsid w:val="00DF6C8C"/>
    <w:rsid w:val="00E06D23"/>
    <w:rsid w:val="00E072A3"/>
    <w:rsid w:val="00E1412C"/>
    <w:rsid w:val="00E14817"/>
    <w:rsid w:val="00E17CCF"/>
    <w:rsid w:val="00E17F88"/>
    <w:rsid w:val="00E20BBD"/>
    <w:rsid w:val="00E22639"/>
    <w:rsid w:val="00E31E77"/>
    <w:rsid w:val="00E32A77"/>
    <w:rsid w:val="00E34BDA"/>
    <w:rsid w:val="00E3544C"/>
    <w:rsid w:val="00E356C3"/>
    <w:rsid w:val="00E4320C"/>
    <w:rsid w:val="00E44209"/>
    <w:rsid w:val="00E449BA"/>
    <w:rsid w:val="00E44C25"/>
    <w:rsid w:val="00E47A11"/>
    <w:rsid w:val="00E601EC"/>
    <w:rsid w:val="00E605A8"/>
    <w:rsid w:val="00E63263"/>
    <w:rsid w:val="00E64AC4"/>
    <w:rsid w:val="00E67808"/>
    <w:rsid w:val="00E704F1"/>
    <w:rsid w:val="00E73AD6"/>
    <w:rsid w:val="00E750BF"/>
    <w:rsid w:val="00E751CA"/>
    <w:rsid w:val="00E75638"/>
    <w:rsid w:val="00E761D0"/>
    <w:rsid w:val="00E81B94"/>
    <w:rsid w:val="00E822EC"/>
    <w:rsid w:val="00E82436"/>
    <w:rsid w:val="00E86AA5"/>
    <w:rsid w:val="00E91373"/>
    <w:rsid w:val="00E97CAF"/>
    <w:rsid w:val="00E97CBF"/>
    <w:rsid w:val="00EA05FE"/>
    <w:rsid w:val="00EA2030"/>
    <w:rsid w:val="00EA5A27"/>
    <w:rsid w:val="00EB0675"/>
    <w:rsid w:val="00EB2DF3"/>
    <w:rsid w:val="00EB4713"/>
    <w:rsid w:val="00EB515F"/>
    <w:rsid w:val="00EC3EAC"/>
    <w:rsid w:val="00EC7C56"/>
    <w:rsid w:val="00ED1837"/>
    <w:rsid w:val="00ED2E86"/>
    <w:rsid w:val="00ED2FAE"/>
    <w:rsid w:val="00ED6156"/>
    <w:rsid w:val="00ED710D"/>
    <w:rsid w:val="00EE1FEE"/>
    <w:rsid w:val="00EE2BFC"/>
    <w:rsid w:val="00EE4FED"/>
    <w:rsid w:val="00EE57E7"/>
    <w:rsid w:val="00EE6832"/>
    <w:rsid w:val="00EF22D3"/>
    <w:rsid w:val="00EF243C"/>
    <w:rsid w:val="00EF24E9"/>
    <w:rsid w:val="00EF38F9"/>
    <w:rsid w:val="00EF583C"/>
    <w:rsid w:val="00EF6FB8"/>
    <w:rsid w:val="00F01ECF"/>
    <w:rsid w:val="00F056AC"/>
    <w:rsid w:val="00F0647F"/>
    <w:rsid w:val="00F07170"/>
    <w:rsid w:val="00F106AB"/>
    <w:rsid w:val="00F11025"/>
    <w:rsid w:val="00F21EE9"/>
    <w:rsid w:val="00F24A9B"/>
    <w:rsid w:val="00F330B1"/>
    <w:rsid w:val="00F33380"/>
    <w:rsid w:val="00F3447D"/>
    <w:rsid w:val="00F400E9"/>
    <w:rsid w:val="00F4159C"/>
    <w:rsid w:val="00F41CD4"/>
    <w:rsid w:val="00F424E0"/>
    <w:rsid w:val="00F42F90"/>
    <w:rsid w:val="00F467D5"/>
    <w:rsid w:val="00F52024"/>
    <w:rsid w:val="00F52389"/>
    <w:rsid w:val="00F52CAE"/>
    <w:rsid w:val="00F53C59"/>
    <w:rsid w:val="00F55378"/>
    <w:rsid w:val="00F561C1"/>
    <w:rsid w:val="00F623AE"/>
    <w:rsid w:val="00F62B1E"/>
    <w:rsid w:val="00F64EF8"/>
    <w:rsid w:val="00F677B0"/>
    <w:rsid w:val="00F67C92"/>
    <w:rsid w:val="00F747E9"/>
    <w:rsid w:val="00F754DB"/>
    <w:rsid w:val="00F82D06"/>
    <w:rsid w:val="00F83354"/>
    <w:rsid w:val="00F84926"/>
    <w:rsid w:val="00F852CB"/>
    <w:rsid w:val="00F85566"/>
    <w:rsid w:val="00F85B1D"/>
    <w:rsid w:val="00F868A9"/>
    <w:rsid w:val="00F8690D"/>
    <w:rsid w:val="00F87983"/>
    <w:rsid w:val="00F87E4D"/>
    <w:rsid w:val="00F90C12"/>
    <w:rsid w:val="00F91599"/>
    <w:rsid w:val="00F94172"/>
    <w:rsid w:val="00F95118"/>
    <w:rsid w:val="00F96E8A"/>
    <w:rsid w:val="00FA0703"/>
    <w:rsid w:val="00FA5A0D"/>
    <w:rsid w:val="00FB0A84"/>
    <w:rsid w:val="00FB1C5E"/>
    <w:rsid w:val="00FB3916"/>
    <w:rsid w:val="00FB4CD3"/>
    <w:rsid w:val="00FB4D15"/>
    <w:rsid w:val="00FB51F0"/>
    <w:rsid w:val="00FB5F95"/>
    <w:rsid w:val="00FC0EBC"/>
    <w:rsid w:val="00FC4580"/>
    <w:rsid w:val="00FD1695"/>
    <w:rsid w:val="00FD1FD2"/>
    <w:rsid w:val="00FD39E1"/>
    <w:rsid w:val="00FE0AE0"/>
    <w:rsid w:val="00FE13D6"/>
    <w:rsid w:val="00FE223C"/>
    <w:rsid w:val="00FE40A5"/>
    <w:rsid w:val="00FE441A"/>
    <w:rsid w:val="00FE488C"/>
    <w:rsid w:val="00FE7FE3"/>
    <w:rsid w:val="00FF4A57"/>
    <w:rsid w:val="00FF6541"/>
    <w:rsid w:val="00FF66A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5DC4-5BD1-4B09-9D8C-B41EFEB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uiPriority w:val="59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uiPriority w:val="99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iPriority w:val="99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uiPriority w:val="11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uiPriority w:val="11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uiPriority w:val="99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uiPriority w:val="99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uiPriority w:val="20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uiPriority w:val="9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uiPriority w:val="99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uiPriority w:val="99"/>
    <w:qFormat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bidi="ar-SA"/>
    </w:rPr>
  </w:style>
  <w:style w:type="character" w:customStyle="1" w:styleId="affffa">
    <w:name w:val="Схема документа Знак"/>
    <w:link w:val="affffb"/>
    <w:uiPriority w:val="99"/>
    <w:locked/>
    <w:rsid w:val="005E78D9"/>
    <w:rPr>
      <w:rFonts w:ascii="Tahoma" w:hAnsi="Tahoma" w:cs="Tahoma"/>
      <w:sz w:val="16"/>
      <w:szCs w:val="16"/>
    </w:rPr>
  </w:style>
  <w:style w:type="paragraph" w:styleId="affffb">
    <w:name w:val="Document Map"/>
    <w:basedOn w:val="a1"/>
    <w:link w:val="affffa"/>
    <w:uiPriority w:val="99"/>
    <w:rsid w:val="005E78D9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/>
    </w:rPr>
  </w:style>
  <w:style w:type="paragraph" w:customStyle="1" w:styleId="2f0">
    <w:name w:val="Обычный2"/>
    <w:qFormat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uiPriority w:val="99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</w:rPr>
  </w:style>
  <w:style w:type="paragraph" w:customStyle="1" w:styleId="73">
    <w:name w:val="Основной текст (7)"/>
    <w:basedOn w:val="a1"/>
    <w:link w:val="72"/>
    <w:uiPriority w:val="99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uiPriority w:val="9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uiPriority w:val="39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uiPriority w:val="39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numbering" w:customStyle="1" w:styleId="56">
    <w:name w:val="Нет списка5"/>
    <w:next w:val="a4"/>
    <w:uiPriority w:val="99"/>
    <w:semiHidden/>
    <w:unhideWhenUsed/>
    <w:rsid w:val="002E204E"/>
  </w:style>
  <w:style w:type="numbering" w:customStyle="1" w:styleId="141">
    <w:name w:val="Нет списка14"/>
    <w:next w:val="a4"/>
    <w:uiPriority w:val="99"/>
    <w:semiHidden/>
    <w:unhideWhenUsed/>
    <w:rsid w:val="002E204E"/>
  </w:style>
  <w:style w:type="paragraph" w:styleId="affffff2">
    <w:name w:val="TOC Heading"/>
    <w:basedOn w:val="1"/>
    <w:next w:val="a1"/>
    <w:uiPriority w:val="39"/>
    <w:semiHidden/>
    <w:unhideWhenUsed/>
    <w:qFormat/>
    <w:rsid w:val="002E204E"/>
    <w:pPr>
      <w:spacing w:before="480" w:line="276" w:lineRule="auto"/>
      <w:ind w:left="0" w:right="0" w:firstLine="0"/>
      <w:jc w:val="left"/>
      <w:outlineLvl w:val="9"/>
    </w:pPr>
    <w:rPr>
      <w:rFonts w:ascii="Cambria" w:hAnsi="Cambria"/>
      <w:bCs/>
      <w:color w:val="365F91"/>
    </w:rPr>
  </w:style>
  <w:style w:type="paragraph" w:customStyle="1" w:styleId="s22">
    <w:name w:val="s_22"/>
    <w:basedOn w:val="a1"/>
    <w:rsid w:val="002E204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2E204E"/>
  </w:style>
  <w:style w:type="paragraph" w:customStyle="1" w:styleId="1ff6">
    <w:name w:val="Подзаголовок1"/>
    <w:basedOn w:val="a1"/>
    <w:next w:val="a1"/>
    <w:uiPriority w:val="11"/>
    <w:qFormat/>
    <w:rsid w:val="002E204E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3f0">
    <w:name w:val="Обычный3"/>
    <w:next w:val="a1"/>
    <w:qFormat/>
    <w:rsid w:val="002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7">
    <w:name w:val="Подзаголовок Знак1"/>
    <w:basedOn w:val="a2"/>
    <w:uiPriority w:val="11"/>
    <w:rsid w:val="002E204E"/>
    <w:rPr>
      <w:rFonts w:eastAsiaTheme="minorEastAsia"/>
      <w:color w:val="5A5A5A" w:themeColor="text1" w:themeTint="A5"/>
      <w:spacing w:val="15"/>
    </w:rPr>
  </w:style>
  <w:style w:type="numbering" w:customStyle="1" w:styleId="64">
    <w:name w:val="Нет списка6"/>
    <w:next w:val="a4"/>
    <w:uiPriority w:val="99"/>
    <w:semiHidden/>
    <w:unhideWhenUsed/>
    <w:rsid w:val="00CE643F"/>
  </w:style>
  <w:style w:type="table" w:customStyle="1" w:styleId="3f1">
    <w:name w:val="Сетка таблицы3"/>
    <w:basedOn w:val="a3"/>
    <w:next w:val="ad"/>
    <w:uiPriority w:val="99"/>
    <w:rsid w:val="00CE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uiPriority w:val="9"/>
    <w:locked/>
    <w:rsid w:val="00CE64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ff8">
    <w:name w:val="Стиль1"/>
    <w:basedOn w:val="a1"/>
    <w:link w:val="1ff9"/>
    <w:qFormat/>
    <w:rsid w:val="00CE643F"/>
    <w:pPr>
      <w:suppressAutoHyphens w:val="0"/>
      <w:autoSpaceDE w:val="0"/>
      <w:autoSpaceDN w:val="0"/>
      <w:adjustRightInd w:val="0"/>
      <w:ind w:firstLine="540"/>
      <w:jc w:val="both"/>
    </w:pPr>
    <w:rPr>
      <w:szCs w:val="28"/>
    </w:rPr>
  </w:style>
  <w:style w:type="character" w:customStyle="1" w:styleId="1ff9">
    <w:name w:val="Стиль1 Знак"/>
    <w:link w:val="1ff8"/>
    <w:rsid w:val="00CE643F"/>
    <w:rPr>
      <w:rFonts w:ascii="Times New Roman" w:eastAsia="Times New Roman" w:hAnsi="Times New Roman" w:cs="Times New Roman"/>
      <w:sz w:val="28"/>
      <w:szCs w:val="28"/>
    </w:rPr>
  </w:style>
  <w:style w:type="numbering" w:customStyle="1" w:styleId="74">
    <w:name w:val="Нет списка7"/>
    <w:next w:val="a4"/>
    <w:uiPriority w:val="99"/>
    <w:semiHidden/>
    <w:unhideWhenUsed/>
    <w:rsid w:val="00B43D91"/>
  </w:style>
  <w:style w:type="numbering" w:customStyle="1" w:styleId="83">
    <w:name w:val="Нет списка8"/>
    <w:next w:val="a4"/>
    <w:uiPriority w:val="99"/>
    <w:semiHidden/>
    <w:unhideWhenUsed/>
    <w:rsid w:val="0036047A"/>
  </w:style>
  <w:style w:type="table" w:customStyle="1" w:styleId="4a">
    <w:name w:val="Сетка таблицы4"/>
    <w:basedOn w:val="a3"/>
    <w:next w:val="ad"/>
    <w:uiPriority w:val="99"/>
    <w:rsid w:val="00360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4"/>
    <w:uiPriority w:val="99"/>
    <w:semiHidden/>
    <w:unhideWhenUsed/>
    <w:rsid w:val="00F96E8A"/>
  </w:style>
  <w:style w:type="paragraph" w:customStyle="1" w:styleId="1ffa">
    <w:name w:val="Знак Знак1"/>
    <w:basedOn w:val="a1"/>
    <w:rsid w:val="00F96E8A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f9">
    <w:name w:val="Гиперссылка2"/>
    <w:basedOn w:val="a2"/>
    <w:rsid w:val="00F96E8A"/>
  </w:style>
  <w:style w:type="numbering" w:customStyle="1" w:styleId="100">
    <w:name w:val="Нет списка10"/>
    <w:next w:val="a4"/>
    <w:uiPriority w:val="99"/>
    <w:semiHidden/>
    <w:unhideWhenUsed/>
    <w:rsid w:val="00F96E8A"/>
  </w:style>
  <w:style w:type="numbering" w:customStyle="1" w:styleId="150">
    <w:name w:val="Нет списка15"/>
    <w:next w:val="a4"/>
    <w:uiPriority w:val="99"/>
    <w:semiHidden/>
    <w:unhideWhenUsed/>
    <w:rsid w:val="00E1412C"/>
  </w:style>
  <w:style w:type="numbering" w:customStyle="1" w:styleId="160">
    <w:name w:val="Нет списка16"/>
    <w:next w:val="a4"/>
    <w:uiPriority w:val="99"/>
    <w:semiHidden/>
    <w:unhideWhenUsed/>
    <w:rsid w:val="001677F2"/>
  </w:style>
  <w:style w:type="paragraph" w:customStyle="1" w:styleId="1ffb">
    <w:name w:val="Знак Знак1"/>
    <w:basedOn w:val="a1"/>
    <w:rsid w:val="001677F2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f2">
    <w:name w:val="Гиперссылка3"/>
    <w:basedOn w:val="a2"/>
    <w:rsid w:val="001677F2"/>
  </w:style>
  <w:style w:type="numbering" w:customStyle="1" w:styleId="170">
    <w:name w:val="Нет списка17"/>
    <w:next w:val="a4"/>
    <w:uiPriority w:val="99"/>
    <w:semiHidden/>
    <w:unhideWhenUsed/>
    <w:rsid w:val="001677F2"/>
  </w:style>
  <w:style w:type="numbering" w:customStyle="1" w:styleId="180">
    <w:name w:val="Нет списка18"/>
    <w:next w:val="a4"/>
    <w:uiPriority w:val="99"/>
    <w:semiHidden/>
    <w:unhideWhenUsed/>
    <w:rsid w:val="00EB2DF3"/>
  </w:style>
  <w:style w:type="numbering" w:customStyle="1" w:styleId="190">
    <w:name w:val="Нет списка19"/>
    <w:next w:val="a4"/>
    <w:uiPriority w:val="99"/>
    <w:semiHidden/>
    <w:unhideWhenUsed/>
    <w:rsid w:val="009A2359"/>
  </w:style>
  <w:style w:type="table" w:customStyle="1" w:styleId="57">
    <w:name w:val="Сетка таблицы5"/>
    <w:basedOn w:val="a3"/>
    <w:next w:val="ad"/>
    <w:uiPriority w:val="59"/>
    <w:rsid w:val="009A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block">
    <w:name w:val="content_block"/>
    <w:basedOn w:val="a1"/>
    <w:rsid w:val="009A2359"/>
    <w:pPr>
      <w:suppressAutoHyphens w:val="0"/>
      <w:spacing w:after="223"/>
      <w:ind w:right="357"/>
    </w:pPr>
    <w:rPr>
      <w:rFonts w:ascii="Georgia" w:hAnsi="Georgia"/>
      <w:sz w:val="24"/>
      <w:szCs w:val="24"/>
      <w:lang w:eastAsia="ru-RU"/>
    </w:rPr>
  </w:style>
  <w:style w:type="paragraph" w:customStyle="1" w:styleId="references">
    <w:name w:val="references"/>
    <w:basedOn w:val="a1"/>
    <w:rsid w:val="009A2359"/>
    <w:pPr>
      <w:suppressAutoHyphens w:val="0"/>
      <w:spacing w:after="223"/>
    </w:pPr>
    <w:rPr>
      <w:vanish/>
      <w:sz w:val="24"/>
      <w:szCs w:val="24"/>
      <w:lang w:eastAsia="ru-RU"/>
    </w:rPr>
  </w:style>
  <w:style w:type="paragraph" w:customStyle="1" w:styleId="content">
    <w:name w:val="content"/>
    <w:basedOn w:val="a1"/>
    <w:rsid w:val="009A2359"/>
    <w:pPr>
      <w:suppressAutoHyphens w:val="0"/>
      <w:spacing w:after="223"/>
    </w:pPr>
    <w:rPr>
      <w:sz w:val="24"/>
      <w:szCs w:val="24"/>
      <w:lang w:eastAsia="ru-RU"/>
    </w:rPr>
  </w:style>
  <w:style w:type="character" w:customStyle="1" w:styleId="docreferences">
    <w:name w:val="doc__references"/>
    <w:rsid w:val="009A2359"/>
    <w:rPr>
      <w:vanish/>
      <w:webHidden w:val="0"/>
      <w:specVanish w:val="0"/>
    </w:rPr>
  </w:style>
  <w:style w:type="character" w:customStyle="1" w:styleId="incut-head-control">
    <w:name w:val="incut-head-control"/>
    <w:basedOn w:val="a2"/>
    <w:rsid w:val="009A2359"/>
  </w:style>
  <w:style w:type="character" w:customStyle="1" w:styleId="incut-head-control1">
    <w:name w:val="incut-head-control1"/>
    <w:rsid w:val="009A2359"/>
    <w:rPr>
      <w:b/>
      <w:bCs/>
    </w:rPr>
  </w:style>
  <w:style w:type="paragraph" w:customStyle="1" w:styleId="content1">
    <w:name w:val="content1"/>
    <w:basedOn w:val="a1"/>
    <w:rsid w:val="009A2359"/>
    <w:pPr>
      <w:suppressAutoHyphens w:val="0"/>
      <w:spacing w:before="100" w:beforeAutospacing="1" w:after="100" w:afterAutospacing="1"/>
    </w:pPr>
    <w:rPr>
      <w:sz w:val="21"/>
      <w:szCs w:val="21"/>
      <w:lang w:eastAsia="ru-RU"/>
    </w:rPr>
  </w:style>
  <w:style w:type="paragraph" w:customStyle="1" w:styleId="doc-parttypetitle">
    <w:name w:val="doc-part_type_title"/>
    <w:basedOn w:val="a1"/>
    <w:rsid w:val="009A2359"/>
    <w:pPr>
      <w:pBdr>
        <w:bottom w:val="single" w:sz="6" w:space="29" w:color="E5E5E5"/>
      </w:pBdr>
      <w:suppressAutoHyphens w:val="0"/>
      <w:spacing w:after="195"/>
    </w:pPr>
    <w:rPr>
      <w:sz w:val="24"/>
      <w:szCs w:val="24"/>
      <w:lang w:eastAsia="ru-RU"/>
    </w:rPr>
  </w:style>
  <w:style w:type="paragraph" w:customStyle="1" w:styleId="docprops">
    <w:name w:val="doc__props"/>
    <w:basedOn w:val="a1"/>
    <w:rsid w:val="009A2359"/>
    <w:pPr>
      <w:suppressAutoHyphens w:val="0"/>
      <w:spacing w:after="223"/>
    </w:pPr>
    <w:rPr>
      <w:rFonts w:ascii="Helvetica" w:hAnsi="Helvetica" w:cs="Helvetica"/>
      <w:sz w:val="20"/>
      <w:lang w:eastAsia="ru-RU"/>
    </w:rPr>
  </w:style>
  <w:style w:type="paragraph" w:customStyle="1" w:styleId="doctype">
    <w:name w:val="doc__type"/>
    <w:basedOn w:val="a1"/>
    <w:rsid w:val="009A2359"/>
    <w:pPr>
      <w:suppressAutoHyphens w:val="0"/>
      <w:spacing w:before="96" w:after="120"/>
    </w:pPr>
    <w:rPr>
      <w:rFonts w:ascii="Helvetica" w:hAnsi="Helvetica" w:cs="Helvetica"/>
      <w:caps/>
      <w:spacing w:val="15"/>
      <w:sz w:val="15"/>
      <w:szCs w:val="15"/>
      <w:lang w:eastAsia="ru-RU"/>
    </w:rPr>
  </w:style>
  <w:style w:type="paragraph" w:customStyle="1" w:styleId="docpart">
    <w:name w:val="doc__part"/>
    <w:basedOn w:val="a1"/>
    <w:rsid w:val="009A2359"/>
    <w:pPr>
      <w:suppressAutoHyphens w:val="0"/>
      <w:spacing w:before="1228" w:after="997"/>
    </w:pPr>
    <w:rPr>
      <w:rFonts w:ascii="Georgia" w:hAnsi="Georgia"/>
      <w:caps/>
      <w:spacing w:val="48"/>
      <w:sz w:val="39"/>
      <w:szCs w:val="39"/>
      <w:lang w:eastAsia="ru-RU"/>
    </w:rPr>
  </w:style>
  <w:style w:type="paragraph" w:customStyle="1" w:styleId="docsection">
    <w:name w:val="doc__section"/>
    <w:basedOn w:val="a1"/>
    <w:rsid w:val="009A2359"/>
    <w:pPr>
      <w:suppressAutoHyphens w:val="0"/>
      <w:spacing w:before="1140" w:after="797"/>
    </w:pPr>
    <w:rPr>
      <w:rFonts w:ascii="Georgia" w:hAnsi="Georgia"/>
      <w:sz w:val="42"/>
      <w:szCs w:val="42"/>
      <w:lang w:eastAsia="ru-RU"/>
    </w:rPr>
  </w:style>
  <w:style w:type="paragraph" w:customStyle="1" w:styleId="docsection-name">
    <w:name w:val="doc__section-name"/>
    <w:basedOn w:val="a1"/>
    <w:rsid w:val="009A2359"/>
    <w:pPr>
      <w:suppressAutoHyphens w:val="0"/>
      <w:spacing w:after="223"/>
    </w:pPr>
    <w:rPr>
      <w:rFonts w:ascii="Georgia" w:hAnsi="Georgia"/>
      <w:i/>
      <w:iCs/>
      <w:sz w:val="24"/>
      <w:szCs w:val="24"/>
      <w:lang w:eastAsia="ru-RU"/>
    </w:rPr>
  </w:style>
  <w:style w:type="paragraph" w:customStyle="1" w:styleId="docsubsection">
    <w:name w:val="doc__subsection"/>
    <w:basedOn w:val="a1"/>
    <w:rsid w:val="009A2359"/>
    <w:pPr>
      <w:suppressAutoHyphens w:val="0"/>
      <w:spacing w:before="1070" w:after="420"/>
    </w:pPr>
    <w:rPr>
      <w:rFonts w:ascii="Helvetica" w:hAnsi="Helvetica" w:cs="Helvetica"/>
      <w:b/>
      <w:bCs/>
      <w:spacing w:val="-15"/>
      <w:sz w:val="36"/>
      <w:szCs w:val="36"/>
      <w:lang w:eastAsia="ru-RU"/>
    </w:rPr>
  </w:style>
  <w:style w:type="paragraph" w:customStyle="1" w:styleId="docchapter">
    <w:name w:val="doc__chapter"/>
    <w:basedOn w:val="a1"/>
    <w:rsid w:val="009A2359"/>
    <w:pPr>
      <w:suppressAutoHyphens w:val="0"/>
      <w:spacing w:before="438" w:after="219"/>
    </w:pPr>
    <w:rPr>
      <w:rFonts w:ascii="Georgia" w:hAnsi="Georgia"/>
      <w:sz w:val="35"/>
      <w:szCs w:val="35"/>
      <w:lang w:eastAsia="ru-RU"/>
    </w:rPr>
  </w:style>
  <w:style w:type="paragraph" w:customStyle="1" w:styleId="docarticle">
    <w:name w:val="doc__article"/>
    <w:basedOn w:val="a1"/>
    <w:rsid w:val="009A2359"/>
    <w:pPr>
      <w:suppressAutoHyphens w:val="0"/>
      <w:spacing w:before="300" w:after="30"/>
    </w:pPr>
    <w:rPr>
      <w:rFonts w:ascii="Helvetica" w:hAnsi="Helvetica" w:cs="Helvetica"/>
      <w:b/>
      <w:bCs/>
      <w:sz w:val="24"/>
      <w:szCs w:val="24"/>
      <w:lang w:eastAsia="ru-RU"/>
    </w:rPr>
  </w:style>
  <w:style w:type="paragraph" w:customStyle="1" w:styleId="docparagraph">
    <w:name w:val="doc__paragraph"/>
    <w:basedOn w:val="a1"/>
    <w:rsid w:val="009A2359"/>
    <w:pPr>
      <w:suppressAutoHyphens w:val="0"/>
      <w:spacing w:before="240" w:after="42"/>
    </w:pPr>
    <w:rPr>
      <w:rFonts w:ascii="Georgia" w:hAnsi="Georgia"/>
      <w:sz w:val="35"/>
      <w:szCs w:val="35"/>
      <w:lang w:eastAsia="ru-RU"/>
    </w:rPr>
  </w:style>
  <w:style w:type="paragraph" w:customStyle="1" w:styleId="docparagraph-name">
    <w:name w:val="doc__paragraph-name"/>
    <w:basedOn w:val="a1"/>
    <w:rsid w:val="009A2359"/>
    <w:pPr>
      <w:suppressAutoHyphens w:val="0"/>
      <w:spacing w:after="223"/>
    </w:pPr>
    <w:rPr>
      <w:rFonts w:ascii="Georgia" w:hAnsi="Georgia"/>
      <w:i/>
      <w:iCs/>
      <w:sz w:val="24"/>
      <w:szCs w:val="24"/>
      <w:lang w:eastAsia="ru-RU"/>
    </w:rPr>
  </w:style>
  <w:style w:type="paragraph" w:customStyle="1" w:styleId="docsubparagraph">
    <w:name w:val="doc__subparagraph"/>
    <w:basedOn w:val="a1"/>
    <w:rsid w:val="009A2359"/>
    <w:pPr>
      <w:suppressAutoHyphens w:val="0"/>
      <w:spacing w:before="341" w:after="76"/>
    </w:pPr>
    <w:rPr>
      <w:rFonts w:ascii="Helvetica" w:hAnsi="Helvetica" w:cs="Helvetica"/>
      <w:sz w:val="29"/>
      <w:szCs w:val="29"/>
      <w:lang w:eastAsia="ru-RU"/>
    </w:rPr>
  </w:style>
  <w:style w:type="paragraph" w:customStyle="1" w:styleId="docuntyped">
    <w:name w:val="doc__untyped"/>
    <w:basedOn w:val="a1"/>
    <w:rsid w:val="009A2359"/>
    <w:pPr>
      <w:suppressAutoHyphens w:val="0"/>
      <w:spacing w:before="320" w:after="240"/>
    </w:pPr>
    <w:rPr>
      <w:rFonts w:ascii="Helvetica" w:hAnsi="Helvetica" w:cs="Helvetica"/>
      <w:sz w:val="27"/>
      <w:szCs w:val="27"/>
      <w:lang w:eastAsia="ru-RU"/>
    </w:rPr>
  </w:style>
  <w:style w:type="paragraph" w:customStyle="1" w:styleId="docnote">
    <w:name w:val="doc__note"/>
    <w:basedOn w:val="a1"/>
    <w:rsid w:val="009A2359"/>
    <w:pPr>
      <w:suppressAutoHyphens w:val="0"/>
      <w:spacing w:after="611"/>
      <w:ind w:left="873"/>
    </w:pPr>
    <w:rPr>
      <w:rFonts w:ascii="Helvetica" w:hAnsi="Helvetica" w:cs="Helvetica"/>
      <w:sz w:val="17"/>
      <w:szCs w:val="17"/>
      <w:lang w:eastAsia="ru-RU"/>
    </w:rPr>
  </w:style>
  <w:style w:type="paragraph" w:customStyle="1" w:styleId="docsignature">
    <w:name w:val="doc__signature"/>
    <w:basedOn w:val="a1"/>
    <w:rsid w:val="009A2359"/>
    <w:pPr>
      <w:suppressAutoHyphens w:val="0"/>
      <w:spacing w:before="223" w:after="223"/>
    </w:pPr>
    <w:rPr>
      <w:sz w:val="24"/>
      <w:szCs w:val="24"/>
      <w:lang w:eastAsia="ru-RU"/>
    </w:rPr>
  </w:style>
  <w:style w:type="paragraph" w:customStyle="1" w:styleId="docquestion">
    <w:name w:val="doc__question"/>
    <w:basedOn w:val="a1"/>
    <w:rsid w:val="009A2359"/>
    <w:pPr>
      <w:shd w:val="clear" w:color="auto" w:fill="FBF9EF"/>
      <w:suppressAutoHyphens w:val="0"/>
      <w:spacing w:after="600"/>
    </w:pPr>
    <w:rPr>
      <w:sz w:val="24"/>
      <w:szCs w:val="24"/>
      <w:lang w:eastAsia="ru-RU"/>
    </w:rPr>
  </w:style>
  <w:style w:type="paragraph" w:customStyle="1" w:styleId="docquestion-title">
    <w:name w:val="doc__question-title"/>
    <w:basedOn w:val="a1"/>
    <w:rsid w:val="009A2359"/>
    <w:pPr>
      <w:suppressAutoHyphens w:val="0"/>
      <w:spacing w:after="30"/>
    </w:pPr>
    <w:rPr>
      <w:rFonts w:ascii="Helvetica" w:hAnsi="Helvetica" w:cs="Helvetica"/>
      <w:b/>
      <w:bCs/>
      <w:sz w:val="24"/>
      <w:szCs w:val="24"/>
      <w:lang w:eastAsia="ru-RU"/>
    </w:rPr>
  </w:style>
  <w:style w:type="paragraph" w:customStyle="1" w:styleId="doc-start">
    <w:name w:val="doc-start"/>
    <w:basedOn w:val="a1"/>
    <w:rsid w:val="009A2359"/>
    <w:pPr>
      <w:suppressAutoHyphens w:val="0"/>
      <w:spacing w:after="223"/>
    </w:pPr>
    <w:rPr>
      <w:sz w:val="24"/>
      <w:szCs w:val="24"/>
      <w:lang w:eastAsia="ru-RU"/>
    </w:rPr>
  </w:style>
  <w:style w:type="paragraph" w:customStyle="1" w:styleId="docexpired">
    <w:name w:val="doc__expired"/>
    <w:basedOn w:val="a1"/>
    <w:rsid w:val="009A2359"/>
    <w:pPr>
      <w:suppressAutoHyphens w:val="0"/>
      <w:spacing w:after="223"/>
    </w:pPr>
    <w:rPr>
      <w:color w:val="CCCCCC"/>
      <w:sz w:val="24"/>
      <w:szCs w:val="24"/>
      <w:lang w:eastAsia="ru-RU"/>
    </w:rPr>
  </w:style>
  <w:style w:type="character" w:customStyle="1" w:styleId="incut-head-control2">
    <w:name w:val="incut-head-control2"/>
    <w:rsid w:val="009A2359"/>
    <w:rPr>
      <w:b/>
      <w:bCs/>
    </w:rPr>
  </w:style>
  <w:style w:type="paragraph" w:customStyle="1" w:styleId="content2">
    <w:name w:val="content2"/>
    <w:basedOn w:val="a1"/>
    <w:rsid w:val="009A2359"/>
    <w:pPr>
      <w:suppressAutoHyphens w:val="0"/>
      <w:spacing w:after="223"/>
    </w:pPr>
    <w:rPr>
      <w:sz w:val="21"/>
      <w:szCs w:val="21"/>
      <w:lang w:eastAsia="ru-RU"/>
    </w:rPr>
  </w:style>
  <w:style w:type="paragraph" w:customStyle="1" w:styleId="docarticle1">
    <w:name w:val="doc__article1"/>
    <w:basedOn w:val="a1"/>
    <w:rsid w:val="009A2359"/>
    <w:pPr>
      <w:suppressAutoHyphens w:val="0"/>
      <w:spacing w:before="120" w:after="30"/>
    </w:pPr>
    <w:rPr>
      <w:rFonts w:ascii="Helvetica" w:hAnsi="Helvetica" w:cs="Helvetica"/>
      <w:b/>
      <w:bCs/>
      <w:sz w:val="24"/>
      <w:szCs w:val="24"/>
      <w:lang w:eastAsia="ru-RU"/>
    </w:rPr>
  </w:style>
  <w:style w:type="character" w:customStyle="1" w:styleId="fontstyle16">
    <w:name w:val="fontstyle16"/>
    <w:basedOn w:val="a2"/>
    <w:rsid w:val="009A2359"/>
  </w:style>
  <w:style w:type="paragraph" w:customStyle="1" w:styleId="consplusnonformat0">
    <w:name w:val="consplusnonformat"/>
    <w:basedOn w:val="a1"/>
    <w:rsid w:val="009A23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ligncenter">
    <w:name w:val="align_center"/>
    <w:basedOn w:val="a1"/>
    <w:rsid w:val="009A23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65">
    <w:name w:val="Сетка таблицы6"/>
    <w:basedOn w:val="a3"/>
    <w:next w:val="ad"/>
    <w:uiPriority w:val="59"/>
    <w:rsid w:val="0088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2"/>
    <w:rsid w:val="001B52B5"/>
  </w:style>
  <w:style w:type="paragraph" w:customStyle="1" w:styleId="s9">
    <w:name w:val="s_9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basedOn w:val="a2"/>
    <w:rsid w:val="001B52B5"/>
  </w:style>
  <w:style w:type="paragraph" w:customStyle="1" w:styleId="rtejustify">
    <w:name w:val="rtejustify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ata2">
    <w:name w:val="data2"/>
    <w:basedOn w:val="a2"/>
    <w:rsid w:val="001B52B5"/>
  </w:style>
  <w:style w:type="paragraph" w:customStyle="1" w:styleId="msoclassconsplusnormal">
    <w:name w:val="msoclassconsplusnormal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b">
    <w:name w:val="Гиперссылка4"/>
    <w:basedOn w:val="a2"/>
    <w:rsid w:val="001B52B5"/>
  </w:style>
  <w:style w:type="paragraph" w:customStyle="1" w:styleId="e623268c383f13bbs1">
    <w:name w:val="e623268c383f13bbs1"/>
    <w:basedOn w:val="a1"/>
    <w:rsid w:val="001B52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fff3">
    <w:name w:val="Информация об изменениях"/>
    <w:basedOn w:val="a1"/>
    <w:next w:val="a1"/>
    <w:uiPriority w:val="99"/>
    <w:rsid w:val="001B52B5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4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1D52-24D7-4C56-8E52-71068634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Bolotenko Nadezhda</dc:creator>
  <cp:lastModifiedBy>User</cp:lastModifiedBy>
  <cp:revision>23</cp:revision>
  <cp:lastPrinted>2023-03-31T08:39:00Z</cp:lastPrinted>
  <dcterms:created xsi:type="dcterms:W3CDTF">2024-09-11T03:37:00Z</dcterms:created>
  <dcterms:modified xsi:type="dcterms:W3CDTF">2024-12-09T03:32:00Z</dcterms:modified>
</cp:coreProperties>
</file>