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CA7B20" w:rsidRDefault="00BF5482" w:rsidP="00BF5482">
            <w:pPr>
              <w:suppressAutoHyphens w:val="0"/>
              <w:jc w:val="center"/>
              <w:rPr>
                <w:rFonts w:ascii="Arial Black" w:hAnsi="Arial Black"/>
                <w:b/>
                <w:i/>
                <w:sz w:val="56"/>
                <w:szCs w:val="56"/>
                <w:lang w:eastAsia="ru-RU"/>
              </w:rPr>
            </w:pPr>
            <w:r w:rsidRPr="00CA7B20">
              <w:rPr>
                <w:rFonts w:ascii="Arial Black" w:hAnsi="Arial Black"/>
                <w:b/>
                <w:i/>
                <w:sz w:val="56"/>
                <w:szCs w:val="56"/>
                <w:lang w:eastAsia="ru-RU"/>
              </w:rPr>
              <w:t>КИРОВСКИЙ ВЕСТНИК</w:t>
            </w:r>
          </w:p>
          <w:p w:rsidR="00BF5482" w:rsidRPr="0099652C" w:rsidRDefault="00BF5482" w:rsidP="00BF5482">
            <w:pPr>
              <w:jc w:val="center"/>
            </w:pPr>
          </w:p>
        </w:tc>
      </w:tr>
      <w:tr w:rsidR="00BF5482" w:rsidRPr="00475A99" w:rsidTr="00BF5482">
        <w:trPr>
          <w:trHeight w:val="667"/>
        </w:trPr>
        <w:tc>
          <w:tcPr>
            <w:tcW w:w="9225" w:type="dxa"/>
            <w:shd w:val="clear" w:color="auto" w:fill="auto"/>
          </w:tcPr>
          <w:p w:rsidR="00BF5482" w:rsidRPr="000C07B0" w:rsidRDefault="00BF5482" w:rsidP="00BF5482">
            <w:pPr>
              <w:jc w:val="center"/>
              <w:rPr>
                <w:b/>
                <w:bCs/>
                <w:szCs w:val="28"/>
              </w:rPr>
            </w:pPr>
            <w:r w:rsidRPr="000C07B0">
              <w:rPr>
                <w:b/>
                <w:bCs/>
                <w:szCs w:val="28"/>
              </w:rPr>
              <w:t xml:space="preserve">№ </w:t>
            </w:r>
            <w:r w:rsidR="002B68AA" w:rsidRPr="000C07B0">
              <w:rPr>
                <w:b/>
                <w:bCs/>
                <w:szCs w:val="28"/>
                <w:lang w:val="en-US"/>
              </w:rPr>
              <w:t>3</w:t>
            </w:r>
            <w:r w:rsidRPr="000C07B0">
              <w:rPr>
                <w:b/>
                <w:bCs/>
                <w:szCs w:val="28"/>
              </w:rPr>
              <w:t xml:space="preserve"> от «</w:t>
            </w:r>
            <w:r w:rsidR="002B68AA" w:rsidRPr="000C07B0">
              <w:rPr>
                <w:b/>
                <w:bCs/>
                <w:szCs w:val="28"/>
              </w:rPr>
              <w:t>1</w:t>
            </w:r>
            <w:r w:rsidR="000C07B0" w:rsidRPr="000C07B0">
              <w:rPr>
                <w:b/>
                <w:bCs/>
                <w:szCs w:val="28"/>
              </w:rPr>
              <w:t>3</w:t>
            </w:r>
            <w:r w:rsidRPr="000C07B0">
              <w:rPr>
                <w:b/>
                <w:bCs/>
                <w:szCs w:val="28"/>
              </w:rPr>
              <w:t xml:space="preserve">» </w:t>
            </w:r>
            <w:r w:rsidR="002B68AA" w:rsidRPr="000C07B0">
              <w:rPr>
                <w:b/>
                <w:bCs/>
                <w:szCs w:val="28"/>
              </w:rPr>
              <w:t>марта</w:t>
            </w:r>
            <w:r w:rsidR="00B46F40" w:rsidRPr="000C07B0">
              <w:rPr>
                <w:b/>
                <w:bCs/>
                <w:szCs w:val="28"/>
              </w:rPr>
              <w:t xml:space="preserve"> </w:t>
            </w:r>
            <w:r w:rsidRPr="000C07B0">
              <w:rPr>
                <w:b/>
                <w:bCs/>
                <w:szCs w:val="28"/>
              </w:rPr>
              <w:t>202</w:t>
            </w:r>
            <w:r w:rsidR="00CC5D4E" w:rsidRPr="000C07B0">
              <w:rPr>
                <w:b/>
                <w:bCs/>
                <w:szCs w:val="28"/>
              </w:rPr>
              <w:t>4</w:t>
            </w:r>
            <w:r w:rsidRPr="000C07B0">
              <w:rPr>
                <w:b/>
                <w:bCs/>
                <w:szCs w:val="28"/>
              </w:rPr>
              <w:t xml:space="preserve"> года</w:t>
            </w:r>
          </w:p>
          <w:p w:rsidR="00BF5482" w:rsidRPr="00475A99" w:rsidRDefault="00BF5482" w:rsidP="00BF5482">
            <w:pPr>
              <w:jc w:val="center"/>
            </w:pPr>
          </w:p>
        </w:tc>
      </w:tr>
    </w:tbl>
    <w:p w:rsidR="00B44C55" w:rsidRPr="009A2359" w:rsidRDefault="00B44C55" w:rsidP="00C8453E">
      <w:pPr>
        <w:suppressAutoHyphens w:val="0"/>
        <w:jc w:val="center"/>
        <w:rPr>
          <w:sz w:val="24"/>
          <w:szCs w:val="24"/>
          <w:lang w:eastAsia="ru-RU"/>
        </w:rPr>
      </w:pPr>
    </w:p>
    <w:p w:rsidR="009A2359" w:rsidRPr="009A2359" w:rsidRDefault="009A2359" w:rsidP="009A2359">
      <w:pPr>
        <w:suppressAutoHyphens w:val="0"/>
        <w:jc w:val="center"/>
        <w:rPr>
          <w:sz w:val="24"/>
          <w:szCs w:val="24"/>
          <w:lang w:eastAsia="ru-RU"/>
        </w:rPr>
      </w:pPr>
      <w:r w:rsidRPr="009A2359">
        <w:rPr>
          <w:sz w:val="24"/>
          <w:szCs w:val="24"/>
          <w:lang w:eastAsia="ru-RU"/>
        </w:rPr>
        <w:t xml:space="preserve">АДМИНИСТРАЦИЯ   </w:t>
      </w:r>
      <w:proofErr w:type="gramStart"/>
      <w:r w:rsidRPr="009A2359">
        <w:rPr>
          <w:sz w:val="24"/>
          <w:szCs w:val="24"/>
          <w:lang w:eastAsia="ru-RU"/>
        </w:rPr>
        <w:t>КИРОВСКОГО  СЕЛЬСОВЕТА</w:t>
      </w:r>
      <w:proofErr w:type="gramEnd"/>
      <w:r w:rsidRPr="009A2359">
        <w:rPr>
          <w:sz w:val="24"/>
          <w:szCs w:val="24"/>
          <w:lang w:eastAsia="ru-RU"/>
        </w:rPr>
        <w:t xml:space="preserve"> </w:t>
      </w:r>
    </w:p>
    <w:p w:rsidR="009A2359" w:rsidRPr="009A2359" w:rsidRDefault="009A2359" w:rsidP="009A2359">
      <w:pPr>
        <w:suppressAutoHyphens w:val="0"/>
        <w:jc w:val="center"/>
        <w:rPr>
          <w:sz w:val="24"/>
          <w:szCs w:val="24"/>
          <w:lang w:eastAsia="ru-RU"/>
        </w:rPr>
      </w:pPr>
      <w:proofErr w:type="gramStart"/>
      <w:r w:rsidRPr="009A2359">
        <w:rPr>
          <w:sz w:val="24"/>
          <w:szCs w:val="24"/>
          <w:lang w:eastAsia="ru-RU"/>
        </w:rPr>
        <w:t>ТОГУЧИНСКОГО  РАЙОНА</w:t>
      </w:r>
      <w:proofErr w:type="gramEnd"/>
      <w:r w:rsidRPr="009A2359">
        <w:rPr>
          <w:sz w:val="24"/>
          <w:szCs w:val="24"/>
          <w:lang w:eastAsia="ru-RU"/>
        </w:rPr>
        <w:t xml:space="preserve"> </w:t>
      </w:r>
    </w:p>
    <w:p w:rsidR="009A2359" w:rsidRPr="009A2359" w:rsidRDefault="009A2359" w:rsidP="009A2359">
      <w:pPr>
        <w:suppressAutoHyphens w:val="0"/>
        <w:jc w:val="center"/>
        <w:rPr>
          <w:sz w:val="24"/>
          <w:szCs w:val="24"/>
          <w:lang w:eastAsia="ru-RU"/>
        </w:rPr>
      </w:pPr>
      <w:proofErr w:type="gramStart"/>
      <w:r w:rsidRPr="009A2359">
        <w:rPr>
          <w:sz w:val="24"/>
          <w:szCs w:val="24"/>
          <w:lang w:eastAsia="ru-RU"/>
        </w:rPr>
        <w:t>НОВОСИБИРСКОЙ  ОБЛАСТИ</w:t>
      </w:r>
      <w:proofErr w:type="gramEnd"/>
      <w:r w:rsidRPr="009A2359">
        <w:rPr>
          <w:sz w:val="24"/>
          <w:szCs w:val="24"/>
          <w:lang w:eastAsia="ru-RU"/>
        </w:rPr>
        <w:t xml:space="preserve"> </w:t>
      </w:r>
    </w:p>
    <w:p w:rsidR="009A2359" w:rsidRPr="009A2359" w:rsidRDefault="009A2359" w:rsidP="009A2359">
      <w:pPr>
        <w:suppressAutoHyphens w:val="0"/>
        <w:jc w:val="center"/>
        <w:rPr>
          <w:sz w:val="24"/>
          <w:szCs w:val="24"/>
          <w:lang w:eastAsia="ru-RU"/>
        </w:rPr>
      </w:pPr>
    </w:p>
    <w:p w:rsidR="009A2359" w:rsidRPr="009A2359" w:rsidRDefault="009A2359" w:rsidP="009A2359">
      <w:pPr>
        <w:suppressAutoHyphens w:val="0"/>
        <w:jc w:val="center"/>
        <w:rPr>
          <w:sz w:val="24"/>
          <w:szCs w:val="24"/>
          <w:lang w:eastAsia="ru-RU"/>
        </w:rPr>
      </w:pPr>
      <w:r w:rsidRPr="009A2359">
        <w:rPr>
          <w:sz w:val="24"/>
          <w:szCs w:val="24"/>
          <w:lang w:eastAsia="ru-RU"/>
        </w:rPr>
        <w:t>ПОСТАНОВЛЕНИЕ</w:t>
      </w:r>
    </w:p>
    <w:p w:rsidR="009A2359" w:rsidRPr="009A2359" w:rsidRDefault="009A2359" w:rsidP="009A2359">
      <w:pPr>
        <w:suppressAutoHyphens w:val="0"/>
        <w:jc w:val="center"/>
        <w:rPr>
          <w:sz w:val="24"/>
          <w:szCs w:val="24"/>
          <w:lang w:eastAsia="ru-RU"/>
        </w:rPr>
      </w:pPr>
    </w:p>
    <w:p w:rsidR="009A2359" w:rsidRPr="009A2359" w:rsidRDefault="009A2359" w:rsidP="009A2359">
      <w:pPr>
        <w:suppressAutoHyphens w:val="0"/>
        <w:rPr>
          <w:sz w:val="24"/>
          <w:szCs w:val="24"/>
          <w:lang w:eastAsia="ru-RU"/>
        </w:rPr>
      </w:pPr>
      <w:r w:rsidRPr="009A2359">
        <w:rPr>
          <w:sz w:val="24"/>
          <w:szCs w:val="24"/>
          <w:lang w:eastAsia="ru-RU"/>
        </w:rPr>
        <w:t xml:space="preserve">19.02.2024                                   </w:t>
      </w:r>
      <w:r>
        <w:rPr>
          <w:sz w:val="24"/>
          <w:szCs w:val="24"/>
          <w:lang w:eastAsia="ru-RU"/>
        </w:rPr>
        <w:t xml:space="preserve">                  </w:t>
      </w:r>
      <w:r w:rsidRPr="009A2359">
        <w:rPr>
          <w:sz w:val="24"/>
          <w:szCs w:val="24"/>
          <w:lang w:eastAsia="ru-RU"/>
        </w:rPr>
        <w:t xml:space="preserve">  с.Березиково                             № 11/П/93.010</w:t>
      </w:r>
    </w:p>
    <w:p w:rsidR="009A2359" w:rsidRPr="009A2359" w:rsidRDefault="009A2359" w:rsidP="009A2359">
      <w:pPr>
        <w:suppressAutoHyphens w:val="0"/>
        <w:rPr>
          <w:sz w:val="24"/>
          <w:szCs w:val="24"/>
          <w:lang w:eastAsia="ru-RU"/>
        </w:rPr>
      </w:pPr>
    </w:p>
    <w:p w:rsidR="009A2359" w:rsidRPr="009A2359" w:rsidRDefault="009A2359" w:rsidP="009A2359">
      <w:pPr>
        <w:suppressAutoHyphens w:val="0"/>
        <w:jc w:val="center"/>
        <w:rPr>
          <w:color w:val="000000"/>
          <w:sz w:val="24"/>
          <w:szCs w:val="24"/>
          <w:lang w:eastAsia="ru-RU"/>
        </w:rPr>
      </w:pPr>
      <w:r w:rsidRPr="009A2359">
        <w:rPr>
          <w:sz w:val="24"/>
          <w:szCs w:val="24"/>
          <w:lang w:val="x-none" w:eastAsia="ru-RU"/>
        </w:rPr>
        <w:t xml:space="preserve">Об утверждении Порядка </w:t>
      </w:r>
      <w:r w:rsidRPr="009A2359">
        <w:rPr>
          <w:color w:val="000000"/>
          <w:sz w:val="24"/>
          <w:szCs w:val="24"/>
          <w:lang w:eastAsia="ru-RU"/>
        </w:rPr>
        <w:t xml:space="preserve">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p>
    <w:p w:rsidR="009A2359" w:rsidRPr="009A2359" w:rsidRDefault="009A2359" w:rsidP="009A2359">
      <w:pPr>
        <w:shd w:val="clear" w:color="auto" w:fill="FFFFFF"/>
        <w:suppressAutoHyphens w:val="0"/>
        <w:jc w:val="both"/>
        <w:rPr>
          <w:color w:val="000000"/>
          <w:sz w:val="24"/>
          <w:szCs w:val="24"/>
          <w:lang w:eastAsia="ru-RU"/>
        </w:rPr>
      </w:pPr>
    </w:p>
    <w:p w:rsidR="009A2359" w:rsidRPr="009A2359" w:rsidRDefault="009A2359" w:rsidP="009A2359">
      <w:pPr>
        <w:widowControl w:val="0"/>
        <w:tabs>
          <w:tab w:val="left" w:pos="1196"/>
        </w:tabs>
        <w:suppressAutoHyphens w:val="0"/>
        <w:ind w:firstLine="709"/>
        <w:jc w:val="both"/>
        <w:rPr>
          <w:sz w:val="24"/>
          <w:szCs w:val="24"/>
          <w:lang w:eastAsia="ru-RU"/>
        </w:rPr>
      </w:pPr>
      <w:r w:rsidRPr="009A2359">
        <w:rPr>
          <w:color w:val="000000"/>
          <w:sz w:val="24"/>
          <w:szCs w:val="24"/>
          <w:lang w:eastAsia="ru-RU"/>
        </w:rPr>
        <w:t xml:space="preserve">В соответствии со ст. 78, 78.1 и 78.5 Бюджетного кодекса Российской Федерации, Федеральным </w:t>
      </w:r>
      <w:hyperlink r:id="rId8" w:history="1">
        <w:r w:rsidRPr="009A2359">
          <w:rPr>
            <w:color w:val="000000"/>
            <w:sz w:val="24"/>
            <w:szCs w:val="24"/>
            <w:lang w:eastAsia="ru-RU"/>
          </w:rPr>
          <w:t>законом</w:t>
        </w:r>
      </w:hyperlink>
      <w:r w:rsidRPr="009A2359">
        <w:rPr>
          <w:color w:val="000000"/>
          <w:sz w:val="24"/>
          <w:szCs w:val="24"/>
          <w:lang w:eastAsia="ru-RU"/>
        </w:rPr>
        <w:t xml:space="preserve"> от 06.10.2003 № 131-ФЗ «Об общих принципах организации местного самоуправления в Российской Федерации», п</w:t>
      </w:r>
      <w:hyperlink r:id="rId9" w:history="1">
        <w:r w:rsidRPr="009A2359">
          <w:rPr>
            <w:color w:val="000000"/>
            <w:sz w:val="24"/>
            <w:szCs w:val="24"/>
            <w:lang w:eastAsia="ru-RU"/>
          </w:rPr>
          <w:t>остановлением</w:t>
        </w:r>
      </w:hyperlink>
      <w:r w:rsidRPr="009A2359">
        <w:rPr>
          <w:color w:val="000000"/>
          <w:sz w:val="24"/>
          <w:szCs w:val="24"/>
          <w:lang w:eastAsia="ru-RU"/>
        </w:rPr>
        <w:t xml:space="preserve"> </w:t>
      </w:r>
      <w:r w:rsidRPr="009A2359">
        <w:rPr>
          <w:sz w:val="24"/>
          <w:szCs w:val="24"/>
          <w:lang w:eastAsia="ru-RU"/>
        </w:rPr>
        <w:t>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Уставом 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 администрация 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p>
    <w:p w:rsidR="009A2359" w:rsidRPr="009A2359" w:rsidRDefault="009A2359" w:rsidP="009A2359">
      <w:pPr>
        <w:widowControl w:val="0"/>
        <w:tabs>
          <w:tab w:val="left" w:pos="1196"/>
        </w:tabs>
        <w:suppressAutoHyphens w:val="0"/>
        <w:ind w:firstLine="709"/>
        <w:jc w:val="both"/>
        <w:rPr>
          <w:sz w:val="24"/>
          <w:szCs w:val="24"/>
          <w:lang w:eastAsia="ru-RU"/>
        </w:rPr>
      </w:pPr>
      <w:r w:rsidRPr="009A2359">
        <w:rPr>
          <w:sz w:val="24"/>
          <w:szCs w:val="24"/>
          <w:lang w:eastAsia="ru-RU"/>
        </w:rPr>
        <w:t>ПОСТАНОВЛЯЕТ:</w:t>
      </w:r>
    </w:p>
    <w:p w:rsidR="009A2359" w:rsidRPr="009A2359" w:rsidRDefault="009A2359" w:rsidP="009A2359">
      <w:pPr>
        <w:suppressAutoHyphens w:val="0"/>
        <w:ind w:firstLine="708"/>
        <w:jc w:val="both"/>
        <w:rPr>
          <w:color w:val="FF0000"/>
          <w:sz w:val="24"/>
          <w:szCs w:val="24"/>
          <w:lang w:eastAsia="ru-RU"/>
        </w:rPr>
      </w:pPr>
      <w:r w:rsidRPr="009A2359">
        <w:rPr>
          <w:color w:val="000000"/>
          <w:sz w:val="24"/>
          <w:szCs w:val="24"/>
          <w:lang w:eastAsia="ru-RU"/>
        </w:rPr>
        <w:t xml:space="preserve">1. </w:t>
      </w:r>
      <w:r w:rsidRPr="009A2359">
        <w:rPr>
          <w:sz w:val="24"/>
          <w:szCs w:val="24"/>
          <w:lang w:eastAsia="ru-RU"/>
        </w:rPr>
        <w:t>Утвердить прилагаемый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 согласно приложению к настоящему постановлению.</w:t>
      </w:r>
    </w:p>
    <w:p w:rsidR="009A2359" w:rsidRPr="009A2359" w:rsidRDefault="009A2359" w:rsidP="009A2359">
      <w:pPr>
        <w:suppressAutoHyphens w:val="0"/>
        <w:ind w:firstLine="567"/>
        <w:jc w:val="both"/>
        <w:rPr>
          <w:color w:val="000000"/>
          <w:sz w:val="24"/>
          <w:szCs w:val="24"/>
          <w:lang w:eastAsia="ru-RU"/>
        </w:rPr>
      </w:pPr>
      <w:r w:rsidRPr="009A2359">
        <w:rPr>
          <w:sz w:val="24"/>
          <w:szCs w:val="24"/>
          <w:lang w:eastAsia="ru-RU"/>
        </w:rPr>
        <w:t xml:space="preserve">2. </w:t>
      </w:r>
      <w:r w:rsidRPr="009A2359">
        <w:rPr>
          <w:color w:val="000000"/>
          <w:sz w:val="24"/>
          <w:szCs w:val="24"/>
          <w:lang w:eastAsia="ru-RU"/>
        </w:rPr>
        <w:t xml:space="preserve">Признать утратившую силу постановление администрации Кировского сельсовета Тогучинского района Новосибирской области от </w:t>
      </w:r>
      <w:r w:rsidRPr="009A2359">
        <w:rPr>
          <w:rFonts w:cs="Arial"/>
          <w:color w:val="000000"/>
          <w:sz w:val="24"/>
          <w:szCs w:val="24"/>
          <w:lang w:eastAsia="ru-RU"/>
        </w:rPr>
        <w:t>11.05.2021 № 42/П/93.010</w:t>
      </w:r>
      <w:r w:rsidRPr="009A2359">
        <w:rPr>
          <w:color w:val="000000"/>
          <w:sz w:val="24"/>
          <w:szCs w:val="24"/>
          <w:lang w:eastAsia="ru-RU"/>
        </w:rPr>
        <w:t> «</w:t>
      </w:r>
      <w:r w:rsidRPr="009A2359">
        <w:rPr>
          <w:bCs/>
          <w:color w:val="000000"/>
          <w:sz w:val="24"/>
          <w:szCs w:val="24"/>
          <w:lang w:eastAsia="ru-RU"/>
        </w:rPr>
        <w:t>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Кировского сельсовета Тогучинского района Новосибирской области и о признании утратившим силу постановления от 24.04.2017</w:t>
      </w:r>
      <w:r w:rsidRPr="009A2359">
        <w:rPr>
          <w:color w:val="000000"/>
          <w:sz w:val="24"/>
          <w:szCs w:val="24"/>
          <w:lang w:eastAsia="ru-RU"/>
        </w:rPr>
        <w:t> </w:t>
      </w:r>
      <w:r w:rsidRPr="009A2359">
        <w:rPr>
          <w:bCs/>
          <w:color w:val="000000"/>
          <w:sz w:val="24"/>
          <w:szCs w:val="24"/>
          <w:lang w:eastAsia="ru-RU"/>
        </w:rPr>
        <w:t xml:space="preserve">№ 14 </w:t>
      </w:r>
      <w:r w:rsidRPr="009A2359">
        <w:rPr>
          <w:color w:val="000000"/>
          <w:sz w:val="24"/>
          <w:szCs w:val="24"/>
          <w:lang w:eastAsia="ru-RU"/>
        </w:rPr>
        <w:t>».</w:t>
      </w:r>
    </w:p>
    <w:p w:rsidR="009A2359" w:rsidRPr="009A2359" w:rsidRDefault="009A2359" w:rsidP="009A2359">
      <w:pPr>
        <w:shd w:val="clear" w:color="auto" w:fill="FFFFFF"/>
        <w:suppressAutoHyphens w:val="0"/>
        <w:ind w:firstLine="567"/>
        <w:jc w:val="both"/>
        <w:rPr>
          <w:sz w:val="24"/>
          <w:szCs w:val="24"/>
          <w:lang w:eastAsia="ru-RU"/>
        </w:rPr>
      </w:pPr>
      <w:r w:rsidRPr="009A2359">
        <w:rPr>
          <w:color w:val="000000"/>
          <w:sz w:val="24"/>
          <w:szCs w:val="24"/>
          <w:lang w:eastAsia="ru-RU"/>
        </w:rPr>
        <w:t xml:space="preserve">3. Опубликовать настоящее постановление в периодическом печатном издании органов местного самоуправления «Кировский Вестник» и на официальном сайте администрации </w:t>
      </w:r>
      <w:r w:rsidRPr="009A2359">
        <w:rPr>
          <w:color w:val="000000"/>
          <w:kern w:val="2"/>
          <w:sz w:val="24"/>
          <w:szCs w:val="24"/>
        </w:rPr>
        <w:t>Кировского</w:t>
      </w:r>
      <w:r w:rsidRPr="009A2359">
        <w:rPr>
          <w:color w:val="000000"/>
          <w:sz w:val="24"/>
          <w:szCs w:val="24"/>
          <w:lang w:eastAsia="ru-RU"/>
        </w:rPr>
        <w:t xml:space="preserve"> сельсовета.</w:t>
      </w:r>
    </w:p>
    <w:p w:rsidR="009A2359" w:rsidRPr="009A2359" w:rsidRDefault="009A2359" w:rsidP="009A2359">
      <w:pPr>
        <w:widowControl w:val="0"/>
        <w:tabs>
          <w:tab w:val="left" w:pos="1196"/>
        </w:tabs>
        <w:suppressAutoHyphens w:val="0"/>
        <w:ind w:firstLine="709"/>
        <w:jc w:val="both"/>
        <w:rPr>
          <w:rFonts w:eastAsia="Arial"/>
          <w:sz w:val="24"/>
          <w:szCs w:val="24"/>
          <w:lang w:eastAsia="ru-RU" w:bidi="ru-RU"/>
        </w:rPr>
      </w:pPr>
      <w:r w:rsidRPr="009A2359">
        <w:rPr>
          <w:rFonts w:eastAsia="Arial"/>
          <w:sz w:val="24"/>
          <w:szCs w:val="24"/>
          <w:lang w:eastAsia="ru-RU" w:bidi="ru-RU"/>
        </w:rPr>
        <w:t xml:space="preserve">4. </w:t>
      </w:r>
      <w:r w:rsidRPr="009A2359">
        <w:rPr>
          <w:sz w:val="24"/>
          <w:szCs w:val="24"/>
          <w:shd w:val="clear" w:color="auto" w:fill="FFFFFF"/>
          <w:lang w:eastAsia="ru-RU"/>
        </w:rPr>
        <w:t>Настоящее постановление вступает в силу со дня его официального опубликования и распространяется на правоотношения, возникшие с 1 января 2024 г.</w:t>
      </w:r>
    </w:p>
    <w:p w:rsidR="009A2359" w:rsidRDefault="009A2359" w:rsidP="009A2359">
      <w:pPr>
        <w:widowControl w:val="0"/>
        <w:autoSpaceDE w:val="0"/>
        <w:ind w:firstLine="708"/>
        <w:jc w:val="both"/>
        <w:rPr>
          <w:rFonts w:eastAsia="Arial"/>
          <w:sz w:val="24"/>
          <w:szCs w:val="24"/>
          <w:lang w:eastAsia="ru-RU" w:bidi="ru-RU"/>
        </w:rPr>
      </w:pPr>
      <w:r w:rsidRPr="009A2359">
        <w:rPr>
          <w:rFonts w:eastAsia="Arial"/>
          <w:sz w:val="24"/>
          <w:szCs w:val="24"/>
          <w:lang w:eastAsia="ru-RU" w:bidi="ru-RU"/>
        </w:rPr>
        <w:t>5. Контроль за исполнением постановления оставляю за собой.</w:t>
      </w:r>
    </w:p>
    <w:p w:rsidR="009A2359" w:rsidRPr="009A2359" w:rsidRDefault="009A2359" w:rsidP="009A2359">
      <w:pPr>
        <w:keepNext/>
        <w:keepLines/>
        <w:suppressAutoHyphens w:val="0"/>
        <w:outlineLvl w:val="2"/>
        <w:rPr>
          <w:bCs/>
          <w:sz w:val="24"/>
          <w:szCs w:val="24"/>
          <w:lang w:eastAsia="ru-RU"/>
        </w:rPr>
      </w:pPr>
    </w:p>
    <w:p w:rsidR="009A2359" w:rsidRPr="009A2359" w:rsidRDefault="009A2359" w:rsidP="009A2359">
      <w:pPr>
        <w:keepNext/>
        <w:keepLines/>
        <w:suppressAutoHyphens w:val="0"/>
        <w:outlineLvl w:val="2"/>
        <w:rPr>
          <w:bCs/>
          <w:sz w:val="24"/>
          <w:szCs w:val="24"/>
          <w:lang w:eastAsia="ru-RU"/>
        </w:rPr>
      </w:pPr>
      <w:r w:rsidRPr="009A2359">
        <w:rPr>
          <w:bCs/>
          <w:sz w:val="24"/>
          <w:szCs w:val="24"/>
          <w:lang w:eastAsia="ru-RU"/>
        </w:rPr>
        <w:t xml:space="preserve">Глава </w:t>
      </w:r>
      <w:r w:rsidRPr="009A2359">
        <w:rPr>
          <w:sz w:val="24"/>
          <w:szCs w:val="24"/>
          <w:lang w:eastAsia="ru-RU"/>
        </w:rPr>
        <w:t>Кир</w:t>
      </w:r>
      <w:proofErr w:type="spellStart"/>
      <w:r w:rsidRPr="009A2359">
        <w:rPr>
          <w:sz w:val="24"/>
          <w:szCs w:val="24"/>
          <w:lang w:val="x-none" w:eastAsia="ru-RU"/>
        </w:rPr>
        <w:t>овского</w:t>
      </w:r>
      <w:proofErr w:type="spellEnd"/>
      <w:r w:rsidRPr="009A2359">
        <w:rPr>
          <w:bCs/>
          <w:sz w:val="24"/>
          <w:szCs w:val="24"/>
          <w:lang w:eastAsia="ru-RU"/>
        </w:rPr>
        <w:t xml:space="preserve"> сельсовета</w:t>
      </w:r>
    </w:p>
    <w:p w:rsidR="009A2359" w:rsidRPr="009A2359" w:rsidRDefault="009A2359" w:rsidP="009A2359">
      <w:pPr>
        <w:keepNext/>
        <w:keepLines/>
        <w:suppressAutoHyphens w:val="0"/>
        <w:outlineLvl w:val="2"/>
        <w:rPr>
          <w:bCs/>
          <w:sz w:val="24"/>
          <w:szCs w:val="24"/>
          <w:lang w:eastAsia="ru-RU"/>
        </w:rPr>
      </w:pPr>
      <w:r w:rsidRPr="009A2359">
        <w:rPr>
          <w:bCs/>
          <w:sz w:val="24"/>
          <w:szCs w:val="24"/>
          <w:lang w:eastAsia="ru-RU"/>
        </w:rPr>
        <w:t xml:space="preserve">Тогучинского района </w:t>
      </w:r>
    </w:p>
    <w:p w:rsidR="009A2359" w:rsidRPr="009A2359" w:rsidRDefault="009A2359" w:rsidP="009A2359">
      <w:pPr>
        <w:keepNext/>
        <w:keepLines/>
        <w:suppressAutoHyphens w:val="0"/>
        <w:outlineLvl w:val="2"/>
        <w:rPr>
          <w:bCs/>
          <w:sz w:val="24"/>
          <w:szCs w:val="24"/>
          <w:lang w:eastAsia="ru-RU"/>
        </w:rPr>
      </w:pPr>
      <w:r w:rsidRPr="009A2359">
        <w:rPr>
          <w:bCs/>
          <w:sz w:val="24"/>
          <w:szCs w:val="24"/>
          <w:lang w:eastAsia="ru-RU"/>
        </w:rPr>
        <w:t xml:space="preserve">Новосибирской области </w:t>
      </w:r>
      <w:r w:rsidRPr="009A2359">
        <w:rPr>
          <w:bCs/>
          <w:sz w:val="24"/>
          <w:szCs w:val="24"/>
          <w:lang w:eastAsia="ru-RU"/>
        </w:rPr>
        <w:tab/>
      </w:r>
      <w:r w:rsidRPr="009A2359">
        <w:rPr>
          <w:bCs/>
          <w:sz w:val="24"/>
          <w:szCs w:val="24"/>
          <w:lang w:eastAsia="ru-RU"/>
        </w:rPr>
        <w:tab/>
      </w:r>
      <w:r w:rsidRPr="009A2359">
        <w:rPr>
          <w:bCs/>
          <w:sz w:val="24"/>
          <w:szCs w:val="24"/>
          <w:lang w:eastAsia="ru-RU"/>
        </w:rPr>
        <w:tab/>
      </w:r>
      <w:r w:rsidRPr="009A2359">
        <w:rPr>
          <w:bCs/>
          <w:sz w:val="24"/>
          <w:szCs w:val="24"/>
          <w:lang w:eastAsia="ru-RU"/>
        </w:rPr>
        <w:tab/>
      </w:r>
      <w:r w:rsidRPr="009A2359">
        <w:rPr>
          <w:bCs/>
          <w:sz w:val="24"/>
          <w:szCs w:val="24"/>
          <w:lang w:eastAsia="ru-RU"/>
        </w:rPr>
        <w:tab/>
      </w:r>
      <w:r w:rsidRPr="009A2359">
        <w:rPr>
          <w:bCs/>
          <w:sz w:val="24"/>
          <w:szCs w:val="24"/>
          <w:lang w:eastAsia="ru-RU"/>
        </w:rPr>
        <w:tab/>
        <w:t xml:space="preserve">      </w:t>
      </w:r>
      <w:r>
        <w:rPr>
          <w:bCs/>
          <w:sz w:val="24"/>
          <w:szCs w:val="24"/>
          <w:lang w:eastAsia="ru-RU"/>
        </w:rPr>
        <w:t xml:space="preserve">                      </w:t>
      </w:r>
      <w:r w:rsidRPr="009A2359">
        <w:rPr>
          <w:bCs/>
          <w:sz w:val="24"/>
          <w:szCs w:val="24"/>
          <w:lang w:eastAsia="ru-RU"/>
        </w:rPr>
        <w:t xml:space="preserve">     Е.Н. </w:t>
      </w:r>
      <w:proofErr w:type="spellStart"/>
      <w:r w:rsidRPr="009A2359">
        <w:rPr>
          <w:bCs/>
          <w:sz w:val="24"/>
          <w:szCs w:val="24"/>
          <w:lang w:eastAsia="ru-RU"/>
        </w:rPr>
        <w:t>Шляхтичева</w:t>
      </w:r>
      <w:proofErr w:type="spellEnd"/>
      <w:r w:rsidRPr="009A2359">
        <w:rPr>
          <w:bCs/>
          <w:sz w:val="24"/>
          <w:szCs w:val="24"/>
          <w:lang w:eastAsia="ru-RU"/>
        </w:rPr>
        <w:t xml:space="preserve"> </w:t>
      </w:r>
    </w:p>
    <w:p w:rsidR="009A2359" w:rsidRPr="009A2359" w:rsidRDefault="009A2359" w:rsidP="009A2359">
      <w:pPr>
        <w:suppressAutoHyphens w:val="0"/>
        <w:jc w:val="both"/>
        <w:rPr>
          <w:color w:val="000000"/>
          <w:sz w:val="24"/>
          <w:szCs w:val="24"/>
          <w:lang w:eastAsia="ru-RU"/>
        </w:rPr>
      </w:pPr>
    </w:p>
    <w:p w:rsidR="009A2359" w:rsidRPr="009A2359" w:rsidRDefault="009A2359" w:rsidP="009A2359">
      <w:pPr>
        <w:suppressAutoHyphens w:val="0"/>
        <w:jc w:val="both"/>
        <w:rPr>
          <w:color w:val="000000"/>
          <w:sz w:val="24"/>
          <w:szCs w:val="24"/>
          <w:lang w:eastAsia="ru-RU"/>
        </w:rPr>
      </w:pPr>
    </w:p>
    <w:p w:rsidR="009A2359" w:rsidRPr="009A2359" w:rsidRDefault="009A2359" w:rsidP="009A2359">
      <w:pPr>
        <w:suppressAutoHyphens w:val="0"/>
        <w:ind w:left="4956"/>
        <w:jc w:val="right"/>
        <w:rPr>
          <w:sz w:val="24"/>
          <w:szCs w:val="24"/>
          <w:lang w:eastAsia="ar-SA"/>
        </w:rPr>
      </w:pPr>
      <w:r w:rsidRPr="009A2359">
        <w:rPr>
          <w:sz w:val="24"/>
          <w:szCs w:val="24"/>
          <w:lang w:eastAsia="ar-SA"/>
        </w:rPr>
        <w:t>УТВЕРЖДЕН</w:t>
      </w:r>
    </w:p>
    <w:p w:rsidR="009A2359" w:rsidRPr="009A2359" w:rsidRDefault="009A2359" w:rsidP="009A2359">
      <w:pPr>
        <w:ind w:left="4956"/>
        <w:jc w:val="right"/>
        <w:rPr>
          <w:sz w:val="24"/>
          <w:szCs w:val="24"/>
          <w:lang w:eastAsia="ar-SA"/>
        </w:rPr>
      </w:pPr>
      <w:r w:rsidRPr="009A2359">
        <w:rPr>
          <w:sz w:val="24"/>
          <w:szCs w:val="24"/>
          <w:lang w:eastAsia="ar-SA"/>
        </w:rPr>
        <w:t>постановлением администрации</w:t>
      </w:r>
    </w:p>
    <w:p w:rsidR="009A2359" w:rsidRPr="009A2359" w:rsidRDefault="009A2359" w:rsidP="009A2359">
      <w:pPr>
        <w:ind w:left="4956"/>
        <w:jc w:val="right"/>
        <w:rPr>
          <w:color w:val="FF0000"/>
          <w:sz w:val="24"/>
          <w:szCs w:val="24"/>
          <w:lang w:eastAsia="ar-SA"/>
        </w:rPr>
      </w:pP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FF0000"/>
          <w:sz w:val="24"/>
          <w:szCs w:val="24"/>
          <w:lang w:eastAsia="ar-SA"/>
        </w:rPr>
        <w:t xml:space="preserve"> </w:t>
      </w:r>
    </w:p>
    <w:p w:rsidR="009A2359" w:rsidRPr="009A2359" w:rsidRDefault="009A2359" w:rsidP="009A2359">
      <w:pPr>
        <w:ind w:left="4956"/>
        <w:jc w:val="right"/>
        <w:rPr>
          <w:sz w:val="24"/>
          <w:szCs w:val="24"/>
          <w:lang w:eastAsia="ar-SA"/>
        </w:rPr>
      </w:pPr>
      <w:r w:rsidRPr="009A2359">
        <w:rPr>
          <w:sz w:val="24"/>
          <w:szCs w:val="24"/>
          <w:lang w:eastAsia="ar-SA"/>
        </w:rPr>
        <w:t>от 19.02.2024 г. № 11/П/93.010</w:t>
      </w:r>
    </w:p>
    <w:p w:rsidR="009A2359" w:rsidRPr="009A2359" w:rsidRDefault="009A2359" w:rsidP="009A2359">
      <w:pPr>
        <w:suppressAutoHyphens w:val="0"/>
        <w:rPr>
          <w:color w:val="000000"/>
          <w:sz w:val="24"/>
          <w:szCs w:val="24"/>
          <w:lang w:eastAsia="ru-RU"/>
        </w:rPr>
      </w:pPr>
      <w:bookmarkStart w:id="0" w:name="Par1"/>
      <w:bookmarkEnd w:id="0"/>
    </w:p>
    <w:p w:rsidR="009A2359" w:rsidRPr="009A2359" w:rsidRDefault="009A2359" w:rsidP="009A2359">
      <w:pPr>
        <w:suppressAutoHyphens w:val="0"/>
        <w:jc w:val="center"/>
        <w:rPr>
          <w:b/>
          <w:color w:val="000000"/>
          <w:sz w:val="24"/>
          <w:szCs w:val="24"/>
          <w:lang w:eastAsia="ru-RU"/>
        </w:rPr>
      </w:pPr>
      <w:r w:rsidRPr="009A2359">
        <w:rPr>
          <w:b/>
          <w:color w:val="000000"/>
          <w:sz w:val="24"/>
          <w:szCs w:val="24"/>
          <w:lang w:eastAsia="ru-RU"/>
        </w:rPr>
        <w:t>ПОРЯДОК</w:t>
      </w:r>
    </w:p>
    <w:p w:rsidR="009A2359" w:rsidRPr="009A2359" w:rsidRDefault="009A2359" w:rsidP="009A2359">
      <w:pPr>
        <w:suppressAutoHyphens w:val="0"/>
        <w:jc w:val="center"/>
        <w:rPr>
          <w:b/>
          <w:color w:val="000000"/>
          <w:sz w:val="24"/>
          <w:szCs w:val="24"/>
          <w:lang w:eastAsia="ru-RU"/>
        </w:rPr>
      </w:pPr>
      <w:r w:rsidRPr="009A2359">
        <w:rPr>
          <w:b/>
          <w:color w:val="000000"/>
          <w:sz w:val="24"/>
          <w:szCs w:val="24"/>
          <w:lang w:eastAsia="ru-RU"/>
        </w:rPr>
        <w:t xml:space="preserve">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9A2359">
        <w:rPr>
          <w:b/>
          <w:sz w:val="24"/>
          <w:szCs w:val="24"/>
          <w:lang w:eastAsia="ru-RU"/>
        </w:rPr>
        <w:t>Кир</w:t>
      </w:r>
      <w:proofErr w:type="spellStart"/>
      <w:r w:rsidRPr="009A2359">
        <w:rPr>
          <w:b/>
          <w:sz w:val="24"/>
          <w:szCs w:val="24"/>
          <w:lang w:val="x-none" w:eastAsia="ru-RU"/>
        </w:rPr>
        <w:t>овского</w:t>
      </w:r>
      <w:proofErr w:type="spellEnd"/>
      <w:r w:rsidRPr="009A2359">
        <w:rPr>
          <w:b/>
          <w:sz w:val="24"/>
          <w:szCs w:val="24"/>
          <w:lang w:eastAsia="ru-RU"/>
        </w:rPr>
        <w:t xml:space="preserve"> сельсовета Тогучинского района Новосибирской области</w:t>
      </w:r>
    </w:p>
    <w:p w:rsidR="009A2359" w:rsidRPr="009A2359" w:rsidRDefault="009A2359" w:rsidP="009A2359">
      <w:pPr>
        <w:suppressAutoHyphens w:val="0"/>
        <w:jc w:val="center"/>
        <w:rPr>
          <w:b/>
          <w:color w:val="000000"/>
          <w:sz w:val="24"/>
          <w:szCs w:val="24"/>
          <w:lang w:eastAsia="ru-RU"/>
        </w:rPr>
      </w:pPr>
      <w:r w:rsidRPr="009A2359">
        <w:rPr>
          <w:b/>
          <w:color w:val="000000"/>
          <w:sz w:val="24"/>
          <w:szCs w:val="24"/>
          <w:lang w:eastAsia="ru-RU"/>
        </w:rPr>
        <w:t>1. Общие положения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1.1. Настоящий Порядок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разработан в соответствии с пунктом 3 и абзацами четвертым и пятым пункта 7 статьи 78, пунктом 2.2 и абзацами четвертым и пятым пункта 4 статьи 78.1, абзацем вторым пункта 4 статьи 78.5 Бюджетного кодекса Российской Федерации, п</w:t>
      </w:r>
      <w:hyperlink r:id="rId10" w:history="1">
        <w:r w:rsidRPr="009A2359">
          <w:rPr>
            <w:color w:val="000000"/>
            <w:sz w:val="24"/>
            <w:szCs w:val="24"/>
            <w:lang w:eastAsia="ru-RU"/>
          </w:rPr>
          <w:t>остановлением</w:t>
        </w:r>
      </w:hyperlink>
      <w:r w:rsidRPr="009A2359">
        <w:rPr>
          <w:color w:val="000000"/>
          <w:sz w:val="24"/>
          <w:szCs w:val="24"/>
          <w:lang w:eastAsia="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в также физическим лицам – производителям товаров, работ, услуг, и проведение отбора получателей указанных субсидий, в том числе грантов в форме субсидий», и определяет порядок предоставления за счет средств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субсидий юридическим лицам, индивидуальным предпринимателям, а также физическим лицам – производителям товаров, работ, услуг (далее – субсидии, получатели субсидии) и проведение отбора получателей указанных субсидий (далее – отбор, участники отбора).</w:t>
      </w:r>
    </w:p>
    <w:p w:rsidR="009A2359" w:rsidRPr="009A2359" w:rsidRDefault="009A2359" w:rsidP="009A2359">
      <w:pPr>
        <w:suppressAutoHyphens w:val="0"/>
        <w:ind w:firstLine="708"/>
        <w:jc w:val="both"/>
        <w:rPr>
          <w:sz w:val="24"/>
          <w:szCs w:val="24"/>
          <w:lang w:eastAsia="ru-RU"/>
        </w:rPr>
      </w:pPr>
      <w:r w:rsidRPr="009A2359">
        <w:rPr>
          <w:sz w:val="24"/>
          <w:szCs w:val="24"/>
          <w:lang w:eastAsia="ru-RU"/>
        </w:rPr>
        <w:t xml:space="preserve">1.2. Действие настоящего Порядка не распространяется на </w:t>
      </w:r>
    </w:p>
    <w:p w:rsidR="009A2359" w:rsidRPr="009A2359" w:rsidRDefault="009A2359" w:rsidP="009A2359">
      <w:pPr>
        <w:shd w:val="clear" w:color="auto" w:fill="FFFFFF"/>
        <w:suppressAutoHyphens w:val="0"/>
        <w:ind w:firstLine="708"/>
        <w:jc w:val="both"/>
        <w:rPr>
          <w:sz w:val="24"/>
          <w:szCs w:val="24"/>
          <w:lang w:eastAsia="ru-RU"/>
        </w:rPr>
      </w:pPr>
      <w:r w:rsidRPr="009A2359">
        <w:rPr>
          <w:sz w:val="24"/>
          <w:szCs w:val="24"/>
          <w:lang w:eastAsia="ru-RU"/>
        </w:rPr>
        <w:t xml:space="preserve">а) субсидии в целях реализации соглашений о </w:t>
      </w:r>
      <w:proofErr w:type="spellStart"/>
      <w:r w:rsidRPr="009A2359">
        <w:rPr>
          <w:sz w:val="24"/>
          <w:szCs w:val="24"/>
          <w:lang w:eastAsia="ru-RU"/>
        </w:rPr>
        <w:t>муниципально</w:t>
      </w:r>
      <w:proofErr w:type="spellEnd"/>
      <w:r w:rsidRPr="009A2359">
        <w:rPr>
          <w:sz w:val="24"/>
          <w:szCs w:val="24"/>
          <w:lang w:eastAsia="ru-RU"/>
        </w:rPr>
        <w:t xml:space="preserve">-частном партнерстве, концессионных соглашений, заключаемых в порядке, определенном законодательством Российской Федерации о </w:t>
      </w:r>
      <w:proofErr w:type="spellStart"/>
      <w:r w:rsidRPr="009A2359">
        <w:rPr>
          <w:sz w:val="24"/>
          <w:szCs w:val="24"/>
          <w:lang w:eastAsia="ru-RU"/>
        </w:rPr>
        <w:t>муниципально</w:t>
      </w:r>
      <w:proofErr w:type="spellEnd"/>
      <w:r w:rsidRPr="009A2359">
        <w:rPr>
          <w:sz w:val="24"/>
          <w:szCs w:val="24"/>
          <w:lang w:eastAsia="ru-RU"/>
        </w:rPr>
        <w:t xml:space="preserve">-частном партнерстве, законодательством Российской Федерации о концессионных соглашениях, предусмотренные </w:t>
      </w:r>
      <w:hyperlink r:id="rId11" w:history="1">
        <w:r w:rsidRPr="009A2359">
          <w:rPr>
            <w:sz w:val="24"/>
            <w:szCs w:val="24"/>
            <w:lang w:eastAsia="ru-RU"/>
          </w:rPr>
          <w:t>пунктом 6 статьи 78</w:t>
        </w:r>
      </w:hyperlink>
      <w:r w:rsidRPr="009A2359">
        <w:rPr>
          <w:sz w:val="24"/>
          <w:szCs w:val="24"/>
          <w:lang w:eastAsia="ru-RU"/>
        </w:rPr>
        <w:t xml:space="preserve"> Бюджетного кодекса Российской Федерации;</w:t>
      </w:r>
    </w:p>
    <w:p w:rsidR="009A2359" w:rsidRPr="009A2359" w:rsidRDefault="009A2359" w:rsidP="009A2359">
      <w:pPr>
        <w:shd w:val="clear" w:color="auto" w:fill="FFFFFF"/>
        <w:suppressAutoHyphens w:val="0"/>
        <w:ind w:firstLine="708"/>
        <w:jc w:val="both"/>
        <w:rPr>
          <w:sz w:val="24"/>
          <w:szCs w:val="24"/>
          <w:lang w:eastAsia="ru-RU"/>
        </w:rPr>
      </w:pPr>
      <w:r w:rsidRPr="009A2359">
        <w:rPr>
          <w:sz w:val="24"/>
          <w:szCs w:val="24"/>
          <w:lang w:eastAsia="ru-RU"/>
        </w:rPr>
        <w:t xml:space="preserve">б) субсидии в целях предусмотренной </w:t>
      </w:r>
      <w:hyperlink r:id="rId12" w:anchor="dst100624" w:history="1">
        <w:r w:rsidRPr="009A2359">
          <w:rPr>
            <w:sz w:val="24"/>
            <w:szCs w:val="24"/>
            <w:lang w:eastAsia="ru-RU"/>
          </w:rPr>
          <w:t>статьей 15</w:t>
        </w:r>
      </w:hyperlink>
      <w:r w:rsidRPr="009A2359">
        <w:rPr>
          <w:sz w:val="24"/>
          <w:szCs w:val="24"/>
          <w:lang w:eastAsia="ru-RU"/>
        </w:rPr>
        <w:t xml:space="preserve"> Федерального закона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rsidR="009A2359" w:rsidRPr="009A2359" w:rsidRDefault="009A2359" w:rsidP="009A2359">
      <w:pPr>
        <w:shd w:val="clear" w:color="auto" w:fill="FFFFFF"/>
        <w:suppressAutoHyphens w:val="0"/>
        <w:ind w:firstLine="708"/>
        <w:jc w:val="both"/>
        <w:rPr>
          <w:sz w:val="24"/>
          <w:szCs w:val="24"/>
          <w:lang w:eastAsia="ru-RU"/>
        </w:rPr>
      </w:pPr>
      <w:r w:rsidRPr="009A2359">
        <w:rPr>
          <w:sz w:val="24"/>
          <w:szCs w:val="24"/>
          <w:lang w:eastAsia="ru-RU"/>
        </w:rPr>
        <w:t xml:space="preserve">в) субсидии юридическим лицам, предусмотренные </w:t>
      </w:r>
      <w:hyperlink r:id="rId13" w:history="1">
        <w:r w:rsidRPr="009A2359">
          <w:rPr>
            <w:sz w:val="24"/>
            <w:szCs w:val="24"/>
            <w:lang w:eastAsia="ru-RU"/>
          </w:rPr>
          <w:t>пунктами 8</w:t>
        </w:r>
      </w:hyperlink>
      <w:r w:rsidRPr="009A2359">
        <w:rPr>
          <w:sz w:val="24"/>
          <w:szCs w:val="24"/>
          <w:lang w:eastAsia="ru-RU"/>
        </w:rPr>
        <w:t xml:space="preserve"> и </w:t>
      </w:r>
      <w:hyperlink r:id="rId14" w:history="1">
        <w:r w:rsidRPr="009A2359">
          <w:rPr>
            <w:sz w:val="24"/>
            <w:szCs w:val="24"/>
            <w:lang w:eastAsia="ru-RU"/>
          </w:rPr>
          <w:t>8.1 статьи 78</w:t>
        </w:r>
      </w:hyperlink>
      <w:r w:rsidRPr="009A2359">
        <w:rPr>
          <w:sz w:val="24"/>
          <w:szCs w:val="24"/>
          <w:lang w:eastAsia="ru-RU"/>
        </w:rPr>
        <w:t xml:space="preserve"> Бюджетного кодекса Российской Федерации;</w:t>
      </w:r>
    </w:p>
    <w:p w:rsidR="009A2359" w:rsidRPr="009A2359" w:rsidRDefault="009A2359" w:rsidP="009A2359">
      <w:pPr>
        <w:shd w:val="clear" w:color="auto" w:fill="FFFFFF"/>
        <w:suppressAutoHyphens w:val="0"/>
        <w:ind w:firstLine="708"/>
        <w:jc w:val="both"/>
        <w:rPr>
          <w:sz w:val="24"/>
          <w:szCs w:val="24"/>
          <w:lang w:eastAsia="ru-RU"/>
        </w:rPr>
      </w:pPr>
      <w:r w:rsidRPr="009A2359">
        <w:rPr>
          <w:sz w:val="24"/>
          <w:szCs w:val="24"/>
          <w:lang w:eastAsia="ru-RU"/>
        </w:rPr>
        <w:t xml:space="preserve">г) субсидии муниципальным учреждениям, за исключением грантов в форме субсидий, предоставляемых из бюджетов субъектов Российской Федерации, местных бюджетов, предусмотренных </w:t>
      </w:r>
      <w:hyperlink r:id="rId15" w:history="1">
        <w:r w:rsidRPr="009A2359">
          <w:rPr>
            <w:sz w:val="24"/>
            <w:szCs w:val="24"/>
            <w:lang w:eastAsia="ru-RU"/>
          </w:rPr>
          <w:t>абзацами четвертым</w:t>
        </w:r>
      </w:hyperlink>
      <w:r w:rsidRPr="009A2359">
        <w:rPr>
          <w:sz w:val="24"/>
          <w:szCs w:val="24"/>
          <w:lang w:eastAsia="ru-RU"/>
        </w:rPr>
        <w:t xml:space="preserve"> и </w:t>
      </w:r>
      <w:hyperlink r:id="rId16" w:history="1">
        <w:r w:rsidRPr="009A2359">
          <w:rPr>
            <w:sz w:val="24"/>
            <w:szCs w:val="24"/>
            <w:lang w:eastAsia="ru-RU"/>
          </w:rPr>
          <w:t>пятым пункта 4 статьи 78.1</w:t>
        </w:r>
      </w:hyperlink>
      <w:r w:rsidRPr="009A2359">
        <w:rPr>
          <w:sz w:val="24"/>
          <w:szCs w:val="24"/>
          <w:lang w:eastAsia="ru-RU"/>
        </w:rPr>
        <w:t xml:space="preserve"> Бюджетного кодекса Российской Федерации;</w:t>
      </w:r>
    </w:p>
    <w:p w:rsidR="009A2359" w:rsidRPr="009A2359" w:rsidRDefault="009A2359" w:rsidP="009A2359">
      <w:pPr>
        <w:shd w:val="clear" w:color="auto" w:fill="FFFFFF"/>
        <w:suppressAutoHyphens w:val="0"/>
        <w:ind w:firstLine="708"/>
        <w:jc w:val="both"/>
        <w:rPr>
          <w:sz w:val="24"/>
          <w:szCs w:val="24"/>
          <w:lang w:eastAsia="ru-RU"/>
        </w:rPr>
      </w:pPr>
      <w:r w:rsidRPr="009A2359">
        <w:rPr>
          <w:sz w:val="24"/>
          <w:szCs w:val="24"/>
          <w:lang w:eastAsia="ru-RU"/>
        </w:rPr>
        <w:t>д) 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 в случае, установленном решением Совета депутатов 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 регулирующим бюджетные правоотношения, предусмотренном </w:t>
      </w:r>
      <w:hyperlink r:id="rId17" w:history="1">
        <w:r w:rsidRPr="009A2359">
          <w:rPr>
            <w:sz w:val="24"/>
            <w:szCs w:val="24"/>
            <w:lang w:eastAsia="ru-RU"/>
          </w:rPr>
          <w:t>пунктом 2.1 статьи 78</w:t>
        </w:r>
      </w:hyperlink>
      <w:r w:rsidRPr="009A2359">
        <w:rPr>
          <w:sz w:val="24"/>
          <w:szCs w:val="24"/>
          <w:lang w:eastAsia="ru-RU"/>
        </w:rPr>
        <w:t xml:space="preserve"> и </w:t>
      </w:r>
      <w:hyperlink r:id="rId18" w:history="1">
        <w:r w:rsidRPr="009A2359">
          <w:rPr>
            <w:sz w:val="24"/>
            <w:szCs w:val="24"/>
            <w:lang w:eastAsia="ru-RU"/>
          </w:rPr>
          <w:t>пунктом 2.1 статьи 78.1</w:t>
        </w:r>
      </w:hyperlink>
      <w:r w:rsidRPr="009A2359">
        <w:rPr>
          <w:sz w:val="24"/>
          <w:szCs w:val="24"/>
          <w:lang w:eastAsia="ru-RU"/>
        </w:rPr>
        <w:t xml:space="preserve"> Бюджетного кодекса Российской Федерации.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1.3. Целью предоставления субсидий является финансовое обеспечение (возмещение) затрат или недополученных доходов и (или) возмещение затрат в связи с производством (реализацией) товаров, выполнением работ, оказанием услуг с указанием муниципального проекта (программы), обеспечивающего достижение целей, показателей и результатов муниципального проекта (программы).</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lastRenderedPageBreak/>
        <w:t xml:space="preserve">1.4. Главным распорядителем бюджетных средств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является администрация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(далее – Администрация), которой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1.5 </w:t>
      </w:r>
      <w:r w:rsidRPr="009A2359">
        <w:rPr>
          <w:color w:val="000000"/>
          <w:sz w:val="24"/>
          <w:szCs w:val="24"/>
          <w:shd w:val="clear" w:color="auto" w:fill="FFFFFF"/>
          <w:lang w:eastAsia="ru-RU"/>
        </w:rPr>
        <w:t xml:space="preserve">Получателем субсидии являются </w:t>
      </w:r>
      <w:r w:rsidRPr="009A2359">
        <w:rPr>
          <w:color w:val="000000"/>
          <w:sz w:val="24"/>
          <w:szCs w:val="24"/>
          <w:lang w:eastAsia="ru-RU"/>
        </w:rPr>
        <w:t xml:space="preserve">юридическое лицо, индивидуальный предприниматель, а также физическое лицо – производитель товаров, работ, услуг </w:t>
      </w:r>
      <w:r w:rsidRPr="009A2359">
        <w:rPr>
          <w:color w:val="000000"/>
          <w:sz w:val="24"/>
          <w:szCs w:val="24"/>
          <w:shd w:val="clear" w:color="auto" w:fill="FFFFFF"/>
          <w:lang w:eastAsia="ru-RU"/>
        </w:rPr>
        <w:t xml:space="preserve">в случае, если он определен в соответствии с решением о бюджете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shd w:val="clear" w:color="auto" w:fill="FFFFFF"/>
          <w:lang w:eastAsia="ru-RU"/>
        </w:rPr>
        <w:t xml:space="preserve">, постановлением главы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shd w:val="clear" w:color="auto" w:fill="FFFFFF"/>
          <w:lang w:eastAsia="ru-RU"/>
        </w:rPr>
        <w:t xml:space="preserve">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постановлением, принимаемым администрацией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shd w:val="clear" w:color="auto" w:fill="FFFFFF"/>
          <w:lang w:eastAsia="ru-RU"/>
        </w:rPr>
        <w:t xml:space="preserve"> в целях использования резервного фонда Администрации.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1.6. В целях установления условий и предоставления субсидии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к получателю субсидии (участнику отбора) предъявляются требования, которым он должен соответствовать на дату, определенную правовым актом, указанным в п. 1.5 настоящего Порядка.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1.7. К получателю субсидии предъявляются следующие требования: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9" w:anchor="dst100010" w:history="1">
        <w:r w:rsidRPr="009A2359">
          <w:rPr>
            <w:color w:val="000000"/>
            <w:sz w:val="24"/>
            <w:szCs w:val="24"/>
            <w:lang w:eastAsia="ru-RU"/>
          </w:rPr>
          <w:t>перечень</w:t>
        </w:r>
      </w:hyperlink>
      <w:r w:rsidRPr="009A2359">
        <w:rPr>
          <w:color w:val="000000"/>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 xml:space="preserve">в) получатель субсидии (участник отбора) не находится в составляемых в рамках реализации полномочий, предусмотренных </w:t>
      </w:r>
      <w:hyperlink r:id="rId20" w:anchor="dst100142" w:history="1">
        <w:r w:rsidRPr="009A2359">
          <w:rPr>
            <w:color w:val="000000"/>
            <w:sz w:val="24"/>
            <w:szCs w:val="24"/>
            <w:lang w:eastAsia="ru-RU"/>
          </w:rPr>
          <w:t>главой VII</w:t>
        </w:r>
      </w:hyperlink>
      <w:r w:rsidRPr="009A2359">
        <w:rPr>
          <w:color w:val="000000"/>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 xml:space="preserve">г) получатель субсидии (участник отбора) не получает средства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на основании иных нормативных правовых актов муниципальных правовых актов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на цели, установленные правовым актом;</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 xml:space="preserve">д) получатель субсидии (участник отбора) не является иностранным агентом в соответствии с Федеральным </w:t>
      </w:r>
      <w:hyperlink r:id="rId21" w:history="1">
        <w:r w:rsidRPr="009A2359">
          <w:rPr>
            <w:color w:val="000000"/>
            <w:sz w:val="24"/>
            <w:szCs w:val="24"/>
            <w:lang w:eastAsia="ru-RU"/>
          </w:rPr>
          <w:t>законом</w:t>
        </w:r>
      </w:hyperlink>
      <w:r w:rsidRPr="009A2359">
        <w:rPr>
          <w:color w:val="000000"/>
          <w:sz w:val="24"/>
          <w:szCs w:val="24"/>
          <w:lang w:eastAsia="ru-RU"/>
        </w:rPr>
        <w:t xml:space="preserve"> «О контроле за деятельностью лиц, находящихся под иностранным влиянием»;</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 xml:space="preserve">е) у получателя субсидии (участника отбора) на едином налоговом счете отсутствует или не превышает размер, определенный </w:t>
      </w:r>
      <w:hyperlink r:id="rId22" w:history="1">
        <w:r w:rsidRPr="009A2359">
          <w:rPr>
            <w:color w:val="000000"/>
            <w:sz w:val="24"/>
            <w:szCs w:val="24"/>
            <w:lang w:eastAsia="ru-RU"/>
          </w:rPr>
          <w:t>пунктом 3 статьи 47</w:t>
        </w:r>
      </w:hyperlink>
      <w:r w:rsidRPr="009A2359">
        <w:rPr>
          <w:color w:val="000000"/>
          <w:sz w:val="24"/>
          <w:szCs w:val="24"/>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 xml:space="preserve">ж) у получателя субсидии (участника отбора) отсутствуют просроченная задолженность по возврату в бюджет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иных </w:t>
      </w:r>
      <w:r w:rsidRPr="009A2359">
        <w:rPr>
          <w:color w:val="000000"/>
          <w:sz w:val="24"/>
          <w:szCs w:val="24"/>
          <w:lang w:eastAsia="ru-RU"/>
        </w:rPr>
        <w:lastRenderedPageBreak/>
        <w:t xml:space="preserve">субсидий, бюджетных инвестиций, а также иная просроченная (неурегулированная) задолженность по денежным обязательствам перед бюджетом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установленная Администрацией;</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з)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9A2359" w:rsidRPr="009A2359" w:rsidRDefault="009A2359" w:rsidP="009A2359">
      <w:pPr>
        <w:shd w:val="clear" w:color="auto" w:fill="FFFFFF"/>
        <w:suppressAutoHyphens w:val="0"/>
        <w:ind w:firstLine="708"/>
        <w:jc w:val="both"/>
        <w:rPr>
          <w:color w:val="000000"/>
          <w:sz w:val="24"/>
          <w:szCs w:val="24"/>
          <w:lang w:eastAsia="ru-RU"/>
        </w:rPr>
      </w:pPr>
      <w:r w:rsidRPr="009A2359">
        <w:rPr>
          <w:color w:val="000000"/>
          <w:sz w:val="24"/>
          <w:szCs w:val="24"/>
          <w:lang w:eastAsia="ru-RU"/>
        </w:rPr>
        <w:t xml:space="preserve">к) осуществление получателем субсидии деятельности на территории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л) соответствие сферы деятельности получателя субсидии видам деятельности, определенным решением о бюджете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на очередной финансовый год и плановый период.</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1.8. Субсидии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предоставляются в соответствии с решением о бюджете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(далее – решение о бюджете) на соответствующий период на основании соглашения, заключенного между Администрацией и получателем субсидии согласно Приложению № 1 к настоящему Порядку.</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1.9. При реорганизации получателя субсидии, являющегося юридическим лицом, в форме слияния, присоединения или преобразования в указанное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1.10.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3" w:anchor="dst217" w:history="1">
        <w:r w:rsidRPr="009A2359">
          <w:rPr>
            <w:color w:val="000000"/>
            <w:sz w:val="24"/>
            <w:szCs w:val="24"/>
            <w:lang w:eastAsia="ru-RU"/>
          </w:rPr>
          <w:t>абзацем вторым пункта 5 статьи 23</w:t>
        </w:r>
      </w:hyperlink>
      <w:r w:rsidRPr="009A2359">
        <w:rPr>
          <w:color w:val="000000"/>
          <w:sz w:val="24"/>
          <w:szCs w:val="24"/>
          <w:lang w:eastAsia="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1.11.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4" w:anchor="dst217" w:history="1">
        <w:r w:rsidRPr="009A2359">
          <w:rPr>
            <w:color w:val="000000"/>
            <w:sz w:val="24"/>
            <w:szCs w:val="24"/>
            <w:lang w:eastAsia="ru-RU"/>
          </w:rPr>
          <w:t>абзацем вторым пункта 5 статьи 23</w:t>
        </w:r>
      </w:hyperlink>
      <w:r w:rsidRPr="009A2359">
        <w:rPr>
          <w:color w:val="000000"/>
          <w:sz w:val="24"/>
          <w:szCs w:val="24"/>
          <w:lang w:eastAsia="ru-RU"/>
        </w:rPr>
        <w:t xml:space="preserve"> Гражданского кодекса Российской Федерации, передающего свои права другому гражданину в соответствии со </w:t>
      </w:r>
      <w:hyperlink r:id="rId25" w:anchor="dst100104" w:history="1">
        <w:r w:rsidRPr="009A2359">
          <w:rPr>
            <w:color w:val="000000"/>
            <w:sz w:val="24"/>
            <w:szCs w:val="24"/>
            <w:lang w:eastAsia="ru-RU"/>
          </w:rPr>
          <w:t>статьей 18</w:t>
        </w:r>
      </w:hyperlink>
      <w:r w:rsidRPr="009A2359">
        <w:rPr>
          <w:color w:val="000000"/>
          <w:sz w:val="24"/>
          <w:szCs w:val="24"/>
          <w:lang w:eastAsia="ru-RU"/>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1.12. Получатель субсидии определяется по результатам отбора, проводимого в форме конкурса. Конкурс проводится при определении получателя субсидии исходя из наилучших условий достижения результатов, в целях </w:t>
      </w:r>
      <w:proofErr w:type="gramStart"/>
      <w:r w:rsidRPr="009A2359">
        <w:rPr>
          <w:color w:val="000000"/>
          <w:sz w:val="24"/>
          <w:szCs w:val="24"/>
          <w:lang w:eastAsia="ru-RU"/>
        </w:rPr>
        <w:t>достижения</w:t>
      </w:r>
      <w:proofErr w:type="gramEnd"/>
      <w:r w:rsidRPr="009A2359">
        <w:rPr>
          <w:color w:val="000000"/>
          <w:sz w:val="24"/>
          <w:szCs w:val="24"/>
          <w:lang w:eastAsia="ru-RU"/>
        </w:rPr>
        <w:t xml:space="preserve"> которых предоставляется субсидия (далее – результат предоставления субсидии).</w:t>
      </w:r>
    </w:p>
    <w:p w:rsidR="009A2359" w:rsidRPr="009A2359" w:rsidRDefault="009A2359" w:rsidP="009A2359">
      <w:pPr>
        <w:suppressAutoHyphens w:val="0"/>
        <w:ind w:firstLine="709"/>
        <w:jc w:val="center"/>
        <w:rPr>
          <w:b/>
          <w:bCs/>
          <w:color w:val="000000"/>
          <w:sz w:val="24"/>
          <w:szCs w:val="24"/>
          <w:lang w:eastAsia="ru-RU"/>
        </w:rPr>
      </w:pPr>
      <w:r w:rsidRPr="009A2359">
        <w:rPr>
          <w:b/>
          <w:bCs/>
          <w:color w:val="000000"/>
          <w:sz w:val="24"/>
          <w:szCs w:val="24"/>
          <w:lang w:eastAsia="ru-RU"/>
        </w:rPr>
        <w:t>2.Условия предоставления субсидии в порядке финансового обеспечения затрат в связи с производством (реализацией) товаров, выполнением работ, оказанием услуг</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lastRenderedPageBreak/>
        <w:t>2.1. Получатели субсидии в порядке финансового обеспечения затрат в связи с производством (реализацией) товаров, выполнением работ, оказанием услуг,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 xml:space="preserve">2.2. Запрещено приобретение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средств, полученных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муниципальным правовым актом.</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2.3. Допускается осуществление расходов, источником финансового обеспечения которых являются не использованные в отчетном финансовом году остатки субсидий, при этом, такие положения должны быть включены в соглашение при принятии главным распорядителем бюджетных средств в установленном в соответствии с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2.4. Перечисление субсидии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 xml:space="preserve">2.5. Условиями предоставления субсидии является получение согласия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26" w:history="1">
        <w:r w:rsidRPr="009A2359">
          <w:rPr>
            <w:color w:val="000000"/>
            <w:sz w:val="24"/>
            <w:szCs w:val="24"/>
            <w:lang w:eastAsia="ru-RU"/>
          </w:rPr>
          <w:t>статьями 268.1</w:t>
        </w:r>
      </w:hyperlink>
      <w:r w:rsidRPr="009A2359">
        <w:rPr>
          <w:color w:val="000000"/>
          <w:sz w:val="24"/>
          <w:szCs w:val="24"/>
          <w:lang w:eastAsia="ru-RU"/>
        </w:rPr>
        <w:t xml:space="preserve"> и </w:t>
      </w:r>
      <w:hyperlink r:id="rId27" w:history="1">
        <w:r w:rsidRPr="009A2359">
          <w:rPr>
            <w:color w:val="000000"/>
            <w:sz w:val="24"/>
            <w:szCs w:val="24"/>
            <w:lang w:eastAsia="ru-RU"/>
          </w:rPr>
          <w:t>269.2</w:t>
        </w:r>
      </w:hyperlink>
      <w:r w:rsidRPr="009A2359">
        <w:rPr>
          <w:color w:val="000000"/>
          <w:sz w:val="24"/>
          <w:szCs w:val="24"/>
          <w:lang w:eastAsia="ru-RU"/>
        </w:rPr>
        <w:t xml:space="preserve"> Бюджетного кодекса Российской Федерации и на включение таких положений в соглашение.</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 xml:space="preserve">2.6. В случае установления нарушений условия и порядка предоставления субсидий, ее получатели обязаны возвратить денежные средства в бюджет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в порядке и в сроки, предусмотренные настоящим Порядком.</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2.7. Казначейское сопровождение денежных средств осуществляется в случаях и порядке, которые установлены в соответствии с бюджетным законодательством Российской Федерации.</w:t>
      </w:r>
    </w:p>
    <w:p w:rsidR="009A2359" w:rsidRPr="009A2359" w:rsidRDefault="009A2359" w:rsidP="009A2359">
      <w:pPr>
        <w:shd w:val="clear" w:color="auto" w:fill="FFFFFF"/>
        <w:suppressAutoHyphens w:val="0"/>
        <w:ind w:firstLine="567"/>
        <w:jc w:val="center"/>
        <w:rPr>
          <w:b/>
          <w:bCs/>
          <w:color w:val="000000"/>
          <w:sz w:val="24"/>
          <w:szCs w:val="24"/>
          <w:lang w:eastAsia="ru-RU"/>
        </w:rPr>
      </w:pPr>
      <w:r w:rsidRPr="009A2359">
        <w:rPr>
          <w:b/>
          <w:bCs/>
          <w:color w:val="000000"/>
          <w:sz w:val="24"/>
          <w:szCs w:val="24"/>
          <w:lang w:eastAsia="ru-RU"/>
        </w:rPr>
        <w:t>3. Условия предоставления субсидий в порядке возмещения недополученных доходов и (или) возмещения затрат в связи с производством</w:t>
      </w:r>
    </w:p>
    <w:p w:rsidR="009A2359" w:rsidRPr="009A2359" w:rsidRDefault="009A2359" w:rsidP="009A2359">
      <w:pPr>
        <w:shd w:val="clear" w:color="auto" w:fill="FFFFFF"/>
        <w:suppressAutoHyphens w:val="0"/>
        <w:ind w:firstLine="567"/>
        <w:jc w:val="center"/>
        <w:rPr>
          <w:b/>
          <w:bCs/>
          <w:color w:val="000000"/>
          <w:sz w:val="24"/>
          <w:szCs w:val="24"/>
          <w:lang w:eastAsia="ru-RU"/>
        </w:rPr>
      </w:pPr>
      <w:r w:rsidRPr="009A2359">
        <w:rPr>
          <w:b/>
          <w:bCs/>
          <w:color w:val="000000"/>
          <w:sz w:val="24"/>
          <w:szCs w:val="24"/>
          <w:lang w:eastAsia="ru-RU"/>
        </w:rPr>
        <w:t>(реализацией) товаров, выполнением работ, оказанием услуг</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 xml:space="preserve">3.1. Перечислении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должно быть осуществлено администрацией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6.10 настоящего Порядка, в сроки, установленные пунктом 6.8 настоящего Порядка, решения о предоставлении субсидии.</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 xml:space="preserve">3.2. Перечисление субсидии Администрацией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lastRenderedPageBreak/>
        <w:t>3.3. Получатели субсидии в порядке возмещения недополученных доходов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3.4. В течение 30 рабочих дней с даты перечисления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подтверждающий фактически произведенные затраты (недополученные доходы), по форме согласно Приложению 6 к настоящему Порядку.</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3.5. Допускается возможность заключения казенным учреждением муниципального образования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3.6. Допускается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9A2359" w:rsidRPr="009A2359" w:rsidRDefault="009A2359" w:rsidP="009A2359">
      <w:pPr>
        <w:shd w:val="clear" w:color="auto" w:fill="FFFFFF"/>
        <w:suppressAutoHyphens w:val="0"/>
        <w:jc w:val="center"/>
        <w:rPr>
          <w:b/>
          <w:bCs/>
          <w:color w:val="000000"/>
          <w:sz w:val="24"/>
          <w:szCs w:val="24"/>
          <w:lang w:eastAsia="ru-RU"/>
        </w:rPr>
      </w:pPr>
      <w:r w:rsidRPr="009A2359">
        <w:rPr>
          <w:b/>
          <w:bCs/>
          <w:color w:val="000000"/>
          <w:sz w:val="24"/>
          <w:szCs w:val="24"/>
          <w:lang w:eastAsia="ru-RU"/>
        </w:rPr>
        <w:t>4. Особенности предоставления грантов в форме субсидий</w:t>
      </w:r>
    </w:p>
    <w:p w:rsidR="009A2359" w:rsidRPr="009A2359" w:rsidRDefault="009A2359" w:rsidP="009A2359">
      <w:pPr>
        <w:shd w:val="clear" w:color="auto" w:fill="FFFFFF"/>
        <w:suppressAutoHyphens w:val="0"/>
        <w:ind w:firstLine="540"/>
        <w:jc w:val="both"/>
        <w:rPr>
          <w:color w:val="000000"/>
          <w:sz w:val="24"/>
          <w:szCs w:val="24"/>
          <w:lang w:eastAsia="ru-RU"/>
        </w:rPr>
      </w:pPr>
      <w:r w:rsidRPr="009A2359">
        <w:rPr>
          <w:color w:val="000000"/>
          <w:sz w:val="24"/>
          <w:szCs w:val="24"/>
          <w:lang w:eastAsia="ru-RU"/>
        </w:rPr>
        <w:t>4.1. При предоставлении грантов в форме субсидий бюджетным и автономным учреждениям, дополнительно к положениям, указанным в разделе 2 настоящего Порядка, необходимо обязательное предоставлении согласия органа местного самоуправления,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проводимом органами местного самоуправления, не осуществляющими в отношении их функций и полномочий учредителя.</w:t>
      </w:r>
    </w:p>
    <w:p w:rsidR="009A2359" w:rsidRPr="009A2359" w:rsidRDefault="009A2359" w:rsidP="009A2359">
      <w:pPr>
        <w:shd w:val="clear" w:color="auto" w:fill="FFFFFF"/>
        <w:suppressAutoHyphens w:val="0"/>
        <w:ind w:firstLine="540"/>
        <w:jc w:val="center"/>
        <w:rPr>
          <w:b/>
          <w:bCs/>
          <w:color w:val="000000"/>
          <w:sz w:val="24"/>
          <w:szCs w:val="24"/>
          <w:lang w:eastAsia="ru-RU"/>
        </w:rPr>
      </w:pPr>
      <w:r w:rsidRPr="009A2359">
        <w:rPr>
          <w:b/>
          <w:bCs/>
          <w:color w:val="000000"/>
          <w:sz w:val="24"/>
          <w:szCs w:val="24"/>
          <w:lang w:eastAsia="ru-RU"/>
        </w:rPr>
        <w:t>5. Иные особенности предоставления субсидий</w:t>
      </w:r>
    </w:p>
    <w:p w:rsidR="009A2359" w:rsidRPr="009A2359" w:rsidRDefault="009A2359" w:rsidP="009A2359">
      <w:pPr>
        <w:suppressAutoHyphens w:val="0"/>
        <w:ind w:firstLine="540"/>
        <w:jc w:val="both"/>
        <w:rPr>
          <w:color w:val="000000"/>
          <w:sz w:val="24"/>
          <w:szCs w:val="24"/>
          <w:lang w:eastAsia="ru-RU"/>
        </w:rPr>
      </w:pPr>
      <w:r w:rsidRPr="009A2359">
        <w:rPr>
          <w:color w:val="000000"/>
          <w:sz w:val="24"/>
          <w:szCs w:val="24"/>
          <w:lang w:eastAsia="ru-RU"/>
        </w:rPr>
        <w:t xml:space="preserve">5.1. При предоставлении субсидий сельскохозяйственным товаропроизводителям, являющимся субъектами микропредпринимательства в соответствии с Федеральным </w:t>
      </w:r>
      <w:hyperlink r:id="rId28" w:history="1">
        <w:r w:rsidRPr="009A2359">
          <w:rPr>
            <w:color w:val="000000"/>
            <w:sz w:val="24"/>
            <w:szCs w:val="24"/>
            <w:lang w:eastAsia="ru-RU"/>
          </w:rPr>
          <w:t>законом</w:t>
        </w:r>
      </w:hyperlink>
      <w:r w:rsidRPr="009A2359">
        <w:rPr>
          <w:color w:val="000000"/>
          <w:sz w:val="24"/>
          <w:szCs w:val="24"/>
          <w:lang w:eastAsia="ru-RU"/>
        </w:rPr>
        <w:t xml:space="preserve"> «О развитии малого и среднего предпринимательства в Российской Федерации», гражданам, ведущим личное подсобное хозяйство, в целях оказания поддержки в соответствии со </w:t>
      </w:r>
      <w:hyperlink r:id="rId29" w:history="1">
        <w:r w:rsidRPr="009A2359">
          <w:rPr>
            <w:color w:val="000000"/>
            <w:sz w:val="24"/>
            <w:szCs w:val="24"/>
            <w:lang w:eastAsia="ru-RU"/>
          </w:rPr>
          <w:t>статьей 3</w:t>
        </w:r>
      </w:hyperlink>
      <w:r w:rsidRPr="009A2359">
        <w:rPr>
          <w:color w:val="000000"/>
          <w:sz w:val="24"/>
          <w:szCs w:val="24"/>
          <w:lang w:eastAsia="ru-RU"/>
        </w:rPr>
        <w:t xml:space="preserve"> и </w:t>
      </w:r>
      <w:hyperlink r:id="rId30" w:history="1">
        <w:r w:rsidRPr="009A2359">
          <w:rPr>
            <w:color w:val="000000"/>
            <w:sz w:val="24"/>
            <w:szCs w:val="24"/>
            <w:lang w:eastAsia="ru-RU"/>
          </w:rPr>
          <w:t>пунктом 1 части 1 статьи 7</w:t>
        </w:r>
      </w:hyperlink>
      <w:r w:rsidRPr="009A2359">
        <w:rPr>
          <w:color w:val="000000"/>
          <w:sz w:val="24"/>
          <w:szCs w:val="24"/>
          <w:lang w:eastAsia="ru-RU"/>
        </w:rPr>
        <w:t xml:space="preserve"> Федерального закона «О развитии сельского хозяйства»:</w:t>
      </w:r>
    </w:p>
    <w:p w:rsidR="009A2359" w:rsidRPr="009A2359" w:rsidRDefault="009A2359" w:rsidP="009A2359">
      <w:pPr>
        <w:suppressAutoHyphens w:val="0"/>
        <w:ind w:firstLine="540"/>
        <w:jc w:val="both"/>
        <w:rPr>
          <w:color w:val="000000"/>
          <w:sz w:val="24"/>
          <w:szCs w:val="24"/>
          <w:lang w:eastAsia="ru-RU"/>
        </w:rPr>
      </w:pPr>
      <w:r w:rsidRPr="009A2359">
        <w:rPr>
          <w:color w:val="000000"/>
          <w:sz w:val="24"/>
          <w:szCs w:val="24"/>
          <w:lang w:eastAsia="ru-RU"/>
        </w:rPr>
        <w:t>а) Администрация не реже одного раза в год (до 20 ноября текущего года) осуществляет проведение мониторинга достижения результатов предоставления субсидии;</w:t>
      </w:r>
    </w:p>
    <w:p w:rsidR="009A2359" w:rsidRPr="009A2359" w:rsidRDefault="009A2359" w:rsidP="009A2359">
      <w:pPr>
        <w:suppressAutoHyphens w:val="0"/>
        <w:ind w:firstLine="540"/>
        <w:jc w:val="both"/>
        <w:rPr>
          <w:color w:val="000000"/>
          <w:sz w:val="24"/>
          <w:szCs w:val="24"/>
          <w:lang w:eastAsia="ru-RU"/>
        </w:rPr>
      </w:pPr>
      <w:r w:rsidRPr="009A2359">
        <w:rPr>
          <w:color w:val="000000"/>
          <w:sz w:val="24"/>
          <w:szCs w:val="24"/>
          <w:lang w:eastAsia="ru-RU"/>
        </w:rPr>
        <w:t>б) получатели субсидии один раз в год (не позднее 20 ноября текущего года) предоставляют в Администрацию отчет о достижении значений результатов предоставления субсидии.</w:t>
      </w:r>
    </w:p>
    <w:p w:rsidR="009A2359" w:rsidRPr="009A2359" w:rsidRDefault="009A2359" w:rsidP="009A2359">
      <w:pPr>
        <w:suppressAutoHyphens w:val="0"/>
        <w:ind w:firstLine="540"/>
        <w:jc w:val="center"/>
        <w:rPr>
          <w:b/>
          <w:color w:val="000000"/>
          <w:sz w:val="24"/>
          <w:szCs w:val="24"/>
          <w:lang w:eastAsia="ru-RU"/>
        </w:rPr>
      </w:pPr>
      <w:r w:rsidRPr="009A2359">
        <w:rPr>
          <w:b/>
          <w:color w:val="000000"/>
          <w:sz w:val="24"/>
          <w:szCs w:val="24"/>
          <w:lang w:eastAsia="ru-RU"/>
        </w:rPr>
        <w:t>6. Порядок проведения отбора получателей субсидий</w:t>
      </w:r>
    </w:p>
    <w:p w:rsidR="009A2359" w:rsidRPr="009A2359" w:rsidRDefault="009A2359" w:rsidP="009A2359">
      <w:pPr>
        <w:suppressAutoHyphens w:val="0"/>
        <w:ind w:firstLine="540"/>
        <w:jc w:val="both"/>
        <w:rPr>
          <w:sz w:val="24"/>
          <w:szCs w:val="24"/>
          <w:lang w:eastAsia="ru-RU"/>
        </w:rPr>
      </w:pPr>
      <w:r w:rsidRPr="009A2359">
        <w:rPr>
          <w:sz w:val="24"/>
          <w:szCs w:val="24"/>
          <w:lang w:eastAsia="ru-RU"/>
        </w:rPr>
        <w:t xml:space="preserve">6.1. </w:t>
      </w:r>
      <w:r w:rsidRPr="009A2359">
        <w:rPr>
          <w:color w:val="000000"/>
          <w:sz w:val="24"/>
          <w:szCs w:val="24"/>
          <w:lang w:eastAsia="ru-RU"/>
        </w:rPr>
        <w:t>Для проведения отбора получателей субсидии распоряжением Администрации объявляется прием предложений (заявок).</w:t>
      </w:r>
    </w:p>
    <w:p w:rsidR="009A2359" w:rsidRPr="009A2359" w:rsidRDefault="009A2359" w:rsidP="009A2359">
      <w:pPr>
        <w:suppressAutoHyphens w:val="0"/>
        <w:ind w:firstLine="540"/>
        <w:jc w:val="both"/>
        <w:rPr>
          <w:color w:val="000000"/>
          <w:sz w:val="24"/>
          <w:szCs w:val="24"/>
          <w:lang w:eastAsia="ru-RU"/>
        </w:rPr>
      </w:pPr>
      <w:r w:rsidRPr="009A2359">
        <w:rPr>
          <w:color w:val="000000"/>
          <w:sz w:val="24"/>
          <w:szCs w:val="24"/>
          <w:lang w:eastAsia="ru-RU"/>
        </w:rPr>
        <w:t xml:space="preserve">6.2. Объявление о проведении отбора размещается на официальном сайте администрации </w:t>
      </w:r>
      <w:r w:rsidRPr="009A2359">
        <w:rPr>
          <w:bCs/>
          <w:color w:val="000000"/>
          <w:sz w:val="24"/>
          <w:szCs w:val="24"/>
          <w:lang w:eastAsia="ru-RU"/>
        </w:rPr>
        <w:t>Кировского сельсовета Тогучинского района Новосибирской области</w:t>
      </w:r>
      <w:r w:rsidRPr="009A2359">
        <w:rPr>
          <w:color w:val="000000"/>
          <w:sz w:val="24"/>
          <w:szCs w:val="24"/>
          <w:lang w:eastAsia="ru-RU"/>
        </w:rPr>
        <w:t xml:space="preserve"> в информационно-телекоммуникационной сети «Интернет» и содержит следующую информацию:</w:t>
      </w:r>
    </w:p>
    <w:p w:rsidR="009A2359" w:rsidRPr="009A2359" w:rsidRDefault="009A2359" w:rsidP="009A2359">
      <w:pPr>
        <w:suppressAutoHyphens w:val="0"/>
        <w:ind w:firstLine="540"/>
        <w:jc w:val="both"/>
        <w:rPr>
          <w:color w:val="000000"/>
          <w:sz w:val="24"/>
          <w:szCs w:val="24"/>
          <w:lang w:eastAsia="ru-RU"/>
        </w:rPr>
      </w:pPr>
      <w:r w:rsidRPr="009A2359">
        <w:rPr>
          <w:color w:val="000000"/>
          <w:sz w:val="24"/>
          <w:szCs w:val="24"/>
          <w:lang w:eastAsia="ru-RU"/>
        </w:rPr>
        <w:t xml:space="preserve"> - сроки проведения отбора;</w:t>
      </w:r>
    </w:p>
    <w:p w:rsidR="009A2359" w:rsidRPr="009A2359" w:rsidRDefault="009A2359" w:rsidP="009A2359">
      <w:pPr>
        <w:suppressAutoHyphens w:val="0"/>
        <w:ind w:firstLine="540"/>
        <w:jc w:val="both"/>
        <w:rPr>
          <w:color w:val="000000"/>
          <w:sz w:val="24"/>
          <w:szCs w:val="24"/>
          <w:lang w:eastAsia="ru-RU"/>
        </w:rPr>
      </w:pPr>
      <w:r w:rsidRPr="009A2359">
        <w:rPr>
          <w:color w:val="000000"/>
          <w:sz w:val="24"/>
          <w:szCs w:val="24"/>
          <w:lang w:eastAsia="ru-RU"/>
        </w:rPr>
        <w:t xml:space="preserve"> -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наименование, местонахождение, почтовый адрес, адрес электронной почты главного распорядителя как получателя бюджетных средств или иной организации, проводящей в соответствии с правовым актом отбор;</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порядок подачи предложений (заявок) участниками отбора и требований, предъявляемых к форме и содержанию предложений (заявок);</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порядок отзыва предложений (заявок) участников отбора;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правила рассмотрения и оценки предложений (заявок) участников отбора;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lastRenderedPageBreak/>
        <w:t xml:space="preserve"> - срок, в течение которого победитель отбора должен подписать соглашение о предоставлении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условия признания победителя отбора уклонившимся от заключения соглашения;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иная информация.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6.3. Требования, предъявляемые к участникам отбора: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наличие опыта, необходимого для достижения результатов предоставления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наличие кадрового состав, необходимого для достижения результатов предоставления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наличие материально-технической базы, необходимой для достижения результатов предоставления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перечень документов, необходимых для подтверждения соответствия участника отбора требованиям, предусмотренным настоящим пунктом.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6.4. 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6.5. Участник отбора может подать только одно предложение (заявку).</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6.6. Для проведения отбора получателей субсидии создается комиссия в составе не менее 5 человек.</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В </w:t>
      </w:r>
      <w:r w:rsidRPr="009A2359">
        <w:rPr>
          <w:sz w:val="24"/>
          <w:szCs w:val="24"/>
          <w:lang w:eastAsia="ru-RU"/>
        </w:rPr>
        <w:t xml:space="preserve">состав комиссии включаются компетентные представители Администрации, </w:t>
      </w:r>
      <w:r w:rsidRPr="009A2359">
        <w:rPr>
          <w:color w:val="000000"/>
          <w:sz w:val="24"/>
          <w:szCs w:val="24"/>
          <w:lang w:eastAsia="ru-RU"/>
        </w:rPr>
        <w:t>представители иных органов, учреждений, организаций.</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6.7. Комиссия рассматривает предложения (заявки) участников отбора на предмет их соответствия установленным в объявлении о проведении отбора требованиям.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6.8. Срок рассмотрения заявок и принятия решения о предоставлении субсидии или решения об отказе в предоставлении субсидии не может превышать 30 рабочих дней со дня окончания приема заявок.</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6.9. Основанием для отклонения предложения (заявки) участника отбора на стадии рассмотрения и оценки предложений (заявок) является: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несоответствие участника отбора требованиям, установленным пунктами 1.5-1.7 настоящего Порядка;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несоответствие представленных участником отбора предложений (заявок) и документов требованиям к предложениям (заявкам) участников отбора, установленным в объявлении о проведении отбора;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недостоверность представленной участником отбора информации, в том числе информации о месте нахождения и адресе юридического лица;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 - подача участником отбора предложении (заявки) после даты и (или) времени, определенных для подачи предложений (заявок).</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6.10. Для участия в отборе получатели субсидий представляют в Администрацию следующие документы:</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1) предложение (заявку) участника отбора;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2) копию свидетельства о постановке на учет в налоговом органе, копию паспорта (для физических лиц);</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3) расчет доходов и расходов по направлениям деятельности;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4) отчетность о финансово-экономическом состоянии;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5) согласие на обработку персональных данных (для физических лиц).</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6.11. Администрация, запрашивает в срок, не превышающий пяти рабочих дней со дня регистрации заявки, запрашивает:</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1) выписку из Единого государственного реестра юридических лиц - для юридических лиц или из Единого государственного реестра индивидуальных предпринимателей - для индивидуальных предпринимателей;</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2) сведения из налогового органа по месту постановки на учет, подтверждающие отсутствие задолженности по налогам и сборам;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3) сведения о наличии (отсутствии) задолженности по страховым взносам, пеням, штрафам перед Фондом пенсионного и социального страхования Российской Федерации.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lastRenderedPageBreak/>
        <w:t>6.12. Заявки на получение субсидии и приложенные к ним документы принимаются только в полном объеме и возврату не подлежат.</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6.13. Комиссия осуществляет отбор получателей субсидий на основании критериев отбора, установленных настоящим Порядком.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6.14. Заседание комиссии является правомочным, если на нем присутствует не менее половины состава.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6.15. Решение комиссии принимается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6.16. Решение о предоставлении или отказе в предоставлении субсидии оформляется протоколом заседания комиссии и подписывается председателем комиссии. Определенный комиссией в результате отбора конкретный получатель субсидии указывается в постановлении Администрации.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В течение 5 дней с момента подписания протокола организатор отбора заявок сообщает получателю субсидий о результатах рассмотрения заявок.</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6.17. Получатели субсидий представляют главному распорядителю бюджетных средств финансовую отчетность об использовании субсидий в порядке, установленном соглашением.</w:t>
      </w:r>
    </w:p>
    <w:p w:rsidR="009A2359" w:rsidRPr="009A2359" w:rsidRDefault="009A2359" w:rsidP="009A2359">
      <w:pPr>
        <w:suppressAutoHyphens w:val="0"/>
        <w:ind w:firstLine="567"/>
        <w:jc w:val="center"/>
        <w:rPr>
          <w:sz w:val="24"/>
          <w:szCs w:val="24"/>
          <w:lang w:eastAsia="ru-RU"/>
        </w:rPr>
      </w:pPr>
      <w:r w:rsidRPr="009A2359">
        <w:rPr>
          <w:b/>
          <w:bCs/>
          <w:sz w:val="24"/>
          <w:szCs w:val="24"/>
          <w:lang w:eastAsia="ru-RU"/>
        </w:rPr>
        <w:t>7. Отчетность, осуществления контроля (мониторинга)</w:t>
      </w:r>
    </w:p>
    <w:p w:rsidR="009A2359" w:rsidRPr="009A2359" w:rsidRDefault="009A2359" w:rsidP="009A2359">
      <w:pPr>
        <w:suppressAutoHyphens w:val="0"/>
        <w:jc w:val="center"/>
        <w:rPr>
          <w:sz w:val="24"/>
          <w:szCs w:val="24"/>
          <w:lang w:eastAsia="ru-RU"/>
        </w:rPr>
      </w:pPr>
      <w:r w:rsidRPr="009A2359">
        <w:rPr>
          <w:b/>
          <w:bCs/>
          <w:sz w:val="24"/>
          <w:szCs w:val="24"/>
          <w:lang w:eastAsia="ru-RU"/>
        </w:rPr>
        <w:t>за соблюдением условий и порядка предоставления субсидий</w:t>
      </w:r>
    </w:p>
    <w:p w:rsidR="009A2359" w:rsidRPr="009A2359" w:rsidRDefault="009A2359" w:rsidP="009A2359">
      <w:pPr>
        <w:suppressAutoHyphens w:val="0"/>
        <w:jc w:val="center"/>
        <w:rPr>
          <w:b/>
          <w:bCs/>
          <w:sz w:val="24"/>
          <w:szCs w:val="24"/>
          <w:lang w:eastAsia="ru-RU"/>
        </w:rPr>
      </w:pPr>
      <w:r w:rsidRPr="009A2359">
        <w:rPr>
          <w:b/>
          <w:bCs/>
          <w:sz w:val="24"/>
          <w:szCs w:val="24"/>
          <w:lang w:eastAsia="ru-RU"/>
        </w:rPr>
        <w:t>и ответственности за их нарушение</w:t>
      </w:r>
    </w:p>
    <w:p w:rsidR="009A2359" w:rsidRPr="009A2359" w:rsidRDefault="009A2359" w:rsidP="009A2359">
      <w:pPr>
        <w:suppressAutoHyphens w:val="0"/>
        <w:ind w:firstLine="708"/>
        <w:jc w:val="both"/>
        <w:rPr>
          <w:color w:val="000000"/>
          <w:sz w:val="24"/>
          <w:szCs w:val="24"/>
          <w:lang w:eastAsia="ru-RU"/>
        </w:rPr>
      </w:pPr>
      <w:r w:rsidRPr="009A2359">
        <w:rPr>
          <w:sz w:val="24"/>
          <w:szCs w:val="24"/>
          <w:lang w:eastAsia="ru-RU"/>
        </w:rPr>
        <w:t xml:space="preserve">7.1. </w:t>
      </w:r>
      <w:r w:rsidRPr="009A2359">
        <w:rPr>
          <w:color w:val="000000"/>
          <w:sz w:val="24"/>
          <w:szCs w:val="24"/>
          <w:lang w:eastAsia="ru-RU"/>
        </w:rPr>
        <w:t>Отчетность о целевом расходовании средств субсидии, о достижении результатов (показателей) проекта, предоставляются в Администрацию в сроки и по форме, установленные в соглашении о предоставлении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7.2. Отчет об использовании субсидии на реализацию проекта получатель субсидии представляет в администрацию муниципального образования не позднее 10 числа месяца, следующего за месяцем, в котором заканчивается реализация проекта, с приложением копий документов, подтверждающих произведенные расходы (договоров на выполнение работ (оказание услуг), товарных накладных, актов выполненных работ (оказанных услуг), счетов-фактур, копий платежных поручений, чеков).</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Копии документов, заверенные получателем субсидии, предоставляются с реестром документов, составленным в хронологическом порядке.</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7.3. Главный распорядитель, как получатель бюджетных средств, орган муниципального финансового контроля (в соответствии со ст. 268.1 и ст. 269.2 Бюджетного кодекса РФ) осуществляет проверку соблюдения получателем субсидии условий и порядка предоставления субсидий, в том числе в части достижения результатов предоставления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7.4. 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муниципального образования.</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7.5. Главный распорядитель как получатель бюджетных средств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Pr="009A2359">
        <w:rPr>
          <w:color w:val="000000"/>
          <w:sz w:val="24"/>
          <w:szCs w:val="24"/>
          <w:shd w:val="clear" w:color="auto" w:fill="FFFFFF"/>
          <w:lang w:eastAsia="ru-RU"/>
        </w:rPr>
        <w:t>в течение всего периода, установленного для достижения конечного значения результата предоставления субсидии.</w:t>
      </w:r>
    </w:p>
    <w:p w:rsidR="009A2359" w:rsidRPr="009A2359" w:rsidRDefault="009A2359" w:rsidP="009A2359">
      <w:pPr>
        <w:suppressAutoHyphens w:val="0"/>
        <w:ind w:firstLine="708"/>
        <w:jc w:val="both"/>
        <w:rPr>
          <w:sz w:val="24"/>
          <w:szCs w:val="24"/>
          <w:lang w:eastAsia="ru-RU"/>
        </w:rPr>
      </w:pPr>
      <w:r w:rsidRPr="009A2359">
        <w:rPr>
          <w:color w:val="000000"/>
          <w:sz w:val="24"/>
          <w:szCs w:val="24"/>
          <w:lang w:eastAsia="ru-RU"/>
        </w:rPr>
        <w:t xml:space="preserve">7.6. Положения, предусмотренные п.7.5 настоящего Порядка не применяются при предоставлении субсидий в порядке возмещения недополученных доходов и (или) возмещения затрат, при условии наличия достигнутого результата предоставления </w:t>
      </w:r>
      <w:r w:rsidRPr="009A2359">
        <w:rPr>
          <w:sz w:val="24"/>
          <w:szCs w:val="24"/>
          <w:lang w:eastAsia="ru-RU"/>
        </w:rPr>
        <w:t>субсидии и единовременного предоставления субсидии.</w:t>
      </w:r>
    </w:p>
    <w:p w:rsidR="009A2359" w:rsidRPr="009A2359" w:rsidRDefault="009A2359" w:rsidP="009A2359">
      <w:pPr>
        <w:suppressAutoHyphens w:val="0"/>
        <w:ind w:firstLine="708"/>
        <w:jc w:val="both"/>
        <w:rPr>
          <w:sz w:val="24"/>
          <w:szCs w:val="24"/>
          <w:lang w:eastAsia="ru-RU"/>
        </w:rPr>
      </w:pPr>
      <w:r w:rsidRPr="009A2359">
        <w:rPr>
          <w:sz w:val="24"/>
          <w:szCs w:val="24"/>
          <w:lang w:eastAsia="ru-RU"/>
        </w:rPr>
        <w:t xml:space="preserve">7.7. В целях проведения мониторинга рекомендуется использовать типы субсидий, типы результатов предоставления субсидий, установленных для каждого типа субсидий, и соответствующих им типов контрольных точек, которые содержатся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приведенные в </w:t>
      </w:r>
      <w:hyperlink r:id="rId31" w:anchor="7DG0K8" w:history="1">
        <w:r w:rsidRPr="009A2359">
          <w:rPr>
            <w:sz w:val="24"/>
            <w:szCs w:val="24"/>
            <w:lang w:eastAsia="ru-RU"/>
          </w:rPr>
          <w:t>Приложении № 1 к Порядку</w:t>
        </w:r>
      </w:hyperlink>
      <w:r w:rsidRPr="009A2359">
        <w:rPr>
          <w:sz w:val="24"/>
          <w:szCs w:val="24"/>
          <w:lang w:eastAsia="ru-RU"/>
        </w:rPr>
        <w:t xml:space="preserve"> </w:t>
      </w:r>
      <w:hyperlink r:id="rId32" w:anchor="65A0IQ" w:history="1">
        <w:r w:rsidRPr="009A2359">
          <w:rPr>
            <w:sz w:val="24"/>
            <w:szCs w:val="24"/>
            <w:lang w:eastAsia="ru-RU"/>
          </w:rPr>
          <w:t xml:space="preserve">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w:t>
        </w:r>
        <w:r w:rsidRPr="009A2359">
          <w:rPr>
            <w:sz w:val="24"/>
            <w:szCs w:val="24"/>
            <w:lang w:eastAsia="ru-RU"/>
          </w:rPr>
          <w:lastRenderedPageBreak/>
          <w:t>производителям товаров, работ, услуг</w:t>
        </w:r>
      </w:hyperlink>
      <w:r w:rsidRPr="009A2359">
        <w:rPr>
          <w:sz w:val="24"/>
          <w:szCs w:val="24"/>
          <w:lang w:eastAsia="ru-RU"/>
        </w:rPr>
        <w:t>, утвержденному приказом Минфина России  от 29.09.2021 № 138н (далее – Приказ № 138н).</w:t>
      </w:r>
    </w:p>
    <w:p w:rsidR="009A2359" w:rsidRPr="009A2359" w:rsidRDefault="009A2359" w:rsidP="009A2359">
      <w:pPr>
        <w:suppressAutoHyphens w:val="0"/>
        <w:ind w:firstLine="708"/>
        <w:jc w:val="both"/>
        <w:rPr>
          <w:color w:val="000000"/>
          <w:sz w:val="24"/>
          <w:szCs w:val="24"/>
          <w:lang w:eastAsia="ru-RU"/>
        </w:rPr>
      </w:pPr>
      <w:r w:rsidRPr="009A2359">
        <w:rPr>
          <w:sz w:val="24"/>
          <w:szCs w:val="24"/>
          <w:lang w:eastAsia="ru-RU"/>
        </w:rPr>
        <w:t>7.8. При проведении мониторинга в отношении субсидий, предоставляемых из бюджета 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 если расходные обязательства </w:t>
      </w:r>
      <w:r w:rsidRPr="009A2359">
        <w:rPr>
          <w:color w:val="000000"/>
          <w:sz w:val="24"/>
          <w:szCs w:val="24"/>
          <w:lang w:eastAsia="ru-RU"/>
        </w:rPr>
        <w:t xml:space="preserve">муниципального образования по предоставлению указанных субсидий </w:t>
      </w:r>
      <w:proofErr w:type="spellStart"/>
      <w:r w:rsidRPr="009A2359">
        <w:rPr>
          <w:color w:val="000000"/>
          <w:sz w:val="24"/>
          <w:szCs w:val="24"/>
          <w:lang w:eastAsia="ru-RU"/>
        </w:rPr>
        <w:t>софинансируются</w:t>
      </w:r>
      <w:proofErr w:type="spellEnd"/>
      <w:r w:rsidRPr="009A2359">
        <w:rPr>
          <w:color w:val="000000"/>
          <w:sz w:val="24"/>
          <w:szCs w:val="24"/>
          <w:lang w:eastAsia="ru-RU"/>
        </w:rPr>
        <w:t xml:space="preserve"> путем предоставления межбюджетных трансфертов, имеющих целевое назначение, рекомендуется использовать типы субсидий, результатов предоставления субсидий, контрольных точек, содержащиеся в системе «Электронный бюджет».</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7.9.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(далее - 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(согласно </w:t>
      </w:r>
      <w:hyperlink r:id="rId33" w:anchor="7DI0K9" w:history="1">
        <w:r w:rsidRPr="009A2359">
          <w:rPr>
            <w:color w:val="000000"/>
            <w:sz w:val="24"/>
            <w:szCs w:val="24"/>
            <w:lang w:eastAsia="ru-RU"/>
          </w:rPr>
          <w:t>Приложению № 2 к Приказу № 138н</w:t>
        </w:r>
      </w:hyperlink>
      <w:r w:rsidRPr="009A2359">
        <w:rPr>
          <w:color w:val="000000"/>
          <w:sz w:val="24"/>
          <w:szCs w:val="24"/>
          <w:lang w:eastAsia="ru-RU"/>
        </w:rPr>
        <w:t>). План мероприятий формируется на текущий финансовый год, с указанием не менее одной контрольной точки в квартал.</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План мероприятий на очередной финансовый год в случае, если соглашение заключено на срок, превышающий один календарный год, утверждается не позднее, чем за 10 рабочих дней до завершения текущего финансового года.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7.10. 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(далее - Отчет), формируемого получателем субсидии, в котором ежемесячно по состоянию на первое число месяца, следующего за отчетным периодом, а также не позднее десятого рабочего дня после достижения конечного значения результата предоставления субсидии, отражаются:</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а) достигнутые в отчетном периоде значения результатов предоставления субсидии и контрольные точки:</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срок достижения которых наступает в отчетном периоде;</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достигнутые с нарушением установленных сроков;</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достигнутые до наступления срока;</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б) недостигнутые значения результатов предоставления субсидии и контрольные точки:</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срок достижения которых наступил в периодах, предшествующих отчетному;</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срок достижения которых наступает в отчетном периоде;</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в) значения результатов предоставления субсидии и контрольные точки, достижение которых запланировано в течение трех месяцев, следующих за отчетным периодом:</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с отсутствием отклонений от плановых сроков их достижения;</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с наличием отклонений от плановых сроков их достижения.</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Отчет формируется с указанием значений результатов предоставления субсидии, достигнутых на отчетную дату с начала текущего финансового года, и контрольных точек, достигнутых в отчетном периоде, в указанный в соглашении срок для предоставления отчетности о достижении значений результатов, с формированием предварительного Отчета за 3 рабочих дня до окончания отчетного периода.</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7.11. Формирование Плана мероприятий, Отчета:</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 xml:space="preserve">в отношении субсидий, предоставляемых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если расходные обязательства муниципального образования по предоставлению указанных субсидий </w:t>
      </w:r>
      <w:proofErr w:type="spellStart"/>
      <w:r w:rsidRPr="009A2359">
        <w:rPr>
          <w:color w:val="000000"/>
          <w:sz w:val="24"/>
          <w:szCs w:val="24"/>
          <w:lang w:eastAsia="ru-RU"/>
        </w:rPr>
        <w:t>софинансируются</w:t>
      </w:r>
      <w:proofErr w:type="spellEnd"/>
      <w:r w:rsidRPr="009A2359">
        <w:rPr>
          <w:color w:val="000000"/>
          <w:sz w:val="24"/>
          <w:szCs w:val="24"/>
          <w:lang w:eastAsia="ru-RU"/>
        </w:rPr>
        <w:t xml:space="preserve"> путем предоставления межбюджетных трансфертов, имеющих целевое назначение, из федерального бюджета бюджету субъекта Российской Федерации, осуществляется в системе «Электронный бюджет»;</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 xml:space="preserve">в отношении субсидий из бюджета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за исключением субсидий, предусмотренных абзацем вторым настоящего пункта, осуществляется в государственной информационной системе субъекта Российской Федерации, а в случае заключения соглашений в системе «Электронный бюджет» - в указанной системе.</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lastRenderedPageBreak/>
        <w:t>7.12. Проведение мониторинга субсидий,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осуществляется с соблюдением требований, установленных законодательством Российской Федерации о защите государственной тайны.</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 xml:space="preserve">7.13. Данные, содержащиеся в Отчете, используются главным распорядителем бюджетных средств для обеспечения </w:t>
      </w:r>
      <w:proofErr w:type="spellStart"/>
      <w:r w:rsidRPr="009A2359">
        <w:rPr>
          <w:color w:val="000000"/>
          <w:sz w:val="24"/>
          <w:szCs w:val="24"/>
          <w:lang w:eastAsia="ru-RU"/>
        </w:rPr>
        <w:t>прослеживаемости</w:t>
      </w:r>
      <w:proofErr w:type="spellEnd"/>
      <w:r w:rsidRPr="009A2359">
        <w:rPr>
          <w:color w:val="000000"/>
          <w:sz w:val="24"/>
          <w:szCs w:val="24"/>
          <w:lang w:eastAsia="ru-RU"/>
        </w:rPr>
        <w:t xml:space="preserve"> достижения результатов предоставления субсидии.</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 xml:space="preserve">7.14. Информация о мониторинге достижения результатов предоставления субсидии формируется на основании Отчетов (далее - Информация) согласно Приложению № 4 </w:t>
      </w:r>
      <w:hyperlink r:id="rId34" w:anchor="7DM0KB" w:history="1">
        <w:r w:rsidRPr="009A2359">
          <w:rPr>
            <w:color w:val="000000"/>
            <w:sz w:val="24"/>
            <w:szCs w:val="24"/>
            <w:lang w:eastAsia="ru-RU"/>
          </w:rPr>
          <w:t>к настоящему Порядку</w:t>
        </w:r>
      </w:hyperlink>
      <w:r w:rsidRPr="009A2359">
        <w:rPr>
          <w:color w:val="000000"/>
          <w:sz w:val="24"/>
          <w:szCs w:val="24"/>
          <w:lang w:eastAsia="ru-RU"/>
        </w:rPr>
        <w:t>) в государственной информационной системе субъекта Российской Федерации, а в случае заключения соглашений в системе «Электронный бюджет» - в указанной системе.</w:t>
      </w:r>
    </w:p>
    <w:p w:rsidR="009A2359" w:rsidRPr="009A2359" w:rsidRDefault="009A2359" w:rsidP="009A2359">
      <w:pPr>
        <w:shd w:val="clear" w:color="auto" w:fill="FFFFFF"/>
        <w:suppressAutoHyphens w:val="0"/>
        <w:ind w:firstLine="708"/>
        <w:jc w:val="both"/>
        <w:textAlignment w:val="baseline"/>
        <w:rPr>
          <w:color w:val="000000"/>
          <w:sz w:val="24"/>
          <w:szCs w:val="24"/>
          <w:lang w:eastAsia="ru-RU"/>
        </w:rPr>
      </w:pPr>
      <w:r w:rsidRPr="009A2359">
        <w:rPr>
          <w:color w:val="000000"/>
          <w:sz w:val="24"/>
          <w:szCs w:val="24"/>
          <w:lang w:eastAsia="ru-RU"/>
        </w:rPr>
        <w:t>7.15. Информация формируется с указанием значений результатов предоставления субсидии на дату формирования с начала текущего финансового года, с даты заключения соглашения, и контрольных точек с начала текущего финансового года.</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7.16. За нарушение условий и порядка предоставления субсидий, в том числе за </w:t>
      </w:r>
      <w:proofErr w:type="spellStart"/>
      <w:r w:rsidRPr="009A2359">
        <w:rPr>
          <w:color w:val="000000"/>
          <w:sz w:val="24"/>
          <w:szCs w:val="24"/>
          <w:lang w:eastAsia="ru-RU"/>
        </w:rPr>
        <w:t>недостижение</w:t>
      </w:r>
      <w:proofErr w:type="spellEnd"/>
      <w:r w:rsidRPr="009A2359">
        <w:rPr>
          <w:color w:val="000000"/>
          <w:sz w:val="24"/>
          <w:szCs w:val="24"/>
          <w:lang w:eastAsia="ru-RU"/>
        </w:rPr>
        <w:t xml:space="preserve"> результатов предоставления субсидий предусмотрены следующие меры ответственности: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а) возврат средств субсидий в бюджет </w:t>
      </w:r>
      <w:r w:rsidRPr="009A2359">
        <w:rPr>
          <w:sz w:val="24"/>
          <w:szCs w:val="24"/>
          <w:lang w:eastAsia="ru-RU"/>
        </w:rPr>
        <w:t>Кир</w:t>
      </w:r>
      <w:proofErr w:type="spellStart"/>
      <w:r w:rsidRPr="009A2359">
        <w:rPr>
          <w:sz w:val="24"/>
          <w:szCs w:val="24"/>
          <w:lang w:val="x-none" w:eastAsia="ru-RU"/>
        </w:rPr>
        <w:t>овского</w:t>
      </w:r>
      <w:proofErr w:type="spellEnd"/>
      <w:r w:rsidRPr="009A2359">
        <w:rPr>
          <w:sz w:val="24"/>
          <w:szCs w:val="24"/>
          <w:lang w:eastAsia="ru-RU"/>
        </w:rPr>
        <w:t xml:space="preserve"> сельсовета Тогучинского района Новосибирской области</w:t>
      </w:r>
      <w:r w:rsidRPr="009A2359">
        <w:rPr>
          <w:color w:val="000000"/>
          <w:sz w:val="24"/>
          <w:szCs w:val="24"/>
          <w:lang w:eastAsia="ru-RU"/>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9A2359">
        <w:rPr>
          <w:color w:val="000000"/>
          <w:sz w:val="24"/>
          <w:szCs w:val="24"/>
          <w:lang w:eastAsia="ru-RU"/>
        </w:rPr>
        <w:t>недостижения</w:t>
      </w:r>
      <w:proofErr w:type="spellEnd"/>
      <w:r w:rsidRPr="009A2359">
        <w:rPr>
          <w:color w:val="000000"/>
          <w:sz w:val="24"/>
          <w:szCs w:val="24"/>
          <w:lang w:eastAsia="ru-RU"/>
        </w:rPr>
        <w:t xml:space="preserve"> значений результатов предоставления субсидии;</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б) уплата получателем субсидии пени в случае </w:t>
      </w:r>
      <w:proofErr w:type="spellStart"/>
      <w:r w:rsidRPr="009A2359">
        <w:rPr>
          <w:color w:val="000000"/>
          <w:sz w:val="24"/>
          <w:szCs w:val="24"/>
          <w:lang w:eastAsia="ru-RU"/>
        </w:rPr>
        <w:t>недостижения</w:t>
      </w:r>
      <w:proofErr w:type="spellEnd"/>
      <w:r w:rsidRPr="009A2359">
        <w:rPr>
          <w:color w:val="000000"/>
          <w:sz w:val="24"/>
          <w:szCs w:val="24"/>
          <w:lang w:eastAsia="ru-RU"/>
        </w:rPr>
        <w:t xml:space="preserve"> в установленные соглашением сроки значения результатов предоставления субсидии в размере одной </w:t>
      </w:r>
      <w:proofErr w:type="spellStart"/>
      <w:r w:rsidRPr="009A2359">
        <w:rPr>
          <w:color w:val="000000"/>
          <w:sz w:val="24"/>
          <w:szCs w:val="24"/>
          <w:lang w:eastAsia="ru-RU"/>
        </w:rPr>
        <w:t>трехсотшестидесятой</w:t>
      </w:r>
      <w:proofErr w:type="spellEnd"/>
      <w:r w:rsidRPr="009A2359">
        <w:rPr>
          <w:color w:val="000000"/>
          <w:sz w:val="24"/>
          <w:szCs w:val="24"/>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rsidR="009A2359" w:rsidRPr="009A2359" w:rsidRDefault="009A2359" w:rsidP="009A2359">
      <w:pPr>
        <w:suppressAutoHyphens w:val="0"/>
        <w:ind w:firstLine="708"/>
        <w:jc w:val="both"/>
        <w:rPr>
          <w:color w:val="000000"/>
          <w:sz w:val="24"/>
          <w:szCs w:val="24"/>
          <w:lang w:eastAsia="ru-RU"/>
        </w:rPr>
      </w:pPr>
      <w:r w:rsidRPr="009A2359">
        <w:rPr>
          <w:color w:val="000000"/>
          <w:sz w:val="24"/>
          <w:szCs w:val="24"/>
          <w:lang w:eastAsia="ru-RU"/>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(за исключением случая </w:t>
      </w:r>
      <w:proofErr w:type="spellStart"/>
      <w:r w:rsidRPr="009A2359">
        <w:rPr>
          <w:color w:val="000000"/>
          <w:sz w:val="24"/>
          <w:szCs w:val="24"/>
          <w:lang w:eastAsia="ru-RU"/>
        </w:rPr>
        <w:t>недостижения</w:t>
      </w:r>
      <w:proofErr w:type="spellEnd"/>
      <w:r w:rsidRPr="009A2359">
        <w:rPr>
          <w:color w:val="000000"/>
          <w:sz w:val="24"/>
          <w:szCs w:val="24"/>
          <w:lang w:eastAsia="ru-RU"/>
        </w:rPr>
        <w:t xml:space="preserve"> значения результата предоставления субсидии).</w:t>
      </w:r>
    </w:p>
    <w:p w:rsidR="009A2359" w:rsidRPr="009A2359" w:rsidRDefault="009A2359" w:rsidP="009A2359">
      <w:pPr>
        <w:suppressAutoHyphens w:val="0"/>
        <w:ind w:firstLine="708"/>
        <w:jc w:val="both"/>
        <w:rPr>
          <w:color w:val="000000"/>
          <w:sz w:val="24"/>
          <w:szCs w:val="24"/>
          <w:lang w:eastAsia="ru-RU"/>
        </w:rPr>
      </w:pPr>
    </w:p>
    <w:p w:rsidR="00C7029F" w:rsidRPr="00BD642D" w:rsidRDefault="00C7029F" w:rsidP="00C7029F">
      <w:pPr>
        <w:suppressAutoHyphens w:val="0"/>
        <w:jc w:val="right"/>
        <w:rPr>
          <w:color w:val="000000"/>
          <w:sz w:val="24"/>
          <w:szCs w:val="24"/>
          <w:lang w:eastAsia="ru-RU"/>
        </w:rPr>
      </w:pPr>
      <w:r w:rsidRPr="00BD642D">
        <w:rPr>
          <w:color w:val="000000"/>
          <w:sz w:val="24"/>
          <w:szCs w:val="24"/>
          <w:lang w:eastAsia="ru-RU"/>
        </w:rPr>
        <w:t xml:space="preserve">                Приложение № 1</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Кировского сельсовета Тогучинского района Новосибирской области</w:t>
      </w:r>
    </w:p>
    <w:p w:rsidR="00C7029F" w:rsidRPr="00BD642D" w:rsidRDefault="00C7029F" w:rsidP="00C7029F">
      <w:pPr>
        <w:suppressAutoHyphens w:val="0"/>
        <w:jc w:val="both"/>
        <w:rPr>
          <w:color w:val="000000"/>
          <w:sz w:val="24"/>
          <w:szCs w:val="24"/>
          <w:lang w:eastAsia="ru-RU"/>
        </w:rPr>
      </w:pPr>
    </w:p>
    <w:p w:rsidR="00C7029F" w:rsidRPr="00BD642D" w:rsidRDefault="00C7029F" w:rsidP="00BD642D">
      <w:pPr>
        <w:suppressAutoHyphens w:val="0"/>
        <w:jc w:val="right"/>
        <w:rPr>
          <w:color w:val="000000"/>
          <w:sz w:val="24"/>
          <w:szCs w:val="24"/>
          <w:lang w:eastAsia="ru-RU"/>
        </w:rPr>
      </w:pPr>
      <w:r w:rsidRPr="00BD642D">
        <w:rPr>
          <w:color w:val="000000"/>
          <w:sz w:val="24"/>
          <w:szCs w:val="24"/>
          <w:lang w:eastAsia="ru-RU"/>
        </w:rPr>
        <w:t>СОГЛАШЕНИЕ №_____</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о предоставлении субсидии из бюджета Кировского сельсовета Тогучинского района Новосибирской области</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_______________</w:t>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t xml:space="preserve">     «___»____________ 20___ г.</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Администрация Кировского сельсовета Тогучинского района Новосибирской области, именуемая в дальнейшем Администрация, в лице Кировского сельсовета Тогучинского района Новосибирской области ______________, действующего на основании Устава, с одной стороны,</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заключили настоящее Соглашение о нижеследующем:</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Ӏ. Предмет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lastRenderedPageBreak/>
        <w:t>1.1. Предметом настоящего Соглашения является предоставление Получателю из бюджета Кировского сельсовета Тогучинского района Новосибирской области субсидии/гранта в форме субсидии- (далее - Субсидия) в целях: финансового обеспечения затрат/возмещения затрат/возмещения недополученных доходов Получателя, связанных с производством (реализацией) товаров, выполнением работ, оказанием услуг.</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ӀӀ. Финансовое обеспечение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2.1. Субсидия предоставляется на цели, указанные в разделе Ӏ настоящего Соглашения в размере _________ (_____________________) рублей ____ копеек:</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в пределах лимитов бюджетных обязательств, доведенных Администрации как получателю средств бюджета Кировского сельсовета Тогучинского района Новосибирской области по кодам классификации расходов бюджета Кировского сельсовета Тогучинского района Новосибирской области (далее - БК) в следующем размере:</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в 20___ году ________(______________) рублей ___ копеек по коду БК ________;</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в 20___ году ________(______________) рублей ___ копеек по коду БК ________;</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в 20___ году ________(______________) рублей ___ копеек по коду БК ________.</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ӀӀӀ. Условия и порядок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3.1. Субсидия предоставляется в соответствии с Порядком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3.1.1. на финансовое обеспечение затрат, источником финансового обеспечения которых является Субсидия,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3.1.2. на возмещение затрат/недополученных доходов при представлении Получателем в Администрацию документов, подтверждающих факт произведенных Получателем затрат/недополученных доходов, на возмещение которых предоставляется Субсидия в соответствии с Правилами предоставления субсидии и настоящим Соглашением, а также иных документов, определенных в приложении № 1, 2 к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3.2. Перечисление Субсидии осуществляется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Новосибирской области, не позднее 2-го рабочего дня, следующего за днем представления Получателем в УФК по Новосибирской  области распоряжений о совершении казначейских платежей для оплаты денежного обязательства Получателя, на финансовое обеспечение которого предоставляется Субсидия, для использования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3.2.1. В соответствии со Сведениями об операциях с целевыми средствами на 20__год и на плановый период 20___-20___ годов (код формы по ОКУД 0501213);</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3.2.2.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3.2.3. После осуществления УФК по Новосибирской области санкционирования операций при казначейском сопровождении на основании документов-оснований;</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3.2.4. После проведения проверки на предмет:</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3.2.5. При указании в распоряжениях, а также в документах-основаниях идентификатора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3.3. Условием предоставления Субсидии является согласие Получателя на осуществление Администрацией и органом муниципального финансового контроля проверок соблюдения Получателем порядка и условий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lastRenderedPageBreak/>
        <w:t>Выражение согласия Получателя на осуществление указанных проверок осуществляется путем подписания настоящего Соглашения.</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ӀV. Взаимодействие Сторон</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 Администрация обязуется: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4.1.1. Обеспечить предоставление Субсидии в соответствии с разделом ӀӀӀ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4.1.2. Осуществлять проверку предоставляемых Получателем документов, указанных в пункте 3.1.1, 3.1.2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4.1.3. Обеспечить перечисление Субсидии на счет Получателя в соответствии с пунктом 3.2.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4.1.4. Устанавливать значения результатов предоставления Субсидии, показателей, необходимых для достижения результатов предоставления Субсидии, согласно Приложению № 3 к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4.1.5. Осуществлять оценку достижения Получателем значений результатов предоставления Субсидии, установленных в соответствии с пунктом 4.1.4. настоящего Соглашения, на основании отчета о достижении значений результатов предоставления Субсидии согласно Приложению № 4 к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4.1.6. Осуществлять контроль за соблюдением Получателем порядка и условий предоставления Субсидий путем проведения плановых и внеплановых проверок:</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4.1.6.1. По месту нахождения Администрации на основании отчета о расходах Получателя, согласно приложению № 5 к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4.1.6.2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4.1.7. В случае установления Администрацией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 согласно Приложению № 6 к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4.1.8.В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не достижения значений результатов предоставления Субсидии, направлять Получателю требование об обеспечении возврата Субсидии в бюджет муниципального образования в размере и сроки, определенные в указанном требовании;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4.1.9. В случае, если Получателем не достигнуты значения результатов предоставления субсидии направлять Получателю требование об уплате штрафных санкций;</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4.1.10. Рассматривать предложения, документы и иную информацию, направленную Получателем в течение трех рабочих дней со дня их получения и уведомлять Получателя о принятом решении;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4.1.11. Направлять Получателю разъяснения по вопросам, связанным с исполнением настоящего Соглашения, в течение пяти рабочих дней со дня получения обращения Получателя;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4.2. Администрация вправе:</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размере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4.2.2. Принимать в соответствии с бюджетным законодательством Российской Федерации: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пятого рабочего дня со дня получения от Получателя документов, подтверждающих наличие и объем неиспользованных обязательств, источником финансового обеспечения которых является указанный остаток;</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на цели, указанные в разделе I настоящего Соглашения, не позднее пятого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 xml:space="preserve">4.2.3.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нарушения </w:t>
      </w:r>
      <w:r w:rsidRPr="00BD642D">
        <w:rPr>
          <w:color w:val="000000"/>
          <w:sz w:val="24"/>
          <w:szCs w:val="24"/>
          <w:lang w:eastAsia="ru-RU"/>
        </w:rPr>
        <w:lastRenderedPageBreak/>
        <w:t>Получателем порядка и условий предоставления Субсидии, в том числе указания в документах, предоставленных Получателем в соответствии с настоящим Соглашением, недостоверных сведений, до устранения рабочего дня с даты принятия решения о приостановлении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4.2.4. Запрашивать у получателя документы и информацию, необходимые для осуществления контроля за соблюдением Получателем порядка и условий предоставления Субсидии в соответствии с пунктом 4.1.6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 Получатель обязуется: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4.3.1. Представлять в Администрацию документы, в соответствии с пунктами 3.1.1, 3.1.2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4.3.2. Представлять в Администрацию в срок до ___ документы, установленные пунктами 4.2.2.1 и (или) 4.2.2.2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4.3.3. Не позднее третьего рабочего дня со дня подписания настоящего Соглашения представить в УФК по Новосибирской области документы, необходимые для открытия лицевого счета;</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 Соблюдать следующие условия казначейского сопровождения: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4.3.5.1. Вести раздельный учет результатов финансово-хозяйственной деятельности по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 xml:space="preserve">4.3.5.2. Представлять в УФК по </w:t>
      </w:r>
      <w:proofErr w:type="gramStart"/>
      <w:r w:rsidRPr="00BD642D">
        <w:rPr>
          <w:color w:val="000000"/>
          <w:sz w:val="24"/>
          <w:szCs w:val="24"/>
          <w:lang w:eastAsia="ru-RU"/>
        </w:rPr>
        <w:t>Новосибирской  области</w:t>
      </w:r>
      <w:proofErr w:type="gramEnd"/>
      <w:r w:rsidRPr="00BD642D">
        <w:rPr>
          <w:color w:val="000000"/>
          <w:sz w:val="24"/>
          <w:szCs w:val="24"/>
          <w:lang w:eastAsia="ru-RU"/>
        </w:rPr>
        <w:t xml:space="preserve"> документы-основания;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 Не перечислять средства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4.3.5.3.1. В качестве взноса в уставные (складочные) капиталя других организаций, а также в качестве вкладов в имущество таких организаций, не увеличивающих их уставные (складочные) капиталы;</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4.3.5.3.2. В целях размещения средств Субсидии на депозитах, а также в иные финансовые инструменты;</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4.3.5.3.3. На счета Получателя, открытые в учреждении Центрального банка Российской Федерации или в кредитной организации, за исключением:</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4.3.5.3.3.1. Оплаты обязательств в соответствии с валютным законодательством Российской Федерации;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предоставления документов-оснований;</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4.3.5.3.3.5. Оплаты обязательств по накладным расходам, связанным с исполнением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4.3.6. Обеспечить достижение значений результатов предоставления Субсидий и соблюдение сроков их достижения;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4.3.7.Представлять в Администрацию: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4.3.7.1. Отчет о расходах Получателя, источником финансового обеспечения которых является Субсидия, не позднее 10-го рабочего дня, следующего за отчетным кварталом;</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4.3.7.2. Отчет о достижении значений результатов предоставления Субсидии в соответствии с пунктом 4.1.5 настоящего Соглашения не позднее 10-го рабочего дня, следующего за отчетным кварталом;</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4.3.8. Направлять по запросу Администрации документы и информацию, необходимые для осуществления контроля за соблюдением порядка и условий предоставления Субсидии в соответствии с пунктом 4.2.4 настоящего Соглашения, в течение пяти рабочих дней со дня получения указанного запроса;</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lastRenderedPageBreak/>
        <w:t>4.3.9. В случае получения от Администрации требования в соответствии с пунктом 4.1.8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4.3.9.1. Устранять факты нарушения порядка и условий предоставления Субсидии в сроки, определенные в указанном требовании;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4.3.9.2. Возвращать в бюджет муниципального образования субсидию в размере и сроки, определенные в указанном требовании;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4.3.10. Уплатить в бюджет муниципального образования штрафные санкции,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Администрацией в требовании об уплате штрафных санкций;</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4.3.11. Возвращать в бюджет муниципального образования: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4.3.11.1. Неиспользованный остаток Субсидии в случае отсутствия решения, принимаемого Администрацией в соответствии с пунктом 4.2.2.1 настоящего Соглашения, в срок до ___ 20__ г.;</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4.3.11.2. Средства от возврата дебиторской задолженности в случае отсутствия решения, принимаемого Администрацией в соответствии с пунктом 4.2.2.2 настоящего Соглашения, в срок до ___ 20___ г.;</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4.3.12. Обеспечивать полноту и достоверность сведений, представляемых в Администрацию в соответствии с настоящим Соглашением.</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4.4. Получатель вправе:</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4.4.1. Направлять в Администрацию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4.4.2. Обращаться в Администрацию в целях получения разъяснений в связи с исполнением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Администрацией соответствующего решения в соответствии с пунктом 4.2.2.1 настоящего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4.4.4. Направлять в текущем финансовом году поступившие Получателю средства от возврата дебиторской задолженности на осуществление выплат в соответствии с целями, указанными в разделе I настоящего Соглашения, в случае принятия Администрацией решения в соответствии с пунктом 4.2.2.2 настоящего Соглашения.</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V. Ответственность Сторон</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 xml:space="preserve">5.2. За нарушение условий и порядка предоставления субсидий, в том числе за </w:t>
      </w:r>
      <w:proofErr w:type="spellStart"/>
      <w:r w:rsidRPr="00BD642D">
        <w:rPr>
          <w:color w:val="000000"/>
          <w:sz w:val="24"/>
          <w:szCs w:val="24"/>
          <w:lang w:eastAsia="ru-RU"/>
        </w:rPr>
        <w:t>недостижение</w:t>
      </w:r>
      <w:proofErr w:type="spellEnd"/>
      <w:r w:rsidRPr="00BD642D">
        <w:rPr>
          <w:color w:val="000000"/>
          <w:sz w:val="24"/>
          <w:szCs w:val="24"/>
          <w:lang w:eastAsia="ru-RU"/>
        </w:rPr>
        <w:t xml:space="preserve"> результатов предоставления субсидий предусмотрены следующие меры ответственности: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 xml:space="preserve">а) возврат средств субсидий в бюджет Кировского сельсовета Тогучинского района Новосибирской области,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BD642D">
        <w:rPr>
          <w:color w:val="000000"/>
          <w:sz w:val="24"/>
          <w:szCs w:val="24"/>
          <w:lang w:eastAsia="ru-RU"/>
        </w:rPr>
        <w:t>недостижения</w:t>
      </w:r>
      <w:proofErr w:type="spellEnd"/>
      <w:r w:rsidRPr="00BD642D">
        <w:rPr>
          <w:color w:val="000000"/>
          <w:sz w:val="24"/>
          <w:szCs w:val="24"/>
          <w:lang w:eastAsia="ru-RU"/>
        </w:rPr>
        <w:t xml:space="preserve"> значений результатов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 xml:space="preserve">б) уплата получателем субсидии пени в случае </w:t>
      </w:r>
      <w:proofErr w:type="spellStart"/>
      <w:r w:rsidRPr="00BD642D">
        <w:rPr>
          <w:color w:val="000000"/>
          <w:sz w:val="24"/>
          <w:szCs w:val="24"/>
          <w:lang w:eastAsia="ru-RU"/>
        </w:rPr>
        <w:t>недостижения</w:t>
      </w:r>
      <w:proofErr w:type="spellEnd"/>
      <w:r w:rsidRPr="00BD642D">
        <w:rPr>
          <w:color w:val="000000"/>
          <w:sz w:val="24"/>
          <w:szCs w:val="24"/>
          <w:lang w:eastAsia="ru-RU"/>
        </w:rPr>
        <w:t xml:space="preserve"> в установленные соглашением сроки значения результатов предоставления субсидии в размере одной </w:t>
      </w:r>
      <w:proofErr w:type="spellStart"/>
      <w:r w:rsidRPr="00BD642D">
        <w:rPr>
          <w:color w:val="000000"/>
          <w:sz w:val="24"/>
          <w:szCs w:val="24"/>
          <w:lang w:eastAsia="ru-RU"/>
        </w:rPr>
        <w:t>трехсотшестидесятой</w:t>
      </w:r>
      <w:proofErr w:type="spellEnd"/>
      <w:r w:rsidRPr="00BD642D">
        <w:rPr>
          <w:color w:val="000000"/>
          <w:sz w:val="24"/>
          <w:szCs w:val="24"/>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VI. Заключительные положения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w:t>
      </w:r>
      <w:r w:rsidRPr="00BD642D">
        <w:rPr>
          <w:color w:val="000000"/>
          <w:sz w:val="24"/>
          <w:szCs w:val="24"/>
          <w:lang w:eastAsia="ru-RU"/>
        </w:rPr>
        <w:lastRenderedPageBreak/>
        <w:t>протоколов или иных документов. При не достижении согласия споры между Сторонами решаются в судебном порядке.</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6.2. Настоящее Соглашение вступает в силу со дня его подписания Сторонами,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6.4. Изменение настоящего Соглашения в одностороннем порядке возможно в случаях:</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6.4.1. Внесения изменений в сводную бюджетную роспись, повлекших изменение кодов БК, в соответствии с которыми предоставляется Субсидия;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6.4.2. Изменения реквизитов Администрации.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6.5. Расторжение настоящего Соглашения осуществляется по соглашению Сторон или в одностороннем порядке в случаях:</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6.5.1. Реорганизации, ликвидации или прекращения деятельности Получателя;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6.5.2. Нарушения Получателем порядка и условий предоставления Субсидий, установленных настоящим Соглашением.</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6.5.3. Не достижения Получателем установленных настоящим Соглашением значений результатов предоставления Субсидии.</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6.6. Расторжение настоящего Соглашения Получателем в одностороннем порядке не допускается.</w:t>
      </w:r>
    </w:p>
    <w:p w:rsidR="00C7029F" w:rsidRPr="00BD642D" w:rsidRDefault="00C7029F" w:rsidP="00C7029F">
      <w:pPr>
        <w:suppressAutoHyphens w:val="0"/>
        <w:jc w:val="both"/>
        <w:rPr>
          <w:color w:val="000000"/>
          <w:sz w:val="24"/>
          <w:szCs w:val="24"/>
          <w:lang w:eastAsia="ru-RU"/>
        </w:rPr>
      </w:pPr>
      <w:r w:rsidRPr="00BD642D">
        <w:rPr>
          <w:color w:val="000000"/>
          <w:sz w:val="24"/>
          <w:szCs w:val="24"/>
          <w:lang w:eastAsia="ru-RU"/>
        </w:rPr>
        <w:t>6.7. Настоящее Соглашение составлено в двух экземплярах, по одному экземпляру для каждой из Сторон.</w:t>
      </w:r>
    </w:p>
    <w:p w:rsidR="00C7029F" w:rsidRPr="00BD642D" w:rsidRDefault="00C7029F" w:rsidP="00C7029F">
      <w:pPr>
        <w:suppressAutoHyphens w:val="0"/>
        <w:jc w:val="both"/>
        <w:rPr>
          <w:color w:val="000000"/>
          <w:sz w:val="24"/>
          <w:szCs w:val="24"/>
          <w:lang w:eastAsia="ru-RU"/>
        </w:rPr>
      </w:pPr>
    </w:p>
    <w:p w:rsidR="00C7029F" w:rsidRPr="00BD642D" w:rsidRDefault="00C7029F" w:rsidP="00C7029F">
      <w:pPr>
        <w:suppressAutoHyphens w:val="0"/>
        <w:jc w:val="both"/>
        <w:rPr>
          <w:color w:val="000000"/>
          <w:sz w:val="24"/>
          <w:szCs w:val="24"/>
          <w:lang w:eastAsia="ru-RU"/>
        </w:rPr>
      </w:pPr>
    </w:p>
    <w:p w:rsidR="00C7029F" w:rsidRPr="00C7029F" w:rsidRDefault="00C7029F" w:rsidP="00C7029F">
      <w:pPr>
        <w:numPr>
          <w:ilvl w:val="0"/>
          <w:numId w:val="12"/>
        </w:numPr>
        <w:suppressAutoHyphens w:val="0"/>
        <w:ind w:left="0" w:firstLine="0"/>
        <w:jc w:val="center"/>
        <w:rPr>
          <w:color w:val="000000"/>
          <w:sz w:val="24"/>
          <w:szCs w:val="24"/>
          <w:lang w:eastAsia="ru-RU"/>
        </w:rPr>
      </w:pPr>
      <w:r w:rsidRPr="00C7029F">
        <w:rPr>
          <w:bCs/>
          <w:color w:val="000000"/>
          <w:sz w:val="24"/>
          <w:szCs w:val="24"/>
          <w:lang w:eastAsia="ru-RU"/>
        </w:rPr>
        <w:t>VII. Платежные реквизиты и подписи Сторон</w:t>
      </w:r>
    </w:p>
    <w:p w:rsidR="00C7029F" w:rsidRPr="00C7029F" w:rsidRDefault="00C7029F" w:rsidP="00C7029F">
      <w:pPr>
        <w:numPr>
          <w:ilvl w:val="0"/>
          <w:numId w:val="12"/>
        </w:numPr>
        <w:suppressAutoHyphens w:val="0"/>
        <w:ind w:left="0" w:firstLine="0"/>
        <w:jc w:val="center"/>
        <w:rPr>
          <w:color w:val="000000"/>
          <w:sz w:val="24"/>
          <w:szCs w:val="24"/>
          <w:lang w:eastAsia="ru-RU"/>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C7029F" w:rsidRPr="00C7029F" w:rsidTr="00536939">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029F" w:rsidRPr="00C7029F" w:rsidRDefault="00C7029F" w:rsidP="00C7029F">
            <w:pPr>
              <w:numPr>
                <w:ilvl w:val="0"/>
                <w:numId w:val="12"/>
              </w:numPr>
              <w:suppressAutoHyphens w:val="0"/>
              <w:ind w:left="0" w:firstLine="0"/>
              <w:jc w:val="center"/>
              <w:rPr>
                <w:color w:val="000000"/>
                <w:sz w:val="24"/>
                <w:szCs w:val="24"/>
                <w:lang w:eastAsia="ru-RU"/>
              </w:rPr>
            </w:pPr>
            <w:r w:rsidRPr="00C7029F">
              <w:rPr>
                <w:color w:val="000000"/>
                <w:sz w:val="24"/>
                <w:szCs w:val="24"/>
                <w:lang w:eastAsia="ru-RU"/>
              </w:rPr>
              <w:t>Полное и сокращенное (при наличии) наименование Администрации</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029F" w:rsidRPr="00C7029F" w:rsidRDefault="00C7029F" w:rsidP="00C7029F">
            <w:pPr>
              <w:numPr>
                <w:ilvl w:val="0"/>
                <w:numId w:val="12"/>
              </w:numPr>
              <w:suppressAutoHyphens w:val="0"/>
              <w:ind w:left="0" w:firstLine="0"/>
              <w:jc w:val="center"/>
              <w:rPr>
                <w:color w:val="000000"/>
                <w:sz w:val="24"/>
                <w:szCs w:val="24"/>
                <w:lang w:eastAsia="ru-RU"/>
              </w:rPr>
            </w:pPr>
            <w:r w:rsidRPr="00C7029F">
              <w:rPr>
                <w:color w:val="000000"/>
                <w:sz w:val="24"/>
                <w:szCs w:val="24"/>
                <w:lang w:eastAsia="ru-RU"/>
              </w:rPr>
              <w:t>Полное и сокращенное (при наличии) наименование Получателя</w:t>
            </w:r>
          </w:p>
        </w:tc>
      </w:tr>
      <w:tr w:rsidR="00C7029F" w:rsidRPr="00C7029F" w:rsidTr="00536939">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ОГРН, ОКТМО</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Место нахождения:</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ИНН, КПП</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7029F" w:rsidRPr="00C7029F" w:rsidRDefault="00C7029F" w:rsidP="00C7029F">
            <w:pPr>
              <w:numPr>
                <w:ilvl w:val="0"/>
                <w:numId w:val="12"/>
              </w:numPr>
              <w:suppressAutoHyphens w:val="0"/>
              <w:ind w:left="0" w:firstLine="0"/>
              <w:rPr>
                <w:color w:val="000000"/>
                <w:sz w:val="24"/>
                <w:szCs w:val="24"/>
                <w:lang w:eastAsia="ru-RU"/>
              </w:rPr>
            </w:pPr>
            <w:proofErr w:type="gramStart"/>
            <w:r w:rsidRPr="00C7029F">
              <w:rPr>
                <w:color w:val="000000"/>
                <w:sz w:val="24"/>
                <w:szCs w:val="24"/>
                <w:lang w:eastAsia="ru-RU"/>
              </w:rPr>
              <w:t>ОГРН,  ОКТМО</w:t>
            </w:r>
            <w:proofErr w:type="gramEnd"/>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Место нахождения:</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ИНН, КПП</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Платежные реквизиты</w:t>
            </w:r>
          </w:p>
        </w:tc>
      </w:tr>
      <w:tr w:rsidR="00C7029F" w:rsidRPr="00C7029F" w:rsidTr="00536939">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029F" w:rsidRPr="00C7029F" w:rsidRDefault="00C7029F" w:rsidP="00C7029F">
            <w:pPr>
              <w:numPr>
                <w:ilvl w:val="0"/>
                <w:numId w:val="12"/>
              </w:numPr>
              <w:suppressAutoHyphens w:val="0"/>
              <w:ind w:left="0" w:firstLine="0"/>
              <w:jc w:val="center"/>
              <w:rPr>
                <w:color w:val="000000"/>
                <w:sz w:val="24"/>
                <w:szCs w:val="24"/>
                <w:lang w:eastAsia="ru-RU"/>
              </w:rPr>
            </w:pPr>
            <w:r w:rsidRPr="00C7029F">
              <w:rPr>
                <w:color w:val="000000"/>
                <w:sz w:val="24"/>
                <w:szCs w:val="24"/>
                <w:lang w:eastAsia="ru-RU"/>
              </w:rPr>
              <w:t>___________ (________________)</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___________ (________________)</w:t>
            </w:r>
          </w:p>
          <w:p w:rsidR="00C7029F" w:rsidRPr="00C7029F" w:rsidRDefault="00C7029F" w:rsidP="00C7029F">
            <w:pPr>
              <w:numPr>
                <w:ilvl w:val="0"/>
                <w:numId w:val="12"/>
              </w:numPr>
              <w:suppressAutoHyphens w:val="0"/>
              <w:ind w:left="0" w:firstLine="0"/>
              <w:rPr>
                <w:color w:val="000000"/>
                <w:sz w:val="24"/>
                <w:szCs w:val="24"/>
                <w:lang w:eastAsia="ru-RU"/>
              </w:rPr>
            </w:pPr>
            <w:r w:rsidRPr="00C7029F">
              <w:rPr>
                <w:color w:val="000000"/>
                <w:sz w:val="24"/>
                <w:szCs w:val="24"/>
                <w:lang w:eastAsia="ru-RU"/>
              </w:rPr>
              <w:t xml:space="preserve">        подпись           расшифровка</w:t>
            </w:r>
          </w:p>
        </w:tc>
      </w:tr>
    </w:tbl>
    <w:p w:rsidR="00C7029F" w:rsidRPr="00BD642D" w:rsidRDefault="00C7029F" w:rsidP="00C7029F">
      <w:pPr>
        <w:suppressAutoHyphens w:val="0"/>
        <w:jc w:val="both"/>
        <w:rPr>
          <w:color w:val="000000"/>
          <w:sz w:val="24"/>
          <w:szCs w:val="24"/>
          <w:lang w:eastAsia="ru-RU"/>
        </w:rPr>
      </w:pPr>
    </w:p>
    <w:p w:rsidR="009A2359" w:rsidRPr="00BD642D" w:rsidRDefault="009A2359" w:rsidP="009A2359">
      <w:pPr>
        <w:suppressAutoHyphens w:val="0"/>
        <w:ind w:firstLine="708"/>
        <w:jc w:val="both"/>
        <w:rPr>
          <w:color w:val="000000"/>
          <w:sz w:val="24"/>
          <w:szCs w:val="24"/>
          <w:lang w:eastAsia="ru-RU"/>
        </w:rPr>
      </w:pPr>
    </w:p>
    <w:p w:rsidR="00BD642D" w:rsidRPr="00BD642D" w:rsidRDefault="00BD642D" w:rsidP="00BD642D">
      <w:pPr>
        <w:suppressAutoHyphens w:val="0"/>
        <w:ind w:firstLine="708"/>
        <w:jc w:val="right"/>
        <w:rPr>
          <w:color w:val="000000"/>
          <w:sz w:val="24"/>
          <w:szCs w:val="24"/>
          <w:lang w:eastAsia="ru-RU"/>
        </w:rPr>
      </w:pPr>
      <w:r w:rsidRPr="00BD642D">
        <w:rPr>
          <w:color w:val="000000"/>
          <w:sz w:val="24"/>
          <w:szCs w:val="24"/>
          <w:lang w:eastAsia="ru-RU"/>
        </w:rPr>
        <w:t>Приложение № 1</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к соглашению № ____ от _______ о предоставлении субсидии из бюджета Кировского сельсовета Тогучинского района Новосибирской области</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Перечень</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документов, представляемых для получения Субсидии</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1. Заявление Получателя о предоставлении Субсидии за подписью руководителя (уполномоченного лица) Получателя в соответствии с Приложением № 2.</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3. 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lastRenderedPageBreak/>
        <w:t>4. Справка,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5. Документы, подтверждающие осуществление затрат, в том числе:</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right"/>
        <w:rPr>
          <w:color w:val="000000"/>
          <w:sz w:val="24"/>
          <w:szCs w:val="24"/>
          <w:lang w:eastAsia="ru-RU"/>
        </w:rPr>
      </w:pPr>
      <w:r w:rsidRPr="00BD642D">
        <w:rPr>
          <w:color w:val="000000"/>
          <w:sz w:val="24"/>
          <w:szCs w:val="24"/>
          <w:lang w:eastAsia="ru-RU"/>
        </w:rPr>
        <w:t xml:space="preserve"> Приложение № 2</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к соглашению № ____ от _______ о предоставлении субсидии из бюджета Кировского сельсовета Тогучинского района Новосибирской области</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Заявление о предоставлении Субсидии</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______________________________________________________________________</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(наименование Получателя, ИНН, КПП, адрес)</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в соответствии с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утвержденным постановлением Администрации Кировского сельсовета Тогучинского района Новосибирской области от «__» ______ 20__ г. № ____</w:t>
      </w:r>
      <w:proofErr w:type="gramStart"/>
      <w:r w:rsidRPr="00BD642D">
        <w:rPr>
          <w:color w:val="000000"/>
          <w:sz w:val="24"/>
          <w:szCs w:val="24"/>
          <w:lang w:eastAsia="ru-RU"/>
        </w:rPr>
        <w:t>_ ,</w:t>
      </w:r>
      <w:proofErr w:type="gramEnd"/>
      <w:r w:rsidRPr="00BD642D">
        <w:rPr>
          <w:color w:val="000000"/>
          <w:sz w:val="24"/>
          <w:szCs w:val="24"/>
          <w:lang w:eastAsia="ru-RU"/>
        </w:rPr>
        <w:t xml:space="preserve"> просит предоставить Субсидию в размере ____________рублей в целях</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______________________________________.</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(целевое назначение Субсидии)</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Опись документов, предусмотренных пунктом ___ Порядка, прилагается.</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Приложение: на __ л. в ед. экз.</w:t>
      </w:r>
    </w:p>
    <w:p w:rsidR="00BD642D" w:rsidRPr="00BD642D" w:rsidRDefault="00BD642D" w:rsidP="00BD642D">
      <w:pPr>
        <w:suppressAutoHyphens w:val="0"/>
        <w:ind w:firstLine="708"/>
        <w:jc w:val="both"/>
        <w:rPr>
          <w:color w:val="000000"/>
          <w:sz w:val="24"/>
          <w:szCs w:val="24"/>
          <w:lang w:eastAsia="ru-RU"/>
        </w:rPr>
      </w:pP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Получатель</w:t>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r w:rsidRPr="00BD642D">
        <w:rPr>
          <w:color w:val="000000"/>
          <w:sz w:val="24"/>
          <w:szCs w:val="24"/>
          <w:lang w:eastAsia="ru-RU"/>
        </w:rPr>
        <w:tab/>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(подпись)</w:t>
      </w:r>
      <w:r w:rsidRPr="00BD642D">
        <w:rPr>
          <w:color w:val="000000"/>
          <w:sz w:val="24"/>
          <w:szCs w:val="24"/>
          <w:lang w:eastAsia="ru-RU"/>
        </w:rPr>
        <w:tab/>
      </w:r>
      <w:proofErr w:type="gramStart"/>
      <w:r w:rsidRPr="00BD642D">
        <w:rPr>
          <w:color w:val="000000"/>
          <w:sz w:val="24"/>
          <w:szCs w:val="24"/>
          <w:lang w:eastAsia="ru-RU"/>
        </w:rPr>
        <w:tab/>
        <w:t>(</w:t>
      </w:r>
      <w:proofErr w:type="gramEnd"/>
      <w:r w:rsidRPr="00BD642D">
        <w:rPr>
          <w:color w:val="000000"/>
          <w:sz w:val="24"/>
          <w:szCs w:val="24"/>
          <w:lang w:eastAsia="ru-RU"/>
        </w:rPr>
        <w:t>расшифровка подписи)</w:t>
      </w:r>
      <w:r w:rsidRPr="00BD642D">
        <w:rPr>
          <w:color w:val="000000"/>
          <w:sz w:val="24"/>
          <w:szCs w:val="24"/>
          <w:lang w:eastAsia="ru-RU"/>
        </w:rPr>
        <w:tab/>
      </w:r>
      <w:r w:rsidRPr="00BD642D">
        <w:rPr>
          <w:color w:val="000000"/>
          <w:sz w:val="24"/>
          <w:szCs w:val="24"/>
          <w:lang w:eastAsia="ru-RU"/>
        </w:rPr>
        <w:tab/>
        <w:t>(должность)</w:t>
      </w:r>
    </w:p>
    <w:p w:rsidR="00BD642D" w:rsidRPr="00BD642D" w:rsidRDefault="00BD642D" w:rsidP="00BD642D">
      <w:pPr>
        <w:suppressAutoHyphens w:val="0"/>
        <w:ind w:firstLine="708"/>
        <w:jc w:val="both"/>
        <w:rPr>
          <w:color w:val="000000"/>
          <w:sz w:val="24"/>
          <w:szCs w:val="24"/>
          <w:lang w:eastAsia="ru-RU"/>
        </w:rPr>
      </w:pPr>
      <w:r w:rsidRPr="00BD642D">
        <w:rPr>
          <w:color w:val="000000"/>
          <w:sz w:val="24"/>
          <w:szCs w:val="24"/>
          <w:lang w:eastAsia="ru-RU"/>
        </w:rPr>
        <w:t>«__» ________ 20__ г.</w:t>
      </w:r>
      <w:r w:rsidRPr="00BD642D">
        <w:rPr>
          <w:color w:val="000000"/>
          <w:sz w:val="24"/>
          <w:szCs w:val="24"/>
          <w:lang w:eastAsia="ru-RU"/>
        </w:rPr>
        <w:tab/>
      </w:r>
      <w:r w:rsidRPr="00BD642D">
        <w:rPr>
          <w:color w:val="000000"/>
          <w:sz w:val="24"/>
          <w:szCs w:val="24"/>
          <w:lang w:eastAsia="ru-RU"/>
        </w:rPr>
        <w:tab/>
      </w:r>
    </w:p>
    <w:p w:rsidR="00C7029F" w:rsidRDefault="00C7029F" w:rsidP="009A2359">
      <w:pPr>
        <w:suppressAutoHyphens w:val="0"/>
        <w:ind w:firstLine="708"/>
        <w:jc w:val="both"/>
        <w:rPr>
          <w:color w:val="000000"/>
          <w:sz w:val="26"/>
          <w:szCs w:val="26"/>
          <w:lang w:eastAsia="ru-RU"/>
        </w:rPr>
      </w:pPr>
    </w:p>
    <w:p w:rsidR="005D0586" w:rsidRDefault="00687E1B" w:rsidP="00994EB1">
      <w:pPr>
        <w:rPr>
          <w:sz w:val="16"/>
          <w:szCs w:val="16"/>
        </w:rPr>
      </w:pPr>
      <w:r>
        <w:rPr>
          <w:sz w:val="16"/>
          <w:szCs w:val="16"/>
        </w:rPr>
        <w:t>-----------------------------------------------------------------------------------------------------------------------------------------------------------------------------------------------</w:t>
      </w:r>
    </w:p>
    <w:p w:rsidR="00687E1B" w:rsidRDefault="00687E1B" w:rsidP="00994EB1">
      <w:pPr>
        <w:rPr>
          <w:sz w:val="24"/>
          <w:szCs w:val="24"/>
        </w:rPr>
      </w:pPr>
    </w:p>
    <w:p w:rsidR="00687E1B" w:rsidRDefault="00687E1B" w:rsidP="00994EB1">
      <w:pPr>
        <w:rPr>
          <w:sz w:val="24"/>
          <w:szCs w:val="24"/>
        </w:rPr>
      </w:pPr>
    </w:p>
    <w:p w:rsidR="00687E1B" w:rsidRDefault="00687E1B" w:rsidP="00994EB1">
      <w:pPr>
        <w:rPr>
          <w:sz w:val="24"/>
          <w:szCs w:val="24"/>
        </w:rPr>
      </w:pPr>
    </w:p>
    <w:p w:rsidR="00687E1B" w:rsidRDefault="00687E1B" w:rsidP="00994EB1">
      <w:pPr>
        <w:rPr>
          <w:sz w:val="24"/>
          <w:szCs w:val="24"/>
        </w:rPr>
      </w:pPr>
    </w:p>
    <w:p w:rsidR="00687E1B" w:rsidRDefault="00687E1B" w:rsidP="00994EB1">
      <w:pPr>
        <w:rPr>
          <w:sz w:val="24"/>
          <w:szCs w:val="24"/>
        </w:rPr>
      </w:pPr>
    </w:p>
    <w:p w:rsidR="00687E1B" w:rsidRDefault="00687E1B" w:rsidP="00994EB1">
      <w:pPr>
        <w:rPr>
          <w:sz w:val="24"/>
          <w:szCs w:val="24"/>
        </w:rPr>
      </w:pPr>
    </w:p>
    <w:p w:rsidR="00687E1B" w:rsidRPr="00687E1B" w:rsidRDefault="00687E1B" w:rsidP="00994EB1">
      <w:pPr>
        <w:rPr>
          <w:sz w:val="24"/>
          <w:szCs w:val="24"/>
        </w:rPr>
      </w:pPr>
    </w:p>
    <w:p w:rsidR="00687E1B" w:rsidRPr="00687E1B" w:rsidRDefault="00687E1B" w:rsidP="00994EB1">
      <w:pPr>
        <w:rPr>
          <w:sz w:val="24"/>
          <w:szCs w:val="24"/>
        </w:rPr>
      </w:pPr>
    </w:p>
    <w:p w:rsidR="00687E1B" w:rsidRPr="00687E1B" w:rsidRDefault="00687E1B" w:rsidP="00687E1B">
      <w:pPr>
        <w:suppressAutoHyphens w:val="0"/>
        <w:spacing w:line="276" w:lineRule="auto"/>
        <w:jc w:val="center"/>
        <w:rPr>
          <w:sz w:val="24"/>
          <w:szCs w:val="24"/>
          <w:lang w:eastAsia="ru-RU"/>
        </w:rPr>
      </w:pPr>
      <w:r w:rsidRPr="00687E1B">
        <w:rPr>
          <w:sz w:val="24"/>
          <w:szCs w:val="24"/>
          <w:lang w:eastAsia="ru-RU"/>
        </w:rPr>
        <w:lastRenderedPageBreak/>
        <w:t>АДМИНИСТРАЦИЯ КИРОВСКОГО СЕЛЬСОВЕТА</w:t>
      </w:r>
    </w:p>
    <w:p w:rsidR="00687E1B" w:rsidRPr="00687E1B" w:rsidRDefault="00687E1B" w:rsidP="00687E1B">
      <w:pPr>
        <w:suppressAutoHyphens w:val="0"/>
        <w:spacing w:line="276" w:lineRule="auto"/>
        <w:jc w:val="center"/>
        <w:rPr>
          <w:sz w:val="24"/>
          <w:szCs w:val="24"/>
          <w:lang w:eastAsia="ru-RU"/>
        </w:rPr>
      </w:pPr>
      <w:r w:rsidRPr="00687E1B">
        <w:rPr>
          <w:sz w:val="24"/>
          <w:szCs w:val="24"/>
          <w:lang w:eastAsia="ru-RU"/>
        </w:rPr>
        <w:t>ТОГУЧИНСКОГО РАЙОНА</w:t>
      </w:r>
    </w:p>
    <w:p w:rsidR="00687E1B" w:rsidRPr="00687E1B" w:rsidRDefault="00687E1B" w:rsidP="00687E1B">
      <w:pPr>
        <w:suppressAutoHyphens w:val="0"/>
        <w:jc w:val="center"/>
        <w:rPr>
          <w:sz w:val="24"/>
          <w:szCs w:val="24"/>
          <w:lang w:eastAsia="ru-RU"/>
        </w:rPr>
      </w:pPr>
      <w:r w:rsidRPr="00687E1B">
        <w:rPr>
          <w:sz w:val="24"/>
          <w:szCs w:val="24"/>
          <w:lang w:eastAsia="ru-RU"/>
        </w:rPr>
        <w:t>НОВОСИБИРСКОЙ ОБЛАСТИ</w:t>
      </w:r>
    </w:p>
    <w:p w:rsidR="00687E1B" w:rsidRPr="00687E1B" w:rsidRDefault="00687E1B" w:rsidP="00687E1B">
      <w:pPr>
        <w:suppressAutoHyphens w:val="0"/>
        <w:jc w:val="center"/>
        <w:rPr>
          <w:sz w:val="24"/>
          <w:szCs w:val="24"/>
          <w:lang w:eastAsia="ru-RU"/>
        </w:rPr>
      </w:pPr>
    </w:p>
    <w:p w:rsidR="00687E1B" w:rsidRPr="00687E1B" w:rsidRDefault="00687E1B" w:rsidP="00687E1B">
      <w:pPr>
        <w:suppressAutoHyphens w:val="0"/>
        <w:jc w:val="center"/>
        <w:rPr>
          <w:sz w:val="24"/>
          <w:szCs w:val="24"/>
          <w:lang w:eastAsia="ru-RU"/>
        </w:rPr>
      </w:pPr>
      <w:r w:rsidRPr="00687E1B">
        <w:rPr>
          <w:sz w:val="24"/>
          <w:szCs w:val="24"/>
          <w:lang w:eastAsia="ru-RU"/>
        </w:rPr>
        <w:t xml:space="preserve">  ПОСТАНОВЛЕНИЕ</w:t>
      </w:r>
    </w:p>
    <w:p w:rsidR="00687E1B" w:rsidRPr="00687E1B" w:rsidRDefault="00687E1B" w:rsidP="00687E1B">
      <w:pPr>
        <w:suppressAutoHyphens w:val="0"/>
        <w:jc w:val="center"/>
        <w:rPr>
          <w:sz w:val="24"/>
          <w:szCs w:val="24"/>
          <w:lang w:eastAsia="ru-RU"/>
        </w:rPr>
      </w:pPr>
    </w:p>
    <w:p w:rsidR="00687E1B" w:rsidRPr="00687E1B" w:rsidRDefault="00687E1B" w:rsidP="00687E1B">
      <w:pPr>
        <w:suppressAutoHyphens w:val="0"/>
        <w:jc w:val="center"/>
        <w:rPr>
          <w:sz w:val="24"/>
          <w:szCs w:val="24"/>
          <w:lang w:eastAsia="ru-RU"/>
        </w:rPr>
      </w:pPr>
      <w:r w:rsidRPr="00687E1B">
        <w:rPr>
          <w:sz w:val="24"/>
          <w:szCs w:val="24"/>
          <w:lang w:eastAsia="ru-RU"/>
        </w:rPr>
        <w:t xml:space="preserve">26.02.2024                                </w:t>
      </w:r>
      <w:r>
        <w:rPr>
          <w:sz w:val="24"/>
          <w:szCs w:val="24"/>
          <w:lang w:eastAsia="ru-RU"/>
        </w:rPr>
        <w:t xml:space="preserve"> </w:t>
      </w:r>
      <w:r w:rsidRPr="00687E1B">
        <w:rPr>
          <w:sz w:val="24"/>
          <w:szCs w:val="24"/>
          <w:lang w:eastAsia="ru-RU"/>
        </w:rPr>
        <w:t xml:space="preserve">  с. </w:t>
      </w:r>
      <w:proofErr w:type="spellStart"/>
      <w:r w:rsidRPr="00687E1B">
        <w:rPr>
          <w:sz w:val="24"/>
          <w:szCs w:val="24"/>
          <w:lang w:eastAsia="ru-RU"/>
        </w:rPr>
        <w:t>Березиково</w:t>
      </w:r>
      <w:proofErr w:type="spellEnd"/>
      <w:r w:rsidRPr="00687E1B">
        <w:rPr>
          <w:sz w:val="24"/>
          <w:szCs w:val="24"/>
          <w:lang w:eastAsia="ru-RU"/>
        </w:rPr>
        <w:t xml:space="preserve">                                № 18/П/93.010</w:t>
      </w:r>
    </w:p>
    <w:p w:rsidR="00687E1B" w:rsidRPr="00687E1B" w:rsidRDefault="00687E1B" w:rsidP="00687E1B">
      <w:pPr>
        <w:suppressAutoHyphens w:val="0"/>
        <w:jc w:val="center"/>
        <w:rPr>
          <w:sz w:val="24"/>
          <w:szCs w:val="24"/>
          <w:lang w:eastAsia="ru-RU"/>
        </w:rPr>
      </w:pPr>
    </w:p>
    <w:p w:rsidR="00687E1B" w:rsidRPr="00687E1B" w:rsidRDefault="00687E1B" w:rsidP="00687E1B">
      <w:pPr>
        <w:suppressAutoHyphens w:val="0"/>
        <w:autoSpaceDE w:val="0"/>
        <w:autoSpaceDN w:val="0"/>
        <w:adjustRightInd w:val="0"/>
        <w:jc w:val="center"/>
        <w:rPr>
          <w:rFonts w:eastAsia="Calibri"/>
          <w:bCs/>
          <w:sz w:val="24"/>
          <w:szCs w:val="24"/>
          <w:lang w:eastAsia="en-US"/>
        </w:rPr>
      </w:pPr>
      <w:r w:rsidRPr="00687E1B">
        <w:rPr>
          <w:sz w:val="24"/>
          <w:szCs w:val="24"/>
          <w:lang w:eastAsia="ru-RU"/>
        </w:rPr>
        <w:t xml:space="preserve">О внесении изменений в </w:t>
      </w:r>
      <w:r w:rsidRPr="00687E1B">
        <w:rPr>
          <w:rFonts w:eastAsia="Calibri"/>
          <w:bCs/>
          <w:sz w:val="24"/>
          <w:szCs w:val="24"/>
          <w:lang w:eastAsia="en-US"/>
        </w:rPr>
        <w:t xml:space="preserve">положение о комиссии по соблюдению требований к служебному поведению муниципальных служащих и урегулированию конфликтов интересов </w:t>
      </w:r>
      <w:proofErr w:type="gramStart"/>
      <w:r w:rsidRPr="00687E1B">
        <w:rPr>
          <w:rFonts w:eastAsia="Calibri"/>
          <w:bCs/>
          <w:sz w:val="24"/>
          <w:szCs w:val="24"/>
          <w:lang w:eastAsia="en-US"/>
        </w:rPr>
        <w:t>в  администрации</w:t>
      </w:r>
      <w:proofErr w:type="gramEnd"/>
      <w:r w:rsidRPr="00687E1B">
        <w:rPr>
          <w:rFonts w:eastAsia="Calibri"/>
          <w:bCs/>
          <w:sz w:val="24"/>
          <w:szCs w:val="24"/>
          <w:lang w:eastAsia="en-US"/>
        </w:rPr>
        <w:t xml:space="preserve"> Кировского сельсовета Тогучинского района Новосибирской области</w:t>
      </w:r>
    </w:p>
    <w:p w:rsidR="00687E1B" w:rsidRPr="00687E1B" w:rsidRDefault="00687E1B" w:rsidP="00687E1B">
      <w:pPr>
        <w:suppressAutoHyphens w:val="0"/>
        <w:jc w:val="center"/>
        <w:rPr>
          <w:sz w:val="24"/>
          <w:szCs w:val="24"/>
          <w:lang w:eastAsia="ru-RU"/>
        </w:rPr>
      </w:pPr>
    </w:p>
    <w:p w:rsidR="00687E1B" w:rsidRPr="00687E1B" w:rsidRDefault="00687E1B" w:rsidP="00687E1B">
      <w:pPr>
        <w:suppressAutoHyphens w:val="0"/>
        <w:autoSpaceDE w:val="0"/>
        <w:autoSpaceDN w:val="0"/>
        <w:adjustRightInd w:val="0"/>
        <w:ind w:firstLine="708"/>
        <w:jc w:val="both"/>
        <w:rPr>
          <w:rFonts w:eastAsia="Calibri"/>
          <w:bCs/>
          <w:sz w:val="24"/>
          <w:szCs w:val="24"/>
          <w:lang w:eastAsia="en-US"/>
        </w:rPr>
      </w:pPr>
      <w:r w:rsidRPr="00687E1B">
        <w:rPr>
          <w:sz w:val="24"/>
          <w:szCs w:val="24"/>
          <w:lang w:eastAsia="ru-RU"/>
        </w:rPr>
        <w:t>На основании представления прокуратуры Тогучинского района Новосибирской области от 30.01.2024 № 20-05-2023 «Об устранении нарушений законодательства о противодействии коррупции» на постановление администрации Кировского сельсовета Тогучинского района Новосибирской области от 04.05.2022 № 58/П/93.010 «</w:t>
      </w:r>
      <w:r w:rsidRPr="00687E1B">
        <w:rPr>
          <w:rFonts w:eastAsia="Calibri"/>
          <w:bCs/>
          <w:sz w:val="24"/>
          <w:szCs w:val="24"/>
          <w:lang w:eastAsia="en-US"/>
        </w:rPr>
        <w:t>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Кировского сельсовета Тогучинского района Новосибирской области»</w:t>
      </w:r>
      <w:r w:rsidRPr="00687E1B">
        <w:rPr>
          <w:sz w:val="24"/>
          <w:szCs w:val="24"/>
          <w:lang w:eastAsia="ru-RU"/>
        </w:rPr>
        <w:t xml:space="preserve"> администрация Кировского сельсовета Тогучинского района Новосибирской области</w:t>
      </w:r>
    </w:p>
    <w:p w:rsidR="00687E1B" w:rsidRPr="00687E1B" w:rsidRDefault="00687E1B" w:rsidP="00687E1B">
      <w:pPr>
        <w:suppressAutoHyphens w:val="0"/>
        <w:rPr>
          <w:sz w:val="24"/>
          <w:szCs w:val="24"/>
          <w:lang w:eastAsia="ru-RU"/>
        </w:rPr>
      </w:pPr>
      <w:r w:rsidRPr="00687E1B">
        <w:rPr>
          <w:sz w:val="24"/>
          <w:szCs w:val="24"/>
          <w:lang w:eastAsia="ru-RU"/>
        </w:rPr>
        <w:t>ПОСТАНОВЛЯЕТ:</w:t>
      </w:r>
    </w:p>
    <w:p w:rsidR="00687E1B" w:rsidRPr="00687E1B" w:rsidRDefault="00687E1B" w:rsidP="00687E1B">
      <w:pPr>
        <w:suppressAutoHyphens w:val="0"/>
        <w:autoSpaceDE w:val="0"/>
        <w:autoSpaceDN w:val="0"/>
        <w:adjustRightInd w:val="0"/>
        <w:jc w:val="both"/>
        <w:rPr>
          <w:rFonts w:eastAsia="Calibri"/>
          <w:bCs/>
          <w:sz w:val="24"/>
          <w:szCs w:val="24"/>
          <w:lang w:eastAsia="en-US"/>
        </w:rPr>
      </w:pPr>
      <w:proofErr w:type="gramStart"/>
      <w:r w:rsidRPr="00687E1B">
        <w:rPr>
          <w:sz w:val="24"/>
          <w:szCs w:val="24"/>
          <w:lang w:eastAsia="ru-RU"/>
        </w:rPr>
        <w:t>Внести  в</w:t>
      </w:r>
      <w:proofErr w:type="gramEnd"/>
      <w:r w:rsidRPr="00687E1B">
        <w:rPr>
          <w:sz w:val="24"/>
          <w:szCs w:val="24"/>
          <w:lang w:eastAsia="ru-RU"/>
        </w:rPr>
        <w:t xml:space="preserve"> положение </w:t>
      </w:r>
      <w:r w:rsidRPr="00687E1B">
        <w:rPr>
          <w:rFonts w:eastAsia="Calibri"/>
          <w:bCs/>
          <w:sz w:val="24"/>
          <w:szCs w:val="24"/>
          <w:lang w:eastAsia="en-US"/>
        </w:rPr>
        <w:t xml:space="preserve">о комиссии по соблюдению требований к служебному поведению муниципальных служащих и урегулированию конфликтов интересов в  администрации Кировского сельсовета Тогучинского района Новосибирской области утвержденное постановлением администрации Кировского сельсовета Тогучинского района Новосибирской области от 04.05.2022 № 58/П/93.010 следующие изменения: </w:t>
      </w:r>
    </w:p>
    <w:p w:rsidR="00687E1B" w:rsidRPr="00687E1B" w:rsidRDefault="00687E1B" w:rsidP="00687E1B">
      <w:pPr>
        <w:numPr>
          <w:ilvl w:val="0"/>
          <w:numId w:val="30"/>
        </w:numPr>
        <w:suppressAutoHyphens w:val="0"/>
        <w:contextualSpacing/>
        <w:jc w:val="both"/>
        <w:rPr>
          <w:sz w:val="24"/>
          <w:szCs w:val="24"/>
          <w:lang w:eastAsia="ru-RU"/>
        </w:rPr>
      </w:pPr>
      <w:r w:rsidRPr="00687E1B">
        <w:rPr>
          <w:sz w:val="24"/>
          <w:szCs w:val="24"/>
          <w:lang w:eastAsia="ru-RU"/>
        </w:rPr>
        <w:t>В пункт 9 положения добавить подпункт 7 «</w:t>
      </w:r>
      <w:r w:rsidRPr="00687E1B">
        <w:rPr>
          <w:sz w:val="24"/>
          <w:szCs w:val="24"/>
          <w:shd w:val="clear" w:color="auto" w:fill="FFFFFF"/>
          <w:lang w:eastAsia="ru-RU"/>
        </w:rPr>
        <w:t>уведомление государственного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687E1B" w:rsidRPr="00687E1B" w:rsidRDefault="00687E1B" w:rsidP="00687E1B">
      <w:pPr>
        <w:numPr>
          <w:ilvl w:val="0"/>
          <w:numId w:val="30"/>
        </w:numPr>
        <w:suppressAutoHyphens w:val="0"/>
        <w:autoSpaceDE w:val="0"/>
        <w:autoSpaceDN w:val="0"/>
        <w:adjustRightInd w:val="0"/>
        <w:contextualSpacing/>
        <w:jc w:val="both"/>
        <w:rPr>
          <w:color w:val="000000"/>
          <w:sz w:val="24"/>
          <w:szCs w:val="24"/>
          <w:lang w:eastAsia="ru-RU"/>
        </w:rPr>
      </w:pPr>
      <w:r w:rsidRPr="00687E1B">
        <w:rPr>
          <w:sz w:val="24"/>
          <w:szCs w:val="24"/>
          <w:lang w:eastAsia="ru-RU"/>
        </w:rPr>
        <w:t xml:space="preserve">Приложение 2 </w:t>
      </w:r>
      <w:r w:rsidRPr="00687E1B">
        <w:rPr>
          <w:rFonts w:eastAsia="Calibri"/>
          <w:bCs/>
          <w:sz w:val="24"/>
          <w:szCs w:val="24"/>
          <w:lang w:eastAsia="en-US"/>
        </w:rPr>
        <w:t xml:space="preserve">утвержденное </w:t>
      </w:r>
      <w:proofErr w:type="gramStart"/>
      <w:r w:rsidRPr="00687E1B">
        <w:rPr>
          <w:rFonts w:eastAsia="Calibri"/>
          <w:bCs/>
          <w:sz w:val="24"/>
          <w:szCs w:val="24"/>
          <w:lang w:eastAsia="en-US"/>
        </w:rPr>
        <w:t xml:space="preserve">постановлением </w:t>
      </w:r>
      <w:r w:rsidRPr="00687E1B">
        <w:rPr>
          <w:sz w:val="24"/>
          <w:szCs w:val="24"/>
          <w:lang w:eastAsia="ru-RU"/>
        </w:rPr>
        <w:t xml:space="preserve"> администрации</w:t>
      </w:r>
      <w:proofErr w:type="gramEnd"/>
      <w:r w:rsidRPr="00687E1B">
        <w:rPr>
          <w:sz w:val="24"/>
          <w:szCs w:val="24"/>
          <w:lang w:eastAsia="ru-RU"/>
        </w:rPr>
        <w:t xml:space="preserve"> Кировского сельсовета Тогучинского района Новосибирской области от 04.05.2022 № 58/П/93.010 «</w:t>
      </w:r>
      <w:r w:rsidRPr="00687E1B">
        <w:rPr>
          <w:rFonts w:eastAsia="Calibri"/>
          <w:bCs/>
          <w:sz w:val="24"/>
          <w:szCs w:val="24"/>
          <w:lang w:eastAsia="en-US"/>
        </w:rPr>
        <w:t xml:space="preserve">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Кировского сельсовета Тогучинского района Новосибирской области» </w:t>
      </w:r>
      <w:r w:rsidRPr="00687E1B">
        <w:rPr>
          <w:sz w:val="24"/>
          <w:szCs w:val="24"/>
          <w:lang w:eastAsia="ru-RU"/>
        </w:rPr>
        <w:t xml:space="preserve">изложить в следующей редакции: </w:t>
      </w:r>
    </w:p>
    <w:p w:rsidR="00687E1B" w:rsidRPr="00687E1B" w:rsidRDefault="00687E1B" w:rsidP="00687E1B">
      <w:pPr>
        <w:suppressAutoHyphens w:val="0"/>
        <w:autoSpaceDE w:val="0"/>
        <w:autoSpaceDN w:val="0"/>
        <w:adjustRightInd w:val="0"/>
        <w:jc w:val="center"/>
        <w:rPr>
          <w:color w:val="000000"/>
          <w:sz w:val="24"/>
          <w:szCs w:val="24"/>
          <w:lang w:eastAsia="ru-RU"/>
        </w:rPr>
      </w:pPr>
      <w:r w:rsidRPr="00687E1B">
        <w:rPr>
          <w:color w:val="000000"/>
          <w:sz w:val="24"/>
          <w:szCs w:val="24"/>
          <w:lang w:eastAsia="ru-RU"/>
        </w:rPr>
        <w:t xml:space="preserve">Состав комиссии </w:t>
      </w:r>
    </w:p>
    <w:p w:rsidR="00687E1B" w:rsidRPr="00687E1B" w:rsidRDefault="00687E1B" w:rsidP="00687E1B">
      <w:pPr>
        <w:suppressAutoHyphens w:val="0"/>
        <w:autoSpaceDE w:val="0"/>
        <w:autoSpaceDN w:val="0"/>
        <w:adjustRightInd w:val="0"/>
        <w:jc w:val="center"/>
        <w:rPr>
          <w:color w:val="000000"/>
          <w:sz w:val="24"/>
          <w:szCs w:val="24"/>
          <w:lang w:eastAsia="ru-RU"/>
        </w:rPr>
      </w:pPr>
      <w:r w:rsidRPr="00687E1B">
        <w:rPr>
          <w:color w:val="000000"/>
          <w:sz w:val="24"/>
          <w:szCs w:val="24"/>
          <w:lang w:eastAsia="ru-RU"/>
        </w:rPr>
        <w:t xml:space="preserve">по соблюдению требований к служебному поведению муниципальных служащих и урегулированию конфликта интересов в администрации Кировского сельсовета Тогучинского </w:t>
      </w:r>
      <w:proofErr w:type="gramStart"/>
      <w:r w:rsidRPr="00687E1B">
        <w:rPr>
          <w:color w:val="000000"/>
          <w:sz w:val="24"/>
          <w:szCs w:val="24"/>
          <w:lang w:eastAsia="ru-RU"/>
        </w:rPr>
        <w:t>района  Новосибирской</w:t>
      </w:r>
      <w:proofErr w:type="gramEnd"/>
      <w:r w:rsidRPr="00687E1B">
        <w:rPr>
          <w:color w:val="000000"/>
          <w:sz w:val="24"/>
          <w:szCs w:val="24"/>
          <w:lang w:eastAsia="ru-RU"/>
        </w:rPr>
        <w:t xml:space="preserve"> области</w:t>
      </w:r>
    </w:p>
    <w:p w:rsidR="00687E1B" w:rsidRDefault="00687E1B" w:rsidP="00687E1B">
      <w:pPr>
        <w:suppressAutoHyphens w:val="0"/>
        <w:autoSpaceDE w:val="0"/>
        <w:autoSpaceDN w:val="0"/>
        <w:adjustRightInd w:val="0"/>
        <w:jc w:val="both"/>
        <w:rPr>
          <w:b/>
          <w:sz w:val="24"/>
          <w:szCs w:val="24"/>
          <w:lang w:eastAsia="ru-RU"/>
        </w:rPr>
      </w:pPr>
    </w:p>
    <w:p w:rsidR="00687E1B" w:rsidRPr="00687E1B" w:rsidRDefault="00687E1B" w:rsidP="00687E1B">
      <w:pPr>
        <w:suppressAutoHyphens w:val="0"/>
        <w:autoSpaceDE w:val="0"/>
        <w:autoSpaceDN w:val="0"/>
        <w:adjustRightInd w:val="0"/>
        <w:jc w:val="both"/>
        <w:rPr>
          <w:color w:val="000000"/>
          <w:sz w:val="24"/>
          <w:szCs w:val="24"/>
          <w:lang w:eastAsia="ru-RU"/>
        </w:rPr>
      </w:pPr>
      <w:r w:rsidRPr="00687E1B">
        <w:rPr>
          <w:b/>
          <w:sz w:val="24"/>
          <w:szCs w:val="24"/>
          <w:lang w:eastAsia="ru-RU"/>
        </w:rPr>
        <w:t>Председатель комиссии</w:t>
      </w:r>
      <w:r w:rsidRPr="00687E1B">
        <w:rPr>
          <w:sz w:val="24"/>
          <w:szCs w:val="24"/>
          <w:lang w:eastAsia="ru-RU"/>
        </w:rPr>
        <w:t xml:space="preserve"> - Бойченко Л.П., председатель Совета депутатов Кировского сельсовета </w:t>
      </w:r>
      <w:r w:rsidRPr="00687E1B">
        <w:rPr>
          <w:color w:val="000000"/>
          <w:sz w:val="24"/>
          <w:szCs w:val="24"/>
          <w:lang w:eastAsia="ru-RU"/>
        </w:rPr>
        <w:t xml:space="preserve">Тогучинского </w:t>
      </w:r>
      <w:proofErr w:type="gramStart"/>
      <w:r w:rsidRPr="00687E1B">
        <w:rPr>
          <w:color w:val="000000"/>
          <w:sz w:val="24"/>
          <w:szCs w:val="24"/>
          <w:lang w:eastAsia="ru-RU"/>
        </w:rPr>
        <w:t>района  Новосибирской</w:t>
      </w:r>
      <w:proofErr w:type="gramEnd"/>
      <w:r w:rsidRPr="00687E1B">
        <w:rPr>
          <w:color w:val="000000"/>
          <w:sz w:val="24"/>
          <w:szCs w:val="24"/>
          <w:lang w:eastAsia="ru-RU"/>
        </w:rPr>
        <w:t xml:space="preserve"> области;</w:t>
      </w:r>
    </w:p>
    <w:p w:rsidR="00687E1B" w:rsidRPr="00687E1B" w:rsidRDefault="00687E1B" w:rsidP="00687E1B">
      <w:pPr>
        <w:suppressAutoHyphens w:val="0"/>
        <w:autoSpaceDE w:val="0"/>
        <w:autoSpaceDN w:val="0"/>
        <w:adjustRightInd w:val="0"/>
        <w:jc w:val="both"/>
        <w:rPr>
          <w:sz w:val="24"/>
          <w:szCs w:val="24"/>
          <w:lang w:eastAsia="ru-RU"/>
        </w:rPr>
      </w:pPr>
      <w:r w:rsidRPr="00687E1B">
        <w:rPr>
          <w:b/>
          <w:sz w:val="24"/>
          <w:szCs w:val="24"/>
          <w:lang w:eastAsia="ru-RU"/>
        </w:rPr>
        <w:t>Заместитель председателя комиссии</w:t>
      </w:r>
      <w:r w:rsidRPr="00687E1B">
        <w:rPr>
          <w:sz w:val="24"/>
          <w:szCs w:val="24"/>
          <w:lang w:eastAsia="ru-RU"/>
        </w:rPr>
        <w:t xml:space="preserve"> – Давыдкина В.Н., специалист администрации Кировского сельсовета </w:t>
      </w:r>
      <w:r w:rsidRPr="00687E1B">
        <w:rPr>
          <w:color w:val="000000"/>
          <w:sz w:val="24"/>
          <w:szCs w:val="24"/>
          <w:lang w:eastAsia="ru-RU"/>
        </w:rPr>
        <w:t xml:space="preserve">Тогучинского </w:t>
      </w:r>
      <w:proofErr w:type="gramStart"/>
      <w:r w:rsidRPr="00687E1B">
        <w:rPr>
          <w:color w:val="000000"/>
          <w:sz w:val="24"/>
          <w:szCs w:val="24"/>
          <w:lang w:eastAsia="ru-RU"/>
        </w:rPr>
        <w:t>района</w:t>
      </w:r>
      <w:r w:rsidRPr="00687E1B">
        <w:rPr>
          <w:rFonts w:ascii="Courier New" w:hAnsi="Courier New" w:cs="Courier New"/>
          <w:color w:val="000000"/>
          <w:sz w:val="24"/>
          <w:szCs w:val="24"/>
          <w:lang w:eastAsia="ru-RU"/>
        </w:rPr>
        <w:t xml:space="preserve"> </w:t>
      </w:r>
      <w:r w:rsidRPr="00687E1B">
        <w:rPr>
          <w:color w:val="000000"/>
          <w:sz w:val="24"/>
          <w:szCs w:val="24"/>
          <w:lang w:eastAsia="ru-RU"/>
        </w:rPr>
        <w:t xml:space="preserve"> Новосибирской</w:t>
      </w:r>
      <w:proofErr w:type="gramEnd"/>
      <w:r w:rsidRPr="00687E1B">
        <w:rPr>
          <w:color w:val="000000"/>
          <w:sz w:val="24"/>
          <w:szCs w:val="24"/>
          <w:lang w:eastAsia="ru-RU"/>
        </w:rPr>
        <w:t xml:space="preserve"> области</w:t>
      </w:r>
      <w:r w:rsidRPr="00687E1B">
        <w:rPr>
          <w:sz w:val="24"/>
          <w:szCs w:val="24"/>
          <w:lang w:eastAsia="ru-RU"/>
        </w:rPr>
        <w:t xml:space="preserve">; </w:t>
      </w:r>
    </w:p>
    <w:p w:rsidR="00687E1B" w:rsidRPr="00687E1B" w:rsidRDefault="00687E1B" w:rsidP="00687E1B">
      <w:pPr>
        <w:suppressAutoHyphens w:val="0"/>
        <w:autoSpaceDE w:val="0"/>
        <w:autoSpaceDN w:val="0"/>
        <w:adjustRightInd w:val="0"/>
        <w:jc w:val="both"/>
        <w:rPr>
          <w:sz w:val="24"/>
          <w:szCs w:val="24"/>
          <w:lang w:eastAsia="ru-RU"/>
        </w:rPr>
      </w:pPr>
      <w:r w:rsidRPr="00687E1B">
        <w:rPr>
          <w:b/>
          <w:sz w:val="24"/>
          <w:szCs w:val="24"/>
          <w:lang w:eastAsia="ru-RU"/>
        </w:rPr>
        <w:t>Секретарь комиссии</w:t>
      </w:r>
      <w:r w:rsidRPr="00687E1B">
        <w:rPr>
          <w:sz w:val="24"/>
          <w:szCs w:val="24"/>
          <w:lang w:eastAsia="ru-RU"/>
        </w:rPr>
        <w:t xml:space="preserve"> – </w:t>
      </w:r>
      <w:proofErr w:type="spellStart"/>
      <w:r w:rsidRPr="00687E1B">
        <w:rPr>
          <w:sz w:val="24"/>
          <w:szCs w:val="24"/>
          <w:lang w:eastAsia="ru-RU"/>
        </w:rPr>
        <w:t>Касинцева</w:t>
      </w:r>
      <w:proofErr w:type="spellEnd"/>
      <w:r w:rsidRPr="00687E1B">
        <w:rPr>
          <w:sz w:val="24"/>
          <w:szCs w:val="24"/>
          <w:lang w:eastAsia="ru-RU"/>
        </w:rPr>
        <w:t xml:space="preserve"> А.А.</w:t>
      </w:r>
      <w:proofErr w:type="gramStart"/>
      <w:r w:rsidRPr="00687E1B">
        <w:rPr>
          <w:sz w:val="24"/>
          <w:szCs w:val="24"/>
          <w:lang w:eastAsia="ru-RU"/>
        </w:rPr>
        <w:t>,  специалист</w:t>
      </w:r>
      <w:proofErr w:type="gramEnd"/>
      <w:r w:rsidRPr="00687E1B">
        <w:rPr>
          <w:sz w:val="24"/>
          <w:szCs w:val="24"/>
          <w:lang w:eastAsia="ru-RU"/>
        </w:rPr>
        <w:t xml:space="preserve"> администрации Кировского сельсовета </w:t>
      </w:r>
      <w:r w:rsidRPr="00687E1B">
        <w:rPr>
          <w:color w:val="000000"/>
          <w:sz w:val="24"/>
          <w:szCs w:val="24"/>
          <w:lang w:eastAsia="ru-RU"/>
        </w:rPr>
        <w:t>Тогучинского района</w:t>
      </w:r>
      <w:r w:rsidRPr="00687E1B">
        <w:rPr>
          <w:rFonts w:ascii="Courier New" w:hAnsi="Courier New" w:cs="Courier New"/>
          <w:color w:val="000000"/>
          <w:sz w:val="24"/>
          <w:szCs w:val="24"/>
          <w:lang w:eastAsia="ru-RU"/>
        </w:rPr>
        <w:t xml:space="preserve"> </w:t>
      </w:r>
      <w:r w:rsidRPr="00687E1B">
        <w:rPr>
          <w:color w:val="000000"/>
          <w:sz w:val="24"/>
          <w:szCs w:val="24"/>
          <w:lang w:eastAsia="ru-RU"/>
        </w:rPr>
        <w:t xml:space="preserve"> Новосибирской области</w:t>
      </w:r>
      <w:r w:rsidRPr="00687E1B">
        <w:rPr>
          <w:sz w:val="24"/>
          <w:szCs w:val="24"/>
          <w:lang w:eastAsia="ru-RU"/>
        </w:rPr>
        <w:t>,</w:t>
      </w:r>
    </w:p>
    <w:p w:rsidR="00687E1B" w:rsidRPr="00687E1B" w:rsidRDefault="00687E1B" w:rsidP="00687E1B">
      <w:pPr>
        <w:suppressAutoHyphens w:val="0"/>
        <w:autoSpaceDE w:val="0"/>
        <w:autoSpaceDN w:val="0"/>
        <w:adjustRightInd w:val="0"/>
        <w:jc w:val="both"/>
        <w:rPr>
          <w:b/>
          <w:color w:val="000000"/>
          <w:sz w:val="24"/>
          <w:szCs w:val="24"/>
          <w:lang w:eastAsia="ru-RU"/>
        </w:rPr>
      </w:pPr>
      <w:r w:rsidRPr="00687E1B">
        <w:rPr>
          <w:sz w:val="24"/>
          <w:szCs w:val="24"/>
          <w:lang w:eastAsia="ru-RU"/>
        </w:rPr>
        <w:t xml:space="preserve"> </w:t>
      </w:r>
      <w:r w:rsidRPr="00687E1B">
        <w:rPr>
          <w:b/>
          <w:color w:val="000000"/>
          <w:sz w:val="24"/>
          <w:szCs w:val="24"/>
          <w:lang w:eastAsia="ru-RU"/>
        </w:rPr>
        <w:t>Члены комиссии:</w:t>
      </w:r>
    </w:p>
    <w:p w:rsidR="00687E1B" w:rsidRPr="00687E1B" w:rsidRDefault="00687E1B" w:rsidP="00687E1B">
      <w:pPr>
        <w:suppressAutoHyphens w:val="0"/>
        <w:autoSpaceDE w:val="0"/>
        <w:autoSpaceDN w:val="0"/>
        <w:adjustRightInd w:val="0"/>
        <w:jc w:val="both"/>
        <w:rPr>
          <w:color w:val="000000"/>
          <w:sz w:val="24"/>
          <w:szCs w:val="24"/>
          <w:lang w:eastAsia="ru-RU"/>
        </w:rPr>
      </w:pPr>
      <w:r w:rsidRPr="00687E1B">
        <w:rPr>
          <w:color w:val="000000"/>
          <w:sz w:val="24"/>
          <w:szCs w:val="24"/>
          <w:lang w:eastAsia="ru-RU"/>
        </w:rPr>
        <w:t xml:space="preserve">Губарев В.В. - депутат Кировского сельсовета Тогучинского района Новосибирской области, </w:t>
      </w:r>
    </w:p>
    <w:p w:rsidR="00687E1B" w:rsidRPr="00687E1B" w:rsidRDefault="00687E1B" w:rsidP="00687E1B">
      <w:pPr>
        <w:suppressAutoHyphens w:val="0"/>
        <w:jc w:val="both"/>
        <w:rPr>
          <w:sz w:val="24"/>
          <w:szCs w:val="24"/>
          <w:lang w:eastAsia="ru-RU"/>
        </w:rPr>
      </w:pPr>
      <w:r w:rsidRPr="00687E1B">
        <w:rPr>
          <w:sz w:val="24"/>
          <w:szCs w:val="24"/>
          <w:lang w:eastAsia="ru-RU"/>
        </w:rPr>
        <w:t xml:space="preserve">Чумакова В.А. - управляющий делами администрации Тогучинского района Новосибирской области (по согласованию) </w:t>
      </w:r>
      <w:r w:rsidRPr="00687E1B">
        <w:rPr>
          <w:sz w:val="24"/>
          <w:szCs w:val="24"/>
          <w:u w:val="single"/>
          <w:lang w:eastAsia="ru-RU"/>
        </w:rPr>
        <w:t>независимый эксперт</w:t>
      </w:r>
      <w:r w:rsidRPr="00687E1B">
        <w:rPr>
          <w:sz w:val="24"/>
          <w:szCs w:val="24"/>
          <w:lang w:eastAsia="ru-RU"/>
        </w:rPr>
        <w:t>.</w:t>
      </w:r>
    </w:p>
    <w:p w:rsidR="00687E1B" w:rsidRPr="00687E1B" w:rsidRDefault="00687E1B" w:rsidP="00687E1B">
      <w:pPr>
        <w:suppressAutoHyphens w:val="0"/>
        <w:autoSpaceDE w:val="0"/>
        <w:autoSpaceDN w:val="0"/>
        <w:adjustRightInd w:val="0"/>
        <w:jc w:val="both"/>
        <w:rPr>
          <w:sz w:val="24"/>
          <w:szCs w:val="24"/>
          <w:lang w:eastAsia="ru-RU"/>
        </w:rPr>
      </w:pPr>
      <w:r w:rsidRPr="00687E1B">
        <w:rPr>
          <w:sz w:val="24"/>
          <w:szCs w:val="24"/>
          <w:lang w:eastAsia="ru-RU"/>
        </w:rPr>
        <w:tab/>
        <w:t xml:space="preserve"> </w:t>
      </w:r>
    </w:p>
    <w:p w:rsidR="00687E1B" w:rsidRPr="00687E1B" w:rsidRDefault="00687E1B" w:rsidP="00687E1B">
      <w:pPr>
        <w:numPr>
          <w:ilvl w:val="0"/>
          <w:numId w:val="30"/>
        </w:numPr>
        <w:shd w:val="clear" w:color="auto" w:fill="FFFFFF"/>
        <w:suppressAutoHyphens w:val="0"/>
        <w:contextualSpacing/>
        <w:jc w:val="both"/>
        <w:rPr>
          <w:bCs/>
          <w:iCs/>
          <w:sz w:val="24"/>
          <w:szCs w:val="24"/>
          <w:lang w:eastAsia="ru-RU"/>
        </w:rPr>
      </w:pPr>
      <w:r w:rsidRPr="00687E1B">
        <w:rPr>
          <w:sz w:val="24"/>
          <w:szCs w:val="24"/>
          <w:lang w:eastAsia="ru-RU"/>
        </w:rPr>
        <w:lastRenderedPageBreak/>
        <w:t xml:space="preserve">Опубликовать настоящее постановление в периодическом печатном издании Кировский Вестник и на официальном сайте </w:t>
      </w:r>
      <w:r w:rsidRPr="00687E1B">
        <w:rPr>
          <w:bCs/>
          <w:iCs/>
          <w:sz w:val="24"/>
          <w:szCs w:val="24"/>
          <w:lang w:eastAsia="ru-RU"/>
        </w:rPr>
        <w:t>администрации Кировского сельсовета Тогучинского района Новосибирской области</w:t>
      </w:r>
      <w:r w:rsidRPr="00687E1B">
        <w:rPr>
          <w:i/>
          <w:sz w:val="24"/>
          <w:szCs w:val="24"/>
          <w:lang w:eastAsia="ru-RU"/>
        </w:rPr>
        <w:t>.</w:t>
      </w:r>
    </w:p>
    <w:p w:rsidR="00687E1B" w:rsidRPr="00687E1B" w:rsidRDefault="00687E1B" w:rsidP="00687E1B">
      <w:pPr>
        <w:suppressAutoHyphens w:val="0"/>
        <w:ind w:left="720"/>
        <w:contextualSpacing/>
        <w:rPr>
          <w:bCs/>
          <w:iCs/>
          <w:sz w:val="24"/>
          <w:szCs w:val="24"/>
          <w:lang w:eastAsia="ru-RU"/>
        </w:rPr>
      </w:pPr>
    </w:p>
    <w:p w:rsidR="00687E1B" w:rsidRPr="00687E1B" w:rsidRDefault="00687E1B" w:rsidP="00687E1B">
      <w:pPr>
        <w:shd w:val="clear" w:color="auto" w:fill="FFFFFF"/>
        <w:suppressAutoHyphens w:val="0"/>
        <w:jc w:val="both"/>
        <w:rPr>
          <w:bCs/>
          <w:iCs/>
          <w:sz w:val="24"/>
          <w:szCs w:val="24"/>
          <w:lang w:eastAsia="ru-RU"/>
        </w:rPr>
      </w:pPr>
    </w:p>
    <w:p w:rsidR="00687E1B" w:rsidRPr="00687E1B" w:rsidRDefault="00687E1B" w:rsidP="00687E1B">
      <w:pPr>
        <w:shd w:val="clear" w:color="auto" w:fill="FFFFFF"/>
        <w:suppressAutoHyphens w:val="0"/>
        <w:jc w:val="both"/>
        <w:rPr>
          <w:bCs/>
          <w:iCs/>
          <w:sz w:val="24"/>
          <w:szCs w:val="24"/>
          <w:lang w:eastAsia="ru-RU"/>
        </w:rPr>
      </w:pPr>
      <w:r w:rsidRPr="00687E1B">
        <w:rPr>
          <w:bCs/>
          <w:iCs/>
          <w:sz w:val="24"/>
          <w:szCs w:val="24"/>
          <w:lang w:eastAsia="ru-RU"/>
        </w:rPr>
        <w:t>Глава Кировского сельсовета</w:t>
      </w:r>
    </w:p>
    <w:p w:rsidR="00687E1B" w:rsidRPr="00687E1B" w:rsidRDefault="00687E1B" w:rsidP="00687E1B">
      <w:pPr>
        <w:shd w:val="clear" w:color="auto" w:fill="FFFFFF"/>
        <w:suppressAutoHyphens w:val="0"/>
        <w:jc w:val="both"/>
        <w:rPr>
          <w:bCs/>
          <w:iCs/>
          <w:sz w:val="24"/>
          <w:szCs w:val="24"/>
          <w:lang w:eastAsia="ru-RU"/>
        </w:rPr>
      </w:pPr>
      <w:r w:rsidRPr="00687E1B">
        <w:rPr>
          <w:bCs/>
          <w:iCs/>
          <w:sz w:val="24"/>
          <w:szCs w:val="24"/>
          <w:lang w:eastAsia="ru-RU"/>
        </w:rPr>
        <w:t>Тогучинского района</w:t>
      </w:r>
    </w:p>
    <w:p w:rsidR="00687E1B" w:rsidRPr="00687E1B" w:rsidRDefault="00687E1B" w:rsidP="00687E1B">
      <w:pPr>
        <w:shd w:val="clear" w:color="auto" w:fill="FFFFFF"/>
        <w:suppressAutoHyphens w:val="0"/>
        <w:jc w:val="both"/>
        <w:rPr>
          <w:bCs/>
          <w:iCs/>
          <w:sz w:val="24"/>
          <w:szCs w:val="24"/>
          <w:lang w:eastAsia="ru-RU"/>
        </w:rPr>
      </w:pPr>
      <w:r w:rsidRPr="00687E1B">
        <w:rPr>
          <w:bCs/>
          <w:iCs/>
          <w:sz w:val="24"/>
          <w:szCs w:val="24"/>
          <w:lang w:eastAsia="ru-RU"/>
        </w:rPr>
        <w:t xml:space="preserve">Новосибирской области                                                  </w:t>
      </w:r>
      <w:r>
        <w:rPr>
          <w:bCs/>
          <w:iCs/>
          <w:sz w:val="24"/>
          <w:szCs w:val="24"/>
          <w:lang w:eastAsia="ru-RU"/>
        </w:rPr>
        <w:t xml:space="preserve">                                             </w:t>
      </w:r>
      <w:r w:rsidRPr="00687E1B">
        <w:rPr>
          <w:bCs/>
          <w:iCs/>
          <w:sz w:val="24"/>
          <w:szCs w:val="24"/>
          <w:lang w:eastAsia="ru-RU"/>
        </w:rPr>
        <w:t xml:space="preserve">     Е.Н. </w:t>
      </w:r>
      <w:proofErr w:type="spellStart"/>
      <w:r w:rsidRPr="00687E1B">
        <w:rPr>
          <w:bCs/>
          <w:iCs/>
          <w:sz w:val="24"/>
          <w:szCs w:val="24"/>
          <w:lang w:eastAsia="ru-RU"/>
        </w:rPr>
        <w:t>Шляхтичева</w:t>
      </w:r>
      <w:proofErr w:type="spellEnd"/>
    </w:p>
    <w:p w:rsidR="00687E1B" w:rsidRPr="00D853C4" w:rsidRDefault="00687E1B" w:rsidP="00687E1B">
      <w:pPr>
        <w:shd w:val="clear" w:color="auto" w:fill="FFFFFF"/>
        <w:suppressAutoHyphens w:val="0"/>
        <w:jc w:val="both"/>
        <w:rPr>
          <w:bCs/>
          <w:iCs/>
          <w:sz w:val="24"/>
          <w:szCs w:val="24"/>
          <w:lang w:eastAsia="ru-RU"/>
        </w:rPr>
      </w:pPr>
    </w:p>
    <w:p w:rsidR="00687E1B" w:rsidRPr="00D853C4" w:rsidRDefault="00687E1B" w:rsidP="00687E1B">
      <w:pPr>
        <w:shd w:val="clear" w:color="auto" w:fill="FFFFFF"/>
        <w:suppressAutoHyphens w:val="0"/>
        <w:jc w:val="both"/>
        <w:rPr>
          <w:bCs/>
          <w:iCs/>
          <w:sz w:val="24"/>
          <w:szCs w:val="24"/>
          <w:lang w:eastAsia="ru-RU"/>
        </w:rPr>
      </w:pPr>
      <w:proofErr w:type="spellStart"/>
      <w:r w:rsidRPr="00D853C4">
        <w:rPr>
          <w:bCs/>
          <w:iCs/>
          <w:sz w:val="24"/>
          <w:szCs w:val="24"/>
          <w:lang w:eastAsia="ru-RU"/>
        </w:rPr>
        <w:t>Касинцева</w:t>
      </w:r>
      <w:proofErr w:type="spellEnd"/>
    </w:p>
    <w:p w:rsidR="00687E1B" w:rsidRPr="00D853C4" w:rsidRDefault="00687E1B" w:rsidP="00687E1B">
      <w:pPr>
        <w:shd w:val="clear" w:color="auto" w:fill="FFFFFF"/>
        <w:suppressAutoHyphens w:val="0"/>
        <w:jc w:val="both"/>
        <w:rPr>
          <w:bCs/>
          <w:iCs/>
          <w:sz w:val="24"/>
          <w:szCs w:val="24"/>
          <w:lang w:eastAsia="ru-RU"/>
        </w:rPr>
      </w:pPr>
      <w:r w:rsidRPr="00D853C4">
        <w:rPr>
          <w:bCs/>
          <w:iCs/>
          <w:sz w:val="24"/>
          <w:szCs w:val="24"/>
          <w:lang w:eastAsia="ru-RU"/>
        </w:rPr>
        <w:t>25630</w:t>
      </w:r>
    </w:p>
    <w:p w:rsidR="00687E1B" w:rsidRPr="00D853C4" w:rsidRDefault="005F667C" w:rsidP="00994EB1">
      <w:pPr>
        <w:rPr>
          <w:sz w:val="24"/>
          <w:szCs w:val="24"/>
        </w:rPr>
      </w:pPr>
      <w:r w:rsidRPr="00D853C4">
        <w:rPr>
          <w:sz w:val="24"/>
          <w:szCs w:val="24"/>
        </w:rPr>
        <w:t>---------------------------------------------------------------------------------------------------------------------------</w:t>
      </w:r>
      <w:r w:rsidR="00D853C4">
        <w:rPr>
          <w:sz w:val="24"/>
          <w:szCs w:val="24"/>
        </w:rPr>
        <w:t>------</w:t>
      </w:r>
    </w:p>
    <w:p w:rsidR="00687E1B" w:rsidRPr="00D853C4" w:rsidRDefault="00687E1B" w:rsidP="00994EB1">
      <w:pPr>
        <w:rPr>
          <w:sz w:val="24"/>
          <w:szCs w:val="24"/>
        </w:rPr>
      </w:pPr>
    </w:p>
    <w:p w:rsidR="005F667C" w:rsidRPr="00D853C4" w:rsidRDefault="005F667C" w:rsidP="005F667C">
      <w:pPr>
        <w:suppressAutoHyphens w:val="0"/>
        <w:spacing w:line="276" w:lineRule="auto"/>
        <w:jc w:val="center"/>
        <w:rPr>
          <w:sz w:val="24"/>
          <w:szCs w:val="24"/>
          <w:lang w:eastAsia="ru-RU"/>
        </w:rPr>
      </w:pPr>
      <w:r w:rsidRPr="00D853C4">
        <w:rPr>
          <w:sz w:val="24"/>
          <w:szCs w:val="24"/>
          <w:lang w:eastAsia="ru-RU"/>
        </w:rPr>
        <w:t>АДМИНИСТРАЦИЯ КИРОВСКОГО СЕЛЬСОВЕТА</w:t>
      </w:r>
    </w:p>
    <w:p w:rsidR="005F667C" w:rsidRPr="00D853C4" w:rsidRDefault="005F667C" w:rsidP="005F667C">
      <w:pPr>
        <w:suppressAutoHyphens w:val="0"/>
        <w:spacing w:line="276" w:lineRule="auto"/>
        <w:jc w:val="center"/>
        <w:rPr>
          <w:sz w:val="24"/>
          <w:szCs w:val="24"/>
          <w:lang w:eastAsia="ru-RU"/>
        </w:rPr>
      </w:pPr>
      <w:r w:rsidRPr="00D853C4">
        <w:rPr>
          <w:sz w:val="24"/>
          <w:szCs w:val="24"/>
          <w:lang w:eastAsia="ru-RU"/>
        </w:rPr>
        <w:t>ТОГУЧИНСКОГО РАЙОНА</w:t>
      </w:r>
    </w:p>
    <w:p w:rsidR="005F667C" w:rsidRPr="00D853C4" w:rsidRDefault="005F667C" w:rsidP="005F667C">
      <w:pPr>
        <w:suppressAutoHyphens w:val="0"/>
        <w:jc w:val="center"/>
        <w:rPr>
          <w:sz w:val="24"/>
          <w:szCs w:val="24"/>
          <w:lang w:eastAsia="ru-RU"/>
        </w:rPr>
      </w:pPr>
      <w:r w:rsidRPr="00D853C4">
        <w:rPr>
          <w:sz w:val="24"/>
          <w:szCs w:val="24"/>
          <w:lang w:eastAsia="ru-RU"/>
        </w:rPr>
        <w:t>НОВОСИБИРСКОЙ ОБЛАСТИ</w:t>
      </w:r>
    </w:p>
    <w:p w:rsidR="005F667C" w:rsidRPr="00D853C4" w:rsidRDefault="005F667C" w:rsidP="005F667C">
      <w:pPr>
        <w:suppressAutoHyphens w:val="0"/>
        <w:jc w:val="center"/>
        <w:rPr>
          <w:sz w:val="24"/>
          <w:szCs w:val="24"/>
          <w:lang w:eastAsia="ru-RU"/>
        </w:rPr>
      </w:pPr>
    </w:p>
    <w:p w:rsidR="005F667C" w:rsidRPr="00D853C4" w:rsidRDefault="005F667C" w:rsidP="005F667C">
      <w:pPr>
        <w:suppressAutoHyphens w:val="0"/>
        <w:jc w:val="center"/>
        <w:rPr>
          <w:sz w:val="24"/>
          <w:szCs w:val="24"/>
          <w:lang w:eastAsia="ru-RU"/>
        </w:rPr>
      </w:pPr>
      <w:r w:rsidRPr="00D853C4">
        <w:rPr>
          <w:sz w:val="24"/>
          <w:szCs w:val="24"/>
          <w:lang w:eastAsia="ru-RU"/>
        </w:rPr>
        <w:t xml:space="preserve">  ПОСТАНОВЛЕНИЕ</w:t>
      </w:r>
    </w:p>
    <w:p w:rsidR="005F667C" w:rsidRPr="00D853C4" w:rsidRDefault="005F667C" w:rsidP="005F667C">
      <w:pPr>
        <w:suppressAutoHyphens w:val="0"/>
        <w:jc w:val="center"/>
        <w:rPr>
          <w:sz w:val="24"/>
          <w:szCs w:val="24"/>
          <w:lang w:eastAsia="ru-RU"/>
        </w:rPr>
      </w:pPr>
    </w:p>
    <w:p w:rsidR="005F667C" w:rsidRPr="00D853C4" w:rsidRDefault="005F667C" w:rsidP="005F667C">
      <w:pPr>
        <w:suppressAutoHyphens w:val="0"/>
        <w:jc w:val="center"/>
        <w:rPr>
          <w:sz w:val="24"/>
          <w:szCs w:val="24"/>
          <w:lang w:eastAsia="ru-RU"/>
        </w:rPr>
      </w:pPr>
      <w:r w:rsidRPr="00D853C4">
        <w:rPr>
          <w:sz w:val="24"/>
          <w:szCs w:val="24"/>
          <w:lang w:eastAsia="ru-RU"/>
        </w:rPr>
        <w:t xml:space="preserve">01.03.2024                                   с. </w:t>
      </w:r>
      <w:proofErr w:type="spellStart"/>
      <w:r w:rsidRPr="00D853C4">
        <w:rPr>
          <w:sz w:val="24"/>
          <w:szCs w:val="24"/>
          <w:lang w:eastAsia="ru-RU"/>
        </w:rPr>
        <w:t>Березиково</w:t>
      </w:r>
      <w:proofErr w:type="spellEnd"/>
      <w:r w:rsidRPr="00D853C4">
        <w:rPr>
          <w:sz w:val="24"/>
          <w:szCs w:val="24"/>
          <w:lang w:eastAsia="ru-RU"/>
        </w:rPr>
        <w:t xml:space="preserve">                                №19/П/93.010</w:t>
      </w:r>
    </w:p>
    <w:p w:rsidR="005F667C" w:rsidRPr="00D853C4" w:rsidRDefault="005F667C" w:rsidP="005F667C">
      <w:pPr>
        <w:suppressAutoHyphens w:val="0"/>
        <w:jc w:val="center"/>
        <w:rPr>
          <w:sz w:val="24"/>
          <w:szCs w:val="24"/>
          <w:lang w:eastAsia="ru-RU"/>
        </w:rPr>
      </w:pPr>
    </w:p>
    <w:p w:rsidR="005F667C" w:rsidRPr="00D853C4" w:rsidRDefault="005F667C" w:rsidP="005F667C">
      <w:pPr>
        <w:suppressAutoHyphens w:val="0"/>
        <w:spacing w:after="200"/>
        <w:jc w:val="center"/>
        <w:rPr>
          <w:bCs/>
          <w:color w:val="000000"/>
          <w:kern w:val="36"/>
          <w:sz w:val="24"/>
          <w:szCs w:val="24"/>
          <w:lang w:eastAsia="ru-RU"/>
        </w:rPr>
      </w:pPr>
      <w:r w:rsidRPr="00D853C4">
        <w:rPr>
          <w:bCs/>
          <w:color w:val="000000"/>
          <w:kern w:val="36"/>
          <w:sz w:val="24"/>
          <w:szCs w:val="24"/>
          <w:lang w:eastAsia="ru-RU"/>
        </w:rPr>
        <w:t>О создании маневренного жилищного фонда Кировского сельсовета Тогучинского района Новосибирской области</w:t>
      </w:r>
    </w:p>
    <w:p w:rsidR="005F667C" w:rsidRPr="00D853C4" w:rsidRDefault="005F667C" w:rsidP="005F667C">
      <w:pPr>
        <w:keepLines/>
        <w:widowControl w:val="0"/>
        <w:ind w:firstLine="708"/>
        <w:jc w:val="both"/>
        <w:rPr>
          <w:rFonts w:eastAsia="Calibri"/>
          <w:sz w:val="24"/>
          <w:szCs w:val="24"/>
          <w:shd w:val="clear" w:color="auto" w:fill="F9F9F9"/>
          <w:lang w:eastAsia="en-US"/>
        </w:rPr>
      </w:pPr>
      <w:r w:rsidRPr="00D853C4">
        <w:rPr>
          <w:rFonts w:eastAsia="Calibri"/>
          <w:sz w:val="24"/>
          <w:szCs w:val="24"/>
          <w:shd w:val="clear" w:color="auto" w:fill="FFFFFF"/>
          <w:lang w:eastAsia="en-US"/>
        </w:rPr>
        <w:t>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Постановлением правительства Российской Федерации от 21.01.2006 № 25 «Об утверждении Правил пользования жилыми помещениями»,</w:t>
      </w:r>
      <w:r w:rsidRPr="00D853C4">
        <w:rPr>
          <w:rFonts w:eastAsia="Times New Roman CYR"/>
          <w:bCs/>
          <w:kern w:val="2"/>
          <w:sz w:val="24"/>
          <w:szCs w:val="24"/>
          <w:lang w:eastAsia="ar-SA"/>
        </w:rPr>
        <w:t xml:space="preserve"> Положением о порядке управления и распоряжения муниципальным имуществом </w:t>
      </w:r>
      <w:r w:rsidRPr="00D853C4">
        <w:rPr>
          <w:bCs/>
          <w:kern w:val="2"/>
          <w:sz w:val="24"/>
          <w:szCs w:val="24"/>
          <w:lang w:eastAsia="ar-SA"/>
        </w:rPr>
        <w:t xml:space="preserve">Кировского сельсовета Тогучинского района Новосибирской области, утвержденного решением двадцатой сессии шестого созыва совета депутатов Кировского сельсовета Тогучинского района Новосибирской области от 28.09.2022 № 102, </w:t>
      </w:r>
      <w:r w:rsidRPr="00D853C4">
        <w:rPr>
          <w:rFonts w:eastAsia="Calibri"/>
          <w:sz w:val="24"/>
          <w:szCs w:val="24"/>
          <w:shd w:val="clear" w:color="auto" w:fill="F9F9F9"/>
          <w:lang w:eastAsia="en-US"/>
        </w:rPr>
        <w:t>Уставом Кировского сельсовета Тогучинского района Новосибирской области, администрация Кировского сельсовета Тогучинского района Новосибирской области</w:t>
      </w:r>
    </w:p>
    <w:p w:rsidR="005F667C" w:rsidRPr="00D853C4" w:rsidRDefault="005F667C" w:rsidP="005F667C">
      <w:pPr>
        <w:keepLines/>
        <w:widowControl w:val="0"/>
        <w:jc w:val="both"/>
        <w:rPr>
          <w:rFonts w:eastAsia="Calibri"/>
          <w:sz w:val="24"/>
          <w:szCs w:val="24"/>
          <w:shd w:val="clear" w:color="auto" w:fill="F9F9F9"/>
          <w:lang w:eastAsia="en-US"/>
        </w:rPr>
      </w:pPr>
      <w:r w:rsidRPr="00D853C4">
        <w:rPr>
          <w:rFonts w:eastAsia="Calibri"/>
          <w:sz w:val="24"/>
          <w:szCs w:val="24"/>
          <w:shd w:val="clear" w:color="auto" w:fill="F9F9F9"/>
          <w:lang w:eastAsia="en-US"/>
        </w:rPr>
        <w:t>ПОСТАНОВЛЯЕТ:</w:t>
      </w:r>
    </w:p>
    <w:p w:rsidR="005F667C" w:rsidRPr="00D853C4" w:rsidRDefault="005F667C" w:rsidP="00D853C4">
      <w:pPr>
        <w:suppressAutoHyphens w:val="0"/>
        <w:jc w:val="both"/>
        <w:rPr>
          <w:rFonts w:eastAsia="Calibri"/>
          <w:color w:val="FF0000"/>
          <w:sz w:val="24"/>
          <w:szCs w:val="24"/>
          <w:shd w:val="clear" w:color="auto" w:fill="FFFFFF"/>
          <w:lang w:eastAsia="en-US"/>
        </w:rPr>
      </w:pPr>
      <w:r w:rsidRPr="00D853C4">
        <w:rPr>
          <w:rFonts w:eastAsia="Calibri"/>
          <w:color w:val="000000"/>
          <w:sz w:val="24"/>
          <w:szCs w:val="24"/>
          <w:shd w:val="clear" w:color="auto" w:fill="FFFFFF"/>
          <w:lang w:eastAsia="en-US"/>
        </w:rPr>
        <w:t>1.Создать маневренный жилищный фонд Кировского сельсовета Тогучинского района Новосибирской области.</w:t>
      </w:r>
    </w:p>
    <w:p w:rsidR="005F667C" w:rsidRPr="00D853C4" w:rsidRDefault="005F667C" w:rsidP="00D853C4">
      <w:pPr>
        <w:suppressAutoHyphens w:val="0"/>
        <w:jc w:val="both"/>
        <w:rPr>
          <w:rFonts w:eastAsia="Calibri"/>
          <w:color w:val="FF0000"/>
          <w:sz w:val="24"/>
          <w:szCs w:val="24"/>
          <w:shd w:val="clear" w:color="auto" w:fill="FFFFFF"/>
          <w:lang w:eastAsia="en-US"/>
        </w:rPr>
      </w:pPr>
      <w:r w:rsidRPr="00D853C4">
        <w:rPr>
          <w:color w:val="1A1A1A"/>
          <w:sz w:val="24"/>
          <w:szCs w:val="24"/>
          <w:lang w:eastAsia="ru-RU"/>
        </w:rPr>
        <w:t>2.Утвердить Положение о маневренном жилищном фонде Кировского сельсовета Тогучинского района Новосибирской области согласно Приложению № 1 к настоящему постановлению.</w:t>
      </w:r>
    </w:p>
    <w:p w:rsidR="005F667C" w:rsidRPr="00D853C4" w:rsidRDefault="005F667C" w:rsidP="00D853C4">
      <w:pPr>
        <w:shd w:val="clear" w:color="auto" w:fill="FFFFFF"/>
        <w:suppressAutoHyphens w:val="0"/>
        <w:jc w:val="both"/>
        <w:rPr>
          <w:color w:val="1A1A1A"/>
          <w:sz w:val="24"/>
          <w:szCs w:val="24"/>
          <w:lang w:eastAsia="ru-RU"/>
        </w:rPr>
      </w:pPr>
      <w:r w:rsidRPr="00D853C4">
        <w:rPr>
          <w:color w:val="1A1A1A"/>
          <w:sz w:val="24"/>
          <w:szCs w:val="24"/>
          <w:lang w:eastAsia="ru-RU"/>
        </w:rPr>
        <w:t xml:space="preserve">3.Утвердить перечень жилых помещений маневренного жилищного фонда Кировского сельсовета Тогучинского района Новосибирской </w:t>
      </w:r>
      <w:proofErr w:type="gramStart"/>
      <w:r w:rsidRPr="00D853C4">
        <w:rPr>
          <w:color w:val="1A1A1A"/>
          <w:sz w:val="24"/>
          <w:szCs w:val="24"/>
          <w:lang w:eastAsia="ru-RU"/>
        </w:rPr>
        <w:t>области  согласно</w:t>
      </w:r>
      <w:proofErr w:type="gramEnd"/>
      <w:r w:rsidRPr="00D853C4">
        <w:rPr>
          <w:color w:val="1A1A1A"/>
          <w:sz w:val="24"/>
          <w:szCs w:val="24"/>
          <w:lang w:eastAsia="ru-RU"/>
        </w:rPr>
        <w:t xml:space="preserve"> Приложению № 2 к настоящему постановлению.</w:t>
      </w:r>
    </w:p>
    <w:p w:rsidR="005F667C" w:rsidRPr="00D853C4" w:rsidRDefault="005F667C" w:rsidP="00D853C4">
      <w:pPr>
        <w:suppressAutoHyphens w:val="0"/>
        <w:jc w:val="both"/>
        <w:rPr>
          <w:sz w:val="24"/>
          <w:szCs w:val="24"/>
          <w:lang w:eastAsia="ru-RU"/>
        </w:rPr>
      </w:pPr>
      <w:r w:rsidRPr="00D853C4">
        <w:rPr>
          <w:sz w:val="24"/>
          <w:szCs w:val="24"/>
          <w:lang w:eastAsia="ru-RU"/>
        </w:rPr>
        <w:t xml:space="preserve">4.Опубликовать настоящее постановление в периодическом печатном издании «Кировский </w:t>
      </w:r>
      <w:proofErr w:type="gramStart"/>
      <w:r w:rsidRPr="00D853C4">
        <w:rPr>
          <w:sz w:val="24"/>
          <w:szCs w:val="24"/>
          <w:lang w:eastAsia="ru-RU"/>
        </w:rPr>
        <w:t>вестник»  и</w:t>
      </w:r>
      <w:proofErr w:type="gramEnd"/>
      <w:r w:rsidRPr="00D853C4">
        <w:rPr>
          <w:sz w:val="24"/>
          <w:szCs w:val="24"/>
          <w:lang w:eastAsia="ru-RU"/>
        </w:rPr>
        <w:t xml:space="preserve"> разместить на официальном сайте администрации Кировского сельсовета Тогучинского района Новосибирской области.</w:t>
      </w:r>
    </w:p>
    <w:p w:rsidR="005F667C" w:rsidRPr="00D853C4" w:rsidRDefault="005F667C" w:rsidP="005F667C">
      <w:pPr>
        <w:suppressAutoHyphens w:val="0"/>
        <w:jc w:val="both"/>
        <w:rPr>
          <w:sz w:val="24"/>
          <w:szCs w:val="24"/>
          <w:lang w:eastAsia="ru-RU"/>
        </w:rPr>
      </w:pPr>
    </w:p>
    <w:p w:rsidR="005F667C" w:rsidRPr="00D853C4" w:rsidRDefault="005F667C" w:rsidP="005F667C">
      <w:pPr>
        <w:suppressAutoHyphens w:val="0"/>
        <w:jc w:val="both"/>
        <w:rPr>
          <w:sz w:val="24"/>
          <w:szCs w:val="24"/>
          <w:lang w:eastAsia="ru-RU"/>
        </w:rPr>
      </w:pPr>
      <w:r w:rsidRPr="00D853C4">
        <w:rPr>
          <w:sz w:val="24"/>
          <w:szCs w:val="24"/>
          <w:lang w:eastAsia="ru-RU"/>
        </w:rPr>
        <w:t>Глава Кировского сельсовета</w:t>
      </w:r>
    </w:p>
    <w:p w:rsidR="005F667C" w:rsidRPr="00D853C4" w:rsidRDefault="005F667C" w:rsidP="005F667C">
      <w:pPr>
        <w:suppressAutoHyphens w:val="0"/>
        <w:jc w:val="both"/>
        <w:rPr>
          <w:sz w:val="24"/>
          <w:szCs w:val="24"/>
          <w:lang w:eastAsia="ru-RU"/>
        </w:rPr>
      </w:pPr>
      <w:r w:rsidRPr="00D853C4">
        <w:rPr>
          <w:sz w:val="24"/>
          <w:szCs w:val="24"/>
          <w:lang w:eastAsia="ru-RU"/>
        </w:rPr>
        <w:t>Тогучинского района</w:t>
      </w:r>
    </w:p>
    <w:p w:rsidR="005F667C" w:rsidRPr="00D853C4" w:rsidRDefault="005F667C" w:rsidP="005F667C">
      <w:pPr>
        <w:suppressAutoHyphens w:val="0"/>
        <w:jc w:val="both"/>
        <w:rPr>
          <w:sz w:val="24"/>
          <w:szCs w:val="24"/>
          <w:lang w:eastAsia="ru-RU"/>
        </w:rPr>
      </w:pPr>
      <w:r w:rsidRPr="00D853C4">
        <w:rPr>
          <w:sz w:val="24"/>
          <w:szCs w:val="24"/>
          <w:lang w:eastAsia="ru-RU"/>
        </w:rPr>
        <w:t xml:space="preserve">Новосибирской области                                     </w:t>
      </w:r>
      <w:r w:rsidR="00D853C4" w:rsidRPr="00D853C4">
        <w:rPr>
          <w:sz w:val="24"/>
          <w:szCs w:val="24"/>
          <w:lang w:eastAsia="ru-RU"/>
        </w:rPr>
        <w:t xml:space="preserve">                 </w:t>
      </w:r>
      <w:r w:rsidRPr="00D853C4">
        <w:rPr>
          <w:sz w:val="24"/>
          <w:szCs w:val="24"/>
          <w:lang w:eastAsia="ru-RU"/>
        </w:rPr>
        <w:t xml:space="preserve">                 </w:t>
      </w:r>
      <w:r w:rsidR="00D853C4">
        <w:rPr>
          <w:sz w:val="24"/>
          <w:szCs w:val="24"/>
          <w:lang w:eastAsia="ru-RU"/>
        </w:rPr>
        <w:t xml:space="preserve">                        </w:t>
      </w:r>
      <w:r w:rsidRPr="00D853C4">
        <w:rPr>
          <w:sz w:val="24"/>
          <w:szCs w:val="24"/>
          <w:lang w:eastAsia="ru-RU"/>
        </w:rPr>
        <w:t xml:space="preserve">     Е.Н. </w:t>
      </w:r>
      <w:proofErr w:type="spellStart"/>
      <w:r w:rsidRPr="00D853C4">
        <w:rPr>
          <w:sz w:val="24"/>
          <w:szCs w:val="24"/>
          <w:lang w:eastAsia="ru-RU"/>
        </w:rPr>
        <w:t>Шляхтичева</w:t>
      </w:r>
      <w:proofErr w:type="spellEnd"/>
      <w:r w:rsidRPr="00D853C4">
        <w:rPr>
          <w:sz w:val="24"/>
          <w:szCs w:val="24"/>
          <w:lang w:eastAsia="ru-RU"/>
        </w:rPr>
        <w:t xml:space="preserve"> </w:t>
      </w:r>
    </w:p>
    <w:p w:rsidR="00D853C4" w:rsidRDefault="00D853C4" w:rsidP="005F667C">
      <w:pPr>
        <w:suppressAutoHyphens w:val="0"/>
        <w:jc w:val="both"/>
        <w:rPr>
          <w:sz w:val="20"/>
          <w:lang w:eastAsia="ru-RU"/>
        </w:rPr>
      </w:pPr>
    </w:p>
    <w:p w:rsidR="005F667C" w:rsidRPr="005F667C" w:rsidRDefault="005F667C" w:rsidP="005F667C">
      <w:pPr>
        <w:suppressAutoHyphens w:val="0"/>
        <w:jc w:val="both"/>
        <w:rPr>
          <w:sz w:val="20"/>
          <w:lang w:eastAsia="ru-RU"/>
        </w:rPr>
      </w:pPr>
      <w:proofErr w:type="spellStart"/>
      <w:r w:rsidRPr="005F667C">
        <w:rPr>
          <w:sz w:val="20"/>
          <w:lang w:eastAsia="ru-RU"/>
        </w:rPr>
        <w:t>Касинцева</w:t>
      </w:r>
      <w:proofErr w:type="spellEnd"/>
    </w:p>
    <w:p w:rsidR="005F667C" w:rsidRPr="005F667C" w:rsidRDefault="005F667C" w:rsidP="005F667C">
      <w:pPr>
        <w:suppressAutoHyphens w:val="0"/>
        <w:jc w:val="both"/>
        <w:rPr>
          <w:bCs/>
          <w:color w:val="000000"/>
          <w:sz w:val="20"/>
          <w:lang w:eastAsia="ru-RU"/>
        </w:rPr>
      </w:pPr>
      <w:r w:rsidRPr="005F667C">
        <w:rPr>
          <w:sz w:val="20"/>
          <w:lang w:eastAsia="ru-RU"/>
        </w:rPr>
        <w:t>25630</w:t>
      </w:r>
    </w:p>
    <w:p w:rsidR="005F667C" w:rsidRPr="005F667C" w:rsidRDefault="005F667C" w:rsidP="005F667C">
      <w:pPr>
        <w:suppressAutoHyphens w:val="0"/>
        <w:jc w:val="both"/>
        <w:rPr>
          <w:bCs/>
          <w:color w:val="000000"/>
          <w:sz w:val="20"/>
          <w:lang w:eastAsia="ru-RU"/>
        </w:rPr>
      </w:pPr>
    </w:p>
    <w:p w:rsidR="005F667C" w:rsidRPr="005F667C" w:rsidRDefault="005F667C" w:rsidP="005F667C">
      <w:pPr>
        <w:suppressAutoHyphens w:val="0"/>
        <w:jc w:val="both"/>
        <w:rPr>
          <w:bCs/>
          <w:color w:val="000000"/>
          <w:sz w:val="20"/>
          <w:lang w:eastAsia="ru-RU"/>
        </w:rPr>
      </w:pPr>
    </w:p>
    <w:p w:rsidR="005F667C" w:rsidRPr="005F667C" w:rsidRDefault="005F667C" w:rsidP="005F667C">
      <w:pPr>
        <w:shd w:val="clear" w:color="auto" w:fill="FFFFFF"/>
        <w:suppressAutoHyphens w:val="0"/>
        <w:jc w:val="right"/>
        <w:rPr>
          <w:color w:val="1A1A1A"/>
          <w:sz w:val="23"/>
          <w:szCs w:val="23"/>
          <w:lang w:eastAsia="ru-RU"/>
        </w:rPr>
      </w:pPr>
      <w:r w:rsidRPr="005F667C">
        <w:rPr>
          <w:color w:val="1A1A1A"/>
          <w:sz w:val="23"/>
          <w:szCs w:val="23"/>
          <w:lang w:eastAsia="ru-RU"/>
        </w:rPr>
        <w:t>Приложение № 1</w:t>
      </w:r>
    </w:p>
    <w:p w:rsidR="005F667C" w:rsidRPr="005F667C" w:rsidRDefault="005F667C" w:rsidP="005F667C">
      <w:pPr>
        <w:shd w:val="clear" w:color="auto" w:fill="FFFFFF"/>
        <w:suppressAutoHyphens w:val="0"/>
        <w:jc w:val="right"/>
        <w:rPr>
          <w:color w:val="1A1A1A"/>
          <w:sz w:val="23"/>
          <w:szCs w:val="23"/>
          <w:lang w:eastAsia="ru-RU"/>
        </w:rPr>
      </w:pPr>
      <w:r w:rsidRPr="005F667C">
        <w:rPr>
          <w:color w:val="1A1A1A"/>
          <w:sz w:val="23"/>
          <w:szCs w:val="23"/>
          <w:lang w:eastAsia="ru-RU"/>
        </w:rPr>
        <w:t>к постановлению администрации</w:t>
      </w:r>
    </w:p>
    <w:p w:rsidR="005F667C" w:rsidRPr="005F667C" w:rsidRDefault="005F667C" w:rsidP="005F667C">
      <w:pPr>
        <w:shd w:val="clear" w:color="auto" w:fill="FFFFFF"/>
        <w:suppressAutoHyphens w:val="0"/>
        <w:jc w:val="right"/>
        <w:rPr>
          <w:color w:val="1A1A1A"/>
          <w:sz w:val="23"/>
          <w:szCs w:val="23"/>
          <w:lang w:eastAsia="ru-RU"/>
        </w:rPr>
      </w:pPr>
      <w:r w:rsidRPr="005F667C">
        <w:rPr>
          <w:color w:val="1A1A1A"/>
          <w:sz w:val="23"/>
          <w:szCs w:val="23"/>
          <w:lang w:eastAsia="ru-RU"/>
        </w:rPr>
        <w:t xml:space="preserve">Кировского сельсовета Тогучинского района </w:t>
      </w:r>
    </w:p>
    <w:p w:rsidR="005F667C" w:rsidRPr="005F667C" w:rsidRDefault="005F667C" w:rsidP="005F667C">
      <w:pPr>
        <w:shd w:val="clear" w:color="auto" w:fill="FFFFFF"/>
        <w:suppressAutoHyphens w:val="0"/>
        <w:jc w:val="right"/>
        <w:rPr>
          <w:color w:val="1A1A1A"/>
          <w:sz w:val="23"/>
          <w:szCs w:val="23"/>
          <w:lang w:eastAsia="ru-RU"/>
        </w:rPr>
      </w:pPr>
      <w:r w:rsidRPr="005F667C">
        <w:rPr>
          <w:color w:val="1A1A1A"/>
          <w:sz w:val="23"/>
          <w:szCs w:val="23"/>
          <w:lang w:eastAsia="ru-RU"/>
        </w:rPr>
        <w:t xml:space="preserve">Новосибирской области </w:t>
      </w:r>
    </w:p>
    <w:p w:rsidR="005F667C" w:rsidRPr="005F667C" w:rsidRDefault="005F667C" w:rsidP="005F667C">
      <w:pPr>
        <w:suppressAutoHyphens w:val="0"/>
        <w:jc w:val="right"/>
        <w:rPr>
          <w:rFonts w:eastAsia="Calibri"/>
          <w:szCs w:val="28"/>
          <w:lang w:eastAsia="en-US"/>
        </w:rPr>
      </w:pPr>
      <w:r w:rsidRPr="005F667C">
        <w:rPr>
          <w:color w:val="1A1A1A"/>
          <w:sz w:val="23"/>
          <w:szCs w:val="23"/>
          <w:lang w:eastAsia="ru-RU"/>
        </w:rPr>
        <w:t xml:space="preserve">от </w:t>
      </w:r>
      <w:proofErr w:type="gramStart"/>
      <w:r w:rsidRPr="005F667C">
        <w:rPr>
          <w:color w:val="1A1A1A"/>
          <w:sz w:val="23"/>
          <w:szCs w:val="23"/>
          <w:lang w:eastAsia="ru-RU"/>
        </w:rPr>
        <w:t>01.03.2024  №</w:t>
      </w:r>
      <w:proofErr w:type="gramEnd"/>
      <w:r w:rsidRPr="005F667C">
        <w:rPr>
          <w:color w:val="1A1A1A"/>
          <w:sz w:val="23"/>
          <w:szCs w:val="23"/>
          <w:lang w:eastAsia="ru-RU"/>
        </w:rPr>
        <w:t xml:space="preserve"> 19/П/93.010</w:t>
      </w:r>
    </w:p>
    <w:p w:rsidR="005F667C" w:rsidRPr="005F667C" w:rsidRDefault="005F667C" w:rsidP="005F667C">
      <w:pPr>
        <w:suppressAutoHyphens w:val="0"/>
        <w:jc w:val="both"/>
        <w:rPr>
          <w:rFonts w:eastAsia="Calibri"/>
          <w:szCs w:val="28"/>
          <w:lang w:eastAsia="en-US"/>
        </w:rPr>
      </w:pPr>
    </w:p>
    <w:p w:rsidR="005F667C" w:rsidRPr="005F667C" w:rsidRDefault="005F667C" w:rsidP="005F667C">
      <w:pPr>
        <w:suppressAutoHyphens w:val="0"/>
        <w:jc w:val="both"/>
        <w:rPr>
          <w:rFonts w:eastAsia="Calibri"/>
          <w:szCs w:val="28"/>
          <w:lang w:eastAsia="en-US"/>
        </w:rPr>
      </w:pPr>
    </w:p>
    <w:p w:rsidR="005F667C" w:rsidRPr="00D853C4" w:rsidRDefault="005F667C" w:rsidP="00D853C4">
      <w:pPr>
        <w:suppressAutoHyphens w:val="0"/>
        <w:jc w:val="center"/>
        <w:rPr>
          <w:rFonts w:eastAsia="Calibri"/>
          <w:sz w:val="24"/>
          <w:szCs w:val="24"/>
          <w:lang w:eastAsia="en-US"/>
        </w:rPr>
      </w:pPr>
      <w:r w:rsidRPr="00D853C4">
        <w:rPr>
          <w:rFonts w:eastAsia="Calibri"/>
          <w:sz w:val="24"/>
          <w:szCs w:val="24"/>
          <w:lang w:eastAsia="en-US"/>
        </w:rPr>
        <w:t>ПОЛОЖЕНИЕ</w:t>
      </w:r>
    </w:p>
    <w:p w:rsidR="005F667C" w:rsidRPr="00D853C4" w:rsidRDefault="005F667C" w:rsidP="00D853C4">
      <w:pPr>
        <w:suppressAutoHyphens w:val="0"/>
        <w:jc w:val="center"/>
        <w:rPr>
          <w:rFonts w:eastAsia="Calibri"/>
          <w:sz w:val="24"/>
          <w:szCs w:val="24"/>
          <w:lang w:eastAsia="en-US"/>
        </w:rPr>
      </w:pPr>
      <w:r w:rsidRPr="00D853C4">
        <w:rPr>
          <w:rFonts w:eastAsia="Calibri"/>
          <w:sz w:val="24"/>
          <w:szCs w:val="24"/>
          <w:lang w:eastAsia="en-US"/>
        </w:rPr>
        <w:t xml:space="preserve">о манёвренном фонде Кировского сельсовета Тогучинского района Новосибирской области </w:t>
      </w:r>
    </w:p>
    <w:p w:rsidR="005F667C" w:rsidRPr="00D853C4" w:rsidRDefault="005F667C" w:rsidP="00D853C4">
      <w:pPr>
        <w:numPr>
          <w:ilvl w:val="0"/>
          <w:numId w:val="31"/>
        </w:numPr>
        <w:suppressAutoHyphens w:val="0"/>
        <w:ind w:left="0" w:firstLine="0"/>
        <w:contextualSpacing/>
        <w:jc w:val="both"/>
        <w:rPr>
          <w:rFonts w:eastAsia="Calibri"/>
          <w:b/>
          <w:sz w:val="24"/>
          <w:szCs w:val="24"/>
          <w:lang w:eastAsia="en-US"/>
        </w:rPr>
      </w:pPr>
      <w:r w:rsidRPr="00D853C4">
        <w:rPr>
          <w:rFonts w:eastAsia="Calibri"/>
          <w:b/>
          <w:sz w:val="24"/>
          <w:szCs w:val="24"/>
          <w:lang w:eastAsia="en-US"/>
        </w:rPr>
        <w:t>Общие положения</w:t>
      </w:r>
    </w:p>
    <w:p w:rsidR="005F667C" w:rsidRPr="00D853C4" w:rsidRDefault="005F667C" w:rsidP="00D853C4">
      <w:pPr>
        <w:suppressAutoHyphens w:val="0"/>
        <w:ind w:firstLine="708"/>
        <w:jc w:val="both"/>
        <w:rPr>
          <w:rFonts w:eastAsia="Calibri"/>
          <w:sz w:val="24"/>
          <w:szCs w:val="24"/>
          <w:shd w:val="clear" w:color="auto" w:fill="F9F9F9"/>
          <w:lang w:eastAsia="en-US"/>
        </w:rPr>
      </w:pPr>
      <w:r w:rsidRPr="00D853C4">
        <w:rPr>
          <w:rFonts w:eastAsia="Calibri"/>
          <w:sz w:val="24"/>
          <w:szCs w:val="24"/>
          <w:lang w:eastAsia="en-US"/>
        </w:rPr>
        <w:t xml:space="preserve">1.1 Настоящее Положение разработано в соответствии с </w:t>
      </w:r>
      <w:r w:rsidRPr="00D853C4">
        <w:rPr>
          <w:rFonts w:eastAsia="Calibri"/>
          <w:sz w:val="24"/>
          <w:szCs w:val="24"/>
          <w:shd w:val="clear" w:color="auto" w:fill="FFFFFF"/>
          <w:lang w:eastAsia="en-US"/>
        </w:rPr>
        <w:t>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Постановлением правительства Российской Федерации от 21.01.2006 № 25 «Об утверждении Правил пользования жилыми помещениями»,</w:t>
      </w:r>
      <w:r w:rsidRPr="00D853C4">
        <w:rPr>
          <w:rFonts w:eastAsia="Times New Roman CYR"/>
          <w:bCs/>
          <w:kern w:val="2"/>
          <w:sz w:val="24"/>
          <w:szCs w:val="24"/>
          <w:lang w:eastAsia="ar-SA"/>
        </w:rPr>
        <w:t xml:space="preserve"> Положением о порядке управления и распоряжения муниципальным имуществом </w:t>
      </w:r>
      <w:r w:rsidRPr="00D853C4">
        <w:rPr>
          <w:bCs/>
          <w:kern w:val="2"/>
          <w:sz w:val="24"/>
          <w:szCs w:val="24"/>
          <w:lang w:eastAsia="ar-SA"/>
        </w:rPr>
        <w:t xml:space="preserve">Кировского сельсовета Тогучинского района Новосибирской области, утвержденного решением двадцатой сессии шестого созыва совета депутатов Кировского сельсовета Тогучинского района Новосибирской области от 28.09.2022 № 102, </w:t>
      </w:r>
      <w:r w:rsidRPr="00D853C4">
        <w:rPr>
          <w:rFonts w:eastAsia="Calibri"/>
          <w:sz w:val="24"/>
          <w:szCs w:val="24"/>
          <w:shd w:val="clear" w:color="auto" w:fill="F9F9F9"/>
          <w:lang w:eastAsia="en-US"/>
        </w:rPr>
        <w:t>Уставом Кировского сельсовета Тогучинского района Новосибирской области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 xml:space="preserve">1.2 Настоящее Положение устанавливает порядок формирования, предоставления и использования жилых помещений маневренного фонда Кировского сельсовета Тогучинского района Новосибирской </w:t>
      </w:r>
      <w:proofErr w:type="gramStart"/>
      <w:r w:rsidRPr="00D853C4">
        <w:rPr>
          <w:rFonts w:eastAsia="Calibri"/>
          <w:sz w:val="24"/>
          <w:szCs w:val="24"/>
          <w:lang w:eastAsia="en-US"/>
        </w:rPr>
        <w:t>области  (</w:t>
      </w:r>
      <w:proofErr w:type="gramEnd"/>
      <w:r w:rsidRPr="00D853C4">
        <w:rPr>
          <w:rFonts w:eastAsia="Calibri"/>
          <w:sz w:val="24"/>
          <w:szCs w:val="24"/>
          <w:lang w:eastAsia="en-US"/>
        </w:rPr>
        <w:t>далее – маневренный фонд).</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2.3 Маневренный фонд – это разновидность специализированного жилищного фонда, жилые помещения которого предназначены для временного проживания:</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1) граждан в связи с капитальным ремонтом или реконструкцией дома, в котором находятся жилые помещения, занимаемые ими по договорам найма;</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3) граждан, у которых единственные жилые помещения стали непригодными для проживания в результате чрезвычайных обстоятельств;</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4) граждан, у которых жилые помещения стали непригодными для проживания в результате признания многоквартирного дома аварийным 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подлежащим сносу или реконструкции;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5) иных граждан в случаях, предусмотренных законодательством.</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 xml:space="preserve">1.4 Маневренный фонд формируется из жилых помещений, которые должны быть пригодны для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Маневренный фонд формируется постановлением администрации Кировского сельсовета Тогучинского района Новосибирской </w:t>
      </w:r>
      <w:proofErr w:type="gramStart"/>
      <w:r w:rsidRPr="00D853C4">
        <w:rPr>
          <w:rFonts w:eastAsia="Calibri"/>
          <w:sz w:val="24"/>
          <w:szCs w:val="24"/>
          <w:lang w:eastAsia="en-US"/>
        </w:rPr>
        <w:t>области  и</w:t>
      </w:r>
      <w:proofErr w:type="gramEnd"/>
      <w:r w:rsidRPr="00D853C4">
        <w:rPr>
          <w:rFonts w:eastAsia="Calibri"/>
          <w:sz w:val="24"/>
          <w:szCs w:val="24"/>
          <w:lang w:eastAsia="en-US"/>
        </w:rPr>
        <w:t xml:space="preserve"> предназначен для временного проживания жителей Кировского сельсовета, указанных в пункте 2.3 настоящего Положения.</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1.5 Жилые помещения маневренного фонда не подлежат приватизации,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обмену, отчуждению, передаче в аренду, в поднаем.</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1.6 Включение жилых помещений в маневренный фонд и исключение из указанного фонда осуществляются главой Кировского сельсовета с соблюдением порядка и требований, установленных законодательством Российской Федерации.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1.7 Подготовка проекта постановления о включении (исключении) жилых помещений в маневренный фонд и предоставление таких жилых помещений осуществляется администрацией Кировского сельсовета Тогучинского района Новосибирской области.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lastRenderedPageBreak/>
        <w:t>1.8 Учет жилых помещений маневренного фонда осуществляется администрацией Кировского сельсовета Тогучинского района Новосибирской области.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1.9 Регистрация граждан, вселяемых в жилые помещения маневренного</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фонда, осуществляется в соответствии с законодательством Российской Федерации.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1.10 Вопросы, не урегулированные настоящим Положением, решаются в соответствии с действующим законодательством.</w:t>
      </w:r>
    </w:p>
    <w:p w:rsidR="005F667C" w:rsidRPr="00D853C4" w:rsidRDefault="005F667C" w:rsidP="00D853C4">
      <w:pPr>
        <w:suppressAutoHyphens w:val="0"/>
        <w:jc w:val="both"/>
        <w:rPr>
          <w:rFonts w:eastAsia="Calibri"/>
          <w:b/>
          <w:sz w:val="24"/>
          <w:szCs w:val="24"/>
          <w:lang w:eastAsia="en-US"/>
        </w:rPr>
      </w:pPr>
      <w:r w:rsidRPr="00D853C4">
        <w:rPr>
          <w:rFonts w:eastAsia="Calibri"/>
          <w:b/>
          <w:sz w:val="24"/>
          <w:szCs w:val="24"/>
          <w:lang w:eastAsia="en-US"/>
        </w:rPr>
        <w:t>II. Порядок формирования маневренного жилищного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2.1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Кировского сельсовета Тогучинского района Новосибирской области.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2.2 Маневренный фонд может состоять из жилых домов, квартир, комнат, находящихся в муниципальной собственности Кировского сельсовета.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2.3 Общая площадь жилых помещений маневренного фонда не должна</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превышать 10% от общей площади жилых помещений муниципального жилищного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2.4 Маневренный жилищный фонд формируется за счет:</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1) освободившихся жилых помещений муниципального жилищного фонда</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Кировского сельсовета Тогучинского района Новосибирской области;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2) жилых помещений специализированного жилищного фонда;</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3) строительства жилых помещений или приобретения жилых помещений в порядке, установленном действующим законодательством Российской Федерации.</w:t>
      </w:r>
    </w:p>
    <w:p w:rsidR="005F667C" w:rsidRPr="00D853C4" w:rsidRDefault="005F667C" w:rsidP="00D853C4">
      <w:pPr>
        <w:suppressAutoHyphens w:val="0"/>
        <w:jc w:val="both"/>
        <w:rPr>
          <w:rFonts w:eastAsia="Calibri"/>
          <w:b/>
          <w:sz w:val="24"/>
          <w:szCs w:val="24"/>
          <w:lang w:eastAsia="en-US"/>
        </w:rPr>
      </w:pPr>
      <w:r w:rsidRPr="00D853C4">
        <w:rPr>
          <w:rFonts w:eastAsia="Calibri"/>
          <w:b/>
          <w:sz w:val="24"/>
          <w:szCs w:val="24"/>
          <w:lang w:val="en-US" w:eastAsia="en-US"/>
        </w:rPr>
        <w:t>III</w:t>
      </w:r>
      <w:r w:rsidRPr="00D853C4">
        <w:rPr>
          <w:rFonts w:eastAsia="Calibri"/>
          <w:b/>
          <w:sz w:val="24"/>
          <w:szCs w:val="24"/>
          <w:lang w:eastAsia="en-US"/>
        </w:rPr>
        <w:t>. Основания, условия и срок предоставления жилого помещения маневренного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3.1 Жилые помещения маневренного фонда предоставляются из расчета не менее шести квадратных метров жилой площади на одного человека.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3.2. Договор найма жилого помещения маневренного фонда (форма типового договора найма жилого помещения маневренного фонда утверждена постановлением Правительства Российской Федерации от 26.01.2006 № 42) заключается на период:</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до завершения капитального ремонта или реконструкции дома (при заключении такого договора с гражданами, переселяемыми из аварийных или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непригодных для проживания жилых домов);</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до приобретения жилого помещения гражданином, утратившим жилое помещение в результате обращения взыскания на это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лицом на приобретение жилого помещения, и заложено в обеспечение возврата кредита или целевого займа, если на момент обращения взыскания такое жилое помещение является для него единственным;</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до приобретения жилого помещения гражданином, у которого единственное жилое помещение стало непригодным для проживания в результате чрезвычайных обстоятельств;</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до приобретения жилого помещения гражданином, у которого жилое помещение стало непригодным для проживания в результате признания многоквартирного дома аварийным и подлежащим сносу или реконструкции;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на иной срок, установленный законодательством Российской Федерации.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3.3 Истечение срока, на который заключен договор найма жилого, помещения маневренного фонда, является основанием прекращения данного</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договора.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3.4 Срок действия договора найма жилого помещения маневренного</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фонда, при наличии обоснованных причин может быть продлен на основании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постановления администрации Кировского сельсовета Тогучинского района Новосибирской области.</w:t>
      </w:r>
    </w:p>
    <w:p w:rsidR="005F667C" w:rsidRPr="00D853C4" w:rsidRDefault="005F667C" w:rsidP="00D853C4">
      <w:pPr>
        <w:suppressAutoHyphens w:val="0"/>
        <w:jc w:val="both"/>
        <w:rPr>
          <w:rFonts w:eastAsia="Calibri"/>
          <w:b/>
          <w:sz w:val="24"/>
          <w:szCs w:val="24"/>
          <w:lang w:eastAsia="en-US"/>
        </w:rPr>
      </w:pPr>
      <w:r w:rsidRPr="00D853C4">
        <w:rPr>
          <w:rFonts w:eastAsia="Calibri"/>
          <w:b/>
          <w:sz w:val="24"/>
          <w:szCs w:val="24"/>
          <w:lang w:eastAsia="en-US"/>
        </w:rPr>
        <w:t>IV. Порядок предоставления жилых помещений по договору найма жилого помещения маневренного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4.1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личное заявление, подписанное всеми совершеннолетними членами семьи;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lastRenderedPageBreak/>
        <w:t>- документы, удостоверяющие личность заявителя и членов его семьи (паспорт или иной документ, его заменяющий);</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документы, подтверждающие обстоятельства, предоставления жилого помещения маневренного фонда (например, подтверждающие факт нахождения жилого помещения в непригодном для проживания состоянии в результате чрезвычайных обстоятельств).</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4.2 Переселение граждан из аварийных или непригодных для проживания жилых домов производится на основании постановления администрации Кировского сельсовета.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4.3 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Кировского сельсовета Тогучинского района Новосибирской области.</w:t>
      </w:r>
    </w:p>
    <w:p w:rsidR="005F667C" w:rsidRPr="00D853C4" w:rsidRDefault="005F667C" w:rsidP="00D853C4">
      <w:pPr>
        <w:suppressAutoHyphens w:val="0"/>
        <w:ind w:firstLine="708"/>
        <w:jc w:val="both"/>
        <w:rPr>
          <w:rFonts w:eastAsia="Calibri"/>
          <w:sz w:val="24"/>
          <w:szCs w:val="24"/>
          <w:lang w:eastAsia="en-US"/>
        </w:rPr>
      </w:pPr>
      <w:proofErr w:type="gramStart"/>
      <w:r w:rsidRPr="00D853C4">
        <w:rPr>
          <w:rFonts w:eastAsia="Calibri"/>
          <w:sz w:val="24"/>
          <w:szCs w:val="24"/>
          <w:lang w:eastAsia="en-US"/>
        </w:rPr>
        <w:t>4.4  Постановление</w:t>
      </w:r>
      <w:proofErr w:type="gramEnd"/>
      <w:r w:rsidRPr="00D853C4">
        <w:rPr>
          <w:rFonts w:eastAsia="Calibri"/>
          <w:sz w:val="24"/>
          <w:szCs w:val="24"/>
          <w:lang w:eastAsia="en-US"/>
        </w:rPr>
        <w:t xml:space="preserve"> администрации Кировского сельсовета о постановке на учет граждан, нуждающихся в жилых помещениях маневренного фонда, и предоставлении гражданину жилого помещения маневренного фонда должно быть принято в кратчайший срок, но не позднее чем через 30 дней со дня представления документов.</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4.5 Решение администрации Кировского сельсовета об отказе в принятии на учет граждан, нуждающихся в предоставлении жилых помещений маневренного фонда, принимается в случаях, если:</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представлены документы, которые не подтверждают право соответствующих граждан на предоставление жилого помещения маневренного фонда в соответствии с пунктом 4.1 настоящего Положения;</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 отсутствуют свободные жилые помещения маневренного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4.6 Предоставление гражданам жилых помещений маневренного фонда</w:t>
      </w:r>
    </w:p>
    <w:p w:rsidR="005F667C" w:rsidRPr="00D853C4" w:rsidRDefault="005F667C" w:rsidP="00D853C4">
      <w:pPr>
        <w:suppressAutoHyphens w:val="0"/>
        <w:jc w:val="both"/>
        <w:rPr>
          <w:rFonts w:eastAsia="Calibri"/>
          <w:sz w:val="24"/>
          <w:szCs w:val="24"/>
          <w:lang w:eastAsia="en-US"/>
        </w:rPr>
      </w:pPr>
      <w:r w:rsidRPr="00D853C4">
        <w:rPr>
          <w:rFonts w:eastAsia="Calibri"/>
          <w:sz w:val="24"/>
          <w:szCs w:val="24"/>
          <w:lang w:eastAsia="en-US"/>
        </w:rPr>
        <w:t>осуществляется на основании решения жилищной комиссии.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4.7 На основании постановления Администрации Кировского сельсовета Тогучинского района Новосибирской области о предоставлении гражданам жилых помещений маневренного фонда заключается договор найма жилого помещения маневренного фонда.</w:t>
      </w:r>
    </w:p>
    <w:p w:rsidR="005F667C" w:rsidRPr="00D853C4" w:rsidRDefault="005F667C" w:rsidP="00D853C4">
      <w:pPr>
        <w:suppressAutoHyphens w:val="0"/>
        <w:jc w:val="both"/>
        <w:rPr>
          <w:rFonts w:eastAsia="Calibri"/>
          <w:b/>
          <w:sz w:val="24"/>
          <w:szCs w:val="24"/>
          <w:lang w:eastAsia="en-US"/>
        </w:rPr>
      </w:pPr>
      <w:r w:rsidRPr="00D853C4">
        <w:rPr>
          <w:rFonts w:eastAsia="Calibri"/>
          <w:b/>
          <w:sz w:val="24"/>
          <w:szCs w:val="24"/>
          <w:lang w:eastAsia="en-US"/>
        </w:rPr>
        <w:t>V. Пользование жилым помещением по договору найма маневренного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5.1 Порядок пользования, содержания жилых помещений маневренного фонда и предоставления проживающим в них гражданам жилищных коммунальных услуг регламентируется законодательством Российской Федерации и договором найма жилого помещения маневренного фонда.</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5.2 Граждане-наниматели и члены их семей обязаны использовать жилые помещения маневренного фонда только для проживания, обеспечивать сохранность жилого помещения и поддерживать его в надлежащем состоянии.</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5.3 Самовольное заселение лиц, не включенных в договор найма жилого помещения маневренного фонда, не допускается.</w:t>
      </w:r>
    </w:p>
    <w:p w:rsidR="005F667C" w:rsidRPr="00D853C4" w:rsidRDefault="005F667C" w:rsidP="00D853C4">
      <w:pPr>
        <w:suppressAutoHyphens w:val="0"/>
        <w:ind w:firstLine="708"/>
        <w:jc w:val="both"/>
        <w:rPr>
          <w:rFonts w:eastAsia="Calibri"/>
          <w:sz w:val="24"/>
          <w:szCs w:val="24"/>
          <w:lang w:eastAsia="en-US"/>
        </w:rPr>
      </w:pPr>
      <w:r w:rsidRPr="00D853C4">
        <w:rPr>
          <w:rFonts w:eastAsia="Calibri"/>
          <w:sz w:val="24"/>
          <w:szCs w:val="24"/>
          <w:lang w:eastAsia="en-US"/>
        </w:rPr>
        <w:t>5.4 В случае прекращения или расторжения договора найма жилого помещения маневренного фонда по основаниям, предусмотренным жилищным законодательством, граждане, занимающие данные жилые помещения, обязаны их освободить в срок, установленный договором найма жилого помещения маневренного фонда.</w:t>
      </w:r>
    </w:p>
    <w:p w:rsidR="005F667C" w:rsidRPr="00D853C4" w:rsidRDefault="005F667C" w:rsidP="00D853C4">
      <w:pPr>
        <w:suppressAutoHyphens w:val="0"/>
        <w:jc w:val="both"/>
        <w:rPr>
          <w:rFonts w:eastAsia="Calibri"/>
          <w:sz w:val="24"/>
          <w:szCs w:val="24"/>
          <w:lang w:eastAsia="en-US"/>
        </w:rPr>
      </w:pPr>
    </w:p>
    <w:p w:rsidR="005F667C" w:rsidRPr="00D853C4" w:rsidRDefault="005F667C" w:rsidP="00D853C4">
      <w:pPr>
        <w:shd w:val="clear" w:color="auto" w:fill="FFFFFF"/>
        <w:suppressAutoHyphens w:val="0"/>
        <w:jc w:val="right"/>
        <w:rPr>
          <w:color w:val="1A1A1A"/>
          <w:sz w:val="24"/>
          <w:szCs w:val="24"/>
          <w:lang w:eastAsia="ru-RU"/>
        </w:rPr>
      </w:pPr>
      <w:r w:rsidRPr="00D853C4">
        <w:rPr>
          <w:color w:val="1A1A1A"/>
          <w:sz w:val="24"/>
          <w:szCs w:val="24"/>
          <w:lang w:eastAsia="ru-RU"/>
        </w:rPr>
        <w:t>Приложение № 2</w:t>
      </w:r>
    </w:p>
    <w:p w:rsidR="005F667C" w:rsidRPr="00D853C4" w:rsidRDefault="005F667C" w:rsidP="00D853C4">
      <w:pPr>
        <w:shd w:val="clear" w:color="auto" w:fill="FFFFFF"/>
        <w:suppressAutoHyphens w:val="0"/>
        <w:jc w:val="right"/>
        <w:rPr>
          <w:color w:val="1A1A1A"/>
          <w:sz w:val="24"/>
          <w:szCs w:val="24"/>
          <w:lang w:eastAsia="ru-RU"/>
        </w:rPr>
      </w:pPr>
      <w:r w:rsidRPr="00D853C4">
        <w:rPr>
          <w:color w:val="1A1A1A"/>
          <w:sz w:val="24"/>
          <w:szCs w:val="24"/>
          <w:lang w:eastAsia="ru-RU"/>
        </w:rPr>
        <w:t>к постановлению администрации</w:t>
      </w:r>
    </w:p>
    <w:p w:rsidR="005F667C" w:rsidRPr="00D853C4" w:rsidRDefault="005F667C" w:rsidP="00D853C4">
      <w:pPr>
        <w:shd w:val="clear" w:color="auto" w:fill="FFFFFF"/>
        <w:suppressAutoHyphens w:val="0"/>
        <w:jc w:val="right"/>
        <w:rPr>
          <w:color w:val="1A1A1A"/>
          <w:sz w:val="24"/>
          <w:szCs w:val="24"/>
          <w:lang w:eastAsia="ru-RU"/>
        </w:rPr>
      </w:pPr>
      <w:r w:rsidRPr="00D853C4">
        <w:rPr>
          <w:color w:val="1A1A1A"/>
          <w:sz w:val="24"/>
          <w:szCs w:val="24"/>
          <w:lang w:eastAsia="ru-RU"/>
        </w:rPr>
        <w:t xml:space="preserve">Кировского сельсовета Тогучинского района </w:t>
      </w:r>
    </w:p>
    <w:p w:rsidR="005F667C" w:rsidRPr="00D853C4" w:rsidRDefault="005F667C" w:rsidP="00D853C4">
      <w:pPr>
        <w:shd w:val="clear" w:color="auto" w:fill="FFFFFF"/>
        <w:suppressAutoHyphens w:val="0"/>
        <w:jc w:val="right"/>
        <w:rPr>
          <w:color w:val="1A1A1A"/>
          <w:sz w:val="24"/>
          <w:szCs w:val="24"/>
          <w:lang w:eastAsia="ru-RU"/>
        </w:rPr>
      </w:pPr>
      <w:r w:rsidRPr="00D853C4">
        <w:rPr>
          <w:color w:val="1A1A1A"/>
          <w:sz w:val="24"/>
          <w:szCs w:val="24"/>
          <w:lang w:eastAsia="ru-RU"/>
        </w:rPr>
        <w:t xml:space="preserve">Новосибирской области </w:t>
      </w:r>
    </w:p>
    <w:p w:rsidR="005F667C" w:rsidRPr="00D853C4" w:rsidRDefault="005F667C" w:rsidP="00D853C4">
      <w:pPr>
        <w:suppressAutoHyphens w:val="0"/>
        <w:jc w:val="right"/>
        <w:rPr>
          <w:color w:val="1A1A1A"/>
          <w:sz w:val="24"/>
          <w:szCs w:val="24"/>
          <w:lang w:eastAsia="ru-RU"/>
        </w:rPr>
      </w:pPr>
      <w:r w:rsidRPr="00D853C4">
        <w:rPr>
          <w:color w:val="1A1A1A"/>
          <w:sz w:val="24"/>
          <w:szCs w:val="24"/>
          <w:lang w:eastAsia="ru-RU"/>
        </w:rPr>
        <w:t xml:space="preserve">от </w:t>
      </w:r>
      <w:proofErr w:type="gramStart"/>
      <w:r w:rsidRPr="00D853C4">
        <w:rPr>
          <w:color w:val="1A1A1A"/>
          <w:sz w:val="24"/>
          <w:szCs w:val="24"/>
          <w:lang w:eastAsia="ru-RU"/>
        </w:rPr>
        <w:t>01.03.2024  №</w:t>
      </w:r>
      <w:proofErr w:type="gramEnd"/>
      <w:r w:rsidRPr="00D853C4">
        <w:rPr>
          <w:color w:val="1A1A1A"/>
          <w:sz w:val="24"/>
          <w:szCs w:val="24"/>
          <w:lang w:eastAsia="ru-RU"/>
        </w:rPr>
        <w:t xml:space="preserve"> 19/П/93.010</w:t>
      </w:r>
    </w:p>
    <w:p w:rsidR="005F667C" w:rsidRPr="00D853C4" w:rsidRDefault="005F667C" w:rsidP="00D853C4">
      <w:pPr>
        <w:suppressAutoHyphens w:val="0"/>
        <w:jc w:val="right"/>
        <w:rPr>
          <w:rFonts w:eastAsia="Calibri"/>
          <w:sz w:val="24"/>
          <w:szCs w:val="24"/>
          <w:lang w:eastAsia="en-US"/>
        </w:rPr>
      </w:pPr>
    </w:p>
    <w:p w:rsidR="005F667C" w:rsidRPr="00D853C4" w:rsidRDefault="005F667C" w:rsidP="00D853C4">
      <w:pPr>
        <w:suppressAutoHyphens w:val="0"/>
        <w:jc w:val="center"/>
        <w:rPr>
          <w:rFonts w:eastAsia="Calibri"/>
          <w:sz w:val="24"/>
          <w:szCs w:val="24"/>
          <w:lang w:eastAsia="en-US"/>
        </w:rPr>
      </w:pPr>
      <w:r w:rsidRPr="00D853C4">
        <w:rPr>
          <w:rFonts w:eastAsia="Calibri"/>
          <w:sz w:val="24"/>
          <w:szCs w:val="24"/>
          <w:lang w:eastAsia="en-US"/>
        </w:rPr>
        <w:t>Перечень жилых помещений</w:t>
      </w:r>
    </w:p>
    <w:p w:rsidR="005F667C" w:rsidRPr="00D853C4" w:rsidRDefault="005F667C" w:rsidP="00D853C4">
      <w:pPr>
        <w:suppressAutoHyphens w:val="0"/>
        <w:jc w:val="center"/>
        <w:rPr>
          <w:rFonts w:eastAsia="Calibri"/>
          <w:sz w:val="24"/>
          <w:szCs w:val="24"/>
          <w:lang w:eastAsia="en-US"/>
        </w:rPr>
      </w:pPr>
      <w:r w:rsidRPr="00D853C4">
        <w:rPr>
          <w:rFonts w:eastAsia="Calibri"/>
          <w:sz w:val="24"/>
          <w:szCs w:val="24"/>
          <w:lang w:eastAsia="en-US"/>
        </w:rPr>
        <w:t>маневренного жилищного фонда Кировского сельсовета Тогучинского района Новосибирской области</w:t>
      </w:r>
    </w:p>
    <w:p w:rsidR="005F667C" w:rsidRPr="00D853C4" w:rsidRDefault="005F667C" w:rsidP="00D853C4">
      <w:pPr>
        <w:pStyle w:val="ae"/>
        <w:numPr>
          <w:ilvl w:val="0"/>
          <w:numId w:val="32"/>
        </w:numPr>
        <w:rPr>
          <w:rFonts w:eastAsia="Calibri"/>
          <w:sz w:val="24"/>
          <w:szCs w:val="24"/>
          <w:lang w:eastAsia="en-US"/>
        </w:rPr>
      </w:pPr>
      <w:r w:rsidRPr="00D853C4">
        <w:rPr>
          <w:rFonts w:eastAsia="Calibri"/>
          <w:sz w:val="24"/>
          <w:szCs w:val="24"/>
          <w:lang w:eastAsia="en-US"/>
        </w:rPr>
        <w:t xml:space="preserve">Жилое помещение (дом), общей площадью 39,4 кв. м., расположенное по адресу: Новосибирская область, </w:t>
      </w:r>
      <w:proofErr w:type="spellStart"/>
      <w:r w:rsidRPr="00D853C4">
        <w:rPr>
          <w:rFonts w:eastAsia="Calibri"/>
          <w:sz w:val="24"/>
          <w:szCs w:val="24"/>
          <w:lang w:eastAsia="en-US"/>
        </w:rPr>
        <w:t>Тогучинский</w:t>
      </w:r>
      <w:proofErr w:type="spellEnd"/>
      <w:r w:rsidRPr="00D853C4">
        <w:rPr>
          <w:rFonts w:eastAsia="Calibri"/>
          <w:sz w:val="24"/>
          <w:szCs w:val="24"/>
          <w:lang w:eastAsia="en-US"/>
        </w:rPr>
        <w:t xml:space="preserve"> района, п. </w:t>
      </w:r>
      <w:proofErr w:type="spellStart"/>
      <w:r w:rsidRPr="00D853C4">
        <w:rPr>
          <w:rFonts w:eastAsia="Calibri"/>
          <w:sz w:val="24"/>
          <w:szCs w:val="24"/>
          <w:lang w:eastAsia="en-US"/>
        </w:rPr>
        <w:t>Смирновка</w:t>
      </w:r>
      <w:proofErr w:type="spellEnd"/>
      <w:r w:rsidRPr="00D853C4">
        <w:rPr>
          <w:rFonts w:eastAsia="Calibri"/>
          <w:sz w:val="24"/>
          <w:szCs w:val="24"/>
          <w:lang w:eastAsia="en-US"/>
        </w:rPr>
        <w:t>, ул. Центральная, дом 11.</w:t>
      </w:r>
    </w:p>
    <w:p w:rsidR="00D853C4" w:rsidRDefault="00D853C4" w:rsidP="00D853C4">
      <w:pPr>
        <w:rPr>
          <w:rFonts w:eastAsia="Calibri"/>
          <w:sz w:val="24"/>
          <w:szCs w:val="24"/>
          <w:lang w:eastAsia="en-US"/>
        </w:rPr>
      </w:pPr>
    </w:p>
    <w:p w:rsidR="00D853C4" w:rsidRDefault="00D853C4" w:rsidP="00D853C4">
      <w:pPr>
        <w:rPr>
          <w:rFonts w:eastAsia="Calibri"/>
          <w:sz w:val="24"/>
          <w:szCs w:val="24"/>
          <w:lang w:eastAsia="en-US"/>
        </w:rPr>
      </w:pPr>
    </w:p>
    <w:p w:rsidR="00D853C4" w:rsidRDefault="00D853C4" w:rsidP="00D853C4">
      <w:pPr>
        <w:rPr>
          <w:rFonts w:eastAsia="Calibri"/>
          <w:sz w:val="24"/>
          <w:szCs w:val="24"/>
          <w:lang w:eastAsia="en-US"/>
        </w:rPr>
      </w:pPr>
    </w:p>
    <w:p w:rsidR="003913D4" w:rsidRPr="0054198E" w:rsidRDefault="003913D4" w:rsidP="003913D4">
      <w:pPr>
        <w:suppressAutoHyphens w:val="0"/>
        <w:jc w:val="center"/>
        <w:rPr>
          <w:b/>
          <w:sz w:val="24"/>
          <w:szCs w:val="24"/>
          <w:lang w:eastAsia="ru-RU"/>
        </w:rPr>
      </w:pPr>
      <w:r w:rsidRPr="0054198E">
        <w:rPr>
          <w:rFonts w:eastAsia="Calibri"/>
          <w:b/>
          <w:sz w:val="24"/>
          <w:szCs w:val="24"/>
          <w:lang w:eastAsia="en-US"/>
        </w:rPr>
        <w:t xml:space="preserve">О созыве очередной </w:t>
      </w:r>
      <w:r w:rsidRPr="0054198E">
        <w:rPr>
          <w:b/>
          <w:sz w:val="24"/>
          <w:szCs w:val="24"/>
          <w:lang w:eastAsia="ru-RU"/>
        </w:rPr>
        <w:t xml:space="preserve">тридцатой сессии шестого созыва </w:t>
      </w:r>
    </w:p>
    <w:p w:rsidR="003913D4" w:rsidRPr="0054198E" w:rsidRDefault="003913D4" w:rsidP="003913D4">
      <w:pPr>
        <w:suppressAutoHyphens w:val="0"/>
        <w:jc w:val="center"/>
        <w:rPr>
          <w:b/>
          <w:sz w:val="24"/>
          <w:szCs w:val="24"/>
          <w:lang w:eastAsia="ru-RU"/>
        </w:rPr>
      </w:pPr>
      <w:r w:rsidRPr="0054198E">
        <w:rPr>
          <w:b/>
          <w:sz w:val="24"/>
          <w:szCs w:val="24"/>
          <w:lang w:eastAsia="ru-RU"/>
        </w:rPr>
        <w:t>Совета депутатов Кировского сельсовета</w:t>
      </w:r>
    </w:p>
    <w:p w:rsidR="003913D4" w:rsidRPr="0054198E" w:rsidRDefault="00BC3FFC" w:rsidP="003913D4">
      <w:pPr>
        <w:suppressAutoHyphens w:val="0"/>
        <w:jc w:val="center"/>
        <w:rPr>
          <w:b/>
          <w:sz w:val="24"/>
          <w:szCs w:val="24"/>
          <w:lang w:eastAsia="ru-RU"/>
        </w:rPr>
      </w:pPr>
      <w:r w:rsidRPr="0054198E">
        <w:rPr>
          <w:b/>
          <w:sz w:val="24"/>
          <w:szCs w:val="24"/>
          <w:lang w:eastAsia="ru-RU"/>
        </w:rPr>
        <w:t>на 21.03.2024г. в 16-0</w:t>
      </w:r>
      <w:r w:rsidR="003913D4" w:rsidRPr="0054198E">
        <w:rPr>
          <w:b/>
          <w:sz w:val="24"/>
          <w:szCs w:val="24"/>
          <w:lang w:eastAsia="ru-RU"/>
        </w:rPr>
        <w:t>0 ч.</w:t>
      </w:r>
    </w:p>
    <w:p w:rsidR="003913D4" w:rsidRPr="0054198E" w:rsidRDefault="003913D4" w:rsidP="003913D4">
      <w:pPr>
        <w:suppressAutoHyphens w:val="0"/>
        <w:jc w:val="center"/>
        <w:rPr>
          <w:rFonts w:eastAsia="Calibri"/>
          <w:b/>
          <w:sz w:val="24"/>
          <w:szCs w:val="24"/>
          <w:lang w:eastAsia="en-US"/>
        </w:rPr>
      </w:pPr>
      <w:r w:rsidRPr="0054198E">
        <w:rPr>
          <w:rFonts w:eastAsia="Calibri"/>
          <w:b/>
          <w:sz w:val="24"/>
          <w:szCs w:val="24"/>
          <w:lang w:eastAsia="en-US"/>
        </w:rPr>
        <w:t xml:space="preserve">в зале администрации </w:t>
      </w:r>
      <w:r w:rsidRPr="0054198E">
        <w:rPr>
          <w:b/>
          <w:sz w:val="24"/>
          <w:szCs w:val="24"/>
          <w:lang w:eastAsia="ru-RU"/>
        </w:rPr>
        <w:t xml:space="preserve">Кировского </w:t>
      </w:r>
      <w:proofErr w:type="gramStart"/>
      <w:r w:rsidRPr="0054198E">
        <w:rPr>
          <w:b/>
          <w:sz w:val="24"/>
          <w:szCs w:val="24"/>
          <w:lang w:eastAsia="ru-RU"/>
        </w:rPr>
        <w:t xml:space="preserve">сельсовета </w:t>
      </w:r>
      <w:r w:rsidRPr="0054198E">
        <w:rPr>
          <w:rFonts w:eastAsia="Calibri"/>
          <w:b/>
          <w:sz w:val="24"/>
          <w:szCs w:val="24"/>
          <w:lang w:eastAsia="en-US"/>
        </w:rPr>
        <w:t xml:space="preserve"> (</w:t>
      </w:r>
      <w:proofErr w:type="gramEnd"/>
      <w:r w:rsidRPr="0054198E">
        <w:rPr>
          <w:rFonts w:eastAsia="Calibri"/>
          <w:b/>
          <w:sz w:val="24"/>
          <w:szCs w:val="24"/>
          <w:lang w:eastAsia="en-US"/>
        </w:rPr>
        <w:t>ул.Рабочая,10).</w:t>
      </w:r>
    </w:p>
    <w:p w:rsidR="003913D4" w:rsidRPr="00BE1F48" w:rsidRDefault="003913D4" w:rsidP="003913D4">
      <w:pPr>
        <w:suppressAutoHyphens w:val="0"/>
        <w:jc w:val="center"/>
        <w:rPr>
          <w:rFonts w:eastAsia="Calibri"/>
          <w:b/>
          <w:sz w:val="24"/>
          <w:szCs w:val="24"/>
          <w:lang w:eastAsia="en-US"/>
        </w:rPr>
      </w:pPr>
    </w:p>
    <w:p w:rsidR="0054198E" w:rsidRPr="0054198E" w:rsidRDefault="0054198E" w:rsidP="0054198E">
      <w:pPr>
        <w:jc w:val="both"/>
        <w:rPr>
          <w:sz w:val="24"/>
          <w:szCs w:val="24"/>
          <w:lang w:eastAsia="ru-RU"/>
        </w:rPr>
      </w:pPr>
      <w:r w:rsidRPr="0054198E">
        <w:rPr>
          <w:sz w:val="24"/>
          <w:szCs w:val="24"/>
          <w:lang w:eastAsia="ru-RU"/>
        </w:rPr>
        <w:t xml:space="preserve">1. Об </w:t>
      </w:r>
      <w:proofErr w:type="gramStart"/>
      <w:r w:rsidRPr="0054198E">
        <w:rPr>
          <w:sz w:val="24"/>
          <w:szCs w:val="24"/>
          <w:lang w:eastAsia="ru-RU"/>
        </w:rPr>
        <w:t>отчете  Главы</w:t>
      </w:r>
      <w:proofErr w:type="gramEnd"/>
      <w:r w:rsidRPr="0054198E">
        <w:rPr>
          <w:sz w:val="24"/>
          <w:szCs w:val="24"/>
          <w:lang w:eastAsia="ru-RU"/>
        </w:rPr>
        <w:t xml:space="preserve"> Кировского сельсовета </w:t>
      </w:r>
      <w:proofErr w:type="spellStart"/>
      <w:r w:rsidRPr="0054198E">
        <w:rPr>
          <w:sz w:val="24"/>
          <w:szCs w:val="24"/>
          <w:lang w:eastAsia="ru-RU"/>
        </w:rPr>
        <w:t>Шляхтичевой</w:t>
      </w:r>
      <w:proofErr w:type="spellEnd"/>
      <w:r w:rsidRPr="0054198E">
        <w:rPr>
          <w:sz w:val="24"/>
          <w:szCs w:val="24"/>
          <w:lang w:eastAsia="ru-RU"/>
        </w:rPr>
        <w:t xml:space="preserve"> Е.Н. о  результатах своей деятельности, деятельности администрации Кировского сельсовета за 2023 год.</w:t>
      </w:r>
    </w:p>
    <w:p w:rsidR="0054198E" w:rsidRPr="0054198E" w:rsidRDefault="0054198E" w:rsidP="0054198E">
      <w:pPr>
        <w:jc w:val="both"/>
        <w:rPr>
          <w:sz w:val="24"/>
          <w:szCs w:val="24"/>
          <w:lang w:eastAsia="ru-RU"/>
        </w:rPr>
      </w:pPr>
      <w:r w:rsidRPr="0054198E">
        <w:rPr>
          <w:sz w:val="24"/>
          <w:szCs w:val="24"/>
          <w:lang w:eastAsia="ru-RU"/>
        </w:rPr>
        <w:t xml:space="preserve">(Доклад: </w:t>
      </w:r>
      <w:proofErr w:type="spellStart"/>
      <w:r w:rsidRPr="0054198E">
        <w:rPr>
          <w:sz w:val="24"/>
          <w:szCs w:val="24"/>
          <w:lang w:eastAsia="ru-RU"/>
        </w:rPr>
        <w:t>Шляхтичевой</w:t>
      </w:r>
      <w:proofErr w:type="spellEnd"/>
      <w:r w:rsidRPr="0054198E">
        <w:rPr>
          <w:sz w:val="24"/>
          <w:szCs w:val="24"/>
          <w:lang w:eastAsia="ru-RU"/>
        </w:rPr>
        <w:t xml:space="preserve"> Е.Н.  - Главы Кировского сельсовета).</w:t>
      </w:r>
    </w:p>
    <w:p w:rsidR="0054198E" w:rsidRPr="0054198E" w:rsidRDefault="0054198E" w:rsidP="0054198E">
      <w:pPr>
        <w:jc w:val="both"/>
        <w:rPr>
          <w:sz w:val="24"/>
          <w:szCs w:val="24"/>
          <w:lang w:eastAsia="ru-RU"/>
        </w:rPr>
      </w:pPr>
      <w:r w:rsidRPr="0054198E">
        <w:rPr>
          <w:sz w:val="24"/>
          <w:szCs w:val="24"/>
          <w:lang w:eastAsia="ru-RU"/>
        </w:rPr>
        <w:t>2. О внесении изменений в решение двадцать пятой сессии шестого созыва Совета депутатов Кировского сельсовета Тогучинского района Новосибирской области от 30.05.2023 № 126 «Об утверждении Положения о бюджетном процессе в Кировском сельсовете Тогучинского района Новосибирской области», с изменениями от 14.09.2023 № 131</w:t>
      </w:r>
    </w:p>
    <w:p w:rsidR="0054198E" w:rsidRPr="0054198E" w:rsidRDefault="0054198E" w:rsidP="0054198E">
      <w:pPr>
        <w:jc w:val="both"/>
        <w:rPr>
          <w:sz w:val="24"/>
          <w:szCs w:val="24"/>
          <w:lang w:eastAsia="ru-RU"/>
        </w:rPr>
      </w:pPr>
      <w:r w:rsidRPr="0054198E">
        <w:rPr>
          <w:sz w:val="24"/>
          <w:szCs w:val="24"/>
          <w:lang w:eastAsia="ru-RU"/>
        </w:rPr>
        <w:t xml:space="preserve">(Доклад: </w:t>
      </w:r>
      <w:proofErr w:type="spellStart"/>
      <w:r w:rsidRPr="0054198E">
        <w:rPr>
          <w:sz w:val="24"/>
          <w:szCs w:val="24"/>
          <w:lang w:eastAsia="ru-RU"/>
        </w:rPr>
        <w:t>Вагайцевой</w:t>
      </w:r>
      <w:proofErr w:type="spellEnd"/>
      <w:r w:rsidRPr="0054198E">
        <w:rPr>
          <w:sz w:val="24"/>
          <w:szCs w:val="24"/>
          <w:lang w:eastAsia="ru-RU"/>
        </w:rPr>
        <w:t xml:space="preserve"> Н.А.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3. О внесении изменений в решение Совета депутатов Кировского сельсовета Тогучинского района Новосибирской области от 13.09.2021 г. № 55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Кировского сельсовета Тогучинского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(Доклад: Малышева С.В.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4. О внесении изменений в решение Совета депутатов Кировского сельсовета Тогучинского района Новосибирской области от 13.09.2021года № 57 " Об утверждении Положения о муниципальном контроле в области охраны и использования особо охраняемых природных территорий Кировского сельсовета Тогучинского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 xml:space="preserve"> (Доклад: Малышева С.В.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5. О внесении изменений в решение Совета депутатов Кировского сельсовета Тогучинского района Новосибирской области от 13.09.2021 г. № 59 "Об утверждении Положения о муниципальном лесном контроле в Кировском сельсовете Тогучинского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(Доклад: Малышева С.В.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6. О внесении изменений в решение Совета депутатов Кировского сельсовета Тогучинского района Новосибирской области от 13.09.2021года № 58 "Об утверждении Положения о муниципальном контроле в сфере благоустройства на территории Кировского сельсовета Тогучинского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(Доклад: Малышева С.В.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7. О внесении изменений в решение Совета депутатов Кировского сельсовета Тогучинского района Новосибирской области от 13.09.2021 года № 56 "Об утверждении Положения о муниципальном жилищном контроле на территории Кировского сельсовета Тогучинского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(Доклад: Малышева С.В.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8. О внесении изменений в Устав сельского поселения Кировского сельсовета Тогучинского муниципального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(Доклад: Давыдкина В.Н.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9. О внесении изменений и дополнений в Устав сельского поселения Кировского сельсовета Тогучинского муниципального района Новосибирской области, принятии проекта муниципального правового акта о внесении изменений и дополнений в Устав Кировского сельсовета Тогучинского муниципального района Новосибирской области.</w:t>
      </w:r>
    </w:p>
    <w:p w:rsidR="0054198E" w:rsidRPr="0054198E" w:rsidRDefault="0054198E" w:rsidP="0054198E">
      <w:pPr>
        <w:jc w:val="both"/>
        <w:rPr>
          <w:sz w:val="24"/>
          <w:szCs w:val="24"/>
          <w:lang w:eastAsia="ru-RU"/>
        </w:rPr>
      </w:pPr>
      <w:r w:rsidRPr="0054198E">
        <w:rPr>
          <w:sz w:val="24"/>
          <w:szCs w:val="24"/>
          <w:lang w:eastAsia="ru-RU"/>
        </w:rPr>
        <w:t>(Доклад: Давыдкина В.Н.  – специалист Кировского сельсовета)</w:t>
      </w:r>
    </w:p>
    <w:p w:rsidR="0054198E" w:rsidRPr="0054198E" w:rsidRDefault="0054198E" w:rsidP="0054198E">
      <w:pPr>
        <w:jc w:val="both"/>
        <w:rPr>
          <w:sz w:val="24"/>
          <w:szCs w:val="24"/>
          <w:lang w:eastAsia="ru-RU"/>
        </w:rPr>
      </w:pPr>
      <w:r w:rsidRPr="0054198E">
        <w:rPr>
          <w:sz w:val="24"/>
          <w:szCs w:val="24"/>
          <w:lang w:eastAsia="ru-RU"/>
        </w:rPr>
        <w:t xml:space="preserve">10. О внесении изменений в решение двадцать девятой сессии шестого </w:t>
      </w:r>
      <w:proofErr w:type="gramStart"/>
      <w:r w:rsidRPr="0054198E">
        <w:rPr>
          <w:sz w:val="24"/>
          <w:szCs w:val="24"/>
          <w:lang w:eastAsia="ru-RU"/>
        </w:rPr>
        <w:t>созыва  от</w:t>
      </w:r>
      <w:proofErr w:type="gramEnd"/>
      <w:r w:rsidRPr="0054198E">
        <w:rPr>
          <w:sz w:val="24"/>
          <w:szCs w:val="24"/>
          <w:lang w:eastAsia="ru-RU"/>
        </w:rPr>
        <w:t xml:space="preserve"> 27.12.2023 г. № 145 «О бюджете Кировского сельсовета Тогучинского района Новосибирской области на 2024 год и плановый период 2025 – 2026 годы»</w:t>
      </w:r>
    </w:p>
    <w:p w:rsidR="00D853C4" w:rsidRPr="0054198E" w:rsidRDefault="0054198E" w:rsidP="0054198E">
      <w:pPr>
        <w:jc w:val="both"/>
        <w:rPr>
          <w:rFonts w:eastAsia="Calibri"/>
          <w:sz w:val="24"/>
          <w:szCs w:val="24"/>
          <w:lang w:eastAsia="en-US"/>
        </w:rPr>
      </w:pPr>
      <w:r w:rsidRPr="0054198E">
        <w:rPr>
          <w:sz w:val="24"/>
          <w:szCs w:val="24"/>
          <w:lang w:eastAsia="ru-RU"/>
        </w:rPr>
        <w:t xml:space="preserve">(Доклад: </w:t>
      </w:r>
      <w:proofErr w:type="spellStart"/>
      <w:r w:rsidRPr="0054198E">
        <w:rPr>
          <w:sz w:val="24"/>
          <w:szCs w:val="24"/>
          <w:lang w:eastAsia="ru-RU"/>
        </w:rPr>
        <w:t>Шляхтичевой</w:t>
      </w:r>
      <w:proofErr w:type="spellEnd"/>
      <w:r w:rsidRPr="0054198E">
        <w:rPr>
          <w:sz w:val="24"/>
          <w:szCs w:val="24"/>
          <w:lang w:eastAsia="ru-RU"/>
        </w:rPr>
        <w:t xml:space="preserve"> Е.Н.  - Главы Кировского сельсовета).</w:t>
      </w:r>
    </w:p>
    <w:p w:rsidR="00D853C4" w:rsidRDefault="00D853C4" w:rsidP="0054198E">
      <w:pPr>
        <w:jc w:val="both"/>
        <w:rPr>
          <w:rFonts w:eastAsia="Calibri"/>
          <w:sz w:val="24"/>
          <w:szCs w:val="24"/>
          <w:lang w:eastAsia="en-US"/>
        </w:rPr>
      </w:pPr>
    </w:p>
    <w:p w:rsidR="00D853C4" w:rsidRDefault="00D853C4" w:rsidP="00D853C4">
      <w:pPr>
        <w:rPr>
          <w:rFonts w:eastAsia="Calibri"/>
          <w:sz w:val="24"/>
          <w:szCs w:val="24"/>
          <w:lang w:eastAsia="en-US"/>
        </w:rPr>
      </w:pPr>
    </w:p>
    <w:p w:rsidR="00D853C4" w:rsidRDefault="00D853C4" w:rsidP="00D853C4">
      <w:pPr>
        <w:rPr>
          <w:rFonts w:eastAsia="Calibri"/>
          <w:sz w:val="24"/>
          <w:szCs w:val="24"/>
          <w:lang w:eastAsia="en-US"/>
        </w:rPr>
      </w:pPr>
    </w:p>
    <w:p w:rsidR="00D853C4" w:rsidRDefault="00D853C4" w:rsidP="00D853C4">
      <w:pPr>
        <w:rPr>
          <w:rFonts w:eastAsia="Calibri"/>
          <w:sz w:val="24"/>
          <w:szCs w:val="24"/>
          <w:lang w:eastAsia="en-US"/>
        </w:rPr>
      </w:pPr>
    </w:p>
    <w:p w:rsidR="00D853C4" w:rsidRDefault="00D853C4" w:rsidP="00D853C4">
      <w:pPr>
        <w:rPr>
          <w:rFonts w:eastAsia="Calibri"/>
          <w:sz w:val="24"/>
          <w:szCs w:val="24"/>
          <w:lang w:eastAsia="en-US"/>
        </w:rPr>
      </w:pPr>
    </w:p>
    <w:p w:rsidR="00D853C4" w:rsidRPr="00D853C4" w:rsidRDefault="00D853C4" w:rsidP="00D853C4">
      <w:pPr>
        <w:rPr>
          <w:rFonts w:eastAsia="Calibri"/>
          <w:sz w:val="24"/>
          <w:szCs w:val="24"/>
          <w:lang w:eastAsia="en-US"/>
        </w:rPr>
      </w:pPr>
    </w:p>
    <w:p w:rsidR="005F667C" w:rsidRPr="005F667C" w:rsidRDefault="005F667C" w:rsidP="005F667C">
      <w:pPr>
        <w:suppressAutoHyphens w:val="0"/>
        <w:jc w:val="both"/>
        <w:rPr>
          <w:rFonts w:eastAsia="Calibri"/>
          <w:szCs w:val="28"/>
          <w:lang w:eastAsia="en-US"/>
        </w:rPr>
      </w:pPr>
    </w:p>
    <w:p w:rsidR="00687E1B" w:rsidRDefault="00687E1B"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54198E" w:rsidRDefault="0054198E" w:rsidP="00994EB1">
      <w:pPr>
        <w:rPr>
          <w:sz w:val="16"/>
          <w:szCs w:val="16"/>
        </w:rPr>
      </w:pPr>
    </w:p>
    <w:p w:rsidR="00687E1B" w:rsidRDefault="00687E1B" w:rsidP="00994EB1">
      <w:pPr>
        <w:rPr>
          <w:sz w:val="16"/>
          <w:szCs w:val="16"/>
        </w:rPr>
      </w:pPr>
    </w:p>
    <w:p w:rsidR="00687E1B" w:rsidRDefault="00687E1B" w:rsidP="00994EB1">
      <w:pPr>
        <w:rPr>
          <w:sz w:val="16"/>
          <w:szCs w:val="16"/>
        </w:rPr>
      </w:pPr>
    </w:p>
    <w:tbl>
      <w:tblPr>
        <w:tblpPr w:leftFromText="180" w:rightFromText="180" w:vertAnchor="text" w:horzAnchor="margin" w:tblpY="2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994EB1" w:rsidRPr="00F16202" w:rsidTr="00536939">
        <w:tc>
          <w:tcPr>
            <w:tcW w:w="2518" w:type="dxa"/>
            <w:shd w:val="clear" w:color="auto" w:fill="auto"/>
          </w:tcPr>
          <w:p w:rsidR="00994EB1" w:rsidRPr="002D1152" w:rsidRDefault="00994EB1" w:rsidP="00536939">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994EB1" w:rsidRPr="002D1152" w:rsidRDefault="00994EB1" w:rsidP="00536939">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Pr>
                <w:sz w:val="16"/>
                <w:szCs w:val="16"/>
              </w:rPr>
              <w:t>№78</w:t>
            </w:r>
            <w:r w:rsidRPr="009B3840">
              <w:rPr>
                <w:sz w:val="16"/>
                <w:szCs w:val="16"/>
              </w:rPr>
              <w:t>/П/93.010</w:t>
            </w:r>
            <w:r>
              <w:rPr>
                <w:sz w:val="16"/>
                <w:szCs w:val="16"/>
              </w:rPr>
              <w:t xml:space="preserve"> </w:t>
            </w:r>
            <w:r w:rsidRPr="002D1152">
              <w:rPr>
                <w:sz w:val="16"/>
                <w:szCs w:val="16"/>
              </w:rPr>
              <w:t xml:space="preserve">от </w:t>
            </w:r>
            <w:r>
              <w:rPr>
                <w:sz w:val="16"/>
                <w:szCs w:val="16"/>
                <w:lang w:eastAsia="ru-RU"/>
              </w:rPr>
              <w:t>12</w:t>
            </w:r>
            <w:r w:rsidRPr="009B3840">
              <w:rPr>
                <w:sz w:val="16"/>
                <w:szCs w:val="16"/>
                <w:lang w:eastAsia="ru-RU"/>
              </w:rPr>
              <w:t>.</w:t>
            </w:r>
            <w:r>
              <w:rPr>
                <w:sz w:val="16"/>
                <w:szCs w:val="16"/>
                <w:lang w:eastAsia="ru-RU"/>
              </w:rPr>
              <w:t>1</w:t>
            </w:r>
            <w:r w:rsidRPr="009B3840">
              <w:rPr>
                <w:sz w:val="16"/>
                <w:szCs w:val="16"/>
                <w:lang w:eastAsia="ru-RU"/>
              </w:rPr>
              <w:t xml:space="preserve">0.2022                                    </w:t>
            </w:r>
          </w:p>
        </w:tc>
        <w:tc>
          <w:tcPr>
            <w:tcW w:w="4848" w:type="dxa"/>
            <w:shd w:val="clear" w:color="auto" w:fill="auto"/>
          </w:tcPr>
          <w:p w:rsidR="00994EB1" w:rsidRPr="002D1152" w:rsidRDefault="00994EB1" w:rsidP="00536939">
            <w:pPr>
              <w:rPr>
                <w:b/>
                <w:sz w:val="16"/>
                <w:szCs w:val="16"/>
              </w:rPr>
            </w:pPr>
            <w:r w:rsidRPr="002D1152">
              <w:rPr>
                <w:b/>
                <w:sz w:val="16"/>
                <w:szCs w:val="16"/>
              </w:rPr>
              <w:t>Редакционный совет:</w:t>
            </w:r>
          </w:p>
          <w:p w:rsidR="00994EB1" w:rsidRPr="002D1152" w:rsidRDefault="00994EB1" w:rsidP="00536939">
            <w:pPr>
              <w:rPr>
                <w:sz w:val="16"/>
                <w:szCs w:val="16"/>
              </w:rPr>
            </w:pPr>
            <w:r w:rsidRPr="002D1152">
              <w:rPr>
                <w:sz w:val="16"/>
                <w:szCs w:val="16"/>
              </w:rPr>
              <w:t xml:space="preserve">Председатель совета </w:t>
            </w:r>
            <w:r>
              <w:rPr>
                <w:sz w:val="16"/>
                <w:szCs w:val="16"/>
              </w:rPr>
              <w:t>–</w:t>
            </w:r>
            <w:r w:rsidRPr="002D1152">
              <w:rPr>
                <w:sz w:val="16"/>
                <w:szCs w:val="16"/>
              </w:rPr>
              <w:t xml:space="preserve"> </w:t>
            </w:r>
            <w:proofErr w:type="spellStart"/>
            <w:r>
              <w:rPr>
                <w:sz w:val="16"/>
                <w:szCs w:val="16"/>
              </w:rPr>
              <w:t>Шляхтичева</w:t>
            </w:r>
            <w:proofErr w:type="spellEnd"/>
            <w:r>
              <w:rPr>
                <w:sz w:val="16"/>
                <w:szCs w:val="16"/>
              </w:rPr>
              <w:t xml:space="preserve"> Е.Н.</w:t>
            </w:r>
            <w:r w:rsidRPr="002D1152">
              <w:rPr>
                <w:sz w:val="16"/>
                <w:szCs w:val="16"/>
              </w:rPr>
              <w:t xml:space="preserve">, </w:t>
            </w:r>
            <w:r>
              <w:rPr>
                <w:sz w:val="16"/>
                <w:szCs w:val="16"/>
              </w:rPr>
              <w:t>Глава</w:t>
            </w:r>
            <w:r w:rsidRPr="0023675C">
              <w:rPr>
                <w:sz w:val="16"/>
                <w:szCs w:val="16"/>
              </w:rPr>
              <w:t xml:space="preserve"> администрации Кировского сельсовета Тогучинского района Новосибирской области</w:t>
            </w:r>
            <w:r w:rsidRPr="002D1152">
              <w:rPr>
                <w:sz w:val="16"/>
                <w:szCs w:val="16"/>
              </w:rPr>
              <w:t>.</w:t>
            </w:r>
          </w:p>
          <w:p w:rsidR="00994EB1" w:rsidRPr="002D1152" w:rsidRDefault="00994EB1" w:rsidP="00536939">
            <w:pPr>
              <w:rPr>
                <w:sz w:val="16"/>
                <w:szCs w:val="16"/>
              </w:rPr>
            </w:pPr>
            <w:r w:rsidRPr="002D1152">
              <w:rPr>
                <w:sz w:val="16"/>
                <w:szCs w:val="16"/>
              </w:rPr>
              <w:t>Члены совета:</w:t>
            </w:r>
          </w:p>
          <w:p w:rsidR="00994EB1" w:rsidRPr="0023675C" w:rsidRDefault="00994EB1" w:rsidP="00536939">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994EB1" w:rsidRPr="002D1152" w:rsidRDefault="00994EB1" w:rsidP="00536939">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994EB1" w:rsidRPr="002D1152" w:rsidRDefault="00994EB1" w:rsidP="00536939">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994EB1" w:rsidRPr="002D1152" w:rsidRDefault="00994EB1" w:rsidP="00536939">
            <w:pPr>
              <w:rPr>
                <w:sz w:val="16"/>
                <w:szCs w:val="16"/>
              </w:rPr>
            </w:pPr>
            <w:r w:rsidRPr="002D1152">
              <w:rPr>
                <w:b/>
                <w:sz w:val="16"/>
                <w:szCs w:val="16"/>
              </w:rPr>
              <w:t>Тираж</w:t>
            </w:r>
            <w:r w:rsidRPr="002D1152">
              <w:rPr>
                <w:sz w:val="16"/>
                <w:szCs w:val="16"/>
              </w:rPr>
              <w:t xml:space="preserve"> – 4 экз.</w:t>
            </w:r>
          </w:p>
          <w:p w:rsidR="00994EB1" w:rsidRPr="00F16202" w:rsidRDefault="00994EB1" w:rsidP="00536939">
            <w:pPr>
              <w:rPr>
                <w:b/>
                <w:sz w:val="16"/>
                <w:szCs w:val="16"/>
              </w:rPr>
            </w:pPr>
            <w:r w:rsidRPr="002D1152">
              <w:rPr>
                <w:b/>
                <w:sz w:val="16"/>
                <w:szCs w:val="16"/>
              </w:rPr>
              <w:t>Распространяется бесплатно</w:t>
            </w:r>
          </w:p>
        </w:tc>
      </w:tr>
    </w:tbl>
    <w:p w:rsidR="00994EB1" w:rsidRDefault="00994EB1" w:rsidP="00994EB1">
      <w:pPr>
        <w:suppressAutoHyphens w:val="0"/>
        <w:rPr>
          <w:b/>
          <w:sz w:val="24"/>
          <w:szCs w:val="24"/>
          <w:lang w:eastAsia="ru-RU"/>
        </w:rPr>
      </w:pPr>
    </w:p>
    <w:p w:rsidR="00CD139F" w:rsidRPr="00F96E8A" w:rsidRDefault="00CD139F" w:rsidP="00F96E8A">
      <w:pPr>
        <w:suppressAutoHyphens w:val="0"/>
        <w:jc w:val="center"/>
        <w:rPr>
          <w:b/>
          <w:sz w:val="24"/>
          <w:szCs w:val="24"/>
          <w:lang w:eastAsia="ru-RU"/>
        </w:rPr>
      </w:pPr>
    </w:p>
    <w:p w:rsidR="007655D1" w:rsidRPr="00C8453E" w:rsidRDefault="007655D1" w:rsidP="00C8453E">
      <w:pPr>
        <w:rPr>
          <w:sz w:val="20"/>
        </w:rPr>
      </w:pPr>
    </w:p>
    <w:p w:rsidR="006C5685" w:rsidRPr="001C4705" w:rsidRDefault="006C5685" w:rsidP="001F321F">
      <w:pPr>
        <w:rPr>
          <w:sz w:val="16"/>
          <w:szCs w:val="16"/>
        </w:rPr>
      </w:pPr>
      <w:bookmarkStart w:id="1" w:name="_GoBack"/>
      <w:bookmarkEnd w:id="1"/>
    </w:p>
    <w:sectPr w:rsidR="006C5685" w:rsidRPr="001C4705" w:rsidSect="00996426">
      <w:footerReference w:type="default" r:id="rId35"/>
      <w:type w:val="continuous"/>
      <w:pgSz w:w="11906" w:h="16838" w:code="9"/>
      <w:pgMar w:top="567" w:right="567" w:bottom="567" w:left="993"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90D" w:rsidRDefault="003C190D">
      <w:r>
        <w:separator/>
      </w:r>
    </w:p>
  </w:endnote>
  <w:endnote w:type="continuationSeparator" w:id="0">
    <w:p w:rsidR="003C190D" w:rsidRDefault="003C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39" w:rsidRDefault="00536939"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90D" w:rsidRDefault="003C190D">
      <w:r>
        <w:separator/>
      </w:r>
    </w:p>
  </w:footnote>
  <w:footnote w:type="continuationSeparator" w:id="0">
    <w:p w:rsidR="003C190D" w:rsidRDefault="003C1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1">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2">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3">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4">
    <w:nsid w:val="060F2E01"/>
    <w:multiLevelType w:val="hybridMultilevel"/>
    <w:tmpl w:val="72EC63BA"/>
    <w:lvl w:ilvl="0" w:tplc="A92A4F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633142D"/>
    <w:multiLevelType w:val="multilevel"/>
    <w:tmpl w:val="81D087F8"/>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6">
    <w:nsid w:val="0AB61F10"/>
    <w:multiLevelType w:val="hybridMultilevel"/>
    <w:tmpl w:val="8DC65278"/>
    <w:lvl w:ilvl="0" w:tplc="928681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D5365D"/>
    <w:multiLevelType w:val="hybridMultilevel"/>
    <w:tmpl w:val="01F8D3D4"/>
    <w:lvl w:ilvl="0" w:tplc="56902BB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9877C33"/>
    <w:multiLevelType w:val="multilevel"/>
    <w:tmpl w:val="FB6E3CEA"/>
    <w:lvl w:ilvl="0">
      <w:start w:val="1"/>
      <w:numFmt w:val="decimal"/>
      <w:lvlText w:val="%1."/>
      <w:lvlJc w:val="left"/>
      <w:pPr>
        <w:ind w:left="9533"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nsid w:val="1F1E7787"/>
    <w:multiLevelType w:val="multilevel"/>
    <w:tmpl w:val="8B747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9DA556F"/>
    <w:multiLevelType w:val="multilevel"/>
    <w:tmpl w:val="ABBE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223580"/>
    <w:multiLevelType w:val="multilevel"/>
    <w:tmpl w:val="EABCC90A"/>
    <w:lvl w:ilvl="0">
      <w:start w:val="1"/>
      <w:numFmt w:val="decimal"/>
      <w:lvlText w:val="%1."/>
      <w:lvlJc w:val="left"/>
      <w:pPr>
        <w:ind w:left="2120" w:hanging="1410"/>
      </w:pPr>
      <w:rPr>
        <w:rFonts w:hint="default"/>
      </w:rPr>
    </w:lvl>
    <w:lvl w:ilvl="1">
      <w:start w:val="5"/>
      <w:numFmt w:val="decimal"/>
      <w:isLgl/>
      <w:lvlText w:val="%1.%2."/>
      <w:lvlJc w:val="left"/>
      <w:pPr>
        <w:ind w:left="1910" w:hanging="1200"/>
      </w:pPr>
      <w:rPr>
        <w:rFonts w:hint="default"/>
      </w:rPr>
    </w:lvl>
    <w:lvl w:ilvl="2">
      <w:start w:val="1"/>
      <w:numFmt w:val="decimal"/>
      <w:isLgl/>
      <w:lvlText w:val="%1.%2.%3."/>
      <w:lvlJc w:val="left"/>
      <w:pPr>
        <w:ind w:left="1910" w:hanging="1200"/>
      </w:pPr>
      <w:rPr>
        <w:rFonts w:hint="default"/>
      </w:rPr>
    </w:lvl>
    <w:lvl w:ilvl="3">
      <w:start w:val="1"/>
      <w:numFmt w:val="decimal"/>
      <w:isLgl/>
      <w:lvlText w:val="%1.%2.%3.%4."/>
      <w:lvlJc w:val="left"/>
      <w:pPr>
        <w:ind w:left="1910" w:hanging="1200"/>
      </w:pPr>
      <w:rPr>
        <w:rFonts w:hint="default"/>
      </w:rPr>
    </w:lvl>
    <w:lvl w:ilvl="4">
      <w:start w:val="1"/>
      <w:numFmt w:val="decimal"/>
      <w:isLgl/>
      <w:lvlText w:val="%1.%2.%3.%4.%5."/>
      <w:lvlJc w:val="left"/>
      <w:pPr>
        <w:ind w:left="1910" w:hanging="120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4">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5">
    <w:nsid w:val="4218502B"/>
    <w:multiLevelType w:val="hybridMultilevel"/>
    <w:tmpl w:val="ECE221F0"/>
    <w:lvl w:ilvl="0" w:tplc="F4D2B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485B018A"/>
    <w:multiLevelType w:val="multilevel"/>
    <w:tmpl w:val="30EC559A"/>
    <w:lvl w:ilvl="0">
      <w:start w:val="1"/>
      <w:numFmt w:val="decimal"/>
      <w:lvlText w:val="%1."/>
      <w:lvlJc w:val="left"/>
      <w:pPr>
        <w:ind w:left="1803"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7">
    <w:nsid w:val="4A903A4F"/>
    <w:multiLevelType w:val="multilevel"/>
    <w:tmpl w:val="DB9C7EE6"/>
    <w:lvl w:ilvl="0">
      <w:start w:val="1"/>
      <w:numFmt w:val="decimal"/>
      <w:lvlText w:val="2.1.%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6D4427F"/>
    <w:multiLevelType w:val="hybridMultilevel"/>
    <w:tmpl w:val="1E0CFF0E"/>
    <w:lvl w:ilvl="0" w:tplc="594AEB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B2A37"/>
    <w:multiLevelType w:val="multilevel"/>
    <w:tmpl w:val="8E086B52"/>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21">
    <w:nsid w:val="5A59412A"/>
    <w:multiLevelType w:val="hybridMultilevel"/>
    <w:tmpl w:val="C03A2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D34361"/>
    <w:multiLevelType w:val="multilevel"/>
    <w:tmpl w:val="459E2A1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71016E"/>
    <w:multiLevelType w:val="hybridMultilevel"/>
    <w:tmpl w:val="F1FCD650"/>
    <w:lvl w:ilvl="0" w:tplc="66F07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5">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952486D"/>
    <w:multiLevelType w:val="multilevel"/>
    <w:tmpl w:val="664A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nsid w:val="6FCC38EB"/>
    <w:multiLevelType w:val="hybridMultilevel"/>
    <w:tmpl w:val="F53A3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7636751"/>
    <w:multiLevelType w:val="hybridMultilevel"/>
    <w:tmpl w:val="45EE3BD4"/>
    <w:lvl w:ilvl="0" w:tplc="784677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1">
    <w:nsid w:val="78D8463B"/>
    <w:multiLevelType w:val="hybridMultilevel"/>
    <w:tmpl w:val="A9D0FD0E"/>
    <w:lvl w:ilvl="0" w:tplc="2FEC006C">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C6171ED"/>
    <w:multiLevelType w:val="multilevel"/>
    <w:tmpl w:val="C044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837FCE"/>
    <w:multiLevelType w:val="singleLevel"/>
    <w:tmpl w:val="C400C040"/>
    <w:lvl w:ilvl="0">
      <w:start w:val="1"/>
      <w:numFmt w:val="decimal"/>
      <w:lvlText w:val="%1."/>
      <w:lvlJc w:val="left"/>
      <w:pPr>
        <w:tabs>
          <w:tab w:val="num" w:pos="1080"/>
        </w:tabs>
        <w:ind w:left="1080" w:hanging="360"/>
      </w:pPr>
      <w:rPr>
        <w:rFonts w:hint="default"/>
      </w:rPr>
    </w:lvl>
  </w:abstractNum>
  <w:abstractNum w:abstractNumId="34">
    <w:nsid w:val="7C870BEA"/>
    <w:multiLevelType w:val="hybridMultilevel"/>
    <w:tmpl w:val="80860886"/>
    <w:lvl w:ilvl="0" w:tplc="8B081792">
      <w:start w:val="1"/>
      <w:numFmt w:val="decimal"/>
      <w:lvlText w:val="%1."/>
      <w:lvlJc w:val="left"/>
      <w:pPr>
        <w:ind w:left="1409" w:hanging="87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4"/>
  </w:num>
  <w:num w:numId="2">
    <w:abstractNumId w:val="10"/>
  </w:num>
  <w:num w:numId="3">
    <w:abstractNumId w:val="25"/>
  </w:num>
  <w:num w:numId="4">
    <w:abstractNumId w:val="18"/>
  </w:num>
  <w:num w:numId="5">
    <w:abstractNumId w:val="9"/>
  </w:num>
  <w:num w:numId="6">
    <w:abstractNumId w:val="22"/>
  </w:num>
  <w:num w:numId="7">
    <w:abstractNumId w:val="17"/>
  </w:num>
  <w:num w:numId="8">
    <w:abstractNumId w:val="32"/>
  </w:num>
  <w:num w:numId="9">
    <w:abstractNumId w:val="26"/>
  </w:num>
  <w:num w:numId="10">
    <w:abstractNumId w:val="11"/>
  </w:num>
  <w:num w:numId="11">
    <w:abstractNumId w:val="34"/>
  </w:num>
  <w:num w:numId="12">
    <w:abstractNumId w:val="13"/>
  </w:num>
  <w:num w:numId="13">
    <w:abstractNumId w:val="20"/>
  </w:num>
  <w:num w:numId="14">
    <w:abstractNumId w:val="21"/>
  </w:num>
  <w:num w:numId="15">
    <w:abstractNumId w:val="8"/>
  </w:num>
  <w:num w:numId="16">
    <w:abstractNumId w:val="35"/>
  </w:num>
  <w:num w:numId="17">
    <w:abstractNumId w:val="27"/>
  </w:num>
  <w:num w:numId="18">
    <w:abstractNumId w:val="24"/>
  </w:num>
  <w:num w:numId="19">
    <w:abstractNumId w:val="29"/>
  </w:num>
  <w:num w:numId="20">
    <w:abstractNumId w:val="12"/>
  </w:num>
  <w:num w:numId="21">
    <w:abstractNumId w:val="31"/>
  </w:num>
  <w:num w:numId="22">
    <w:abstractNumId w:val="7"/>
  </w:num>
  <w:num w:numId="23">
    <w:abstractNumId w:val="5"/>
  </w:num>
  <w:num w:numId="24">
    <w:abstractNumId w:val="30"/>
  </w:num>
  <w:num w:numId="25">
    <w:abstractNumId w:val="33"/>
  </w:num>
  <w:num w:numId="26">
    <w:abstractNumId w:val="23"/>
  </w:num>
  <w:num w:numId="27">
    <w:abstractNumId w:val="4"/>
  </w:num>
  <w:num w:numId="28">
    <w:abstractNumId w:val="15"/>
  </w:num>
  <w:num w:numId="29">
    <w:abstractNumId w:val="16"/>
  </w:num>
  <w:num w:numId="30">
    <w:abstractNumId w:val="19"/>
  </w:num>
  <w:num w:numId="31">
    <w:abstractNumId w:val="6"/>
  </w:num>
  <w:num w:numId="3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5C"/>
    <w:rsid w:val="00000DFB"/>
    <w:rsid w:val="00004688"/>
    <w:rsid w:val="0000553D"/>
    <w:rsid w:val="000068E9"/>
    <w:rsid w:val="0000717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1B2B"/>
    <w:rsid w:val="00046B5C"/>
    <w:rsid w:val="0005238E"/>
    <w:rsid w:val="00053587"/>
    <w:rsid w:val="00060C29"/>
    <w:rsid w:val="00061885"/>
    <w:rsid w:val="00063978"/>
    <w:rsid w:val="000672E5"/>
    <w:rsid w:val="000703C1"/>
    <w:rsid w:val="00071BCD"/>
    <w:rsid w:val="00073D11"/>
    <w:rsid w:val="00076532"/>
    <w:rsid w:val="00083B6B"/>
    <w:rsid w:val="000841C8"/>
    <w:rsid w:val="00085DF6"/>
    <w:rsid w:val="00090BBA"/>
    <w:rsid w:val="00091E91"/>
    <w:rsid w:val="0009494C"/>
    <w:rsid w:val="000A13FE"/>
    <w:rsid w:val="000A1643"/>
    <w:rsid w:val="000A1FD4"/>
    <w:rsid w:val="000A5E77"/>
    <w:rsid w:val="000A71CB"/>
    <w:rsid w:val="000B0E4C"/>
    <w:rsid w:val="000B2C83"/>
    <w:rsid w:val="000B427B"/>
    <w:rsid w:val="000B5B61"/>
    <w:rsid w:val="000C07B0"/>
    <w:rsid w:val="000C3D51"/>
    <w:rsid w:val="000C57E3"/>
    <w:rsid w:val="000C58A6"/>
    <w:rsid w:val="000C7B53"/>
    <w:rsid w:val="000D10F7"/>
    <w:rsid w:val="000D3442"/>
    <w:rsid w:val="000D647B"/>
    <w:rsid w:val="000E23BF"/>
    <w:rsid w:val="000E4902"/>
    <w:rsid w:val="000E639A"/>
    <w:rsid w:val="000F0166"/>
    <w:rsid w:val="000F0C50"/>
    <w:rsid w:val="000F7958"/>
    <w:rsid w:val="0010026A"/>
    <w:rsid w:val="0010178C"/>
    <w:rsid w:val="00102042"/>
    <w:rsid w:val="00103426"/>
    <w:rsid w:val="001036EA"/>
    <w:rsid w:val="00105712"/>
    <w:rsid w:val="00105E78"/>
    <w:rsid w:val="0010657C"/>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3C29"/>
    <w:rsid w:val="00153ED3"/>
    <w:rsid w:val="001548BF"/>
    <w:rsid w:val="00157C28"/>
    <w:rsid w:val="0016088E"/>
    <w:rsid w:val="0016547C"/>
    <w:rsid w:val="00166C82"/>
    <w:rsid w:val="001677F2"/>
    <w:rsid w:val="0017010D"/>
    <w:rsid w:val="001753FA"/>
    <w:rsid w:val="00176229"/>
    <w:rsid w:val="00182BC0"/>
    <w:rsid w:val="00185157"/>
    <w:rsid w:val="0019074E"/>
    <w:rsid w:val="001A0E73"/>
    <w:rsid w:val="001A4047"/>
    <w:rsid w:val="001A715A"/>
    <w:rsid w:val="001C2CA2"/>
    <w:rsid w:val="001C2D71"/>
    <w:rsid w:val="001C37A3"/>
    <w:rsid w:val="001C6DA1"/>
    <w:rsid w:val="001C72E4"/>
    <w:rsid w:val="001D1A35"/>
    <w:rsid w:val="001D2EFE"/>
    <w:rsid w:val="001D310A"/>
    <w:rsid w:val="001D32AE"/>
    <w:rsid w:val="001D3E92"/>
    <w:rsid w:val="001E0CD1"/>
    <w:rsid w:val="001E1D93"/>
    <w:rsid w:val="001E4487"/>
    <w:rsid w:val="001F0905"/>
    <w:rsid w:val="001F18BA"/>
    <w:rsid w:val="001F27DD"/>
    <w:rsid w:val="001F321F"/>
    <w:rsid w:val="001F462E"/>
    <w:rsid w:val="001F5319"/>
    <w:rsid w:val="0020046B"/>
    <w:rsid w:val="00203CFA"/>
    <w:rsid w:val="002047FB"/>
    <w:rsid w:val="002065EE"/>
    <w:rsid w:val="00206BB2"/>
    <w:rsid w:val="00210D4D"/>
    <w:rsid w:val="00214D22"/>
    <w:rsid w:val="00215DC5"/>
    <w:rsid w:val="002168C3"/>
    <w:rsid w:val="00216932"/>
    <w:rsid w:val="00217074"/>
    <w:rsid w:val="00217B41"/>
    <w:rsid w:val="0022274C"/>
    <w:rsid w:val="00223C85"/>
    <w:rsid w:val="00227E15"/>
    <w:rsid w:val="00233EB2"/>
    <w:rsid w:val="0023675C"/>
    <w:rsid w:val="00237C2D"/>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05"/>
    <w:rsid w:val="00293DBE"/>
    <w:rsid w:val="00296A1F"/>
    <w:rsid w:val="002A2FDA"/>
    <w:rsid w:val="002A7750"/>
    <w:rsid w:val="002B19B0"/>
    <w:rsid w:val="002B1F79"/>
    <w:rsid w:val="002B271F"/>
    <w:rsid w:val="002B2B3C"/>
    <w:rsid w:val="002B31BB"/>
    <w:rsid w:val="002B3C98"/>
    <w:rsid w:val="002B68AA"/>
    <w:rsid w:val="002B739B"/>
    <w:rsid w:val="002C0906"/>
    <w:rsid w:val="002C4E97"/>
    <w:rsid w:val="002C55E5"/>
    <w:rsid w:val="002C5E40"/>
    <w:rsid w:val="002D0AC2"/>
    <w:rsid w:val="002D1152"/>
    <w:rsid w:val="002D7D10"/>
    <w:rsid w:val="002D7E76"/>
    <w:rsid w:val="002E15DA"/>
    <w:rsid w:val="002E204E"/>
    <w:rsid w:val="002E2990"/>
    <w:rsid w:val="002E2B93"/>
    <w:rsid w:val="002E583F"/>
    <w:rsid w:val="002E5916"/>
    <w:rsid w:val="002E65BA"/>
    <w:rsid w:val="002F3A3B"/>
    <w:rsid w:val="002F468D"/>
    <w:rsid w:val="002F4A54"/>
    <w:rsid w:val="002F6FA1"/>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55B4"/>
    <w:rsid w:val="00345D64"/>
    <w:rsid w:val="00346AF1"/>
    <w:rsid w:val="00346D0C"/>
    <w:rsid w:val="0034790C"/>
    <w:rsid w:val="003548A6"/>
    <w:rsid w:val="003561D6"/>
    <w:rsid w:val="003565F5"/>
    <w:rsid w:val="00356D45"/>
    <w:rsid w:val="00357B99"/>
    <w:rsid w:val="0036041F"/>
    <w:rsid w:val="0036047A"/>
    <w:rsid w:val="003632D2"/>
    <w:rsid w:val="0036470F"/>
    <w:rsid w:val="00364813"/>
    <w:rsid w:val="00366CA7"/>
    <w:rsid w:val="00367834"/>
    <w:rsid w:val="003704A3"/>
    <w:rsid w:val="003715AD"/>
    <w:rsid w:val="00372FFC"/>
    <w:rsid w:val="00374B60"/>
    <w:rsid w:val="003813EA"/>
    <w:rsid w:val="00382E62"/>
    <w:rsid w:val="00385838"/>
    <w:rsid w:val="00390A82"/>
    <w:rsid w:val="003913D4"/>
    <w:rsid w:val="00392407"/>
    <w:rsid w:val="00393B7F"/>
    <w:rsid w:val="003A35A7"/>
    <w:rsid w:val="003A77D7"/>
    <w:rsid w:val="003B3AE8"/>
    <w:rsid w:val="003B3F53"/>
    <w:rsid w:val="003B5128"/>
    <w:rsid w:val="003B77F8"/>
    <w:rsid w:val="003C190D"/>
    <w:rsid w:val="003C740A"/>
    <w:rsid w:val="003C7C12"/>
    <w:rsid w:val="003D13D6"/>
    <w:rsid w:val="003D2359"/>
    <w:rsid w:val="003D2572"/>
    <w:rsid w:val="003D3035"/>
    <w:rsid w:val="003D31CC"/>
    <w:rsid w:val="003D36DD"/>
    <w:rsid w:val="003D4E37"/>
    <w:rsid w:val="003E0266"/>
    <w:rsid w:val="003E1E4B"/>
    <w:rsid w:val="003E75D1"/>
    <w:rsid w:val="003F1FBF"/>
    <w:rsid w:val="003F1FF4"/>
    <w:rsid w:val="003F38C0"/>
    <w:rsid w:val="003F4D17"/>
    <w:rsid w:val="003F52E2"/>
    <w:rsid w:val="00406C01"/>
    <w:rsid w:val="00407A06"/>
    <w:rsid w:val="00411D67"/>
    <w:rsid w:val="00413781"/>
    <w:rsid w:val="00420CD8"/>
    <w:rsid w:val="00422BFF"/>
    <w:rsid w:val="00442068"/>
    <w:rsid w:val="004422A2"/>
    <w:rsid w:val="00442359"/>
    <w:rsid w:val="004454D6"/>
    <w:rsid w:val="00447653"/>
    <w:rsid w:val="00450E20"/>
    <w:rsid w:val="00456F83"/>
    <w:rsid w:val="0046166F"/>
    <w:rsid w:val="004658D6"/>
    <w:rsid w:val="0047101D"/>
    <w:rsid w:val="00471D53"/>
    <w:rsid w:val="00471F40"/>
    <w:rsid w:val="004743AA"/>
    <w:rsid w:val="004747B7"/>
    <w:rsid w:val="00474985"/>
    <w:rsid w:val="00475A99"/>
    <w:rsid w:val="004765AB"/>
    <w:rsid w:val="00480E52"/>
    <w:rsid w:val="00482A76"/>
    <w:rsid w:val="00482B38"/>
    <w:rsid w:val="00483601"/>
    <w:rsid w:val="004927B6"/>
    <w:rsid w:val="00493807"/>
    <w:rsid w:val="00497686"/>
    <w:rsid w:val="004A038E"/>
    <w:rsid w:val="004A3426"/>
    <w:rsid w:val="004A47C6"/>
    <w:rsid w:val="004B2D56"/>
    <w:rsid w:val="004B3641"/>
    <w:rsid w:val="004B3825"/>
    <w:rsid w:val="004B60CD"/>
    <w:rsid w:val="004B6154"/>
    <w:rsid w:val="004C04AC"/>
    <w:rsid w:val="004C0C41"/>
    <w:rsid w:val="004C7798"/>
    <w:rsid w:val="004D4744"/>
    <w:rsid w:val="004E0998"/>
    <w:rsid w:val="004E351B"/>
    <w:rsid w:val="004E584D"/>
    <w:rsid w:val="004E74A4"/>
    <w:rsid w:val="004F0983"/>
    <w:rsid w:val="004F2E98"/>
    <w:rsid w:val="004F3D3C"/>
    <w:rsid w:val="004F52C1"/>
    <w:rsid w:val="004F6B19"/>
    <w:rsid w:val="004F6FC3"/>
    <w:rsid w:val="004F73B3"/>
    <w:rsid w:val="005045AE"/>
    <w:rsid w:val="005129F4"/>
    <w:rsid w:val="00513FD9"/>
    <w:rsid w:val="005153B4"/>
    <w:rsid w:val="00524281"/>
    <w:rsid w:val="005263C5"/>
    <w:rsid w:val="00530E3A"/>
    <w:rsid w:val="005311E5"/>
    <w:rsid w:val="005315E4"/>
    <w:rsid w:val="00535BB6"/>
    <w:rsid w:val="00536939"/>
    <w:rsid w:val="00536991"/>
    <w:rsid w:val="005407A1"/>
    <w:rsid w:val="0054198E"/>
    <w:rsid w:val="005461F8"/>
    <w:rsid w:val="005463ED"/>
    <w:rsid w:val="0054779D"/>
    <w:rsid w:val="00553362"/>
    <w:rsid w:val="00553750"/>
    <w:rsid w:val="00553D7A"/>
    <w:rsid w:val="00555A46"/>
    <w:rsid w:val="00555ACE"/>
    <w:rsid w:val="005603E8"/>
    <w:rsid w:val="005628BB"/>
    <w:rsid w:val="00562D7C"/>
    <w:rsid w:val="00563D67"/>
    <w:rsid w:val="00563FB7"/>
    <w:rsid w:val="00565EB1"/>
    <w:rsid w:val="005709BA"/>
    <w:rsid w:val="00570AB1"/>
    <w:rsid w:val="00571E02"/>
    <w:rsid w:val="0057339F"/>
    <w:rsid w:val="00575396"/>
    <w:rsid w:val="00575F90"/>
    <w:rsid w:val="00576DB6"/>
    <w:rsid w:val="00583682"/>
    <w:rsid w:val="00585DC4"/>
    <w:rsid w:val="00586BFC"/>
    <w:rsid w:val="00590317"/>
    <w:rsid w:val="005904A3"/>
    <w:rsid w:val="005A1150"/>
    <w:rsid w:val="005A1442"/>
    <w:rsid w:val="005A1883"/>
    <w:rsid w:val="005A2D10"/>
    <w:rsid w:val="005A4D14"/>
    <w:rsid w:val="005A59EF"/>
    <w:rsid w:val="005B129C"/>
    <w:rsid w:val="005B6239"/>
    <w:rsid w:val="005B74B0"/>
    <w:rsid w:val="005C16A4"/>
    <w:rsid w:val="005C1F8E"/>
    <w:rsid w:val="005C591B"/>
    <w:rsid w:val="005C7C79"/>
    <w:rsid w:val="005D0586"/>
    <w:rsid w:val="005D0600"/>
    <w:rsid w:val="005D1679"/>
    <w:rsid w:val="005D30FB"/>
    <w:rsid w:val="005D52D4"/>
    <w:rsid w:val="005D5D48"/>
    <w:rsid w:val="005D69EA"/>
    <w:rsid w:val="005D77F0"/>
    <w:rsid w:val="005E24A5"/>
    <w:rsid w:val="005E3E68"/>
    <w:rsid w:val="005E6A0D"/>
    <w:rsid w:val="005E6C16"/>
    <w:rsid w:val="005E78D9"/>
    <w:rsid w:val="005F011C"/>
    <w:rsid w:val="005F2818"/>
    <w:rsid w:val="005F2D30"/>
    <w:rsid w:val="005F410C"/>
    <w:rsid w:val="005F4806"/>
    <w:rsid w:val="005F4F11"/>
    <w:rsid w:val="005F667C"/>
    <w:rsid w:val="005F67D5"/>
    <w:rsid w:val="00601634"/>
    <w:rsid w:val="00602AA6"/>
    <w:rsid w:val="00603D76"/>
    <w:rsid w:val="00606093"/>
    <w:rsid w:val="00610C53"/>
    <w:rsid w:val="00610D04"/>
    <w:rsid w:val="0062167F"/>
    <w:rsid w:val="0062279F"/>
    <w:rsid w:val="00622E51"/>
    <w:rsid w:val="00623C19"/>
    <w:rsid w:val="00623D07"/>
    <w:rsid w:val="00625741"/>
    <w:rsid w:val="006259EF"/>
    <w:rsid w:val="006268AD"/>
    <w:rsid w:val="00626DD8"/>
    <w:rsid w:val="00634A79"/>
    <w:rsid w:val="006354DC"/>
    <w:rsid w:val="0063710C"/>
    <w:rsid w:val="006412B2"/>
    <w:rsid w:val="00645738"/>
    <w:rsid w:val="00650CBC"/>
    <w:rsid w:val="006528AB"/>
    <w:rsid w:val="00653FFB"/>
    <w:rsid w:val="00660BB7"/>
    <w:rsid w:val="00662209"/>
    <w:rsid w:val="00677042"/>
    <w:rsid w:val="00680C18"/>
    <w:rsid w:val="00684AD1"/>
    <w:rsid w:val="00684C59"/>
    <w:rsid w:val="00687605"/>
    <w:rsid w:val="00687E1B"/>
    <w:rsid w:val="00687EE4"/>
    <w:rsid w:val="006909CB"/>
    <w:rsid w:val="0069193F"/>
    <w:rsid w:val="00694098"/>
    <w:rsid w:val="006975AE"/>
    <w:rsid w:val="00697A3A"/>
    <w:rsid w:val="006A3DF6"/>
    <w:rsid w:val="006A4218"/>
    <w:rsid w:val="006A6247"/>
    <w:rsid w:val="006B0F14"/>
    <w:rsid w:val="006B1DC0"/>
    <w:rsid w:val="006C103F"/>
    <w:rsid w:val="006C5685"/>
    <w:rsid w:val="006C7CFB"/>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F1FA7"/>
    <w:rsid w:val="006F3377"/>
    <w:rsid w:val="006F463F"/>
    <w:rsid w:val="006F64F7"/>
    <w:rsid w:val="006F6B59"/>
    <w:rsid w:val="007005A7"/>
    <w:rsid w:val="00705505"/>
    <w:rsid w:val="007074A0"/>
    <w:rsid w:val="007120E8"/>
    <w:rsid w:val="00712D88"/>
    <w:rsid w:val="00715D11"/>
    <w:rsid w:val="007165F0"/>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36D8"/>
    <w:rsid w:val="007655D1"/>
    <w:rsid w:val="00770795"/>
    <w:rsid w:val="00770DA9"/>
    <w:rsid w:val="00773A82"/>
    <w:rsid w:val="00774133"/>
    <w:rsid w:val="00775E2E"/>
    <w:rsid w:val="00780271"/>
    <w:rsid w:val="00780D02"/>
    <w:rsid w:val="00780E21"/>
    <w:rsid w:val="00781AF0"/>
    <w:rsid w:val="00785A24"/>
    <w:rsid w:val="00786C90"/>
    <w:rsid w:val="00786F9F"/>
    <w:rsid w:val="00790096"/>
    <w:rsid w:val="0079136D"/>
    <w:rsid w:val="0079237C"/>
    <w:rsid w:val="00792EEE"/>
    <w:rsid w:val="007A6D04"/>
    <w:rsid w:val="007B009C"/>
    <w:rsid w:val="007B20D0"/>
    <w:rsid w:val="007B67D3"/>
    <w:rsid w:val="007C624F"/>
    <w:rsid w:val="007D43D6"/>
    <w:rsid w:val="007D487C"/>
    <w:rsid w:val="007D7513"/>
    <w:rsid w:val="007D757E"/>
    <w:rsid w:val="007E17B1"/>
    <w:rsid w:val="007E1FCC"/>
    <w:rsid w:val="007E2770"/>
    <w:rsid w:val="007E5287"/>
    <w:rsid w:val="007E53C4"/>
    <w:rsid w:val="007E60E4"/>
    <w:rsid w:val="007F0D53"/>
    <w:rsid w:val="007F113C"/>
    <w:rsid w:val="007F310B"/>
    <w:rsid w:val="007F393E"/>
    <w:rsid w:val="007F4E7D"/>
    <w:rsid w:val="007F5CF6"/>
    <w:rsid w:val="00800EF6"/>
    <w:rsid w:val="008036A3"/>
    <w:rsid w:val="00806638"/>
    <w:rsid w:val="00806684"/>
    <w:rsid w:val="00813981"/>
    <w:rsid w:val="00814A9F"/>
    <w:rsid w:val="00815CC0"/>
    <w:rsid w:val="00817502"/>
    <w:rsid w:val="00820AE2"/>
    <w:rsid w:val="00821489"/>
    <w:rsid w:val="0082376C"/>
    <w:rsid w:val="00825BC9"/>
    <w:rsid w:val="00826CE2"/>
    <w:rsid w:val="00830BA1"/>
    <w:rsid w:val="00831FC7"/>
    <w:rsid w:val="008346C6"/>
    <w:rsid w:val="00834E09"/>
    <w:rsid w:val="0084034C"/>
    <w:rsid w:val="00841A7E"/>
    <w:rsid w:val="008444CA"/>
    <w:rsid w:val="00844F4F"/>
    <w:rsid w:val="008450F0"/>
    <w:rsid w:val="008474EC"/>
    <w:rsid w:val="00847A6E"/>
    <w:rsid w:val="0085543E"/>
    <w:rsid w:val="00855E22"/>
    <w:rsid w:val="008561EE"/>
    <w:rsid w:val="00857E57"/>
    <w:rsid w:val="00861130"/>
    <w:rsid w:val="0086531F"/>
    <w:rsid w:val="0086575F"/>
    <w:rsid w:val="0087093B"/>
    <w:rsid w:val="008743EA"/>
    <w:rsid w:val="00876299"/>
    <w:rsid w:val="00877E22"/>
    <w:rsid w:val="00881594"/>
    <w:rsid w:val="0088205C"/>
    <w:rsid w:val="00884802"/>
    <w:rsid w:val="00886385"/>
    <w:rsid w:val="0088771D"/>
    <w:rsid w:val="00891080"/>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1537"/>
    <w:rsid w:val="008D2A51"/>
    <w:rsid w:val="008D3CC5"/>
    <w:rsid w:val="008D595B"/>
    <w:rsid w:val="008E3F5F"/>
    <w:rsid w:val="008E43C7"/>
    <w:rsid w:val="008E51F5"/>
    <w:rsid w:val="008E5B6D"/>
    <w:rsid w:val="008F3144"/>
    <w:rsid w:val="008F49E0"/>
    <w:rsid w:val="00900822"/>
    <w:rsid w:val="009027EC"/>
    <w:rsid w:val="00902C72"/>
    <w:rsid w:val="00905667"/>
    <w:rsid w:val="009063A8"/>
    <w:rsid w:val="00907E60"/>
    <w:rsid w:val="00910C5D"/>
    <w:rsid w:val="00913565"/>
    <w:rsid w:val="0091373B"/>
    <w:rsid w:val="00913A95"/>
    <w:rsid w:val="00913FBA"/>
    <w:rsid w:val="0091568B"/>
    <w:rsid w:val="00915AE9"/>
    <w:rsid w:val="00915B89"/>
    <w:rsid w:val="00917B45"/>
    <w:rsid w:val="00917CF0"/>
    <w:rsid w:val="009200D9"/>
    <w:rsid w:val="00921876"/>
    <w:rsid w:val="00925377"/>
    <w:rsid w:val="00925BA6"/>
    <w:rsid w:val="00925DA7"/>
    <w:rsid w:val="009261D0"/>
    <w:rsid w:val="009277AB"/>
    <w:rsid w:val="0093178D"/>
    <w:rsid w:val="00931C41"/>
    <w:rsid w:val="00931EC9"/>
    <w:rsid w:val="00932EB6"/>
    <w:rsid w:val="00934B99"/>
    <w:rsid w:val="00937BCD"/>
    <w:rsid w:val="0094501D"/>
    <w:rsid w:val="00951877"/>
    <w:rsid w:val="00951884"/>
    <w:rsid w:val="00952B14"/>
    <w:rsid w:val="00953C98"/>
    <w:rsid w:val="009563EC"/>
    <w:rsid w:val="009573F7"/>
    <w:rsid w:val="0096253C"/>
    <w:rsid w:val="009633ED"/>
    <w:rsid w:val="0096418C"/>
    <w:rsid w:val="00965112"/>
    <w:rsid w:val="009668C4"/>
    <w:rsid w:val="00971C7F"/>
    <w:rsid w:val="00980A90"/>
    <w:rsid w:val="00982DFA"/>
    <w:rsid w:val="00983224"/>
    <w:rsid w:val="00983CD1"/>
    <w:rsid w:val="009845FB"/>
    <w:rsid w:val="00990BC0"/>
    <w:rsid w:val="00992642"/>
    <w:rsid w:val="00993B7F"/>
    <w:rsid w:val="00994EB1"/>
    <w:rsid w:val="00994FD7"/>
    <w:rsid w:val="00995C21"/>
    <w:rsid w:val="00996426"/>
    <w:rsid w:val="0099652C"/>
    <w:rsid w:val="00997730"/>
    <w:rsid w:val="009A0B97"/>
    <w:rsid w:val="009A2359"/>
    <w:rsid w:val="009A348B"/>
    <w:rsid w:val="009A4103"/>
    <w:rsid w:val="009A474A"/>
    <w:rsid w:val="009A4807"/>
    <w:rsid w:val="009A532C"/>
    <w:rsid w:val="009A7CD2"/>
    <w:rsid w:val="009B06B5"/>
    <w:rsid w:val="009B2B21"/>
    <w:rsid w:val="009B3840"/>
    <w:rsid w:val="009B414D"/>
    <w:rsid w:val="009B51F7"/>
    <w:rsid w:val="009B5AA3"/>
    <w:rsid w:val="009B6018"/>
    <w:rsid w:val="009B7106"/>
    <w:rsid w:val="009C05CA"/>
    <w:rsid w:val="009C557D"/>
    <w:rsid w:val="009C60E1"/>
    <w:rsid w:val="009D2D20"/>
    <w:rsid w:val="009D48DE"/>
    <w:rsid w:val="009D6B89"/>
    <w:rsid w:val="009E04A1"/>
    <w:rsid w:val="009E0FD5"/>
    <w:rsid w:val="009E1374"/>
    <w:rsid w:val="009E17EC"/>
    <w:rsid w:val="009E3932"/>
    <w:rsid w:val="009E3E58"/>
    <w:rsid w:val="009E42E2"/>
    <w:rsid w:val="009E594C"/>
    <w:rsid w:val="009F1968"/>
    <w:rsid w:val="009F31FB"/>
    <w:rsid w:val="009F3966"/>
    <w:rsid w:val="009F4860"/>
    <w:rsid w:val="00A00D8E"/>
    <w:rsid w:val="00A00E0F"/>
    <w:rsid w:val="00A02E74"/>
    <w:rsid w:val="00A04B6E"/>
    <w:rsid w:val="00A06BE0"/>
    <w:rsid w:val="00A0725E"/>
    <w:rsid w:val="00A075F7"/>
    <w:rsid w:val="00A0764C"/>
    <w:rsid w:val="00A117BA"/>
    <w:rsid w:val="00A13E16"/>
    <w:rsid w:val="00A146D2"/>
    <w:rsid w:val="00A14BC2"/>
    <w:rsid w:val="00A178E6"/>
    <w:rsid w:val="00A209E8"/>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94A"/>
    <w:rsid w:val="00A6701A"/>
    <w:rsid w:val="00A67B34"/>
    <w:rsid w:val="00A67FF8"/>
    <w:rsid w:val="00A7252B"/>
    <w:rsid w:val="00A72588"/>
    <w:rsid w:val="00A73AD9"/>
    <w:rsid w:val="00A777D1"/>
    <w:rsid w:val="00A81BFB"/>
    <w:rsid w:val="00A82E24"/>
    <w:rsid w:val="00A83373"/>
    <w:rsid w:val="00A83AAD"/>
    <w:rsid w:val="00A83D4D"/>
    <w:rsid w:val="00A83F04"/>
    <w:rsid w:val="00A84566"/>
    <w:rsid w:val="00A85A85"/>
    <w:rsid w:val="00A869E8"/>
    <w:rsid w:val="00A910FC"/>
    <w:rsid w:val="00A9170D"/>
    <w:rsid w:val="00A92AA0"/>
    <w:rsid w:val="00A93A3B"/>
    <w:rsid w:val="00A9411E"/>
    <w:rsid w:val="00A968CA"/>
    <w:rsid w:val="00A96CA8"/>
    <w:rsid w:val="00AA0416"/>
    <w:rsid w:val="00AA3293"/>
    <w:rsid w:val="00AA4175"/>
    <w:rsid w:val="00AA4AFE"/>
    <w:rsid w:val="00AA4F41"/>
    <w:rsid w:val="00AA53E8"/>
    <w:rsid w:val="00AA54D2"/>
    <w:rsid w:val="00AB61B4"/>
    <w:rsid w:val="00AB6F7C"/>
    <w:rsid w:val="00AB7D5D"/>
    <w:rsid w:val="00AC11BE"/>
    <w:rsid w:val="00AC4968"/>
    <w:rsid w:val="00AC78C6"/>
    <w:rsid w:val="00AD0C9A"/>
    <w:rsid w:val="00AD1229"/>
    <w:rsid w:val="00AD213F"/>
    <w:rsid w:val="00AD2683"/>
    <w:rsid w:val="00AD4373"/>
    <w:rsid w:val="00AE00C9"/>
    <w:rsid w:val="00AE143A"/>
    <w:rsid w:val="00AE3485"/>
    <w:rsid w:val="00AE3F05"/>
    <w:rsid w:val="00AE553D"/>
    <w:rsid w:val="00AF4799"/>
    <w:rsid w:val="00B00A31"/>
    <w:rsid w:val="00B01310"/>
    <w:rsid w:val="00B0336C"/>
    <w:rsid w:val="00B03823"/>
    <w:rsid w:val="00B06520"/>
    <w:rsid w:val="00B112C3"/>
    <w:rsid w:val="00B1418D"/>
    <w:rsid w:val="00B15D55"/>
    <w:rsid w:val="00B172C7"/>
    <w:rsid w:val="00B20380"/>
    <w:rsid w:val="00B203F7"/>
    <w:rsid w:val="00B2146A"/>
    <w:rsid w:val="00B22B88"/>
    <w:rsid w:val="00B231DA"/>
    <w:rsid w:val="00B250CC"/>
    <w:rsid w:val="00B258EC"/>
    <w:rsid w:val="00B3225B"/>
    <w:rsid w:val="00B32A6D"/>
    <w:rsid w:val="00B34530"/>
    <w:rsid w:val="00B35407"/>
    <w:rsid w:val="00B35FAD"/>
    <w:rsid w:val="00B36365"/>
    <w:rsid w:val="00B3652E"/>
    <w:rsid w:val="00B366BA"/>
    <w:rsid w:val="00B40F20"/>
    <w:rsid w:val="00B4394B"/>
    <w:rsid w:val="00B43D91"/>
    <w:rsid w:val="00B44C55"/>
    <w:rsid w:val="00B45D4C"/>
    <w:rsid w:val="00B46F40"/>
    <w:rsid w:val="00B50546"/>
    <w:rsid w:val="00B507BF"/>
    <w:rsid w:val="00B52638"/>
    <w:rsid w:val="00B534FA"/>
    <w:rsid w:val="00B53BB5"/>
    <w:rsid w:val="00B54162"/>
    <w:rsid w:val="00B55992"/>
    <w:rsid w:val="00B57CDA"/>
    <w:rsid w:val="00B606E9"/>
    <w:rsid w:val="00B611F5"/>
    <w:rsid w:val="00B633E6"/>
    <w:rsid w:val="00B64358"/>
    <w:rsid w:val="00B701AA"/>
    <w:rsid w:val="00B7157E"/>
    <w:rsid w:val="00B71E4B"/>
    <w:rsid w:val="00B748AC"/>
    <w:rsid w:val="00B77273"/>
    <w:rsid w:val="00B80A51"/>
    <w:rsid w:val="00B87F2B"/>
    <w:rsid w:val="00B9081C"/>
    <w:rsid w:val="00B90A6A"/>
    <w:rsid w:val="00B918F8"/>
    <w:rsid w:val="00B9577A"/>
    <w:rsid w:val="00B96152"/>
    <w:rsid w:val="00B96FBF"/>
    <w:rsid w:val="00B970CF"/>
    <w:rsid w:val="00B97C8C"/>
    <w:rsid w:val="00BA03E1"/>
    <w:rsid w:val="00BA1849"/>
    <w:rsid w:val="00BA1D35"/>
    <w:rsid w:val="00BA39BF"/>
    <w:rsid w:val="00BA76C9"/>
    <w:rsid w:val="00BB1CA4"/>
    <w:rsid w:val="00BB1CF9"/>
    <w:rsid w:val="00BB2E9C"/>
    <w:rsid w:val="00BB682E"/>
    <w:rsid w:val="00BC0825"/>
    <w:rsid w:val="00BC3FFC"/>
    <w:rsid w:val="00BC7305"/>
    <w:rsid w:val="00BC7398"/>
    <w:rsid w:val="00BD006D"/>
    <w:rsid w:val="00BD18EA"/>
    <w:rsid w:val="00BD3342"/>
    <w:rsid w:val="00BD642D"/>
    <w:rsid w:val="00BE1BD9"/>
    <w:rsid w:val="00BF3B60"/>
    <w:rsid w:val="00BF5193"/>
    <w:rsid w:val="00BF5482"/>
    <w:rsid w:val="00BF5D97"/>
    <w:rsid w:val="00BF7329"/>
    <w:rsid w:val="00C004B2"/>
    <w:rsid w:val="00C00EC4"/>
    <w:rsid w:val="00C01906"/>
    <w:rsid w:val="00C051A9"/>
    <w:rsid w:val="00C06D71"/>
    <w:rsid w:val="00C07186"/>
    <w:rsid w:val="00C071AC"/>
    <w:rsid w:val="00C12CEA"/>
    <w:rsid w:val="00C14E72"/>
    <w:rsid w:val="00C205AE"/>
    <w:rsid w:val="00C2181A"/>
    <w:rsid w:val="00C221F0"/>
    <w:rsid w:val="00C22B1D"/>
    <w:rsid w:val="00C2449F"/>
    <w:rsid w:val="00C25B9E"/>
    <w:rsid w:val="00C26C87"/>
    <w:rsid w:val="00C32F8C"/>
    <w:rsid w:val="00C3367F"/>
    <w:rsid w:val="00C3580F"/>
    <w:rsid w:val="00C36BD8"/>
    <w:rsid w:val="00C36CEC"/>
    <w:rsid w:val="00C400C9"/>
    <w:rsid w:val="00C40BDB"/>
    <w:rsid w:val="00C463E8"/>
    <w:rsid w:val="00C5134A"/>
    <w:rsid w:val="00C51EAD"/>
    <w:rsid w:val="00C532B4"/>
    <w:rsid w:val="00C60954"/>
    <w:rsid w:val="00C60EBE"/>
    <w:rsid w:val="00C61AF9"/>
    <w:rsid w:val="00C639E9"/>
    <w:rsid w:val="00C65BFD"/>
    <w:rsid w:val="00C66129"/>
    <w:rsid w:val="00C667E4"/>
    <w:rsid w:val="00C671E3"/>
    <w:rsid w:val="00C676DE"/>
    <w:rsid w:val="00C7029F"/>
    <w:rsid w:val="00C70A5C"/>
    <w:rsid w:val="00C71173"/>
    <w:rsid w:val="00C76383"/>
    <w:rsid w:val="00C80057"/>
    <w:rsid w:val="00C804B0"/>
    <w:rsid w:val="00C81844"/>
    <w:rsid w:val="00C8453E"/>
    <w:rsid w:val="00C85C09"/>
    <w:rsid w:val="00C87F4D"/>
    <w:rsid w:val="00C91E51"/>
    <w:rsid w:val="00C93EB6"/>
    <w:rsid w:val="00CA38AA"/>
    <w:rsid w:val="00CA58B8"/>
    <w:rsid w:val="00CA7B20"/>
    <w:rsid w:val="00CA7D9D"/>
    <w:rsid w:val="00CB612A"/>
    <w:rsid w:val="00CB7623"/>
    <w:rsid w:val="00CC0F3B"/>
    <w:rsid w:val="00CC142A"/>
    <w:rsid w:val="00CC19C4"/>
    <w:rsid w:val="00CC1E0A"/>
    <w:rsid w:val="00CC5D4E"/>
    <w:rsid w:val="00CC73FA"/>
    <w:rsid w:val="00CD0E50"/>
    <w:rsid w:val="00CD139F"/>
    <w:rsid w:val="00CD1BDB"/>
    <w:rsid w:val="00CD2A3E"/>
    <w:rsid w:val="00CD2B88"/>
    <w:rsid w:val="00CD34F5"/>
    <w:rsid w:val="00CD3C82"/>
    <w:rsid w:val="00CD545B"/>
    <w:rsid w:val="00CE13E1"/>
    <w:rsid w:val="00CE1FF6"/>
    <w:rsid w:val="00CE3BA4"/>
    <w:rsid w:val="00CE615F"/>
    <w:rsid w:val="00CE643F"/>
    <w:rsid w:val="00CF21F4"/>
    <w:rsid w:val="00CF355C"/>
    <w:rsid w:val="00CF6788"/>
    <w:rsid w:val="00D00A12"/>
    <w:rsid w:val="00D03143"/>
    <w:rsid w:val="00D03A1E"/>
    <w:rsid w:val="00D07918"/>
    <w:rsid w:val="00D12559"/>
    <w:rsid w:val="00D126B6"/>
    <w:rsid w:val="00D142AB"/>
    <w:rsid w:val="00D15BC0"/>
    <w:rsid w:val="00D16EEB"/>
    <w:rsid w:val="00D17A51"/>
    <w:rsid w:val="00D21188"/>
    <w:rsid w:val="00D21B82"/>
    <w:rsid w:val="00D21C88"/>
    <w:rsid w:val="00D24D78"/>
    <w:rsid w:val="00D261ED"/>
    <w:rsid w:val="00D30468"/>
    <w:rsid w:val="00D3106A"/>
    <w:rsid w:val="00D3111B"/>
    <w:rsid w:val="00D326C8"/>
    <w:rsid w:val="00D36841"/>
    <w:rsid w:val="00D3791B"/>
    <w:rsid w:val="00D42173"/>
    <w:rsid w:val="00D444F0"/>
    <w:rsid w:val="00D45E38"/>
    <w:rsid w:val="00D532A4"/>
    <w:rsid w:val="00D54CD0"/>
    <w:rsid w:val="00D56090"/>
    <w:rsid w:val="00D608C7"/>
    <w:rsid w:val="00D64255"/>
    <w:rsid w:val="00D642E5"/>
    <w:rsid w:val="00D6560A"/>
    <w:rsid w:val="00D67F07"/>
    <w:rsid w:val="00D705B0"/>
    <w:rsid w:val="00D757DA"/>
    <w:rsid w:val="00D76259"/>
    <w:rsid w:val="00D763BC"/>
    <w:rsid w:val="00D77F42"/>
    <w:rsid w:val="00D8393F"/>
    <w:rsid w:val="00D8410A"/>
    <w:rsid w:val="00D84F15"/>
    <w:rsid w:val="00D850E1"/>
    <w:rsid w:val="00D853C4"/>
    <w:rsid w:val="00D87B7D"/>
    <w:rsid w:val="00D92B35"/>
    <w:rsid w:val="00D95503"/>
    <w:rsid w:val="00D960BA"/>
    <w:rsid w:val="00D964FC"/>
    <w:rsid w:val="00D97EF1"/>
    <w:rsid w:val="00DA060F"/>
    <w:rsid w:val="00DA2BC1"/>
    <w:rsid w:val="00DA4A0A"/>
    <w:rsid w:val="00DA4BD9"/>
    <w:rsid w:val="00DB08BA"/>
    <w:rsid w:val="00DB19F8"/>
    <w:rsid w:val="00DB2E61"/>
    <w:rsid w:val="00DB36FC"/>
    <w:rsid w:val="00DB3954"/>
    <w:rsid w:val="00DB6B9A"/>
    <w:rsid w:val="00DB6D24"/>
    <w:rsid w:val="00DB7EAE"/>
    <w:rsid w:val="00DC0ECA"/>
    <w:rsid w:val="00DC63B1"/>
    <w:rsid w:val="00DD1D3D"/>
    <w:rsid w:val="00DD351E"/>
    <w:rsid w:val="00DD47ED"/>
    <w:rsid w:val="00DD6406"/>
    <w:rsid w:val="00DE2942"/>
    <w:rsid w:val="00DE52E7"/>
    <w:rsid w:val="00DF015D"/>
    <w:rsid w:val="00DF24FE"/>
    <w:rsid w:val="00DF614E"/>
    <w:rsid w:val="00DF638D"/>
    <w:rsid w:val="00DF6585"/>
    <w:rsid w:val="00DF693C"/>
    <w:rsid w:val="00DF6C8C"/>
    <w:rsid w:val="00E1412C"/>
    <w:rsid w:val="00E14817"/>
    <w:rsid w:val="00E17CCF"/>
    <w:rsid w:val="00E17F88"/>
    <w:rsid w:val="00E20BBD"/>
    <w:rsid w:val="00E22639"/>
    <w:rsid w:val="00E31E77"/>
    <w:rsid w:val="00E32A77"/>
    <w:rsid w:val="00E34BDA"/>
    <w:rsid w:val="00E3544C"/>
    <w:rsid w:val="00E4320C"/>
    <w:rsid w:val="00E44209"/>
    <w:rsid w:val="00E449BA"/>
    <w:rsid w:val="00E44C25"/>
    <w:rsid w:val="00E47A11"/>
    <w:rsid w:val="00E601EC"/>
    <w:rsid w:val="00E605A8"/>
    <w:rsid w:val="00E63263"/>
    <w:rsid w:val="00E64AC4"/>
    <w:rsid w:val="00E67808"/>
    <w:rsid w:val="00E704F1"/>
    <w:rsid w:val="00E73AD6"/>
    <w:rsid w:val="00E750BF"/>
    <w:rsid w:val="00E751CA"/>
    <w:rsid w:val="00E75638"/>
    <w:rsid w:val="00E81B94"/>
    <w:rsid w:val="00E822EC"/>
    <w:rsid w:val="00E82436"/>
    <w:rsid w:val="00E86AA5"/>
    <w:rsid w:val="00E91373"/>
    <w:rsid w:val="00E97CAF"/>
    <w:rsid w:val="00E97CBF"/>
    <w:rsid w:val="00EA2030"/>
    <w:rsid w:val="00EA5A27"/>
    <w:rsid w:val="00EB0675"/>
    <w:rsid w:val="00EB2DF3"/>
    <w:rsid w:val="00EB4713"/>
    <w:rsid w:val="00EB515F"/>
    <w:rsid w:val="00EC3EAC"/>
    <w:rsid w:val="00EC7C56"/>
    <w:rsid w:val="00ED1837"/>
    <w:rsid w:val="00ED2E86"/>
    <w:rsid w:val="00ED2FAE"/>
    <w:rsid w:val="00ED6156"/>
    <w:rsid w:val="00ED710D"/>
    <w:rsid w:val="00EE1FEE"/>
    <w:rsid w:val="00EE4FED"/>
    <w:rsid w:val="00EE57E7"/>
    <w:rsid w:val="00EE6832"/>
    <w:rsid w:val="00EF22D3"/>
    <w:rsid w:val="00EF243C"/>
    <w:rsid w:val="00EF24E9"/>
    <w:rsid w:val="00EF38F9"/>
    <w:rsid w:val="00EF583C"/>
    <w:rsid w:val="00EF6FB8"/>
    <w:rsid w:val="00F01ECF"/>
    <w:rsid w:val="00F056AC"/>
    <w:rsid w:val="00F07170"/>
    <w:rsid w:val="00F106AB"/>
    <w:rsid w:val="00F11025"/>
    <w:rsid w:val="00F24A9B"/>
    <w:rsid w:val="00F330B1"/>
    <w:rsid w:val="00F33380"/>
    <w:rsid w:val="00F3447D"/>
    <w:rsid w:val="00F400E9"/>
    <w:rsid w:val="00F4159C"/>
    <w:rsid w:val="00F41CD4"/>
    <w:rsid w:val="00F424E0"/>
    <w:rsid w:val="00F42F9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4926"/>
    <w:rsid w:val="00F852CB"/>
    <w:rsid w:val="00F85566"/>
    <w:rsid w:val="00F868A9"/>
    <w:rsid w:val="00F8690D"/>
    <w:rsid w:val="00F87983"/>
    <w:rsid w:val="00F90C12"/>
    <w:rsid w:val="00F91599"/>
    <w:rsid w:val="00F95118"/>
    <w:rsid w:val="00F96E8A"/>
    <w:rsid w:val="00FA0703"/>
    <w:rsid w:val="00FA5A0D"/>
    <w:rsid w:val="00FB0A84"/>
    <w:rsid w:val="00FB1C5E"/>
    <w:rsid w:val="00FB3916"/>
    <w:rsid w:val="00FB4CD3"/>
    <w:rsid w:val="00FB4D15"/>
    <w:rsid w:val="00FB51F0"/>
    <w:rsid w:val="00FB5F95"/>
    <w:rsid w:val="00FC0EBC"/>
    <w:rsid w:val="00FC4580"/>
    <w:rsid w:val="00FD1695"/>
    <w:rsid w:val="00FD1FD2"/>
    <w:rsid w:val="00FD39E1"/>
    <w:rsid w:val="00FE0AE0"/>
    <w:rsid w:val="00FE13D6"/>
    <w:rsid w:val="00FE223C"/>
    <w:rsid w:val="00FE40A5"/>
    <w:rsid w:val="00FE441A"/>
    <w:rsid w:val="00FE488C"/>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F832EB-8515-4FBF-A62B-89063F8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uiPriority w:val="9"/>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lang w:val="x-none" w:eastAsia="x-none"/>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iPriority w:val="99"/>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lang w:val="x-none" w:eastAsia="x-none"/>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iPriority w:val="99"/>
    <w:unhideWhenUsed/>
    <w:rsid w:val="0062167F"/>
    <w:pPr>
      <w:suppressAutoHyphens w:val="0"/>
    </w:pPr>
    <w:rPr>
      <w:sz w:val="20"/>
      <w:lang w:eastAsia="ru-RU"/>
    </w:rPr>
  </w:style>
  <w:style w:type="character" w:customStyle="1" w:styleId="aff7">
    <w:name w:val="Текст примечания Знак"/>
    <w:basedOn w:val="a2"/>
    <w:link w:val="aff6"/>
    <w:uiPriority w:val="99"/>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uiPriority w:val="20"/>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uiPriority w:val="9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uiPriority w:val="99"/>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lang w:val="x-none"/>
    </w:rPr>
  </w:style>
  <w:style w:type="character" w:customStyle="1" w:styleId="HTML">
    <w:name w:val="Стандартный HTML Знак"/>
    <w:link w:val="HTML0"/>
    <w:uiPriority w:val="99"/>
    <w:locked/>
    <w:rsid w:val="005E78D9"/>
    <w:rPr>
      <w:rFonts w:ascii="Courier New" w:hAnsi="Courier New" w:cs="Courier New"/>
      <w:lang w:val="x-none" w:eastAsia="x-none"/>
    </w:rPr>
  </w:style>
  <w:style w:type="paragraph" w:styleId="HTML0">
    <w:name w:val="HTML Preformatted"/>
    <w:basedOn w:val="a1"/>
    <w:link w:val="HTML"/>
    <w:uiPriority w:val="99"/>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x-none" w:eastAsia="x-none"/>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val="x-none" w:eastAsia="x-none" w:bidi="ar-SA"/>
    </w:rPr>
  </w:style>
  <w:style w:type="character" w:customStyle="1" w:styleId="affffa">
    <w:name w:val="Схема документа Знак"/>
    <w:link w:val="affffb"/>
    <w:uiPriority w:val="99"/>
    <w:locked/>
    <w:rsid w:val="005E78D9"/>
    <w:rPr>
      <w:rFonts w:ascii="Tahoma" w:hAnsi="Tahoma" w:cs="Tahoma"/>
      <w:sz w:val="16"/>
      <w:szCs w:val="16"/>
      <w:lang w:val="x-none" w:eastAsia="x-none"/>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lang w:val="x-none" w:eastAsia="x-none"/>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lang w:val="x-none" w:eastAsia="x-none"/>
    </w:rPr>
  </w:style>
  <w:style w:type="paragraph" w:styleId="affffd">
    <w:name w:val="Plain Text"/>
    <w:basedOn w:val="a1"/>
    <w:link w:val="affffc"/>
    <w:rsid w:val="005E78D9"/>
    <w:pPr>
      <w:suppressAutoHyphens w:val="0"/>
    </w:pPr>
    <w:rPr>
      <w:rFonts w:ascii="Courier New" w:eastAsiaTheme="minorHAnsi" w:hAnsi="Courier New" w:cs="Courier New"/>
      <w:sz w:val="22"/>
      <w:szCs w:val="22"/>
      <w:lang w:val="x-none" w:eastAsia="x-none"/>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eastAsia="x-none"/>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eastAsia="x-none"/>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lang w:val="x-none"/>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val="x-none"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lang w:val="x-none" w:eastAsia="x-none"/>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uiPriority w:val="9"/>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lang w:val="x-none"/>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CE643F"/>
  </w:style>
  <w:style w:type="table" w:customStyle="1" w:styleId="3f1">
    <w:name w:val="Сетка таблицы3"/>
    <w:basedOn w:val="a3"/>
    <w:next w:val="ad"/>
    <w:uiPriority w:val="99"/>
    <w:rsid w:val="00CE6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uiPriority w:val="9"/>
    <w:locked/>
    <w:rsid w:val="00CE643F"/>
    <w:rPr>
      <w:rFonts w:ascii="Cambria" w:eastAsia="Times New Roman" w:hAnsi="Cambria" w:cs="Times New Roman"/>
      <w:b/>
      <w:bCs/>
      <w:kern w:val="32"/>
      <w:sz w:val="32"/>
      <w:szCs w:val="32"/>
    </w:rPr>
  </w:style>
  <w:style w:type="paragraph" w:customStyle="1" w:styleId="1ff8">
    <w:name w:val="Стиль1"/>
    <w:basedOn w:val="a1"/>
    <w:link w:val="1ff9"/>
    <w:qFormat/>
    <w:rsid w:val="00CE643F"/>
    <w:pPr>
      <w:suppressAutoHyphens w:val="0"/>
      <w:autoSpaceDE w:val="0"/>
      <w:autoSpaceDN w:val="0"/>
      <w:adjustRightInd w:val="0"/>
      <w:ind w:firstLine="540"/>
      <w:jc w:val="both"/>
    </w:pPr>
    <w:rPr>
      <w:szCs w:val="28"/>
      <w:lang w:val="x-none" w:eastAsia="x-none"/>
    </w:rPr>
  </w:style>
  <w:style w:type="character" w:customStyle="1" w:styleId="1ff9">
    <w:name w:val="Стиль1 Знак"/>
    <w:link w:val="1ff8"/>
    <w:rsid w:val="00CE643F"/>
    <w:rPr>
      <w:rFonts w:ascii="Times New Roman" w:eastAsia="Times New Roman" w:hAnsi="Times New Roman" w:cs="Times New Roman"/>
      <w:sz w:val="28"/>
      <w:szCs w:val="28"/>
      <w:lang w:val="x-none" w:eastAsia="x-none"/>
    </w:rPr>
  </w:style>
  <w:style w:type="numbering" w:customStyle="1" w:styleId="74">
    <w:name w:val="Нет списка7"/>
    <w:next w:val="a4"/>
    <w:uiPriority w:val="99"/>
    <w:semiHidden/>
    <w:unhideWhenUsed/>
    <w:rsid w:val="00B43D91"/>
  </w:style>
  <w:style w:type="numbering" w:customStyle="1" w:styleId="83">
    <w:name w:val="Нет списка8"/>
    <w:next w:val="a4"/>
    <w:uiPriority w:val="99"/>
    <w:semiHidden/>
    <w:unhideWhenUsed/>
    <w:rsid w:val="0036047A"/>
  </w:style>
  <w:style w:type="table" w:customStyle="1" w:styleId="4a">
    <w:name w:val="Сетка таблицы4"/>
    <w:basedOn w:val="a3"/>
    <w:next w:val="ad"/>
    <w:uiPriority w:val="99"/>
    <w:rsid w:val="00360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F96E8A"/>
  </w:style>
  <w:style w:type="paragraph" w:customStyle="1" w:styleId="1ffa">
    <w:name w:val="Знак Знак1"/>
    <w:basedOn w:val="a1"/>
    <w:rsid w:val="00F96E8A"/>
    <w:pPr>
      <w:suppressAutoHyphens w:val="0"/>
      <w:spacing w:after="160" w:line="240" w:lineRule="exact"/>
    </w:pPr>
    <w:rPr>
      <w:rFonts w:ascii="Verdana" w:hAnsi="Verdana"/>
      <w:sz w:val="20"/>
      <w:lang w:val="en-US" w:eastAsia="en-US"/>
    </w:rPr>
  </w:style>
  <w:style w:type="character" w:customStyle="1" w:styleId="2f9">
    <w:name w:val="Гиперссылка2"/>
    <w:basedOn w:val="a2"/>
    <w:rsid w:val="00F96E8A"/>
  </w:style>
  <w:style w:type="numbering" w:customStyle="1" w:styleId="100">
    <w:name w:val="Нет списка10"/>
    <w:next w:val="a4"/>
    <w:uiPriority w:val="99"/>
    <w:semiHidden/>
    <w:unhideWhenUsed/>
    <w:rsid w:val="00F96E8A"/>
  </w:style>
  <w:style w:type="numbering" w:customStyle="1" w:styleId="150">
    <w:name w:val="Нет списка15"/>
    <w:next w:val="a4"/>
    <w:uiPriority w:val="99"/>
    <w:semiHidden/>
    <w:unhideWhenUsed/>
    <w:rsid w:val="00E1412C"/>
  </w:style>
  <w:style w:type="numbering" w:customStyle="1" w:styleId="160">
    <w:name w:val="Нет списка16"/>
    <w:next w:val="a4"/>
    <w:uiPriority w:val="99"/>
    <w:semiHidden/>
    <w:unhideWhenUsed/>
    <w:rsid w:val="001677F2"/>
  </w:style>
  <w:style w:type="paragraph" w:customStyle="1" w:styleId="1ffb">
    <w:name w:val="Знак Знак1"/>
    <w:basedOn w:val="a1"/>
    <w:rsid w:val="001677F2"/>
    <w:pPr>
      <w:suppressAutoHyphens w:val="0"/>
      <w:spacing w:after="160" w:line="240" w:lineRule="exact"/>
    </w:pPr>
    <w:rPr>
      <w:rFonts w:ascii="Verdana" w:hAnsi="Verdana"/>
      <w:sz w:val="20"/>
      <w:lang w:val="en-US" w:eastAsia="en-US"/>
    </w:rPr>
  </w:style>
  <w:style w:type="character" w:customStyle="1" w:styleId="3f2">
    <w:name w:val="Гиперссылка3"/>
    <w:basedOn w:val="a2"/>
    <w:rsid w:val="001677F2"/>
  </w:style>
  <w:style w:type="numbering" w:customStyle="1" w:styleId="170">
    <w:name w:val="Нет списка17"/>
    <w:next w:val="a4"/>
    <w:uiPriority w:val="99"/>
    <w:semiHidden/>
    <w:unhideWhenUsed/>
    <w:rsid w:val="001677F2"/>
  </w:style>
  <w:style w:type="numbering" w:customStyle="1" w:styleId="180">
    <w:name w:val="Нет списка18"/>
    <w:next w:val="a4"/>
    <w:uiPriority w:val="99"/>
    <w:semiHidden/>
    <w:unhideWhenUsed/>
    <w:rsid w:val="00EB2DF3"/>
  </w:style>
  <w:style w:type="numbering" w:customStyle="1" w:styleId="190">
    <w:name w:val="Нет списка19"/>
    <w:next w:val="a4"/>
    <w:uiPriority w:val="99"/>
    <w:semiHidden/>
    <w:unhideWhenUsed/>
    <w:rsid w:val="009A2359"/>
  </w:style>
  <w:style w:type="table" w:customStyle="1" w:styleId="57">
    <w:name w:val="Сетка таблицы5"/>
    <w:basedOn w:val="a3"/>
    <w:next w:val="ad"/>
    <w:uiPriority w:val="59"/>
    <w:rsid w:val="009A2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block">
    <w:name w:val="content_block"/>
    <w:basedOn w:val="a1"/>
    <w:rsid w:val="009A2359"/>
    <w:pPr>
      <w:suppressAutoHyphens w:val="0"/>
      <w:spacing w:after="223"/>
      <w:ind w:right="357"/>
    </w:pPr>
    <w:rPr>
      <w:rFonts w:ascii="Georgia" w:hAnsi="Georgia"/>
      <w:sz w:val="24"/>
      <w:szCs w:val="24"/>
      <w:lang w:eastAsia="ru-RU"/>
    </w:rPr>
  </w:style>
  <w:style w:type="paragraph" w:customStyle="1" w:styleId="references">
    <w:name w:val="references"/>
    <w:basedOn w:val="a1"/>
    <w:rsid w:val="009A2359"/>
    <w:pPr>
      <w:suppressAutoHyphens w:val="0"/>
      <w:spacing w:after="223"/>
    </w:pPr>
    <w:rPr>
      <w:vanish/>
      <w:sz w:val="24"/>
      <w:szCs w:val="24"/>
      <w:lang w:eastAsia="ru-RU"/>
    </w:rPr>
  </w:style>
  <w:style w:type="paragraph" w:customStyle="1" w:styleId="content">
    <w:name w:val="content"/>
    <w:basedOn w:val="a1"/>
    <w:rsid w:val="009A2359"/>
    <w:pPr>
      <w:suppressAutoHyphens w:val="0"/>
      <w:spacing w:after="223"/>
    </w:pPr>
    <w:rPr>
      <w:sz w:val="24"/>
      <w:szCs w:val="24"/>
      <w:lang w:eastAsia="ru-RU"/>
    </w:rPr>
  </w:style>
  <w:style w:type="character" w:customStyle="1" w:styleId="docreferences">
    <w:name w:val="doc__references"/>
    <w:rsid w:val="009A2359"/>
    <w:rPr>
      <w:vanish/>
      <w:webHidden w:val="0"/>
      <w:specVanish w:val="0"/>
    </w:rPr>
  </w:style>
  <w:style w:type="character" w:customStyle="1" w:styleId="incut-head-control">
    <w:name w:val="incut-head-control"/>
    <w:basedOn w:val="a2"/>
    <w:rsid w:val="009A2359"/>
  </w:style>
  <w:style w:type="character" w:customStyle="1" w:styleId="incut-head-control1">
    <w:name w:val="incut-head-control1"/>
    <w:rsid w:val="009A2359"/>
    <w:rPr>
      <w:b/>
      <w:bCs/>
    </w:rPr>
  </w:style>
  <w:style w:type="paragraph" w:customStyle="1" w:styleId="content1">
    <w:name w:val="content1"/>
    <w:basedOn w:val="a1"/>
    <w:rsid w:val="009A2359"/>
    <w:pPr>
      <w:suppressAutoHyphens w:val="0"/>
      <w:spacing w:before="100" w:beforeAutospacing="1" w:after="100" w:afterAutospacing="1"/>
    </w:pPr>
    <w:rPr>
      <w:sz w:val="21"/>
      <w:szCs w:val="21"/>
      <w:lang w:eastAsia="ru-RU"/>
    </w:rPr>
  </w:style>
  <w:style w:type="paragraph" w:customStyle="1" w:styleId="doc-parttypetitle">
    <w:name w:val="doc-part_type_title"/>
    <w:basedOn w:val="a1"/>
    <w:rsid w:val="009A2359"/>
    <w:pPr>
      <w:pBdr>
        <w:bottom w:val="single" w:sz="6" w:space="29" w:color="E5E5E5"/>
      </w:pBdr>
      <w:suppressAutoHyphens w:val="0"/>
      <w:spacing w:after="195"/>
    </w:pPr>
    <w:rPr>
      <w:sz w:val="24"/>
      <w:szCs w:val="24"/>
      <w:lang w:eastAsia="ru-RU"/>
    </w:rPr>
  </w:style>
  <w:style w:type="paragraph" w:customStyle="1" w:styleId="docprops">
    <w:name w:val="doc__props"/>
    <w:basedOn w:val="a1"/>
    <w:rsid w:val="009A2359"/>
    <w:pPr>
      <w:suppressAutoHyphens w:val="0"/>
      <w:spacing w:after="223"/>
    </w:pPr>
    <w:rPr>
      <w:rFonts w:ascii="Helvetica" w:hAnsi="Helvetica" w:cs="Helvetica"/>
      <w:sz w:val="20"/>
      <w:lang w:eastAsia="ru-RU"/>
    </w:rPr>
  </w:style>
  <w:style w:type="paragraph" w:customStyle="1" w:styleId="doctype">
    <w:name w:val="doc__type"/>
    <w:basedOn w:val="a1"/>
    <w:rsid w:val="009A2359"/>
    <w:pPr>
      <w:suppressAutoHyphens w:val="0"/>
      <w:spacing w:before="96" w:after="120"/>
    </w:pPr>
    <w:rPr>
      <w:rFonts w:ascii="Helvetica" w:hAnsi="Helvetica" w:cs="Helvetica"/>
      <w:caps/>
      <w:spacing w:val="15"/>
      <w:sz w:val="15"/>
      <w:szCs w:val="15"/>
      <w:lang w:eastAsia="ru-RU"/>
    </w:rPr>
  </w:style>
  <w:style w:type="paragraph" w:customStyle="1" w:styleId="docpart">
    <w:name w:val="doc__part"/>
    <w:basedOn w:val="a1"/>
    <w:rsid w:val="009A2359"/>
    <w:pPr>
      <w:suppressAutoHyphens w:val="0"/>
      <w:spacing w:before="1228" w:after="997"/>
    </w:pPr>
    <w:rPr>
      <w:rFonts w:ascii="Georgia" w:hAnsi="Georgia"/>
      <w:caps/>
      <w:spacing w:val="48"/>
      <w:sz w:val="39"/>
      <w:szCs w:val="39"/>
      <w:lang w:eastAsia="ru-RU"/>
    </w:rPr>
  </w:style>
  <w:style w:type="paragraph" w:customStyle="1" w:styleId="docsection">
    <w:name w:val="doc__section"/>
    <w:basedOn w:val="a1"/>
    <w:rsid w:val="009A2359"/>
    <w:pPr>
      <w:suppressAutoHyphens w:val="0"/>
      <w:spacing w:before="1140" w:after="797"/>
    </w:pPr>
    <w:rPr>
      <w:rFonts w:ascii="Georgia" w:hAnsi="Georgia"/>
      <w:sz w:val="42"/>
      <w:szCs w:val="42"/>
      <w:lang w:eastAsia="ru-RU"/>
    </w:rPr>
  </w:style>
  <w:style w:type="paragraph" w:customStyle="1" w:styleId="docsection-name">
    <w:name w:val="doc__section-name"/>
    <w:basedOn w:val="a1"/>
    <w:rsid w:val="009A2359"/>
    <w:pPr>
      <w:suppressAutoHyphens w:val="0"/>
      <w:spacing w:after="223"/>
    </w:pPr>
    <w:rPr>
      <w:rFonts w:ascii="Georgia" w:hAnsi="Georgia"/>
      <w:i/>
      <w:iCs/>
      <w:sz w:val="24"/>
      <w:szCs w:val="24"/>
      <w:lang w:eastAsia="ru-RU"/>
    </w:rPr>
  </w:style>
  <w:style w:type="paragraph" w:customStyle="1" w:styleId="docsubsection">
    <w:name w:val="doc__subsection"/>
    <w:basedOn w:val="a1"/>
    <w:rsid w:val="009A2359"/>
    <w:pPr>
      <w:suppressAutoHyphens w:val="0"/>
      <w:spacing w:before="1070" w:after="420"/>
    </w:pPr>
    <w:rPr>
      <w:rFonts w:ascii="Helvetica" w:hAnsi="Helvetica" w:cs="Helvetica"/>
      <w:b/>
      <w:bCs/>
      <w:spacing w:val="-15"/>
      <w:sz w:val="36"/>
      <w:szCs w:val="36"/>
      <w:lang w:eastAsia="ru-RU"/>
    </w:rPr>
  </w:style>
  <w:style w:type="paragraph" w:customStyle="1" w:styleId="docchapter">
    <w:name w:val="doc__chapter"/>
    <w:basedOn w:val="a1"/>
    <w:rsid w:val="009A2359"/>
    <w:pPr>
      <w:suppressAutoHyphens w:val="0"/>
      <w:spacing w:before="438" w:after="219"/>
    </w:pPr>
    <w:rPr>
      <w:rFonts w:ascii="Georgia" w:hAnsi="Georgia"/>
      <w:sz w:val="35"/>
      <w:szCs w:val="35"/>
      <w:lang w:eastAsia="ru-RU"/>
    </w:rPr>
  </w:style>
  <w:style w:type="paragraph" w:customStyle="1" w:styleId="docarticle">
    <w:name w:val="doc__article"/>
    <w:basedOn w:val="a1"/>
    <w:rsid w:val="009A2359"/>
    <w:pPr>
      <w:suppressAutoHyphens w:val="0"/>
      <w:spacing w:before="300" w:after="30"/>
    </w:pPr>
    <w:rPr>
      <w:rFonts w:ascii="Helvetica" w:hAnsi="Helvetica" w:cs="Helvetica"/>
      <w:b/>
      <w:bCs/>
      <w:sz w:val="24"/>
      <w:szCs w:val="24"/>
      <w:lang w:eastAsia="ru-RU"/>
    </w:rPr>
  </w:style>
  <w:style w:type="paragraph" w:customStyle="1" w:styleId="docparagraph">
    <w:name w:val="doc__paragraph"/>
    <w:basedOn w:val="a1"/>
    <w:rsid w:val="009A2359"/>
    <w:pPr>
      <w:suppressAutoHyphens w:val="0"/>
      <w:spacing w:before="240" w:after="42"/>
    </w:pPr>
    <w:rPr>
      <w:rFonts w:ascii="Georgia" w:hAnsi="Georgia"/>
      <w:sz w:val="35"/>
      <w:szCs w:val="35"/>
      <w:lang w:eastAsia="ru-RU"/>
    </w:rPr>
  </w:style>
  <w:style w:type="paragraph" w:customStyle="1" w:styleId="docparagraph-name">
    <w:name w:val="doc__paragraph-name"/>
    <w:basedOn w:val="a1"/>
    <w:rsid w:val="009A2359"/>
    <w:pPr>
      <w:suppressAutoHyphens w:val="0"/>
      <w:spacing w:after="223"/>
    </w:pPr>
    <w:rPr>
      <w:rFonts w:ascii="Georgia" w:hAnsi="Georgia"/>
      <w:i/>
      <w:iCs/>
      <w:sz w:val="24"/>
      <w:szCs w:val="24"/>
      <w:lang w:eastAsia="ru-RU"/>
    </w:rPr>
  </w:style>
  <w:style w:type="paragraph" w:customStyle="1" w:styleId="docsubparagraph">
    <w:name w:val="doc__subparagraph"/>
    <w:basedOn w:val="a1"/>
    <w:rsid w:val="009A2359"/>
    <w:pPr>
      <w:suppressAutoHyphens w:val="0"/>
      <w:spacing w:before="341" w:after="76"/>
    </w:pPr>
    <w:rPr>
      <w:rFonts w:ascii="Helvetica" w:hAnsi="Helvetica" w:cs="Helvetica"/>
      <w:sz w:val="29"/>
      <w:szCs w:val="29"/>
      <w:lang w:eastAsia="ru-RU"/>
    </w:rPr>
  </w:style>
  <w:style w:type="paragraph" w:customStyle="1" w:styleId="docuntyped">
    <w:name w:val="doc__untyped"/>
    <w:basedOn w:val="a1"/>
    <w:rsid w:val="009A2359"/>
    <w:pPr>
      <w:suppressAutoHyphens w:val="0"/>
      <w:spacing w:before="320" w:after="240"/>
    </w:pPr>
    <w:rPr>
      <w:rFonts w:ascii="Helvetica" w:hAnsi="Helvetica" w:cs="Helvetica"/>
      <w:sz w:val="27"/>
      <w:szCs w:val="27"/>
      <w:lang w:eastAsia="ru-RU"/>
    </w:rPr>
  </w:style>
  <w:style w:type="paragraph" w:customStyle="1" w:styleId="docnote">
    <w:name w:val="doc__note"/>
    <w:basedOn w:val="a1"/>
    <w:rsid w:val="009A2359"/>
    <w:pPr>
      <w:suppressAutoHyphens w:val="0"/>
      <w:spacing w:after="611"/>
      <w:ind w:left="873"/>
    </w:pPr>
    <w:rPr>
      <w:rFonts w:ascii="Helvetica" w:hAnsi="Helvetica" w:cs="Helvetica"/>
      <w:sz w:val="17"/>
      <w:szCs w:val="17"/>
      <w:lang w:eastAsia="ru-RU"/>
    </w:rPr>
  </w:style>
  <w:style w:type="paragraph" w:customStyle="1" w:styleId="docsignature">
    <w:name w:val="doc__signature"/>
    <w:basedOn w:val="a1"/>
    <w:rsid w:val="009A2359"/>
    <w:pPr>
      <w:suppressAutoHyphens w:val="0"/>
      <w:spacing w:before="223" w:after="223"/>
    </w:pPr>
    <w:rPr>
      <w:sz w:val="24"/>
      <w:szCs w:val="24"/>
      <w:lang w:eastAsia="ru-RU"/>
    </w:rPr>
  </w:style>
  <w:style w:type="paragraph" w:customStyle="1" w:styleId="docquestion">
    <w:name w:val="doc__question"/>
    <w:basedOn w:val="a1"/>
    <w:rsid w:val="009A2359"/>
    <w:pPr>
      <w:shd w:val="clear" w:color="auto" w:fill="FBF9EF"/>
      <w:suppressAutoHyphens w:val="0"/>
      <w:spacing w:after="600"/>
    </w:pPr>
    <w:rPr>
      <w:sz w:val="24"/>
      <w:szCs w:val="24"/>
      <w:lang w:eastAsia="ru-RU"/>
    </w:rPr>
  </w:style>
  <w:style w:type="paragraph" w:customStyle="1" w:styleId="docquestion-title">
    <w:name w:val="doc__question-title"/>
    <w:basedOn w:val="a1"/>
    <w:rsid w:val="009A2359"/>
    <w:pPr>
      <w:suppressAutoHyphens w:val="0"/>
      <w:spacing w:after="30"/>
    </w:pPr>
    <w:rPr>
      <w:rFonts w:ascii="Helvetica" w:hAnsi="Helvetica" w:cs="Helvetica"/>
      <w:b/>
      <w:bCs/>
      <w:sz w:val="24"/>
      <w:szCs w:val="24"/>
      <w:lang w:eastAsia="ru-RU"/>
    </w:rPr>
  </w:style>
  <w:style w:type="paragraph" w:customStyle="1" w:styleId="doc-start">
    <w:name w:val="doc-start"/>
    <w:basedOn w:val="a1"/>
    <w:rsid w:val="009A2359"/>
    <w:pPr>
      <w:suppressAutoHyphens w:val="0"/>
      <w:spacing w:after="223"/>
    </w:pPr>
    <w:rPr>
      <w:sz w:val="24"/>
      <w:szCs w:val="24"/>
      <w:lang w:eastAsia="ru-RU"/>
    </w:rPr>
  </w:style>
  <w:style w:type="paragraph" w:customStyle="1" w:styleId="docexpired">
    <w:name w:val="doc__expired"/>
    <w:basedOn w:val="a1"/>
    <w:rsid w:val="009A2359"/>
    <w:pPr>
      <w:suppressAutoHyphens w:val="0"/>
      <w:spacing w:after="223"/>
    </w:pPr>
    <w:rPr>
      <w:color w:val="CCCCCC"/>
      <w:sz w:val="24"/>
      <w:szCs w:val="24"/>
      <w:lang w:eastAsia="ru-RU"/>
    </w:rPr>
  </w:style>
  <w:style w:type="character" w:customStyle="1" w:styleId="incut-head-control2">
    <w:name w:val="incut-head-control2"/>
    <w:rsid w:val="009A2359"/>
    <w:rPr>
      <w:b/>
      <w:bCs/>
    </w:rPr>
  </w:style>
  <w:style w:type="paragraph" w:customStyle="1" w:styleId="content2">
    <w:name w:val="content2"/>
    <w:basedOn w:val="a1"/>
    <w:rsid w:val="009A2359"/>
    <w:pPr>
      <w:suppressAutoHyphens w:val="0"/>
      <w:spacing w:after="223"/>
    </w:pPr>
    <w:rPr>
      <w:sz w:val="21"/>
      <w:szCs w:val="21"/>
      <w:lang w:eastAsia="ru-RU"/>
    </w:rPr>
  </w:style>
  <w:style w:type="paragraph" w:customStyle="1" w:styleId="docarticle1">
    <w:name w:val="doc__article1"/>
    <w:basedOn w:val="a1"/>
    <w:rsid w:val="009A2359"/>
    <w:pPr>
      <w:suppressAutoHyphens w:val="0"/>
      <w:spacing w:before="120" w:after="30"/>
    </w:pPr>
    <w:rPr>
      <w:rFonts w:ascii="Helvetica" w:hAnsi="Helvetica" w:cs="Helvetica"/>
      <w:b/>
      <w:bCs/>
      <w:sz w:val="24"/>
      <w:szCs w:val="24"/>
      <w:lang w:eastAsia="ru-RU"/>
    </w:rPr>
  </w:style>
  <w:style w:type="character" w:customStyle="1" w:styleId="fontstyle16">
    <w:name w:val="fontstyle16"/>
    <w:basedOn w:val="a2"/>
    <w:rsid w:val="009A2359"/>
  </w:style>
  <w:style w:type="paragraph" w:customStyle="1" w:styleId="consplusnonformat0">
    <w:name w:val="consplusnonformat"/>
    <w:basedOn w:val="a1"/>
    <w:rsid w:val="009A2359"/>
    <w:pPr>
      <w:suppressAutoHyphens w:val="0"/>
      <w:spacing w:before="100" w:beforeAutospacing="1" w:after="100" w:afterAutospacing="1"/>
    </w:pPr>
    <w:rPr>
      <w:sz w:val="24"/>
      <w:szCs w:val="24"/>
      <w:lang w:eastAsia="ru-RU"/>
    </w:rPr>
  </w:style>
  <w:style w:type="paragraph" w:customStyle="1" w:styleId="aligncenter">
    <w:name w:val="align_center"/>
    <w:basedOn w:val="a1"/>
    <w:rsid w:val="009A2359"/>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697580662">
      <w:bodyDiv w:val="1"/>
      <w:marLeft w:val="0"/>
      <w:marRight w:val="0"/>
      <w:marTop w:val="0"/>
      <w:marBottom w:val="0"/>
      <w:divBdr>
        <w:top w:val="none" w:sz="0" w:space="0" w:color="auto"/>
        <w:left w:val="none" w:sz="0" w:space="0" w:color="auto"/>
        <w:bottom w:val="none" w:sz="0" w:space="0" w:color="auto"/>
        <w:right w:val="none" w:sz="0" w:space="0" w:color="auto"/>
      </w:divBdr>
      <w:divsChild>
        <w:div w:id="24410455">
          <w:marLeft w:val="0"/>
          <w:marRight w:val="0"/>
          <w:marTop w:val="0"/>
          <w:marBottom w:val="750"/>
          <w:divBdr>
            <w:top w:val="none" w:sz="0" w:space="0" w:color="auto"/>
            <w:left w:val="none" w:sz="0" w:space="0" w:color="auto"/>
            <w:bottom w:val="none" w:sz="0" w:space="0" w:color="auto"/>
            <w:right w:val="none" w:sz="0" w:space="0" w:color="auto"/>
          </w:divBdr>
        </w:div>
        <w:div w:id="788204592">
          <w:marLeft w:val="0"/>
          <w:marRight w:val="0"/>
          <w:marTop w:val="0"/>
          <w:marBottom w:val="0"/>
          <w:divBdr>
            <w:top w:val="none" w:sz="0" w:space="0" w:color="auto"/>
            <w:left w:val="none" w:sz="0" w:space="0" w:color="auto"/>
            <w:bottom w:val="none" w:sz="0" w:space="0" w:color="auto"/>
            <w:right w:val="none" w:sz="0" w:space="0" w:color="auto"/>
          </w:divBdr>
          <w:divsChild>
            <w:div w:id="620302385">
              <w:marLeft w:val="0"/>
              <w:marRight w:val="0"/>
              <w:marTop w:val="0"/>
              <w:marBottom w:val="0"/>
              <w:divBdr>
                <w:top w:val="none" w:sz="0" w:space="0" w:color="auto"/>
                <w:left w:val="none" w:sz="0" w:space="0" w:color="auto"/>
                <w:bottom w:val="none" w:sz="0" w:space="0" w:color="auto"/>
                <w:right w:val="none" w:sz="0" w:space="0" w:color="auto"/>
              </w:divBdr>
              <w:divsChild>
                <w:div w:id="1676493289">
                  <w:marLeft w:val="0"/>
                  <w:marRight w:val="0"/>
                  <w:marTop w:val="0"/>
                  <w:marBottom w:val="0"/>
                  <w:divBdr>
                    <w:top w:val="none" w:sz="0" w:space="0" w:color="auto"/>
                    <w:left w:val="none" w:sz="0" w:space="0" w:color="auto"/>
                    <w:bottom w:val="none" w:sz="0" w:space="0" w:color="auto"/>
                    <w:right w:val="none" w:sz="0" w:space="0" w:color="auto"/>
                  </w:divBdr>
                  <w:divsChild>
                    <w:div w:id="7513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58472346">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0624403">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24D2610581E2D0C5D1176BDF6045C59C850DA4471BDC5A7CD3766359CBADA277C0A0643Ai3J5M" TargetMode="External"/><Relationship Id="rId13" Type="http://schemas.openxmlformats.org/officeDocument/2006/relationships/hyperlink" Target="https://www.consultant.ru/document/cons_doc_LAW_461663/92d969e26a4326c5d02fa79b8f9cf4994ee5633b/" TargetMode="External"/><Relationship Id="rId18" Type="http://schemas.openxmlformats.org/officeDocument/2006/relationships/hyperlink" Target="https://www.consultant.ru/document/cons_doc_LAW_461663/92d969e26a4326c5d02fa79b8f9cf4994ee5633b/" TargetMode="External"/><Relationship Id="rId26" Type="http://schemas.openxmlformats.org/officeDocument/2006/relationships/hyperlink" Target="https://www.consultant.ru/document/cons_doc_LAW_461663/38516329139d6ce725d46fd93280d870df063c28/" TargetMode="External"/><Relationship Id="rId3" Type="http://schemas.openxmlformats.org/officeDocument/2006/relationships/styles" Target="styles.xml"/><Relationship Id="rId21" Type="http://schemas.openxmlformats.org/officeDocument/2006/relationships/hyperlink" Target="https://www.consultant.ru/document/cons_doc_LAW_452913/" TargetMode="External"/><Relationship Id="rId34" Type="http://schemas.openxmlformats.org/officeDocument/2006/relationships/hyperlink" Target="https://docs.cntd.ru/document/726765359" TargetMode="External"/><Relationship Id="rId7" Type="http://schemas.openxmlformats.org/officeDocument/2006/relationships/endnotes" Target="endnotes.xml"/><Relationship Id="rId12" Type="http://schemas.openxmlformats.org/officeDocument/2006/relationships/hyperlink" Target="https://www.consultant.ru/document/cons_doc_LAW_431969/57e20f2226a961c1459bd383456548c3356243df/" TargetMode="External"/><Relationship Id="rId17" Type="http://schemas.openxmlformats.org/officeDocument/2006/relationships/hyperlink" Target="https://www.consultant.ru/document/cons_doc_LAW_461663/92d969e26a4326c5d02fa79b8f9cf4994ee5633b/" TargetMode="External"/><Relationship Id="rId25" Type="http://schemas.openxmlformats.org/officeDocument/2006/relationships/hyperlink" Target="https://www.consultant.ru/document/cons_doc_LAW_394431/41fd2e933830a46b9bc5116069535394332c66b3/" TargetMode="External"/><Relationship Id="rId33" Type="http://schemas.openxmlformats.org/officeDocument/2006/relationships/hyperlink" Target="https://docs.cntd.ru/document/726765359" TargetMode="External"/><Relationship Id="rId2" Type="http://schemas.openxmlformats.org/officeDocument/2006/relationships/numbering" Target="numbering.xml"/><Relationship Id="rId16" Type="http://schemas.openxmlformats.org/officeDocument/2006/relationships/hyperlink" Target="https://www.consultant.ru/document/cons_doc_LAW_461663/92d969e26a4326c5d02fa79b8f9cf4994ee5633b/" TargetMode="External"/><Relationship Id="rId20" Type="http://schemas.openxmlformats.org/officeDocument/2006/relationships/hyperlink" Target="https://www.consultant.ru/document/cons_doc_LAW_121087/5e3d19e6830f69440b3dd7dedcc511eb6c64a584/" TargetMode="External"/><Relationship Id="rId29" Type="http://schemas.openxmlformats.org/officeDocument/2006/relationships/hyperlink" Target="https://login.consultant.ru/link/?req=doc&amp;base=LAW&amp;n=454098&amp;dst=100013&amp;field=134&amp;date=11.1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61663/92d969e26a4326c5d02fa79b8f9cf4994ee5633b/" TargetMode="External"/><Relationship Id="rId24" Type="http://schemas.openxmlformats.org/officeDocument/2006/relationships/hyperlink" Target="https://www.consultant.ru/document/cons_doc_LAW_452991/ecba25c5ee75edc02f685823ed10abe2b0d7b887/" TargetMode="External"/><Relationship Id="rId32" Type="http://schemas.openxmlformats.org/officeDocument/2006/relationships/hyperlink" Target="https://docs.cntd.ru/document/72676535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461663/92d969e26a4326c5d02fa79b8f9cf4994ee5633b/" TargetMode="External"/><Relationship Id="rId23" Type="http://schemas.openxmlformats.org/officeDocument/2006/relationships/hyperlink" Target="https://www.consultant.ru/document/cons_doc_LAW_452991/ecba25c5ee75edc02f685823ed10abe2b0d7b887/" TargetMode="External"/><Relationship Id="rId28" Type="http://schemas.openxmlformats.org/officeDocument/2006/relationships/hyperlink" Target="https://login.consultant.ru/link/?req=doc&amp;base=LAW&amp;n=446205&amp;date=11.12.2023" TargetMode="External"/><Relationship Id="rId36" Type="http://schemas.openxmlformats.org/officeDocument/2006/relationships/fontTable" Target="fontTable.xml"/><Relationship Id="rId10" Type="http://schemas.openxmlformats.org/officeDocument/2006/relationships/hyperlink" Target="consultantplus://offline/ref=1824D2610581E2D0C5D1176BDF6045C59C8504A54D18DC5A7CD3766359CBADA277C0A0673B3DC21Ai7J9M" TargetMode="External"/><Relationship Id="rId19" Type="http://schemas.openxmlformats.org/officeDocument/2006/relationships/hyperlink" Target="https://www.consultant.ru/document/cons_doc_LAW_420230/8b28e8c6de874d02ef456ea411e37b0ea607ec0f/" TargetMode="External"/><Relationship Id="rId31" Type="http://schemas.openxmlformats.org/officeDocument/2006/relationships/hyperlink" Target="https://docs.cntd.ru/document/726765359" TargetMode="External"/><Relationship Id="rId4" Type="http://schemas.openxmlformats.org/officeDocument/2006/relationships/settings" Target="settings.xml"/><Relationship Id="rId9" Type="http://schemas.openxmlformats.org/officeDocument/2006/relationships/hyperlink" Target="consultantplus://offline/ref=1824D2610581E2D0C5D1176BDF6045C59C8504A54D18DC5A7CD3766359CBADA277C0A0673B3DC21Ai7J9M" TargetMode="External"/><Relationship Id="rId14" Type="http://schemas.openxmlformats.org/officeDocument/2006/relationships/hyperlink" Target="https://www.consultant.ru/document/cons_doc_LAW_461663/92d969e26a4326c5d02fa79b8f9cf4994ee5633b/" TargetMode="External"/><Relationship Id="rId22" Type="http://schemas.openxmlformats.org/officeDocument/2006/relationships/hyperlink" Target="https://www.consultant.ru/document/cons_doc_LAW_461663/cc2c2f24a9f4bfa36a3ece316e54fcb2fa4ad95a/" TargetMode="External"/><Relationship Id="rId27" Type="http://schemas.openxmlformats.org/officeDocument/2006/relationships/hyperlink" Target="https://www.consultant.ru/document/cons_doc_LAW_461663/38516329139d6ce725d46fd93280d870df063c28/" TargetMode="External"/><Relationship Id="rId30" Type="http://schemas.openxmlformats.org/officeDocument/2006/relationships/hyperlink" Target="https://login.consultant.ru/link/?req=doc&amp;base=LAW&amp;n=454098&amp;dst=46&amp;field=134&amp;date=11.12.2023"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11E4-A4C3-408C-8939-4041BA69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23</Pages>
  <Words>12276</Words>
  <Characters>69977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Bolotenko Nadezhda</dc:creator>
  <cp:keywords/>
  <dc:description/>
  <cp:lastModifiedBy>User</cp:lastModifiedBy>
  <cp:revision>135</cp:revision>
  <cp:lastPrinted>2023-03-31T08:39:00Z</cp:lastPrinted>
  <dcterms:created xsi:type="dcterms:W3CDTF">2022-09-15T01:00:00Z</dcterms:created>
  <dcterms:modified xsi:type="dcterms:W3CDTF">2024-03-13T03:56:00Z</dcterms:modified>
</cp:coreProperties>
</file>