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E06D23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E06D23">
              <w:rPr>
                <w:b/>
                <w:bCs/>
                <w:szCs w:val="28"/>
              </w:rPr>
              <w:t xml:space="preserve">№ </w:t>
            </w:r>
            <w:r w:rsidR="00F01A78">
              <w:rPr>
                <w:b/>
                <w:bCs/>
                <w:szCs w:val="28"/>
              </w:rPr>
              <w:t>30</w:t>
            </w:r>
            <w:r w:rsidR="007C4DFE" w:rsidRPr="00E06D23">
              <w:rPr>
                <w:b/>
                <w:bCs/>
                <w:szCs w:val="28"/>
              </w:rPr>
              <w:t xml:space="preserve"> </w:t>
            </w:r>
            <w:r w:rsidRPr="00E06D23">
              <w:rPr>
                <w:b/>
                <w:bCs/>
                <w:szCs w:val="28"/>
              </w:rPr>
              <w:t>от «</w:t>
            </w:r>
            <w:r w:rsidR="00F01A78">
              <w:rPr>
                <w:b/>
                <w:bCs/>
                <w:szCs w:val="28"/>
              </w:rPr>
              <w:t>18</w:t>
            </w:r>
            <w:r w:rsidRPr="00E06D23">
              <w:rPr>
                <w:b/>
                <w:bCs/>
                <w:szCs w:val="28"/>
              </w:rPr>
              <w:t>»</w:t>
            </w:r>
            <w:r w:rsidR="00F01A78">
              <w:rPr>
                <w:b/>
                <w:bCs/>
                <w:szCs w:val="28"/>
              </w:rPr>
              <w:t xml:space="preserve"> декабря</w:t>
            </w:r>
            <w:r w:rsidR="00E761D0" w:rsidRPr="00E06D23">
              <w:rPr>
                <w:b/>
                <w:bCs/>
                <w:szCs w:val="28"/>
              </w:rPr>
              <w:t xml:space="preserve"> </w:t>
            </w:r>
            <w:r w:rsidRPr="00E06D23">
              <w:rPr>
                <w:b/>
                <w:bCs/>
                <w:szCs w:val="28"/>
              </w:rPr>
              <w:t>202</w:t>
            </w:r>
            <w:r w:rsidR="00CC5D4E" w:rsidRPr="00E06D23">
              <w:rPr>
                <w:b/>
                <w:bCs/>
                <w:szCs w:val="28"/>
              </w:rPr>
              <w:t>4</w:t>
            </w:r>
            <w:r w:rsidRPr="00E06D23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48266A" w:rsidRPr="00F01A78" w:rsidRDefault="0048266A" w:rsidP="0048266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01A78">
        <w:rPr>
          <w:rFonts w:eastAsia="Calibri"/>
          <w:b/>
          <w:sz w:val="24"/>
          <w:szCs w:val="24"/>
          <w:lang w:eastAsia="en-US"/>
        </w:rPr>
        <w:t xml:space="preserve">О созыве очередной </w:t>
      </w:r>
      <w:r w:rsidRPr="00F01A78">
        <w:rPr>
          <w:b/>
          <w:sz w:val="24"/>
          <w:szCs w:val="24"/>
          <w:lang w:eastAsia="ru-RU"/>
        </w:rPr>
        <w:t xml:space="preserve">тридцать </w:t>
      </w:r>
      <w:r w:rsidR="00F01A78" w:rsidRPr="00F01A78">
        <w:rPr>
          <w:b/>
          <w:sz w:val="24"/>
          <w:szCs w:val="24"/>
          <w:lang w:eastAsia="ru-RU"/>
        </w:rPr>
        <w:t xml:space="preserve">четвертой </w:t>
      </w:r>
      <w:r w:rsidRPr="00F01A78">
        <w:rPr>
          <w:b/>
          <w:sz w:val="24"/>
          <w:szCs w:val="24"/>
          <w:lang w:eastAsia="ru-RU"/>
        </w:rPr>
        <w:t xml:space="preserve">сессии шестого созыва </w:t>
      </w:r>
    </w:p>
    <w:p w:rsidR="0048266A" w:rsidRPr="00F01A78" w:rsidRDefault="0048266A" w:rsidP="0048266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01A78">
        <w:rPr>
          <w:b/>
          <w:sz w:val="24"/>
          <w:szCs w:val="24"/>
          <w:lang w:eastAsia="ru-RU"/>
        </w:rPr>
        <w:t>Совета депутатов Кировского сельсовета</w:t>
      </w:r>
    </w:p>
    <w:p w:rsidR="0048266A" w:rsidRPr="00F01A78" w:rsidRDefault="00F01A78" w:rsidP="0048266A">
      <w:pPr>
        <w:suppressAutoHyphens w:val="0"/>
        <w:jc w:val="center"/>
        <w:rPr>
          <w:b/>
          <w:sz w:val="24"/>
          <w:szCs w:val="24"/>
          <w:lang w:eastAsia="ru-RU"/>
        </w:rPr>
      </w:pPr>
      <w:r w:rsidRPr="00F01A78">
        <w:rPr>
          <w:b/>
          <w:sz w:val="24"/>
          <w:szCs w:val="24"/>
          <w:lang w:eastAsia="ru-RU"/>
        </w:rPr>
        <w:t>на 26</w:t>
      </w:r>
      <w:r w:rsidR="0048266A" w:rsidRPr="00F01A78">
        <w:rPr>
          <w:b/>
          <w:sz w:val="24"/>
          <w:szCs w:val="24"/>
          <w:lang w:eastAsia="ru-RU"/>
        </w:rPr>
        <w:t>.1</w:t>
      </w:r>
      <w:r w:rsidRPr="00F01A78">
        <w:rPr>
          <w:b/>
          <w:sz w:val="24"/>
          <w:szCs w:val="24"/>
          <w:lang w:eastAsia="ru-RU"/>
        </w:rPr>
        <w:t>2</w:t>
      </w:r>
      <w:r w:rsidR="0048266A" w:rsidRPr="00F01A78">
        <w:rPr>
          <w:b/>
          <w:sz w:val="24"/>
          <w:szCs w:val="24"/>
          <w:lang w:eastAsia="ru-RU"/>
        </w:rPr>
        <w:t>.2024 г. в 16-00 ч.</w:t>
      </w:r>
    </w:p>
    <w:p w:rsidR="0048266A" w:rsidRPr="00F01A78" w:rsidRDefault="0048266A" w:rsidP="0048266A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F01A78">
        <w:rPr>
          <w:rFonts w:eastAsia="Calibri"/>
          <w:b/>
          <w:sz w:val="24"/>
          <w:szCs w:val="24"/>
          <w:lang w:eastAsia="en-US"/>
        </w:rPr>
        <w:t xml:space="preserve">в зале администрации </w:t>
      </w:r>
      <w:r w:rsidRPr="00F01A78">
        <w:rPr>
          <w:b/>
          <w:sz w:val="24"/>
          <w:szCs w:val="24"/>
          <w:lang w:eastAsia="ru-RU"/>
        </w:rPr>
        <w:t xml:space="preserve">Кировского сельсовета </w:t>
      </w:r>
      <w:r w:rsidRPr="00F01A78">
        <w:rPr>
          <w:rFonts w:eastAsia="Calibri"/>
          <w:b/>
          <w:sz w:val="24"/>
          <w:szCs w:val="24"/>
          <w:lang w:eastAsia="en-US"/>
        </w:rPr>
        <w:t>(ул.Рабочая,10).</w:t>
      </w:r>
    </w:p>
    <w:p w:rsidR="0068290C" w:rsidRPr="00F01A78" w:rsidRDefault="0068290C" w:rsidP="0068290C">
      <w:pPr>
        <w:suppressAutoHyphens w:val="0"/>
        <w:ind w:left="360"/>
        <w:jc w:val="both"/>
        <w:rPr>
          <w:sz w:val="24"/>
          <w:szCs w:val="24"/>
          <w:lang w:eastAsia="ru-RU"/>
        </w:rPr>
      </w:pP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1. Об утверждении плана рабо</w:t>
      </w:r>
      <w:r w:rsidR="00F03ED5">
        <w:rPr>
          <w:sz w:val="24"/>
          <w:szCs w:val="24"/>
          <w:lang w:eastAsia="ru-RU"/>
        </w:rPr>
        <w:t xml:space="preserve">ты Совета депутатов Кировского </w:t>
      </w:r>
      <w:bookmarkStart w:id="0" w:name="_GoBack"/>
      <w:bookmarkEnd w:id="0"/>
      <w:r w:rsidRPr="00E20F3E">
        <w:rPr>
          <w:sz w:val="24"/>
          <w:szCs w:val="24"/>
          <w:lang w:eastAsia="ru-RU"/>
        </w:rPr>
        <w:t>сельсовета Тогучинского района Новосибирской области на 2025 год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E20F3E">
        <w:rPr>
          <w:sz w:val="24"/>
          <w:szCs w:val="24"/>
          <w:lang w:eastAsia="ru-RU"/>
        </w:rPr>
        <w:t xml:space="preserve"> О бюджете Кировского сельсовета Тогучинского района Новосибирской области на 2025 год и плановый период 2026 и 2027 годов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3. Об отмене решения тридцать третьей сессии Совета депутатов Кировского сельсовета Тогучинского района Новосибирской области шестого созыва от 12.11.2024 № 173 «Об утверждении Правил содержания, выпаса, прогона сельскохозяйственных животных и выгула домашних животных на территории   Кировского сельсовета Тогучинского района Новосибирской области»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4. О внесении изменений в решение Совета депутатов Кировского сельсовета Тогучинского района Новосибирской области от 13.09.2021 г. № 59 "Об утверждении Положения о муниципальном лесном контроле в Кировском сельсовете Тогучинского района Новосибирской области" (с изменениями, внесенными решениями Совета депутатов Кировского сельсовета Тогучинского района Новосибирской области от 27.12.2021 № 82, от 21.03.2024 № 150, от 27.08.2024 № 167)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5. О внесении изменений в решение Совета депутатов Кировского сельсовета Тогучинского района Новосибирской области от 13.09.2021 г. № 57 "Об утверждении Положения о муниципальном контроле в области охраны и использования особо охраняемых природных территорий Кировского сельсовета Тогучинского района Новосибирской области" (с изменениями, внесенными решениями Совета депутатов Кировского сельсовета Тогучинского района Новосибирской области от 27.12.2021 №80, от 21.03.2024 № 149, от 27.08.2024 № 166)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6. О внесении изменений в решение Совета депутатов Кировского сельсовета Тогучинского района Новосибирской области от 13.09.2021 г. № 58 "Об утверждении Положения о муниципальном контроле в сфере благоустройства на территории Кировского сельсовета Тогучинского района Новосибирской области" (с изменениями, внесенными решениями Совета депутатов Кировского сельсовета Тогучинского района Новосибирской области от 27.12.2021 № 81, от 21.03.2024 № 151, от 27.08.2024 № 163)</w:t>
      </w:r>
    </w:p>
    <w:p w:rsidR="00E20F3E" w:rsidRPr="00E20F3E" w:rsidRDefault="00E20F3E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E20F3E">
        <w:rPr>
          <w:sz w:val="24"/>
          <w:szCs w:val="24"/>
          <w:lang w:eastAsia="ru-RU"/>
        </w:rPr>
        <w:t>7. О внесении изменений и дополнений в Устав сельского поселения Кировского сельсовета Тогучинского муниципального района Новосибирской области, принятии проекта муниципального правового акта о внесении изменений и дополнений в Устав Кировского сельсовета Тогучинского муниципального района Новосибирской области</w:t>
      </w:r>
    </w:p>
    <w:p w:rsidR="00F01A78" w:rsidRPr="00F01A78" w:rsidRDefault="00F01A78" w:rsidP="00E20F3E">
      <w:pPr>
        <w:suppressAutoHyphens w:val="0"/>
        <w:snapToGrid w:val="0"/>
        <w:jc w:val="both"/>
        <w:rPr>
          <w:sz w:val="24"/>
          <w:szCs w:val="24"/>
          <w:lang w:eastAsia="ru-RU"/>
        </w:rPr>
      </w:pPr>
      <w:r w:rsidRPr="00F01A78">
        <w:rPr>
          <w:sz w:val="24"/>
          <w:szCs w:val="24"/>
          <w:lang w:eastAsia="ru-RU"/>
        </w:rPr>
        <w:t>8. Разное.</w:t>
      </w:r>
    </w:p>
    <w:p w:rsidR="00E06D23" w:rsidRDefault="002651DC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01A78"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</w:t>
      </w:r>
    </w:p>
    <w:p w:rsidR="00E06D23" w:rsidRDefault="00E06D2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B19CA" w:rsidRDefault="003B19CA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B19CA" w:rsidRDefault="003B19CA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Default="00A92479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479" w:rsidRPr="00A92479" w:rsidRDefault="00A92479" w:rsidP="00A92479">
      <w:pPr>
        <w:suppressAutoHyphens w:val="0"/>
        <w:spacing w:line="276" w:lineRule="auto"/>
        <w:jc w:val="center"/>
        <w:rPr>
          <w:b/>
          <w:i/>
          <w:szCs w:val="28"/>
          <w:u w:val="single"/>
          <w:lang w:eastAsia="ru-RU"/>
        </w:rPr>
      </w:pPr>
      <w:r w:rsidRPr="00A92479">
        <w:rPr>
          <w:b/>
          <w:i/>
          <w:szCs w:val="28"/>
          <w:u w:val="single"/>
          <w:lang w:eastAsia="ru-RU"/>
        </w:rPr>
        <w:lastRenderedPageBreak/>
        <w:t>Планируйте свое время грамотно</w:t>
      </w:r>
    </w:p>
    <w:p w:rsidR="00A92479" w:rsidRPr="00A92479" w:rsidRDefault="00A92479" w:rsidP="00A92479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  <w:r w:rsidRPr="00A92479">
        <w:rPr>
          <w:i/>
          <w:sz w:val="24"/>
          <w:szCs w:val="24"/>
          <w:lang w:eastAsia="ru-RU"/>
        </w:rPr>
        <w:t>4 РЕГИСТРАЦИОННОЕ ОТДЕЛЕНИЕ МЕЖРАЙОННОГО ОТДЕЛА ТЕХНИЧЕСКОГО НАДЗОРА И РЕГИСТРАЦИИ АВТОМОТОТРАНСПОРТНЫХ СРЕДСТВ ГИБДД ГУ МВД РОССИИ ПО НОВОСИБИРСКОЙ ОБЛАСТИ ИНФОРМИРУЕТ ВАС О ТОМ, ЧТО НА ЕДИНОМ ПОРТАЛЕ ГОСУДАРСТВЕННЫХ И МУНИЦИПАЛЬНЫХ УСЛУГ (</w:t>
      </w:r>
      <w:hyperlink r:id="rId8" w:history="1">
        <w:r w:rsidRPr="00A92479">
          <w:rPr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A92479">
        <w:rPr>
          <w:i/>
          <w:sz w:val="24"/>
          <w:szCs w:val="24"/>
          <w:lang w:eastAsia="ru-RU"/>
        </w:rPr>
        <w:t xml:space="preserve">) ВАМ ПРЕДОСТАВЛЕНА ВОЗМОЖНОСТЬ ПОЛУЧИТЬ НЕОБХОДИМОЮ УСЛУГУ ЗАПИСАВШИСЬ НА САЙТЕ ГОСУСЛУГ,ЛИБО ЗАЙДЯ ПО ССЫЛКЕ НА САЙТЕ ГОСАВТОИНСПЕКЦИИ </w:t>
      </w:r>
      <w:hyperlink r:id="rId9" w:history="1">
        <w:r w:rsidRPr="00A92479">
          <w:rPr>
            <w:color w:val="0000FF"/>
            <w:sz w:val="24"/>
            <w:szCs w:val="24"/>
            <w:u w:val="single"/>
            <w:lang w:eastAsia="ru-RU"/>
          </w:rPr>
          <w:t>www.gi</w:t>
        </w:r>
        <w:proofErr w:type="spellStart"/>
        <w:r w:rsidRPr="00A92479">
          <w:rPr>
            <w:color w:val="0000FF"/>
            <w:sz w:val="24"/>
            <w:szCs w:val="24"/>
            <w:u w:val="single"/>
            <w:lang w:val="en-US" w:eastAsia="ru-RU"/>
          </w:rPr>
          <w:t>bdd</w:t>
        </w:r>
        <w:proofErr w:type="spellEnd"/>
        <w:r w:rsidRPr="00A92479"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92479">
          <w:rPr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92479">
        <w:rPr>
          <w:sz w:val="24"/>
          <w:szCs w:val="24"/>
          <w:lang w:eastAsia="ru-RU"/>
        </w:rPr>
        <w:t xml:space="preserve">, </w:t>
      </w:r>
      <w:r w:rsidRPr="00A92479">
        <w:rPr>
          <w:i/>
          <w:sz w:val="24"/>
          <w:szCs w:val="24"/>
          <w:lang w:eastAsia="ru-RU"/>
        </w:rPr>
        <w:t>ИЛИ С ПОМОЩЬЮ ОБЩЕГО МОДУЛЯ УПРАВЛЕНИЯ ЭЛЕКТРОННОЙ ОЧЕРЕДЬЮ (ОМУ).</w:t>
      </w:r>
      <w:r w:rsidRPr="00A92479">
        <w:rPr>
          <w:sz w:val="24"/>
          <w:szCs w:val="24"/>
          <w:lang w:eastAsia="ru-RU"/>
        </w:rPr>
        <w:t xml:space="preserve"> </w:t>
      </w:r>
    </w:p>
    <w:p w:rsidR="00A92479" w:rsidRPr="00A92479" w:rsidRDefault="00A92479" w:rsidP="00A92479">
      <w:pPr>
        <w:suppressAutoHyphens w:val="0"/>
        <w:spacing w:line="276" w:lineRule="auto"/>
        <w:jc w:val="center"/>
        <w:rPr>
          <w:sz w:val="24"/>
          <w:szCs w:val="24"/>
          <w:lang w:eastAsia="ru-RU"/>
        </w:rPr>
      </w:pPr>
    </w:p>
    <w:p w:rsidR="00A92479" w:rsidRPr="00A92479" w:rsidRDefault="00A92479" w:rsidP="00A92479">
      <w:pPr>
        <w:suppressAutoHyphens w:val="0"/>
        <w:rPr>
          <w:rFonts w:ascii="Calibri" w:hAnsi="Calibri"/>
          <w:sz w:val="22"/>
          <w:szCs w:val="22"/>
          <w:lang w:eastAsia="ru-RU"/>
        </w:rPr>
      </w:pP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Cs w:val="28"/>
          <w:lang w:eastAsia="ru-RU"/>
        </w:rPr>
        <w:t xml:space="preserve">  </w:t>
      </w:r>
      <w:r w:rsidRPr="00A92479">
        <w:rPr>
          <w:sz w:val="26"/>
          <w:szCs w:val="26"/>
          <w:lang w:eastAsia="ru-RU"/>
        </w:rPr>
        <w:t xml:space="preserve">   </w:t>
      </w:r>
      <w:r w:rsidRPr="00A92479">
        <w:rPr>
          <w:sz w:val="26"/>
          <w:szCs w:val="26"/>
          <w:lang w:eastAsia="ru-RU"/>
        </w:rPr>
        <w:tab/>
        <w:t>Собираетесь купить автомобиль, оплатить штрафы ГИБДД - экономьте свое время!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  </w:t>
      </w:r>
      <w:r w:rsidRPr="00A92479">
        <w:rPr>
          <w:sz w:val="26"/>
          <w:szCs w:val="26"/>
          <w:lang w:eastAsia="ru-RU"/>
        </w:rPr>
        <w:tab/>
        <w:t>Зарегистрируйте Ваше транспортное средство с помощью Единого портала Государственных услуг.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  </w:t>
      </w:r>
      <w:r w:rsidRPr="00A92479">
        <w:rPr>
          <w:sz w:val="26"/>
          <w:szCs w:val="26"/>
          <w:lang w:eastAsia="ru-RU"/>
        </w:rPr>
        <w:tab/>
        <w:t xml:space="preserve">При регистрации онлайн Вам не придется стоять в очереди. Нужно будет просто выбрать удобное место для обращения в подразделение 4РО </w:t>
      </w:r>
      <w:proofErr w:type="spellStart"/>
      <w:r w:rsidRPr="00A92479">
        <w:rPr>
          <w:sz w:val="26"/>
          <w:szCs w:val="26"/>
          <w:lang w:eastAsia="ru-RU"/>
        </w:rPr>
        <w:t>МОТНиРАМТС</w:t>
      </w:r>
      <w:proofErr w:type="spellEnd"/>
      <w:r w:rsidRPr="00A92479">
        <w:rPr>
          <w:sz w:val="26"/>
          <w:szCs w:val="26"/>
          <w:lang w:eastAsia="ru-RU"/>
        </w:rPr>
        <w:t xml:space="preserve"> ГИБДД ГУ МВД России по Новосибирской области, желаемую дату и время согласно расписанию работы подразделения в месте оказания услуг, приехать по выбранному Вами времени и получить </w:t>
      </w:r>
      <w:proofErr w:type="spellStart"/>
      <w:r w:rsidRPr="00A92479">
        <w:rPr>
          <w:sz w:val="26"/>
          <w:szCs w:val="26"/>
          <w:lang w:eastAsia="ru-RU"/>
        </w:rPr>
        <w:t>Госуслугу</w:t>
      </w:r>
      <w:proofErr w:type="spellEnd"/>
      <w:r w:rsidRPr="00A92479">
        <w:rPr>
          <w:sz w:val="26"/>
          <w:szCs w:val="26"/>
          <w:lang w:eastAsia="ru-RU"/>
        </w:rPr>
        <w:t>. Все очень просто!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  </w:t>
      </w:r>
      <w:r w:rsidRPr="00A92479">
        <w:rPr>
          <w:sz w:val="26"/>
          <w:szCs w:val="26"/>
          <w:lang w:eastAsia="ru-RU"/>
        </w:rPr>
        <w:tab/>
        <w:t>Однако хотим обратить Ваше внимание на то, чтобы пользоваться Единым порталом Государственных и муниципальных услуг (</w:t>
      </w:r>
      <w:hyperlink r:id="rId10" w:history="1">
        <w:r w:rsidRPr="00A92479">
          <w:rPr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A92479">
        <w:rPr>
          <w:sz w:val="26"/>
          <w:szCs w:val="26"/>
          <w:lang w:eastAsia="ru-RU"/>
        </w:rPr>
        <w:t>), необходимо заранее пройти регистрацию на сайте, если Вы еще не зарегистрированы.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 </w:t>
      </w:r>
      <w:r w:rsidRPr="00A92479">
        <w:rPr>
          <w:sz w:val="26"/>
          <w:szCs w:val="26"/>
          <w:lang w:eastAsia="ru-RU"/>
        </w:rPr>
        <w:tab/>
        <w:t xml:space="preserve">Для подтверждения учетной записи на Едином портале государственных услуг </w:t>
      </w:r>
      <w:hyperlink r:id="rId11" w:history="1">
        <w:r w:rsidRPr="00A92479">
          <w:rPr>
            <w:color w:val="0000FF"/>
            <w:sz w:val="26"/>
            <w:szCs w:val="26"/>
            <w:u w:val="single"/>
            <w:lang w:val="en-US" w:eastAsia="ru-RU"/>
          </w:rPr>
          <w:t>www</w:t>
        </w:r>
        <w:r w:rsidRPr="00A92479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92479">
          <w:rPr>
            <w:color w:val="0000FF"/>
            <w:sz w:val="26"/>
            <w:szCs w:val="26"/>
            <w:u w:val="single"/>
            <w:lang w:val="en-US" w:eastAsia="ru-RU"/>
          </w:rPr>
          <w:t>gosuslugi</w:t>
        </w:r>
        <w:proofErr w:type="spellEnd"/>
        <w:r w:rsidRPr="00A92479">
          <w:rPr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A92479">
          <w:rPr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A92479">
        <w:rPr>
          <w:sz w:val="26"/>
          <w:szCs w:val="26"/>
          <w:lang w:eastAsia="ru-RU"/>
        </w:rPr>
        <w:t xml:space="preserve"> также можно обратиться в 4РО </w:t>
      </w:r>
      <w:proofErr w:type="spellStart"/>
      <w:r w:rsidRPr="00A92479">
        <w:rPr>
          <w:sz w:val="26"/>
          <w:szCs w:val="26"/>
          <w:lang w:eastAsia="ru-RU"/>
        </w:rPr>
        <w:t>МОТНиРАМТС</w:t>
      </w:r>
      <w:proofErr w:type="spellEnd"/>
      <w:r w:rsidRPr="00A92479">
        <w:rPr>
          <w:sz w:val="26"/>
          <w:szCs w:val="26"/>
          <w:lang w:eastAsia="ru-RU"/>
        </w:rPr>
        <w:t xml:space="preserve"> ГИБДД ГУ МВД России по Новосибирской области, предъявив паспорт гражданина Российской Федерации и </w:t>
      </w:r>
      <w:proofErr w:type="gramStart"/>
      <w:r w:rsidRPr="00A92479">
        <w:rPr>
          <w:sz w:val="26"/>
          <w:szCs w:val="26"/>
          <w:lang w:eastAsia="ru-RU"/>
        </w:rPr>
        <w:t>СНИЛС,  либо</w:t>
      </w:r>
      <w:proofErr w:type="gramEnd"/>
      <w:r w:rsidRPr="00A92479">
        <w:rPr>
          <w:sz w:val="26"/>
          <w:szCs w:val="26"/>
          <w:lang w:eastAsia="ru-RU"/>
        </w:rPr>
        <w:t xml:space="preserve"> в ближайший многофункциональный центр обслуживания населения (МФЦ).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</w:t>
      </w:r>
      <w:r w:rsidRPr="00A92479">
        <w:rPr>
          <w:sz w:val="26"/>
          <w:szCs w:val="26"/>
          <w:lang w:eastAsia="ru-RU"/>
        </w:rPr>
        <w:tab/>
        <w:t xml:space="preserve">Зарегистрировавшись на Едином портале государственных и муниципальных услуг </w:t>
      </w:r>
      <w:hyperlink r:id="rId12" w:history="1">
        <w:r w:rsidRPr="00A92479">
          <w:rPr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A92479">
        <w:rPr>
          <w:sz w:val="26"/>
          <w:szCs w:val="26"/>
          <w:lang w:eastAsia="ru-RU"/>
        </w:rPr>
        <w:t xml:space="preserve"> Вам предоставляется возможность, не выходя из дома подать заявку не только на регистрацию авто, но и в любой момент получить любую другую государственную услугу в государственных органах и ведомствах. 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    </w:t>
      </w:r>
      <w:r w:rsidRPr="00A92479">
        <w:rPr>
          <w:sz w:val="26"/>
          <w:szCs w:val="26"/>
          <w:lang w:eastAsia="ru-RU"/>
        </w:rPr>
        <w:tab/>
      </w:r>
      <w:proofErr w:type="spellStart"/>
      <w:r w:rsidRPr="00A92479">
        <w:rPr>
          <w:sz w:val="26"/>
          <w:szCs w:val="26"/>
          <w:lang w:eastAsia="ru-RU"/>
        </w:rPr>
        <w:t>Госуслуги</w:t>
      </w:r>
      <w:proofErr w:type="spellEnd"/>
      <w:r w:rsidRPr="00A92479">
        <w:rPr>
          <w:sz w:val="26"/>
          <w:szCs w:val="26"/>
          <w:lang w:eastAsia="ru-RU"/>
        </w:rPr>
        <w:t xml:space="preserve"> </w:t>
      </w:r>
      <w:hyperlink r:id="rId13" w:history="1">
        <w:r w:rsidRPr="00A92479">
          <w:rPr>
            <w:color w:val="0000FF"/>
            <w:sz w:val="26"/>
            <w:szCs w:val="26"/>
            <w:u w:val="single"/>
            <w:lang w:eastAsia="ru-RU"/>
          </w:rPr>
          <w:t>www.gosuslugi.ru</w:t>
        </w:r>
      </w:hyperlink>
      <w:r w:rsidRPr="00A92479">
        <w:rPr>
          <w:sz w:val="26"/>
          <w:szCs w:val="26"/>
          <w:lang w:eastAsia="ru-RU"/>
        </w:rPr>
        <w:t xml:space="preserve"> это просто, удобно и доступно!</w:t>
      </w:r>
    </w:p>
    <w:p w:rsidR="00A92479" w:rsidRPr="00A92479" w:rsidRDefault="00A92479" w:rsidP="00A92479">
      <w:pPr>
        <w:shd w:val="clear" w:color="auto" w:fill="FFFFFF"/>
        <w:suppressAutoHyphens w:val="0"/>
        <w:spacing w:after="213" w:line="250" w:lineRule="atLeast"/>
        <w:jc w:val="both"/>
        <w:outlineLvl w:val="1"/>
        <w:rPr>
          <w:color w:val="333333"/>
          <w:sz w:val="26"/>
          <w:szCs w:val="26"/>
          <w:lang w:eastAsia="ru-RU"/>
        </w:rPr>
      </w:pPr>
      <w:r w:rsidRPr="00A92479">
        <w:rPr>
          <w:rFonts w:ascii="Arial" w:hAnsi="Arial" w:cs="Arial"/>
          <w:b/>
          <w:bCs/>
          <w:color w:val="4D4D4D"/>
          <w:sz w:val="26"/>
          <w:szCs w:val="26"/>
          <w:lang w:eastAsia="ru-RU"/>
        </w:rPr>
        <w:tab/>
      </w:r>
      <w:r w:rsidRPr="00A92479">
        <w:rPr>
          <w:sz w:val="26"/>
          <w:szCs w:val="26"/>
          <w:lang w:eastAsia="ru-RU"/>
        </w:rPr>
        <w:t xml:space="preserve">Для жителей Тогучинского, </w:t>
      </w:r>
      <w:proofErr w:type="spellStart"/>
      <w:r w:rsidRPr="00A92479">
        <w:rPr>
          <w:sz w:val="26"/>
          <w:szCs w:val="26"/>
          <w:lang w:eastAsia="ru-RU"/>
        </w:rPr>
        <w:t>Болотнинского</w:t>
      </w:r>
      <w:proofErr w:type="spellEnd"/>
      <w:r w:rsidRPr="00A92479">
        <w:rPr>
          <w:sz w:val="26"/>
          <w:szCs w:val="26"/>
          <w:lang w:eastAsia="ru-RU"/>
        </w:rPr>
        <w:t xml:space="preserve"> и </w:t>
      </w:r>
      <w:proofErr w:type="spellStart"/>
      <w:r w:rsidRPr="00A92479">
        <w:rPr>
          <w:sz w:val="26"/>
          <w:szCs w:val="26"/>
          <w:lang w:eastAsia="ru-RU"/>
        </w:rPr>
        <w:t>Мошковского</w:t>
      </w:r>
      <w:proofErr w:type="spellEnd"/>
      <w:r w:rsidRPr="00A92479">
        <w:rPr>
          <w:sz w:val="26"/>
          <w:szCs w:val="26"/>
          <w:lang w:eastAsia="ru-RU"/>
        </w:rPr>
        <w:t xml:space="preserve"> районов государственную услугу по регистрации автомототранспортных средств можно получить в ближайшем подразделении 4РО </w:t>
      </w:r>
      <w:proofErr w:type="spellStart"/>
      <w:r w:rsidRPr="00A92479">
        <w:rPr>
          <w:sz w:val="26"/>
          <w:szCs w:val="26"/>
          <w:lang w:eastAsia="ru-RU"/>
        </w:rPr>
        <w:t>МОТНиРАМТС</w:t>
      </w:r>
      <w:proofErr w:type="spellEnd"/>
      <w:r w:rsidRPr="00A92479">
        <w:rPr>
          <w:sz w:val="26"/>
          <w:szCs w:val="26"/>
          <w:lang w:eastAsia="ru-RU"/>
        </w:rPr>
        <w:t xml:space="preserve"> ГИБДД ГУ МВД России по Новосибирской области по адресу: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  <w:r w:rsidRPr="00A92479">
        <w:rPr>
          <w:sz w:val="26"/>
          <w:szCs w:val="26"/>
          <w:lang w:eastAsia="ru-RU"/>
        </w:rPr>
        <w:t xml:space="preserve">- Новосибирская область г. Тогучин ул. Лесная, 1, тел. для </w:t>
      </w:r>
      <w:proofErr w:type="gramStart"/>
      <w:r w:rsidRPr="00A92479">
        <w:rPr>
          <w:sz w:val="26"/>
          <w:szCs w:val="26"/>
          <w:lang w:eastAsia="ru-RU"/>
        </w:rPr>
        <w:t>справок.:</w:t>
      </w:r>
      <w:proofErr w:type="gramEnd"/>
      <w:r w:rsidRPr="00A92479">
        <w:rPr>
          <w:sz w:val="26"/>
          <w:szCs w:val="26"/>
          <w:lang w:eastAsia="ru-RU"/>
        </w:rPr>
        <w:t xml:space="preserve"> 8(38340)-22-496 </w:t>
      </w:r>
    </w:p>
    <w:p w:rsidR="00A92479" w:rsidRPr="00A92479" w:rsidRDefault="00A92479" w:rsidP="00A92479">
      <w:pPr>
        <w:suppressAutoHyphens w:val="0"/>
        <w:jc w:val="both"/>
        <w:rPr>
          <w:sz w:val="26"/>
          <w:szCs w:val="26"/>
          <w:lang w:eastAsia="ru-RU"/>
        </w:rPr>
      </w:pPr>
    </w:p>
    <w:p w:rsidR="00A92479" w:rsidRPr="00A92479" w:rsidRDefault="00A92479" w:rsidP="00A92479">
      <w:pPr>
        <w:suppressAutoHyphens w:val="0"/>
        <w:jc w:val="both"/>
        <w:rPr>
          <w:sz w:val="22"/>
          <w:szCs w:val="22"/>
          <w:lang w:eastAsia="ru-RU"/>
        </w:rPr>
      </w:pPr>
      <w:r w:rsidRPr="00A92479">
        <w:rPr>
          <w:sz w:val="26"/>
          <w:szCs w:val="26"/>
          <w:lang w:eastAsia="ru-RU"/>
        </w:rPr>
        <w:t>Госавтоинспекция желает всем участникам дорожного движения удачи на</w:t>
      </w:r>
      <w:r w:rsidRPr="00A92479">
        <w:rPr>
          <w:szCs w:val="28"/>
          <w:lang w:eastAsia="ru-RU"/>
        </w:rPr>
        <w:t xml:space="preserve"> дорогах</w:t>
      </w:r>
      <w:r w:rsidRPr="00A92479">
        <w:rPr>
          <w:sz w:val="26"/>
          <w:szCs w:val="26"/>
          <w:lang w:eastAsia="ru-RU"/>
        </w:rPr>
        <w:t>.</w:t>
      </w:r>
    </w:p>
    <w:p w:rsidR="003B19CA" w:rsidRDefault="003B19CA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3B19CA" w:rsidRDefault="005560B3" w:rsidP="00A92479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-----------------------------------------------------------------------------------------------------------------------------</w:t>
      </w:r>
    </w:p>
    <w:p w:rsidR="00E06D23" w:rsidRDefault="00E06D2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60B3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837555" cy="4124739"/>
            <wp:effectExtent l="0" t="0" r="0" b="0"/>
            <wp:docPr id="4" name="Рисунок 4" descr="C:\Users\User\Desktop\на сайт\dHDq7ma_z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dHDq7ma_zX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21" cy="413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60B3" w:rsidRPr="006E784B" w:rsidRDefault="005560B3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15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D3" w:rsidRDefault="000A1AD3">
      <w:r>
        <w:separator/>
      </w:r>
    </w:p>
  </w:endnote>
  <w:endnote w:type="continuationSeparator" w:id="0">
    <w:p w:rsidR="000A1AD3" w:rsidRDefault="000A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D3" w:rsidRDefault="000A1AD3">
      <w:r>
        <w:separator/>
      </w:r>
    </w:p>
  </w:footnote>
  <w:footnote w:type="continuationSeparator" w:id="0">
    <w:p w:rsidR="000A1AD3" w:rsidRDefault="000A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DD0466"/>
    <w:multiLevelType w:val="hybridMultilevel"/>
    <w:tmpl w:val="6838AABE"/>
    <w:lvl w:ilvl="0" w:tplc="5B8A3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DB40A3"/>
    <w:multiLevelType w:val="hybridMultilevel"/>
    <w:tmpl w:val="8B42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617178"/>
    <w:multiLevelType w:val="multilevel"/>
    <w:tmpl w:val="5A2E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3A330A"/>
    <w:multiLevelType w:val="hybridMultilevel"/>
    <w:tmpl w:val="3C88B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6"/>
  </w:num>
  <w:num w:numId="13">
    <w:abstractNumId w:val="5"/>
  </w:num>
  <w:num w:numId="14">
    <w:abstractNumId w:val="16"/>
  </w:num>
  <w:num w:numId="15">
    <w:abstractNumId w:val="11"/>
  </w:num>
  <w:num w:numId="16">
    <w:abstractNumId w:val="13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AD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B0D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51DC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0537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19CA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5A21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66A"/>
    <w:rsid w:val="00482A76"/>
    <w:rsid w:val="00482B38"/>
    <w:rsid w:val="00483601"/>
    <w:rsid w:val="00490FC9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560B3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77004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160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5CCD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32DC"/>
    <w:rsid w:val="00677042"/>
    <w:rsid w:val="00680C18"/>
    <w:rsid w:val="0068290C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1305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E7850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07670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479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5C00"/>
    <w:rsid w:val="00AB61B4"/>
    <w:rsid w:val="00AB62C7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4461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57E17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6D23"/>
    <w:rsid w:val="00E072A3"/>
    <w:rsid w:val="00E1412C"/>
    <w:rsid w:val="00E14817"/>
    <w:rsid w:val="00E17CCF"/>
    <w:rsid w:val="00E17F88"/>
    <w:rsid w:val="00E20BBD"/>
    <w:rsid w:val="00E20F3E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6DC0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A78"/>
    <w:rsid w:val="00F01ECF"/>
    <w:rsid w:val="00F03ED5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7B0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bdd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9984-C4B2-4E98-B939-46BD21FA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31</cp:revision>
  <cp:lastPrinted>2023-03-31T08:39:00Z</cp:lastPrinted>
  <dcterms:created xsi:type="dcterms:W3CDTF">2024-09-11T03:37:00Z</dcterms:created>
  <dcterms:modified xsi:type="dcterms:W3CDTF">2024-12-18T08:14:00Z</dcterms:modified>
</cp:coreProperties>
</file>