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5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25"/>
      </w:tblGrid>
      <w:tr w:rsidR="00BF5482" w:rsidRPr="0099652C" w:rsidTr="00BF5482">
        <w:trPr>
          <w:trHeight w:val="1147"/>
        </w:trPr>
        <w:tc>
          <w:tcPr>
            <w:tcW w:w="9225" w:type="dxa"/>
            <w:shd w:val="clear" w:color="auto" w:fill="auto"/>
          </w:tcPr>
          <w:p w:rsidR="00BF5482" w:rsidRPr="009D64DC" w:rsidRDefault="00BF5482" w:rsidP="00BF5482">
            <w:pPr>
              <w:suppressAutoHyphens w:val="0"/>
              <w:jc w:val="center"/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</w:pPr>
            <w:r w:rsidRPr="009D64DC"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  <w:t>КИРОВСКИЙ ВЕСТНИК</w:t>
            </w:r>
          </w:p>
          <w:p w:rsidR="00BF5482" w:rsidRPr="009D64DC" w:rsidRDefault="00BF5482" w:rsidP="00BF5482">
            <w:pPr>
              <w:jc w:val="center"/>
            </w:pPr>
          </w:p>
        </w:tc>
      </w:tr>
      <w:tr w:rsidR="00BF5482" w:rsidRPr="00475A99" w:rsidTr="00BF5482">
        <w:trPr>
          <w:trHeight w:val="667"/>
        </w:trPr>
        <w:tc>
          <w:tcPr>
            <w:tcW w:w="9225" w:type="dxa"/>
            <w:shd w:val="clear" w:color="auto" w:fill="auto"/>
          </w:tcPr>
          <w:p w:rsidR="00BF5482" w:rsidRPr="006E784B" w:rsidRDefault="00BF5482" w:rsidP="00BF5482">
            <w:pPr>
              <w:jc w:val="center"/>
              <w:rPr>
                <w:b/>
                <w:bCs/>
                <w:szCs w:val="28"/>
              </w:rPr>
            </w:pPr>
            <w:r w:rsidRPr="006E784B">
              <w:rPr>
                <w:b/>
                <w:bCs/>
                <w:szCs w:val="28"/>
              </w:rPr>
              <w:t xml:space="preserve">№ </w:t>
            </w:r>
            <w:r w:rsidR="009F2F78">
              <w:rPr>
                <w:b/>
                <w:bCs/>
                <w:szCs w:val="28"/>
              </w:rPr>
              <w:t>31</w:t>
            </w:r>
            <w:r w:rsidR="007C4DFE" w:rsidRPr="006E784B">
              <w:rPr>
                <w:b/>
                <w:bCs/>
                <w:szCs w:val="28"/>
              </w:rPr>
              <w:t xml:space="preserve"> </w:t>
            </w:r>
            <w:r w:rsidRPr="006E784B">
              <w:rPr>
                <w:b/>
                <w:bCs/>
                <w:szCs w:val="28"/>
              </w:rPr>
              <w:t>от «</w:t>
            </w:r>
            <w:r w:rsidR="009F2F78">
              <w:rPr>
                <w:b/>
                <w:bCs/>
                <w:szCs w:val="28"/>
              </w:rPr>
              <w:t>23</w:t>
            </w:r>
            <w:r w:rsidRPr="006E784B">
              <w:rPr>
                <w:b/>
                <w:bCs/>
                <w:szCs w:val="28"/>
              </w:rPr>
              <w:t xml:space="preserve">» </w:t>
            </w:r>
            <w:r w:rsidR="009F2F78">
              <w:rPr>
                <w:b/>
                <w:bCs/>
                <w:szCs w:val="28"/>
              </w:rPr>
              <w:t>декабря</w:t>
            </w:r>
            <w:r w:rsidR="00E761D0" w:rsidRPr="006E784B">
              <w:rPr>
                <w:b/>
                <w:bCs/>
                <w:szCs w:val="28"/>
              </w:rPr>
              <w:t xml:space="preserve"> </w:t>
            </w:r>
            <w:r w:rsidRPr="006E784B">
              <w:rPr>
                <w:b/>
                <w:bCs/>
                <w:szCs w:val="28"/>
              </w:rPr>
              <w:t>202</w:t>
            </w:r>
            <w:r w:rsidR="00CC5D4E" w:rsidRPr="006E784B">
              <w:rPr>
                <w:b/>
                <w:bCs/>
                <w:szCs w:val="28"/>
              </w:rPr>
              <w:t>4</w:t>
            </w:r>
            <w:r w:rsidRPr="006E784B">
              <w:rPr>
                <w:b/>
                <w:bCs/>
                <w:szCs w:val="28"/>
              </w:rPr>
              <w:t xml:space="preserve"> года</w:t>
            </w:r>
          </w:p>
          <w:p w:rsidR="00BF5482" w:rsidRPr="009D64DC" w:rsidRDefault="00BF5482" w:rsidP="00BF5482">
            <w:pPr>
              <w:jc w:val="center"/>
            </w:pPr>
          </w:p>
        </w:tc>
      </w:tr>
    </w:tbl>
    <w:p w:rsidR="00D2527F" w:rsidRPr="007C4DFE" w:rsidRDefault="00D2527F" w:rsidP="00994EB1">
      <w:pPr>
        <w:rPr>
          <w:sz w:val="24"/>
          <w:szCs w:val="24"/>
        </w:rPr>
      </w:pPr>
    </w:p>
    <w:p w:rsidR="006E784B" w:rsidRPr="009976F3" w:rsidRDefault="006E784B" w:rsidP="006E784B">
      <w:pPr>
        <w:suppressAutoHyphens w:val="0"/>
        <w:jc w:val="right"/>
        <w:rPr>
          <w:b/>
          <w:sz w:val="24"/>
          <w:szCs w:val="24"/>
          <w:lang w:eastAsia="ru-RU"/>
        </w:rPr>
      </w:pPr>
      <w:r w:rsidRPr="009976F3">
        <w:rPr>
          <w:b/>
          <w:sz w:val="24"/>
          <w:szCs w:val="24"/>
          <w:lang w:eastAsia="ru-RU"/>
        </w:rPr>
        <w:t>Зарегистрированы изменения в Устав</w:t>
      </w:r>
    </w:p>
    <w:p w:rsidR="006E784B" w:rsidRPr="009976F3" w:rsidRDefault="006E784B" w:rsidP="006E784B">
      <w:pPr>
        <w:suppressAutoHyphens w:val="0"/>
        <w:jc w:val="right"/>
        <w:rPr>
          <w:b/>
          <w:sz w:val="24"/>
          <w:szCs w:val="24"/>
          <w:lang w:eastAsia="ru-RU"/>
        </w:rPr>
      </w:pPr>
      <w:r w:rsidRPr="009976F3">
        <w:rPr>
          <w:b/>
          <w:sz w:val="24"/>
          <w:szCs w:val="24"/>
          <w:lang w:eastAsia="ru-RU"/>
        </w:rPr>
        <w:t xml:space="preserve"> Главным управлением Министерства </w:t>
      </w:r>
    </w:p>
    <w:p w:rsidR="006E784B" w:rsidRPr="009976F3" w:rsidRDefault="006E784B" w:rsidP="006E784B">
      <w:pPr>
        <w:suppressAutoHyphens w:val="0"/>
        <w:jc w:val="right"/>
        <w:rPr>
          <w:b/>
          <w:sz w:val="24"/>
          <w:szCs w:val="24"/>
          <w:lang w:eastAsia="ru-RU"/>
        </w:rPr>
      </w:pPr>
      <w:r w:rsidRPr="009976F3">
        <w:rPr>
          <w:b/>
          <w:sz w:val="24"/>
          <w:szCs w:val="24"/>
          <w:lang w:eastAsia="ru-RU"/>
        </w:rPr>
        <w:t xml:space="preserve">                                                                                     Юстиции Российской Федерации </w:t>
      </w:r>
    </w:p>
    <w:p w:rsidR="006E784B" w:rsidRPr="009976F3" w:rsidRDefault="006E784B" w:rsidP="006E784B">
      <w:pPr>
        <w:suppressAutoHyphens w:val="0"/>
        <w:jc w:val="right"/>
        <w:rPr>
          <w:b/>
          <w:sz w:val="24"/>
          <w:szCs w:val="24"/>
          <w:lang w:eastAsia="ru-RU"/>
        </w:rPr>
      </w:pPr>
      <w:r w:rsidRPr="009976F3">
        <w:rPr>
          <w:b/>
          <w:sz w:val="24"/>
          <w:szCs w:val="24"/>
          <w:lang w:eastAsia="ru-RU"/>
        </w:rPr>
        <w:t xml:space="preserve">                                                                                           по Новосибирско</w:t>
      </w:r>
      <w:r w:rsidR="009F2F78" w:rsidRPr="009976F3">
        <w:rPr>
          <w:b/>
          <w:sz w:val="24"/>
          <w:szCs w:val="24"/>
          <w:lang w:eastAsia="ru-RU"/>
        </w:rPr>
        <w:t>й области 11</w:t>
      </w:r>
      <w:r w:rsidRPr="009976F3">
        <w:rPr>
          <w:b/>
          <w:sz w:val="24"/>
          <w:szCs w:val="24"/>
          <w:lang w:eastAsia="ru-RU"/>
        </w:rPr>
        <w:t>.1</w:t>
      </w:r>
      <w:r w:rsidR="009F2F78" w:rsidRPr="009976F3">
        <w:rPr>
          <w:b/>
          <w:sz w:val="24"/>
          <w:szCs w:val="24"/>
          <w:lang w:eastAsia="ru-RU"/>
        </w:rPr>
        <w:t>2</w:t>
      </w:r>
      <w:r w:rsidRPr="009976F3">
        <w:rPr>
          <w:b/>
          <w:sz w:val="24"/>
          <w:szCs w:val="24"/>
          <w:lang w:eastAsia="ru-RU"/>
        </w:rPr>
        <w:t>.2024</w:t>
      </w:r>
    </w:p>
    <w:p w:rsidR="006E784B" w:rsidRPr="009976F3" w:rsidRDefault="006E784B" w:rsidP="006E784B">
      <w:pPr>
        <w:suppressAutoHyphens w:val="0"/>
        <w:jc w:val="right"/>
        <w:rPr>
          <w:b/>
          <w:sz w:val="24"/>
          <w:szCs w:val="24"/>
          <w:lang w:eastAsia="ru-RU"/>
        </w:rPr>
      </w:pPr>
      <w:r w:rsidRPr="009976F3">
        <w:rPr>
          <w:b/>
          <w:sz w:val="24"/>
          <w:szCs w:val="24"/>
          <w:lang w:eastAsia="ru-RU"/>
        </w:rPr>
        <w:t xml:space="preserve">Государственный регистрационный </w:t>
      </w:r>
    </w:p>
    <w:p w:rsidR="006E784B" w:rsidRPr="009976F3" w:rsidRDefault="006E784B" w:rsidP="006E784B">
      <w:pPr>
        <w:suppressAutoHyphens w:val="0"/>
        <w:jc w:val="right"/>
        <w:rPr>
          <w:b/>
          <w:sz w:val="24"/>
          <w:szCs w:val="24"/>
          <w:lang w:eastAsia="ru-RU"/>
        </w:rPr>
      </w:pPr>
      <w:r w:rsidRPr="009976F3">
        <w:rPr>
          <w:b/>
          <w:sz w:val="24"/>
          <w:szCs w:val="24"/>
          <w:lang w:eastAsia="ru-RU"/>
        </w:rPr>
        <w:t>номер –</w:t>
      </w:r>
      <w:r w:rsidRPr="009976F3">
        <w:rPr>
          <w:b/>
          <w:sz w:val="24"/>
          <w:szCs w:val="24"/>
          <w:lang w:val="en-US" w:eastAsia="ru-RU"/>
        </w:rPr>
        <w:t>RU</w:t>
      </w:r>
      <w:r w:rsidR="009F2F78" w:rsidRPr="009976F3">
        <w:rPr>
          <w:b/>
          <w:sz w:val="24"/>
          <w:szCs w:val="24"/>
          <w:lang w:eastAsia="ru-RU"/>
        </w:rPr>
        <w:t>545243082024003</w:t>
      </w:r>
      <w:r w:rsidRPr="009976F3">
        <w:rPr>
          <w:b/>
          <w:sz w:val="24"/>
          <w:szCs w:val="24"/>
          <w:lang w:eastAsia="ru-RU"/>
        </w:rPr>
        <w:t xml:space="preserve"> </w:t>
      </w:r>
    </w:p>
    <w:p w:rsidR="006E784B" w:rsidRPr="009976F3" w:rsidRDefault="006E784B" w:rsidP="006E784B">
      <w:pPr>
        <w:suppressAutoHyphens w:val="0"/>
        <w:rPr>
          <w:b/>
          <w:sz w:val="24"/>
          <w:szCs w:val="24"/>
          <w:lang w:eastAsia="ru-RU"/>
        </w:rPr>
      </w:pPr>
    </w:p>
    <w:p w:rsidR="009976F3" w:rsidRPr="009976F3" w:rsidRDefault="009976F3" w:rsidP="009976F3">
      <w:pPr>
        <w:suppressAutoHyphens w:val="0"/>
        <w:jc w:val="center"/>
        <w:rPr>
          <w:sz w:val="24"/>
          <w:szCs w:val="24"/>
          <w:lang w:eastAsia="ru-RU"/>
        </w:rPr>
      </w:pPr>
      <w:r w:rsidRPr="009976F3">
        <w:rPr>
          <w:sz w:val="24"/>
          <w:szCs w:val="24"/>
          <w:lang w:eastAsia="ru-RU"/>
        </w:rPr>
        <w:t>СОВЕТ ДЕПУТАТОВ</w:t>
      </w:r>
    </w:p>
    <w:p w:rsidR="009976F3" w:rsidRPr="009976F3" w:rsidRDefault="009976F3" w:rsidP="009976F3">
      <w:pPr>
        <w:suppressAutoHyphens w:val="0"/>
        <w:jc w:val="center"/>
        <w:rPr>
          <w:sz w:val="24"/>
          <w:szCs w:val="24"/>
          <w:lang w:eastAsia="ru-RU"/>
        </w:rPr>
      </w:pPr>
      <w:r w:rsidRPr="009976F3">
        <w:rPr>
          <w:sz w:val="24"/>
          <w:szCs w:val="24"/>
          <w:lang w:eastAsia="ru-RU"/>
        </w:rPr>
        <w:t>КИРОВСКОГО СЕЛЬСОВЕТА</w:t>
      </w:r>
    </w:p>
    <w:p w:rsidR="009976F3" w:rsidRPr="009976F3" w:rsidRDefault="009976F3" w:rsidP="009976F3">
      <w:pPr>
        <w:tabs>
          <w:tab w:val="center" w:pos="4884"/>
          <w:tab w:val="left" w:pos="6930"/>
        </w:tabs>
        <w:suppressAutoHyphens w:val="0"/>
        <w:jc w:val="center"/>
        <w:rPr>
          <w:sz w:val="24"/>
          <w:szCs w:val="24"/>
          <w:lang w:eastAsia="ru-RU"/>
        </w:rPr>
      </w:pPr>
      <w:r w:rsidRPr="009976F3">
        <w:rPr>
          <w:sz w:val="24"/>
          <w:szCs w:val="24"/>
          <w:lang w:eastAsia="ru-RU"/>
        </w:rPr>
        <w:t>ТОГУЧИНСКОГО РАЙОНА</w:t>
      </w:r>
    </w:p>
    <w:p w:rsidR="009976F3" w:rsidRPr="009976F3" w:rsidRDefault="009976F3" w:rsidP="009976F3">
      <w:pPr>
        <w:suppressAutoHyphens w:val="0"/>
        <w:jc w:val="center"/>
        <w:rPr>
          <w:sz w:val="24"/>
          <w:szCs w:val="24"/>
          <w:lang w:eastAsia="ru-RU"/>
        </w:rPr>
      </w:pPr>
      <w:r w:rsidRPr="009976F3">
        <w:rPr>
          <w:sz w:val="24"/>
          <w:szCs w:val="24"/>
          <w:lang w:eastAsia="ru-RU"/>
        </w:rPr>
        <w:t>НОВОСИБИРСКОЙ ОБЛАСТИ</w:t>
      </w:r>
    </w:p>
    <w:p w:rsidR="009976F3" w:rsidRPr="009976F3" w:rsidRDefault="009976F3" w:rsidP="009976F3">
      <w:pPr>
        <w:suppressAutoHyphens w:val="0"/>
        <w:jc w:val="center"/>
        <w:rPr>
          <w:sz w:val="24"/>
          <w:szCs w:val="24"/>
          <w:lang w:eastAsia="ru-RU"/>
        </w:rPr>
      </w:pPr>
    </w:p>
    <w:p w:rsidR="009976F3" w:rsidRPr="009976F3" w:rsidRDefault="009976F3" w:rsidP="009976F3">
      <w:pPr>
        <w:suppressAutoHyphens w:val="0"/>
        <w:jc w:val="center"/>
        <w:rPr>
          <w:sz w:val="24"/>
          <w:szCs w:val="24"/>
          <w:lang w:eastAsia="ru-RU"/>
        </w:rPr>
      </w:pPr>
      <w:r w:rsidRPr="009976F3">
        <w:rPr>
          <w:sz w:val="24"/>
          <w:szCs w:val="24"/>
          <w:lang w:eastAsia="ru-RU"/>
        </w:rPr>
        <w:t>РЕШЕНИЕ</w:t>
      </w:r>
    </w:p>
    <w:p w:rsidR="009976F3" w:rsidRPr="009976F3" w:rsidRDefault="009976F3" w:rsidP="009976F3">
      <w:pPr>
        <w:suppressAutoHyphens w:val="0"/>
        <w:jc w:val="center"/>
        <w:rPr>
          <w:sz w:val="24"/>
          <w:szCs w:val="24"/>
          <w:lang w:eastAsia="ru-RU"/>
        </w:rPr>
      </w:pPr>
      <w:r w:rsidRPr="009976F3">
        <w:rPr>
          <w:sz w:val="24"/>
          <w:szCs w:val="24"/>
          <w:lang w:eastAsia="ru-RU"/>
        </w:rPr>
        <w:t>тридцать третьей сессии шестого созыва</w:t>
      </w:r>
    </w:p>
    <w:p w:rsidR="009976F3" w:rsidRPr="009976F3" w:rsidRDefault="009976F3" w:rsidP="009976F3">
      <w:pPr>
        <w:suppressAutoHyphens w:val="0"/>
        <w:jc w:val="center"/>
        <w:rPr>
          <w:color w:val="FF0000"/>
          <w:sz w:val="24"/>
          <w:szCs w:val="24"/>
          <w:lang w:eastAsia="ru-RU"/>
        </w:rPr>
      </w:pPr>
    </w:p>
    <w:p w:rsidR="009976F3" w:rsidRPr="009976F3" w:rsidRDefault="009976F3" w:rsidP="009976F3">
      <w:pPr>
        <w:suppressAutoHyphens w:val="0"/>
        <w:jc w:val="center"/>
        <w:rPr>
          <w:sz w:val="24"/>
          <w:szCs w:val="24"/>
          <w:lang w:eastAsia="ru-RU"/>
        </w:rPr>
      </w:pPr>
      <w:r w:rsidRPr="009976F3">
        <w:rPr>
          <w:sz w:val="24"/>
          <w:szCs w:val="24"/>
          <w:lang w:eastAsia="ru-RU"/>
        </w:rPr>
        <w:t xml:space="preserve">12.11.2024                                  с.  </w:t>
      </w:r>
      <w:proofErr w:type="spellStart"/>
      <w:r w:rsidRPr="009976F3">
        <w:rPr>
          <w:sz w:val="24"/>
          <w:szCs w:val="24"/>
          <w:lang w:eastAsia="ru-RU"/>
        </w:rPr>
        <w:t>Березиково</w:t>
      </w:r>
      <w:proofErr w:type="spellEnd"/>
      <w:r w:rsidRPr="009976F3">
        <w:rPr>
          <w:sz w:val="24"/>
          <w:szCs w:val="24"/>
          <w:lang w:eastAsia="ru-RU"/>
        </w:rPr>
        <w:t xml:space="preserve">                                             № 172</w:t>
      </w:r>
    </w:p>
    <w:p w:rsidR="009976F3" w:rsidRPr="009976F3" w:rsidRDefault="009976F3" w:rsidP="009976F3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</w:p>
    <w:p w:rsidR="009976F3" w:rsidRPr="009976F3" w:rsidRDefault="009976F3" w:rsidP="009976F3">
      <w:pPr>
        <w:suppressAutoHyphens w:val="0"/>
        <w:jc w:val="center"/>
        <w:rPr>
          <w:sz w:val="24"/>
          <w:szCs w:val="24"/>
          <w:lang w:eastAsia="ru-RU"/>
        </w:rPr>
      </w:pPr>
      <w:r w:rsidRPr="009976F3">
        <w:rPr>
          <w:sz w:val="24"/>
          <w:szCs w:val="24"/>
          <w:lang w:eastAsia="ru-RU"/>
        </w:rPr>
        <w:t>О внесении изменений в Устав сельского поселения Кировского сельсовета Тогучинского муниципального района Новосибирской области</w:t>
      </w:r>
    </w:p>
    <w:p w:rsidR="009976F3" w:rsidRPr="009976F3" w:rsidRDefault="009976F3" w:rsidP="009976F3">
      <w:pPr>
        <w:suppressAutoHyphens w:val="0"/>
        <w:rPr>
          <w:sz w:val="24"/>
          <w:szCs w:val="24"/>
          <w:lang w:eastAsia="ru-RU"/>
        </w:rPr>
      </w:pPr>
    </w:p>
    <w:p w:rsidR="009976F3" w:rsidRPr="009976F3" w:rsidRDefault="009976F3" w:rsidP="009976F3">
      <w:pPr>
        <w:suppressAutoHyphens w:val="0"/>
        <w:spacing w:line="240" w:lineRule="atLeast"/>
        <w:jc w:val="both"/>
        <w:rPr>
          <w:sz w:val="24"/>
          <w:szCs w:val="24"/>
          <w:lang w:eastAsia="ru-RU"/>
        </w:rPr>
      </w:pPr>
      <w:r w:rsidRPr="009976F3">
        <w:rPr>
          <w:b/>
          <w:sz w:val="24"/>
          <w:szCs w:val="24"/>
          <w:lang w:eastAsia="ru-RU"/>
        </w:rPr>
        <w:t xml:space="preserve">      </w:t>
      </w:r>
      <w:r w:rsidRPr="009976F3">
        <w:rPr>
          <w:color w:val="000000"/>
          <w:spacing w:val="-1"/>
          <w:sz w:val="24"/>
          <w:szCs w:val="24"/>
          <w:lang w:eastAsia="ru-RU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Федерации», Совет депутатов </w:t>
      </w:r>
      <w:r w:rsidRPr="009976F3">
        <w:rPr>
          <w:sz w:val="24"/>
          <w:szCs w:val="24"/>
          <w:lang w:eastAsia="ru-RU"/>
        </w:rPr>
        <w:t>Кировского сельсовета Тогучинского района Новосибирской области</w:t>
      </w:r>
    </w:p>
    <w:p w:rsidR="009976F3" w:rsidRPr="009976F3" w:rsidRDefault="009976F3" w:rsidP="009976F3">
      <w:pPr>
        <w:shd w:val="clear" w:color="auto" w:fill="FFFFFF"/>
        <w:tabs>
          <w:tab w:val="left" w:leader="underscore" w:pos="2179"/>
        </w:tabs>
        <w:suppressAutoHyphens w:val="0"/>
        <w:spacing w:line="240" w:lineRule="atLeast"/>
        <w:jc w:val="both"/>
        <w:rPr>
          <w:b/>
          <w:color w:val="000000"/>
          <w:spacing w:val="-1"/>
          <w:sz w:val="24"/>
          <w:szCs w:val="24"/>
          <w:lang w:eastAsia="ru-RU"/>
        </w:rPr>
      </w:pPr>
      <w:r w:rsidRPr="009976F3">
        <w:rPr>
          <w:b/>
          <w:color w:val="000000"/>
          <w:spacing w:val="-1"/>
          <w:sz w:val="24"/>
          <w:szCs w:val="24"/>
          <w:lang w:eastAsia="ru-RU"/>
        </w:rPr>
        <w:t>РЕШИЛ:</w:t>
      </w:r>
    </w:p>
    <w:p w:rsidR="009976F3" w:rsidRPr="009976F3" w:rsidRDefault="009976F3" w:rsidP="009976F3">
      <w:pPr>
        <w:suppressAutoHyphens w:val="0"/>
        <w:spacing w:line="240" w:lineRule="atLeast"/>
        <w:jc w:val="both"/>
        <w:rPr>
          <w:sz w:val="24"/>
          <w:szCs w:val="24"/>
          <w:lang w:eastAsia="ru-RU"/>
        </w:rPr>
      </w:pPr>
      <w:r w:rsidRPr="009976F3">
        <w:rPr>
          <w:sz w:val="24"/>
          <w:szCs w:val="24"/>
          <w:lang w:eastAsia="ru-RU"/>
        </w:rPr>
        <w:t xml:space="preserve">     1.Принять муниципальный правовой акта «О внесении изменений в Устав сельского поселения Кировского сельсовета Тогучинского муниципального района Новосибирской области» согласно приложению.</w:t>
      </w:r>
    </w:p>
    <w:p w:rsidR="009976F3" w:rsidRPr="009976F3" w:rsidRDefault="009976F3" w:rsidP="009976F3">
      <w:pPr>
        <w:shd w:val="clear" w:color="auto" w:fill="FFFFFF"/>
        <w:tabs>
          <w:tab w:val="left" w:pos="744"/>
        </w:tabs>
        <w:suppressAutoHyphens w:val="0"/>
        <w:spacing w:line="240" w:lineRule="atLeast"/>
        <w:jc w:val="both"/>
        <w:rPr>
          <w:color w:val="000000"/>
          <w:spacing w:val="3"/>
          <w:sz w:val="24"/>
          <w:szCs w:val="24"/>
          <w:lang w:eastAsia="ru-RU"/>
        </w:rPr>
      </w:pPr>
      <w:r w:rsidRPr="009976F3">
        <w:rPr>
          <w:color w:val="000000"/>
          <w:spacing w:val="-9"/>
          <w:sz w:val="24"/>
          <w:szCs w:val="24"/>
          <w:lang w:eastAsia="ru-RU"/>
        </w:rPr>
        <w:t xml:space="preserve">     2.</w:t>
      </w:r>
      <w:r w:rsidRPr="009976F3">
        <w:rPr>
          <w:color w:val="000000"/>
          <w:sz w:val="24"/>
          <w:szCs w:val="24"/>
          <w:lang w:eastAsia="ru-RU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9976F3">
        <w:rPr>
          <w:color w:val="000000"/>
          <w:spacing w:val="3"/>
          <w:sz w:val="24"/>
          <w:szCs w:val="24"/>
          <w:lang w:eastAsia="ru-RU"/>
        </w:rPr>
        <w:t xml:space="preserve">редоставить муниципальный правовой акт о внесении изменении в </w:t>
      </w:r>
      <w:r w:rsidRPr="009976F3">
        <w:rPr>
          <w:sz w:val="24"/>
          <w:szCs w:val="24"/>
          <w:lang w:eastAsia="ru-RU"/>
        </w:rPr>
        <w:t>Устав сельского поселения Кировского сельсовета Тогучинского муниципального района Новосибирской области</w:t>
      </w:r>
      <w:r w:rsidRPr="009976F3">
        <w:rPr>
          <w:color w:val="000000"/>
          <w:spacing w:val="3"/>
          <w:sz w:val="24"/>
          <w:szCs w:val="24"/>
          <w:lang w:eastAsia="ru-RU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течении 15 дней.</w:t>
      </w:r>
    </w:p>
    <w:p w:rsidR="009976F3" w:rsidRPr="009976F3" w:rsidRDefault="009976F3" w:rsidP="009976F3">
      <w:pPr>
        <w:shd w:val="clear" w:color="auto" w:fill="FFFFFF"/>
        <w:tabs>
          <w:tab w:val="left" w:pos="869"/>
          <w:tab w:val="left" w:leader="underscore" w:pos="6566"/>
        </w:tabs>
        <w:suppressAutoHyphens w:val="0"/>
        <w:spacing w:line="240" w:lineRule="atLeast"/>
        <w:jc w:val="both"/>
        <w:rPr>
          <w:sz w:val="24"/>
          <w:szCs w:val="24"/>
          <w:lang w:eastAsia="ru-RU"/>
        </w:rPr>
      </w:pPr>
      <w:r w:rsidRPr="009976F3">
        <w:rPr>
          <w:color w:val="000000"/>
          <w:spacing w:val="3"/>
          <w:sz w:val="24"/>
          <w:szCs w:val="24"/>
          <w:lang w:eastAsia="ru-RU"/>
        </w:rPr>
        <w:t xml:space="preserve">     3. Главе </w:t>
      </w:r>
      <w:r w:rsidRPr="009976F3">
        <w:rPr>
          <w:sz w:val="24"/>
          <w:szCs w:val="24"/>
          <w:lang w:eastAsia="ru-RU"/>
        </w:rPr>
        <w:t xml:space="preserve">Кировского сельсовета </w:t>
      </w:r>
      <w:r w:rsidRPr="009976F3">
        <w:rPr>
          <w:color w:val="000000"/>
          <w:spacing w:val="3"/>
          <w:sz w:val="24"/>
          <w:szCs w:val="24"/>
          <w:lang w:eastAsia="ru-RU"/>
        </w:rPr>
        <w:t>Тогучинского района</w:t>
      </w:r>
      <w:r w:rsidRPr="009976F3">
        <w:rPr>
          <w:sz w:val="24"/>
          <w:szCs w:val="24"/>
          <w:lang w:eastAsia="ru-RU"/>
        </w:rPr>
        <w:t xml:space="preserve"> Новосибирской области</w:t>
      </w:r>
      <w:r w:rsidRPr="009976F3">
        <w:rPr>
          <w:color w:val="000000"/>
          <w:sz w:val="24"/>
          <w:szCs w:val="24"/>
          <w:lang w:eastAsia="ru-RU"/>
        </w:rPr>
        <w:t xml:space="preserve"> </w:t>
      </w:r>
      <w:r w:rsidRPr="009976F3">
        <w:rPr>
          <w:color w:val="000000"/>
          <w:spacing w:val="1"/>
          <w:sz w:val="24"/>
          <w:szCs w:val="24"/>
          <w:lang w:eastAsia="ru-RU"/>
        </w:rPr>
        <w:t xml:space="preserve">опубликовать муниципальный правовой акт </w:t>
      </w:r>
      <w:r w:rsidRPr="009976F3">
        <w:rPr>
          <w:sz w:val="24"/>
          <w:szCs w:val="24"/>
          <w:lang w:eastAsia="ru-RU"/>
        </w:rPr>
        <w:t>Кировского</w:t>
      </w:r>
      <w:r w:rsidRPr="009976F3">
        <w:rPr>
          <w:color w:val="000000"/>
          <w:spacing w:val="1"/>
          <w:sz w:val="24"/>
          <w:szCs w:val="24"/>
          <w:lang w:eastAsia="ru-RU"/>
        </w:rPr>
        <w:t xml:space="preserve"> сельсовета </w:t>
      </w:r>
      <w:r w:rsidRPr="009976F3">
        <w:rPr>
          <w:color w:val="000000"/>
          <w:spacing w:val="-6"/>
          <w:sz w:val="24"/>
          <w:szCs w:val="24"/>
          <w:lang w:eastAsia="ru-RU"/>
        </w:rPr>
        <w:t>после</w:t>
      </w:r>
      <w:r w:rsidRPr="009976F3">
        <w:rPr>
          <w:sz w:val="24"/>
          <w:szCs w:val="24"/>
          <w:lang w:eastAsia="ru-RU"/>
        </w:rPr>
        <w:t xml:space="preserve"> </w:t>
      </w:r>
      <w:r w:rsidRPr="009976F3">
        <w:rPr>
          <w:color w:val="000000"/>
          <w:spacing w:val="-1"/>
          <w:sz w:val="24"/>
          <w:szCs w:val="24"/>
          <w:lang w:eastAsia="ru-RU"/>
        </w:rPr>
        <w:t xml:space="preserve">государственной регистрации в течении 7 дней </w:t>
      </w:r>
      <w:r w:rsidRPr="009976F3">
        <w:rPr>
          <w:sz w:val="24"/>
          <w:szCs w:val="24"/>
          <w:lang w:eastAsia="ru-RU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Кировского сельсовета </w:t>
      </w:r>
      <w:r w:rsidRPr="009976F3">
        <w:rPr>
          <w:color w:val="000000"/>
          <w:spacing w:val="3"/>
          <w:sz w:val="24"/>
          <w:szCs w:val="24"/>
          <w:lang w:eastAsia="ru-RU"/>
        </w:rPr>
        <w:t>Тогучинского района</w:t>
      </w:r>
      <w:r w:rsidRPr="009976F3">
        <w:rPr>
          <w:sz w:val="24"/>
          <w:szCs w:val="24"/>
          <w:lang w:eastAsia="ru-RU"/>
        </w:rPr>
        <w:t xml:space="preserve">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9976F3" w:rsidRPr="009976F3" w:rsidRDefault="009976F3" w:rsidP="009976F3">
      <w:pPr>
        <w:shd w:val="clear" w:color="auto" w:fill="FFFFFF"/>
        <w:tabs>
          <w:tab w:val="left" w:pos="869"/>
          <w:tab w:val="left" w:leader="underscore" w:pos="6566"/>
        </w:tabs>
        <w:suppressAutoHyphens w:val="0"/>
        <w:spacing w:line="240" w:lineRule="atLeast"/>
        <w:jc w:val="both"/>
        <w:rPr>
          <w:sz w:val="24"/>
          <w:szCs w:val="24"/>
          <w:lang w:eastAsia="ru-RU"/>
        </w:rPr>
      </w:pPr>
      <w:r w:rsidRPr="009976F3">
        <w:rPr>
          <w:color w:val="000000"/>
          <w:spacing w:val="-9"/>
          <w:sz w:val="24"/>
          <w:szCs w:val="24"/>
          <w:lang w:eastAsia="ru-RU"/>
        </w:rPr>
        <w:t xml:space="preserve">     4.</w:t>
      </w:r>
      <w:r w:rsidRPr="009976F3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9976F3">
        <w:rPr>
          <w:color w:val="000000"/>
          <w:spacing w:val="-1"/>
          <w:sz w:val="24"/>
          <w:szCs w:val="24"/>
          <w:lang w:eastAsia="ru-RU"/>
        </w:rPr>
        <w:t xml:space="preserve">Настоящее решение вступает в силу после государственной регистрации и </w:t>
      </w:r>
      <w:r w:rsidRPr="009976F3">
        <w:rPr>
          <w:color w:val="000000"/>
          <w:spacing w:val="1"/>
          <w:sz w:val="24"/>
          <w:szCs w:val="24"/>
          <w:lang w:eastAsia="ru-RU"/>
        </w:rPr>
        <w:t>опубликования в периодическом печатном издании органа местного самоуправления «</w:t>
      </w:r>
      <w:r w:rsidRPr="009976F3">
        <w:rPr>
          <w:sz w:val="24"/>
          <w:szCs w:val="24"/>
          <w:lang w:eastAsia="ru-RU"/>
        </w:rPr>
        <w:t>Кировский</w:t>
      </w:r>
      <w:r w:rsidRPr="009976F3">
        <w:rPr>
          <w:color w:val="000000"/>
          <w:spacing w:val="1"/>
          <w:sz w:val="24"/>
          <w:szCs w:val="24"/>
          <w:lang w:eastAsia="ru-RU"/>
        </w:rPr>
        <w:t xml:space="preserve"> Вестник».</w:t>
      </w:r>
    </w:p>
    <w:p w:rsidR="009976F3" w:rsidRPr="009976F3" w:rsidRDefault="009976F3" w:rsidP="009976F3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sz w:val="24"/>
          <w:szCs w:val="24"/>
          <w:lang w:eastAsia="ru-RU"/>
        </w:rPr>
      </w:pPr>
      <w:r w:rsidRPr="009976F3">
        <w:rPr>
          <w:sz w:val="24"/>
          <w:szCs w:val="24"/>
          <w:lang w:eastAsia="ru-RU"/>
        </w:rPr>
        <w:t xml:space="preserve">Глава Кировского сельсовета  </w:t>
      </w:r>
    </w:p>
    <w:p w:rsidR="009976F3" w:rsidRPr="009976F3" w:rsidRDefault="009976F3" w:rsidP="009976F3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sz w:val="24"/>
          <w:szCs w:val="24"/>
          <w:lang w:eastAsia="ru-RU"/>
        </w:rPr>
      </w:pPr>
      <w:r w:rsidRPr="009976F3">
        <w:rPr>
          <w:sz w:val="24"/>
          <w:szCs w:val="24"/>
          <w:lang w:eastAsia="ru-RU"/>
        </w:rPr>
        <w:t xml:space="preserve">Тогучинского района Новосибирской области                                     Е.Н. </w:t>
      </w:r>
      <w:proofErr w:type="spellStart"/>
      <w:r w:rsidRPr="009976F3">
        <w:rPr>
          <w:sz w:val="24"/>
          <w:szCs w:val="24"/>
          <w:lang w:eastAsia="ru-RU"/>
        </w:rPr>
        <w:t>Шляхтичева</w:t>
      </w:r>
      <w:proofErr w:type="spellEnd"/>
      <w:r w:rsidRPr="009976F3">
        <w:rPr>
          <w:sz w:val="24"/>
          <w:szCs w:val="24"/>
          <w:lang w:eastAsia="ru-RU"/>
        </w:rPr>
        <w:t xml:space="preserve">  </w:t>
      </w:r>
    </w:p>
    <w:p w:rsidR="009976F3" w:rsidRPr="009976F3" w:rsidRDefault="009976F3" w:rsidP="009976F3">
      <w:pPr>
        <w:suppressAutoHyphens w:val="0"/>
        <w:spacing w:line="240" w:lineRule="atLeast"/>
        <w:jc w:val="both"/>
        <w:rPr>
          <w:sz w:val="24"/>
          <w:szCs w:val="24"/>
          <w:lang w:eastAsia="ru-RU"/>
        </w:rPr>
      </w:pPr>
      <w:r w:rsidRPr="009976F3">
        <w:rPr>
          <w:sz w:val="24"/>
          <w:szCs w:val="24"/>
          <w:lang w:eastAsia="ru-RU"/>
        </w:rPr>
        <w:t xml:space="preserve">Председатель Совета депутатов </w:t>
      </w:r>
    </w:p>
    <w:p w:rsidR="009976F3" w:rsidRPr="009976F3" w:rsidRDefault="009976F3" w:rsidP="009976F3">
      <w:pPr>
        <w:suppressAutoHyphens w:val="0"/>
        <w:spacing w:line="240" w:lineRule="atLeast"/>
        <w:jc w:val="both"/>
        <w:rPr>
          <w:sz w:val="24"/>
          <w:szCs w:val="24"/>
          <w:lang w:eastAsia="ru-RU"/>
        </w:rPr>
      </w:pPr>
      <w:r w:rsidRPr="009976F3">
        <w:rPr>
          <w:sz w:val="24"/>
          <w:szCs w:val="24"/>
          <w:lang w:eastAsia="ru-RU"/>
        </w:rPr>
        <w:t xml:space="preserve">Кировского сельсовета   Тогучинского </w:t>
      </w:r>
    </w:p>
    <w:p w:rsidR="009976F3" w:rsidRPr="009976F3" w:rsidRDefault="009976F3" w:rsidP="009976F3">
      <w:pPr>
        <w:suppressAutoHyphens w:val="0"/>
        <w:spacing w:line="240" w:lineRule="atLeast"/>
        <w:jc w:val="both"/>
        <w:rPr>
          <w:sz w:val="24"/>
          <w:szCs w:val="24"/>
          <w:lang w:eastAsia="ru-RU"/>
        </w:rPr>
      </w:pPr>
      <w:r w:rsidRPr="009976F3">
        <w:rPr>
          <w:sz w:val="24"/>
          <w:szCs w:val="24"/>
          <w:lang w:eastAsia="ru-RU"/>
        </w:rPr>
        <w:t xml:space="preserve">района Новосибирской области                                                                  Л.П. Бойченко </w:t>
      </w:r>
    </w:p>
    <w:tbl>
      <w:tblPr>
        <w:tblW w:w="4016" w:type="dxa"/>
        <w:tblInd w:w="6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6"/>
      </w:tblGrid>
      <w:tr w:rsidR="009976F3" w:rsidRPr="009976F3" w:rsidTr="008C554C">
        <w:trPr>
          <w:trHeight w:val="1858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6F3" w:rsidRPr="009976F3" w:rsidRDefault="009976F3" w:rsidP="009976F3">
            <w:pPr>
              <w:suppressAutoHyphens w:val="0"/>
              <w:spacing w:line="276" w:lineRule="auto"/>
              <w:jc w:val="right"/>
              <w:rPr>
                <w:sz w:val="24"/>
                <w:szCs w:val="24"/>
                <w:lang w:eastAsia="ru-RU" w:bidi="hi-IN"/>
              </w:rPr>
            </w:pPr>
            <w:r w:rsidRPr="009976F3">
              <w:rPr>
                <w:sz w:val="24"/>
                <w:szCs w:val="24"/>
                <w:lang w:eastAsia="ru-RU" w:bidi="hi-IN"/>
              </w:rPr>
              <w:lastRenderedPageBreak/>
              <w:t xml:space="preserve"> Приложение </w:t>
            </w:r>
          </w:p>
          <w:p w:rsidR="009976F3" w:rsidRPr="009976F3" w:rsidRDefault="009976F3" w:rsidP="009976F3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ru-RU" w:bidi="hi-IN"/>
              </w:rPr>
            </w:pPr>
            <w:r w:rsidRPr="009976F3">
              <w:rPr>
                <w:sz w:val="24"/>
                <w:szCs w:val="24"/>
                <w:lang w:eastAsia="ru-RU" w:bidi="hi-IN"/>
              </w:rPr>
              <w:t>к решению тридцать третьей сессии Совета депутатов Кировского сельсовета Тогучинского района Новосибирской области шестого созыва от 12.11.2024 №172</w:t>
            </w:r>
          </w:p>
        </w:tc>
      </w:tr>
    </w:tbl>
    <w:p w:rsidR="009976F3" w:rsidRPr="009976F3" w:rsidRDefault="009976F3" w:rsidP="009976F3">
      <w:pPr>
        <w:suppressAutoHyphens w:val="0"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9976F3" w:rsidRPr="009976F3" w:rsidRDefault="009976F3" w:rsidP="009976F3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9976F3">
        <w:rPr>
          <w:sz w:val="24"/>
          <w:szCs w:val="24"/>
          <w:lang w:eastAsia="ru-RU"/>
        </w:rPr>
        <w:t>О ВНЕСЕНИИ ИЗМЕНЕНИЙ В УСТАВ СЕЛЬСКОГО ПОСЕЛЕНИЯ КИРОВСКОГО СЕЛЬСОВЕТА ТОГУЧИНСКОГО МУНИЦИПАЛЬНОГО РАЙОНА НОВОСИБИРСКОЙ ОБЛАСТИ</w:t>
      </w:r>
    </w:p>
    <w:p w:rsidR="009976F3" w:rsidRPr="009976F3" w:rsidRDefault="009976F3" w:rsidP="009976F3">
      <w:pPr>
        <w:suppressAutoHyphens w:val="0"/>
        <w:spacing w:line="276" w:lineRule="auto"/>
        <w:jc w:val="center"/>
        <w:rPr>
          <w:b/>
          <w:color w:val="FF0000"/>
          <w:sz w:val="24"/>
          <w:szCs w:val="24"/>
          <w:lang w:eastAsia="ru-RU"/>
        </w:rPr>
      </w:pPr>
    </w:p>
    <w:p w:rsidR="009976F3" w:rsidRPr="009976F3" w:rsidRDefault="009976F3" w:rsidP="009976F3">
      <w:pPr>
        <w:keepNext/>
        <w:keepLines/>
        <w:widowControl w:val="0"/>
        <w:numPr>
          <w:ilvl w:val="1"/>
          <w:numId w:val="17"/>
        </w:numPr>
        <w:tabs>
          <w:tab w:val="left" w:pos="1003"/>
        </w:tabs>
        <w:suppressAutoHyphens w:val="0"/>
        <w:spacing w:after="200" w:line="276" w:lineRule="auto"/>
        <w:ind w:left="720" w:hanging="578"/>
        <w:contextualSpacing/>
        <w:jc w:val="both"/>
        <w:outlineLvl w:val="0"/>
        <w:rPr>
          <w:color w:val="000000"/>
          <w:sz w:val="24"/>
          <w:szCs w:val="24"/>
          <w:lang w:eastAsia="ru-RU"/>
        </w:rPr>
      </w:pPr>
      <w:bookmarkStart w:id="0" w:name="bookmark5"/>
      <w:r w:rsidRPr="009976F3">
        <w:rPr>
          <w:color w:val="000000"/>
          <w:sz w:val="24"/>
          <w:szCs w:val="24"/>
          <w:lang w:eastAsia="ru-RU"/>
        </w:rPr>
        <w:t>Статья 5. Вопросы местного значения</w:t>
      </w:r>
      <w:bookmarkEnd w:id="0"/>
    </w:p>
    <w:p w:rsidR="009976F3" w:rsidRPr="009976F3" w:rsidRDefault="009976F3" w:rsidP="009976F3">
      <w:pPr>
        <w:widowControl w:val="0"/>
        <w:numPr>
          <w:ilvl w:val="1"/>
          <w:numId w:val="18"/>
        </w:numPr>
        <w:tabs>
          <w:tab w:val="left" w:pos="1229"/>
        </w:tabs>
        <w:suppressAutoHyphens w:val="0"/>
        <w:spacing w:after="200"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9976F3">
        <w:rPr>
          <w:color w:val="000000"/>
          <w:sz w:val="24"/>
          <w:szCs w:val="24"/>
          <w:lang w:eastAsia="ru-RU"/>
        </w:rPr>
        <w:t>пункт 29 части 1 статьи 5 изложить в следующей редакции:</w:t>
      </w:r>
    </w:p>
    <w:p w:rsidR="009976F3" w:rsidRPr="009976F3" w:rsidRDefault="009976F3" w:rsidP="009976F3">
      <w:pPr>
        <w:widowControl w:val="0"/>
        <w:suppressAutoHyphens w:val="0"/>
        <w:ind w:firstLine="700"/>
        <w:jc w:val="both"/>
        <w:rPr>
          <w:color w:val="000000"/>
          <w:sz w:val="24"/>
          <w:szCs w:val="24"/>
          <w:lang w:eastAsia="ru-RU"/>
        </w:rPr>
      </w:pPr>
      <w:r w:rsidRPr="009976F3">
        <w:rPr>
          <w:color w:val="000000"/>
          <w:sz w:val="24"/>
          <w:szCs w:val="24"/>
          <w:lang w:eastAsia="ru-RU"/>
        </w:rPr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</w:t>
      </w:r>
    </w:p>
    <w:p w:rsidR="009976F3" w:rsidRPr="009976F3" w:rsidRDefault="009976F3" w:rsidP="009976F3">
      <w:pPr>
        <w:widowControl w:val="0"/>
        <w:suppressAutoHyphens w:val="0"/>
        <w:ind w:firstLine="700"/>
        <w:jc w:val="both"/>
        <w:rPr>
          <w:color w:val="000000"/>
          <w:sz w:val="24"/>
          <w:szCs w:val="24"/>
          <w:lang w:eastAsia="ru-RU"/>
        </w:rPr>
      </w:pPr>
    </w:p>
    <w:p w:rsidR="009976F3" w:rsidRPr="009976F3" w:rsidRDefault="009976F3" w:rsidP="009976F3">
      <w:pPr>
        <w:numPr>
          <w:ilvl w:val="0"/>
          <w:numId w:val="18"/>
        </w:numPr>
        <w:suppressAutoHyphens w:val="0"/>
        <w:spacing w:after="200" w:line="276" w:lineRule="auto"/>
        <w:ind w:firstLine="0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 w:rsidRPr="009976F3">
        <w:rPr>
          <w:rFonts w:ascii="PT Astra Serif" w:hAnsi="PT Astra Serif"/>
          <w:sz w:val="24"/>
          <w:szCs w:val="24"/>
          <w:lang w:eastAsia="ru-RU"/>
        </w:rPr>
        <w:t xml:space="preserve">Статья 21. Депутат Совета депутатов </w:t>
      </w:r>
    </w:p>
    <w:p w:rsidR="009976F3" w:rsidRPr="009976F3" w:rsidRDefault="009976F3" w:rsidP="009976F3">
      <w:pPr>
        <w:suppressAutoHyphens w:val="0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9976F3">
        <w:rPr>
          <w:rFonts w:ascii="PT Astra Serif" w:hAnsi="PT Astra Serif"/>
          <w:sz w:val="24"/>
          <w:szCs w:val="24"/>
          <w:lang w:eastAsia="ru-RU"/>
        </w:rPr>
        <w:t>2.1. дополнить часть 4 пунктом 10.1 следующего содержания:</w:t>
      </w:r>
    </w:p>
    <w:p w:rsidR="009976F3" w:rsidRPr="009976F3" w:rsidRDefault="009976F3" w:rsidP="009976F3">
      <w:pPr>
        <w:suppressAutoHyphens w:val="0"/>
        <w:ind w:firstLine="709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9976F3">
        <w:rPr>
          <w:rFonts w:ascii="PT Astra Serif" w:hAnsi="PT Astra Serif"/>
          <w:sz w:val="24"/>
          <w:szCs w:val="24"/>
          <w:lang w:eastAsia="ru-RU"/>
        </w:rPr>
        <w:t>«10.1)</w:t>
      </w:r>
      <w:r w:rsidRPr="009976F3">
        <w:rPr>
          <w:rFonts w:ascii="PT Astra Serif" w:hAnsi="PT Astra Serif"/>
          <w:b/>
          <w:sz w:val="24"/>
          <w:szCs w:val="24"/>
          <w:lang w:eastAsia="ru-RU"/>
        </w:rPr>
        <w:t xml:space="preserve"> </w:t>
      </w:r>
      <w:r w:rsidRPr="009976F3">
        <w:rPr>
          <w:rFonts w:ascii="PT Astra Serif" w:hAnsi="PT Astra Serif"/>
          <w:iCs/>
          <w:sz w:val="24"/>
          <w:szCs w:val="24"/>
          <w:lang w:eastAsia="ru-RU"/>
        </w:rPr>
        <w:t>приобретения им статуса иностранного агента</w:t>
      </w:r>
      <w:r w:rsidRPr="009976F3">
        <w:rPr>
          <w:rFonts w:ascii="PT Astra Serif" w:hAnsi="PT Astra Serif"/>
          <w:color w:val="000000"/>
          <w:sz w:val="24"/>
          <w:szCs w:val="24"/>
          <w:lang w:eastAsia="ru-RU"/>
        </w:rPr>
        <w:t>;»;</w:t>
      </w:r>
    </w:p>
    <w:p w:rsidR="009976F3" w:rsidRPr="009976F3" w:rsidRDefault="009976F3" w:rsidP="009976F3">
      <w:pPr>
        <w:suppressAutoHyphens w:val="0"/>
        <w:jc w:val="both"/>
        <w:rPr>
          <w:sz w:val="24"/>
          <w:szCs w:val="24"/>
          <w:lang w:eastAsia="ru-RU"/>
        </w:rPr>
      </w:pPr>
    </w:p>
    <w:p w:rsidR="009976F3" w:rsidRPr="009976F3" w:rsidRDefault="009976F3" w:rsidP="009976F3">
      <w:pPr>
        <w:numPr>
          <w:ilvl w:val="0"/>
          <w:numId w:val="18"/>
        </w:numPr>
        <w:suppressAutoHyphens w:val="0"/>
        <w:spacing w:after="200" w:line="276" w:lineRule="auto"/>
        <w:ind w:firstLine="0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 w:rsidRPr="009976F3">
        <w:rPr>
          <w:rFonts w:ascii="PT Astra Serif" w:hAnsi="PT Astra Serif"/>
          <w:sz w:val="24"/>
          <w:szCs w:val="24"/>
          <w:lang w:eastAsia="ru-RU"/>
        </w:rPr>
        <w:t>Статья 29. Удаление главы поселения в отставку</w:t>
      </w:r>
    </w:p>
    <w:p w:rsidR="009976F3" w:rsidRPr="009976F3" w:rsidRDefault="009976F3" w:rsidP="009976F3">
      <w:pPr>
        <w:numPr>
          <w:ilvl w:val="1"/>
          <w:numId w:val="18"/>
        </w:numPr>
        <w:suppressAutoHyphens w:val="0"/>
        <w:spacing w:after="200" w:line="276" w:lineRule="auto"/>
        <w:ind w:left="0" w:firstLine="0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 w:rsidRPr="009976F3">
        <w:rPr>
          <w:rFonts w:ascii="PT Astra Serif" w:hAnsi="PT Astra Serif"/>
          <w:sz w:val="24"/>
          <w:szCs w:val="24"/>
          <w:lang w:eastAsia="ru-RU"/>
        </w:rPr>
        <w:t xml:space="preserve"> дополнить часть 2 пунктом 4.1 следующего содержания:</w:t>
      </w:r>
    </w:p>
    <w:p w:rsidR="009976F3" w:rsidRPr="009976F3" w:rsidRDefault="009976F3" w:rsidP="009976F3">
      <w:pPr>
        <w:suppressAutoHyphens w:val="0"/>
        <w:ind w:firstLine="710"/>
        <w:jc w:val="both"/>
        <w:rPr>
          <w:rFonts w:ascii="PT Astra Serif" w:hAnsi="PT Astra Serif"/>
          <w:sz w:val="24"/>
          <w:szCs w:val="24"/>
          <w:lang w:eastAsia="ru-RU"/>
        </w:rPr>
      </w:pPr>
      <w:r w:rsidRPr="009976F3">
        <w:rPr>
          <w:rFonts w:ascii="PT Astra Serif" w:hAnsi="PT Astra Serif"/>
          <w:sz w:val="24"/>
          <w:szCs w:val="24"/>
          <w:lang w:eastAsia="ru-RU"/>
        </w:rPr>
        <w:t xml:space="preserve">«4.1) </w:t>
      </w:r>
      <w:r w:rsidRPr="009976F3">
        <w:rPr>
          <w:rFonts w:ascii="PT Astra Serif" w:hAnsi="PT Astra Serif"/>
          <w:iCs/>
          <w:sz w:val="24"/>
          <w:szCs w:val="24"/>
          <w:lang w:eastAsia="ru-RU"/>
        </w:rPr>
        <w:t>приобретения им статуса иностранного агента</w:t>
      </w:r>
      <w:r w:rsidRPr="009976F3">
        <w:rPr>
          <w:rFonts w:ascii="PT Astra Serif" w:hAnsi="PT Astra Serif"/>
          <w:sz w:val="24"/>
          <w:szCs w:val="24"/>
          <w:lang w:eastAsia="ru-RU"/>
        </w:rPr>
        <w:t>;».</w:t>
      </w:r>
    </w:p>
    <w:p w:rsidR="009976F3" w:rsidRPr="009976F3" w:rsidRDefault="009976F3" w:rsidP="009976F3">
      <w:pPr>
        <w:widowControl w:val="0"/>
        <w:suppressAutoHyphens w:val="0"/>
        <w:ind w:firstLine="700"/>
        <w:jc w:val="both"/>
        <w:rPr>
          <w:color w:val="000000"/>
          <w:sz w:val="24"/>
          <w:szCs w:val="24"/>
          <w:lang w:eastAsia="ru-RU"/>
        </w:rPr>
      </w:pPr>
    </w:p>
    <w:p w:rsidR="009976F3" w:rsidRPr="009976F3" w:rsidRDefault="009976F3" w:rsidP="009976F3">
      <w:pPr>
        <w:widowControl w:val="0"/>
        <w:numPr>
          <w:ilvl w:val="0"/>
          <w:numId w:val="18"/>
        </w:numPr>
        <w:suppressAutoHyphens w:val="0"/>
        <w:spacing w:after="200" w:line="276" w:lineRule="auto"/>
        <w:ind w:firstLine="0"/>
        <w:contextualSpacing/>
        <w:jc w:val="both"/>
        <w:rPr>
          <w:color w:val="000000"/>
          <w:sz w:val="24"/>
          <w:szCs w:val="24"/>
          <w:lang w:eastAsia="ru-RU"/>
        </w:rPr>
      </w:pPr>
      <w:bookmarkStart w:id="1" w:name="bookmark6"/>
      <w:r w:rsidRPr="009976F3">
        <w:rPr>
          <w:color w:val="000000"/>
          <w:sz w:val="24"/>
          <w:szCs w:val="24"/>
          <w:lang w:eastAsia="ru-RU"/>
        </w:rPr>
        <w:t xml:space="preserve"> Статья 32. Полномочия администрации</w:t>
      </w:r>
      <w:bookmarkEnd w:id="1"/>
    </w:p>
    <w:p w:rsidR="009976F3" w:rsidRPr="009976F3" w:rsidRDefault="009976F3" w:rsidP="009976F3">
      <w:pPr>
        <w:widowControl w:val="0"/>
        <w:numPr>
          <w:ilvl w:val="1"/>
          <w:numId w:val="18"/>
        </w:numPr>
        <w:tabs>
          <w:tab w:val="left" w:pos="1229"/>
        </w:tabs>
        <w:suppressAutoHyphens w:val="0"/>
        <w:spacing w:after="200" w:line="276" w:lineRule="auto"/>
        <w:ind w:left="0" w:firstLine="0"/>
        <w:contextualSpacing/>
        <w:jc w:val="both"/>
        <w:rPr>
          <w:color w:val="000000"/>
          <w:sz w:val="24"/>
          <w:szCs w:val="24"/>
          <w:lang w:eastAsia="ru-RU"/>
        </w:rPr>
      </w:pPr>
      <w:r w:rsidRPr="009976F3">
        <w:rPr>
          <w:color w:val="000000"/>
          <w:sz w:val="24"/>
          <w:szCs w:val="24"/>
          <w:lang w:eastAsia="ru-RU"/>
        </w:rPr>
        <w:t>пункт 25 части 1 изложить в следующей редакции:</w:t>
      </w:r>
    </w:p>
    <w:p w:rsidR="009976F3" w:rsidRPr="009976F3" w:rsidRDefault="009976F3" w:rsidP="009976F3">
      <w:pPr>
        <w:widowControl w:val="0"/>
        <w:suppressAutoHyphens w:val="0"/>
        <w:ind w:firstLine="700"/>
        <w:jc w:val="both"/>
        <w:rPr>
          <w:color w:val="000000"/>
          <w:sz w:val="24"/>
          <w:szCs w:val="24"/>
          <w:lang w:eastAsia="ru-RU"/>
        </w:rPr>
      </w:pPr>
      <w:r w:rsidRPr="009976F3">
        <w:rPr>
          <w:color w:val="000000"/>
          <w:sz w:val="24"/>
          <w:szCs w:val="24"/>
          <w:lang w:eastAsia="ru-RU"/>
        </w:rPr>
        <w:t>«25)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9976F3" w:rsidRPr="009976F3" w:rsidRDefault="009976F3" w:rsidP="009976F3">
      <w:pPr>
        <w:widowControl w:val="0"/>
        <w:numPr>
          <w:ilvl w:val="1"/>
          <w:numId w:val="18"/>
        </w:numPr>
        <w:tabs>
          <w:tab w:val="left" w:pos="1229"/>
        </w:tabs>
        <w:suppressAutoHyphens w:val="0"/>
        <w:spacing w:after="200" w:line="276" w:lineRule="auto"/>
        <w:ind w:left="0" w:firstLine="0"/>
        <w:contextualSpacing/>
        <w:jc w:val="both"/>
        <w:rPr>
          <w:color w:val="000000"/>
          <w:sz w:val="24"/>
          <w:szCs w:val="24"/>
          <w:lang w:eastAsia="ru-RU"/>
        </w:rPr>
      </w:pPr>
      <w:r w:rsidRPr="009976F3">
        <w:rPr>
          <w:color w:val="000000"/>
          <w:sz w:val="24"/>
          <w:szCs w:val="24"/>
          <w:lang w:eastAsia="ru-RU"/>
        </w:rPr>
        <w:t>пункт 36 части 1 изложить в следующей редакции:</w:t>
      </w:r>
    </w:p>
    <w:p w:rsidR="009976F3" w:rsidRPr="009976F3" w:rsidRDefault="009976F3" w:rsidP="009976F3">
      <w:pPr>
        <w:widowControl w:val="0"/>
        <w:suppressAutoHyphens w:val="0"/>
        <w:ind w:firstLine="700"/>
        <w:jc w:val="both"/>
        <w:rPr>
          <w:color w:val="000000"/>
          <w:sz w:val="24"/>
          <w:szCs w:val="24"/>
          <w:lang w:eastAsia="ru-RU"/>
        </w:rPr>
      </w:pPr>
      <w:r w:rsidRPr="009976F3">
        <w:rPr>
          <w:color w:val="000000"/>
          <w:sz w:val="24"/>
          <w:szCs w:val="24"/>
          <w:lang w:eastAsia="ru-RU"/>
        </w:rPr>
        <w:t>«36)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66ED7" w:rsidRDefault="00A66ED7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---------------------------------------------------------------------------------------------------------------------</w:t>
      </w:r>
    </w:p>
    <w:p w:rsidR="00A66ED7" w:rsidRDefault="00A66ED7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66ED7" w:rsidRDefault="00A66ED7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66ED7" w:rsidRDefault="00A66ED7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66ED7" w:rsidRDefault="00A66ED7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66ED7" w:rsidRDefault="00A66ED7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66ED7" w:rsidRDefault="00A66ED7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66ED7" w:rsidRDefault="00A66ED7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66ED7" w:rsidRDefault="00A66ED7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66ED7" w:rsidRDefault="00A66ED7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66ED7" w:rsidRDefault="00A66ED7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66ED7" w:rsidRDefault="00A66ED7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66ED7" w:rsidRDefault="00A66ED7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66ED7" w:rsidRPr="00A66ED7" w:rsidRDefault="00A66ED7" w:rsidP="00A66ED7">
      <w:pPr>
        <w:pBdr>
          <w:left w:val="single" w:sz="4" w:space="0" w:color="FFFFFF"/>
          <w:right w:val="single" w:sz="4" w:space="1" w:color="FFFFFF"/>
        </w:pBdr>
        <w:suppressAutoHyphens w:val="0"/>
        <w:spacing w:line="276" w:lineRule="auto"/>
        <w:ind w:firstLine="709"/>
        <w:jc w:val="both"/>
        <w:rPr>
          <w:b/>
          <w:szCs w:val="28"/>
          <w:lang w:eastAsia="ru-RU"/>
        </w:rPr>
      </w:pPr>
      <w:r w:rsidRPr="00A66ED7">
        <w:rPr>
          <w:b/>
          <w:szCs w:val="28"/>
          <w:lang w:eastAsia="ru-RU"/>
        </w:rPr>
        <w:lastRenderedPageBreak/>
        <w:t>Прокуратурой района на постоянной основе проводятся проверки соблюдения законодательства при предоставлении земельных участков многодетным семьям</w:t>
      </w:r>
    </w:p>
    <w:p w:rsidR="00A66ED7" w:rsidRPr="00A66ED7" w:rsidRDefault="00A66ED7" w:rsidP="00A66ED7">
      <w:pPr>
        <w:pBdr>
          <w:left w:val="single" w:sz="4" w:space="0" w:color="FFFFFF"/>
          <w:right w:val="single" w:sz="4" w:space="1" w:color="FFFFFF"/>
        </w:pBdr>
        <w:suppressAutoHyphens w:val="0"/>
        <w:ind w:firstLine="709"/>
        <w:jc w:val="both"/>
        <w:rPr>
          <w:szCs w:val="28"/>
          <w:lang w:eastAsia="ru-RU"/>
        </w:rPr>
      </w:pPr>
      <w:proofErr w:type="gramStart"/>
      <w:r w:rsidRPr="00A66ED7">
        <w:rPr>
          <w:szCs w:val="28"/>
          <w:lang w:eastAsia="ru-RU"/>
        </w:rPr>
        <w:t xml:space="preserve">В  </w:t>
      </w:r>
      <w:proofErr w:type="spellStart"/>
      <w:r w:rsidRPr="00A66ED7">
        <w:rPr>
          <w:szCs w:val="28"/>
          <w:lang w:eastAsia="ru-RU"/>
        </w:rPr>
        <w:t>Тогучинском</w:t>
      </w:r>
      <w:proofErr w:type="spellEnd"/>
      <w:proofErr w:type="gramEnd"/>
      <w:r w:rsidRPr="00A66ED7">
        <w:rPr>
          <w:szCs w:val="28"/>
          <w:lang w:eastAsia="ru-RU"/>
        </w:rPr>
        <w:t xml:space="preserve"> районе на учете состоит 79 многодетных семей, имеющих право на предоставление земельного участка, находящегося в муниципальной или государственной собственности, в г. Тогучине - 14, в </w:t>
      </w:r>
      <w:proofErr w:type="spellStart"/>
      <w:r w:rsidRPr="00A66ED7">
        <w:rPr>
          <w:szCs w:val="28"/>
          <w:lang w:eastAsia="ru-RU"/>
        </w:rPr>
        <w:t>р.п</w:t>
      </w:r>
      <w:proofErr w:type="spellEnd"/>
      <w:r w:rsidRPr="00A66ED7">
        <w:rPr>
          <w:szCs w:val="28"/>
          <w:lang w:eastAsia="ru-RU"/>
        </w:rPr>
        <w:t xml:space="preserve">. Горный – 4. </w:t>
      </w:r>
    </w:p>
    <w:p w:rsidR="00A66ED7" w:rsidRPr="00A66ED7" w:rsidRDefault="00A66ED7" w:rsidP="00A66ED7">
      <w:pPr>
        <w:pBdr>
          <w:left w:val="single" w:sz="4" w:space="0" w:color="FFFFFF"/>
          <w:right w:val="single" w:sz="4" w:space="1" w:color="FFFFFF"/>
        </w:pBdr>
        <w:suppressAutoHyphens w:val="0"/>
        <w:ind w:firstLine="709"/>
        <w:jc w:val="both"/>
        <w:rPr>
          <w:szCs w:val="28"/>
          <w:lang w:eastAsia="ru-RU"/>
        </w:rPr>
      </w:pPr>
      <w:r w:rsidRPr="00A66ED7">
        <w:rPr>
          <w:szCs w:val="28"/>
          <w:lang w:eastAsia="ru-RU"/>
        </w:rPr>
        <w:t xml:space="preserve">В 2024 году администрацией Тогучинского района Новосибирской области утверждена муниципальная программа, которой предусматривается выделение денежных средств на проведение кадастровых работ </w:t>
      </w:r>
      <w:r w:rsidRPr="00A66ED7">
        <w:rPr>
          <w:szCs w:val="28"/>
          <w:lang w:eastAsia="ru-RU"/>
        </w:rPr>
        <w:br/>
        <w:t xml:space="preserve">по образованию 50 земельных участков для всех льготных категорий граждан (не только многодетных семей) ежегодно сроком на 3 года. </w:t>
      </w:r>
    </w:p>
    <w:p w:rsidR="00A66ED7" w:rsidRPr="00A66ED7" w:rsidRDefault="00A66ED7" w:rsidP="00A66ED7">
      <w:pPr>
        <w:pBdr>
          <w:left w:val="single" w:sz="4" w:space="0" w:color="FFFFFF"/>
          <w:right w:val="single" w:sz="4" w:space="1" w:color="FFFFFF"/>
        </w:pBdr>
        <w:suppressAutoHyphens w:val="0"/>
        <w:ind w:firstLine="709"/>
        <w:jc w:val="both"/>
        <w:rPr>
          <w:szCs w:val="28"/>
          <w:lang w:eastAsia="ru-RU"/>
        </w:rPr>
      </w:pPr>
      <w:r w:rsidRPr="00A66ED7">
        <w:rPr>
          <w:szCs w:val="28"/>
          <w:lang w:eastAsia="ru-RU"/>
        </w:rPr>
        <w:t xml:space="preserve">В связи с бездействием администрации Тогучинского района </w:t>
      </w:r>
      <w:r w:rsidRPr="00A66ED7">
        <w:rPr>
          <w:szCs w:val="28"/>
          <w:lang w:eastAsia="ru-RU"/>
        </w:rPr>
        <w:br/>
        <w:t xml:space="preserve">по формированию земельных участков для предоставления многодетным семьям прокуратурой района 23.05.2024 внесено представление, а 08.08.2024 - предъявлено административное исковое заявление к администрации Тогучинского района о признании незаконным бездействия, выразившегося в </w:t>
      </w:r>
      <w:proofErr w:type="spellStart"/>
      <w:r w:rsidRPr="00A66ED7">
        <w:rPr>
          <w:szCs w:val="28"/>
          <w:lang w:eastAsia="ru-RU"/>
        </w:rPr>
        <w:t>непредоставлении</w:t>
      </w:r>
      <w:proofErr w:type="spellEnd"/>
      <w:r w:rsidRPr="00A66ED7">
        <w:rPr>
          <w:szCs w:val="28"/>
          <w:lang w:eastAsia="ru-RU"/>
        </w:rPr>
        <w:t xml:space="preserve"> земельных участков многодетным семьям, имеющих трех и более детей. Исковое заявление находится на рассмотрении.</w:t>
      </w:r>
    </w:p>
    <w:p w:rsidR="00A66ED7" w:rsidRPr="00A66ED7" w:rsidRDefault="00A66ED7" w:rsidP="00A66ED7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ru-RU"/>
        </w:rPr>
      </w:pPr>
      <w:r>
        <w:rPr>
          <w:rFonts w:ascii="Calibri" w:hAnsi="Calibri"/>
          <w:sz w:val="22"/>
          <w:szCs w:val="22"/>
          <w:lang w:eastAsia="ru-RU"/>
        </w:rPr>
        <w:t>--------------------------------------------------------------------------------------------------------------------------------------------------------</w:t>
      </w:r>
    </w:p>
    <w:p w:rsidR="00A66ED7" w:rsidRPr="00A66ED7" w:rsidRDefault="00A66ED7" w:rsidP="00A66ED7">
      <w:pPr>
        <w:suppressAutoHyphens w:val="0"/>
        <w:ind w:firstLine="699"/>
        <w:jc w:val="both"/>
        <w:rPr>
          <w:b/>
          <w:color w:val="000000"/>
          <w:szCs w:val="22"/>
          <w:lang w:eastAsia="ru-RU"/>
        </w:rPr>
      </w:pPr>
      <w:r w:rsidRPr="00A66ED7">
        <w:rPr>
          <w:b/>
          <w:color w:val="000000"/>
          <w:szCs w:val="22"/>
          <w:lang w:eastAsia="ru-RU"/>
        </w:rPr>
        <w:t>Проведена проверка соблюдения прав инвалидов в сфере БДД</w:t>
      </w:r>
    </w:p>
    <w:p w:rsidR="00A66ED7" w:rsidRPr="00A66ED7" w:rsidRDefault="00A66ED7" w:rsidP="00A66ED7">
      <w:pPr>
        <w:suppressAutoHyphens w:val="0"/>
        <w:ind w:firstLine="699"/>
        <w:jc w:val="both"/>
        <w:rPr>
          <w:color w:val="000000"/>
          <w:szCs w:val="22"/>
          <w:lang w:eastAsia="ru-RU"/>
        </w:rPr>
      </w:pPr>
      <w:r w:rsidRPr="00A66ED7">
        <w:rPr>
          <w:color w:val="000000"/>
          <w:szCs w:val="22"/>
          <w:lang w:eastAsia="ru-RU"/>
        </w:rPr>
        <w:t xml:space="preserve">Проведенной в администрации г. Тогучина проверкой установлено, что ряд светофорных объектов, расположенных на </w:t>
      </w:r>
      <w:proofErr w:type="gramStart"/>
      <w:r w:rsidRPr="00A66ED7">
        <w:rPr>
          <w:color w:val="000000"/>
          <w:szCs w:val="22"/>
          <w:lang w:eastAsia="ru-RU"/>
        </w:rPr>
        <w:t>улицах  г.</w:t>
      </w:r>
      <w:proofErr w:type="gramEnd"/>
      <w:r w:rsidRPr="00A66ED7">
        <w:rPr>
          <w:color w:val="000000"/>
          <w:szCs w:val="22"/>
          <w:lang w:eastAsia="ru-RU"/>
        </w:rPr>
        <w:t xml:space="preserve"> Тогучина, в нарушение п. 7.5.3 ГОСТ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 не оборудованы звуковыми и тактильными сигналами.</w:t>
      </w:r>
    </w:p>
    <w:p w:rsidR="00A66ED7" w:rsidRPr="00A66ED7" w:rsidRDefault="00A66ED7" w:rsidP="00A66ED7">
      <w:pPr>
        <w:suppressAutoHyphens w:val="0"/>
        <w:ind w:firstLine="699"/>
        <w:jc w:val="both"/>
        <w:rPr>
          <w:color w:val="000000"/>
          <w:szCs w:val="22"/>
          <w:lang w:eastAsia="ru-RU"/>
        </w:rPr>
      </w:pPr>
      <w:r w:rsidRPr="00A66ED7">
        <w:rPr>
          <w:color w:val="000000"/>
          <w:szCs w:val="22"/>
          <w:lang w:eastAsia="ru-RU"/>
        </w:rPr>
        <w:t xml:space="preserve"> 20.09.2024 прокуратурой района направлен иск о понуждении администрации г. Тогучина выполнить работы по оборудованию светофорных объектов звуковыми и тактильными сигналами.</w:t>
      </w:r>
    </w:p>
    <w:p w:rsidR="00A66ED7" w:rsidRPr="00A66ED7" w:rsidRDefault="00A66ED7" w:rsidP="00A66ED7">
      <w:pPr>
        <w:suppressAutoHyphens w:val="0"/>
        <w:ind w:firstLine="699"/>
        <w:jc w:val="both"/>
        <w:rPr>
          <w:color w:val="000000"/>
          <w:szCs w:val="22"/>
          <w:lang w:eastAsia="ru-RU"/>
        </w:rPr>
      </w:pPr>
      <w:r w:rsidRPr="00A66ED7">
        <w:rPr>
          <w:color w:val="000000"/>
          <w:szCs w:val="22"/>
          <w:lang w:eastAsia="ru-RU"/>
        </w:rPr>
        <w:t xml:space="preserve">Решением Тогучинского районного суда от 07.11.2024 исковые требований прокурора удовлетворены, на администрацию г. Тогучина возложена обязанность оборудовать светофорные объекты на пересечении улиц Садовая и Островского, Островского и </w:t>
      </w:r>
      <w:proofErr w:type="gramStart"/>
      <w:r w:rsidRPr="00A66ED7">
        <w:rPr>
          <w:color w:val="000000"/>
          <w:szCs w:val="22"/>
          <w:lang w:eastAsia="ru-RU"/>
        </w:rPr>
        <w:t>Комсомольская ,</w:t>
      </w:r>
      <w:proofErr w:type="gramEnd"/>
      <w:r w:rsidRPr="00A66ED7">
        <w:rPr>
          <w:color w:val="000000"/>
          <w:szCs w:val="22"/>
          <w:lang w:eastAsia="ru-RU"/>
        </w:rPr>
        <w:t xml:space="preserve"> Садовая и Лапина, Вокзальная и Ломоносова г. Тогучина звуковыми и тактильными сигналами. Установлен срок для исполнения решения суда – до 01.09.2025 года. Устранение нарушения остается на контроле прокуратуры района.</w:t>
      </w:r>
    </w:p>
    <w:p w:rsidR="00A66ED7" w:rsidRDefault="00A66ED7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------------------------------------------------------------------------------------------------------------------------</w:t>
      </w:r>
    </w:p>
    <w:p w:rsidR="00A66ED7" w:rsidRPr="00A66ED7" w:rsidRDefault="00A66ED7" w:rsidP="00A66ED7">
      <w:pPr>
        <w:suppressAutoHyphens w:val="0"/>
        <w:spacing w:line="276" w:lineRule="auto"/>
        <w:ind w:firstLine="708"/>
        <w:jc w:val="both"/>
        <w:rPr>
          <w:b/>
          <w:szCs w:val="28"/>
          <w:lang w:eastAsia="ru-RU"/>
        </w:rPr>
      </w:pPr>
      <w:r w:rsidRPr="00A66ED7">
        <w:rPr>
          <w:b/>
          <w:szCs w:val="28"/>
          <w:lang w:eastAsia="ru-RU"/>
        </w:rPr>
        <w:t>Прокуратурой Тогучинского района проведена проверка в сфере охраны труда</w:t>
      </w:r>
    </w:p>
    <w:p w:rsidR="00A66ED7" w:rsidRPr="00A66ED7" w:rsidRDefault="00A66ED7" w:rsidP="00A66ED7">
      <w:pPr>
        <w:suppressAutoHyphens w:val="0"/>
        <w:ind w:firstLine="708"/>
        <w:jc w:val="both"/>
        <w:rPr>
          <w:bCs/>
          <w:szCs w:val="28"/>
          <w:lang w:eastAsia="ru-RU"/>
        </w:rPr>
      </w:pPr>
      <w:r w:rsidRPr="00A66ED7">
        <w:rPr>
          <w:bCs/>
          <w:szCs w:val="28"/>
          <w:lang w:eastAsia="ru-RU"/>
        </w:rPr>
        <w:t xml:space="preserve">Прокуратурой района в ноябре 2024 года проведена проверка </w:t>
      </w:r>
      <w:bookmarkStart w:id="2" w:name="_Hlk182140305"/>
      <w:r w:rsidRPr="00A66ED7">
        <w:rPr>
          <w:bCs/>
          <w:szCs w:val="28"/>
          <w:lang w:eastAsia="ru-RU"/>
        </w:rPr>
        <w:t xml:space="preserve">соблюдения законодательства об охране труда в АО «Новосибирское </w:t>
      </w:r>
      <w:proofErr w:type="spellStart"/>
      <w:r w:rsidRPr="00A66ED7">
        <w:rPr>
          <w:bCs/>
          <w:szCs w:val="28"/>
          <w:lang w:eastAsia="ru-RU"/>
        </w:rPr>
        <w:t>карьероуправление</w:t>
      </w:r>
      <w:proofErr w:type="spellEnd"/>
      <w:r w:rsidRPr="00A66ED7">
        <w:rPr>
          <w:bCs/>
          <w:szCs w:val="28"/>
          <w:lang w:eastAsia="ru-RU"/>
        </w:rPr>
        <w:t>»</w:t>
      </w:r>
      <w:bookmarkEnd w:id="2"/>
      <w:r w:rsidRPr="00A66ED7">
        <w:rPr>
          <w:bCs/>
          <w:szCs w:val="28"/>
          <w:lang w:eastAsia="ru-RU"/>
        </w:rPr>
        <w:t>.</w:t>
      </w:r>
    </w:p>
    <w:p w:rsidR="00A66ED7" w:rsidRPr="00A66ED7" w:rsidRDefault="00A66ED7" w:rsidP="00A66ED7">
      <w:pPr>
        <w:suppressAutoHyphens w:val="0"/>
        <w:ind w:firstLine="708"/>
        <w:jc w:val="both"/>
        <w:rPr>
          <w:rFonts w:eastAsia="Calibri"/>
          <w:color w:val="000000"/>
          <w:spacing w:val="-2"/>
          <w:szCs w:val="28"/>
          <w:shd w:val="clear" w:color="auto" w:fill="FFFFFF"/>
          <w:lang w:eastAsia="en-US"/>
        </w:rPr>
      </w:pPr>
      <w:r w:rsidRPr="00A66ED7">
        <w:rPr>
          <w:rFonts w:eastAsia="Calibri"/>
          <w:color w:val="000000"/>
          <w:szCs w:val="28"/>
          <w:highlight w:val="white"/>
          <w:shd w:val="clear" w:color="auto" w:fill="FFFFFF"/>
          <w:lang w:eastAsia="en-US"/>
        </w:rPr>
        <w:t xml:space="preserve">Установлено, что на щебеночном заводе в </w:t>
      </w:r>
      <w:proofErr w:type="spellStart"/>
      <w:r w:rsidRPr="00A66ED7">
        <w:rPr>
          <w:rFonts w:eastAsia="Calibri"/>
          <w:color w:val="000000"/>
          <w:szCs w:val="28"/>
          <w:highlight w:val="white"/>
          <w:shd w:val="clear" w:color="auto" w:fill="FFFFFF"/>
          <w:lang w:eastAsia="en-US"/>
        </w:rPr>
        <w:t>Тогучинском</w:t>
      </w:r>
      <w:proofErr w:type="spellEnd"/>
      <w:r w:rsidRPr="00A66ED7">
        <w:rPr>
          <w:rFonts w:eastAsia="Calibri"/>
          <w:color w:val="000000"/>
          <w:szCs w:val="28"/>
          <w:highlight w:val="white"/>
          <w:shd w:val="clear" w:color="auto" w:fill="FFFFFF"/>
          <w:lang w:eastAsia="en-US"/>
        </w:rPr>
        <w:t xml:space="preserve"> района в нарушение ст. 214 Трудового Кодекса РФ, Правил по охране труда при эксплуатации промышленного </w:t>
      </w:r>
      <w:proofErr w:type="gramStart"/>
      <w:r w:rsidRPr="00A66ED7">
        <w:rPr>
          <w:rFonts w:eastAsia="Calibri"/>
          <w:color w:val="000000"/>
          <w:szCs w:val="28"/>
          <w:highlight w:val="white"/>
          <w:shd w:val="clear" w:color="auto" w:fill="FFFFFF"/>
          <w:lang w:eastAsia="en-US"/>
        </w:rPr>
        <w:t xml:space="preserve">транспорта  </w:t>
      </w:r>
      <w:r w:rsidRPr="00A66ED7">
        <w:rPr>
          <w:rFonts w:eastAsia="Calibri"/>
          <w:color w:val="000000"/>
          <w:spacing w:val="-2"/>
          <w:szCs w:val="28"/>
          <w:highlight w:val="white"/>
          <w:shd w:val="clear" w:color="auto" w:fill="FFFFFF"/>
          <w:lang w:eastAsia="en-US"/>
        </w:rPr>
        <w:t>приводные</w:t>
      </w:r>
      <w:proofErr w:type="gramEnd"/>
      <w:r w:rsidRPr="00A66ED7">
        <w:rPr>
          <w:rFonts w:eastAsia="Calibri"/>
          <w:color w:val="000000"/>
          <w:spacing w:val="-2"/>
          <w:szCs w:val="28"/>
          <w:highlight w:val="white"/>
          <w:shd w:val="clear" w:color="auto" w:fill="FFFFFF"/>
          <w:lang w:eastAsia="en-US"/>
        </w:rPr>
        <w:t xml:space="preserve">, натяжные, отклоняющие барабаны, натяжные устройства ленточных конвейеров не закрыты ограждениями, </w:t>
      </w:r>
      <w:r w:rsidRPr="00A66ED7">
        <w:rPr>
          <w:rFonts w:eastAsia="Calibri"/>
          <w:color w:val="000000"/>
          <w:spacing w:val="-2"/>
          <w:szCs w:val="28"/>
          <w:highlight w:val="white"/>
          <w:shd w:val="clear" w:color="auto" w:fill="FFFFFF"/>
          <w:lang w:eastAsia="en-US"/>
        </w:rPr>
        <w:lastRenderedPageBreak/>
        <w:t xml:space="preserve">исключающими доступ к ним, в нарушение ст. 221 Трудового кодекса РФ  </w:t>
      </w:r>
      <w:bookmarkStart w:id="3" w:name="_Hlk180320376"/>
      <w:r w:rsidRPr="00A66ED7">
        <w:rPr>
          <w:rFonts w:eastAsia="Calibri"/>
          <w:color w:val="000000"/>
          <w:spacing w:val="-2"/>
          <w:szCs w:val="28"/>
          <w:shd w:val="clear" w:color="auto" w:fill="FFFFFF"/>
          <w:lang w:eastAsia="en-US"/>
        </w:rPr>
        <w:t>не все работники обеспечены средствами индивидуальной защиты.</w:t>
      </w:r>
    </w:p>
    <w:p w:rsidR="00A66ED7" w:rsidRPr="00A66ED7" w:rsidRDefault="00A66ED7" w:rsidP="00A66ED7">
      <w:pPr>
        <w:suppressAutoHyphens w:val="0"/>
        <w:ind w:firstLine="708"/>
        <w:jc w:val="both"/>
        <w:rPr>
          <w:szCs w:val="28"/>
          <w:lang w:eastAsia="ru-RU"/>
        </w:rPr>
      </w:pPr>
      <w:r w:rsidRPr="00A66ED7">
        <w:rPr>
          <w:rFonts w:eastAsia="Calibri"/>
          <w:color w:val="000000"/>
          <w:spacing w:val="-2"/>
          <w:szCs w:val="28"/>
          <w:shd w:val="clear" w:color="auto" w:fill="FFFFFF"/>
          <w:lang w:eastAsia="en-US"/>
        </w:rPr>
        <w:t xml:space="preserve">По постановлению прокуратуры директор </w:t>
      </w:r>
      <w:bookmarkEnd w:id="3"/>
      <w:r w:rsidRPr="00A66ED7">
        <w:rPr>
          <w:szCs w:val="28"/>
          <w:lang w:eastAsia="ru-RU"/>
        </w:rPr>
        <w:t xml:space="preserve">АО «Новосибирское </w:t>
      </w:r>
      <w:proofErr w:type="spellStart"/>
      <w:r w:rsidRPr="00A66ED7">
        <w:rPr>
          <w:szCs w:val="28"/>
          <w:lang w:eastAsia="ru-RU"/>
        </w:rPr>
        <w:t>карьероуправление</w:t>
      </w:r>
      <w:proofErr w:type="spellEnd"/>
      <w:r w:rsidRPr="00A66ED7">
        <w:rPr>
          <w:szCs w:val="28"/>
          <w:lang w:eastAsia="ru-RU"/>
        </w:rPr>
        <w:t>» Каменный карьер привлечен к административной ответственности по ч. 1 ст. 5.27.1 КоАП РФ «Нарушение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Федерации».</w:t>
      </w:r>
    </w:p>
    <w:p w:rsidR="006E784B" w:rsidRDefault="00A66ED7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-------------------------------------------------------------------------------------------------------------------</w:t>
      </w:r>
    </w:p>
    <w:p w:rsidR="00A66ED7" w:rsidRPr="00A66ED7" w:rsidRDefault="00A66ED7" w:rsidP="00A66ED7">
      <w:pPr>
        <w:suppressAutoHyphens w:val="0"/>
        <w:spacing w:after="200" w:line="276" w:lineRule="auto"/>
        <w:rPr>
          <w:b/>
          <w:szCs w:val="28"/>
          <w:lang w:eastAsia="ru-RU"/>
        </w:rPr>
      </w:pPr>
      <w:r w:rsidRPr="00A66ED7">
        <w:rPr>
          <w:b/>
          <w:szCs w:val="28"/>
          <w:lang w:eastAsia="ru-RU"/>
        </w:rPr>
        <w:t xml:space="preserve">Выявлены нарушения миграционного законодательства </w:t>
      </w:r>
    </w:p>
    <w:p w:rsidR="00A66ED7" w:rsidRPr="00A66ED7" w:rsidRDefault="00A66ED7" w:rsidP="00A66ED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suppressAutoHyphens w:val="0"/>
        <w:spacing w:after="200" w:line="276" w:lineRule="auto"/>
        <w:ind w:firstLine="708"/>
        <w:contextualSpacing/>
        <w:jc w:val="both"/>
        <w:rPr>
          <w:szCs w:val="28"/>
          <w:lang w:eastAsia="ru-RU"/>
        </w:rPr>
      </w:pPr>
      <w:r w:rsidRPr="00A66ED7">
        <w:rPr>
          <w:color w:val="000000"/>
          <w:szCs w:val="28"/>
          <w:lang w:eastAsia="ru-RU"/>
        </w:rPr>
        <w:t xml:space="preserve">В июле-августе 2024 года в рамках проведения проверки </w:t>
      </w:r>
      <w:r w:rsidRPr="00A66ED7">
        <w:rPr>
          <w:szCs w:val="28"/>
          <w:lang w:eastAsia="ru-RU"/>
        </w:rPr>
        <w:t xml:space="preserve">по сообщениям СМИ о нарушениях миграционного законодательства в с. </w:t>
      </w:r>
      <w:proofErr w:type="spellStart"/>
      <w:r w:rsidRPr="00A66ED7">
        <w:rPr>
          <w:szCs w:val="28"/>
          <w:lang w:eastAsia="ru-RU"/>
        </w:rPr>
        <w:t>Киик</w:t>
      </w:r>
      <w:proofErr w:type="spellEnd"/>
      <w:r w:rsidRPr="00A66ED7">
        <w:rPr>
          <w:szCs w:val="28"/>
          <w:lang w:eastAsia="ru-RU"/>
        </w:rPr>
        <w:t xml:space="preserve"> Тогучинского района прокуратурой района выявлены неоднократные факты регистрации иностранных граждан, а также граждан РФ (недавно получивших гражданство) по одному и тому же адресу («резиновые адреса») на территории района.</w:t>
      </w:r>
    </w:p>
    <w:p w:rsidR="00A66ED7" w:rsidRPr="00A66ED7" w:rsidRDefault="00A66ED7" w:rsidP="00A66ED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suppressAutoHyphens w:val="0"/>
        <w:spacing w:after="200" w:line="276" w:lineRule="auto"/>
        <w:ind w:firstLine="708"/>
        <w:contextualSpacing/>
        <w:jc w:val="both"/>
        <w:rPr>
          <w:szCs w:val="28"/>
          <w:lang w:eastAsia="ru-RU"/>
        </w:rPr>
      </w:pPr>
      <w:r w:rsidRPr="00A66ED7">
        <w:rPr>
          <w:szCs w:val="28"/>
          <w:lang w:eastAsia="ru-RU"/>
        </w:rPr>
        <w:t>Так, при проведении проверки с выездом на место установлены признаки фиктивной регистрации иностранных граждан, а также граждан Российской Федерации, недавно получивших гражданство. Дома, расположенные по указанным адресам, находились в заброшенном состоянии, не отвечали установленным санитарным и техническим правилам и нормам. Лица, зарегистрированные по указанным адресам - фактически там не появлялись и не проживали.</w:t>
      </w:r>
    </w:p>
    <w:p w:rsidR="00A66ED7" w:rsidRPr="00A66ED7" w:rsidRDefault="00A66ED7" w:rsidP="00A66ED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suppressAutoHyphens w:val="0"/>
        <w:spacing w:after="200" w:line="276" w:lineRule="auto"/>
        <w:ind w:firstLine="708"/>
        <w:contextualSpacing/>
        <w:jc w:val="both"/>
        <w:rPr>
          <w:szCs w:val="28"/>
          <w:lang w:eastAsia="ru-RU"/>
        </w:rPr>
      </w:pPr>
      <w:r w:rsidRPr="00A66ED7">
        <w:rPr>
          <w:szCs w:val="28"/>
          <w:lang w:eastAsia="ru-RU"/>
        </w:rPr>
        <w:t xml:space="preserve">По результатам выявленных нарушений прокуратурой района 07.08.2024 начальнику ОМВД России по </w:t>
      </w:r>
      <w:proofErr w:type="spellStart"/>
      <w:r w:rsidRPr="00A66ED7">
        <w:rPr>
          <w:szCs w:val="28"/>
          <w:lang w:eastAsia="ru-RU"/>
        </w:rPr>
        <w:t>Тогучинскому</w:t>
      </w:r>
      <w:proofErr w:type="spellEnd"/>
      <w:r w:rsidRPr="00A66ED7">
        <w:rPr>
          <w:szCs w:val="28"/>
          <w:lang w:eastAsia="ru-RU"/>
        </w:rPr>
        <w:t xml:space="preserve"> району внесено представление (рассмотрено, удовлетворено, приняты меры для устранения выявленных нарушений).</w:t>
      </w:r>
    </w:p>
    <w:p w:rsidR="00A66ED7" w:rsidRDefault="00A66ED7" w:rsidP="00A66ED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suppressAutoHyphens w:val="0"/>
        <w:ind w:firstLine="708"/>
        <w:contextualSpacing/>
        <w:jc w:val="both"/>
        <w:rPr>
          <w:szCs w:val="28"/>
          <w:lang w:eastAsia="ru-RU"/>
        </w:rPr>
      </w:pPr>
      <w:r w:rsidRPr="00A66ED7">
        <w:rPr>
          <w:szCs w:val="28"/>
          <w:lang w:eastAsia="ru-RU"/>
        </w:rPr>
        <w:t xml:space="preserve">В отношении граждан, осуществивших фиктивную регистрацию, прокуратурой района направлено 3 постановления в порядке п. 2 ч. 2 ст. 37 УПК РФ по признакам преступления, предусмотренного ст. 322.3 УК РФ, по результатам </w:t>
      </w:r>
      <w:proofErr w:type="gramStart"/>
      <w:r w:rsidRPr="00A66ED7">
        <w:rPr>
          <w:szCs w:val="28"/>
          <w:lang w:eastAsia="ru-RU"/>
        </w:rPr>
        <w:t>рассмотрения</w:t>
      </w:r>
      <w:proofErr w:type="gramEnd"/>
      <w:r w:rsidRPr="00A66ED7">
        <w:rPr>
          <w:szCs w:val="28"/>
          <w:lang w:eastAsia="ru-RU"/>
        </w:rPr>
        <w:t xml:space="preserve"> которых возбуждено 3 уголовных дела.</w:t>
      </w:r>
    </w:p>
    <w:p w:rsidR="00A66ED7" w:rsidRPr="00A66ED7" w:rsidRDefault="00A66ED7" w:rsidP="00A66ED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suppressAutoHyphens w:val="0"/>
        <w:ind w:firstLine="708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---------------------------------------------------------------------------------------------------</w:t>
      </w:r>
    </w:p>
    <w:p w:rsidR="00A66ED7" w:rsidRPr="00A66ED7" w:rsidRDefault="00A66ED7" w:rsidP="00A66ED7">
      <w:pPr>
        <w:suppressAutoHyphens w:val="0"/>
        <w:ind w:firstLine="708"/>
        <w:jc w:val="both"/>
        <w:rPr>
          <w:b/>
          <w:szCs w:val="28"/>
          <w:lang w:eastAsia="ru-RU"/>
        </w:rPr>
      </w:pPr>
      <w:r w:rsidRPr="00A66ED7">
        <w:rPr>
          <w:b/>
          <w:szCs w:val="28"/>
          <w:lang w:eastAsia="ru-RU"/>
        </w:rPr>
        <w:t>Выявлены нарушения при реализации на территории района национального проекта «Безопасные и качественные автомобильные дороги»</w:t>
      </w:r>
    </w:p>
    <w:p w:rsidR="00A66ED7" w:rsidRPr="00A66ED7" w:rsidRDefault="00A66ED7" w:rsidP="00A66ED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2" w:color="FFFFFF"/>
        </w:pBdr>
        <w:suppressAutoHyphens w:val="0"/>
        <w:ind w:firstLine="709"/>
        <w:jc w:val="both"/>
        <w:rPr>
          <w:rFonts w:eastAsia="Calibri"/>
          <w:szCs w:val="28"/>
          <w:lang w:eastAsia="ru-RU"/>
        </w:rPr>
      </w:pPr>
      <w:r w:rsidRPr="00A66ED7">
        <w:rPr>
          <w:rFonts w:eastAsia="Calibri"/>
          <w:szCs w:val="28"/>
          <w:lang w:eastAsia="ru-RU"/>
        </w:rPr>
        <w:t>В целях реализации национального проекта «Безопасные и качественные автомобильные дороги» на ремонт дорог на территории района в 2024 году ГКУ НСО «Территориальное управление автомобильных дорог Новосибирской области» с АО «</w:t>
      </w:r>
      <w:proofErr w:type="spellStart"/>
      <w:r w:rsidRPr="00A66ED7">
        <w:rPr>
          <w:rFonts w:eastAsia="Calibri"/>
          <w:szCs w:val="28"/>
          <w:lang w:eastAsia="ru-RU"/>
        </w:rPr>
        <w:t>Новосибирскавтодор</w:t>
      </w:r>
      <w:proofErr w:type="spellEnd"/>
      <w:r w:rsidRPr="00A66ED7">
        <w:rPr>
          <w:rFonts w:eastAsia="Calibri"/>
          <w:szCs w:val="28"/>
          <w:lang w:eastAsia="ru-RU"/>
        </w:rPr>
        <w:t xml:space="preserve">» 31.03.2024 заключен государственный контракт на ремонт 74 км - 75+500км, 75+500 км- 77+500км, 96+949 км - 98+449 </w:t>
      </w:r>
      <w:proofErr w:type="gramStart"/>
      <w:r w:rsidRPr="00A66ED7">
        <w:rPr>
          <w:rFonts w:eastAsia="Calibri"/>
          <w:szCs w:val="28"/>
          <w:lang w:eastAsia="ru-RU"/>
        </w:rPr>
        <w:t>км</w:t>
      </w:r>
      <w:proofErr w:type="gramEnd"/>
      <w:r w:rsidRPr="00A66ED7">
        <w:rPr>
          <w:rFonts w:eastAsia="Calibri"/>
          <w:szCs w:val="28"/>
          <w:lang w:eastAsia="ru-RU"/>
        </w:rPr>
        <w:t xml:space="preserve"> а/д «Новосибирск-Ленинск-Кузнецкий» (протяженностью 5 км). Цена контракта - 205 303 897 руб. Срок выполнения работ – 09.09.2024.</w:t>
      </w:r>
    </w:p>
    <w:p w:rsidR="00A66ED7" w:rsidRPr="00A66ED7" w:rsidRDefault="00A66ED7" w:rsidP="00A66ED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2" w:color="FFFFFF"/>
        </w:pBdr>
        <w:suppressAutoHyphens w:val="0"/>
        <w:ind w:firstLine="709"/>
        <w:jc w:val="both"/>
        <w:rPr>
          <w:szCs w:val="28"/>
          <w:lang w:eastAsia="ru-RU"/>
        </w:rPr>
      </w:pPr>
      <w:r w:rsidRPr="00A66ED7">
        <w:rPr>
          <w:rFonts w:eastAsia="Calibri"/>
          <w:szCs w:val="28"/>
          <w:lang w:eastAsia="ru-RU"/>
        </w:rPr>
        <w:t>На момент проверки установлено, что работы по устройству дорожного полотна по контракту АО «</w:t>
      </w:r>
      <w:proofErr w:type="spellStart"/>
      <w:r w:rsidRPr="00A66ED7">
        <w:rPr>
          <w:rFonts w:eastAsia="Calibri"/>
          <w:szCs w:val="28"/>
          <w:lang w:eastAsia="ru-RU"/>
        </w:rPr>
        <w:t>Новосибирскавтодор</w:t>
      </w:r>
      <w:proofErr w:type="spellEnd"/>
      <w:r w:rsidRPr="00A66ED7">
        <w:rPr>
          <w:rFonts w:eastAsia="Calibri"/>
          <w:szCs w:val="28"/>
          <w:lang w:eastAsia="ru-RU"/>
        </w:rPr>
        <w:t xml:space="preserve">» выполнены, но не приняты заказчиком. По состоянию на 25.10.2024 подрядчиком не были завершены работы </w:t>
      </w:r>
      <w:proofErr w:type="gramStart"/>
      <w:r w:rsidRPr="00A66ED7">
        <w:rPr>
          <w:rFonts w:eastAsia="Calibri"/>
          <w:szCs w:val="28"/>
          <w:lang w:eastAsia="ru-RU"/>
        </w:rPr>
        <w:t>по  устройству</w:t>
      </w:r>
      <w:proofErr w:type="gramEnd"/>
      <w:r w:rsidRPr="00A66ED7">
        <w:rPr>
          <w:rFonts w:eastAsia="Calibri"/>
          <w:szCs w:val="28"/>
          <w:lang w:eastAsia="ru-RU"/>
        </w:rPr>
        <w:t xml:space="preserve"> </w:t>
      </w:r>
      <w:r w:rsidRPr="00A66ED7">
        <w:rPr>
          <w:szCs w:val="28"/>
          <w:lang w:eastAsia="ru-RU"/>
        </w:rPr>
        <w:t>водопропускной трубы.</w:t>
      </w:r>
    </w:p>
    <w:p w:rsidR="00A66ED7" w:rsidRPr="00A66ED7" w:rsidRDefault="00A66ED7" w:rsidP="00A66ED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2" w:color="FFFFFF"/>
        </w:pBdr>
        <w:suppressAutoHyphens w:val="0"/>
        <w:ind w:firstLine="709"/>
        <w:jc w:val="both"/>
        <w:rPr>
          <w:rFonts w:eastAsia="Calibri"/>
          <w:szCs w:val="28"/>
          <w:lang w:eastAsia="ru-RU"/>
        </w:rPr>
      </w:pPr>
      <w:r w:rsidRPr="00A66ED7">
        <w:rPr>
          <w:rFonts w:eastAsia="Calibri"/>
          <w:szCs w:val="28"/>
          <w:lang w:eastAsia="ru-RU"/>
        </w:rPr>
        <w:lastRenderedPageBreak/>
        <w:t>В связи с нарушением подрядчиком сроков выполнения работ 02.11.2024 в АО «</w:t>
      </w:r>
      <w:proofErr w:type="spellStart"/>
      <w:proofErr w:type="gramStart"/>
      <w:r w:rsidRPr="00A66ED7">
        <w:rPr>
          <w:rFonts w:eastAsia="Calibri"/>
          <w:szCs w:val="28"/>
          <w:lang w:eastAsia="ru-RU"/>
        </w:rPr>
        <w:t>Новосибирскавтодор</w:t>
      </w:r>
      <w:proofErr w:type="spellEnd"/>
      <w:r w:rsidRPr="00A66ED7">
        <w:rPr>
          <w:rFonts w:eastAsia="Calibri"/>
          <w:szCs w:val="28"/>
          <w:lang w:eastAsia="ru-RU"/>
        </w:rPr>
        <w:t>»  внесено</w:t>
      </w:r>
      <w:proofErr w:type="gramEnd"/>
      <w:r w:rsidRPr="00A66ED7">
        <w:rPr>
          <w:rFonts w:eastAsia="Calibri"/>
          <w:szCs w:val="28"/>
          <w:lang w:eastAsia="ru-RU"/>
        </w:rPr>
        <w:t xml:space="preserve"> представление. </w:t>
      </w:r>
    </w:p>
    <w:p w:rsidR="00A66ED7" w:rsidRDefault="00A66ED7" w:rsidP="00A66ED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2" w:color="FFFFFF"/>
        </w:pBdr>
        <w:suppressAutoHyphens w:val="0"/>
        <w:ind w:firstLine="709"/>
        <w:jc w:val="both"/>
        <w:rPr>
          <w:rFonts w:eastAsia="Calibri"/>
          <w:szCs w:val="28"/>
          <w:lang w:eastAsia="ru-RU"/>
        </w:rPr>
      </w:pPr>
      <w:r w:rsidRPr="00A66ED7">
        <w:rPr>
          <w:rFonts w:eastAsia="Calibri"/>
          <w:szCs w:val="28"/>
          <w:lang w:eastAsia="ru-RU"/>
        </w:rPr>
        <w:t>По результатам принятых мер работы на объекте завершены, 27.11.2024 подписан акт приемки выполненных работ, за нарушение сроков производства работ к дисциплинарной ответственности привлечен начальник участка (объявлено замечание).</w:t>
      </w:r>
    </w:p>
    <w:p w:rsidR="00A66ED7" w:rsidRPr="00A66ED7" w:rsidRDefault="00A66ED7" w:rsidP="00A66ED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2" w:color="FFFFFF"/>
        </w:pBdr>
        <w:suppressAutoHyphens w:val="0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--------------------------------------------------------------------------------------------------------------</w:t>
      </w:r>
    </w:p>
    <w:p w:rsidR="00A66ED7" w:rsidRPr="00A66ED7" w:rsidRDefault="00A66ED7" w:rsidP="00A66ED7">
      <w:pPr>
        <w:suppressAutoHyphens w:val="0"/>
        <w:ind w:firstLine="709"/>
        <w:jc w:val="both"/>
        <w:rPr>
          <w:szCs w:val="28"/>
          <w:lang w:eastAsia="ru-RU"/>
        </w:rPr>
      </w:pPr>
      <w:r w:rsidRPr="00A66ED7">
        <w:rPr>
          <w:b/>
          <w:szCs w:val="28"/>
          <w:lang w:eastAsia="ru-RU"/>
        </w:rPr>
        <w:t>Прокуратурой района проведена проверка соблюдения требований к о</w:t>
      </w:r>
      <w:r>
        <w:rPr>
          <w:b/>
          <w:szCs w:val="28"/>
          <w:lang w:eastAsia="ru-RU"/>
        </w:rPr>
        <w:t xml:space="preserve">рганизации </w:t>
      </w:r>
      <w:proofErr w:type="gramStart"/>
      <w:r>
        <w:rPr>
          <w:b/>
          <w:szCs w:val="28"/>
          <w:lang w:eastAsia="ru-RU"/>
        </w:rPr>
        <w:t>питания</w:t>
      </w:r>
      <w:proofErr w:type="gramEnd"/>
      <w:r>
        <w:rPr>
          <w:b/>
          <w:szCs w:val="28"/>
          <w:lang w:eastAsia="ru-RU"/>
        </w:rPr>
        <w:t xml:space="preserve"> обучающихся </w:t>
      </w:r>
      <w:r w:rsidRPr="00A66ED7">
        <w:rPr>
          <w:b/>
          <w:szCs w:val="28"/>
          <w:lang w:eastAsia="ru-RU"/>
        </w:rPr>
        <w:t>в школах</w:t>
      </w:r>
    </w:p>
    <w:p w:rsidR="00A66ED7" w:rsidRPr="00A66ED7" w:rsidRDefault="00A66ED7" w:rsidP="00A66ED7">
      <w:pPr>
        <w:suppressAutoHyphens w:val="0"/>
        <w:ind w:firstLine="709"/>
        <w:jc w:val="both"/>
        <w:rPr>
          <w:szCs w:val="28"/>
          <w:lang w:eastAsia="ru-RU"/>
        </w:rPr>
      </w:pPr>
      <w:r w:rsidRPr="00A66ED7">
        <w:rPr>
          <w:szCs w:val="28"/>
          <w:lang w:eastAsia="ru-RU"/>
        </w:rPr>
        <w:t xml:space="preserve">В истекшем периоде 2024 года прокуратурой района с привлечением специалистов Территориального отдела </w:t>
      </w:r>
      <w:proofErr w:type="spellStart"/>
      <w:r w:rsidRPr="00A66ED7">
        <w:rPr>
          <w:szCs w:val="28"/>
          <w:lang w:eastAsia="ru-RU"/>
        </w:rPr>
        <w:t>Роспотребнадзора</w:t>
      </w:r>
      <w:proofErr w:type="spellEnd"/>
      <w:r w:rsidRPr="00A66ED7">
        <w:rPr>
          <w:szCs w:val="28"/>
          <w:lang w:eastAsia="ru-RU"/>
        </w:rPr>
        <w:t xml:space="preserve"> по </w:t>
      </w:r>
      <w:proofErr w:type="spellStart"/>
      <w:r w:rsidRPr="00A66ED7">
        <w:rPr>
          <w:szCs w:val="28"/>
          <w:lang w:eastAsia="ru-RU"/>
        </w:rPr>
        <w:t>Мошковскому</w:t>
      </w:r>
      <w:proofErr w:type="spellEnd"/>
      <w:r w:rsidRPr="00A66ED7">
        <w:rPr>
          <w:szCs w:val="28"/>
          <w:lang w:eastAsia="ru-RU"/>
        </w:rPr>
        <w:t xml:space="preserve"> району проведена выездная проверка в образовательных организациях, расположенных на территории района на предмет исполнения законодательства в сфере организации питания обучающихся. </w:t>
      </w:r>
    </w:p>
    <w:p w:rsidR="00A66ED7" w:rsidRPr="00A66ED7" w:rsidRDefault="00A66ED7" w:rsidP="00A66ED7">
      <w:pPr>
        <w:suppressAutoHyphens w:val="0"/>
        <w:ind w:firstLine="709"/>
        <w:jc w:val="both"/>
        <w:rPr>
          <w:szCs w:val="28"/>
          <w:lang w:eastAsia="ru-RU"/>
        </w:rPr>
      </w:pPr>
      <w:r w:rsidRPr="00A66ED7">
        <w:rPr>
          <w:szCs w:val="28"/>
          <w:lang w:eastAsia="ru-RU"/>
        </w:rPr>
        <w:t xml:space="preserve">В ходе проверки специалистами </w:t>
      </w:r>
      <w:proofErr w:type="spellStart"/>
      <w:r w:rsidRPr="00A66ED7">
        <w:rPr>
          <w:szCs w:val="28"/>
          <w:lang w:eastAsia="ru-RU"/>
        </w:rPr>
        <w:t>Роспотребнадзора</w:t>
      </w:r>
      <w:proofErr w:type="spellEnd"/>
      <w:r w:rsidRPr="00A66ED7">
        <w:rPr>
          <w:szCs w:val="28"/>
          <w:lang w:eastAsia="ru-RU"/>
        </w:rPr>
        <w:t xml:space="preserve"> отобраны суточные пробы в 12 образовательных организациях. По результатам проверки в 4 учреждениях выявлены нарушения Санитарных правил СП 2.4.3648-20 «Санитарно-эпидемиологические требования к организациям воспитания и обучения, отдыха и оздоровления детей и молодежи» в части организации питания обучающихся (допускается использование посуды со сколами и трещинами, журнал бракеража пищевых продуктов ведется ненадлежащим образом, и т.д.).</w:t>
      </w:r>
    </w:p>
    <w:p w:rsidR="00A66ED7" w:rsidRPr="00A66ED7" w:rsidRDefault="00A66ED7" w:rsidP="00A66ED7">
      <w:pPr>
        <w:suppressAutoHyphens w:val="0"/>
        <w:ind w:firstLine="709"/>
        <w:jc w:val="both"/>
        <w:rPr>
          <w:szCs w:val="28"/>
          <w:lang w:eastAsia="ru-RU"/>
        </w:rPr>
      </w:pPr>
      <w:r w:rsidRPr="00A66ED7">
        <w:rPr>
          <w:szCs w:val="28"/>
          <w:lang w:eastAsia="ru-RU"/>
        </w:rPr>
        <w:t>По указанным фактам 13.12.2024 директорам 4 образовательных организаций внесены представления (на рассмотрении). Устранение нарушений остается на контроле прокуратуры района.</w:t>
      </w:r>
    </w:p>
    <w:p w:rsidR="00A66ED7" w:rsidRDefault="00A66ED7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-----------------------------------------------------------------------------------------------------------------</w:t>
      </w:r>
    </w:p>
    <w:p w:rsidR="00A66ED7" w:rsidRDefault="00A66ED7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66ED7" w:rsidRPr="00A66ED7" w:rsidRDefault="00A66ED7" w:rsidP="00A66ED7">
      <w:pPr>
        <w:suppressAutoHyphens w:val="0"/>
        <w:ind w:firstLine="709"/>
        <w:jc w:val="both"/>
        <w:rPr>
          <w:b/>
          <w:szCs w:val="28"/>
          <w:lang w:eastAsia="ru-RU"/>
        </w:rPr>
      </w:pPr>
      <w:r w:rsidRPr="00A66ED7">
        <w:rPr>
          <w:b/>
          <w:szCs w:val="28"/>
          <w:lang w:eastAsia="ru-RU"/>
        </w:rPr>
        <w:t>Прокуратурой района выявлены нарушения законодательства о безопасности дорожного движения в с. Лекарственное Тогучинского района</w:t>
      </w:r>
    </w:p>
    <w:p w:rsidR="00A66ED7" w:rsidRPr="00A66ED7" w:rsidRDefault="00A66ED7" w:rsidP="00A66ED7">
      <w:pPr>
        <w:suppressAutoHyphens w:val="0"/>
        <w:ind w:firstLine="709"/>
        <w:jc w:val="both"/>
        <w:rPr>
          <w:szCs w:val="28"/>
          <w:lang w:eastAsia="ru-RU"/>
        </w:rPr>
      </w:pPr>
      <w:r w:rsidRPr="00A66ED7">
        <w:rPr>
          <w:szCs w:val="28"/>
          <w:lang w:eastAsia="ru-RU"/>
        </w:rPr>
        <w:t xml:space="preserve">В сентябре 2024 года проведена проверка по обращению жителей                     с. Лекарственное Тогучинского района о нарушении ООО «Карьер» законодательства о безопасности дорожного движения при осуществлении проезда технологического транспорта по территории населенного пункта – 01.10.2024 в связи с выявленными нарушениями внесены представления в администрацию </w:t>
      </w:r>
      <w:proofErr w:type="spellStart"/>
      <w:r w:rsidRPr="00A66ED7">
        <w:rPr>
          <w:szCs w:val="28"/>
          <w:lang w:eastAsia="ru-RU"/>
        </w:rPr>
        <w:t>Мирновского</w:t>
      </w:r>
      <w:proofErr w:type="spellEnd"/>
      <w:r w:rsidRPr="00A66ED7">
        <w:rPr>
          <w:szCs w:val="28"/>
          <w:lang w:eastAsia="ru-RU"/>
        </w:rPr>
        <w:t xml:space="preserve"> сельсовета, ГКУ НСО «Территориальное управление автомобильных дорог».</w:t>
      </w:r>
    </w:p>
    <w:p w:rsidR="00A66ED7" w:rsidRPr="00A66ED7" w:rsidRDefault="00A66ED7" w:rsidP="00A66ED7">
      <w:pPr>
        <w:suppressAutoHyphens w:val="0"/>
        <w:ind w:firstLine="720"/>
        <w:jc w:val="both"/>
        <w:rPr>
          <w:szCs w:val="28"/>
          <w:lang w:eastAsia="ru-RU"/>
        </w:rPr>
      </w:pPr>
      <w:r w:rsidRPr="00A66ED7">
        <w:rPr>
          <w:szCs w:val="28"/>
          <w:lang w:eastAsia="ru-RU"/>
        </w:rPr>
        <w:t xml:space="preserve">По результатам рассмотрения представления ГКУ НСО «ТУАД», </w:t>
      </w:r>
      <w:proofErr w:type="gramStart"/>
      <w:r w:rsidRPr="00A66ED7">
        <w:rPr>
          <w:szCs w:val="28"/>
          <w:lang w:eastAsia="ru-RU"/>
        </w:rPr>
        <w:t>проанализировав  аварийность</w:t>
      </w:r>
      <w:proofErr w:type="gramEnd"/>
      <w:r w:rsidRPr="00A66ED7">
        <w:rPr>
          <w:szCs w:val="28"/>
          <w:lang w:eastAsia="ru-RU"/>
        </w:rPr>
        <w:t xml:space="preserve"> на дороге «52 км «К-19-р» - Лекарственное», 01.10.2024 проведено комиссионное обследование указанной автомобильной дороги, для обеспечения сохранности существующего  асфальтобетонного покрытия до проведения ремонтных работ, комиссия решила ограничить  движение тяжеловесных транспортных средств, введя ограничения  массы до 5 тонн, приходящейся на ось транспортного средства. ГКУ НСО «ТУАД» 01.10.2024 внесены изменения в проект организации дорожного движения, на основании которых в начале и конце дороги </w:t>
      </w:r>
      <w:proofErr w:type="gramStart"/>
      <w:r w:rsidRPr="00A66ED7">
        <w:rPr>
          <w:szCs w:val="28"/>
          <w:lang w:eastAsia="ru-RU"/>
        </w:rPr>
        <w:t>установлены  дорожные</w:t>
      </w:r>
      <w:proofErr w:type="gramEnd"/>
      <w:r w:rsidRPr="00A66ED7">
        <w:rPr>
          <w:szCs w:val="28"/>
          <w:lang w:eastAsia="ru-RU"/>
        </w:rPr>
        <w:t xml:space="preserve"> знаки 3.24 «Ограничение массы до 5 тонн, приходящейся на ось транспортного средства».</w:t>
      </w:r>
    </w:p>
    <w:p w:rsidR="00A66ED7" w:rsidRPr="00A66ED7" w:rsidRDefault="00A66ED7" w:rsidP="00A66ED7">
      <w:pPr>
        <w:suppressAutoHyphens w:val="0"/>
        <w:ind w:firstLine="720"/>
        <w:jc w:val="both"/>
        <w:rPr>
          <w:szCs w:val="28"/>
          <w:lang w:eastAsia="ru-RU"/>
        </w:rPr>
      </w:pPr>
      <w:proofErr w:type="gramStart"/>
      <w:r w:rsidRPr="00A66ED7">
        <w:rPr>
          <w:szCs w:val="28"/>
          <w:lang w:eastAsia="ru-RU"/>
        </w:rPr>
        <w:lastRenderedPageBreak/>
        <w:t xml:space="preserve">Администрацией  </w:t>
      </w:r>
      <w:proofErr w:type="spellStart"/>
      <w:r w:rsidRPr="00A66ED7">
        <w:rPr>
          <w:szCs w:val="28"/>
          <w:lang w:eastAsia="ru-RU"/>
        </w:rPr>
        <w:t>Мирновского</w:t>
      </w:r>
      <w:proofErr w:type="spellEnd"/>
      <w:proofErr w:type="gramEnd"/>
      <w:r w:rsidRPr="00A66ED7">
        <w:rPr>
          <w:szCs w:val="28"/>
          <w:lang w:eastAsia="ru-RU"/>
        </w:rPr>
        <w:t xml:space="preserve"> сельсовета по результатам рассмотрения представления приобретены дорожные знаки, ограничивающие движение транспортных средств, 24.10.2024 с ООО «Продвижение» заключен контракт на разработку изменений в проект организации дорожного движения </w:t>
      </w:r>
      <w:proofErr w:type="spellStart"/>
      <w:r w:rsidRPr="00A66ED7">
        <w:rPr>
          <w:szCs w:val="28"/>
          <w:lang w:eastAsia="ru-RU"/>
        </w:rPr>
        <w:t>Мирновского</w:t>
      </w:r>
      <w:proofErr w:type="spellEnd"/>
      <w:r w:rsidRPr="00A66ED7">
        <w:rPr>
          <w:szCs w:val="28"/>
          <w:lang w:eastAsia="ru-RU"/>
        </w:rPr>
        <w:t xml:space="preserve"> сельсовета в целях установления ограничивающих знаков дорожного движения.</w:t>
      </w:r>
    </w:p>
    <w:p w:rsidR="00A66ED7" w:rsidRDefault="00A66ED7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33DC" w:rsidRDefault="006B33DC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33DC" w:rsidRDefault="006B33DC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33DC" w:rsidRDefault="006B33DC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33DC" w:rsidRDefault="006B33DC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33DC" w:rsidRDefault="006B33DC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33DC" w:rsidRDefault="006B33DC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33DC" w:rsidRDefault="006B33DC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33DC" w:rsidRDefault="006B33DC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33DC" w:rsidRDefault="006B33DC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33DC" w:rsidRDefault="006B33DC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33DC" w:rsidRDefault="006B33DC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33DC" w:rsidRDefault="006B33DC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33DC" w:rsidRDefault="006B33DC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33DC" w:rsidRDefault="006B33DC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33DC" w:rsidRDefault="006B33DC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33DC" w:rsidRDefault="006B33DC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33DC" w:rsidRDefault="006B33DC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33DC" w:rsidRDefault="006B33DC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33DC" w:rsidRDefault="006B33DC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33DC" w:rsidRDefault="006B33DC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33DC" w:rsidRDefault="006B33DC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33DC" w:rsidRDefault="006B33DC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33DC" w:rsidRDefault="006B33DC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33DC" w:rsidRDefault="006B33DC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33DC" w:rsidRDefault="006B33DC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33DC" w:rsidRDefault="006B33DC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33DC" w:rsidRDefault="006B33DC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33DC" w:rsidRDefault="006B33DC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33DC" w:rsidRDefault="006B33DC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33DC" w:rsidRDefault="006B33DC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33DC" w:rsidRDefault="006B33DC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33DC" w:rsidRDefault="006B33DC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33DC" w:rsidRDefault="006B33DC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33DC" w:rsidRDefault="006B33DC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33DC" w:rsidRDefault="006B33DC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4" w:name="_GoBack"/>
      <w:bookmarkEnd w:id="4"/>
    </w:p>
    <w:p w:rsidR="00A66ED7" w:rsidRDefault="00A66ED7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66ED7" w:rsidRPr="006E784B" w:rsidRDefault="00A66ED7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5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848"/>
        <w:gridCol w:w="2835"/>
      </w:tblGrid>
      <w:tr w:rsidR="001014C8" w:rsidRPr="00F16202" w:rsidTr="001014C8">
        <w:tc>
          <w:tcPr>
            <w:tcW w:w="2518" w:type="dxa"/>
            <w:shd w:val="clear" w:color="auto" w:fill="auto"/>
          </w:tcPr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Учредитель</w:t>
            </w:r>
            <w:r w:rsidRPr="002D1152">
              <w:rPr>
                <w:sz w:val="16"/>
                <w:szCs w:val="16"/>
              </w:rPr>
              <w:t xml:space="preserve"> – администрация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области.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Периодическое печатное издание учреждено постановлением администрации</w:t>
            </w:r>
            <w:r>
              <w:t xml:space="preserve"> </w:t>
            </w:r>
            <w:r w:rsidRPr="009B3840">
              <w:rPr>
                <w:sz w:val="16"/>
                <w:szCs w:val="16"/>
              </w:rPr>
              <w:t>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</w:t>
            </w:r>
            <w:r>
              <w:rPr>
                <w:sz w:val="16"/>
                <w:szCs w:val="16"/>
              </w:rPr>
              <w:t>№78</w:t>
            </w:r>
            <w:r w:rsidRPr="009B3840">
              <w:rPr>
                <w:sz w:val="16"/>
                <w:szCs w:val="16"/>
              </w:rPr>
              <w:t>/П/93.010</w:t>
            </w:r>
            <w:r>
              <w:rPr>
                <w:sz w:val="16"/>
                <w:szCs w:val="16"/>
              </w:rPr>
              <w:t xml:space="preserve"> </w:t>
            </w:r>
            <w:r w:rsidRPr="002D1152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  <w:lang w:eastAsia="ru-RU"/>
              </w:rPr>
              <w:t>12</w:t>
            </w:r>
            <w:r w:rsidRPr="009B3840">
              <w:rPr>
                <w:sz w:val="16"/>
                <w:szCs w:val="16"/>
                <w:lang w:eastAsia="ru-RU"/>
              </w:rPr>
              <w:t>.</w:t>
            </w:r>
            <w:r>
              <w:rPr>
                <w:sz w:val="16"/>
                <w:szCs w:val="16"/>
                <w:lang w:eastAsia="ru-RU"/>
              </w:rPr>
              <w:t>1</w:t>
            </w:r>
            <w:r w:rsidRPr="009B3840">
              <w:rPr>
                <w:sz w:val="16"/>
                <w:szCs w:val="16"/>
                <w:lang w:eastAsia="ru-RU"/>
              </w:rPr>
              <w:t xml:space="preserve">0.2022                                    </w:t>
            </w:r>
          </w:p>
        </w:tc>
        <w:tc>
          <w:tcPr>
            <w:tcW w:w="4848" w:type="dxa"/>
            <w:shd w:val="clear" w:color="auto" w:fill="auto"/>
          </w:tcPr>
          <w:p w:rsidR="001014C8" w:rsidRPr="002D1152" w:rsidRDefault="001014C8" w:rsidP="001014C8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Редакционный совет: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 xml:space="preserve">Председатель совета </w:t>
            </w:r>
            <w:r>
              <w:rPr>
                <w:sz w:val="16"/>
                <w:szCs w:val="16"/>
              </w:rPr>
              <w:t>–</w:t>
            </w:r>
            <w:r w:rsidRPr="002D1152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Шляхтичева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Глава</w:t>
            </w:r>
            <w:r w:rsidRPr="0023675C">
              <w:rPr>
                <w:sz w:val="16"/>
                <w:szCs w:val="16"/>
              </w:rPr>
              <w:t xml:space="preserve"> администрации Кировского сельсовета Тогучинского района Новосибирской области</w:t>
            </w:r>
            <w:r w:rsidRPr="002D1152">
              <w:rPr>
                <w:sz w:val="16"/>
                <w:szCs w:val="16"/>
              </w:rPr>
              <w:t>.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Члены совета:</w:t>
            </w:r>
          </w:p>
          <w:p w:rsidR="001014C8" w:rsidRPr="0023675C" w:rsidRDefault="001014C8" w:rsidP="00101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Давыдкина В. Н.</w:t>
            </w:r>
            <w:r w:rsidRPr="0023675C">
              <w:rPr>
                <w:sz w:val="16"/>
                <w:szCs w:val="16"/>
              </w:rPr>
              <w:t xml:space="preserve"> – специалист администрации, секретарь редакционного Совета;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Малышева С. В.</w:t>
            </w:r>
            <w:r w:rsidRPr="0023675C">
              <w:rPr>
                <w:sz w:val="16"/>
                <w:szCs w:val="16"/>
              </w:rPr>
              <w:t xml:space="preserve"> -  специалист администрации.</w:t>
            </w:r>
          </w:p>
        </w:tc>
        <w:tc>
          <w:tcPr>
            <w:tcW w:w="2835" w:type="dxa"/>
            <w:shd w:val="clear" w:color="auto" w:fill="auto"/>
          </w:tcPr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Отпечатано</w:t>
            </w:r>
            <w:r w:rsidRPr="002D1152">
              <w:rPr>
                <w:sz w:val="16"/>
                <w:szCs w:val="16"/>
              </w:rPr>
              <w:t xml:space="preserve"> в администрации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по адресу: Новосибирская область, </w:t>
            </w:r>
            <w:proofErr w:type="spellStart"/>
            <w:r w:rsidRPr="002D1152">
              <w:rPr>
                <w:sz w:val="16"/>
                <w:szCs w:val="16"/>
              </w:rPr>
              <w:t>Тогучинский</w:t>
            </w:r>
            <w:proofErr w:type="spellEnd"/>
            <w:r w:rsidRPr="002D1152">
              <w:rPr>
                <w:sz w:val="16"/>
                <w:szCs w:val="16"/>
              </w:rPr>
              <w:t xml:space="preserve"> район, </w:t>
            </w:r>
            <w:r>
              <w:rPr>
                <w:sz w:val="16"/>
                <w:szCs w:val="16"/>
              </w:rPr>
              <w:t xml:space="preserve">село </w:t>
            </w:r>
            <w:proofErr w:type="spellStart"/>
            <w:r>
              <w:rPr>
                <w:sz w:val="16"/>
                <w:szCs w:val="16"/>
              </w:rPr>
              <w:t>Березиково</w:t>
            </w:r>
            <w:proofErr w:type="spellEnd"/>
            <w:r w:rsidRPr="002D1152">
              <w:rPr>
                <w:sz w:val="16"/>
                <w:szCs w:val="16"/>
              </w:rPr>
              <w:t xml:space="preserve">, улица </w:t>
            </w:r>
            <w:r>
              <w:rPr>
                <w:sz w:val="16"/>
                <w:szCs w:val="16"/>
              </w:rPr>
              <w:t>Рабочая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10</w:t>
            </w:r>
            <w:r w:rsidRPr="002D1152">
              <w:rPr>
                <w:sz w:val="16"/>
                <w:szCs w:val="16"/>
              </w:rPr>
              <w:t>.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Тираж</w:t>
            </w:r>
            <w:r w:rsidRPr="002D1152">
              <w:rPr>
                <w:sz w:val="16"/>
                <w:szCs w:val="16"/>
              </w:rPr>
              <w:t xml:space="preserve"> – 4 экз.</w:t>
            </w:r>
          </w:p>
          <w:p w:rsidR="001014C8" w:rsidRPr="00F16202" w:rsidRDefault="001014C8" w:rsidP="001014C8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Распространяется бесплатно</w:t>
            </w:r>
          </w:p>
        </w:tc>
      </w:tr>
    </w:tbl>
    <w:p w:rsidR="00935A75" w:rsidRPr="00A770B8" w:rsidRDefault="00935A75" w:rsidP="00A770B8">
      <w:pPr>
        <w:shd w:val="clear" w:color="auto" w:fill="FFFFFF"/>
        <w:suppressAutoHyphens w:val="0"/>
        <w:spacing w:line="240" w:lineRule="atLeast"/>
        <w:jc w:val="both"/>
        <w:rPr>
          <w:sz w:val="24"/>
          <w:szCs w:val="24"/>
        </w:rPr>
      </w:pPr>
    </w:p>
    <w:p w:rsidR="00935A75" w:rsidRPr="00A770B8" w:rsidRDefault="00935A75" w:rsidP="00A770B8">
      <w:pPr>
        <w:shd w:val="clear" w:color="auto" w:fill="FFFFFF"/>
        <w:suppressAutoHyphens w:val="0"/>
        <w:spacing w:line="240" w:lineRule="atLeast"/>
        <w:jc w:val="both"/>
        <w:rPr>
          <w:sz w:val="24"/>
          <w:szCs w:val="24"/>
        </w:rPr>
      </w:pPr>
    </w:p>
    <w:p w:rsidR="00925FEF" w:rsidRPr="00A770B8" w:rsidRDefault="00925FEF" w:rsidP="00A770B8">
      <w:pPr>
        <w:shd w:val="clear" w:color="auto" w:fill="FFFFFF"/>
        <w:suppressAutoHyphens w:val="0"/>
        <w:spacing w:line="240" w:lineRule="atLeast"/>
        <w:jc w:val="both"/>
        <w:rPr>
          <w:sz w:val="24"/>
          <w:szCs w:val="24"/>
        </w:rPr>
      </w:pPr>
    </w:p>
    <w:p w:rsidR="006C5685" w:rsidRDefault="006C5685" w:rsidP="001F321F">
      <w:pPr>
        <w:rPr>
          <w:sz w:val="16"/>
          <w:szCs w:val="16"/>
        </w:rPr>
      </w:pPr>
    </w:p>
    <w:sectPr w:rsidR="006C5685" w:rsidSect="00525383">
      <w:footerReference w:type="default" r:id="rId8"/>
      <w:pgSz w:w="11906" w:h="16838" w:code="9"/>
      <w:pgMar w:top="567" w:right="567" w:bottom="567" w:left="992" w:header="720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9D6" w:rsidRDefault="002F19D6">
      <w:r>
        <w:separator/>
      </w:r>
    </w:p>
  </w:endnote>
  <w:endnote w:type="continuationSeparator" w:id="0">
    <w:p w:rsidR="002F19D6" w:rsidRDefault="002F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43" w:rsidRDefault="00773A43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9D6" w:rsidRDefault="002F19D6">
      <w:r>
        <w:separator/>
      </w:r>
    </w:p>
  </w:footnote>
  <w:footnote w:type="continuationSeparator" w:id="0">
    <w:p w:rsidR="002F19D6" w:rsidRDefault="002F1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32"/>
        </w:tabs>
        <w:ind w:left="312" w:firstLine="0"/>
      </w:pPr>
      <w:rPr>
        <w:rFonts w:ascii="Times New Roman" w:eastAsia="serif" w:hAnsi="Times New Roman" w:cs="Times New Roman" w:hint="default"/>
        <w:color w:val="22272F"/>
        <w:sz w:val="28"/>
        <w:szCs w:val="28"/>
        <w:shd w:val="clear" w:color="auto" w:fill="auto"/>
      </w:rPr>
    </w:lvl>
  </w:abstractNum>
  <w:abstractNum w:abstractNumId="4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5">
    <w:nsid w:val="14AB092B"/>
    <w:multiLevelType w:val="multilevel"/>
    <w:tmpl w:val="B4E8A3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8C6211E"/>
    <w:multiLevelType w:val="multilevel"/>
    <w:tmpl w:val="63A2D82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41E5BBB"/>
    <w:multiLevelType w:val="multilevel"/>
    <w:tmpl w:val="68142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C107765"/>
    <w:multiLevelType w:val="hybridMultilevel"/>
    <w:tmpl w:val="849845A0"/>
    <w:lvl w:ilvl="0" w:tplc="B582E4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3D6E54C5"/>
    <w:multiLevelType w:val="hybridMultilevel"/>
    <w:tmpl w:val="2A2098A6"/>
    <w:lvl w:ilvl="0" w:tplc="1DA48A3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F531FD3"/>
    <w:multiLevelType w:val="hybridMultilevel"/>
    <w:tmpl w:val="3B942912"/>
    <w:lvl w:ilvl="0" w:tplc="076C24E8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293491"/>
    <w:multiLevelType w:val="multilevel"/>
    <w:tmpl w:val="A45619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C940378"/>
    <w:multiLevelType w:val="multilevel"/>
    <w:tmpl w:val="75E408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6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150154"/>
    <w:multiLevelType w:val="multilevel"/>
    <w:tmpl w:val="562EB1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19"/>
  </w:num>
  <w:num w:numId="4">
    <w:abstractNumId w:val="1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8"/>
  </w:num>
  <w:num w:numId="12">
    <w:abstractNumId w:val="6"/>
  </w:num>
  <w:num w:numId="13">
    <w:abstractNumId w:val="5"/>
  </w:num>
  <w:num w:numId="14">
    <w:abstractNumId w:val="14"/>
  </w:num>
  <w:num w:numId="15">
    <w:abstractNumId w:val="10"/>
  </w:num>
  <w:num w:numId="16">
    <w:abstractNumId w:val="11"/>
  </w:num>
  <w:num w:numId="17">
    <w:abstractNumId w:val="7"/>
  </w:num>
  <w:num w:numId="18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1B2B"/>
    <w:rsid w:val="00046B5C"/>
    <w:rsid w:val="0005238E"/>
    <w:rsid w:val="00053587"/>
    <w:rsid w:val="00054467"/>
    <w:rsid w:val="00060C29"/>
    <w:rsid w:val="00061885"/>
    <w:rsid w:val="00063978"/>
    <w:rsid w:val="000672E5"/>
    <w:rsid w:val="000703C1"/>
    <w:rsid w:val="00071BCD"/>
    <w:rsid w:val="00073D11"/>
    <w:rsid w:val="00076532"/>
    <w:rsid w:val="00083B6B"/>
    <w:rsid w:val="000841C8"/>
    <w:rsid w:val="00085DF6"/>
    <w:rsid w:val="00090BBA"/>
    <w:rsid w:val="00091E91"/>
    <w:rsid w:val="0009494C"/>
    <w:rsid w:val="000A13FE"/>
    <w:rsid w:val="000A1643"/>
    <w:rsid w:val="000A1FD4"/>
    <w:rsid w:val="000A5E77"/>
    <w:rsid w:val="000A695E"/>
    <w:rsid w:val="000A71CB"/>
    <w:rsid w:val="000B0E4C"/>
    <w:rsid w:val="000B2C83"/>
    <w:rsid w:val="000B427B"/>
    <w:rsid w:val="000B5084"/>
    <w:rsid w:val="000B5B61"/>
    <w:rsid w:val="000C07B0"/>
    <w:rsid w:val="000C3D51"/>
    <w:rsid w:val="000C57E3"/>
    <w:rsid w:val="000C58A6"/>
    <w:rsid w:val="000C7B53"/>
    <w:rsid w:val="000D10F7"/>
    <w:rsid w:val="000D3442"/>
    <w:rsid w:val="000D647B"/>
    <w:rsid w:val="000E23BF"/>
    <w:rsid w:val="000E4902"/>
    <w:rsid w:val="000E639A"/>
    <w:rsid w:val="000F0166"/>
    <w:rsid w:val="000F0C50"/>
    <w:rsid w:val="000F2660"/>
    <w:rsid w:val="000F7958"/>
    <w:rsid w:val="0010026A"/>
    <w:rsid w:val="001014C8"/>
    <w:rsid w:val="0010178C"/>
    <w:rsid w:val="00102042"/>
    <w:rsid w:val="00103426"/>
    <w:rsid w:val="001036EA"/>
    <w:rsid w:val="00105712"/>
    <w:rsid w:val="00105E78"/>
    <w:rsid w:val="0010657C"/>
    <w:rsid w:val="00115F43"/>
    <w:rsid w:val="00117008"/>
    <w:rsid w:val="00120C2C"/>
    <w:rsid w:val="001219C3"/>
    <w:rsid w:val="001220F2"/>
    <w:rsid w:val="00122C37"/>
    <w:rsid w:val="00124AD4"/>
    <w:rsid w:val="00124B21"/>
    <w:rsid w:val="00126CBE"/>
    <w:rsid w:val="00126D37"/>
    <w:rsid w:val="00127CD5"/>
    <w:rsid w:val="00130CFF"/>
    <w:rsid w:val="001314F0"/>
    <w:rsid w:val="001345BD"/>
    <w:rsid w:val="001375E2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0FC7"/>
    <w:rsid w:val="0016547C"/>
    <w:rsid w:val="00166C82"/>
    <w:rsid w:val="001677F2"/>
    <w:rsid w:val="0017010D"/>
    <w:rsid w:val="001753FA"/>
    <w:rsid w:val="00175CA5"/>
    <w:rsid w:val="00176229"/>
    <w:rsid w:val="00182BC0"/>
    <w:rsid w:val="00185157"/>
    <w:rsid w:val="00185AFB"/>
    <w:rsid w:val="0019074E"/>
    <w:rsid w:val="001A0E73"/>
    <w:rsid w:val="001A4047"/>
    <w:rsid w:val="001A715A"/>
    <w:rsid w:val="001B52B5"/>
    <w:rsid w:val="001C2CA2"/>
    <w:rsid w:val="001C2D71"/>
    <w:rsid w:val="001C37A3"/>
    <w:rsid w:val="001C6DA1"/>
    <w:rsid w:val="001C72E4"/>
    <w:rsid w:val="001D119A"/>
    <w:rsid w:val="001D1A35"/>
    <w:rsid w:val="001D2EFE"/>
    <w:rsid w:val="001D310A"/>
    <w:rsid w:val="001D32AE"/>
    <w:rsid w:val="001D3E92"/>
    <w:rsid w:val="001E0CD1"/>
    <w:rsid w:val="001E1D93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4D22"/>
    <w:rsid w:val="00215DC5"/>
    <w:rsid w:val="002168C3"/>
    <w:rsid w:val="00216932"/>
    <w:rsid w:val="00217074"/>
    <w:rsid w:val="00217B41"/>
    <w:rsid w:val="0022274C"/>
    <w:rsid w:val="00223C85"/>
    <w:rsid w:val="002264AC"/>
    <w:rsid w:val="00227E15"/>
    <w:rsid w:val="00233EB2"/>
    <w:rsid w:val="0023675C"/>
    <w:rsid w:val="00237C2D"/>
    <w:rsid w:val="00243448"/>
    <w:rsid w:val="002463FE"/>
    <w:rsid w:val="0024711B"/>
    <w:rsid w:val="00247B7A"/>
    <w:rsid w:val="0025042E"/>
    <w:rsid w:val="0025149D"/>
    <w:rsid w:val="00252D56"/>
    <w:rsid w:val="002530ED"/>
    <w:rsid w:val="0025325E"/>
    <w:rsid w:val="00255FA6"/>
    <w:rsid w:val="00256368"/>
    <w:rsid w:val="00262B28"/>
    <w:rsid w:val="00267A34"/>
    <w:rsid w:val="0027001D"/>
    <w:rsid w:val="002715D2"/>
    <w:rsid w:val="002719E6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05"/>
    <w:rsid w:val="00293DBE"/>
    <w:rsid w:val="00296A1F"/>
    <w:rsid w:val="002A0159"/>
    <w:rsid w:val="002A2FDA"/>
    <w:rsid w:val="002A7750"/>
    <w:rsid w:val="002B19B0"/>
    <w:rsid w:val="002B1F79"/>
    <w:rsid w:val="002B271F"/>
    <w:rsid w:val="002B2B3C"/>
    <w:rsid w:val="002B31BB"/>
    <w:rsid w:val="002B3C98"/>
    <w:rsid w:val="002B68AA"/>
    <w:rsid w:val="002B739B"/>
    <w:rsid w:val="002C0906"/>
    <w:rsid w:val="002C4E97"/>
    <w:rsid w:val="002C55E5"/>
    <w:rsid w:val="002C5E40"/>
    <w:rsid w:val="002D0AC2"/>
    <w:rsid w:val="002D1152"/>
    <w:rsid w:val="002D2338"/>
    <w:rsid w:val="002D360A"/>
    <w:rsid w:val="002D7D10"/>
    <w:rsid w:val="002D7E76"/>
    <w:rsid w:val="002E15DA"/>
    <w:rsid w:val="002E204E"/>
    <w:rsid w:val="002E2990"/>
    <w:rsid w:val="002E2B93"/>
    <w:rsid w:val="002E583F"/>
    <w:rsid w:val="002E5916"/>
    <w:rsid w:val="002E65BA"/>
    <w:rsid w:val="002F19D6"/>
    <w:rsid w:val="002F3A3B"/>
    <w:rsid w:val="002F468D"/>
    <w:rsid w:val="002F4A54"/>
    <w:rsid w:val="002F6FA1"/>
    <w:rsid w:val="00303749"/>
    <w:rsid w:val="0030385E"/>
    <w:rsid w:val="00306B67"/>
    <w:rsid w:val="00310C2C"/>
    <w:rsid w:val="00311D63"/>
    <w:rsid w:val="00312195"/>
    <w:rsid w:val="00320401"/>
    <w:rsid w:val="0032113B"/>
    <w:rsid w:val="00323549"/>
    <w:rsid w:val="003236E8"/>
    <w:rsid w:val="00326F74"/>
    <w:rsid w:val="003270C6"/>
    <w:rsid w:val="00332A4E"/>
    <w:rsid w:val="00333FDA"/>
    <w:rsid w:val="00335AFF"/>
    <w:rsid w:val="00341A4A"/>
    <w:rsid w:val="003423AB"/>
    <w:rsid w:val="003455B4"/>
    <w:rsid w:val="00345D64"/>
    <w:rsid w:val="00346AF1"/>
    <w:rsid w:val="00346D0C"/>
    <w:rsid w:val="0034790C"/>
    <w:rsid w:val="00352948"/>
    <w:rsid w:val="003548A6"/>
    <w:rsid w:val="003561D6"/>
    <w:rsid w:val="003565F5"/>
    <w:rsid w:val="00356D45"/>
    <w:rsid w:val="00357B99"/>
    <w:rsid w:val="0036041F"/>
    <w:rsid w:val="0036047A"/>
    <w:rsid w:val="003632D2"/>
    <w:rsid w:val="0036470F"/>
    <w:rsid w:val="00364813"/>
    <w:rsid w:val="00366CA7"/>
    <w:rsid w:val="00367834"/>
    <w:rsid w:val="003704A3"/>
    <w:rsid w:val="003715AD"/>
    <w:rsid w:val="00372FFC"/>
    <w:rsid w:val="00374B60"/>
    <w:rsid w:val="003813EA"/>
    <w:rsid w:val="00382E62"/>
    <w:rsid w:val="00385838"/>
    <w:rsid w:val="00390A82"/>
    <w:rsid w:val="003913D4"/>
    <w:rsid w:val="00392407"/>
    <w:rsid w:val="00393B7F"/>
    <w:rsid w:val="003A35A7"/>
    <w:rsid w:val="003A4FFD"/>
    <w:rsid w:val="003A77D7"/>
    <w:rsid w:val="003B3AE8"/>
    <w:rsid w:val="003B3F53"/>
    <w:rsid w:val="003B5128"/>
    <w:rsid w:val="003B5822"/>
    <w:rsid w:val="003B77F8"/>
    <w:rsid w:val="003C18D5"/>
    <w:rsid w:val="003C190D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D715E"/>
    <w:rsid w:val="003E0266"/>
    <w:rsid w:val="003E1E4B"/>
    <w:rsid w:val="003E75D1"/>
    <w:rsid w:val="003E7B06"/>
    <w:rsid w:val="003F1FBF"/>
    <w:rsid w:val="003F1FF4"/>
    <w:rsid w:val="003F38C0"/>
    <w:rsid w:val="003F4D17"/>
    <w:rsid w:val="003F52E2"/>
    <w:rsid w:val="00406C01"/>
    <w:rsid w:val="00407A06"/>
    <w:rsid w:val="00411D67"/>
    <w:rsid w:val="00413781"/>
    <w:rsid w:val="00420CD8"/>
    <w:rsid w:val="00422BFF"/>
    <w:rsid w:val="00442068"/>
    <w:rsid w:val="004422A2"/>
    <w:rsid w:val="00442359"/>
    <w:rsid w:val="004454D6"/>
    <w:rsid w:val="00447653"/>
    <w:rsid w:val="00450E20"/>
    <w:rsid w:val="00456F83"/>
    <w:rsid w:val="0046166F"/>
    <w:rsid w:val="004658D6"/>
    <w:rsid w:val="0047101D"/>
    <w:rsid w:val="00471D53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3A04"/>
    <w:rsid w:val="00497686"/>
    <w:rsid w:val="004A038E"/>
    <w:rsid w:val="004A19E8"/>
    <w:rsid w:val="004A3426"/>
    <w:rsid w:val="004A47C6"/>
    <w:rsid w:val="004B2D56"/>
    <w:rsid w:val="004B3641"/>
    <w:rsid w:val="004B3825"/>
    <w:rsid w:val="004B60CD"/>
    <w:rsid w:val="004B6154"/>
    <w:rsid w:val="004C04AC"/>
    <w:rsid w:val="004C0C41"/>
    <w:rsid w:val="004C7798"/>
    <w:rsid w:val="004D4744"/>
    <w:rsid w:val="004E0998"/>
    <w:rsid w:val="004E351B"/>
    <w:rsid w:val="004E584D"/>
    <w:rsid w:val="004E74A4"/>
    <w:rsid w:val="004F0983"/>
    <w:rsid w:val="004F2E98"/>
    <w:rsid w:val="004F3D3C"/>
    <w:rsid w:val="004F52C1"/>
    <w:rsid w:val="004F6B19"/>
    <w:rsid w:val="004F6FC3"/>
    <w:rsid w:val="004F73B3"/>
    <w:rsid w:val="005045AE"/>
    <w:rsid w:val="005129F4"/>
    <w:rsid w:val="00513FD9"/>
    <w:rsid w:val="005153B4"/>
    <w:rsid w:val="00524281"/>
    <w:rsid w:val="00525383"/>
    <w:rsid w:val="005263C5"/>
    <w:rsid w:val="00530E3A"/>
    <w:rsid w:val="005311E5"/>
    <w:rsid w:val="005315E4"/>
    <w:rsid w:val="00535BB6"/>
    <w:rsid w:val="00536939"/>
    <w:rsid w:val="00536991"/>
    <w:rsid w:val="005407A1"/>
    <w:rsid w:val="0054198E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2D7C"/>
    <w:rsid w:val="00563D67"/>
    <w:rsid w:val="00563FB7"/>
    <w:rsid w:val="00565EB1"/>
    <w:rsid w:val="005709BA"/>
    <w:rsid w:val="00570AB1"/>
    <w:rsid w:val="00571E02"/>
    <w:rsid w:val="0057339F"/>
    <w:rsid w:val="00575396"/>
    <w:rsid w:val="00575F90"/>
    <w:rsid w:val="00576DB6"/>
    <w:rsid w:val="00583682"/>
    <w:rsid w:val="00585DC4"/>
    <w:rsid w:val="00586BFC"/>
    <w:rsid w:val="00590317"/>
    <w:rsid w:val="005904A3"/>
    <w:rsid w:val="005A1150"/>
    <w:rsid w:val="005A1442"/>
    <w:rsid w:val="005A1883"/>
    <w:rsid w:val="005A2D10"/>
    <w:rsid w:val="005A4D14"/>
    <w:rsid w:val="005A59EF"/>
    <w:rsid w:val="005B129C"/>
    <w:rsid w:val="005B6239"/>
    <w:rsid w:val="005B74B0"/>
    <w:rsid w:val="005C16A4"/>
    <w:rsid w:val="005C1F8E"/>
    <w:rsid w:val="005C591B"/>
    <w:rsid w:val="005C7C79"/>
    <w:rsid w:val="005D0586"/>
    <w:rsid w:val="005D0600"/>
    <w:rsid w:val="005D1679"/>
    <w:rsid w:val="005D30FB"/>
    <w:rsid w:val="005D52D4"/>
    <w:rsid w:val="005D5D48"/>
    <w:rsid w:val="005D69EA"/>
    <w:rsid w:val="005D6CA1"/>
    <w:rsid w:val="005D77F0"/>
    <w:rsid w:val="005E24A5"/>
    <w:rsid w:val="005E3E68"/>
    <w:rsid w:val="005E6A0D"/>
    <w:rsid w:val="005E6C16"/>
    <w:rsid w:val="005E78D9"/>
    <w:rsid w:val="005F011C"/>
    <w:rsid w:val="005F2818"/>
    <w:rsid w:val="005F2D30"/>
    <w:rsid w:val="005F410C"/>
    <w:rsid w:val="005F4806"/>
    <w:rsid w:val="005F4F11"/>
    <w:rsid w:val="005F534D"/>
    <w:rsid w:val="005F667C"/>
    <w:rsid w:val="005F67D5"/>
    <w:rsid w:val="00601634"/>
    <w:rsid w:val="00602AA6"/>
    <w:rsid w:val="00603D76"/>
    <w:rsid w:val="00606093"/>
    <w:rsid w:val="00610C53"/>
    <w:rsid w:val="00610D04"/>
    <w:rsid w:val="00617FBF"/>
    <w:rsid w:val="00617FDF"/>
    <w:rsid w:val="00620AAC"/>
    <w:rsid w:val="0062119D"/>
    <w:rsid w:val="0062167F"/>
    <w:rsid w:val="0062279F"/>
    <w:rsid w:val="00622E51"/>
    <w:rsid w:val="00623C19"/>
    <w:rsid w:val="00623D07"/>
    <w:rsid w:val="00625741"/>
    <w:rsid w:val="006259EF"/>
    <w:rsid w:val="006268AD"/>
    <w:rsid w:val="00626DD8"/>
    <w:rsid w:val="00634A79"/>
    <w:rsid w:val="006354DC"/>
    <w:rsid w:val="0063710C"/>
    <w:rsid w:val="006412B2"/>
    <w:rsid w:val="00645738"/>
    <w:rsid w:val="00650CBC"/>
    <w:rsid w:val="006528AB"/>
    <w:rsid w:val="00653FFB"/>
    <w:rsid w:val="00660BB7"/>
    <w:rsid w:val="00662209"/>
    <w:rsid w:val="00677042"/>
    <w:rsid w:val="00680C18"/>
    <w:rsid w:val="00684AD1"/>
    <w:rsid w:val="00684C59"/>
    <w:rsid w:val="00687605"/>
    <w:rsid w:val="00687E1B"/>
    <w:rsid w:val="00687EE4"/>
    <w:rsid w:val="006909CB"/>
    <w:rsid w:val="0069193F"/>
    <w:rsid w:val="00694098"/>
    <w:rsid w:val="006975AE"/>
    <w:rsid w:val="00697A3A"/>
    <w:rsid w:val="006A3DF6"/>
    <w:rsid w:val="006A4218"/>
    <w:rsid w:val="006A6247"/>
    <w:rsid w:val="006B0F14"/>
    <w:rsid w:val="006B1DC0"/>
    <w:rsid w:val="006B33DC"/>
    <w:rsid w:val="006C103F"/>
    <w:rsid w:val="006C5685"/>
    <w:rsid w:val="006C7CFB"/>
    <w:rsid w:val="006D45A1"/>
    <w:rsid w:val="006D4764"/>
    <w:rsid w:val="006D48E2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E784B"/>
    <w:rsid w:val="006F1FA7"/>
    <w:rsid w:val="006F3377"/>
    <w:rsid w:val="006F463F"/>
    <w:rsid w:val="006F64F7"/>
    <w:rsid w:val="006F6B59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97B"/>
    <w:rsid w:val="00747AED"/>
    <w:rsid w:val="00750282"/>
    <w:rsid w:val="007505C1"/>
    <w:rsid w:val="0075321E"/>
    <w:rsid w:val="00753847"/>
    <w:rsid w:val="00754D12"/>
    <w:rsid w:val="00757474"/>
    <w:rsid w:val="0076336A"/>
    <w:rsid w:val="007636D8"/>
    <w:rsid w:val="007655D1"/>
    <w:rsid w:val="00770795"/>
    <w:rsid w:val="00770DA9"/>
    <w:rsid w:val="00773A43"/>
    <w:rsid w:val="00773A82"/>
    <w:rsid w:val="00774133"/>
    <w:rsid w:val="00775E2E"/>
    <w:rsid w:val="00780271"/>
    <w:rsid w:val="00780D02"/>
    <w:rsid w:val="00780E21"/>
    <w:rsid w:val="00780F34"/>
    <w:rsid w:val="00781AF0"/>
    <w:rsid w:val="007824DB"/>
    <w:rsid w:val="00785A24"/>
    <w:rsid w:val="00786C90"/>
    <w:rsid w:val="00786F9F"/>
    <w:rsid w:val="00790096"/>
    <w:rsid w:val="0079136D"/>
    <w:rsid w:val="0079237C"/>
    <w:rsid w:val="00792EEE"/>
    <w:rsid w:val="00796C26"/>
    <w:rsid w:val="007A6D04"/>
    <w:rsid w:val="007B009C"/>
    <w:rsid w:val="007B20D0"/>
    <w:rsid w:val="007B67D3"/>
    <w:rsid w:val="007C4DFE"/>
    <w:rsid w:val="007C624F"/>
    <w:rsid w:val="007D43D6"/>
    <w:rsid w:val="007D487C"/>
    <w:rsid w:val="007D7513"/>
    <w:rsid w:val="007D757E"/>
    <w:rsid w:val="007E17B1"/>
    <w:rsid w:val="007E1FCC"/>
    <w:rsid w:val="007E2770"/>
    <w:rsid w:val="007E5287"/>
    <w:rsid w:val="007E53C4"/>
    <w:rsid w:val="007E60E4"/>
    <w:rsid w:val="007F0D53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3981"/>
    <w:rsid w:val="00814A9F"/>
    <w:rsid w:val="00815CC0"/>
    <w:rsid w:val="00817502"/>
    <w:rsid w:val="00820AE2"/>
    <w:rsid w:val="00821489"/>
    <w:rsid w:val="0082376C"/>
    <w:rsid w:val="00825BC9"/>
    <w:rsid w:val="00826CE2"/>
    <w:rsid w:val="00830BA1"/>
    <w:rsid w:val="00831FC7"/>
    <w:rsid w:val="008346C6"/>
    <w:rsid w:val="00834E09"/>
    <w:rsid w:val="0083732F"/>
    <w:rsid w:val="0084034C"/>
    <w:rsid w:val="00841A7E"/>
    <w:rsid w:val="008444CA"/>
    <w:rsid w:val="00844F4F"/>
    <w:rsid w:val="008450F0"/>
    <w:rsid w:val="008474EC"/>
    <w:rsid w:val="00847A6E"/>
    <w:rsid w:val="0085543E"/>
    <w:rsid w:val="00855E22"/>
    <w:rsid w:val="008561EE"/>
    <w:rsid w:val="00857E57"/>
    <w:rsid w:val="00861130"/>
    <w:rsid w:val="0086531F"/>
    <w:rsid w:val="0086575F"/>
    <w:rsid w:val="0087093B"/>
    <w:rsid w:val="008743EA"/>
    <w:rsid w:val="00876299"/>
    <w:rsid w:val="00877E22"/>
    <w:rsid w:val="00881594"/>
    <w:rsid w:val="0088205C"/>
    <w:rsid w:val="00882729"/>
    <w:rsid w:val="00884802"/>
    <w:rsid w:val="00886385"/>
    <w:rsid w:val="0088771D"/>
    <w:rsid w:val="00891080"/>
    <w:rsid w:val="00897454"/>
    <w:rsid w:val="0089745B"/>
    <w:rsid w:val="008A4176"/>
    <w:rsid w:val="008A62E9"/>
    <w:rsid w:val="008A6BB6"/>
    <w:rsid w:val="008A7A1F"/>
    <w:rsid w:val="008B2E8F"/>
    <w:rsid w:val="008B3424"/>
    <w:rsid w:val="008B420F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3976"/>
    <w:rsid w:val="008F49E0"/>
    <w:rsid w:val="008F7447"/>
    <w:rsid w:val="00900822"/>
    <w:rsid w:val="009027EC"/>
    <w:rsid w:val="00902C72"/>
    <w:rsid w:val="00905667"/>
    <w:rsid w:val="009063A8"/>
    <w:rsid w:val="00907E60"/>
    <w:rsid w:val="00910C5D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00D9"/>
    <w:rsid w:val="00921876"/>
    <w:rsid w:val="00925377"/>
    <w:rsid w:val="00925BA6"/>
    <w:rsid w:val="00925DA7"/>
    <w:rsid w:val="00925FEF"/>
    <w:rsid w:val="009261D0"/>
    <w:rsid w:val="009277AB"/>
    <w:rsid w:val="0093178D"/>
    <w:rsid w:val="00931C41"/>
    <w:rsid w:val="00931EC9"/>
    <w:rsid w:val="00932EB6"/>
    <w:rsid w:val="00934B99"/>
    <w:rsid w:val="00935A75"/>
    <w:rsid w:val="00937BCD"/>
    <w:rsid w:val="0094501D"/>
    <w:rsid w:val="00951877"/>
    <w:rsid w:val="00951884"/>
    <w:rsid w:val="00952B14"/>
    <w:rsid w:val="00953C98"/>
    <w:rsid w:val="009563EC"/>
    <w:rsid w:val="009573F7"/>
    <w:rsid w:val="0096253C"/>
    <w:rsid w:val="009633ED"/>
    <w:rsid w:val="0096418C"/>
    <w:rsid w:val="00965112"/>
    <w:rsid w:val="00965300"/>
    <w:rsid w:val="009668C4"/>
    <w:rsid w:val="00971C7F"/>
    <w:rsid w:val="00980A63"/>
    <w:rsid w:val="00980A90"/>
    <w:rsid w:val="00982DFA"/>
    <w:rsid w:val="00983224"/>
    <w:rsid w:val="00983CD1"/>
    <w:rsid w:val="009845FB"/>
    <w:rsid w:val="00990BC0"/>
    <w:rsid w:val="00992642"/>
    <w:rsid w:val="00993B7F"/>
    <w:rsid w:val="00993D5F"/>
    <w:rsid w:val="00994EB1"/>
    <w:rsid w:val="00994FD7"/>
    <w:rsid w:val="00995C21"/>
    <w:rsid w:val="00996426"/>
    <w:rsid w:val="0099652C"/>
    <w:rsid w:val="009976F3"/>
    <w:rsid w:val="00997730"/>
    <w:rsid w:val="009A0B97"/>
    <w:rsid w:val="009A2359"/>
    <w:rsid w:val="009A348B"/>
    <w:rsid w:val="009A4103"/>
    <w:rsid w:val="009A474A"/>
    <w:rsid w:val="009A4807"/>
    <w:rsid w:val="009A532C"/>
    <w:rsid w:val="009A7CD2"/>
    <w:rsid w:val="009B06B5"/>
    <w:rsid w:val="009B2B21"/>
    <w:rsid w:val="009B3840"/>
    <w:rsid w:val="009B414D"/>
    <w:rsid w:val="009B51F7"/>
    <w:rsid w:val="009B5AA3"/>
    <w:rsid w:val="009B6018"/>
    <w:rsid w:val="009B7106"/>
    <w:rsid w:val="009C05CA"/>
    <w:rsid w:val="009C557D"/>
    <w:rsid w:val="009C60E1"/>
    <w:rsid w:val="009D2D20"/>
    <w:rsid w:val="009D48DE"/>
    <w:rsid w:val="009D64DC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2F78"/>
    <w:rsid w:val="009F31FB"/>
    <w:rsid w:val="009F3966"/>
    <w:rsid w:val="009F4860"/>
    <w:rsid w:val="009F58FB"/>
    <w:rsid w:val="00A00D8E"/>
    <w:rsid w:val="00A00E0F"/>
    <w:rsid w:val="00A02E74"/>
    <w:rsid w:val="00A04B6E"/>
    <w:rsid w:val="00A06BE0"/>
    <w:rsid w:val="00A0725E"/>
    <w:rsid w:val="00A075F7"/>
    <w:rsid w:val="00A0764C"/>
    <w:rsid w:val="00A117BA"/>
    <w:rsid w:val="00A120C1"/>
    <w:rsid w:val="00A13E16"/>
    <w:rsid w:val="00A146D2"/>
    <w:rsid w:val="00A14BC2"/>
    <w:rsid w:val="00A178E6"/>
    <w:rsid w:val="00A209E8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451B"/>
    <w:rsid w:val="00A64B9B"/>
    <w:rsid w:val="00A65315"/>
    <w:rsid w:val="00A6594A"/>
    <w:rsid w:val="00A66ED7"/>
    <w:rsid w:val="00A6701A"/>
    <w:rsid w:val="00A67B34"/>
    <w:rsid w:val="00A67FF8"/>
    <w:rsid w:val="00A7252B"/>
    <w:rsid w:val="00A72588"/>
    <w:rsid w:val="00A73AD9"/>
    <w:rsid w:val="00A770B8"/>
    <w:rsid w:val="00A777D1"/>
    <w:rsid w:val="00A81BFB"/>
    <w:rsid w:val="00A82E24"/>
    <w:rsid w:val="00A83373"/>
    <w:rsid w:val="00A83AAD"/>
    <w:rsid w:val="00A83D4D"/>
    <w:rsid w:val="00A83F04"/>
    <w:rsid w:val="00A84566"/>
    <w:rsid w:val="00A85A85"/>
    <w:rsid w:val="00A869E8"/>
    <w:rsid w:val="00A910FC"/>
    <w:rsid w:val="00A9170D"/>
    <w:rsid w:val="00A92AA0"/>
    <w:rsid w:val="00A93A3B"/>
    <w:rsid w:val="00A9411E"/>
    <w:rsid w:val="00A96835"/>
    <w:rsid w:val="00A968CA"/>
    <w:rsid w:val="00A96CA8"/>
    <w:rsid w:val="00AA0416"/>
    <w:rsid w:val="00AA3293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1229"/>
    <w:rsid w:val="00AD213F"/>
    <w:rsid w:val="00AD2683"/>
    <w:rsid w:val="00AD4373"/>
    <w:rsid w:val="00AE00C9"/>
    <w:rsid w:val="00AE143A"/>
    <w:rsid w:val="00AE3485"/>
    <w:rsid w:val="00AE3F05"/>
    <w:rsid w:val="00AE553D"/>
    <w:rsid w:val="00AF4799"/>
    <w:rsid w:val="00B00A31"/>
    <w:rsid w:val="00B01310"/>
    <w:rsid w:val="00B0336C"/>
    <w:rsid w:val="00B03823"/>
    <w:rsid w:val="00B06520"/>
    <w:rsid w:val="00B10CBB"/>
    <w:rsid w:val="00B112C3"/>
    <w:rsid w:val="00B11C32"/>
    <w:rsid w:val="00B13C57"/>
    <w:rsid w:val="00B1418D"/>
    <w:rsid w:val="00B15D55"/>
    <w:rsid w:val="00B172C7"/>
    <w:rsid w:val="00B200DD"/>
    <w:rsid w:val="00B20380"/>
    <w:rsid w:val="00B203F7"/>
    <w:rsid w:val="00B2146A"/>
    <w:rsid w:val="00B22B88"/>
    <w:rsid w:val="00B231DA"/>
    <w:rsid w:val="00B250CC"/>
    <w:rsid w:val="00B258EC"/>
    <w:rsid w:val="00B3225B"/>
    <w:rsid w:val="00B32A6D"/>
    <w:rsid w:val="00B34530"/>
    <w:rsid w:val="00B35407"/>
    <w:rsid w:val="00B35FAD"/>
    <w:rsid w:val="00B36365"/>
    <w:rsid w:val="00B3652E"/>
    <w:rsid w:val="00B366BA"/>
    <w:rsid w:val="00B40F20"/>
    <w:rsid w:val="00B4394B"/>
    <w:rsid w:val="00B43D91"/>
    <w:rsid w:val="00B44C55"/>
    <w:rsid w:val="00B45D4C"/>
    <w:rsid w:val="00B46F40"/>
    <w:rsid w:val="00B50546"/>
    <w:rsid w:val="00B507BF"/>
    <w:rsid w:val="00B52638"/>
    <w:rsid w:val="00B534FA"/>
    <w:rsid w:val="00B53BB5"/>
    <w:rsid w:val="00B54162"/>
    <w:rsid w:val="00B55992"/>
    <w:rsid w:val="00B57CDA"/>
    <w:rsid w:val="00B606E9"/>
    <w:rsid w:val="00B611F5"/>
    <w:rsid w:val="00B633E6"/>
    <w:rsid w:val="00B64358"/>
    <w:rsid w:val="00B701AA"/>
    <w:rsid w:val="00B7157E"/>
    <w:rsid w:val="00B71E4B"/>
    <w:rsid w:val="00B748AC"/>
    <w:rsid w:val="00B77273"/>
    <w:rsid w:val="00B80A51"/>
    <w:rsid w:val="00B87F2B"/>
    <w:rsid w:val="00B9081C"/>
    <w:rsid w:val="00B90A6A"/>
    <w:rsid w:val="00B918F8"/>
    <w:rsid w:val="00B9577A"/>
    <w:rsid w:val="00B96152"/>
    <w:rsid w:val="00B96FBF"/>
    <w:rsid w:val="00B970CF"/>
    <w:rsid w:val="00B97C8C"/>
    <w:rsid w:val="00BA03E1"/>
    <w:rsid w:val="00BA1849"/>
    <w:rsid w:val="00BA1D35"/>
    <w:rsid w:val="00BA39BF"/>
    <w:rsid w:val="00BA76C9"/>
    <w:rsid w:val="00BB1CA4"/>
    <w:rsid w:val="00BB1CF9"/>
    <w:rsid w:val="00BB2E9C"/>
    <w:rsid w:val="00BB682E"/>
    <w:rsid w:val="00BC0825"/>
    <w:rsid w:val="00BC3FFC"/>
    <w:rsid w:val="00BC7305"/>
    <w:rsid w:val="00BC7398"/>
    <w:rsid w:val="00BD006D"/>
    <w:rsid w:val="00BD18EA"/>
    <w:rsid w:val="00BD2942"/>
    <w:rsid w:val="00BD3342"/>
    <w:rsid w:val="00BD47C1"/>
    <w:rsid w:val="00BD642D"/>
    <w:rsid w:val="00BE1BD9"/>
    <w:rsid w:val="00BF3B60"/>
    <w:rsid w:val="00BF5193"/>
    <w:rsid w:val="00BF5482"/>
    <w:rsid w:val="00BF5D97"/>
    <w:rsid w:val="00BF7329"/>
    <w:rsid w:val="00C004B2"/>
    <w:rsid w:val="00C00EC4"/>
    <w:rsid w:val="00C01906"/>
    <w:rsid w:val="00C051A9"/>
    <w:rsid w:val="00C051B6"/>
    <w:rsid w:val="00C06D71"/>
    <w:rsid w:val="00C07186"/>
    <w:rsid w:val="00C071AC"/>
    <w:rsid w:val="00C12CEA"/>
    <w:rsid w:val="00C14E72"/>
    <w:rsid w:val="00C154EB"/>
    <w:rsid w:val="00C205AE"/>
    <w:rsid w:val="00C2181A"/>
    <w:rsid w:val="00C221F0"/>
    <w:rsid w:val="00C22B1D"/>
    <w:rsid w:val="00C2449F"/>
    <w:rsid w:val="00C255E4"/>
    <w:rsid w:val="00C25B9E"/>
    <w:rsid w:val="00C26C87"/>
    <w:rsid w:val="00C32F8C"/>
    <w:rsid w:val="00C3367F"/>
    <w:rsid w:val="00C3580F"/>
    <w:rsid w:val="00C36BD8"/>
    <w:rsid w:val="00C36CEC"/>
    <w:rsid w:val="00C400C9"/>
    <w:rsid w:val="00C40BDB"/>
    <w:rsid w:val="00C463E8"/>
    <w:rsid w:val="00C47609"/>
    <w:rsid w:val="00C5134A"/>
    <w:rsid w:val="00C51EAD"/>
    <w:rsid w:val="00C532B4"/>
    <w:rsid w:val="00C60954"/>
    <w:rsid w:val="00C60EBE"/>
    <w:rsid w:val="00C61AF9"/>
    <w:rsid w:val="00C639E9"/>
    <w:rsid w:val="00C65BFD"/>
    <w:rsid w:val="00C66129"/>
    <w:rsid w:val="00C667E4"/>
    <w:rsid w:val="00C671E3"/>
    <w:rsid w:val="00C676DE"/>
    <w:rsid w:val="00C7029F"/>
    <w:rsid w:val="00C70A5C"/>
    <w:rsid w:val="00C71173"/>
    <w:rsid w:val="00C76383"/>
    <w:rsid w:val="00C80057"/>
    <w:rsid w:val="00C804B0"/>
    <w:rsid w:val="00C81844"/>
    <w:rsid w:val="00C8453E"/>
    <w:rsid w:val="00C85C09"/>
    <w:rsid w:val="00C87F4D"/>
    <w:rsid w:val="00C91E51"/>
    <w:rsid w:val="00C93EB6"/>
    <w:rsid w:val="00C97144"/>
    <w:rsid w:val="00C97745"/>
    <w:rsid w:val="00CA38AA"/>
    <w:rsid w:val="00CA4465"/>
    <w:rsid w:val="00CA58B8"/>
    <w:rsid w:val="00CA7B20"/>
    <w:rsid w:val="00CA7D9D"/>
    <w:rsid w:val="00CB612A"/>
    <w:rsid w:val="00CB7623"/>
    <w:rsid w:val="00CC0F3B"/>
    <w:rsid w:val="00CC142A"/>
    <w:rsid w:val="00CC19C4"/>
    <w:rsid w:val="00CC1E0A"/>
    <w:rsid w:val="00CC5D4E"/>
    <w:rsid w:val="00CC73FA"/>
    <w:rsid w:val="00CD0E50"/>
    <w:rsid w:val="00CD139F"/>
    <w:rsid w:val="00CD1BDB"/>
    <w:rsid w:val="00CD2A3E"/>
    <w:rsid w:val="00CD2B88"/>
    <w:rsid w:val="00CD34F5"/>
    <w:rsid w:val="00CD3C82"/>
    <w:rsid w:val="00CD545B"/>
    <w:rsid w:val="00CE13E1"/>
    <w:rsid w:val="00CE1FF6"/>
    <w:rsid w:val="00CE3BA4"/>
    <w:rsid w:val="00CE60EA"/>
    <w:rsid w:val="00CE615F"/>
    <w:rsid w:val="00CE643F"/>
    <w:rsid w:val="00CF08CB"/>
    <w:rsid w:val="00CF21F4"/>
    <w:rsid w:val="00CF355C"/>
    <w:rsid w:val="00CF6788"/>
    <w:rsid w:val="00D00A12"/>
    <w:rsid w:val="00D03143"/>
    <w:rsid w:val="00D03A1E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527F"/>
    <w:rsid w:val="00D261ED"/>
    <w:rsid w:val="00D30468"/>
    <w:rsid w:val="00D3106A"/>
    <w:rsid w:val="00D3111B"/>
    <w:rsid w:val="00D326C8"/>
    <w:rsid w:val="00D36841"/>
    <w:rsid w:val="00D3791B"/>
    <w:rsid w:val="00D42173"/>
    <w:rsid w:val="00D430CB"/>
    <w:rsid w:val="00D444F0"/>
    <w:rsid w:val="00D45E38"/>
    <w:rsid w:val="00D51200"/>
    <w:rsid w:val="00D532A4"/>
    <w:rsid w:val="00D54CD0"/>
    <w:rsid w:val="00D56090"/>
    <w:rsid w:val="00D608C7"/>
    <w:rsid w:val="00D64255"/>
    <w:rsid w:val="00D642E5"/>
    <w:rsid w:val="00D6560A"/>
    <w:rsid w:val="00D67F07"/>
    <w:rsid w:val="00D705B0"/>
    <w:rsid w:val="00D70744"/>
    <w:rsid w:val="00D72FBE"/>
    <w:rsid w:val="00D757DA"/>
    <w:rsid w:val="00D76259"/>
    <w:rsid w:val="00D763BC"/>
    <w:rsid w:val="00D77F42"/>
    <w:rsid w:val="00D8393F"/>
    <w:rsid w:val="00D8410A"/>
    <w:rsid w:val="00D84F15"/>
    <w:rsid w:val="00D850E1"/>
    <w:rsid w:val="00D853C4"/>
    <w:rsid w:val="00D8661B"/>
    <w:rsid w:val="00D87B7D"/>
    <w:rsid w:val="00D92100"/>
    <w:rsid w:val="00D92B35"/>
    <w:rsid w:val="00D95503"/>
    <w:rsid w:val="00D960BA"/>
    <w:rsid w:val="00D964FC"/>
    <w:rsid w:val="00D97EF1"/>
    <w:rsid w:val="00DA060F"/>
    <w:rsid w:val="00DA2BC1"/>
    <w:rsid w:val="00DA4A0A"/>
    <w:rsid w:val="00DA4BD9"/>
    <w:rsid w:val="00DB08BA"/>
    <w:rsid w:val="00DB19F8"/>
    <w:rsid w:val="00DB2E61"/>
    <w:rsid w:val="00DB36FC"/>
    <w:rsid w:val="00DB3954"/>
    <w:rsid w:val="00DB4ABF"/>
    <w:rsid w:val="00DB6B9A"/>
    <w:rsid w:val="00DB6D24"/>
    <w:rsid w:val="00DB7EAE"/>
    <w:rsid w:val="00DC0ECA"/>
    <w:rsid w:val="00DC63B1"/>
    <w:rsid w:val="00DC64D9"/>
    <w:rsid w:val="00DD1D3D"/>
    <w:rsid w:val="00DD351E"/>
    <w:rsid w:val="00DD47ED"/>
    <w:rsid w:val="00DD6406"/>
    <w:rsid w:val="00DE2942"/>
    <w:rsid w:val="00DE3006"/>
    <w:rsid w:val="00DE52E7"/>
    <w:rsid w:val="00DF015D"/>
    <w:rsid w:val="00DF24FE"/>
    <w:rsid w:val="00DF614E"/>
    <w:rsid w:val="00DF638D"/>
    <w:rsid w:val="00DF6585"/>
    <w:rsid w:val="00DF693C"/>
    <w:rsid w:val="00DF6C8C"/>
    <w:rsid w:val="00E072A3"/>
    <w:rsid w:val="00E1412C"/>
    <w:rsid w:val="00E14817"/>
    <w:rsid w:val="00E17CCF"/>
    <w:rsid w:val="00E17F88"/>
    <w:rsid w:val="00E20BBD"/>
    <w:rsid w:val="00E22639"/>
    <w:rsid w:val="00E31E77"/>
    <w:rsid w:val="00E32A77"/>
    <w:rsid w:val="00E34BDA"/>
    <w:rsid w:val="00E3544C"/>
    <w:rsid w:val="00E356C3"/>
    <w:rsid w:val="00E4320C"/>
    <w:rsid w:val="00E44209"/>
    <w:rsid w:val="00E449BA"/>
    <w:rsid w:val="00E44C25"/>
    <w:rsid w:val="00E47A11"/>
    <w:rsid w:val="00E601EC"/>
    <w:rsid w:val="00E605A8"/>
    <w:rsid w:val="00E63263"/>
    <w:rsid w:val="00E64AC4"/>
    <w:rsid w:val="00E67808"/>
    <w:rsid w:val="00E704F1"/>
    <w:rsid w:val="00E73AD6"/>
    <w:rsid w:val="00E750BF"/>
    <w:rsid w:val="00E751CA"/>
    <w:rsid w:val="00E75638"/>
    <w:rsid w:val="00E761D0"/>
    <w:rsid w:val="00E81B94"/>
    <w:rsid w:val="00E822EC"/>
    <w:rsid w:val="00E82436"/>
    <w:rsid w:val="00E86AA5"/>
    <w:rsid w:val="00E91373"/>
    <w:rsid w:val="00E97CAF"/>
    <w:rsid w:val="00E97CBF"/>
    <w:rsid w:val="00EA05FE"/>
    <w:rsid w:val="00EA2030"/>
    <w:rsid w:val="00EA5A27"/>
    <w:rsid w:val="00EB0675"/>
    <w:rsid w:val="00EB2DF3"/>
    <w:rsid w:val="00EB4713"/>
    <w:rsid w:val="00EB515F"/>
    <w:rsid w:val="00EC3EAC"/>
    <w:rsid w:val="00EC7C56"/>
    <w:rsid w:val="00ED1837"/>
    <w:rsid w:val="00ED2E86"/>
    <w:rsid w:val="00ED2FAE"/>
    <w:rsid w:val="00ED6156"/>
    <w:rsid w:val="00ED710D"/>
    <w:rsid w:val="00EE1FEE"/>
    <w:rsid w:val="00EE2BFC"/>
    <w:rsid w:val="00EE4FED"/>
    <w:rsid w:val="00EE57E7"/>
    <w:rsid w:val="00EE6832"/>
    <w:rsid w:val="00EF22D3"/>
    <w:rsid w:val="00EF243C"/>
    <w:rsid w:val="00EF24E9"/>
    <w:rsid w:val="00EF38F9"/>
    <w:rsid w:val="00EF583C"/>
    <w:rsid w:val="00EF6FB8"/>
    <w:rsid w:val="00F01ECF"/>
    <w:rsid w:val="00F056AC"/>
    <w:rsid w:val="00F0647F"/>
    <w:rsid w:val="00F07170"/>
    <w:rsid w:val="00F106AB"/>
    <w:rsid w:val="00F11025"/>
    <w:rsid w:val="00F21EE9"/>
    <w:rsid w:val="00F24A9B"/>
    <w:rsid w:val="00F330B1"/>
    <w:rsid w:val="00F33380"/>
    <w:rsid w:val="00F3447D"/>
    <w:rsid w:val="00F400E9"/>
    <w:rsid w:val="00F4159C"/>
    <w:rsid w:val="00F41CD4"/>
    <w:rsid w:val="00F424E0"/>
    <w:rsid w:val="00F42F90"/>
    <w:rsid w:val="00F467D5"/>
    <w:rsid w:val="00F52024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5B1D"/>
    <w:rsid w:val="00F868A9"/>
    <w:rsid w:val="00F8690D"/>
    <w:rsid w:val="00F87983"/>
    <w:rsid w:val="00F87E4D"/>
    <w:rsid w:val="00F90C12"/>
    <w:rsid w:val="00F91599"/>
    <w:rsid w:val="00F94172"/>
    <w:rsid w:val="00F95118"/>
    <w:rsid w:val="00F96E8A"/>
    <w:rsid w:val="00FA0703"/>
    <w:rsid w:val="00FA5A0D"/>
    <w:rsid w:val="00FB0A84"/>
    <w:rsid w:val="00FB1C5E"/>
    <w:rsid w:val="00FB3916"/>
    <w:rsid w:val="00FB4CD3"/>
    <w:rsid w:val="00FB4D15"/>
    <w:rsid w:val="00FB51F0"/>
    <w:rsid w:val="00FB5F95"/>
    <w:rsid w:val="00FC0EBC"/>
    <w:rsid w:val="00FC4580"/>
    <w:rsid w:val="00FD1695"/>
    <w:rsid w:val="00FD1FD2"/>
    <w:rsid w:val="00FD39E1"/>
    <w:rsid w:val="00FE0AE0"/>
    <w:rsid w:val="00FE13D6"/>
    <w:rsid w:val="00FE223C"/>
    <w:rsid w:val="00FE40A5"/>
    <w:rsid w:val="00FE441A"/>
    <w:rsid w:val="00FE488C"/>
    <w:rsid w:val="00FE7FE3"/>
    <w:rsid w:val="00FF4A57"/>
    <w:rsid w:val="00FF6541"/>
    <w:rsid w:val="00FF66A1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B55DC4-5BD1-4B09-9D8C-B41EFEBF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iPriority w:val="9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5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uiPriority w:val="99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iPriority w:val="99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uiPriority w:val="9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uiPriority w:val="9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uiPriority w:val="11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uiPriority w:val="11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uiPriority w:val="99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uiPriority w:val="20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uiPriority w:val="9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uiPriority w:val="99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uiPriority w:val="99"/>
    <w:qFormat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bidi="ar-SA"/>
    </w:rPr>
  </w:style>
  <w:style w:type="character" w:customStyle="1" w:styleId="affffa">
    <w:name w:val="Схема документа Знак"/>
    <w:link w:val="affffb"/>
    <w:uiPriority w:val="99"/>
    <w:locked/>
    <w:rsid w:val="005E78D9"/>
    <w:rPr>
      <w:rFonts w:ascii="Tahoma" w:hAnsi="Tahoma" w:cs="Tahoma"/>
      <w:sz w:val="16"/>
      <w:szCs w:val="16"/>
    </w:rPr>
  </w:style>
  <w:style w:type="paragraph" w:styleId="affffb">
    <w:name w:val="Document Map"/>
    <w:basedOn w:val="a1"/>
    <w:link w:val="affffa"/>
    <w:uiPriority w:val="99"/>
    <w:rsid w:val="005E78D9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/>
    </w:rPr>
  </w:style>
  <w:style w:type="paragraph" w:customStyle="1" w:styleId="2f0">
    <w:name w:val="Обычный2"/>
    <w:qFormat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uiPriority w:val="99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</w:rPr>
  </w:style>
  <w:style w:type="paragraph" w:customStyle="1" w:styleId="73">
    <w:name w:val="Основной текст (7)"/>
    <w:basedOn w:val="a1"/>
    <w:link w:val="72"/>
    <w:uiPriority w:val="99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uiPriority w:val="9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uiPriority w:val="39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uiPriority w:val="39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numbering" w:customStyle="1" w:styleId="56">
    <w:name w:val="Нет списка5"/>
    <w:next w:val="a4"/>
    <w:uiPriority w:val="99"/>
    <w:semiHidden/>
    <w:unhideWhenUsed/>
    <w:rsid w:val="002E204E"/>
  </w:style>
  <w:style w:type="numbering" w:customStyle="1" w:styleId="141">
    <w:name w:val="Нет списка14"/>
    <w:next w:val="a4"/>
    <w:uiPriority w:val="99"/>
    <w:semiHidden/>
    <w:unhideWhenUsed/>
    <w:rsid w:val="002E204E"/>
  </w:style>
  <w:style w:type="paragraph" w:styleId="affffff2">
    <w:name w:val="TOC Heading"/>
    <w:basedOn w:val="1"/>
    <w:next w:val="a1"/>
    <w:uiPriority w:val="39"/>
    <w:semiHidden/>
    <w:unhideWhenUsed/>
    <w:qFormat/>
    <w:rsid w:val="002E204E"/>
    <w:pPr>
      <w:spacing w:before="480" w:line="276" w:lineRule="auto"/>
      <w:ind w:left="0" w:right="0" w:firstLine="0"/>
      <w:jc w:val="left"/>
      <w:outlineLvl w:val="9"/>
    </w:pPr>
    <w:rPr>
      <w:rFonts w:ascii="Cambria" w:hAnsi="Cambria"/>
      <w:bCs/>
      <w:color w:val="365F91"/>
    </w:rPr>
  </w:style>
  <w:style w:type="paragraph" w:customStyle="1" w:styleId="s22">
    <w:name w:val="s_22"/>
    <w:basedOn w:val="a1"/>
    <w:rsid w:val="002E20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2E204E"/>
  </w:style>
  <w:style w:type="paragraph" w:customStyle="1" w:styleId="1ff6">
    <w:name w:val="Подзаголовок1"/>
    <w:basedOn w:val="a1"/>
    <w:next w:val="a1"/>
    <w:uiPriority w:val="11"/>
    <w:qFormat/>
    <w:rsid w:val="002E204E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3f0">
    <w:name w:val="Обычный3"/>
    <w:next w:val="a1"/>
    <w:qFormat/>
    <w:rsid w:val="002E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7">
    <w:name w:val="Подзаголовок Знак1"/>
    <w:basedOn w:val="a2"/>
    <w:uiPriority w:val="11"/>
    <w:rsid w:val="002E204E"/>
    <w:rPr>
      <w:rFonts w:eastAsiaTheme="minorEastAsia"/>
      <w:color w:val="5A5A5A" w:themeColor="text1" w:themeTint="A5"/>
      <w:spacing w:val="15"/>
    </w:rPr>
  </w:style>
  <w:style w:type="numbering" w:customStyle="1" w:styleId="64">
    <w:name w:val="Нет списка6"/>
    <w:next w:val="a4"/>
    <w:uiPriority w:val="99"/>
    <w:semiHidden/>
    <w:unhideWhenUsed/>
    <w:rsid w:val="00CE643F"/>
  </w:style>
  <w:style w:type="table" w:customStyle="1" w:styleId="3f1">
    <w:name w:val="Сетка таблицы3"/>
    <w:basedOn w:val="a3"/>
    <w:next w:val="ad"/>
    <w:uiPriority w:val="99"/>
    <w:rsid w:val="00CE6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uiPriority w:val="9"/>
    <w:locked/>
    <w:rsid w:val="00CE64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ff8">
    <w:name w:val="Стиль1"/>
    <w:basedOn w:val="a1"/>
    <w:link w:val="1ff9"/>
    <w:qFormat/>
    <w:rsid w:val="00CE643F"/>
    <w:pPr>
      <w:suppressAutoHyphens w:val="0"/>
      <w:autoSpaceDE w:val="0"/>
      <w:autoSpaceDN w:val="0"/>
      <w:adjustRightInd w:val="0"/>
      <w:ind w:firstLine="540"/>
      <w:jc w:val="both"/>
    </w:pPr>
    <w:rPr>
      <w:szCs w:val="28"/>
    </w:rPr>
  </w:style>
  <w:style w:type="character" w:customStyle="1" w:styleId="1ff9">
    <w:name w:val="Стиль1 Знак"/>
    <w:link w:val="1ff8"/>
    <w:rsid w:val="00CE643F"/>
    <w:rPr>
      <w:rFonts w:ascii="Times New Roman" w:eastAsia="Times New Roman" w:hAnsi="Times New Roman" w:cs="Times New Roman"/>
      <w:sz w:val="28"/>
      <w:szCs w:val="28"/>
    </w:rPr>
  </w:style>
  <w:style w:type="numbering" w:customStyle="1" w:styleId="74">
    <w:name w:val="Нет списка7"/>
    <w:next w:val="a4"/>
    <w:uiPriority w:val="99"/>
    <w:semiHidden/>
    <w:unhideWhenUsed/>
    <w:rsid w:val="00B43D91"/>
  </w:style>
  <w:style w:type="numbering" w:customStyle="1" w:styleId="83">
    <w:name w:val="Нет списка8"/>
    <w:next w:val="a4"/>
    <w:uiPriority w:val="99"/>
    <w:semiHidden/>
    <w:unhideWhenUsed/>
    <w:rsid w:val="0036047A"/>
  </w:style>
  <w:style w:type="table" w:customStyle="1" w:styleId="4a">
    <w:name w:val="Сетка таблицы4"/>
    <w:basedOn w:val="a3"/>
    <w:next w:val="ad"/>
    <w:uiPriority w:val="99"/>
    <w:rsid w:val="00360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4"/>
    <w:uiPriority w:val="99"/>
    <w:semiHidden/>
    <w:unhideWhenUsed/>
    <w:rsid w:val="00F96E8A"/>
  </w:style>
  <w:style w:type="paragraph" w:customStyle="1" w:styleId="1ffa">
    <w:name w:val="Знак Знак1"/>
    <w:basedOn w:val="a1"/>
    <w:rsid w:val="00F96E8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2f9">
    <w:name w:val="Гиперссылка2"/>
    <w:basedOn w:val="a2"/>
    <w:rsid w:val="00F96E8A"/>
  </w:style>
  <w:style w:type="numbering" w:customStyle="1" w:styleId="100">
    <w:name w:val="Нет списка10"/>
    <w:next w:val="a4"/>
    <w:uiPriority w:val="99"/>
    <w:semiHidden/>
    <w:unhideWhenUsed/>
    <w:rsid w:val="00F96E8A"/>
  </w:style>
  <w:style w:type="numbering" w:customStyle="1" w:styleId="150">
    <w:name w:val="Нет списка15"/>
    <w:next w:val="a4"/>
    <w:uiPriority w:val="99"/>
    <w:semiHidden/>
    <w:unhideWhenUsed/>
    <w:rsid w:val="00E1412C"/>
  </w:style>
  <w:style w:type="numbering" w:customStyle="1" w:styleId="160">
    <w:name w:val="Нет списка16"/>
    <w:next w:val="a4"/>
    <w:uiPriority w:val="99"/>
    <w:semiHidden/>
    <w:unhideWhenUsed/>
    <w:rsid w:val="001677F2"/>
  </w:style>
  <w:style w:type="paragraph" w:customStyle="1" w:styleId="1ffb">
    <w:name w:val="Знак Знак1"/>
    <w:basedOn w:val="a1"/>
    <w:rsid w:val="001677F2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f2">
    <w:name w:val="Гиперссылка3"/>
    <w:basedOn w:val="a2"/>
    <w:rsid w:val="001677F2"/>
  </w:style>
  <w:style w:type="numbering" w:customStyle="1" w:styleId="170">
    <w:name w:val="Нет списка17"/>
    <w:next w:val="a4"/>
    <w:uiPriority w:val="99"/>
    <w:semiHidden/>
    <w:unhideWhenUsed/>
    <w:rsid w:val="001677F2"/>
  </w:style>
  <w:style w:type="numbering" w:customStyle="1" w:styleId="180">
    <w:name w:val="Нет списка18"/>
    <w:next w:val="a4"/>
    <w:uiPriority w:val="99"/>
    <w:semiHidden/>
    <w:unhideWhenUsed/>
    <w:rsid w:val="00EB2DF3"/>
  </w:style>
  <w:style w:type="numbering" w:customStyle="1" w:styleId="190">
    <w:name w:val="Нет списка19"/>
    <w:next w:val="a4"/>
    <w:uiPriority w:val="99"/>
    <w:semiHidden/>
    <w:unhideWhenUsed/>
    <w:rsid w:val="009A2359"/>
  </w:style>
  <w:style w:type="table" w:customStyle="1" w:styleId="57">
    <w:name w:val="Сетка таблицы5"/>
    <w:basedOn w:val="a3"/>
    <w:next w:val="ad"/>
    <w:uiPriority w:val="59"/>
    <w:rsid w:val="009A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block">
    <w:name w:val="content_block"/>
    <w:basedOn w:val="a1"/>
    <w:rsid w:val="009A2359"/>
    <w:pPr>
      <w:suppressAutoHyphens w:val="0"/>
      <w:spacing w:after="223"/>
      <w:ind w:right="357"/>
    </w:pPr>
    <w:rPr>
      <w:rFonts w:ascii="Georgia" w:hAnsi="Georgia"/>
      <w:sz w:val="24"/>
      <w:szCs w:val="24"/>
      <w:lang w:eastAsia="ru-RU"/>
    </w:rPr>
  </w:style>
  <w:style w:type="paragraph" w:customStyle="1" w:styleId="references">
    <w:name w:val="references"/>
    <w:basedOn w:val="a1"/>
    <w:rsid w:val="009A2359"/>
    <w:pPr>
      <w:suppressAutoHyphens w:val="0"/>
      <w:spacing w:after="223"/>
    </w:pPr>
    <w:rPr>
      <w:vanish/>
      <w:sz w:val="24"/>
      <w:szCs w:val="24"/>
      <w:lang w:eastAsia="ru-RU"/>
    </w:rPr>
  </w:style>
  <w:style w:type="paragraph" w:customStyle="1" w:styleId="content">
    <w:name w:val="content"/>
    <w:basedOn w:val="a1"/>
    <w:rsid w:val="009A2359"/>
    <w:pPr>
      <w:suppressAutoHyphens w:val="0"/>
      <w:spacing w:after="223"/>
    </w:pPr>
    <w:rPr>
      <w:sz w:val="24"/>
      <w:szCs w:val="24"/>
      <w:lang w:eastAsia="ru-RU"/>
    </w:rPr>
  </w:style>
  <w:style w:type="character" w:customStyle="1" w:styleId="docreferences">
    <w:name w:val="doc__references"/>
    <w:rsid w:val="009A2359"/>
    <w:rPr>
      <w:vanish/>
      <w:webHidden w:val="0"/>
      <w:specVanish w:val="0"/>
    </w:rPr>
  </w:style>
  <w:style w:type="character" w:customStyle="1" w:styleId="incut-head-control">
    <w:name w:val="incut-head-control"/>
    <w:basedOn w:val="a2"/>
    <w:rsid w:val="009A2359"/>
  </w:style>
  <w:style w:type="character" w:customStyle="1" w:styleId="incut-head-control1">
    <w:name w:val="incut-head-control1"/>
    <w:rsid w:val="009A2359"/>
    <w:rPr>
      <w:b/>
      <w:bCs/>
    </w:rPr>
  </w:style>
  <w:style w:type="paragraph" w:customStyle="1" w:styleId="content1">
    <w:name w:val="content1"/>
    <w:basedOn w:val="a1"/>
    <w:rsid w:val="009A2359"/>
    <w:pPr>
      <w:suppressAutoHyphens w:val="0"/>
      <w:spacing w:before="100" w:beforeAutospacing="1" w:after="100" w:afterAutospacing="1"/>
    </w:pPr>
    <w:rPr>
      <w:sz w:val="21"/>
      <w:szCs w:val="21"/>
      <w:lang w:eastAsia="ru-RU"/>
    </w:rPr>
  </w:style>
  <w:style w:type="paragraph" w:customStyle="1" w:styleId="doc-parttypetitle">
    <w:name w:val="doc-part_type_title"/>
    <w:basedOn w:val="a1"/>
    <w:rsid w:val="009A2359"/>
    <w:pPr>
      <w:pBdr>
        <w:bottom w:val="single" w:sz="6" w:space="29" w:color="E5E5E5"/>
      </w:pBdr>
      <w:suppressAutoHyphens w:val="0"/>
      <w:spacing w:after="195"/>
    </w:pPr>
    <w:rPr>
      <w:sz w:val="24"/>
      <w:szCs w:val="24"/>
      <w:lang w:eastAsia="ru-RU"/>
    </w:rPr>
  </w:style>
  <w:style w:type="paragraph" w:customStyle="1" w:styleId="docprops">
    <w:name w:val="doc__props"/>
    <w:basedOn w:val="a1"/>
    <w:rsid w:val="009A2359"/>
    <w:pPr>
      <w:suppressAutoHyphens w:val="0"/>
      <w:spacing w:after="223"/>
    </w:pPr>
    <w:rPr>
      <w:rFonts w:ascii="Helvetica" w:hAnsi="Helvetica" w:cs="Helvetica"/>
      <w:sz w:val="20"/>
      <w:lang w:eastAsia="ru-RU"/>
    </w:rPr>
  </w:style>
  <w:style w:type="paragraph" w:customStyle="1" w:styleId="doctype">
    <w:name w:val="doc__type"/>
    <w:basedOn w:val="a1"/>
    <w:rsid w:val="009A2359"/>
    <w:pPr>
      <w:suppressAutoHyphens w:val="0"/>
      <w:spacing w:before="96" w:after="120"/>
    </w:pPr>
    <w:rPr>
      <w:rFonts w:ascii="Helvetica" w:hAnsi="Helvetica" w:cs="Helvetica"/>
      <w:caps/>
      <w:spacing w:val="15"/>
      <w:sz w:val="15"/>
      <w:szCs w:val="15"/>
      <w:lang w:eastAsia="ru-RU"/>
    </w:rPr>
  </w:style>
  <w:style w:type="paragraph" w:customStyle="1" w:styleId="docpart">
    <w:name w:val="doc__part"/>
    <w:basedOn w:val="a1"/>
    <w:rsid w:val="009A2359"/>
    <w:pPr>
      <w:suppressAutoHyphens w:val="0"/>
      <w:spacing w:before="1228" w:after="997"/>
    </w:pPr>
    <w:rPr>
      <w:rFonts w:ascii="Georgia" w:hAnsi="Georgia"/>
      <w:caps/>
      <w:spacing w:val="48"/>
      <w:sz w:val="39"/>
      <w:szCs w:val="39"/>
      <w:lang w:eastAsia="ru-RU"/>
    </w:rPr>
  </w:style>
  <w:style w:type="paragraph" w:customStyle="1" w:styleId="docsection">
    <w:name w:val="doc__section"/>
    <w:basedOn w:val="a1"/>
    <w:rsid w:val="009A2359"/>
    <w:pPr>
      <w:suppressAutoHyphens w:val="0"/>
      <w:spacing w:before="1140" w:after="797"/>
    </w:pPr>
    <w:rPr>
      <w:rFonts w:ascii="Georgia" w:hAnsi="Georgia"/>
      <w:sz w:val="42"/>
      <w:szCs w:val="42"/>
      <w:lang w:eastAsia="ru-RU"/>
    </w:rPr>
  </w:style>
  <w:style w:type="paragraph" w:customStyle="1" w:styleId="docsection-name">
    <w:name w:val="doc__section-name"/>
    <w:basedOn w:val="a1"/>
    <w:rsid w:val="009A2359"/>
    <w:pPr>
      <w:suppressAutoHyphens w:val="0"/>
      <w:spacing w:after="223"/>
    </w:pPr>
    <w:rPr>
      <w:rFonts w:ascii="Georgia" w:hAnsi="Georgia"/>
      <w:i/>
      <w:iCs/>
      <w:sz w:val="24"/>
      <w:szCs w:val="24"/>
      <w:lang w:eastAsia="ru-RU"/>
    </w:rPr>
  </w:style>
  <w:style w:type="paragraph" w:customStyle="1" w:styleId="docsubsection">
    <w:name w:val="doc__subsection"/>
    <w:basedOn w:val="a1"/>
    <w:rsid w:val="009A2359"/>
    <w:pPr>
      <w:suppressAutoHyphens w:val="0"/>
      <w:spacing w:before="1070" w:after="420"/>
    </w:pPr>
    <w:rPr>
      <w:rFonts w:ascii="Helvetica" w:hAnsi="Helvetica" w:cs="Helvetica"/>
      <w:b/>
      <w:bCs/>
      <w:spacing w:val="-15"/>
      <w:sz w:val="36"/>
      <w:szCs w:val="36"/>
      <w:lang w:eastAsia="ru-RU"/>
    </w:rPr>
  </w:style>
  <w:style w:type="paragraph" w:customStyle="1" w:styleId="docchapter">
    <w:name w:val="doc__chapter"/>
    <w:basedOn w:val="a1"/>
    <w:rsid w:val="009A2359"/>
    <w:pPr>
      <w:suppressAutoHyphens w:val="0"/>
      <w:spacing w:before="438" w:after="219"/>
    </w:pPr>
    <w:rPr>
      <w:rFonts w:ascii="Georgia" w:hAnsi="Georgia"/>
      <w:sz w:val="35"/>
      <w:szCs w:val="35"/>
      <w:lang w:eastAsia="ru-RU"/>
    </w:rPr>
  </w:style>
  <w:style w:type="paragraph" w:customStyle="1" w:styleId="docarticle">
    <w:name w:val="doc__article"/>
    <w:basedOn w:val="a1"/>
    <w:rsid w:val="009A2359"/>
    <w:pPr>
      <w:suppressAutoHyphens w:val="0"/>
      <w:spacing w:before="300" w:after="30"/>
    </w:pPr>
    <w:rPr>
      <w:rFonts w:ascii="Helvetica" w:hAnsi="Helvetica" w:cs="Helvetica"/>
      <w:b/>
      <w:bCs/>
      <w:sz w:val="24"/>
      <w:szCs w:val="24"/>
      <w:lang w:eastAsia="ru-RU"/>
    </w:rPr>
  </w:style>
  <w:style w:type="paragraph" w:customStyle="1" w:styleId="docparagraph">
    <w:name w:val="doc__paragraph"/>
    <w:basedOn w:val="a1"/>
    <w:rsid w:val="009A2359"/>
    <w:pPr>
      <w:suppressAutoHyphens w:val="0"/>
      <w:spacing w:before="240" w:after="42"/>
    </w:pPr>
    <w:rPr>
      <w:rFonts w:ascii="Georgia" w:hAnsi="Georgia"/>
      <w:sz w:val="35"/>
      <w:szCs w:val="35"/>
      <w:lang w:eastAsia="ru-RU"/>
    </w:rPr>
  </w:style>
  <w:style w:type="paragraph" w:customStyle="1" w:styleId="docparagraph-name">
    <w:name w:val="doc__paragraph-name"/>
    <w:basedOn w:val="a1"/>
    <w:rsid w:val="009A2359"/>
    <w:pPr>
      <w:suppressAutoHyphens w:val="0"/>
      <w:spacing w:after="223"/>
    </w:pPr>
    <w:rPr>
      <w:rFonts w:ascii="Georgia" w:hAnsi="Georgia"/>
      <w:i/>
      <w:iCs/>
      <w:sz w:val="24"/>
      <w:szCs w:val="24"/>
      <w:lang w:eastAsia="ru-RU"/>
    </w:rPr>
  </w:style>
  <w:style w:type="paragraph" w:customStyle="1" w:styleId="docsubparagraph">
    <w:name w:val="doc__subparagraph"/>
    <w:basedOn w:val="a1"/>
    <w:rsid w:val="009A2359"/>
    <w:pPr>
      <w:suppressAutoHyphens w:val="0"/>
      <w:spacing w:before="341" w:after="76"/>
    </w:pPr>
    <w:rPr>
      <w:rFonts w:ascii="Helvetica" w:hAnsi="Helvetica" w:cs="Helvetica"/>
      <w:sz w:val="29"/>
      <w:szCs w:val="29"/>
      <w:lang w:eastAsia="ru-RU"/>
    </w:rPr>
  </w:style>
  <w:style w:type="paragraph" w:customStyle="1" w:styleId="docuntyped">
    <w:name w:val="doc__untyped"/>
    <w:basedOn w:val="a1"/>
    <w:rsid w:val="009A2359"/>
    <w:pPr>
      <w:suppressAutoHyphens w:val="0"/>
      <w:spacing w:before="320" w:after="240"/>
    </w:pPr>
    <w:rPr>
      <w:rFonts w:ascii="Helvetica" w:hAnsi="Helvetica" w:cs="Helvetica"/>
      <w:sz w:val="27"/>
      <w:szCs w:val="27"/>
      <w:lang w:eastAsia="ru-RU"/>
    </w:rPr>
  </w:style>
  <w:style w:type="paragraph" w:customStyle="1" w:styleId="docnote">
    <w:name w:val="doc__note"/>
    <w:basedOn w:val="a1"/>
    <w:rsid w:val="009A2359"/>
    <w:pPr>
      <w:suppressAutoHyphens w:val="0"/>
      <w:spacing w:after="611"/>
      <w:ind w:left="873"/>
    </w:pPr>
    <w:rPr>
      <w:rFonts w:ascii="Helvetica" w:hAnsi="Helvetica" w:cs="Helvetica"/>
      <w:sz w:val="17"/>
      <w:szCs w:val="17"/>
      <w:lang w:eastAsia="ru-RU"/>
    </w:rPr>
  </w:style>
  <w:style w:type="paragraph" w:customStyle="1" w:styleId="docsignature">
    <w:name w:val="doc__signature"/>
    <w:basedOn w:val="a1"/>
    <w:rsid w:val="009A2359"/>
    <w:pPr>
      <w:suppressAutoHyphens w:val="0"/>
      <w:spacing w:before="223" w:after="223"/>
    </w:pPr>
    <w:rPr>
      <w:sz w:val="24"/>
      <w:szCs w:val="24"/>
      <w:lang w:eastAsia="ru-RU"/>
    </w:rPr>
  </w:style>
  <w:style w:type="paragraph" w:customStyle="1" w:styleId="docquestion">
    <w:name w:val="doc__question"/>
    <w:basedOn w:val="a1"/>
    <w:rsid w:val="009A2359"/>
    <w:pPr>
      <w:shd w:val="clear" w:color="auto" w:fill="FBF9EF"/>
      <w:suppressAutoHyphens w:val="0"/>
      <w:spacing w:after="600"/>
    </w:pPr>
    <w:rPr>
      <w:sz w:val="24"/>
      <w:szCs w:val="24"/>
      <w:lang w:eastAsia="ru-RU"/>
    </w:rPr>
  </w:style>
  <w:style w:type="paragraph" w:customStyle="1" w:styleId="docquestion-title">
    <w:name w:val="doc__question-title"/>
    <w:basedOn w:val="a1"/>
    <w:rsid w:val="009A2359"/>
    <w:pPr>
      <w:suppressAutoHyphens w:val="0"/>
      <w:spacing w:after="30"/>
    </w:pPr>
    <w:rPr>
      <w:rFonts w:ascii="Helvetica" w:hAnsi="Helvetica" w:cs="Helvetica"/>
      <w:b/>
      <w:bCs/>
      <w:sz w:val="24"/>
      <w:szCs w:val="24"/>
      <w:lang w:eastAsia="ru-RU"/>
    </w:rPr>
  </w:style>
  <w:style w:type="paragraph" w:customStyle="1" w:styleId="doc-start">
    <w:name w:val="doc-start"/>
    <w:basedOn w:val="a1"/>
    <w:rsid w:val="009A2359"/>
    <w:pPr>
      <w:suppressAutoHyphens w:val="0"/>
      <w:spacing w:after="223"/>
    </w:pPr>
    <w:rPr>
      <w:sz w:val="24"/>
      <w:szCs w:val="24"/>
      <w:lang w:eastAsia="ru-RU"/>
    </w:rPr>
  </w:style>
  <w:style w:type="paragraph" w:customStyle="1" w:styleId="docexpired">
    <w:name w:val="doc__expired"/>
    <w:basedOn w:val="a1"/>
    <w:rsid w:val="009A2359"/>
    <w:pPr>
      <w:suppressAutoHyphens w:val="0"/>
      <w:spacing w:after="223"/>
    </w:pPr>
    <w:rPr>
      <w:color w:val="CCCCCC"/>
      <w:sz w:val="24"/>
      <w:szCs w:val="24"/>
      <w:lang w:eastAsia="ru-RU"/>
    </w:rPr>
  </w:style>
  <w:style w:type="character" w:customStyle="1" w:styleId="incut-head-control2">
    <w:name w:val="incut-head-control2"/>
    <w:rsid w:val="009A2359"/>
    <w:rPr>
      <w:b/>
      <w:bCs/>
    </w:rPr>
  </w:style>
  <w:style w:type="paragraph" w:customStyle="1" w:styleId="content2">
    <w:name w:val="content2"/>
    <w:basedOn w:val="a1"/>
    <w:rsid w:val="009A2359"/>
    <w:pPr>
      <w:suppressAutoHyphens w:val="0"/>
      <w:spacing w:after="223"/>
    </w:pPr>
    <w:rPr>
      <w:sz w:val="21"/>
      <w:szCs w:val="21"/>
      <w:lang w:eastAsia="ru-RU"/>
    </w:rPr>
  </w:style>
  <w:style w:type="paragraph" w:customStyle="1" w:styleId="docarticle1">
    <w:name w:val="doc__article1"/>
    <w:basedOn w:val="a1"/>
    <w:rsid w:val="009A2359"/>
    <w:pPr>
      <w:suppressAutoHyphens w:val="0"/>
      <w:spacing w:before="120" w:after="30"/>
    </w:pPr>
    <w:rPr>
      <w:rFonts w:ascii="Helvetica" w:hAnsi="Helvetica" w:cs="Helvetica"/>
      <w:b/>
      <w:bCs/>
      <w:sz w:val="24"/>
      <w:szCs w:val="24"/>
      <w:lang w:eastAsia="ru-RU"/>
    </w:rPr>
  </w:style>
  <w:style w:type="character" w:customStyle="1" w:styleId="fontstyle16">
    <w:name w:val="fontstyle16"/>
    <w:basedOn w:val="a2"/>
    <w:rsid w:val="009A2359"/>
  </w:style>
  <w:style w:type="paragraph" w:customStyle="1" w:styleId="consplusnonformat0">
    <w:name w:val="consplusnonformat"/>
    <w:basedOn w:val="a1"/>
    <w:rsid w:val="009A235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ligncenter">
    <w:name w:val="align_center"/>
    <w:basedOn w:val="a1"/>
    <w:rsid w:val="009A235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65">
    <w:name w:val="Сетка таблицы6"/>
    <w:basedOn w:val="a3"/>
    <w:next w:val="ad"/>
    <w:uiPriority w:val="59"/>
    <w:rsid w:val="00882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basedOn w:val="a2"/>
    <w:rsid w:val="001B52B5"/>
  </w:style>
  <w:style w:type="paragraph" w:customStyle="1" w:styleId="s9">
    <w:name w:val="s_9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ighlightsearch">
    <w:name w:val="highlightsearch"/>
    <w:basedOn w:val="a2"/>
    <w:rsid w:val="001B52B5"/>
  </w:style>
  <w:style w:type="paragraph" w:customStyle="1" w:styleId="rtejustify">
    <w:name w:val="rtejustify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ata2">
    <w:name w:val="data2"/>
    <w:basedOn w:val="a2"/>
    <w:rsid w:val="001B52B5"/>
  </w:style>
  <w:style w:type="paragraph" w:customStyle="1" w:styleId="msoclassconsplusnormal">
    <w:name w:val="msoclassconsplusnormal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b">
    <w:name w:val="Гиперссылка4"/>
    <w:basedOn w:val="a2"/>
    <w:rsid w:val="001B52B5"/>
  </w:style>
  <w:style w:type="paragraph" w:customStyle="1" w:styleId="e623268c383f13bbs1">
    <w:name w:val="e623268c383f13bbs1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ffff3">
    <w:name w:val="Информация об изменениях"/>
    <w:basedOn w:val="a1"/>
    <w:next w:val="a1"/>
    <w:uiPriority w:val="99"/>
    <w:rsid w:val="001B52B5"/>
    <w:pPr>
      <w:widowControl w:val="0"/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045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114D7-AE30-49C0-AE71-6F852B86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Bolotenko Nadezhda</dc:creator>
  <cp:lastModifiedBy>User</cp:lastModifiedBy>
  <cp:revision>12</cp:revision>
  <cp:lastPrinted>2023-03-31T08:39:00Z</cp:lastPrinted>
  <dcterms:created xsi:type="dcterms:W3CDTF">2024-09-11T03:37:00Z</dcterms:created>
  <dcterms:modified xsi:type="dcterms:W3CDTF">2024-12-24T02:04:00Z</dcterms:modified>
</cp:coreProperties>
</file>