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9D64DC" w:rsidRDefault="00BF5482" w:rsidP="00BF5482">
            <w:pPr>
              <w:suppressAutoHyphens w:val="0"/>
              <w:jc w:val="center"/>
              <w:rPr>
                <w:rFonts w:ascii="Arial Black" w:hAnsi="Arial Black"/>
                <w:b/>
                <w:i/>
                <w:sz w:val="56"/>
                <w:szCs w:val="56"/>
                <w:lang w:eastAsia="ru-RU"/>
              </w:rPr>
            </w:pPr>
            <w:r w:rsidRPr="009D64DC">
              <w:rPr>
                <w:rFonts w:ascii="Arial Black" w:hAnsi="Arial Black"/>
                <w:b/>
                <w:i/>
                <w:sz w:val="56"/>
                <w:szCs w:val="56"/>
                <w:lang w:eastAsia="ru-RU"/>
              </w:rPr>
              <w:t>КИРОВСКИЙ ВЕСТНИК</w:t>
            </w:r>
          </w:p>
          <w:p w:rsidR="00BF5482" w:rsidRPr="009D64DC" w:rsidRDefault="00BF5482" w:rsidP="00BF5482">
            <w:pPr>
              <w:jc w:val="center"/>
            </w:pPr>
          </w:p>
        </w:tc>
      </w:tr>
      <w:tr w:rsidR="00BF5482" w:rsidRPr="00475A99" w:rsidTr="00BF5482">
        <w:trPr>
          <w:trHeight w:val="667"/>
        </w:trPr>
        <w:tc>
          <w:tcPr>
            <w:tcW w:w="9225" w:type="dxa"/>
            <w:shd w:val="clear" w:color="auto" w:fill="auto"/>
          </w:tcPr>
          <w:p w:rsidR="00BF5482" w:rsidRPr="003D715E" w:rsidRDefault="00BF5482" w:rsidP="00BF5482">
            <w:pPr>
              <w:jc w:val="center"/>
              <w:rPr>
                <w:b/>
                <w:bCs/>
                <w:color w:val="FF0000"/>
                <w:szCs w:val="28"/>
              </w:rPr>
            </w:pPr>
            <w:r w:rsidRPr="009D64DC">
              <w:rPr>
                <w:b/>
                <w:bCs/>
                <w:szCs w:val="28"/>
              </w:rPr>
              <w:t xml:space="preserve">№ </w:t>
            </w:r>
            <w:r w:rsidR="001B52B5">
              <w:rPr>
                <w:b/>
                <w:bCs/>
                <w:szCs w:val="28"/>
              </w:rPr>
              <w:t>21</w:t>
            </w:r>
            <w:r w:rsidRPr="009D64DC">
              <w:rPr>
                <w:b/>
                <w:bCs/>
                <w:szCs w:val="28"/>
              </w:rPr>
              <w:t xml:space="preserve"> о</w:t>
            </w:r>
            <w:r w:rsidRPr="003C18D5">
              <w:rPr>
                <w:b/>
                <w:bCs/>
                <w:szCs w:val="28"/>
              </w:rPr>
              <w:t>т «</w:t>
            </w:r>
            <w:r w:rsidR="001B52B5">
              <w:rPr>
                <w:b/>
                <w:bCs/>
                <w:szCs w:val="28"/>
              </w:rPr>
              <w:t>04</w:t>
            </w:r>
            <w:r w:rsidRPr="003C18D5">
              <w:rPr>
                <w:b/>
                <w:bCs/>
                <w:szCs w:val="28"/>
              </w:rPr>
              <w:t xml:space="preserve">» </w:t>
            </w:r>
            <w:r w:rsidR="001B52B5">
              <w:rPr>
                <w:b/>
                <w:bCs/>
                <w:szCs w:val="28"/>
              </w:rPr>
              <w:t>сентября</w:t>
            </w:r>
            <w:r w:rsidR="00E761D0" w:rsidRPr="003C18D5">
              <w:rPr>
                <w:b/>
                <w:bCs/>
                <w:szCs w:val="28"/>
              </w:rPr>
              <w:t xml:space="preserve"> </w:t>
            </w:r>
            <w:r w:rsidRPr="003C18D5">
              <w:rPr>
                <w:b/>
                <w:bCs/>
                <w:szCs w:val="28"/>
              </w:rPr>
              <w:t>202</w:t>
            </w:r>
            <w:r w:rsidR="00CC5D4E" w:rsidRPr="003C18D5">
              <w:rPr>
                <w:b/>
                <w:bCs/>
                <w:szCs w:val="28"/>
              </w:rPr>
              <w:t>4</w:t>
            </w:r>
            <w:r w:rsidRPr="003C18D5">
              <w:rPr>
                <w:b/>
                <w:bCs/>
                <w:szCs w:val="28"/>
              </w:rPr>
              <w:t xml:space="preserve"> года</w:t>
            </w:r>
          </w:p>
          <w:p w:rsidR="00BF5482" w:rsidRPr="009D64DC" w:rsidRDefault="00BF5482" w:rsidP="00BF5482">
            <w:pPr>
              <w:jc w:val="center"/>
            </w:pPr>
          </w:p>
        </w:tc>
      </w:tr>
    </w:tbl>
    <w:p w:rsidR="00D2527F" w:rsidRDefault="00D2527F" w:rsidP="00994EB1">
      <w:pPr>
        <w:rPr>
          <w:sz w:val="16"/>
          <w:szCs w:val="16"/>
        </w:rPr>
      </w:pPr>
    </w:p>
    <w:p w:rsidR="001B52B5" w:rsidRDefault="001B52B5" w:rsidP="003D715E">
      <w:pPr>
        <w:widowControl w:val="0"/>
        <w:autoSpaceDE w:val="0"/>
        <w:autoSpaceDN w:val="0"/>
        <w:adjustRightInd w:val="0"/>
        <w:jc w:val="both"/>
        <w:rPr>
          <w:sz w:val="24"/>
          <w:szCs w:val="24"/>
          <w:lang w:eastAsia="ru-RU"/>
        </w:rPr>
      </w:pPr>
    </w:p>
    <w:p w:rsidR="001B52B5" w:rsidRPr="00F21EE9" w:rsidRDefault="001B52B5" w:rsidP="001B52B5">
      <w:pPr>
        <w:widowControl w:val="0"/>
        <w:autoSpaceDE w:val="0"/>
        <w:autoSpaceDN w:val="0"/>
        <w:adjustRightInd w:val="0"/>
        <w:jc w:val="center"/>
        <w:rPr>
          <w:b/>
        </w:rPr>
      </w:pPr>
      <w:r w:rsidRPr="00F21EE9">
        <w:rPr>
          <w:b/>
        </w:rPr>
        <w:t>СООБЩЕНИЕ</w:t>
      </w:r>
    </w:p>
    <w:p w:rsidR="001B52B5" w:rsidRDefault="001B52B5" w:rsidP="001B52B5">
      <w:pPr>
        <w:widowControl w:val="0"/>
        <w:autoSpaceDE w:val="0"/>
        <w:autoSpaceDN w:val="0"/>
        <w:adjustRightInd w:val="0"/>
        <w:jc w:val="center"/>
      </w:pPr>
    </w:p>
    <w:p w:rsidR="001B52B5" w:rsidRDefault="001B52B5" w:rsidP="003D715E">
      <w:pPr>
        <w:widowControl w:val="0"/>
        <w:autoSpaceDE w:val="0"/>
        <w:autoSpaceDN w:val="0"/>
        <w:adjustRightInd w:val="0"/>
        <w:jc w:val="both"/>
      </w:pPr>
      <w:r>
        <w:t xml:space="preserve">         </w:t>
      </w:r>
      <w:r>
        <w:t xml:space="preserve">Администрация Тогучинского района Новосибирской области сообщает </w:t>
      </w:r>
      <w:proofErr w:type="gramStart"/>
      <w:r>
        <w:t>о прекращении публикации извещения о возможности предоставления в аренду земельного участка из земель сельскохозяйственного назначения для осуществления</w:t>
      </w:r>
      <w:proofErr w:type="gramEnd"/>
      <w:r>
        <w:t xml:space="preserve"> крестьянским (фермерским) хозяйством его деятельности, местоположение земельного участка: Новосибирская область, </w:t>
      </w:r>
      <w:proofErr w:type="spellStart"/>
      <w:r>
        <w:t>Тогучинский</w:t>
      </w:r>
      <w:proofErr w:type="spellEnd"/>
      <w:r>
        <w:t xml:space="preserve"> район Кировский сельсовет, кадастровый квартал: 54:24:052713, площадь – 198660,0 кв. м., в связи с ошибочной публикацией</w:t>
      </w:r>
    </w:p>
    <w:p w:rsidR="001B52B5" w:rsidRDefault="001B52B5" w:rsidP="003D715E">
      <w:pPr>
        <w:widowControl w:val="0"/>
        <w:pBdr>
          <w:bottom w:val="single" w:sz="12" w:space="1" w:color="auto"/>
        </w:pBdr>
        <w:autoSpaceDE w:val="0"/>
        <w:autoSpaceDN w:val="0"/>
        <w:adjustRightInd w:val="0"/>
        <w:jc w:val="both"/>
      </w:pPr>
    </w:p>
    <w:p w:rsidR="001B52B5" w:rsidRPr="001B52B5" w:rsidRDefault="001B52B5" w:rsidP="001B52B5">
      <w:pPr>
        <w:jc w:val="center"/>
        <w:rPr>
          <w:sz w:val="24"/>
          <w:szCs w:val="24"/>
        </w:rPr>
      </w:pPr>
      <w:r w:rsidRPr="001B52B5">
        <w:rPr>
          <w:sz w:val="24"/>
          <w:szCs w:val="24"/>
        </w:rPr>
        <w:t>АДМИНИСТРАЦИЯ КИРОВСКОГО СЕЛЬСОВЕТА</w:t>
      </w:r>
    </w:p>
    <w:p w:rsidR="001B52B5" w:rsidRPr="001B52B5" w:rsidRDefault="001B52B5" w:rsidP="001B52B5">
      <w:pPr>
        <w:jc w:val="center"/>
        <w:rPr>
          <w:sz w:val="24"/>
          <w:szCs w:val="24"/>
        </w:rPr>
      </w:pPr>
      <w:r w:rsidRPr="001B52B5">
        <w:rPr>
          <w:sz w:val="24"/>
          <w:szCs w:val="24"/>
        </w:rPr>
        <w:t>ТОГУЧИНСКОГО РАЙОНА</w:t>
      </w:r>
    </w:p>
    <w:p w:rsidR="001B52B5" w:rsidRPr="001B52B5" w:rsidRDefault="001B52B5" w:rsidP="001B52B5">
      <w:pPr>
        <w:jc w:val="center"/>
        <w:rPr>
          <w:sz w:val="24"/>
          <w:szCs w:val="24"/>
        </w:rPr>
      </w:pPr>
      <w:r w:rsidRPr="001B52B5">
        <w:rPr>
          <w:sz w:val="24"/>
          <w:szCs w:val="24"/>
        </w:rPr>
        <w:t>НОВОСИБИРСКОЙ ОБЛАСТИ</w:t>
      </w:r>
    </w:p>
    <w:p w:rsidR="001B52B5" w:rsidRDefault="001B52B5" w:rsidP="001B52B5">
      <w:pPr>
        <w:jc w:val="center"/>
        <w:rPr>
          <w:szCs w:val="28"/>
        </w:rPr>
      </w:pPr>
    </w:p>
    <w:p w:rsidR="001B52B5" w:rsidRPr="001B52B5" w:rsidRDefault="001B52B5" w:rsidP="001B52B5">
      <w:pPr>
        <w:jc w:val="center"/>
        <w:rPr>
          <w:sz w:val="24"/>
          <w:szCs w:val="24"/>
        </w:rPr>
      </w:pPr>
      <w:r w:rsidRPr="001B52B5">
        <w:rPr>
          <w:sz w:val="24"/>
          <w:szCs w:val="24"/>
        </w:rPr>
        <w:t xml:space="preserve">  ПОСТАНОВЛЕНИЕ</w:t>
      </w:r>
    </w:p>
    <w:p w:rsidR="001B52B5" w:rsidRPr="001B52B5" w:rsidRDefault="001B52B5" w:rsidP="001B52B5">
      <w:pPr>
        <w:jc w:val="center"/>
        <w:rPr>
          <w:sz w:val="24"/>
          <w:szCs w:val="24"/>
        </w:rPr>
      </w:pPr>
    </w:p>
    <w:p w:rsidR="001B52B5" w:rsidRPr="001B52B5" w:rsidRDefault="001B52B5" w:rsidP="001B52B5">
      <w:pPr>
        <w:jc w:val="center"/>
        <w:rPr>
          <w:color w:val="000000"/>
          <w:sz w:val="24"/>
          <w:szCs w:val="24"/>
        </w:rPr>
      </w:pPr>
      <w:r w:rsidRPr="001B52B5">
        <w:rPr>
          <w:sz w:val="24"/>
          <w:szCs w:val="24"/>
        </w:rPr>
        <w:t>29.08.2024                                   с. Березиково                                № 63/</w:t>
      </w:r>
      <w:proofErr w:type="gramStart"/>
      <w:r w:rsidRPr="001B52B5">
        <w:rPr>
          <w:sz w:val="24"/>
          <w:szCs w:val="24"/>
        </w:rPr>
        <w:t>П</w:t>
      </w:r>
      <w:proofErr w:type="gramEnd"/>
      <w:r w:rsidRPr="001B52B5">
        <w:rPr>
          <w:color w:val="000000"/>
          <w:sz w:val="24"/>
          <w:szCs w:val="24"/>
        </w:rPr>
        <w:t>/93.010</w:t>
      </w:r>
    </w:p>
    <w:p w:rsidR="001B52B5" w:rsidRPr="001B52B5" w:rsidRDefault="001B52B5" w:rsidP="001B52B5">
      <w:pPr>
        <w:ind w:firstLine="567"/>
        <w:jc w:val="both"/>
        <w:rPr>
          <w:sz w:val="24"/>
          <w:szCs w:val="24"/>
        </w:rPr>
      </w:pPr>
    </w:p>
    <w:p w:rsidR="001B52B5" w:rsidRPr="001B52B5" w:rsidRDefault="001B52B5" w:rsidP="001B52B5">
      <w:pPr>
        <w:ind w:firstLine="567"/>
        <w:jc w:val="center"/>
        <w:rPr>
          <w:color w:val="000000"/>
          <w:sz w:val="24"/>
          <w:szCs w:val="24"/>
          <w:lang w:eastAsia="ru-RU"/>
        </w:rPr>
      </w:pPr>
      <w:r w:rsidRPr="001B52B5">
        <w:rPr>
          <w:sz w:val="24"/>
          <w:szCs w:val="24"/>
        </w:rPr>
        <w:t xml:space="preserve">Об утверждении административного регламента предоставления муниципальной услуги </w:t>
      </w:r>
      <w:r w:rsidRPr="001B52B5">
        <w:rPr>
          <w:bCs/>
          <w:color w:val="000000"/>
          <w:sz w:val="24"/>
          <w:szCs w:val="24"/>
          <w:lang w:eastAsia="ru-RU"/>
        </w:rPr>
        <w:t>«Принятие на учет граждан в качестве нуждающихся в жилых помещениях»</w:t>
      </w:r>
    </w:p>
    <w:p w:rsidR="001B52B5" w:rsidRPr="001B52B5" w:rsidRDefault="001B52B5" w:rsidP="001B52B5">
      <w:pPr>
        <w:ind w:firstLine="567"/>
        <w:jc w:val="both"/>
        <w:rPr>
          <w:color w:val="000000"/>
          <w:sz w:val="24"/>
          <w:szCs w:val="24"/>
          <w:lang w:eastAsia="ru-RU"/>
        </w:rPr>
      </w:pPr>
      <w:r w:rsidRPr="001B52B5">
        <w:rPr>
          <w:color w:val="000000"/>
          <w:sz w:val="24"/>
          <w:szCs w:val="24"/>
          <w:lang w:eastAsia="ru-RU"/>
        </w:rPr>
        <w:t xml:space="preserve"> </w:t>
      </w:r>
    </w:p>
    <w:p w:rsidR="001B52B5" w:rsidRPr="001B52B5" w:rsidRDefault="001B52B5" w:rsidP="001B52B5">
      <w:pPr>
        <w:ind w:firstLine="567"/>
        <w:jc w:val="both"/>
        <w:rPr>
          <w:sz w:val="24"/>
          <w:szCs w:val="24"/>
        </w:rPr>
      </w:pPr>
      <w:proofErr w:type="gramStart"/>
      <w:r w:rsidRPr="001B52B5">
        <w:rPr>
          <w:color w:val="000000"/>
          <w:sz w:val="24"/>
          <w:szCs w:val="24"/>
          <w:lang w:eastAsia="ru-RU"/>
        </w:rPr>
        <w:t>В соответствии</w:t>
      </w:r>
      <w:r w:rsidRPr="001B52B5">
        <w:rPr>
          <w:color w:val="000000"/>
          <w:sz w:val="24"/>
          <w:szCs w:val="24"/>
          <w:shd w:val="clear" w:color="auto" w:fill="FFFFFF"/>
          <w:lang w:eastAsia="ru-RU"/>
        </w:rPr>
        <w:t xml:space="preserve"> с </w:t>
      </w:r>
      <w:r w:rsidRPr="001B52B5">
        <w:rPr>
          <w:color w:val="000000"/>
          <w:sz w:val="24"/>
          <w:szCs w:val="24"/>
          <w:lang w:eastAsia="ru-RU"/>
        </w:rPr>
        <w:t xml:space="preserve">Федеральным законом от 27.07.2010 №210-ФЗ «Об организации предоставления государственных и муниципальных услуг», </w:t>
      </w:r>
      <w:r w:rsidRPr="001B52B5">
        <w:rPr>
          <w:sz w:val="24"/>
          <w:szCs w:val="24"/>
        </w:rPr>
        <w:t xml:space="preserve">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w:t>
      </w:r>
      <w:r w:rsidRPr="001B52B5">
        <w:rPr>
          <w:sz w:val="24"/>
          <w:szCs w:val="24"/>
          <w:shd w:val="clear" w:color="auto" w:fill="FFFFFF"/>
        </w:rPr>
        <w:t xml:space="preserve">законом Новосибирской области </w:t>
      </w:r>
      <w:hyperlink r:id="rId9" w:history="1">
        <w:r w:rsidRPr="001B52B5">
          <w:rPr>
            <w:rStyle w:val="ac"/>
            <w:sz w:val="24"/>
            <w:szCs w:val="24"/>
            <w:shd w:val="clear" w:color="auto" w:fill="FFFFFF"/>
          </w:rPr>
          <w:t>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roofErr w:type="gramEnd"/>
        <w:r w:rsidRPr="001B52B5">
          <w:rPr>
            <w:rStyle w:val="ac"/>
            <w:sz w:val="24"/>
            <w:szCs w:val="24"/>
            <w:shd w:val="clear" w:color="auto" w:fill="FFFFFF"/>
          </w:rPr>
          <w:t>»</w:t>
        </w:r>
      </w:hyperlink>
      <w:r w:rsidRPr="001B52B5">
        <w:rPr>
          <w:sz w:val="24"/>
          <w:szCs w:val="24"/>
        </w:rPr>
        <w:t xml:space="preserve">, администрация Кировского  сельсовета Тогучинского района Новосибирской области </w:t>
      </w:r>
    </w:p>
    <w:p w:rsidR="001B52B5" w:rsidRPr="001B52B5" w:rsidRDefault="001B52B5" w:rsidP="001B52B5">
      <w:pPr>
        <w:ind w:firstLine="567"/>
        <w:jc w:val="both"/>
        <w:rPr>
          <w:b/>
          <w:sz w:val="24"/>
          <w:szCs w:val="24"/>
        </w:rPr>
      </w:pPr>
      <w:r w:rsidRPr="001B52B5">
        <w:rPr>
          <w:b/>
          <w:sz w:val="24"/>
          <w:szCs w:val="24"/>
        </w:rPr>
        <w:t>ПОСТАНОВЛЯЕТ:</w:t>
      </w:r>
      <w:r w:rsidRPr="001B52B5">
        <w:rPr>
          <w:color w:val="000000"/>
          <w:sz w:val="24"/>
          <w:szCs w:val="24"/>
          <w:lang w:eastAsia="ru-RU"/>
        </w:rPr>
        <w:t xml:space="preserve"> </w:t>
      </w:r>
    </w:p>
    <w:p w:rsidR="001B52B5" w:rsidRPr="001B52B5" w:rsidRDefault="001B52B5" w:rsidP="001B52B5">
      <w:pPr>
        <w:ind w:firstLine="567"/>
        <w:jc w:val="both"/>
        <w:rPr>
          <w:color w:val="000000"/>
          <w:sz w:val="24"/>
          <w:szCs w:val="24"/>
          <w:lang w:eastAsia="ru-RU"/>
        </w:rPr>
      </w:pPr>
      <w:r w:rsidRPr="001B52B5">
        <w:rPr>
          <w:color w:val="000000"/>
          <w:sz w:val="24"/>
          <w:szCs w:val="24"/>
          <w:lang w:eastAsia="ru-RU"/>
        </w:rPr>
        <w:t>1. Утвердить административный регламент предоставления муниципальной услуги  «Принятие на учет граждан в качестве нуждающихся в жилых помещениях».</w:t>
      </w:r>
    </w:p>
    <w:p w:rsidR="001B52B5" w:rsidRPr="001B52B5" w:rsidRDefault="001B52B5" w:rsidP="001B52B5">
      <w:pPr>
        <w:ind w:firstLine="567"/>
        <w:jc w:val="both"/>
        <w:rPr>
          <w:color w:val="000000"/>
          <w:sz w:val="24"/>
          <w:szCs w:val="24"/>
          <w:lang w:eastAsia="ru-RU"/>
        </w:rPr>
      </w:pPr>
      <w:r w:rsidRPr="001B52B5">
        <w:rPr>
          <w:color w:val="000000"/>
          <w:sz w:val="24"/>
          <w:szCs w:val="24"/>
          <w:lang w:eastAsia="ru-RU"/>
        </w:rPr>
        <w:t>2. Признать утратившим силу:</w:t>
      </w:r>
    </w:p>
    <w:p w:rsidR="001B52B5" w:rsidRPr="001B52B5" w:rsidRDefault="001B52B5" w:rsidP="001B52B5">
      <w:pPr>
        <w:ind w:firstLine="567"/>
        <w:jc w:val="both"/>
        <w:rPr>
          <w:sz w:val="24"/>
          <w:szCs w:val="24"/>
        </w:rPr>
      </w:pPr>
      <w:r w:rsidRPr="001B52B5">
        <w:rPr>
          <w:sz w:val="24"/>
          <w:szCs w:val="24"/>
          <w:lang w:eastAsia="ru-RU"/>
        </w:rPr>
        <w:t xml:space="preserve">2.1. Постановление администрации </w:t>
      </w:r>
      <w:r w:rsidRPr="001B52B5">
        <w:rPr>
          <w:sz w:val="24"/>
          <w:szCs w:val="24"/>
        </w:rPr>
        <w:t>Кировского сельсовета Тогучинского района Новосибирской области</w:t>
      </w:r>
      <w:r w:rsidRPr="001B52B5">
        <w:rPr>
          <w:sz w:val="24"/>
          <w:szCs w:val="24"/>
          <w:lang w:eastAsia="ru-RU"/>
        </w:rPr>
        <w:t xml:space="preserve"> от 20.01.2012 № 9</w:t>
      </w:r>
      <w:r w:rsidRPr="001B52B5">
        <w:rPr>
          <w:color w:val="FF0000"/>
          <w:sz w:val="24"/>
          <w:szCs w:val="24"/>
          <w:lang w:eastAsia="ru-RU"/>
        </w:rPr>
        <w:t xml:space="preserve"> </w:t>
      </w:r>
      <w:r w:rsidRPr="001B52B5">
        <w:rPr>
          <w:sz w:val="24"/>
          <w:szCs w:val="24"/>
          <w:lang w:eastAsia="ru-RU"/>
        </w:rPr>
        <w:t>«</w:t>
      </w:r>
      <w:r w:rsidRPr="001B52B5">
        <w:rPr>
          <w:sz w:val="24"/>
          <w:szCs w:val="24"/>
        </w:rPr>
        <w:t xml:space="preserve">Об утверждении административного регламента </w:t>
      </w:r>
      <w:r w:rsidRPr="001B52B5">
        <w:rPr>
          <w:bCs/>
          <w:sz w:val="24"/>
          <w:szCs w:val="24"/>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Pr="001B52B5">
        <w:rPr>
          <w:sz w:val="24"/>
          <w:szCs w:val="24"/>
          <w:lang w:eastAsia="ru-RU"/>
        </w:rPr>
        <w:t>»;</w:t>
      </w:r>
    </w:p>
    <w:p w:rsidR="001B52B5" w:rsidRPr="001B52B5" w:rsidRDefault="001B52B5" w:rsidP="001B52B5">
      <w:pPr>
        <w:ind w:firstLine="567"/>
        <w:jc w:val="both"/>
        <w:rPr>
          <w:bCs/>
          <w:sz w:val="24"/>
          <w:szCs w:val="24"/>
          <w:lang w:eastAsia="ru-RU"/>
        </w:rPr>
      </w:pPr>
      <w:r w:rsidRPr="001B52B5">
        <w:rPr>
          <w:sz w:val="24"/>
          <w:szCs w:val="24"/>
          <w:lang w:eastAsia="ru-RU"/>
        </w:rPr>
        <w:t xml:space="preserve">2.2. </w:t>
      </w:r>
      <w:proofErr w:type="gramStart"/>
      <w:r w:rsidRPr="001B52B5">
        <w:rPr>
          <w:sz w:val="24"/>
          <w:szCs w:val="24"/>
          <w:lang w:eastAsia="ru-RU"/>
        </w:rPr>
        <w:t xml:space="preserve">Постановление администрации </w:t>
      </w:r>
      <w:r w:rsidRPr="001B52B5">
        <w:rPr>
          <w:sz w:val="24"/>
          <w:szCs w:val="24"/>
        </w:rPr>
        <w:t>Кировского сельсовета Тогучинского района Новосибирской области от 14.04.2014 № 28</w:t>
      </w:r>
      <w:r w:rsidRPr="001B52B5">
        <w:rPr>
          <w:color w:val="FF0000"/>
          <w:sz w:val="24"/>
          <w:szCs w:val="24"/>
        </w:rPr>
        <w:t xml:space="preserve"> </w:t>
      </w:r>
      <w:r w:rsidRPr="001B52B5">
        <w:rPr>
          <w:sz w:val="24"/>
          <w:szCs w:val="24"/>
        </w:rPr>
        <w:t>«О внесении изменений и дополнений в постановление администрации Кировского сельсовета Тогучинского района Новосибирской области  от 20.01.2012 № 9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Pr="001B52B5">
        <w:rPr>
          <w:bCs/>
          <w:sz w:val="24"/>
          <w:szCs w:val="24"/>
          <w:lang w:eastAsia="ru-RU"/>
        </w:rPr>
        <w:t>»;</w:t>
      </w:r>
      <w:proofErr w:type="gramEnd"/>
    </w:p>
    <w:p w:rsidR="001B52B5" w:rsidRPr="001B52B5" w:rsidRDefault="001B52B5" w:rsidP="001B52B5">
      <w:pPr>
        <w:ind w:firstLine="567"/>
        <w:jc w:val="both"/>
        <w:rPr>
          <w:sz w:val="24"/>
          <w:szCs w:val="24"/>
        </w:rPr>
      </w:pPr>
      <w:r w:rsidRPr="001B52B5">
        <w:rPr>
          <w:bCs/>
          <w:sz w:val="24"/>
          <w:szCs w:val="24"/>
          <w:lang w:eastAsia="ru-RU"/>
        </w:rPr>
        <w:t>2.3.</w:t>
      </w:r>
      <w:r w:rsidRPr="001B52B5">
        <w:rPr>
          <w:sz w:val="24"/>
          <w:szCs w:val="24"/>
          <w:lang w:eastAsia="ru-RU"/>
        </w:rPr>
        <w:t xml:space="preserve"> </w:t>
      </w:r>
      <w:proofErr w:type="gramStart"/>
      <w:r w:rsidRPr="001B52B5">
        <w:rPr>
          <w:sz w:val="24"/>
          <w:szCs w:val="24"/>
          <w:lang w:eastAsia="ru-RU"/>
        </w:rPr>
        <w:t xml:space="preserve">Постановление администрации </w:t>
      </w:r>
      <w:r w:rsidRPr="001B52B5">
        <w:rPr>
          <w:sz w:val="24"/>
          <w:szCs w:val="24"/>
        </w:rPr>
        <w:t>Кировского</w:t>
      </w:r>
      <w:r w:rsidRPr="001B52B5">
        <w:rPr>
          <w:sz w:val="24"/>
          <w:szCs w:val="24"/>
          <w:lang w:eastAsia="ru-RU"/>
        </w:rPr>
        <w:t xml:space="preserve"> сельсовета Тогучинского района Новосибирской области от 27.08.2014 № 63 «</w:t>
      </w:r>
      <w:r w:rsidRPr="001B52B5">
        <w:rPr>
          <w:sz w:val="24"/>
          <w:szCs w:val="24"/>
        </w:rPr>
        <w:t xml:space="preserve">О внесении изменений в постановление </w:t>
      </w:r>
      <w:r w:rsidRPr="001B52B5">
        <w:rPr>
          <w:sz w:val="24"/>
          <w:szCs w:val="24"/>
        </w:rPr>
        <w:lastRenderedPageBreak/>
        <w:t>администрации Кировского сельсовета Тогучинского района Новосибирской области  от 20.01.2012 № 9 (в ред. постановления от 14.04.2014 № 28)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Pr="001B52B5">
        <w:rPr>
          <w:sz w:val="24"/>
          <w:szCs w:val="24"/>
          <w:lang w:eastAsia="ru-RU"/>
        </w:rPr>
        <w:t>»;</w:t>
      </w:r>
      <w:r w:rsidRPr="001B52B5">
        <w:rPr>
          <w:sz w:val="24"/>
          <w:szCs w:val="24"/>
        </w:rPr>
        <w:t xml:space="preserve"> </w:t>
      </w:r>
      <w:proofErr w:type="gramEnd"/>
    </w:p>
    <w:p w:rsidR="001B52B5" w:rsidRPr="001B52B5" w:rsidRDefault="001B52B5" w:rsidP="001B52B5">
      <w:pPr>
        <w:ind w:firstLine="567"/>
        <w:jc w:val="both"/>
        <w:rPr>
          <w:sz w:val="24"/>
          <w:szCs w:val="24"/>
        </w:rPr>
      </w:pPr>
      <w:r w:rsidRPr="001B52B5">
        <w:rPr>
          <w:sz w:val="24"/>
          <w:szCs w:val="24"/>
        </w:rPr>
        <w:t xml:space="preserve">2.4. </w:t>
      </w:r>
      <w:proofErr w:type="gramStart"/>
      <w:r w:rsidRPr="001B52B5">
        <w:rPr>
          <w:sz w:val="24"/>
          <w:szCs w:val="24"/>
        </w:rPr>
        <w:t>Постановление администрации Кировского  сельсовета Тогучинского района Новосибирской области от 14.03.2016 № 12 «</w:t>
      </w:r>
      <w:r w:rsidRPr="001B52B5">
        <w:rPr>
          <w:sz w:val="24"/>
          <w:szCs w:val="24"/>
          <w:lang w:eastAsia="ru-RU"/>
        </w:rPr>
        <w:t>О внесении изменений в постановление администрации Кировского сельсовета Тогучинского района Новосибирской области  от 20.01.2012 № 9 (в ред. Постановления от 14.04.2014 № 28, от 27.08.2014 № 63) "Об утверждении административного регламента предоставления муниципальной услуги по приему заявлений, документов, а также постановка на учет в качестве нуждающихся в жилых помещениях"</w:t>
      </w:r>
      <w:r w:rsidRPr="001B52B5">
        <w:rPr>
          <w:sz w:val="24"/>
          <w:szCs w:val="24"/>
        </w:rPr>
        <w:t>»;</w:t>
      </w:r>
      <w:proofErr w:type="gramEnd"/>
    </w:p>
    <w:p w:rsidR="001B52B5" w:rsidRPr="001B52B5" w:rsidRDefault="001B52B5" w:rsidP="001B52B5">
      <w:pPr>
        <w:ind w:firstLine="567"/>
        <w:jc w:val="both"/>
        <w:rPr>
          <w:sz w:val="24"/>
          <w:szCs w:val="24"/>
        </w:rPr>
      </w:pPr>
      <w:r w:rsidRPr="001B52B5">
        <w:rPr>
          <w:sz w:val="24"/>
          <w:szCs w:val="24"/>
        </w:rPr>
        <w:t>2.5. Пункт 6 постановления администрации Кировского сельсовета Тогучинского района Новосибирской области от 23.11.2018 № 94 «О внесении изменений в постановления администрации Кировского сельсовета Тогучинского района Новосибирской области  в административные регламенты предоставления муниципальных услуг»;</w:t>
      </w:r>
    </w:p>
    <w:p w:rsidR="001B52B5" w:rsidRPr="001B52B5" w:rsidRDefault="001B52B5" w:rsidP="001B52B5">
      <w:pPr>
        <w:ind w:firstLine="567"/>
        <w:jc w:val="both"/>
        <w:rPr>
          <w:sz w:val="24"/>
          <w:szCs w:val="24"/>
        </w:rPr>
      </w:pPr>
      <w:r w:rsidRPr="001B52B5">
        <w:rPr>
          <w:sz w:val="24"/>
          <w:szCs w:val="24"/>
        </w:rPr>
        <w:t>2.6. Пункт 6 постановления администрации Кировского сельсовета Тогучинского района Новосибирской области от 10.06.2019 № 52 «О внесении изменений в постановления администрации Кировского сельсовета Тогучинского района Новосибирской области  в административные регламенты предоставления муниципальных услуг»;</w:t>
      </w:r>
    </w:p>
    <w:p w:rsidR="001B52B5" w:rsidRPr="001B52B5" w:rsidRDefault="001B52B5" w:rsidP="001B52B5">
      <w:pPr>
        <w:ind w:firstLine="567"/>
        <w:jc w:val="both"/>
        <w:rPr>
          <w:sz w:val="24"/>
          <w:szCs w:val="24"/>
        </w:rPr>
      </w:pPr>
      <w:r w:rsidRPr="001B52B5">
        <w:rPr>
          <w:sz w:val="24"/>
          <w:szCs w:val="24"/>
        </w:rPr>
        <w:t>2.7. Постановление администрации Кировского сельсовета Тогучинского района Новосибирской области от 19.03.2020 № 37/</w:t>
      </w:r>
      <w:proofErr w:type="gramStart"/>
      <w:r w:rsidRPr="001B52B5">
        <w:rPr>
          <w:sz w:val="24"/>
          <w:szCs w:val="24"/>
        </w:rPr>
        <w:t>П</w:t>
      </w:r>
      <w:proofErr w:type="gramEnd"/>
      <w:r w:rsidRPr="001B52B5">
        <w:rPr>
          <w:sz w:val="24"/>
          <w:szCs w:val="24"/>
        </w:rPr>
        <w:t>/93.010 «</w:t>
      </w:r>
      <w:r w:rsidRPr="001B52B5">
        <w:rPr>
          <w:sz w:val="24"/>
          <w:szCs w:val="24"/>
          <w:lang w:eastAsia="ru-RU"/>
        </w:rPr>
        <w:t xml:space="preserve">О внесении изменений в постановление администрации Кировского сельсовета Тогучинского района Новосибирской области от 20.01.2012 № 9 «Об утверждении административного регламента </w:t>
      </w:r>
      <w:r w:rsidRPr="001B52B5">
        <w:rPr>
          <w:bCs/>
          <w:sz w:val="24"/>
          <w:szCs w:val="24"/>
          <w:lang w:eastAsia="ru-RU"/>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Pr="001B52B5">
        <w:rPr>
          <w:sz w:val="24"/>
          <w:szCs w:val="24"/>
        </w:rPr>
        <w:t>»;</w:t>
      </w:r>
    </w:p>
    <w:p w:rsidR="001B52B5" w:rsidRPr="001B52B5" w:rsidRDefault="001B52B5" w:rsidP="001B52B5">
      <w:pPr>
        <w:ind w:firstLine="567"/>
        <w:jc w:val="both"/>
        <w:rPr>
          <w:sz w:val="24"/>
          <w:szCs w:val="24"/>
        </w:rPr>
      </w:pPr>
      <w:r w:rsidRPr="001B52B5">
        <w:rPr>
          <w:sz w:val="24"/>
          <w:szCs w:val="24"/>
        </w:rPr>
        <w:t>2.8. Постановление администрации Кировского сельсовета Тогучинского района Новосибирской области от 10.09.2020 № 98/</w:t>
      </w:r>
      <w:proofErr w:type="gramStart"/>
      <w:r w:rsidRPr="001B52B5">
        <w:rPr>
          <w:sz w:val="24"/>
          <w:szCs w:val="24"/>
        </w:rPr>
        <w:t>П</w:t>
      </w:r>
      <w:proofErr w:type="gramEnd"/>
      <w:r w:rsidRPr="001B52B5">
        <w:rPr>
          <w:sz w:val="24"/>
          <w:szCs w:val="24"/>
        </w:rPr>
        <w:t>/93.010  «</w:t>
      </w:r>
      <w:r w:rsidRPr="001B52B5">
        <w:rPr>
          <w:sz w:val="24"/>
          <w:szCs w:val="24"/>
          <w:lang w:eastAsia="ru-RU"/>
        </w:rPr>
        <w:t xml:space="preserve">О внесении изменений в постановление администрации Кировского сельсовета Тогучинского района Новосибирской области от 20.01.2012 № 9 «Об утверждении административного регламента </w:t>
      </w:r>
      <w:r w:rsidRPr="001B52B5">
        <w:rPr>
          <w:bCs/>
          <w:sz w:val="24"/>
          <w:szCs w:val="24"/>
          <w:lang w:eastAsia="ru-RU"/>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Pr="001B52B5">
        <w:rPr>
          <w:sz w:val="24"/>
          <w:szCs w:val="24"/>
        </w:rPr>
        <w:t>».</w:t>
      </w:r>
    </w:p>
    <w:p w:rsidR="001B52B5" w:rsidRPr="001B52B5" w:rsidRDefault="001B52B5" w:rsidP="001B52B5">
      <w:pPr>
        <w:ind w:firstLine="567"/>
        <w:jc w:val="both"/>
        <w:rPr>
          <w:sz w:val="24"/>
          <w:szCs w:val="24"/>
        </w:rPr>
      </w:pPr>
      <w:r w:rsidRPr="001B52B5">
        <w:rPr>
          <w:sz w:val="24"/>
          <w:szCs w:val="24"/>
        </w:rPr>
        <w:t>3. Опубликовать настоящее постановление в периодическом печатном издании "Кировский Вестник " и разместить на официальном сайте администрации Кировского сельсовета Тогучинского района Новосибирской области.</w:t>
      </w:r>
    </w:p>
    <w:p w:rsidR="001B52B5" w:rsidRDefault="001B52B5" w:rsidP="001B52B5">
      <w:pPr>
        <w:jc w:val="both"/>
        <w:rPr>
          <w:szCs w:val="28"/>
        </w:rPr>
      </w:pPr>
    </w:p>
    <w:p w:rsidR="001B52B5" w:rsidRPr="001B52B5" w:rsidRDefault="001B52B5" w:rsidP="001B52B5">
      <w:pPr>
        <w:ind w:right="-2"/>
        <w:jc w:val="both"/>
        <w:rPr>
          <w:sz w:val="24"/>
          <w:szCs w:val="24"/>
        </w:rPr>
      </w:pPr>
      <w:r w:rsidRPr="001B52B5">
        <w:rPr>
          <w:sz w:val="24"/>
          <w:szCs w:val="24"/>
        </w:rPr>
        <w:t>Глава Кировского  сельсовета</w:t>
      </w:r>
    </w:p>
    <w:p w:rsidR="001B52B5" w:rsidRPr="001B52B5" w:rsidRDefault="001B52B5" w:rsidP="001B52B5">
      <w:pPr>
        <w:jc w:val="both"/>
        <w:rPr>
          <w:sz w:val="24"/>
          <w:szCs w:val="24"/>
        </w:rPr>
      </w:pPr>
      <w:r w:rsidRPr="001B52B5">
        <w:rPr>
          <w:sz w:val="24"/>
          <w:szCs w:val="24"/>
        </w:rPr>
        <w:t xml:space="preserve">Тогучинского района </w:t>
      </w:r>
    </w:p>
    <w:p w:rsidR="001B52B5" w:rsidRPr="001B52B5" w:rsidRDefault="001B52B5" w:rsidP="001B52B5">
      <w:pPr>
        <w:jc w:val="both"/>
        <w:rPr>
          <w:color w:val="000000"/>
          <w:sz w:val="24"/>
          <w:szCs w:val="24"/>
          <w:lang w:eastAsia="ru-RU"/>
        </w:rPr>
      </w:pPr>
      <w:r w:rsidRPr="001B52B5">
        <w:rPr>
          <w:sz w:val="24"/>
          <w:szCs w:val="24"/>
        </w:rPr>
        <w:t xml:space="preserve">Новосибирской области                    </w:t>
      </w:r>
      <w:r w:rsidRPr="001B52B5">
        <w:rPr>
          <w:sz w:val="24"/>
          <w:szCs w:val="24"/>
        </w:rPr>
        <w:tab/>
      </w:r>
      <w:r>
        <w:rPr>
          <w:sz w:val="24"/>
          <w:szCs w:val="24"/>
        </w:rPr>
        <w:t xml:space="preserve">               </w:t>
      </w:r>
      <w:r w:rsidRPr="001B52B5">
        <w:rPr>
          <w:sz w:val="24"/>
          <w:szCs w:val="24"/>
        </w:rPr>
        <w:tab/>
      </w:r>
      <w:r w:rsidRPr="001B52B5">
        <w:rPr>
          <w:sz w:val="24"/>
          <w:szCs w:val="24"/>
        </w:rPr>
        <w:tab/>
        <w:t xml:space="preserve">    Е.Н. </w:t>
      </w:r>
      <w:proofErr w:type="spellStart"/>
      <w:r w:rsidRPr="001B52B5">
        <w:rPr>
          <w:sz w:val="24"/>
          <w:szCs w:val="24"/>
        </w:rPr>
        <w:t>Шляхтичева</w:t>
      </w:r>
      <w:proofErr w:type="spellEnd"/>
      <w:r w:rsidRPr="001B52B5">
        <w:rPr>
          <w:sz w:val="24"/>
          <w:szCs w:val="24"/>
        </w:rPr>
        <w:t xml:space="preserve"> </w:t>
      </w:r>
      <w:r w:rsidRPr="001B52B5">
        <w:rPr>
          <w:color w:val="000000"/>
          <w:sz w:val="24"/>
          <w:szCs w:val="24"/>
          <w:lang w:eastAsia="ru-RU"/>
        </w:rPr>
        <w:t xml:space="preserve"> </w:t>
      </w:r>
    </w:p>
    <w:p w:rsidR="001B52B5" w:rsidRPr="001B52B5" w:rsidRDefault="001B52B5" w:rsidP="001B52B5">
      <w:pPr>
        <w:ind w:firstLine="567"/>
        <w:jc w:val="right"/>
        <w:rPr>
          <w:color w:val="000000"/>
          <w:sz w:val="24"/>
          <w:szCs w:val="24"/>
          <w:lang w:eastAsia="ru-RU"/>
        </w:rPr>
      </w:pPr>
      <w:r w:rsidRPr="001B52B5">
        <w:rPr>
          <w:color w:val="000000"/>
          <w:sz w:val="24"/>
          <w:szCs w:val="24"/>
          <w:lang w:eastAsia="ru-RU"/>
        </w:rPr>
        <w:t xml:space="preserve">  </w:t>
      </w:r>
    </w:p>
    <w:p w:rsidR="001B52B5" w:rsidRPr="001B52B5" w:rsidRDefault="001B52B5" w:rsidP="001B52B5">
      <w:pPr>
        <w:ind w:firstLine="567"/>
        <w:jc w:val="right"/>
        <w:rPr>
          <w:color w:val="000000"/>
          <w:sz w:val="20"/>
          <w:lang w:eastAsia="ru-RU"/>
        </w:rPr>
      </w:pPr>
      <w:r w:rsidRPr="001B52B5">
        <w:rPr>
          <w:color w:val="000000"/>
          <w:sz w:val="20"/>
          <w:lang w:eastAsia="ru-RU"/>
        </w:rPr>
        <w:t>УТВЕРЖДЕН</w:t>
      </w:r>
    </w:p>
    <w:p w:rsidR="001B52B5" w:rsidRPr="001B52B5" w:rsidRDefault="001B52B5" w:rsidP="001B52B5">
      <w:pPr>
        <w:ind w:firstLine="567"/>
        <w:jc w:val="right"/>
        <w:rPr>
          <w:color w:val="000000"/>
          <w:sz w:val="20"/>
          <w:lang w:eastAsia="ru-RU"/>
        </w:rPr>
      </w:pPr>
      <w:r w:rsidRPr="001B52B5">
        <w:rPr>
          <w:color w:val="000000"/>
          <w:sz w:val="20"/>
          <w:lang w:eastAsia="ru-RU"/>
        </w:rPr>
        <w:t>постановлением администрации</w:t>
      </w:r>
    </w:p>
    <w:p w:rsidR="001B52B5" w:rsidRPr="001B52B5" w:rsidRDefault="001B52B5" w:rsidP="001B52B5">
      <w:pPr>
        <w:ind w:firstLine="567"/>
        <w:jc w:val="right"/>
        <w:rPr>
          <w:sz w:val="20"/>
        </w:rPr>
      </w:pPr>
      <w:r w:rsidRPr="001B52B5">
        <w:rPr>
          <w:sz w:val="20"/>
        </w:rPr>
        <w:t xml:space="preserve">Кировского  сельсовета </w:t>
      </w:r>
    </w:p>
    <w:p w:rsidR="001B52B5" w:rsidRPr="001B52B5" w:rsidRDefault="001B52B5" w:rsidP="001B52B5">
      <w:pPr>
        <w:ind w:firstLine="567"/>
        <w:jc w:val="right"/>
        <w:rPr>
          <w:sz w:val="20"/>
        </w:rPr>
      </w:pPr>
      <w:r w:rsidRPr="001B52B5">
        <w:rPr>
          <w:sz w:val="20"/>
        </w:rPr>
        <w:t xml:space="preserve">Тогучинского района </w:t>
      </w:r>
    </w:p>
    <w:p w:rsidR="001B52B5" w:rsidRPr="001B52B5" w:rsidRDefault="001B52B5" w:rsidP="001B52B5">
      <w:pPr>
        <w:ind w:firstLine="567"/>
        <w:jc w:val="right"/>
        <w:rPr>
          <w:sz w:val="20"/>
        </w:rPr>
      </w:pPr>
      <w:r w:rsidRPr="001B52B5">
        <w:rPr>
          <w:sz w:val="20"/>
        </w:rPr>
        <w:t>Новосибирской области</w:t>
      </w:r>
    </w:p>
    <w:p w:rsidR="001B52B5" w:rsidRPr="001B52B5" w:rsidRDefault="001B52B5" w:rsidP="001B52B5">
      <w:pPr>
        <w:ind w:firstLine="567"/>
        <w:jc w:val="right"/>
        <w:rPr>
          <w:sz w:val="20"/>
        </w:rPr>
      </w:pPr>
      <w:r w:rsidRPr="001B52B5">
        <w:rPr>
          <w:sz w:val="20"/>
        </w:rPr>
        <w:t>от 29. 08.2024  № 63/</w:t>
      </w:r>
      <w:proofErr w:type="gramStart"/>
      <w:r w:rsidRPr="001B52B5">
        <w:rPr>
          <w:sz w:val="20"/>
        </w:rPr>
        <w:t>П</w:t>
      </w:r>
      <w:proofErr w:type="gramEnd"/>
      <w:r w:rsidRPr="001B52B5">
        <w:rPr>
          <w:sz w:val="20"/>
        </w:rPr>
        <w:t>/93.010</w:t>
      </w:r>
    </w:p>
    <w:p w:rsidR="001B52B5" w:rsidRPr="00ED45B3" w:rsidRDefault="001B52B5" w:rsidP="001B52B5">
      <w:pPr>
        <w:ind w:firstLine="567"/>
        <w:jc w:val="both"/>
        <w:rPr>
          <w:color w:val="000000"/>
          <w:szCs w:val="28"/>
          <w:lang w:eastAsia="ru-RU"/>
        </w:rPr>
      </w:pPr>
      <w:r>
        <w:rPr>
          <w:color w:val="000000"/>
          <w:szCs w:val="28"/>
          <w:lang w:eastAsia="ru-RU"/>
        </w:rPr>
        <w:t xml:space="preserve"> </w:t>
      </w:r>
    </w:p>
    <w:p w:rsidR="001B52B5" w:rsidRPr="001B52B5" w:rsidRDefault="001B52B5" w:rsidP="001B52B5">
      <w:pPr>
        <w:ind w:right="-1"/>
        <w:jc w:val="center"/>
        <w:rPr>
          <w:color w:val="000000"/>
          <w:sz w:val="20"/>
          <w:lang w:eastAsia="ru-RU"/>
        </w:rPr>
      </w:pPr>
      <w:r w:rsidRPr="001B52B5">
        <w:rPr>
          <w:b/>
          <w:bCs/>
          <w:color w:val="000000"/>
          <w:sz w:val="20"/>
          <w:lang w:eastAsia="ru-RU"/>
        </w:rPr>
        <w:t>Административный регламент предоставления муниципальной услуги «Принятие на учет граждан в качестве нуждающихся в жилых помещениях»</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F21EE9">
      <w:pPr>
        <w:jc w:val="center"/>
        <w:rPr>
          <w:color w:val="000000"/>
          <w:sz w:val="20"/>
          <w:lang w:eastAsia="ru-RU"/>
        </w:rPr>
      </w:pPr>
      <w:bookmarkStart w:id="0" w:name="_page_82_0"/>
      <w:r w:rsidRPr="001B52B5">
        <w:rPr>
          <w:b/>
          <w:bCs/>
          <w:color w:val="000000"/>
          <w:sz w:val="20"/>
          <w:lang w:eastAsia="ru-RU"/>
        </w:rPr>
        <w:t>I.</w:t>
      </w:r>
      <w:r w:rsidRPr="001B52B5">
        <w:rPr>
          <w:color w:val="000000"/>
          <w:sz w:val="20"/>
          <w:lang w:eastAsia="ru-RU"/>
        </w:rPr>
        <w:t xml:space="preserve"> </w:t>
      </w:r>
      <w:r w:rsidRPr="001B52B5">
        <w:rPr>
          <w:b/>
          <w:bCs/>
          <w:color w:val="000000"/>
          <w:sz w:val="20"/>
          <w:lang w:eastAsia="ru-RU"/>
        </w:rPr>
        <w:t>Общие положения</w:t>
      </w:r>
      <w:bookmarkEnd w:id="0"/>
    </w:p>
    <w:p w:rsidR="001B52B5" w:rsidRPr="001B52B5" w:rsidRDefault="001B52B5" w:rsidP="001B52B5">
      <w:pPr>
        <w:jc w:val="center"/>
        <w:rPr>
          <w:color w:val="000000"/>
          <w:sz w:val="20"/>
          <w:lang w:eastAsia="ru-RU"/>
        </w:rPr>
      </w:pPr>
      <w:r w:rsidRPr="001B52B5">
        <w:rPr>
          <w:b/>
          <w:bCs/>
          <w:color w:val="000000"/>
          <w:sz w:val="20"/>
          <w:lang w:eastAsia="ru-RU"/>
        </w:rPr>
        <w:t>Предмет регулирования Административного регламента</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18" w:firstLine="567"/>
        <w:jc w:val="both"/>
        <w:rPr>
          <w:color w:val="000000"/>
          <w:sz w:val="20"/>
          <w:lang w:eastAsia="ru-RU"/>
        </w:rPr>
      </w:pPr>
      <w:r w:rsidRPr="001B52B5">
        <w:rPr>
          <w:color w:val="000000"/>
          <w:sz w:val="20"/>
          <w:lang w:eastAsia="ru-RU"/>
        </w:rPr>
        <w:t>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w:t>
      </w:r>
    </w:p>
    <w:p w:rsidR="001B52B5" w:rsidRPr="001B52B5" w:rsidRDefault="001B52B5" w:rsidP="001B52B5">
      <w:pPr>
        <w:ind w:right="118" w:firstLine="567"/>
        <w:jc w:val="both"/>
        <w:rPr>
          <w:color w:val="000000"/>
          <w:sz w:val="20"/>
          <w:lang w:eastAsia="ru-RU"/>
        </w:rPr>
      </w:pPr>
      <w:r w:rsidRPr="001B52B5">
        <w:rPr>
          <w:color w:val="000000"/>
          <w:sz w:val="20"/>
          <w:lang w:eastAsia="ru-RU"/>
        </w:rPr>
        <w:t xml:space="preserve">Настоящий Административный регламент регулирует </w:t>
      </w:r>
      <w:proofErr w:type="gramStart"/>
      <w:r w:rsidRPr="001B52B5">
        <w:rPr>
          <w:color w:val="000000"/>
          <w:sz w:val="20"/>
          <w:lang w:eastAsia="ru-RU"/>
        </w:rPr>
        <w:t>отношения</w:t>
      </w:r>
      <w:proofErr w:type="gramEnd"/>
      <w:r w:rsidRPr="001B52B5">
        <w:rPr>
          <w:color w:val="000000"/>
          <w:sz w:val="20"/>
          <w:lang w:eastAsia="ru-RU"/>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№210-ФЗ «Об организации предоставления государственных и </w:t>
      </w:r>
      <w:r w:rsidRPr="001B52B5">
        <w:rPr>
          <w:color w:val="000000"/>
          <w:sz w:val="20"/>
          <w:lang w:eastAsia="ru-RU"/>
        </w:rPr>
        <w:lastRenderedPageBreak/>
        <w:t xml:space="preserve">муниципальных услуг», Закона </w:t>
      </w:r>
      <w:r w:rsidRPr="001B52B5">
        <w:rPr>
          <w:sz w:val="20"/>
          <w:shd w:val="clear" w:color="auto" w:fill="FFFFFF"/>
        </w:rPr>
        <w:t xml:space="preserve">Новосибирской области </w:t>
      </w:r>
      <w:hyperlink r:id="rId10" w:history="1">
        <w:r w:rsidRPr="001B52B5">
          <w:rPr>
            <w:rStyle w:val="ac"/>
            <w:sz w:val="20"/>
            <w:shd w:val="clear" w:color="auto" w:fill="FFFFFF"/>
          </w:rPr>
          <w:t>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hyperlink>
      <w:r w:rsidRPr="001B52B5">
        <w:rPr>
          <w:color w:val="000000"/>
          <w:sz w:val="20"/>
          <w:lang w:eastAsia="ru-RU"/>
        </w:rPr>
        <w:t>».</w:t>
      </w:r>
    </w:p>
    <w:p w:rsidR="001B52B5" w:rsidRPr="001B52B5" w:rsidRDefault="001B52B5" w:rsidP="001B52B5">
      <w:pPr>
        <w:ind w:right="118"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firstLine="567"/>
        <w:jc w:val="center"/>
        <w:rPr>
          <w:color w:val="000000"/>
          <w:sz w:val="20"/>
          <w:lang w:eastAsia="ru-RU"/>
        </w:rPr>
      </w:pPr>
      <w:r w:rsidRPr="001B52B5">
        <w:rPr>
          <w:b/>
          <w:bCs/>
          <w:color w:val="000000"/>
          <w:sz w:val="20"/>
          <w:lang w:eastAsia="ru-RU"/>
        </w:rPr>
        <w:t>Круг Заявителей</w:t>
      </w:r>
    </w:p>
    <w:p w:rsidR="001B52B5" w:rsidRPr="001B52B5" w:rsidRDefault="001B52B5" w:rsidP="001B52B5">
      <w:pPr>
        <w:pStyle w:val="ae"/>
        <w:tabs>
          <w:tab w:val="left" w:pos="1701"/>
        </w:tabs>
        <w:ind w:left="0" w:firstLine="709"/>
        <w:rPr>
          <w:sz w:val="20"/>
          <w:szCs w:val="20"/>
        </w:rPr>
      </w:pPr>
      <w:r w:rsidRPr="001B52B5">
        <w:rPr>
          <w:sz w:val="20"/>
          <w:szCs w:val="20"/>
        </w:rPr>
        <w:t>1.2.  Заявителями на предоставление муниципальной услуги выступают физические лица – граждане Российской Федерации:</w:t>
      </w:r>
    </w:p>
    <w:p w:rsidR="001B52B5" w:rsidRPr="001B52B5" w:rsidRDefault="001B52B5" w:rsidP="001B52B5">
      <w:pPr>
        <w:widowControl w:val="0"/>
        <w:tabs>
          <w:tab w:val="left" w:pos="1701"/>
        </w:tabs>
        <w:autoSpaceDE w:val="0"/>
        <w:autoSpaceDN w:val="0"/>
        <w:ind w:firstLine="709"/>
        <w:jc w:val="both"/>
        <w:rPr>
          <w:sz w:val="20"/>
          <w:lang w:eastAsia="ru-RU"/>
        </w:rPr>
      </w:pPr>
      <w:proofErr w:type="gramStart"/>
      <w:r w:rsidRPr="001B52B5">
        <w:rPr>
          <w:sz w:val="20"/>
          <w:lang w:eastAsia="ru-RU"/>
        </w:rPr>
        <w:t>гражданам, признанным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социального использования муниципального образования (далее - муниципальный жилищный фонд) - по основаниям, установленным Жилищным кодексом Российской Федерации;</w:t>
      </w:r>
      <w:proofErr w:type="gramEnd"/>
    </w:p>
    <w:p w:rsidR="001B52B5" w:rsidRPr="001B52B5" w:rsidRDefault="001B52B5" w:rsidP="001B52B5">
      <w:pPr>
        <w:widowControl w:val="0"/>
        <w:tabs>
          <w:tab w:val="left" w:pos="1701"/>
        </w:tabs>
        <w:autoSpaceDE w:val="0"/>
        <w:autoSpaceDN w:val="0"/>
        <w:ind w:firstLine="709"/>
        <w:jc w:val="both"/>
        <w:rPr>
          <w:sz w:val="20"/>
          <w:lang w:eastAsia="ru-RU"/>
        </w:rPr>
      </w:pPr>
      <w:r w:rsidRPr="001B52B5">
        <w:rPr>
          <w:sz w:val="20"/>
          <w:lang w:eastAsia="ru-RU"/>
        </w:rPr>
        <w:t>иным определенным федеральным законом категориям граждан - по основаниям, установленным Жилищным кодексом Российской Федерации и (или) федеральным законом;</w:t>
      </w:r>
    </w:p>
    <w:p w:rsidR="001B52B5" w:rsidRPr="001B52B5" w:rsidRDefault="001B52B5" w:rsidP="001B52B5">
      <w:pPr>
        <w:widowControl w:val="0"/>
        <w:tabs>
          <w:tab w:val="left" w:pos="1701"/>
        </w:tabs>
        <w:autoSpaceDE w:val="0"/>
        <w:autoSpaceDN w:val="0"/>
        <w:ind w:firstLine="709"/>
        <w:jc w:val="both"/>
        <w:rPr>
          <w:sz w:val="20"/>
          <w:lang w:eastAsia="ru-RU"/>
        </w:rPr>
      </w:pPr>
      <w:r w:rsidRPr="001B52B5">
        <w:rPr>
          <w:sz w:val="20"/>
          <w:lang w:eastAsia="ru-RU"/>
        </w:rPr>
        <w:t>иным определенным указом Президента Российской Федерации категориям граждан - по основаниям, установленным Жилищным кодексом Российской Федерации и (или) указом Президента Российской Федерации;</w:t>
      </w:r>
    </w:p>
    <w:p w:rsidR="001B52B5" w:rsidRPr="001B52B5" w:rsidRDefault="001B52B5" w:rsidP="001B52B5">
      <w:pPr>
        <w:widowControl w:val="0"/>
        <w:tabs>
          <w:tab w:val="left" w:pos="1701"/>
        </w:tabs>
        <w:autoSpaceDE w:val="0"/>
        <w:autoSpaceDN w:val="0"/>
        <w:ind w:firstLine="709"/>
        <w:jc w:val="both"/>
        <w:rPr>
          <w:sz w:val="20"/>
          <w:lang w:eastAsia="ru-RU"/>
        </w:rPr>
      </w:pPr>
      <w:r w:rsidRPr="001B52B5">
        <w:rPr>
          <w:sz w:val="20"/>
          <w:lang w:eastAsia="ru-RU"/>
        </w:rPr>
        <w:t xml:space="preserve">иным определенным законом Новосибирской области категориям граждан - по основаниям, установленным Жилищным кодексом Российской Федерации и (или) законом Новосибирской области </w:t>
      </w:r>
      <w:r w:rsidRPr="001B52B5">
        <w:rPr>
          <w:bCs/>
          <w:sz w:val="20"/>
          <w:lang w:eastAsia="ru-RU"/>
        </w:rPr>
        <w:t>(далее - Заявитель)</w:t>
      </w:r>
      <w:r w:rsidRPr="001B52B5">
        <w:rPr>
          <w:color w:val="000000"/>
          <w:sz w:val="20"/>
          <w:lang w:eastAsia="ru-RU"/>
        </w:rPr>
        <w:t>.</w:t>
      </w:r>
    </w:p>
    <w:p w:rsidR="001B52B5" w:rsidRPr="001B52B5" w:rsidRDefault="001B52B5" w:rsidP="001B52B5">
      <w:pPr>
        <w:spacing w:before="2"/>
        <w:ind w:right="122" w:firstLine="567"/>
        <w:jc w:val="both"/>
        <w:rPr>
          <w:color w:val="000000"/>
          <w:sz w:val="20"/>
          <w:lang w:eastAsia="ru-RU"/>
        </w:rPr>
      </w:pPr>
      <w:r w:rsidRPr="001B52B5">
        <w:rPr>
          <w:color w:val="000000"/>
          <w:sz w:val="20"/>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
        <w:jc w:val="center"/>
        <w:rPr>
          <w:sz w:val="20"/>
          <w:lang w:eastAsia="ru-RU"/>
        </w:rPr>
      </w:pPr>
      <w:r w:rsidRPr="001B52B5">
        <w:rPr>
          <w:b/>
          <w:bCs/>
          <w:sz w:val="20"/>
          <w:lang w:eastAsia="ru-RU"/>
        </w:rPr>
        <w:t>Требования к порядку информирования о предоставлении муниципальной услуги</w:t>
      </w:r>
    </w:p>
    <w:p w:rsidR="001B52B5" w:rsidRPr="001B52B5" w:rsidRDefault="001B52B5" w:rsidP="001B52B5">
      <w:pPr>
        <w:ind w:right="70" w:firstLine="567"/>
        <w:jc w:val="both"/>
        <w:rPr>
          <w:color w:val="000000"/>
          <w:sz w:val="20"/>
          <w:lang w:eastAsia="ru-RU"/>
        </w:rPr>
      </w:pPr>
      <w:r w:rsidRPr="001B52B5">
        <w:rPr>
          <w:color w:val="000000"/>
          <w:sz w:val="20"/>
          <w:lang w:eastAsia="ru-RU"/>
        </w:rPr>
        <w:t>1.4. Информирование о порядке предоставления муниципальной услуги осуществляется:</w:t>
      </w:r>
    </w:p>
    <w:p w:rsidR="001B52B5" w:rsidRPr="001B52B5" w:rsidRDefault="001B52B5" w:rsidP="001B52B5">
      <w:pPr>
        <w:ind w:right="70" w:firstLine="567"/>
        <w:jc w:val="both"/>
        <w:rPr>
          <w:color w:val="000000"/>
          <w:sz w:val="20"/>
          <w:lang w:eastAsia="ru-RU"/>
        </w:rPr>
      </w:pPr>
      <w:r w:rsidRPr="001B52B5">
        <w:rPr>
          <w:color w:val="000000"/>
          <w:sz w:val="20"/>
          <w:lang w:eastAsia="ru-RU"/>
        </w:rPr>
        <w:t xml:space="preserve">1) непосредственно при личном приеме заявителя в администрации </w:t>
      </w:r>
      <w:r w:rsidRPr="001B52B5">
        <w:rPr>
          <w:sz w:val="20"/>
        </w:rPr>
        <w:t>Кировского  сельсовета Тогучинского района Новосибирской области</w:t>
      </w:r>
      <w:r w:rsidRPr="001B52B5">
        <w:rPr>
          <w:color w:val="000000"/>
          <w:sz w:val="20"/>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B52B5" w:rsidRPr="001B52B5" w:rsidRDefault="001B52B5" w:rsidP="001B52B5">
      <w:pPr>
        <w:ind w:right="70" w:firstLine="567"/>
        <w:jc w:val="both"/>
        <w:rPr>
          <w:color w:val="000000"/>
          <w:sz w:val="20"/>
          <w:lang w:eastAsia="ru-RU"/>
        </w:rPr>
      </w:pPr>
      <w:r w:rsidRPr="001B52B5">
        <w:rPr>
          <w:color w:val="000000"/>
          <w:sz w:val="20"/>
          <w:lang w:eastAsia="ru-RU"/>
        </w:rPr>
        <w:t>2) по телефону в Уполномоченном органе или многофункциональном центре;</w:t>
      </w:r>
    </w:p>
    <w:p w:rsidR="001B52B5" w:rsidRPr="001B52B5" w:rsidRDefault="001B52B5" w:rsidP="001B52B5">
      <w:pPr>
        <w:ind w:right="70" w:firstLine="567"/>
        <w:jc w:val="both"/>
        <w:rPr>
          <w:color w:val="000000"/>
          <w:sz w:val="20"/>
          <w:lang w:eastAsia="ru-RU"/>
        </w:rPr>
      </w:pPr>
      <w:r w:rsidRPr="001B52B5">
        <w:rPr>
          <w:color w:val="000000"/>
          <w:sz w:val="20"/>
          <w:lang w:eastAsia="ru-RU"/>
        </w:rPr>
        <w:t>3) письменно, в том числе посредством электронной почты, факсимильной связи;</w:t>
      </w:r>
      <w:bookmarkStart w:id="1" w:name="_page_122_0"/>
      <w:bookmarkEnd w:id="1"/>
    </w:p>
    <w:p w:rsidR="001B52B5" w:rsidRPr="001B52B5" w:rsidRDefault="001B52B5" w:rsidP="001B52B5">
      <w:pPr>
        <w:ind w:right="70" w:firstLine="567"/>
        <w:jc w:val="both"/>
        <w:rPr>
          <w:color w:val="000000"/>
          <w:sz w:val="20"/>
          <w:lang w:eastAsia="ru-RU"/>
        </w:rPr>
      </w:pPr>
      <w:r w:rsidRPr="001B52B5">
        <w:rPr>
          <w:color w:val="000000"/>
          <w:sz w:val="20"/>
          <w:lang w:eastAsia="ru-RU"/>
        </w:rPr>
        <w:t>4) посредством размещения в открытой и доступной форме информации:</w:t>
      </w:r>
    </w:p>
    <w:p w:rsidR="001B52B5" w:rsidRPr="001B52B5" w:rsidRDefault="001B52B5" w:rsidP="001B52B5">
      <w:pPr>
        <w:ind w:right="70" w:firstLine="567"/>
        <w:jc w:val="both"/>
        <w:rPr>
          <w:color w:val="000000"/>
          <w:sz w:val="20"/>
          <w:lang w:eastAsia="ru-RU"/>
        </w:rPr>
      </w:pPr>
      <w:r w:rsidRPr="001B52B5">
        <w:rPr>
          <w:color w:val="000000"/>
          <w:sz w:val="20"/>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1B52B5" w:rsidRPr="001B52B5" w:rsidRDefault="001B52B5" w:rsidP="001B52B5">
      <w:pPr>
        <w:ind w:right="70" w:firstLine="567"/>
        <w:jc w:val="both"/>
        <w:rPr>
          <w:color w:val="000000"/>
          <w:sz w:val="20"/>
          <w:lang w:eastAsia="ru-RU"/>
        </w:rPr>
      </w:pPr>
      <w:r w:rsidRPr="001B52B5">
        <w:rPr>
          <w:color w:val="000000"/>
          <w:sz w:val="20"/>
          <w:lang w:eastAsia="ru-RU"/>
        </w:rPr>
        <w:t xml:space="preserve">на официальном сайте Уполномоченного органа </w:t>
      </w:r>
      <w:r w:rsidRPr="001B52B5">
        <w:rPr>
          <w:sz w:val="20"/>
        </w:rPr>
        <w:t xml:space="preserve"> </w:t>
      </w:r>
      <w:r w:rsidRPr="001B52B5">
        <w:rPr>
          <w:color w:val="000000"/>
          <w:sz w:val="20"/>
          <w:lang w:eastAsia="ru-RU"/>
        </w:rPr>
        <w:t>https://admkirovskiy.nso.ru/;</w:t>
      </w:r>
    </w:p>
    <w:p w:rsidR="001B52B5" w:rsidRPr="001B52B5" w:rsidRDefault="001B52B5" w:rsidP="001B52B5">
      <w:pPr>
        <w:ind w:right="70" w:firstLine="567"/>
        <w:jc w:val="both"/>
        <w:rPr>
          <w:color w:val="000000"/>
          <w:sz w:val="20"/>
          <w:lang w:eastAsia="ru-RU"/>
        </w:rPr>
      </w:pPr>
      <w:r w:rsidRPr="001B52B5">
        <w:rPr>
          <w:color w:val="000000"/>
          <w:sz w:val="20"/>
          <w:lang w:eastAsia="ru-RU"/>
        </w:rPr>
        <w:t>5) посредством размещения информации на информационных стендах Уполномоченного органа или многофункционального центра.</w:t>
      </w:r>
    </w:p>
    <w:p w:rsidR="001B52B5" w:rsidRPr="001B52B5" w:rsidRDefault="001B52B5" w:rsidP="001B52B5">
      <w:pPr>
        <w:ind w:firstLine="567"/>
        <w:jc w:val="both"/>
        <w:rPr>
          <w:color w:val="000000"/>
          <w:sz w:val="20"/>
          <w:lang w:eastAsia="ru-RU"/>
        </w:rPr>
      </w:pPr>
      <w:r w:rsidRPr="001B52B5">
        <w:rPr>
          <w:color w:val="000000"/>
          <w:sz w:val="20"/>
          <w:lang w:eastAsia="ru-RU"/>
        </w:rPr>
        <w:t>1.5. Информирование осуществляется по вопросам, касающимся:</w:t>
      </w:r>
    </w:p>
    <w:p w:rsidR="001B52B5" w:rsidRPr="001B52B5" w:rsidRDefault="001B52B5" w:rsidP="001B52B5">
      <w:pPr>
        <w:ind w:firstLine="567"/>
        <w:jc w:val="both"/>
        <w:rPr>
          <w:color w:val="000000"/>
          <w:sz w:val="20"/>
          <w:lang w:eastAsia="ru-RU"/>
        </w:rPr>
      </w:pPr>
      <w:r w:rsidRPr="001B52B5">
        <w:rPr>
          <w:color w:val="000000"/>
          <w:sz w:val="20"/>
          <w:lang w:eastAsia="ru-RU"/>
        </w:rPr>
        <w:t>способов подачи заявления о предоставлении  муниципальной услуги;</w:t>
      </w:r>
    </w:p>
    <w:p w:rsidR="001B52B5" w:rsidRPr="001B52B5" w:rsidRDefault="001B52B5" w:rsidP="001B52B5">
      <w:pPr>
        <w:ind w:firstLine="567"/>
        <w:jc w:val="both"/>
        <w:rPr>
          <w:color w:val="000000"/>
          <w:sz w:val="20"/>
          <w:lang w:eastAsia="ru-RU"/>
        </w:rPr>
      </w:pPr>
      <w:r w:rsidRPr="001B52B5">
        <w:rPr>
          <w:color w:val="000000"/>
          <w:sz w:val="20"/>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1B52B5" w:rsidRPr="001B52B5" w:rsidRDefault="001B52B5" w:rsidP="001B52B5">
      <w:pPr>
        <w:ind w:firstLine="567"/>
        <w:jc w:val="both"/>
        <w:rPr>
          <w:color w:val="000000"/>
          <w:sz w:val="20"/>
          <w:lang w:eastAsia="ru-RU"/>
        </w:rPr>
      </w:pPr>
      <w:r w:rsidRPr="001B52B5">
        <w:rPr>
          <w:color w:val="000000"/>
          <w:sz w:val="20"/>
          <w:lang w:eastAsia="ru-RU"/>
        </w:rPr>
        <w:t>справочной информации о работе Уполномоченного органа (должностных лиц Уполномоченного органа);</w:t>
      </w:r>
    </w:p>
    <w:p w:rsidR="001B52B5" w:rsidRPr="001B52B5" w:rsidRDefault="001B52B5" w:rsidP="001B52B5">
      <w:pPr>
        <w:ind w:firstLine="567"/>
        <w:jc w:val="both"/>
        <w:rPr>
          <w:color w:val="000000"/>
          <w:sz w:val="20"/>
          <w:lang w:eastAsia="ru-RU"/>
        </w:rPr>
      </w:pPr>
      <w:r w:rsidRPr="001B52B5">
        <w:rPr>
          <w:color w:val="000000"/>
          <w:sz w:val="20"/>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B52B5" w:rsidRPr="001B52B5" w:rsidRDefault="001B52B5" w:rsidP="001B52B5">
      <w:pPr>
        <w:ind w:firstLine="567"/>
        <w:jc w:val="both"/>
        <w:rPr>
          <w:color w:val="000000"/>
          <w:sz w:val="20"/>
          <w:lang w:eastAsia="ru-RU"/>
        </w:rPr>
      </w:pPr>
      <w:r w:rsidRPr="001B52B5">
        <w:rPr>
          <w:color w:val="000000"/>
          <w:sz w:val="20"/>
          <w:lang w:eastAsia="ru-RU"/>
        </w:rPr>
        <w:t>порядка и сроков предоставления муниципальной услуги;</w:t>
      </w:r>
    </w:p>
    <w:p w:rsidR="001B52B5" w:rsidRPr="001B52B5" w:rsidRDefault="001B52B5" w:rsidP="001B52B5">
      <w:pPr>
        <w:ind w:firstLine="567"/>
        <w:jc w:val="both"/>
        <w:rPr>
          <w:color w:val="000000"/>
          <w:sz w:val="20"/>
          <w:lang w:eastAsia="ru-RU"/>
        </w:rPr>
      </w:pPr>
      <w:r w:rsidRPr="001B52B5">
        <w:rPr>
          <w:color w:val="000000"/>
          <w:sz w:val="20"/>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B52B5" w:rsidRPr="001B52B5" w:rsidRDefault="001B52B5" w:rsidP="001B52B5">
      <w:pPr>
        <w:ind w:firstLine="567"/>
        <w:jc w:val="both"/>
        <w:rPr>
          <w:color w:val="000000"/>
          <w:sz w:val="20"/>
          <w:lang w:eastAsia="ru-RU"/>
        </w:rPr>
      </w:pPr>
      <w:r w:rsidRPr="001B52B5">
        <w:rPr>
          <w:color w:val="000000"/>
          <w:sz w:val="20"/>
          <w:lang w:eastAsia="ru-RU"/>
        </w:rPr>
        <w:t>по вопросам предоставления услуг, которые являются необходимыми и обязательными для предоставления муниципальной услуги;</w:t>
      </w:r>
    </w:p>
    <w:p w:rsidR="001B52B5" w:rsidRPr="001B52B5" w:rsidRDefault="001B52B5" w:rsidP="001B52B5">
      <w:pPr>
        <w:ind w:firstLine="567"/>
        <w:jc w:val="both"/>
        <w:rPr>
          <w:color w:val="000000"/>
          <w:sz w:val="20"/>
          <w:lang w:eastAsia="ru-RU"/>
        </w:rPr>
      </w:pPr>
      <w:r w:rsidRPr="001B52B5">
        <w:rPr>
          <w:color w:val="000000"/>
          <w:sz w:val="20"/>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B52B5" w:rsidRPr="001B52B5" w:rsidRDefault="001B52B5" w:rsidP="001B52B5">
      <w:pPr>
        <w:ind w:firstLine="567"/>
        <w:jc w:val="both"/>
        <w:rPr>
          <w:color w:val="000000"/>
          <w:sz w:val="20"/>
          <w:lang w:eastAsia="ru-RU"/>
        </w:rPr>
      </w:pPr>
      <w:r w:rsidRPr="001B52B5">
        <w:rPr>
          <w:color w:val="000000"/>
          <w:sz w:val="20"/>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B52B5" w:rsidRPr="001B52B5" w:rsidRDefault="001B52B5" w:rsidP="001B52B5">
      <w:pPr>
        <w:spacing w:before="2"/>
        <w:ind w:firstLine="567"/>
        <w:jc w:val="both"/>
        <w:rPr>
          <w:color w:val="000000"/>
          <w:sz w:val="20"/>
          <w:lang w:eastAsia="ru-RU"/>
        </w:rPr>
      </w:pPr>
      <w:r w:rsidRPr="001B52B5">
        <w:rPr>
          <w:color w:val="000000"/>
          <w:sz w:val="20"/>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B52B5">
        <w:rPr>
          <w:color w:val="000000"/>
          <w:sz w:val="20"/>
          <w:lang w:eastAsia="ru-RU"/>
        </w:rPr>
        <w:t>обратившихся</w:t>
      </w:r>
      <w:proofErr w:type="gramEnd"/>
      <w:r w:rsidRPr="001B52B5">
        <w:rPr>
          <w:color w:val="000000"/>
          <w:sz w:val="20"/>
          <w:lang w:eastAsia="ru-RU"/>
        </w:rPr>
        <w:t xml:space="preserve"> по интересующим вопросам.</w:t>
      </w:r>
    </w:p>
    <w:p w:rsidR="001B52B5" w:rsidRPr="001B52B5" w:rsidRDefault="001B52B5" w:rsidP="001B52B5">
      <w:pPr>
        <w:ind w:firstLine="567"/>
        <w:jc w:val="both"/>
        <w:rPr>
          <w:color w:val="000000"/>
          <w:sz w:val="20"/>
          <w:lang w:eastAsia="ru-RU"/>
        </w:rPr>
      </w:pPr>
      <w:r w:rsidRPr="001B52B5">
        <w:rPr>
          <w:color w:val="000000"/>
          <w:sz w:val="2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B52B5" w:rsidRPr="001B52B5" w:rsidRDefault="001B52B5" w:rsidP="001B52B5">
      <w:pPr>
        <w:ind w:firstLine="567"/>
        <w:jc w:val="both"/>
        <w:rPr>
          <w:color w:val="000000"/>
          <w:sz w:val="20"/>
          <w:lang w:eastAsia="ru-RU"/>
        </w:rPr>
      </w:pPr>
      <w:r w:rsidRPr="001B52B5">
        <w:rPr>
          <w:color w:val="000000"/>
          <w:sz w:val="2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B52B5" w:rsidRPr="001B52B5" w:rsidRDefault="001B52B5" w:rsidP="001B52B5">
      <w:pPr>
        <w:ind w:firstLine="567"/>
        <w:jc w:val="both"/>
        <w:rPr>
          <w:color w:val="000000"/>
          <w:sz w:val="20"/>
          <w:lang w:eastAsia="ru-RU"/>
        </w:rPr>
      </w:pPr>
      <w:r w:rsidRPr="001B52B5">
        <w:rPr>
          <w:color w:val="000000"/>
          <w:sz w:val="2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B52B5" w:rsidRPr="001B52B5" w:rsidRDefault="001B52B5" w:rsidP="001B52B5">
      <w:pPr>
        <w:ind w:firstLine="567"/>
        <w:jc w:val="both"/>
        <w:rPr>
          <w:color w:val="000000"/>
          <w:sz w:val="20"/>
          <w:lang w:eastAsia="ru-RU"/>
        </w:rPr>
      </w:pPr>
      <w:r w:rsidRPr="001B52B5">
        <w:rPr>
          <w:color w:val="000000"/>
          <w:sz w:val="20"/>
          <w:lang w:eastAsia="ru-RU"/>
        </w:rPr>
        <w:t>изложить обращение в письменной форме;</w:t>
      </w:r>
    </w:p>
    <w:p w:rsidR="001B52B5" w:rsidRPr="001B52B5" w:rsidRDefault="001B52B5" w:rsidP="001B52B5">
      <w:pPr>
        <w:ind w:firstLine="567"/>
        <w:jc w:val="both"/>
        <w:rPr>
          <w:color w:val="000000"/>
          <w:sz w:val="20"/>
          <w:lang w:eastAsia="ru-RU"/>
        </w:rPr>
      </w:pPr>
      <w:r w:rsidRPr="001B52B5">
        <w:rPr>
          <w:color w:val="000000"/>
          <w:sz w:val="20"/>
          <w:lang w:eastAsia="ru-RU"/>
        </w:rPr>
        <w:t>назначить другое время для консультаций.</w:t>
      </w:r>
    </w:p>
    <w:p w:rsidR="001B52B5" w:rsidRPr="001B52B5" w:rsidRDefault="001B52B5" w:rsidP="001B52B5">
      <w:pPr>
        <w:ind w:firstLine="567"/>
        <w:jc w:val="both"/>
        <w:rPr>
          <w:color w:val="000000"/>
          <w:sz w:val="20"/>
          <w:lang w:eastAsia="ru-RU"/>
        </w:rPr>
      </w:pPr>
      <w:r w:rsidRPr="001B52B5">
        <w:rPr>
          <w:color w:val="000000"/>
          <w:sz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B52B5" w:rsidRPr="001B52B5" w:rsidRDefault="001B52B5" w:rsidP="001B52B5">
      <w:pPr>
        <w:ind w:firstLine="567"/>
        <w:jc w:val="both"/>
        <w:rPr>
          <w:color w:val="000000"/>
          <w:sz w:val="20"/>
          <w:lang w:eastAsia="ru-RU"/>
        </w:rPr>
      </w:pPr>
      <w:r w:rsidRPr="001B52B5">
        <w:rPr>
          <w:color w:val="000000"/>
          <w:sz w:val="20"/>
          <w:lang w:eastAsia="ru-RU"/>
        </w:rPr>
        <w:lastRenderedPageBreak/>
        <w:t>Продолжительность информирования по телефону не должна превышать 10 минут.</w:t>
      </w:r>
    </w:p>
    <w:p w:rsidR="001B52B5" w:rsidRPr="001B52B5" w:rsidRDefault="001B52B5" w:rsidP="001B52B5">
      <w:pPr>
        <w:ind w:firstLine="567"/>
        <w:jc w:val="both"/>
        <w:rPr>
          <w:color w:val="000000"/>
          <w:sz w:val="20"/>
          <w:lang w:eastAsia="ru-RU"/>
        </w:rPr>
      </w:pPr>
      <w:r w:rsidRPr="001B52B5">
        <w:rPr>
          <w:color w:val="000000"/>
          <w:sz w:val="20"/>
          <w:lang w:eastAsia="ru-RU"/>
        </w:rPr>
        <w:t>Информирование осуществляется в соответствии с графиком приема граждан.</w:t>
      </w:r>
    </w:p>
    <w:p w:rsidR="001B52B5" w:rsidRPr="001B52B5" w:rsidRDefault="001B52B5" w:rsidP="001B52B5">
      <w:pPr>
        <w:ind w:firstLine="567"/>
        <w:jc w:val="both"/>
        <w:rPr>
          <w:color w:val="000000"/>
          <w:sz w:val="20"/>
          <w:lang w:eastAsia="ru-RU"/>
        </w:rPr>
      </w:pPr>
      <w:r w:rsidRPr="001B52B5">
        <w:rPr>
          <w:color w:val="000000"/>
          <w:sz w:val="20"/>
          <w:lang w:eastAsia="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№59-ФЗ «О порядке рассмотрения обращений граждан Российской Федерации» (далее – Федеральный закон №59-ФЗ).</w:t>
      </w:r>
    </w:p>
    <w:p w:rsidR="001B52B5" w:rsidRPr="001B52B5" w:rsidRDefault="001B52B5" w:rsidP="001B52B5">
      <w:pPr>
        <w:ind w:firstLine="567"/>
        <w:jc w:val="both"/>
        <w:rPr>
          <w:color w:val="000000"/>
          <w:sz w:val="20"/>
          <w:lang w:eastAsia="ru-RU"/>
        </w:rPr>
      </w:pPr>
      <w:r w:rsidRPr="001B52B5">
        <w:rPr>
          <w:color w:val="000000"/>
          <w:sz w:val="20"/>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1B52B5" w:rsidRPr="001B52B5" w:rsidRDefault="001B52B5" w:rsidP="001B52B5">
      <w:pPr>
        <w:ind w:firstLine="567"/>
        <w:jc w:val="both"/>
        <w:rPr>
          <w:color w:val="000000"/>
          <w:sz w:val="20"/>
          <w:lang w:eastAsia="ru-RU"/>
        </w:rPr>
      </w:pPr>
      <w:proofErr w:type="gramStart"/>
      <w:r w:rsidRPr="001B52B5">
        <w:rPr>
          <w:color w:val="000000"/>
          <w:sz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B52B5" w:rsidRPr="001B52B5" w:rsidRDefault="001B52B5" w:rsidP="001B52B5">
      <w:pPr>
        <w:spacing w:before="3"/>
        <w:ind w:firstLine="567"/>
        <w:jc w:val="both"/>
        <w:rPr>
          <w:color w:val="000000"/>
          <w:sz w:val="20"/>
          <w:lang w:eastAsia="ru-RU"/>
        </w:rPr>
      </w:pPr>
      <w:r w:rsidRPr="001B52B5">
        <w:rPr>
          <w:color w:val="000000"/>
          <w:sz w:val="20"/>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B52B5" w:rsidRPr="001B52B5" w:rsidRDefault="001B52B5" w:rsidP="001B52B5">
      <w:pPr>
        <w:ind w:firstLine="567"/>
        <w:jc w:val="both"/>
        <w:rPr>
          <w:color w:val="000000"/>
          <w:sz w:val="20"/>
          <w:lang w:eastAsia="ru-RU"/>
        </w:rPr>
      </w:pPr>
      <w:r w:rsidRPr="001B52B5">
        <w:rPr>
          <w:color w:val="000000"/>
          <w:sz w:val="20"/>
          <w:lang w:eastAsia="ru-RU"/>
        </w:rPr>
        <w:t>о месте нахождения и графике работы Уполномоченного органа и должностных лицах, ответственных за предоставление муниципальной услуги, а также многофункциональных центров;</w:t>
      </w:r>
    </w:p>
    <w:p w:rsidR="001B52B5" w:rsidRPr="001B52B5" w:rsidRDefault="001B52B5" w:rsidP="001B52B5">
      <w:pPr>
        <w:ind w:firstLine="567"/>
        <w:jc w:val="both"/>
        <w:rPr>
          <w:color w:val="000000"/>
          <w:sz w:val="20"/>
          <w:lang w:eastAsia="ru-RU"/>
        </w:rPr>
      </w:pPr>
      <w:r w:rsidRPr="001B52B5">
        <w:rPr>
          <w:color w:val="000000"/>
          <w:sz w:val="20"/>
          <w:lang w:eastAsia="ru-RU"/>
        </w:rPr>
        <w:t>справочные телефоны должностных лиц Уполномоченного органа, ответственных за предоставление муниципальной услуги, в том числе номер телефона автоинформатора (при наличии);</w:t>
      </w:r>
      <w:bookmarkStart w:id="2" w:name="_page_148_0"/>
      <w:r w:rsidRPr="001B52B5">
        <w:rPr>
          <w:color w:val="000000"/>
          <w:sz w:val="20"/>
          <w:lang w:eastAsia="ru-RU"/>
        </w:rPr>
        <w:t xml:space="preserve"> </w:t>
      </w:r>
    </w:p>
    <w:p w:rsidR="001B52B5" w:rsidRPr="001B52B5" w:rsidRDefault="001B52B5" w:rsidP="001B52B5">
      <w:pPr>
        <w:ind w:firstLine="567"/>
        <w:jc w:val="both"/>
        <w:rPr>
          <w:color w:val="000000"/>
          <w:sz w:val="20"/>
          <w:lang w:eastAsia="ru-RU"/>
        </w:rPr>
      </w:pPr>
      <w:bookmarkStart w:id="3" w:name="_page_162_0"/>
      <w:bookmarkEnd w:id="2"/>
      <w:r w:rsidRPr="001B52B5">
        <w:rPr>
          <w:color w:val="000000"/>
          <w:sz w:val="20"/>
          <w:lang w:eastAsia="ru-RU"/>
        </w:rPr>
        <w:t>адрес официального сайта, а также электронной почты и (или) формы обратной связи Уполномоченного органа в сети «Интернет».</w:t>
      </w:r>
      <w:bookmarkEnd w:id="3"/>
    </w:p>
    <w:p w:rsidR="001B52B5" w:rsidRPr="001B52B5" w:rsidRDefault="001B52B5" w:rsidP="001B52B5">
      <w:pPr>
        <w:ind w:firstLine="567"/>
        <w:jc w:val="both"/>
        <w:rPr>
          <w:color w:val="000000"/>
          <w:sz w:val="20"/>
          <w:lang w:eastAsia="ru-RU"/>
        </w:rPr>
      </w:pPr>
      <w:r w:rsidRPr="001B52B5">
        <w:rPr>
          <w:color w:val="000000"/>
          <w:sz w:val="20"/>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B52B5" w:rsidRPr="001B52B5" w:rsidRDefault="001B52B5" w:rsidP="001B52B5">
      <w:pPr>
        <w:spacing w:before="1"/>
        <w:ind w:firstLine="567"/>
        <w:jc w:val="both"/>
        <w:rPr>
          <w:color w:val="000000"/>
          <w:sz w:val="20"/>
          <w:lang w:eastAsia="ru-RU"/>
        </w:rPr>
      </w:pPr>
      <w:r w:rsidRPr="001B52B5">
        <w:rPr>
          <w:color w:val="000000"/>
          <w:sz w:val="20"/>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B52B5" w:rsidRPr="001B52B5" w:rsidRDefault="001B52B5" w:rsidP="001B52B5">
      <w:pPr>
        <w:spacing w:before="3"/>
        <w:ind w:firstLine="567"/>
        <w:jc w:val="both"/>
        <w:rPr>
          <w:color w:val="000000"/>
          <w:sz w:val="20"/>
          <w:lang w:eastAsia="ru-RU"/>
        </w:rPr>
      </w:pPr>
      <w:r w:rsidRPr="001B52B5">
        <w:rPr>
          <w:color w:val="000000"/>
          <w:sz w:val="20"/>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у соответствующего должностного лица  Уполномоченного органа при обращении заявителя лично, по телефону посредством электронной почты.</w:t>
      </w:r>
    </w:p>
    <w:p w:rsidR="001B52B5" w:rsidRPr="001B52B5" w:rsidRDefault="001B52B5" w:rsidP="001B52B5">
      <w:pPr>
        <w:jc w:val="center"/>
        <w:rPr>
          <w:color w:val="000000"/>
          <w:sz w:val="20"/>
          <w:lang w:eastAsia="ru-RU"/>
        </w:rPr>
      </w:pPr>
    </w:p>
    <w:p w:rsidR="001B52B5" w:rsidRPr="001B52B5" w:rsidRDefault="001B52B5" w:rsidP="001B52B5">
      <w:pPr>
        <w:ind w:right="520"/>
        <w:jc w:val="center"/>
        <w:rPr>
          <w:color w:val="000000"/>
          <w:sz w:val="20"/>
          <w:lang w:eastAsia="ru-RU"/>
        </w:rPr>
      </w:pPr>
      <w:r w:rsidRPr="001B52B5">
        <w:rPr>
          <w:b/>
          <w:bCs/>
          <w:color w:val="000000"/>
          <w:sz w:val="20"/>
          <w:lang w:eastAsia="ru-RU"/>
        </w:rPr>
        <w:t>II. Стандарт предоставления муниципальной услуги</w:t>
      </w:r>
    </w:p>
    <w:p w:rsidR="001B52B5" w:rsidRPr="001B52B5" w:rsidRDefault="001B52B5" w:rsidP="001B52B5">
      <w:pPr>
        <w:jc w:val="center"/>
        <w:rPr>
          <w:color w:val="000000"/>
          <w:sz w:val="20"/>
          <w:lang w:eastAsia="ru-RU"/>
        </w:rPr>
      </w:pPr>
      <w:r w:rsidRPr="001B52B5">
        <w:rPr>
          <w:b/>
          <w:bCs/>
          <w:color w:val="000000"/>
          <w:sz w:val="20"/>
          <w:lang w:eastAsia="ru-RU"/>
        </w:rPr>
        <w:t>Наименование муниципальной услуги</w:t>
      </w:r>
    </w:p>
    <w:p w:rsidR="001B52B5" w:rsidRPr="001B52B5" w:rsidRDefault="001B52B5" w:rsidP="00F21EE9">
      <w:pPr>
        <w:ind w:firstLine="567"/>
        <w:jc w:val="both"/>
        <w:rPr>
          <w:color w:val="000000"/>
          <w:sz w:val="20"/>
          <w:lang w:eastAsia="ru-RU"/>
        </w:rPr>
      </w:pPr>
      <w:r w:rsidRPr="001B52B5">
        <w:rPr>
          <w:color w:val="000000"/>
          <w:sz w:val="20"/>
          <w:lang w:eastAsia="ru-RU"/>
        </w:rPr>
        <w:t xml:space="preserve"> 2.1. Муниципальная услуга «Принятие на учет граждан в качестве нуждающихся в жилых помещениях».</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524"/>
        <w:jc w:val="center"/>
        <w:rPr>
          <w:color w:val="000000"/>
          <w:sz w:val="20"/>
          <w:lang w:eastAsia="ru-RU"/>
        </w:rPr>
      </w:pPr>
      <w:r w:rsidRPr="001B52B5">
        <w:rPr>
          <w:b/>
          <w:bCs/>
          <w:color w:val="000000"/>
          <w:sz w:val="20"/>
          <w:lang w:eastAsia="ru-RU"/>
        </w:rPr>
        <w:t>Наименование органа местного самоуправления, предоставляющего муниципальную услугу</w:t>
      </w:r>
    </w:p>
    <w:p w:rsidR="001B52B5" w:rsidRPr="001B52B5" w:rsidRDefault="001B52B5" w:rsidP="001B52B5">
      <w:pPr>
        <w:ind w:right="121" w:firstLine="567"/>
        <w:jc w:val="both"/>
        <w:rPr>
          <w:color w:val="000000"/>
          <w:sz w:val="20"/>
          <w:lang w:eastAsia="ru-RU"/>
        </w:rPr>
      </w:pPr>
      <w:r w:rsidRPr="001B52B5">
        <w:rPr>
          <w:color w:val="000000"/>
          <w:sz w:val="20"/>
          <w:lang w:eastAsia="ru-RU"/>
        </w:rPr>
        <w:t>2.2. Муниципальная услуга предоставляется администрацией Кировского сельсовета  Тогучинского района Новосибирской области (Уполномоченный орган).</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2.3. При предоставлении муниципальной услуги Уполномоченный орган взаимодействует </w:t>
      </w:r>
      <w:proofErr w:type="gramStart"/>
      <w:r w:rsidRPr="001B52B5">
        <w:rPr>
          <w:color w:val="000000"/>
          <w:sz w:val="20"/>
          <w:lang w:eastAsia="ru-RU"/>
        </w:rPr>
        <w:t>с</w:t>
      </w:r>
      <w:proofErr w:type="gramEnd"/>
      <w:r w:rsidRPr="001B52B5">
        <w:rPr>
          <w:color w:val="000000"/>
          <w:sz w:val="20"/>
          <w:lang w:eastAsia="ru-RU"/>
        </w:rPr>
        <w:t>:</w:t>
      </w:r>
    </w:p>
    <w:p w:rsidR="001B52B5" w:rsidRPr="001B52B5" w:rsidRDefault="001B52B5" w:rsidP="001B52B5">
      <w:pPr>
        <w:ind w:right="125" w:firstLine="567"/>
        <w:jc w:val="both"/>
        <w:rPr>
          <w:color w:val="000000"/>
          <w:sz w:val="20"/>
          <w:lang w:eastAsia="ru-RU"/>
        </w:rPr>
      </w:pPr>
      <w:r w:rsidRPr="001B52B5">
        <w:rPr>
          <w:color w:val="000000"/>
          <w:sz w:val="20"/>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B52B5" w:rsidRPr="001B52B5" w:rsidRDefault="001B52B5" w:rsidP="001B52B5">
      <w:pPr>
        <w:ind w:right="127" w:firstLine="567"/>
        <w:jc w:val="both"/>
        <w:rPr>
          <w:color w:val="000000"/>
          <w:sz w:val="20"/>
          <w:lang w:eastAsia="ru-RU"/>
        </w:rPr>
      </w:pPr>
      <w:bookmarkStart w:id="4" w:name="_page_193_0"/>
      <w:r w:rsidRPr="001B52B5">
        <w:rPr>
          <w:color w:val="000000"/>
          <w:sz w:val="20"/>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bookmarkEnd w:id="4"/>
    </w:p>
    <w:p w:rsidR="001B52B5" w:rsidRPr="001B52B5" w:rsidRDefault="001B52B5" w:rsidP="001B52B5">
      <w:pPr>
        <w:ind w:right="127" w:firstLine="567"/>
        <w:jc w:val="both"/>
        <w:rPr>
          <w:color w:val="000000"/>
          <w:sz w:val="20"/>
          <w:lang w:eastAsia="ru-RU"/>
        </w:rPr>
      </w:pPr>
      <w:r w:rsidRPr="001B52B5">
        <w:rPr>
          <w:color w:val="000000"/>
          <w:sz w:val="20"/>
          <w:lang w:eastAsia="ru-RU"/>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1B52B5" w:rsidRPr="001B52B5" w:rsidRDefault="001B52B5" w:rsidP="001B52B5">
      <w:pPr>
        <w:ind w:right="120" w:firstLine="567"/>
        <w:jc w:val="both"/>
        <w:rPr>
          <w:color w:val="000000"/>
          <w:sz w:val="20"/>
          <w:lang w:eastAsia="ru-RU"/>
        </w:rPr>
      </w:pPr>
      <w:r w:rsidRPr="001B52B5">
        <w:rPr>
          <w:color w:val="000000"/>
          <w:sz w:val="20"/>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B52B5" w:rsidRPr="001B52B5" w:rsidRDefault="001B52B5" w:rsidP="001B52B5">
      <w:pPr>
        <w:spacing w:before="3"/>
        <w:ind w:right="129" w:firstLine="567"/>
        <w:jc w:val="both"/>
        <w:rPr>
          <w:color w:val="000000"/>
          <w:sz w:val="20"/>
          <w:lang w:eastAsia="ru-RU"/>
        </w:rPr>
      </w:pPr>
      <w:r w:rsidRPr="001B52B5">
        <w:rPr>
          <w:color w:val="000000"/>
          <w:sz w:val="20"/>
          <w:lang w:eastAsia="ru-RU"/>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1B52B5" w:rsidRPr="001B52B5" w:rsidRDefault="001B52B5" w:rsidP="001B52B5">
      <w:pPr>
        <w:ind w:right="119" w:firstLine="567"/>
        <w:jc w:val="both"/>
        <w:rPr>
          <w:color w:val="000000"/>
          <w:sz w:val="20"/>
          <w:lang w:eastAsia="ru-RU"/>
        </w:rPr>
      </w:pPr>
      <w:r w:rsidRPr="001B52B5">
        <w:rPr>
          <w:color w:val="000000"/>
          <w:sz w:val="20"/>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
        <w:jc w:val="center"/>
        <w:rPr>
          <w:color w:val="000000"/>
          <w:sz w:val="20"/>
          <w:lang w:eastAsia="ru-RU"/>
        </w:rPr>
      </w:pPr>
      <w:r w:rsidRPr="001B52B5">
        <w:rPr>
          <w:b/>
          <w:bCs/>
          <w:color w:val="000000"/>
          <w:sz w:val="20"/>
          <w:lang w:eastAsia="ru-RU"/>
        </w:rPr>
        <w:lastRenderedPageBreak/>
        <w:t>Описание результата предоставления муниципальной услуги</w:t>
      </w:r>
    </w:p>
    <w:p w:rsidR="001B52B5" w:rsidRPr="001B52B5" w:rsidRDefault="001B52B5" w:rsidP="001B52B5">
      <w:pPr>
        <w:ind w:right="70" w:firstLine="567"/>
        <w:jc w:val="both"/>
        <w:rPr>
          <w:color w:val="000000"/>
          <w:sz w:val="20"/>
          <w:lang w:eastAsia="ru-RU"/>
        </w:rPr>
      </w:pPr>
      <w:r w:rsidRPr="001B52B5">
        <w:rPr>
          <w:color w:val="000000"/>
          <w:sz w:val="20"/>
          <w:lang w:eastAsia="ru-RU"/>
        </w:rPr>
        <w:t>2.5. Результатом предоставления муниципальной услуги является:</w:t>
      </w:r>
    </w:p>
    <w:p w:rsidR="001B52B5" w:rsidRPr="001B52B5" w:rsidRDefault="001B52B5" w:rsidP="001B52B5">
      <w:pPr>
        <w:ind w:right="75" w:firstLine="567"/>
        <w:jc w:val="both"/>
        <w:rPr>
          <w:color w:val="000000"/>
          <w:sz w:val="20"/>
          <w:lang w:eastAsia="ru-RU"/>
        </w:rPr>
      </w:pPr>
      <w:r w:rsidRPr="001B52B5">
        <w:rPr>
          <w:color w:val="000000"/>
          <w:sz w:val="20"/>
          <w:lang w:eastAsia="ru-RU"/>
        </w:rPr>
        <w:t>2.5.1</w:t>
      </w:r>
      <w:r w:rsidRPr="001B52B5">
        <w:rPr>
          <w:i/>
          <w:iCs/>
          <w:color w:val="000000"/>
          <w:sz w:val="20"/>
          <w:lang w:eastAsia="ru-RU"/>
        </w:rPr>
        <w:t xml:space="preserve">. </w:t>
      </w:r>
      <w:r w:rsidRPr="001B52B5">
        <w:rPr>
          <w:color w:val="000000"/>
          <w:sz w:val="20"/>
          <w:lang w:eastAsia="ru-RU"/>
        </w:rPr>
        <w:t>Решение о предоставлении муниципальной услуги по форме, согласно Приложению №1 к настоящему Административному регламенту (для цели обращения «Постановка на учет граждан, нуждающихся в предоставлении жилого помещения»).</w:t>
      </w:r>
    </w:p>
    <w:p w:rsidR="001B52B5" w:rsidRPr="001B52B5" w:rsidRDefault="001B52B5" w:rsidP="001B52B5">
      <w:pPr>
        <w:spacing w:before="2"/>
        <w:ind w:right="70" w:firstLine="567"/>
        <w:jc w:val="both"/>
        <w:rPr>
          <w:color w:val="000000"/>
          <w:sz w:val="20"/>
          <w:lang w:eastAsia="ru-RU"/>
        </w:rPr>
      </w:pPr>
      <w:r w:rsidRPr="001B52B5">
        <w:rPr>
          <w:color w:val="000000"/>
          <w:sz w:val="20"/>
          <w:lang w:eastAsia="ru-RU"/>
        </w:rPr>
        <w:t>2.5.2. Уведомление об учете граждан, нуждающихся в жилых помещениях, по форме, согласно Приложению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1B52B5" w:rsidRPr="001B52B5" w:rsidRDefault="001B52B5" w:rsidP="001B52B5">
      <w:pPr>
        <w:spacing w:before="3"/>
        <w:ind w:right="118" w:firstLine="567"/>
        <w:jc w:val="both"/>
        <w:rPr>
          <w:color w:val="000000"/>
          <w:sz w:val="20"/>
          <w:lang w:eastAsia="ru-RU"/>
        </w:rPr>
      </w:pPr>
      <w:r w:rsidRPr="001B52B5">
        <w:rPr>
          <w:color w:val="000000"/>
          <w:sz w:val="20"/>
          <w:lang w:eastAsia="ru-RU"/>
        </w:rPr>
        <w:t>2.5.3. Уведомление о снятии с учета граждан, нуждающихся в жилых помещениях по форме, согласно  Приложению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1B52B5" w:rsidRPr="001B52B5" w:rsidRDefault="001B52B5" w:rsidP="001B52B5">
      <w:pPr>
        <w:ind w:right="118" w:firstLine="567"/>
        <w:jc w:val="both"/>
        <w:rPr>
          <w:color w:val="000000"/>
          <w:sz w:val="20"/>
          <w:lang w:eastAsia="ru-RU"/>
        </w:rPr>
      </w:pPr>
      <w:bookmarkStart w:id="5" w:name="_page_222_0"/>
      <w:r w:rsidRPr="001B52B5">
        <w:rPr>
          <w:color w:val="000000"/>
          <w:sz w:val="20"/>
          <w:lang w:eastAsia="ru-RU"/>
        </w:rPr>
        <w:t>2.5.4. Решение об отказе в предоставлении муниципальной  услуги по форме, согласно Приложению № 5 к настоящему Административному регламенту.</w:t>
      </w:r>
      <w:bookmarkEnd w:id="5"/>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
        <w:jc w:val="center"/>
        <w:rPr>
          <w:color w:val="000000"/>
          <w:sz w:val="20"/>
          <w:lang w:eastAsia="ru-RU"/>
        </w:rPr>
      </w:pPr>
      <w:r w:rsidRPr="001B52B5">
        <w:rPr>
          <w:b/>
          <w:bCs/>
          <w:color w:val="000000"/>
          <w:sz w:val="20"/>
          <w:lang w:eastAsia="ru-RU"/>
        </w:rPr>
        <w:t xml:space="preserve">Срок предоставления муниципальной услуги, в том числе с учетом необходимости обращения в организации, участвующие </w:t>
      </w:r>
      <w:proofErr w:type="gramStart"/>
      <w:r w:rsidRPr="001B52B5">
        <w:rPr>
          <w:b/>
          <w:bCs/>
          <w:color w:val="000000"/>
          <w:sz w:val="20"/>
          <w:lang w:eastAsia="ru-RU"/>
        </w:rPr>
        <w:t>в</w:t>
      </w:r>
      <w:proofErr w:type="gramEnd"/>
    </w:p>
    <w:p w:rsidR="001B52B5" w:rsidRPr="001B52B5" w:rsidRDefault="001B52B5" w:rsidP="001B52B5">
      <w:pPr>
        <w:ind w:right="-1"/>
        <w:jc w:val="center"/>
        <w:rPr>
          <w:color w:val="000000"/>
          <w:sz w:val="20"/>
          <w:lang w:eastAsia="ru-RU"/>
        </w:rPr>
      </w:pPr>
      <w:proofErr w:type="gramStart"/>
      <w:r w:rsidRPr="001B52B5">
        <w:rPr>
          <w:b/>
          <w:bCs/>
          <w:color w:val="000000"/>
          <w:sz w:val="20"/>
          <w:lang w:eastAsia="ru-RU"/>
        </w:rPr>
        <w:t>предоставлении</w:t>
      </w:r>
      <w:proofErr w:type="gramEnd"/>
      <w:r w:rsidRPr="001B52B5">
        <w:rPr>
          <w:b/>
          <w:bCs/>
          <w:color w:val="000000"/>
          <w:sz w:val="20"/>
          <w:lang w:eastAsia="ru-RU"/>
        </w:rPr>
        <w:t xml:space="preserve">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 w:firstLine="567"/>
        <w:jc w:val="both"/>
        <w:rPr>
          <w:color w:val="000000"/>
          <w:sz w:val="20"/>
          <w:lang w:eastAsia="ru-RU"/>
        </w:rPr>
      </w:pPr>
      <w:r w:rsidRPr="001B52B5">
        <w:rPr>
          <w:color w:val="000000"/>
          <w:sz w:val="20"/>
          <w:lang w:eastAsia="ru-RU"/>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702" w:firstLine="567"/>
        <w:jc w:val="center"/>
        <w:rPr>
          <w:color w:val="000000"/>
          <w:sz w:val="20"/>
          <w:lang w:eastAsia="ru-RU"/>
        </w:rPr>
      </w:pPr>
      <w:r w:rsidRPr="001B52B5">
        <w:rPr>
          <w:b/>
          <w:bCs/>
          <w:color w:val="000000"/>
          <w:sz w:val="20"/>
          <w:lang w:eastAsia="ru-RU"/>
        </w:rPr>
        <w:t>Нормативные правовые акты, регулирующие предоставление</w:t>
      </w:r>
    </w:p>
    <w:p w:rsidR="001B52B5" w:rsidRPr="001B52B5" w:rsidRDefault="001B52B5" w:rsidP="001B52B5">
      <w:pPr>
        <w:ind w:right="702" w:firstLine="567"/>
        <w:jc w:val="center"/>
        <w:rPr>
          <w:color w:val="000000"/>
          <w:sz w:val="20"/>
          <w:lang w:eastAsia="ru-RU"/>
        </w:rPr>
      </w:pPr>
      <w:r w:rsidRPr="001B52B5">
        <w:rPr>
          <w:b/>
          <w:bCs/>
          <w:color w:val="000000"/>
          <w:sz w:val="20"/>
          <w:lang w:eastAsia="ru-RU"/>
        </w:rPr>
        <w:t>муниципальной услуги</w:t>
      </w:r>
    </w:p>
    <w:p w:rsidR="001B52B5" w:rsidRPr="001B52B5" w:rsidRDefault="001B52B5" w:rsidP="00F21EE9">
      <w:pPr>
        <w:ind w:firstLine="567"/>
        <w:jc w:val="both"/>
        <w:rPr>
          <w:color w:val="000000"/>
          <w:sz w:val="20"/>
          <w:lang w:eastAsia="ru-RU"/>
        </w:rPr>
      </w:pPr>
      <w:r w:rsidRPr="001B52B5">
        <w:rPr>
          <w:color w:val="000000"/>
          <w:sz w:val="20"/>
          <w:lang w:eastAsia="ru-RU"/>
        </w:rPr>
        <w:t xml:space="preserve"> 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43" w:firstLine="567"/>
        <w:jc w:val="center"/>
        <w:rPr>
          <w:color w:val="000000"/>
          <w:sz w:val="20"/>
          <w:lang w:eastAsia="ru-RU"/>
        </w:rPr>
      </w:pPr>
      <w:r w:rsidRPr="001B52B5">
        <w:rPr>
          <w:b/>
          <w:bCs/>
          <w:color w:val="000000"/>
          <w:sz w:val="20"/>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B52B5" w:rsidRPr="001B52B5" w:rsidRDefault="001B52B5" w:rsidP="001B52B5">
      <w:pPr>
        <w:ind w:right="-1" w:firstLine="567"/>
        <w:jc w:val="both"/>
        <w:rPr>
          <w:color w:val="000000"/>
          <w:sz w:val="20"/>
          <w:lang w:eastAsia="ru-RU"/>
        </w:rPr>
      </w:pPr>
      <w:r w:rsidRPr="001B52B5">
        <w:rPr>
          <w:color w:val="000000"/>
          <w:sz w:val="20"/>
          <w:lang w:eastAsia="ru-RU"/>
        </w:rPr>
        <w:t>2.8. Для получения муниципальной услуги заявитель представляет:</w:t>
      </w:r>
    </w:p>
    <w:p w:rsidR="001B52B5" w:rsidRPr="001B52B5" w:rsidRDefault="001B52B5" w:rsidP="001B52B5">
      <w:pPr>
        <w:pStyle w:val="ae"/>
        <w:tabs>
          <w:tab w:val="left" w:pos="1701"/>
        </w:tabs>
        <w:ind w:left="0" w:firstLine="709"/>
        <w:rPr>
          <w:bCs/>
          <w:sz w:val="20"/>
          <w:szCs w:val="20"/>
          <w:shd w:val="clear" w:color="auto" w:fill="FFFFFF"/>
        </w:rPr>
      </w:pPr>
      <w:hyperlink r:id="rId11" w:anchor="/document/7158064/entry/1000" w:history="1">
        <w:r w:rsidRPr="001B52B5">
          <w:rPr>
            <w:rStyle w:val="ac"/>
            <w:bCs/>
            <w:sz w:val="20"/>
            <w:szCs w:val="20"/>
            <w:shd w:val="clear" w:color="auto" w:fill="FFFFFF"/>
          </w:rPr>
          <w:t>заявление</w:t>
        </w:r>
      </w:hyperlink>
      <w:r w:rsidRPr="001B52B5">
        <w:rPr>
          <w:bCs/>
          <w:sz w:val="20"/>
          <w:szCs w:val="20"/>
          <w:shd w:val="clear" w:color="auto" w:fill="FFFFFF"/>
        </w:rPr>
        <w:t xml:space="preserve"> о принятии на учет по форме, утвержденной постановлением Губернатора Новосибирской области (форма </w:t>
      </w:r>
      <w:proofErr w:type="spellStart"/>
      <w:r w:rsidRPr="001B52B5">
        <w:rPr>
          <w:bCs/>
          <w:sz w:val="20"/>
          <w:szCs w:val="20"/>
          <w:shd w:val="clear" w:color="auto" w:fill="FFFFFF"/>
        </w:rPr>
        <w:t>справочно</w:t>
      </w:r>
      <w:proofErr w:type="spellEnd"/>
      <w:r w:rsidRPr="001B52B5">
        <w:rPr>
          <w:bCs/>
          <w:sz w:val="20"/>
          <w:szCs w:val="20"/>
          <w:shd w:val="clear" w:color="auto" w:fill="FFFFFF"/>
        </w:rPr>
        <w:t xml:space="preserve"> отражена в Приложении №6 к настоящему Административному регламенту);</w:t>
      </w:r>
    </w:p>
    <w:p w:rsidR="001B52B5" w:rsidRPr="001B52B5" w:rsidRDefault="001B52B5" w:rsidP="001B52B5">
      <w:pPr>
        <w:pStyle w:val="ae"/>
        <w:tabs>
          <w:tab w:val="left" w:pos="1701"/>
        </w:tabs>
        <w:ind w:left="0" w:firstLine="709"/>
        <w:rPr>
          <w:bCs/>
          <w:i/>
          <w:sz w:val="20"/>
          <w:szCs w:val="20"/>
          <w:shd w:val="clear" w:color="auto" w:fill="FFFFFF"/>
        </w:rPr>
      </w:pPr>
      <w:r w:rsidRPr="001B52B5">
        <w:rPr>
          <w:bCs/>
          <w:sz w:val="20"/>
          <w:szCs w:val="20"/>
          <w:shd w:val="clear" w:color="auto" w:fill="FFFFFF"/>
        </w:rPr>
        <w:t>документы, удостоверяющие личность заявителя, а также членов его семьи</w:t>
      </w:r>
      <w:r w:rsidRPr="001B52B5">
        <w:rPr>
          <w:bCs/>
          <w:i/>
          <w:sz w:val="20"/>
          <w:szCs w:val="20"/>
          <w:shd w:val="clear" w:color="auto" w:fill="FFFFFF"/>
        </w:rPr>
        <w:t>;</w:t>
      </w:r>
    </w:p>
    <w:p w:rsidR="001B52B5" w:rsidRPr="001B52B5" w:rsidRDefault="001B52B5" w:rsidP="001B52B5">
      <w:pPr>
        <w:pStyle w:val="aa"/>
        <w:tabs>
          <w:tab w:val="left" w:pos="1701"/>
        </w:tabs>
        <w:ind w:firstLine="709"/>
        <w:jc w:val="both"/>
        <w:rPr>
          <w:bCs/>
          <w:sz w:val="20"/>
          <w:szCs w:val="20"/>
          <w:shd w:val="clear" w:color="auto" w:fill="FFFFFF"/>
        </w:rPr>
      </w:pPr>
      <w:r w:rsidRPr="001B52B5">
        <w:rPr>
          <w:bCs/>
          <w:sz w:val="20"/>
          <w:szCs w:val="20"/>
          <w:shd w:val="clear" w:color="auto" w:fill="FFFFFF"/>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1B52B5" w:rsidRPr="001B52B5" w:rsidRDefault="001B52B5" w:rsidP="001B52B5">
      <w:pPr>
        <w:ind w:right="-1" w:firstLine="567"/>
        <w:jc w:val="both"/>
        <w:rPr>
          <w:color w:val="000000"/>
          <w:sz w:val="20"/>
          <w:lang w:eastAsia="ru-RU"/>
        </w:rPr>
      </w:pPr>
      <w:r w:rsidRPr="001B52B5">
        <w:rPr>
          <w:sz w:val="20"/>
          <w:shd w:val="clear" w:color="auto" w:fill="FFFFFF"/>
        </w:rPr>
        <w:t>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1B52B5" w:rsidRPr="001B52B5" w:rsidRDefault="001B52B5" w:rsidP="001B52B5">
      <w:pPr>
        <w:pStyle w:val="ae"/>
        <w:tabs>
          <w:tab w:val="left" w:pos="1701"/>
        </w:tabs>
        <w:ind w:left="0" w:firstLine="709"/>
        <w:rPr>
          <w:bCs/>
          <w:sz w:val="20"/>
          <w:szCs w:val="20"/>
          <w:shd w:val="clear" w:color="auto" w:fill="FFFFFF"/>
        </w:rPr>
      </w:pPr>
      <w:r w:rsidRPr="001B52B5">
        <w:rPr>
          <w:sz w:val="20"/>
          <w:szCs w:val="20"/>
        </w:rPr>
        <w:t xml:space="preserve">2.8.1. </w:t>
      </w:r>
      <w:r w:rsidRPr="001B52B5">
        <w:rPr>
          <w:bCs/>
          <w:sz w:val="20"/>
          <w:szCs w:val="20"/>
          <w:shd w:val="clear" w:color="auto" w:fill="FFFFFF"/>
        </w:rPr>
        <w:t>Помимо вышеуказанных документов для принятия на учет представляются:</w:t>
      </w:r>
    </w:p>
    <w:p w:rsidR="001B52B5" w:rsidRPr="001B52B5" w:rsidRDefault="001B52B5" w:rsidP="001B52B5">
      <w:pPr>
        <w:pStyle w:val="ae"/>
        <w:tabs>
          <w:tab w:val="left" w:pos="1701"/>
        </w:tabs>
        <w:ind w:left="0" w:firstLine="709"/>
        <w:rPr>
          <w:bCs/>
          <w:sz w:val="20"/>
          <w:szCs w:val="20"/>
          <w:shd w:val="clear" w:color="auto" w:fill="FFFFFF"/>
        </w:rPr>
      </w:pPr>
      <w:r w:rsidRPr="001B52B5">
        <w:rPr>
          <w:bCs/>
          <w:sz w:val="20"/>
          <w:szCs w:val="20"/>
          <w:shd w:val="clear" w:color="auto" w:fill="FFFFFF"/>
        </w:rPr>
        <w:t>Малоимущими гражданами:</w:t>
      </w:r>
    </w:p>
    <w:p w:rsidR="001B52B5" w:rsidRPr="001B52B5" w:rsidRDefault="001B52B5" w:rsidP="001B52B5">
      <w:pPr>
        <w:pStyle w:val="ae"/>
        <w:tabs>
          <w:tab w:val="left" w:pos="1701"/>
        </w:tabs>
        <w:ind w:left="0" w:firstLine="709"/>
        <w:rPr>
          <w:bCs/>
          <w:sz w:val="20"/>
          <w:szCs w:val="20"/>
          <w:shd w:val="clear" w:color="auto" w:fill="FFFFFF"/>
        </w:rPr>
      </w:pPr>
      <w:r w:rsidRPr="001B52B5">
        <w:rPr>
          <w:bCs/>
          <w:sz w:val="20"/>
          <w:szCs w:val="20"/>
          <w:shd w:val="clear" w:color="auto" w:fill="FFFFFF"/>
        </w:rPr>
        <w:t>-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1B52B5" w:rsidRPr="001B52B5" w:rsidRDefault="001B52B5" w:rsidP="001B52B5">
      <w:pPr>
        <w:pStyle w:val="ae"/>
        <w:tabs>
          <w:tab w:val="left" w:pos="1701"/>
        </w:tabs>
        <w:ind w:left="0" w:firstLine="709"/>
        <w:rPr>
          <w:bCs/>
          <w:sz w:val="20"/>
          <w:szCs w:val="20"/>
          <w:shd w:val="clear" w:color="auto" w:fill="FFFFFF"/>
        </w:rPr>
      </w:pPr>
      <w:proofErr w:type="gramStart"/>
      <w:r w:rsidRPr="001B52B5">
        <w:rPr>
          <w:bCs/>
          <w:sz w:val="20"/>
          <w:szCs w:val="20"/>
          <w:shd w:val="clear" w:color="auto" w:fill="FFFFFF"/>
        </w:rPr>
        <w:t>- 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w:t>
      </w:r>
      <w:proofErr w:type="gramEnd"/>
    </w:p>
    <w:p w:rsidR="001B52B5" w:rsidRPr="001B52B5" w:rsidRDefault="001B52B5" w:rsidP="001B52B5">
      <w:pPr>
        <w:pStyle w:val="ae"/>
        <w:tabs>
          <w:tab w:val="left" w:pos="1701"/>
        </w:tabs>
        <w:ind w:left="0" w:firstLine="709"/>
        <w:rPr>
          <w:bCs/>
          <w:sz w:val="20"/>
          <w:szCs w:val="20"/>
          <w:shd w:val="clear" w:color="auto" w:fill="FFFFFF"/>
        </w:rPr>
      </w:pPr>
      <w:proofErr w:type="gramStart"/>
      <w:r w:rsidRPr="001B52B5">
        <w:rPr>
          <w:bCs/>
          <w:sz w:val="20"/>
          <w:szCs w:val="20"/>
          <w:shd w:val="clear" w:color="auto" w:fill="FFFFFF"/>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12" w:anchor="/document/12147822/entry/1000" w:history="1">
        <w:r w:rsidRPr="001B52B5">
          <w:rPr>
            <w:rStyle w:val="ac"/>
            <w:bCs/>
            <w:sz w:val="20"/>
            <w:szCs w:val="20"/>
            <w:shd w:val="clear" w:color="auto" w:fill="FFFFFF"/>
          </w:rPr>
          <w:t>перечню</w:t>
        </w:r>
      </w:hyperlink>
      <w:r w:rsidRPr="001B52B5">
        <w:rPr>
          <w:bCs/>
          <w:sz w:val="20"/>
          <w:szCs w:val="20"/>
          <w:shd w:val="clear" w:color="auto" w:fill="FFFFFF"/>
        </w:rPr>
        <w:t> тяжелых форм хронических заболеваний, при которых невозможно совместное проживание граждан в одной квартире, утвержденному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w:t>
      </w:r>
      <w:proofErr w:type="gramEnd"/>
      <w:r w:rsidRPr="001B52B5">
        <w:rPr>
          <w:bCs/>
          <w:sz w:val="20"/>
          <w:szCs w:val="20"/>
          <w:shd w:val="clear" w:color="auto" w:fill="FFFFFF"/>
        </w:rPr>
        <w:t xml:space="preserve"> квартире", - медицинская справка о наличии соответствующего заболевания;</w:t>
      </w:r>
    </w:p>
    <w:p w:rsidR="001B52B5" w:rsidRPr="001B52B5" w:rsidRDefault="001B52B5" w:rsidP="001B52B5">
      <w:pPr>
        <w:pStyle w:val="ae"/>
        <w:tabs>
          <w:tab w:val="left" w:pos="1701"/>
        </w:tabs>
        <w:ind w:left="0" w:firstLine="709"/>
        <w:rPr>
          <w:bCs/>
          <w:sz w:val="20"/>
          <w:szCs w:val="20"/>
          <w:shd w:val="clear" w:color="auto" w:fill="FFFFFF"/>
        </w:rPr>
      </w:pPr>
      <w:proofErr w:type="gramStart"/>
      <w:r w:rsidRPr="001B52B5">
        <w:rPr>
          <w:bCs/>
          <w:sz w:val="20"/>
          <w:szCs w:val="20"/>
          <w:shd w:val="clear" w:color="auto" w:fill="FFFFFF"/>
        </w:rPr>
        <w:t>-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1B52B5" w:rsidRPr="001B52B5" w:rsidRDefault="001B52B5" w:rsidP="001B52B5">
      <w:pPr>
        <w:pStyle w:val="ae"/>
        <w:tabs>
          <w:tab w:val="left" w:pos="1701"/>
        </w:tabs>
        <w:ind w:left="0" w:firstLine="709"/>
        <w:rPr>
          <w:bCs/>
          <w:sz w:val="20"/>
          <w:szCs w:val="20"/>
          <w:shd w:val="clear" w:color="auto" w:fill="FFFFFF"/>
        </w:rPr>
      </w:pPr>
      <w:proofErr w:type="gramStart"/>
      <w:r w:rsidRPr="001B52B5">
        <w:rPr>
          <w:bCs/>
          <w:sz w:val="20"/>
          <w:szCs w:val="20"/>
          <w:shd w:val="clear" w:color="auto" w:fill="FFFFFF"/>
        </w:rPr>
        <w:t xml:space="preserve">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w:t>
      </w:r>
      <w:r w:rsidRPr="001B52B5">
        <w:rPr>
          <w:bCs/>
          <w:sz w:val="20"/>
          <w:szCs w:val="20"/>
          <w:shd w:val="clear" w:color="auto" w:fill="FFFFFF"/>
        </w:rPr>
        <w:lastRenderedPageBreak/>
        <w:t>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roofErr w:type="gramEnd"/>
    </w:p>
    <w:p w:rsidR="001B52B5" w:rsidRPr="001B52B5" w:rsidRDefault="001B52B5" w:rsidP="001B52B5">
      <w:pPr>
        <w:pStyle w:val="ae"/>
        <w:tabs>
          <w:tab w:val="left" w:pos="1701"/>
        </w:tabs>
        <w:ind w:left="0" w:firstLine="709"/>
        <w:rPr>
          <w:bCs/>
          <w:sz w:val="20"/>
          <w:szCs w:val="20"/>
          <w:shd w:val="clear" w:color="auto" w:fill="FFFFFF"/>
        </w:rPr>
      </w:pPr>
      <w:r w:rsidRPr="001B52B5">
        <w:rPr>
          <w:bCs/>
          <w:sz w:val="20"/>
          <w:szCs w:val="20"/>
          <w:shd w:val="clear" w:color="auto" w:fill="FFFFFF"/>
        </w:rPr>
        <w:t>- документы, предусмотренные абзацами третьим – шестым настоящего пункта;</w:t>
      </w:r>
    </w:p>
    <w:p w:rsidR="001B52B5" w:rsidRPr="001B52B5" w:rsidRDefault="001B52B5" w:rsidP="001B52B5">
      <w:pPr>
        <w:pStyle w:val="ae"/>
        <w:tabs>
          <w:tab w:val="left" w:pos="1701"/>
        </w:tabs>
        <w:ind w:left="0" w:firstLine="709"/>
        <w:rPr>
          <w:sz w:val="20"/>
          <w:szCs w:val="20"/>
        </w:rPr>
      </w:pPr>
      <w:r w:rsidRPr="001B52B5">
        <w:rPr>
          <w:bCs/>
          <w:sz w:val="20"/>
          <w:szCs w:val="20"/>
          <w:shd w:val="clear" w:color="auto" w:fill="FFFFFF"/>
        </w:rPr>
        <w:t>- документы, подтверждающие отнесение заявителя к предусмотренным федеральными законами категориям граждан»;</w:t>
      </w:r>
    </w:p>
    <w:p w:rsidR="001B52B5" w:rsidRPr="001B52B5" w:rsidRDefault="001B52B5" w:rsidP="001B52B5">
      <w:pPr>
        <w:pStyle w:val="af0"/>
        <w:shd w:val="clear" w:color="auto" w:fill="FFFFFF"/>
        <w:spacing w:before="0" w:beforeAutospacing="0" w:after="0" w:afterAutospacing="0"/>
        <w:ind w:firstLine="709"/>
        <w:jc w:val="both"/>
        <w:rPr>
          <w:bCs/>
          <w:color w:val="000000"/>
          <w:sz w:val="20"/>
          <w:szCs w:val="20"/>
        </w:rPr>
      </w:pPr>
      <w:proofErr w:type="gramStart"/>
      <w:r w:rsidRPr="001B52B5">
        <w:rPr>
          <w:rFonts w:eastAsia="Calibri"/>
          <w:color w:val="000000"/>
          <w:sz w:val="20"/>
          <w:szCs w:val="20"/>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3" w:anchor="dst100007" w:history="1">
        <w:r w:rsidRPr="001B52B5">
          <w:rPr>
            <w:rFonts w:eastAsia="Calibri"/>
            <w:color w:val="000000"/>
            <w:sz w:val="20"/>
            <w:szCs w:val="20"/>
            <w:lang w:eastAsia="en-US"/>
          </w:rPr>
          <w:t>законодательством</w:t>
        </w:r>
      </w:hyperlink>
      <w:r w:rsidRPr="001B52B5">
        <w:rPr>
          <w:rFonts w:eastAsia="Calibri"/>
          <w:color w:val="000000"/>
          <w:sz w:val="20"/>
          <w:szCs w:val="20"/>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4" w:anchor="dst386" w:history="1">
        <w:r w:rsidRPr="001B52B5">
          <w:rPr>
            <w:rFonts w:eastAsia="Calibri"/>
            <w:color w:val="000000"/>
            <w:sz w:val="20"/>
            <w:szCs w:val="20"/>
            <w:lang w:eastAsia="en-US"/>
          </w:rPr>
          <w:t>частью 18 статьи 14.1</w:t>
        </w:r>
      </w:hyperlink>
      <w:r w:rsidRPr="001B52B5">
        <w:rPr>
          <w:rFonts w:eastAsia="Calibri"/>
          <w:color w:val="000000"/>
          <w:sz w:val="20"/>
          <w:szCs w:val="20"/>
          <w:shd w:val="clear" w:color="auto" w:fill="FFFFFF"/>
          <w:lang w:eastAsia="en-US"/>
        </w:rPr>
        <w:t xml:space="preserve"> Федерального закона от 27 июля 2006 года N 149-ФЗ «Об информации, информационных технологиях</w:t>
      </w:r>
      <w:proofErr w:type="gramEnd"/>
      <w:r w:rsidRPr="001B52B5">
        <w:rPr>
          <w:rFonts w:eastAsia="Calibri"/>
          <w:color w:val="000000"/>
          <w:sz w:val="20"/>
          <w:szCs w:val="20"/>
          <w:shd w:val="clear" w:color="auto" w:fill="FFFFFF"/>
          <w:lang w:eastAsia="en-US"/>
        </w:rPr>
        <w:t xml:space="preserve"> и о защите информации».</w:t>
      </w:r>
    </w:p>
    <w:p w:rsidR="001B52B5" w:rsidRPr="001B52B5" w:rsidRDefault="001B52B5" w:rsidP="001B52B5">
      <w:pPr>
        <w:pStyle w:val="af0"/>
        <w:shd w:val="clear" w:color="auto" w:fill="FFFFFF"/>
        <w:spacing w:before="0" w:beforeAutospacing="0" w:after="0" w:afterAutospacing="0"/>
        <w:ind w:firstLine="709"/>
        <w:jc w:val="both"/>
        <w:rPr>
          <w:sz w:val="20"/>
          <w:szCs w:val="20"/>
        </w:rPr>
      </w:pPr>
      <w:r w:rsidRPr="001B52B5">
        <w:rPr>
          <w:sz w:val="20"/>
          <w:szCs w:val="20"/>
        </w:rPr>
        <w:t>При предоставлении муниципальной услуги в электронной форме идентификация и аутентификация могут осуществляться посредством:</w:t>
      </w:r>
    </w:p>
    <w:p w:rsidR="001B52B5" w:rsidRPr="001B52B5" w:rsidRDefault="001B52B5" w:rsidP="001B52B5">
      <w:pPr>
        <w:shd w:val="clear" w:color="auto" w:fill="FFFFFF"/>
        <w:ind w:firstLine="709"/>
        <w:jc w:val="both"/>
        <w:rPr>
          <w:sz w:val="20"/>
        </w:rPr>
      </w:pPr>
      <w:proofErr w:type="gramStart"/>
      <w:r w:rsidRPr="001B52B5">
        <w:rPr>
          <w:sz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B52B5" w:rsidRPr="001B52B5" w:rsidRDefault="001B52B5" w:rsidP="001B52B5">
      <w:pPr>
        <w:spacing w:before="2"/>
        <w:ind w:right="-1" w:firstLine="567"/>
        <w:jc w:val="both"/>
        <w:rPr>
          <w:sz w:val="20"/>
        </w:rPr>
      </w:pPr>
      <w:r w:rsidRPr="001B52B5">
        <w:rPr>
          <w:sz w:val="20"/>
        </w:rPr>
        <w:t>2) единой системы идентификац</w:t>
      </w:r>
      <w:proofErr w:type="gramStart"/>
      <w:r w:rsidRPr="001B52B5">
        <w:rPr>
          <w:sz w:val="20"/>
        </w:rPr>
        <w:t>ии и ау</w:t>
      </w:r>
      <w:proofErr w:type="gramEnd"/>
      <w:r w:rsidRPr="001B52B5">
        <w:rPr>
          <w:sz w:val="2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B52B5" w:rsidRPr="001B52B5" w:rsidRDefault="001B52B5" w:rsidP="001B52B5">
      <w:pPr>
        <w:spacing w:before="2"/>
        <w:ind w:right="-1" w:firstLine="567"/>
        <w:jc w:val="both"/>
        <w:rPr>
          <w:color w:val="000000"/>
          <w:sz w:val="20"/>
          <w:lang w:eastAsia="ru-RU"/>
        </w:rPr>
      </w:pPr>
      <w:r w:rsidRPr="001B52B5">
        <w:rPr>
          <w:color w:val="000000"/>
          <w:sz w:val="20"/>
          <w:lang w:eastAsia="ru-RU"/>
        </w:rPr>
        <w:t xml:space="preserve">2.9. Заявления и прилагаемые документы, указанные в пункте </w:t>
      </w:r>
      <w:r w:rsidRPr="001B52B5">
        <w:rPr>
          <w:color w:val="000000"/>
          <w:sz w:val="20"/>
        </w:rPr>
        <w:t xml:space="preserve">2.8 – 2.8.1 </w:t>
      </w:r>
      <w:r w:rsidRPr="001B52B5">
        <w:rPr>
          <w:color w:val="000000"/>
          <w:sz w:val="20"/>
          <w:lang w:eastAsia="ru-RU"/>
        </w:rPr>
        <w:t>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
        <w:jc w:val="center"/>
        <w:rPr>
          <w:color w:val="000000"/>
          <w:sz w:val="20"/>
          <w:lang w:eastAsia="ru-RU"/>
        </w:rPr>
      </w:pPr>
      <w:r w:rsidRPr="001B52B5">
        <w:rPr>
          <w:b/>
          <w:bCs/>
          <w:color w:val="000000"/>
          <w:sz w:val="20"/>
          <w:lang w:eastAsia="ru-RU"/>
        </w:rPr>
        <w:t>Исчерпывающий перечень документов и сведений, необходимых в соответствии с нормативными правовыми актами для предоставления</w:t>
      </w:r>
    </w:p>
    <w:p w:rsidR="001B52B5" w:rsidRPr="001B52B5" w:rsidRDefault="001B52B5" w:rsidP="001B52B5">
      <w:pPr>
        <w:ind w:right="-1"/>
        <w:jc w:val="center"/>
        <w:rPr>
          <w:color w:val="000000"/>
          <w:sz w:val="20"/>
          <w:lang w:eastAsia="ru-RU"/>
        </w:rPr>
      </w:pPr>
      <w:r w:rsidRPr="001B52B5">
        <w:rPr>
          <w:b/>
          <w:bCs/>
          <w:color w:val="000000"/>
          <w:sz w:val="20"/>
          <w:lang w:eastAsia="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pStyle w:val="af0"/>
        <w:spacing w:before="0" w:beforeAutospacing="0" w:after="0" w:afterAutospacing="0"/>
        <w:ind w:firstLine="709"/>
        <w:jc w:val="both"/>
        <w:rPr>
          <w:bCs/>
          <w:sz w:val="20"/>
          <w:szCs w:val="20"/>
        </w:rPr>
      </w:pPr>
      <w:r w:rsidRPr="001B52B5">
        <w:rPr>
          <w:color w:val="000000"/>
          <w:sz w:val="20"/>
          <w:szCs w:val="20"/>
        </w:rPr>
        <w:t xml:space="preserve">2.10. </w:t>
      </w:r>
      <w:r w:rsidRPr="001B52B5">
        <w:rPr>
          <w:bCs/>
          <w:sz w:val="20"/>
          <w:szCs w:val="20"/>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1B52B5" w:rsidRPr="001B52B5" w:rsidRDefault="001B52B5" w:rsidP="001B52B5">
      <w:pPr>
        <w:pStyle w:val="af0"/>
        <w:spacing w:before="0" w:beforeAutospacing="0" w:after="0" w:afterAutospacing="0"/>
        <w:ind w:firstLine="709"/>
        <w:jc w:val="both"/>
        <w:rPr>
          <w:sz w:val="20"/>
          <w:szCs w:val="20"/>
        </w:rPr>
      </w:pPr>
      <w:proofErr w:type="gramStart"/>
      <w:r w:rsidRPr="001B52B5">
        <w:rPr>
          <w:sz w:val="20"/>
          <w:szCs w:val="20"/>
        </w:rPr>
        <w:t>выписка из Единого государственного реестра недвижимости о правах отдельного лица на имевшиеся (имеющиеся) у него объекты недвижимости за последние 5 лет на момент обращения (на гражданина и членов его семьи);</w:t>
      </w:r>
      <w:proofErr w:type="gramEnd"/>
    </w:p>
    <w:p w:rsidR="001B52B5" w:rsidRPr="001B52B5" w:rsidRDefault="001B52B5" w:rsidP="001B52B5">
      <w:pPr>
        <w:pStyle w:val="af0"/>
        <w:spacing w:before="0" w:beforeAutospacing="0" w:after="0" w:afterAutospacing="0"/>
        <w:ind w:firstLine="709"/>
        <w:jc w:val="both"/>
        <w:rPr>
          <w:sz w:val="20"/>
          <w:szCs w:val="20"/>
        </w:rPr>
      </w:pPr>
      <w:r w:rsidRPr="001B52B5">
        <w:rPr>
          <w:sz w:val="20"/>
          <w:szCs w:val="20"/>
        </w:rPr>
        <w:t>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1B52B5" w:rsidRPr="001B52B5" w:rsidRDefault="001B52B5" w:rsidP="001B52B5">
      <w:pPr>
        <w:pStyle w:val="af0"/>
        <w:spacing w:before="0" w:beforeAutospacing="0" w:after="0" w:afterAutospacing="0"/>
        <w:ind w:firstLine="709"/>
        <w:jc w:val="both"/>
        <w:rPr>
          <w:sz w:val="20"/>
          <w:szCs w:val="20"/>
        </w:rPr>
      </w:pPr>
      <w:r w:rsidRPr="001B52B5">
        <w:rPr>
          <w:sz w:val="20"/>
          <w:szCs w:val="20"/>
        </w:rPr>
        <w:t xml:space="preserve">свидетельство </w:t>
      </w:r>
      <w:proofErr w:type="gramStart"/>
      <w:r w:rsidRPr="001B52B5">
        <w:rPr>
          <w:sz w:val="20"/>
          <w:szCs w:val="20"/>
        </w:rPr>
        <w:t>о перемени</w:t>
      </w:r>
      <w:proofErr w:type="gramEnd"/>
      <w:r w:rsidRPr="001B52B5">
        <w:rPr>
          <w:sz w:val="20"/>
          <w:szCs w:val="20"/>
        </w:rPr>
        <w:t xml:space="preserve"> имени (в случае перемены фамилии, собственно имени и (или) отчества гражданина и (или) членов его семьи);</w:t>
      </w:r>
    </w:p>
    <w:p w:rsidR="001B52B5" w:rsidRPr="001B52B5" w:rsidRDefault="001B52B5" w:rsidP="001B52B5">
      <w:pPr>
        <w:pStyle w:val="af0"/>
        <w:spacing w:before="0" w:beforeAutospacing="0" w:after="0" w:afterAutospacing="0"/>
        <w:ind w:firstLine="709"/>
        <w:jc w:val="both"/>
        <w:rPr>
          <w:sz w:val="20"/>
          <w:szCs w:val="20"/>
        </w:rPr>
      </w:pPr>
      <w:r w:rsidRPr="001B52B5">
        <w:rPr>
          <w:sz w:val="20"/>
          <w:szCs w:val="20"/>
        </w:rPr>
        <w:t>В случае если заявитель является малоимущим:</w:t>
      </w:r>
    </w:p>
    <w:p w:rsidR="001B52B5" w:rsidRPr="001B52B5" w:rsidRDefault="001B52B5" w:rsidP="001B52B5">
      <w:pPr>
        <w:pStyle w:val="af0"/>
        <w:spacing w:before="0" w:beforeAutospacing="0" w:after="0" w:afterAutospacing="0"/>
        <w:ind w:firstLine="709"/>
        <w:jc w:val="both"/>
        <w:rPr>
          <w:sz w:val="20"/>
          <w:szCs w:val="20"/>
        </w:rPr>
      </w:pPr>
      <w:r w:rsidRPr="001B52B5">
        <w:rPr>
          <w:sz w:val="20"/>
          <w:szCs w:val="20"/>
        </w:rPr>
        <w:t xml:space="preserve">справка о признании гражданина </w:t>
      </w:r>
      <w:proofErr w:type="gramStart"/>
      <w:r w:rsidRPr="001B52B5">
        <w:rPr>
          <w:sz w:val="20"/>
          <w:szCs w:val="20"/>
        </w:rPr>
        <w:t>малоимущим</w:t>
      </w:r>
      <w:proofErr w:type="gramEnd"/>
      <w:r w:rsidRPr="001B52B5">
        <w:rPr>
          <w:sz w:val="20"/>
          <w:szCs w:val="20"/>
        </w:rPr>
        <w:t>;</w:t>
      </w:r>
    </w:p>
    <w:p w:rsidR="001B52B5" w:rsidRPr="001B52B5" w:rsidRDefault="001B52B5" w:rsidP="001B52B5">
      <w:pPr>
        <w:pStyle w:val="af0"/>
        <w:spacing w:before="0" w:beforeAutospacing="0" w:after="0" w:afterAutospacing="0"/>
        <w:ind w:firstLine="709"/>
        <w:jc w:val="both"/>
        <w:rPr>
          <w:sz w:val="20"/>
          <w:szCs w:val="20"/>
        </w:rPr>
      </w:pPr>
      <w:r w:rsidRPr="001B52B5">
        <w:rPr>
          <w:sz w:val="20"/>
          <w:szCs w:val="20"/>
        </w:rPr>
        <w:t>договор социального найма (в случае подачи заявления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w:t>
      </w:r>
    </w:p>
    <w:p w:rsidR="001B52B5" w:rsidRPr="001B52B5" w:rsidRDefault="001B52B5" w:rsidP="001B52B5">
      <w:pPr>
        <w:tabs>
          <w:tab w:val="left" w:pos="1418"/>
          <w:tab w:val="left" w:pos="1701"/>
        </w:tabs>
        <w:ind w:firstLine="709"/>
        <w:jc w:val="both"/>
        <w:rPr>
          <w:sz w:val="20"/>
        </w:rPr>
      </w:pPr>
      <w:r w:rsidRPr="001B52B5">
        <w:rPr>
          <w:sz w:val="20"/>
        </w:rPr>
        <w:t>решение уполномоченного органа о признании жилого дома (жилого помещения) непригодным для проживания (в случае подачи заявления гражданином, проживающим в жилом помещении, признанным непригодным для проживания).</w:t>
      </w:r>
    </w:p>
    <w:p w:rsidR="001B52B5" w:rsidRPr="001B52B5" w:rsidRDefault="001B52B5" w:rsidP="001B52B5">
      <w:pPr>
        <w:tabs>
          <w:tab w:val="left" w:pos="1418"/>
          <w:tab w:val="left" w:pos="1701"/>
        </w:tabs>
        <w:ind w:firstLine="709"/>
        <w:jc w:val="both"/>
        <w:rPr>
          <w:color w:val="000000"/>
          <w:sz w:val="20"/>
          <w:shd w:val="clear" w:color="auto" w:fill="FFFFFF"/>
        </w:rPr>
      </w:pPr>
      <w:r w:rsidRPr="001B52B5">
        <w:rPr>
          <w:color w:val="000000"/>
          <w:sz w:val="20"/>
          <w:shd w:val="clear" w:color="auto" w:fill="FFFFFF"/>
        </w:rPr>
        <w:t>В случае подачи заявления недееспособного гражданина, поданного его законным представителем:</w:t>
      </w:r>
    </w:p>
    <w:p w:rsidR="001B52B5" w:rsidRPr="001B52B5" w:rsidRDefault="001B52B5" w:rsidP="001B52B5">
      <w:pPr>
        <w:ind w:right="-1" w:firstLine="567"/>
        <w:jc w:val="both"/>
        <w:rPr>
          <w:color w:val="000000"/>
          <w:sz w:val="20"/>
          <w:shd w:val="clear" w:color="auto" w:fill="FFFFFF"/>
        </w:rPr>
      </w:pPr>
      <w:r w:rsidRPr="001B52B5">
        <w:rPr>
          <w:color w:val="000000"/>
          <w:sz w:val="20"/>
          <w:shd w:val="clear" w:color="auto" w:fill="FFFFFF"/>
        </w:rPr>
        <w:t>решение органа опеки и попечительства о назначении опекуна</w:t>
      </w:r>
    </w:p>
    <w:p w:rsidR="001B52B5" w:rsidRPr="001B52B5" w:rsidRDefault="001B52B5" w:rsidP="001B52B5">
      <w:pPr>
        <w:ind w:right="-1" w:firstLine="567"/>
        <w:jc w:val="both"/>
        <w:rPr>
          <w:color w:val="000000"/>
          <w:sz w:val="20"/>
          <w:lang w:eastAsia="ru-RU"/>
        </w:rPr>
      </w:pPr>
      <w:r w:rsidRPr="001B52B5">
        <w:rPr>
          <w:color w:val="000000"/>
          <w:sz w:val="20"/>
          <w:lang w:eastAsia="ru-RU"/>
        </w:rPr>
        <w:t xml:space="preserve">2.11. </w:t>
      </w:r>
      <w:r w:rsidRPr="001B52B5">
        <w:rPr>
          <w:sz w:val="20"/>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r w:rsidRPr="001B52B5">
        <w:rPr>
          <w:color w:val="000000"/>
          <w:sz w:val="20"/>
          <w:lang w:eastAsia="ru-RU"/>
        </w:rPr>
        <w:t>.</w:t>
      </w:r>
    </w:p>
    <w:p w:rsidR="001B52B5" w:rsidRPr="001B52B5" w:rsidRDefault="001B52B5" w:rsidP="001B52B5">
      <w:pPr>
        <w:ind w:right="-1"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
        <w:jc w:val="center"/>
        <w:rPr>
          <w:color w:val="000000"/>
          <w:sz w:val="20"/>
          <w:lang w:eastAsia="ru-RU"/>
        </w:rPr>
      </w:pPr>
      <w:r w:rsidRPr="001B52B5">
        <w:rPr>
          <w:b/>
          <w:bCs/>
          <w:color w:val="000000"/>
          <w:sz w:val="20"/>
          <w:lang w:eastAsia="ru-RU"/>
        </w:rPr>
        <w:t>Исчерпывающий перечень оснований для отказа в приеме документов, необходимых для предоставления муниципальной услуги</w:t>
      </w:r>
    </w:p>
    <w:p w:rsidR="001B52B5" w:rsidRPr="001B52B5" w:rsidRDefault="001B52B5" w:rsidP="001B52B5">
      <w:pPr>
        <w:ind w:right="-1" w:firstLine="567"/>
        <w:jc w:val="both"/>
        <w:rPr>
          <w:color w:val="000000"/>
          <w:sz w:val="20"/>
          <w:lang w:eastAsia="ru-RU"/>
        </w:rPr>
      </w:pPr>
      <w:r w:rsidRPr="001B52B5">
        <w:rPr>
          <w:color w:val="000000"/>
          <w:sz w:val="20"/>
          <w:lang w:eastAsia="ru-RU"/>
        </w:rPr>
        <w:t xml:space="preserve"> 2.12. Основаниями для отказа в приеме к рассмотрению документов, необходимых для предоставления муниципальной услуги, являются:</w:t>
      </w:r>
    </w:p>
    <w:p w:rsidR="001B52B5" w:rsidRPr="001B52B5" w:rsidRDefault="001B52B5" w:rsidP="001B52B5">
      <w:pPr>
        <w:ind w:right="-1" w:firstLine="567"/>
        <w:jc w:val="both"/>
        <w:rPr>
          <w:color w:val="000000"/>
          <w:sz w:val="20"/>
          <w:lang w:eastAsia="ru-RU"/>
        </w:rPr>
      </w:pPr>
      <w:r w:rsidRPr="001B52B5">
        <w:rPr>
          <w:color w:val="000000"/>
          <w:sz w:val="20"/>
          <w:lang w:eastAsia="ru-RU"/>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B52B5" w:rsidRPr="001B52B5" w:rsidRDefault="001B52B5" w:rsidP="001B52B5">
      <w:pPr>
        <w:ind w:right="-1" w:firstLine="567"/>
        <w:jc w:val="both"/>
        <w:rPr>
          <w:color w:val="000000"/>
          <w:sz w:val="20"/>
          <w:lang w:eastAsia="ru-RU"/>
        </w:rPr>
      </w:pPr>
      <w:r w:rsidRPr="001B52B5">
        <w:rPr>
          <w:color w:val="000000"/>
          <w:sz w:val="20"/>
          <w:lang w:eastAsia="ru-RU"/>
        </w:rPr>
        <w:t>2) неполное заполнение обязательных полей в форме запроса о предоставлении услуги (недостоверное, неправильное);</w:t>
      </w:r>
    </w:p>
    <w:p w:rsidR="001B52B5" w:rsidRPr="001B52B5" w:rsidRDefault="001B52B5" w:rsidP="001B52B5">
      <w:pPr>
        <w:ind w:right="-1" w:firstLine="567"/>
        <w:jc w:val="both"/>
        <w:rPr>
          <w:color w:val="000000"/>
          <w:sz w:val="20"/>
          <w:lang w:eastAsia="ru-RU"/>
        </w:rPr>
      </w:pPr>
      <w:r w:rsidRPr="001B52B5">
        <w:rPr>
          <w:color w:val="000000"/>
          <w:sz w:val="20"/>
          <w:lang w:eastAsia="ru-RU"/>
        </w:rPr>
        <w:t>3) представление неполного комплекта документов;</w:t>
      </w:r>
    </w:p>
    <w:p w:rsidR="001B52B5" w:rsidRPr="001B52B5" w:rsidRDefault="001B52B5" w:rsidP="001B52B5">
      <w:pPr>
        <w:ind w:right="-1" w:firstLine="567"/>
        <w:jc w:val="both"/>
        <w:rPr>
          <w:color w:val="000000"/>
          <w:sz w:val="20"/>
          <w:lang w:eastAsia="ru-RU"/>
        </w:rPr>
      </w:pPr>
      <w:r w:rsidRPr="001B52B5">
        <w:rPr>
          <w:color w:val="000000"/>
          <w:sz w:val="20"/>
          <w:lang w:eastAsia="ru-RU"/>
        </w:rPr>
        <w:lastRenderedPageBreak/>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52B5" w:rsidRPr="001B52B5" w:rsidRDefault="001B52B5" w:rsidP="001B52B5">
      <w:pPr>
        <w:ind w:right="-1" w:firstLine="567"/>
        <w:jc w:val="both"/>
        <w:rPr>
          <w:color w:val="000000"/>
          <w:sz w:val="20"/>
          <w:lang w:eastAsia="ru-RU"/>
        </w:rPr>
      </w:pPr>
      <w:r w:rsidRPr="001B52B5">
        <w:rPr>
          <w:color w:val="000000"/>
          <w:sz w:val="20"/>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B52B5" w:rsidRPr="001B52B5" w:rsidRDefault="001B52B5" w:rsidP="001B52B5">
      <w:pPr>
        <w:ind w:right="-1" w:firstLine="567"/>
        <w:jc w:val="both"/>
        <w:rPr>
          <w:color w:val="000000"/>
          <w:sz w:val="20"/>
          <w:lang w:eastAsia="ru-RU"/>
        </w:rPr>
      </w:pPr>
      <w:r w:rsidRPr="001B52B5">
        <w:rPr>
          <w:color w:val="000000"/>
          <w:sz w:val="20"/>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B52B5" w:rsidRPr="001B52B5" w:rsidRDefault="001B52B5" w:rsidP="001B52B5">
      <w:pPr>
        <w:ind w:right="-1" w:firstLine="567"/>
        <w:jc w:val="both"/>
        <w:rPr>
          <w:color w:val="000000"/>
          <w:sz w:val="20"/>
          <w:lang w:eastAsia="ru-RU"/>
        </w:rPr>
      </w:pPr>
      <w:r w:rsidRPr="001B52B5">
        <w:rPr>
          <w:color w:val="000000"/>
          <w:sz w:val="20"/>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6" w:name="_page_332_0"/>
      <w:bookmarkEnd w:id="6"/>
    </w:p>
    <w:p w:rsidR="001B52B5" w:rsidRPr="001B52B5" w:rsidRDefault="001B52B5" w:rsidP="001B52B5">
      <w:pPr>
        <w:ind w:right="-1" w:firstLine="567"/>
        <w:jc w:val="both"/>
        <w:rPr>
          <w:color w:val="000000"/>
          <w:sz w:val="20"/>
          <w:lang w:eastAsia="ru-RU"/>
        </w:rPr>
      </w:pPr>
      <w:r w:rsidRPr="001B52B5">
        <w:rPr>
          <w:color w:val="000000"/>
          <w:sz w:val="20"/>
          <w:lang w:eastAsia="ru-RU"/>
        </w:rPr>
        <w:t>8) заявление подано лицом, не имеющим полномочий представлять интересы заявителя.</w:t>
      </w:r>
    </w:p>
    <w:p w:rsidR="001B52B5" w:rsidRPr="001B52B5" w:rsidRDefault="001B52B5" w:rsidP="001B52B5">
      <w:pPr>
        <w:ind w:right="76" w:firstLine="567"/>
        <w:jc w:val="both"/>
        <w:rPr>
          <w:color w:val="000000"/>
          <w:sz w:val="20"/>
          <w:lang w:eastAsia="ru-RU"/>
        </w:rPr>
      </w:pPr>
      <w:r w:rsidRPr="001B52B5">
        <w:rPr>
          <w:color w:val="000000"/>
          <w:sz w:val="20"/>
          <w:lang w:eastAsia="ru-RU"/>
        </w:rPr>
        <w:t xml:space="preserve"> </w:t>
      </w:r>
    </w:p>
    <w:p w:rsidR="001B52B5" w:rsidRPr="001B52B5" w:rsidRDefault="001B52B5" w:rsidP="001B52B5">
      <w:pPr>
        <w:spacing w:before="2"/>
        <w:ind w:right="495"/>
        <w:jc w:val="center"/>
        <w:rPr>
          <w:color w:val="000000"/>
          <w:sz w:val="20"/>
          <w:lang w:eastAsia="ru-RU"/>
        </w:rPr>
      </w:pPr>
      <w:r w:rsidRPr="001B52B5">
        <w:rPr>
          <w:b/>
          <w:bCs/>
          <w:color w:val="000000"/>
          <w:sz w:val="20"/>
          <w:lang w:eastAsia="ru-RU"/>
        </w:rPr>
        <w:t>Исчерпывающий перечень оснований для приостановления или отказа в предоставлении муниципальной услуги</w:t>
      </w:r>
    </w:p>
    <w:p w:rsidR="001B52B5" w:rsidRPr="001B52B5" w:rsidRDefault="001B52B5" w:rsidP="00F21EE9">
      <w:pPr>
        <w:ind w:firstLine="567"/>
        <w:jc w:val="both"/>
        <w:rPr>
          <w:color w:val="000000"/>
          <w:sz w:val="20"/>
          <w:lang w:eastAsia="ru-RU"/>
        </w:rPr>
      </w:pPr>
      <w:r w:rsidRPr="001B52B5">
        <w:rPr>
          <w:color w:val="000000"/>
          <w:sz w:val="20"/>
          <w:lang w:eastAsia="ru-RU"/>
        </w:rPr>
        <w:t xml:space="preserve"> 2.13. Оснований для приостановления предоставления муниципальной  услуги законодательством Российской Федерации не предусмотрено.</w:t>
      </w:r>
    </w:p>
    <w:p w:rsidR="001B52B5" w:rsidRPr="001B52B5" w:rsidRDefault="001B52B5" w:rsidP="001B52B5">
      <w:pPr>
        <w:ind w:right="-1" w:firstLine="567"/>
        <w:jc w:val="both"/>
        <w:rPr>
          <w:color w:val="000000"/>
          <w:sz w:val="20"/>
          <w:lang w:eastAsia="ru-RU"/>
        </w:rPr>
      </w:pPr>
      <w:r w:rsidRPr="001B52B5">
        <w:rPr>
          <w:color w:val="000000"/>
          <w:sz w:val="20"/>
          <w:lang w:eastAsia="ru-RU"/>
        </w:rPr>
        <w:t>2.14. Основания для отказа в предоставлении муниципальной услуги:</w:t>
      </w:r>
    </w:p>
    <w:p w:rsidR="001B52B5" w:rsidRPr="001B52B5" w:rsidRDefault="001B52B5" w:rsidP="001B52B5">
      <w:pPr>
        <w:ind w:right="-1" w:firstLine="567"/>
        <w:jc w:val="both"/>
        <w:rPr>
          <w:color w:val="000000"/>
          <w:sz w:val="20"/>
          <w:lang w:eastAsia="ru-RU"/>
        </w:rPr>
      </w:pPr>
      <w:r w:rsidRPr="001B52B5">
        <w:rPr>
          <w:color w:val="000000"/>
          <w:sz w:val="20"/>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B52B5" w:rsidRPr="001B52B5" w:rsidRDefault="001B52B5" w:rsidP="001B52B5">
      <w:pPr>
        <w:spacing w:before="1"/>
        <w:ind w:right="-1" w:firstLine="567"/>
        <w:jc w:val="both"/>
        <w:rPr>
          <w:color w:val="000000"/>
          <w:sz w:val="20"/>
          <w:lang w:eastAsia="ru-RU"/>
        </w:rPr>
      </w:pPr>
      <w:r w:rsidRPr="001B52B5">
        <w:rPr>
          <w:color w:val="000000"/>
          <w:sz w:val="20"/>
          <w:lang w:eastAsia="ru-RU"/>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1B52B5" w:rsidRPr="001B52B5" w:rsidRDefault="001B52B5" w:rsidP="001B52B5">
      <w:pPr>
        <w:ind w:right="-1" w:firstLine="567"/>
        <w:jc w:val="both"/>
        <w:rPr>
          <w:color w:val="000000"/>
          <w:sz w:val="20"/>
          <w:lang w:eastAsia="ru-RU"/>
        </w:rPr>
      </w:pPr>
      <w:r w:rsidRPr="001B52B5">
        <w:rPr>
          <w:color w:val="000000"/>
          <w:sz w:val="20"/>
          <w:lang w:eastAsia="ru-RU"/>
        </w:rPr>
        <w:t>3) не истек срок совершения действий, предусмотренных статьей 53 Жилищного кодекса, которые привели к ухудшению жилищных условий.</w:t>
      </w:r>
    </w:p>
    <w:p w:rsidR="001B52B5" w:rsidRPr="001B52B5" w:rsidRDefault="001B52B5" w:rsidP="001B52B5">
      <w:pPr>
        <w:ind w:right="-1" w:firstLine="567"/>
        <w:jc w:val="both"/>
        <w:rPr>
          <w:color w:val="000000"/>
          <w:sz w:val="20"/>
          <w:lang w:eastAsia="ru-RU"/>
        </w:rPr>
      </w:pPr>
      <w:r w:rsidRPr="001B52B5">
        <w:rPr>
          <w:color w:val="000000"/>
          <w:sz w:val="20"/>
          <w:lang w:eastAsia="ru-RU"/>
        </w:rPr>
        <w:t xml:space="preserve">2.15. </w:t>
      </w:r>
      <w:proofErr w:type="gramStart"/>
      <w:r w:rsidRPr="001B52B5">
        <w:rPr>
          <w:color w:val="000000"/>
          <w:sz w:val="20"/>
          <w:lang w:eastAsia="ru-RU"/>
        </w:rPr>
        <w:t xml:space="preserve">В случае обращения по под услуге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1B52B5">
        <w:rPr>
          <w:color w:val="000000"/>
          <w:sz w:val="20"/>
          <w:lang w:eastAsia="ru-RU"/>
        </w:rPr>
        <w:t>подуслуги</w:t>
      </w:r>
      <w:proofErr w:type="spellEnd"/>
      <w:r w:rsidRPr="001B52B5">
        <w:rPr>
          <w:color w:val="000000"/>
          <w:sz w:val="20"/>
          <w:lang w:eastAsia="ru-RU"/>
        </w:rPr>
        <w:t xml:space="preserve"> являются</w:t>
      </w:r>
      <w:r w:rsidRPr="001B52B5">
        <w:rPr>
          <w:i/>
          <w:iCs/>
          <w:color w:val="000000"/>
          <w:sz w:val="20"/>
          <w:lang w:eastAsia="ru-RU"/>
        </w:rPr>
        <w:t>:</w:t>
      </w:r>
      <w:proofErr w:type="gramEnd"/>
    </w:p>
    <w:p w:rsidR="001B52B5" w:rsidRPr="001B52B5" w:rsidRDefault="001B52B5" w:rsidP="001B52B5">
      <w:pPr>
        <w:spacing w:before="2"/>
        <w:ind w:right="-1" w:firstLine="567"/>
        <w:jc w:val="both"/>
        <w:rPr>
          <w:color w:val="000000"/>
          <w:sz w:val="20"/>
          <w:lang w:eastAsia="ru-RU"/>
        </w:rPr>
      </w:pPr>
      <w:r w:rsidRPr="001B52B5">
        <w:rPr>
          <w:color w:val="000000"/>
          <w:sz w:val="20"/>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B52B5" w:rsidRPr="001B52B5" w:rsidRDefault="001B52B5" w:rsidP="001B52B5">
      <w:pPr>
        <w:ind w:right="-1" w:firstLine="567"/>
        <w:jc w:val="both"/>
        <w:rPr>
          <w:color w:val="000000"/>
          <w:sz w:val="20"/>
          <w:lang w:eastAsia="ru-RU"/>
        </w:rPr>
      </w:pPr>
      <w:r w:rsidRPr="001B52B5">
        <w:rPr>
          <w:color w:val="000000"/>
          <w:sz w:val="20"/>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B52B5" w:rsidRPr="001B52B5" w:rsidRDefault="001B52B5" w:rsidP="001B52B5">
      <w:pPr>
        <w:spacing w:before="3"/>
        <w:ind w:right="-1" w:firstLine="567"/>
        <w:jc w:val="both"/>
        <w:rPr>
          <w:color w:val="000000"/>
          <w:sz w:val="20"/>
          <w:lang w:eastAsia="ru-RU"/>
        </w:rPr>
      </w:pPr>
      <w:r w:rsidRPr="001B52B5">
        <w:rPr>
          <w:color w:val="000000"/>
          <w:sz w:val="20"/>
          <w:lang w:eastAsia="ru-RU"/>
        </w:rPr>
        <w:t xml:space="preserve">2.16. В случае обращения </w:t>
      </w:r>
      <w:proofErr w:type="gramStart"/>
      <w:r w:rsidRPr="001B52B5">
        <w:rPr>
          <w:color w:val="000000"/>
          <w:sz w:val="20"/>
          <w:lang w:eastAsia="ru-RU"/>
        </w:rPr>
        <w:t>по</w:t>
      </w:r>
      <w:proofErr w:type="gramEnd"/>
      <w:r w:rsidRPr="001B52B5">
        <w:rPr>
          <w:color w:val="000000"/>
          <w:sz w:val="20"/>
          <w:lang w:eastAsia="ru-RU"/>
        </w:rPr>
        <w:t xml:space="preserve"> </w:t>
      </w:r>
      <w:proofErr w:type="gramStart"/>
      <w:r w:rsidRPr="001B52B5">
        <w:rPr>
          <w:color w:val="000000"/>
          <w:sz w:val="20"/>
          <w:lang w:eastAsia="ru-RU"/>
        </w:rPr>
        <w:t>под</w:t>
      </w:r>
      <w:proofErr w:type="gramEnd"/>
      <w:r w:rsidRPr="001B52B5">
        <w:rPr>
          <w:color w:val="000000"/>
          <w:sz w:val="20"/>
          <w:lang w:eastAsia="ru-RU"/>
        </w:rPr>
        <w:t xml:space="preserve"> услуге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1B52B5">
        <w:rPr>
          <w:color w:val="000000"/>
          <w:sz w:val="20"/>
          <w:lang w:eastAsia="ru-RU"/>
        </w:rPr>
        <w:t>подуслуги</w:t>
      </w:r>
      <w:proofErr w:type="spellEnd"/>
      <w:r w:rsidRPr="001B52B5">
        <w:rPr>
          <w:color w:val="000000"/>
          <w:sz w:val="20"/>
          <w:lang w:eastAsia="ru-RU"/>
        </w:rPr>
        <w:t xml:space="preserve"> являются:</w:t>
      </w:r>
    </w:p>
    <w:p w:rsidR="001B52B5" w:rsidRPr="001B52B5" w:rsidRDefault="001B52B5" w:rsidP="001B52B5">
      <w:pPr>
        <w:ind w:right="-1" w:firstLine="567"/>
        <w:jc w:val="both"/>
        <w:rPr>
          <w:color w:val="000000"/>
          <w:sz w:val="20"/>
          <w:lang w:eastAsia="ru-RU"/>
        </w:rPr>
      </w:pPr>
      <w:r w:rsidRPr="001B52B5">
        <w:rPr>
          <w:color w:val="000000"/>
          <w:sz w:val="2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B52B5" w:rsidRPr="001B52B5" w:rsidRDefault="001B52B5" w:rsidP="001B52B5">
      <w:pPr>
        <w:ind w:right="-1" w:firstLine="567"/>
        <w:jc w:val="both"/>
        <w:rPr>
          <w:color w:val="000000"/>
          <w:sz w:val="20"/>
          <w:lang w:eastAsia="ru-RU"/>
        </w:rPr>
      </w:pPr>
      <w:r w:rsidRPr="001B52B5">
        <w:rPr>
          <w:color w:val="000000"/>
          <w:sz w:val="20"/>
          <w:lang w:eastAsia="ru-RU"/>
        </w:rPr>
        <w:t xml:space="preserve">2.17. В случае обращения </w:t>
      </w:r>
      <w:proofErr w:type="gramStart"/>
      <w:r w:rsidRPr="001B52B5">
        <w:rPr>
          <w:color w:val="000000"/>
          <w:sz w:val="20"/>
          <w:lang w:eastAsia="ru-RU"/>
        </w:rPr>
        <w:t>по</w:t>
      </w:r>
      <w:proofErr w:type="gramEnd"/>
      <w:r w:rsidRPr="001B52B5">
        <w:rPr>
          <w:color w:val="000000"/>
          <w:sz w:val="20"/>
          <w:lang w:eastAsia="ru-RU"/>
        </w:rPr>
        <w:t xml:space="preserve"> </w:t>
      </w:r>
      <w:proofErr w:type="gramStart"/>
      <w:r w:rsidRPr="001B52B5">
        <w:rPr>
          <w:color w:val="000000"/>
          <w:sz w:val="20"/>
          <w:lang w:eastAsia="ru-RU"/>
        </w:rPr>
        <w:t>под</w:t>
      </w:r>
      <w:proofErr w:type="gramEnd"/>
      <w:r w:rsidRPr="001B52B5">
        <w:rPr>
          <w:color w:val="000000"/>
          <w:sz w:val="20"/>
          <w:lang w:eastAsia="ru-RU"/>
        </w:rPr>
        <w:t xml:space="preserve"> услуге «Снятие с учета граждан, нуждающихся в предоставлении жилого помещения» основаниями для отказа в предоставлении </w:t>
      </w:r>
      <w:proofErr w:type="spellStart"/>
      <w:r w:rsidRPr="001B52B5">
        <w:rPr>
          <w:color w:val="000000"/>
          <w:sz w:val="20"/>
          <w:lang w:eastAsia="ru-RU"/>
        </w:rPr>
        <w:t>подуслуги</w:t>
      </w:r>
      <w:proofErr w:type="spellEnd"/>
      <w:r w:rsidRPr="001B52B5">
        <w:rPr>
          <w:color w:val="000000"/>
          <w:sz w:val="20"/>
          <w:lang w:eastAsia="ru-RU"/>
        </w:rPr>
        <w:t xml:space="preserve"> являются:</w:t>
      </w:r>
    </w:p>
    <w:p w:rsidR="001B52B5" w:rsidRPr="001B52B5" w:rsidRDefault="001B52B5" w:rsidP="001B52B5">
      <w:pPr>
        <w:ind w:right="-1" w:firstLine="567"/>
        <w:jc w:val="both"/>
        <w:rPr>
          <w:color w:val="000000"/>
          <w:sz w:val="20"/>
          <w:lang w:eastAsia="ru-RU"/>
        </w:rPr>
      </w:pPr>
      <w:r w:rsidRPr="001B52B5">
        <w:rPr>
          <w:color w:val="000000"/>
          <w:sz w:val="2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B52B5" w:rsidRPr="001B52B5" w:rsidRDefault="001B52B5" w:rsidP="001B52B5">
      <w:pPr>
        <w:ind w:right="124"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
        <w:jc w:val="center"/>
        <w:rPr>
          <w:color w:val="000000"/>
          <w:sz w:val="20"/>
          <w:lang w:eastAsia="ru-RU"/>
        </w:rPr>
      </w:pPr>
      <w:r w:rsidRPr="001B52B5">
        <w:rPr>
          <w:b/>
          <w:bCs/>
          <w:color w:val="000000"/>
          <w:sz w:val="20"/>
          <w:lang w:eastAsia="ru-RU"/>
        </w:rPr>
        <w:t>Перечень услуг, которые являются необходимыми и обязательными для предоставления муниципальной услуги, в том числе</w:t>
      </w:r>
    </w:p>
    <w:p w:rsidR="001B52B5" w:rsidRPr="001B52B5" w:rsidRDefault="001B52B5" w:rsidP="001B52B5">
      <w:pPr>
        <w:ind w:right="-1"/>
        <w:jc w:val="center"/>
        <w:rPr>
          <w:color w:val="000000"/>
          <w:sz w:val="20"/>
          <w:lang w:eastAsia="ru-RU"/>
        </w:rPr>
      </w:pPr>
      <w:proofErr w:type="gramStart"/>
      <w:r w:rsidRPr="001B52B5">
        <w:rPr>
          <w:b/>
          <w:bCs/>
          <w:color w:val="000000"/>
          <w:sz w:val="20"/>
          <w:lang w:eastAsia="ru-RU"/>
        </w:rPr>
        <w:t>сведения о документе (документах), выдаваемом (выдаваемых) организациями, участвующими в предоставлении муниципальной услуги</w:t>
      </w:r>
      <w:proofErr w:type="gramEnd"/>
    </w:p>
    <w:p w:rsidR="001B52B5" w:rsidRPr="001B52B5" w:rsidRDefault="001B52B5" w:rsidP="001B52B5">
      <w:pPr>
        <w:ind w:right="668" w:firstLine="567"/>
        <w:jc w:val="center"/>
        <w:rPr>
          <w:color w:val="000000"/>
          <w:sz w:val="20"/>
          <w:lang w:eastAsia="ru-RU"/>
        </w:rPr>
      </w:pPr>
      <w:r w:rsidRPr="001B52B5">
        <w:rPr>
          <w:b/>
          <w:bCs/>
          <w:color w:val="000000"/>
          <w:sz w:val="20"/>
          <w:lang w:eastAsia="ru-RU"/>
        </w:rPr>
        <w:t xml:space="preserve"> </w:t>
      </w:r>
    </w:p>
    <w:p w:rsidR="001B52B5" w:rsidRPr="001B52B5" w:rsidRDefault="001B52B5" w:rsidP="001B52B5">
      <w:pPr>
        <w:ind w:right="71" w:firstLine="567"/>
        <w:jc w:val="both"/>
        <w:rPr>
          <w:color w:val="000000"/>
          <w:sz w:val="20"/>
          <w:lang w:eastAsia="ru-RU"/>
        </w:rPr>
      </w:pPr>
      <w:bookmarkStart w:id="7" w:name="_page_361_0"/>
      <w:r w:rsidRPr="001B52B5">
        <w:rPr>
          <w:color w:val="000000"/>
          <w:sz w:val="20"/>
          <w:lang w:eastAsia="ru-RU"/>
        </w:rPr>
        <w:t>2.18. Услуги,  необходимые и  обязательные  для  предоставления муниципальной услуги, отсутствуют.</w:t>
      </w:r>
      <w:bookmarkEnd w:id="7"/>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
        <w:jc w:val="center"/>
        <w:rPr>
          <w:color w:val="000000"/>
          <w:sz w:val="20"/>
          <w:lang w:eastAsia="ru-RU"/>
        </w:rPr>
      </w:pPr>
      <w:r w:rsidRPr="001B52B5">
        <w:rPr>
          <w:b/>
          <w:bCs/>
          <w:color w:val="000000"/>
          <w:sz w:val="20"/>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78" w:firstLine="567"/>
        <w:jc w:val="both"/>
        <w:rPr>
          <w:color w:val="000000"/>
          <w:sz w:val="20"/>
          <w:lang w:eastAsia="ru-RU"/>
        </w:rPr>
      </w:pPr>
      <w:r w:rsidRPr="001B52B5">
        <w:rPr>
          <w:color w:val="000000"/>
          <w:sz w:val="20"/>
          <w:lang w:eastAsia="ru-RU"/>
        </w:rPr>
        <w:t>2.19. Предоставление  муниципальной  услуги осуществляется  бесплатно.</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
        <w:jc w:val="center"/>
        <w:rPr>
          <w:color w:val="000000"/>
          <w:sz w:val="20"/>
          <w:lang w:eastAsia="ru-RU"/>
        </w:rPr>
      </w:pPr>
      <w:r w:rsidRPr="001B52B5">
        <w:rPr>
          <w:b/>
          <w:bCs/>
          <w:color w:val="000000"/>
          <w:sz w:val="20"/>
          <w:lang w:eastAsia="ru-RU"/>
        </w:rPr>
        <w:t xml:space="preserve">Порядок, размер и основания взимания платы за предоставление услуг, которые являются необходимыми и обязательными </w:t>
      </w:r>
      <w:proofErr w:type="gramStart"/>
      <w:r w:rsidRPr="001B52B5">
        <w:rPr>
          <w:b/>
          <w:bCs/>
          <w:color w:val="000000"/>
          <w:sz w:val="20"/>
          <w:lang w:eastAsia="ru-RU"/>
        </w:rPr>
        <w:t>для</w:t>
      </w:r>
      <w:proofErr w:type="gramEnd"/>
    </w:p>
    <w:p w:rsidR="001B52B5" w:rsidRPr="001B52B5" w:rsidRDefault="001B52B5" w:rsidP="001B52B5">
      <w:pPr>
        <w:ind w:right="-1"/>
        <w:jc w:val="center"/>
        <w:rPr>
          <w:color w:val="000000"/>
          <w:sz w:val="20"/>
          <w:lang w:eastAsia="ru-RU"/>
        </w:rPr>
      </w:pPr>
      <w:r w:rsidRPr="001B52B5">
        <w:rPr>
          <w:b/>
          <w:bCs/>
          <w:color w:val="000000"/>
          <w:sz w:val="20"/>
          <w:lang w:eastAsia="ru-RU"/>
        </w:rPr>
        <w:t>предоставления муниципальной  услуги, включая информацию о методике расчета размера такой платы</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76" w:firstLine="567"/>
        <w:jc w:val="both"/>
        <w:rPr>
          <w:color w:val="000000"/>
          <w:sz w:val="20"/>
          <w:lang w:eastAsia="ru-RU"/>
        </w:rPr>
      </w:pPr>
      <w:r w:rsidRPr="001B52B5">
        <w:rPr>
          <w:color w:val="000000"/>
          <w:sz w:val="20"/>
          <w:lang w:eastAsia="ru-RU"/>
        </w:rPr>
        <w:t>2.20. Услуги,  необходимые  и  обязательные  для  предоставления муниципальной  услуги,  отсутствуют.</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24" w:firstLine="567"/>
        <w:jc w:val="center"/>
        <w:rPr>
          <w:color w:val="000000"/>
          <w:sz w:val="20"/>
          <w:lang w:eastAsia="ru-RU"/>
        </w:rPr>
      </w:pPr>
      <w:r w:rsidRPr="001B52B5">
        <w:rPr>
          <w:b/>
          <w:bCs/>
          <w:color w:val="000000"/>
          <w:sz w:val="20"/>
          <w:lang w:eastAsia="ru-RU"/>
        </w:rPr>
        <w:t>Максимальный срок ожидания в очереди при подаче запроса о</w:t>
      </w:r>
    </w:p>
    <w:p w:rsidR="001B52B5" w:rsidRPr="001B52B5" w:rsidRDefault="001B52B5" w:rsidP="001B52B5">
      <w:pPr>
        <w:ind w:right="-1"/>
        <w:jc w:val="center"/>
        <w:rPr>
          <w:color w:val="000000"/>
          <w:sz w:val="20"/>
          <w:lang w:eastAsia="ru-RU"/>
        </w:rPr>
      </w:pPr>
      <w:proofErr w:type="gramStart"/>
      <w:r w:rsidRPr="001B52B5">
        <w:rPr>
          <w:b/>
          <w:bCs/>
          <w:color w:val="000000"/>
          <w:sz w:val="20"/>
          <w:lang w:eastAsia="ru-RU"/>
        </w:rPr>
        <w:t>предоставлении</w:t>
      </w:r>
      <w:proofErr w:type="gramEnd"/>
      <w:r w:rsidRPr="001B52B5">
        <w:rPr>
          <w:b/>
          <w:bCs/>
          <w:color w:val="000000"/>
          <w:sz w:val="20"/>
          <w:lang w:eastAsia="ru-RU"/>
        </w:rPr>
        <w:t xml:space="preserve"> муниципальной услуги и при получении</w:t>
      </w:r>
    </w:p>
    <w:p w:rsidR="001B52B5" w:rsidRPr="001B52B5" w:rsidRDefault="001B52B5" w:rsidP="001B52B5">
      <w:pPr>
        <w:ind w:right="-1"/>
        <w:jc w:val="center"/>
        <w:rPr>
          <w:color w:val="000000"/>
          <w:sz w:val="20"/>
          <w:lang w:eastAsia="ru-RU"/>
        </w:rPr>
      </w:pPr>
      <w:r w:rsidRPr="001B52B5">
        <w:rPr>
          <w:b/>
          <w:bCs/>
          <w:color w:val="000000"/>
          <w:sz w:val="20"/>
          <w:lang w:eastAsia="ru-RU"/>
        </w:rPr>
        <w:t>результата предоставления муниципальной услуги</w:t>
      </w:r>
    </w:p>
    <w:p w:rsidR="001B52B5" w:rsidRPr="001B52B5" w:rsidRDefault="001B52B5" w:rsidP="00F21EE9">
      <w:pPr>
        <w:ind w:firstLine="567"/>
        <w:jc w:val="both"/>
        <w:rPr>
          <w:color w:val="000000"/>
          <w:sz w:val="20"/>
          <w:lang w:eastAsia="ru-RU"/>
        </w:rPr>
      </w:pPr>
      <w:r w:rsidRPr="001B52B5">
        <w:rPr>
          <w:color w:val="000000"/>
          <w:sz w:val="20"/>
          <w:lang w:eastAsia="ru-RU"/>
        </w:rPr>
        <w:t xml:space="preserve"> 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B52B5" w:rsidRPr="001B52B5" w:rsidRDefault="001B52B5" w:rsidP="001B52B5">
      <w:pPr>
        <w:ind w:right="126"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 w:firstLine="142"/>
        <w:jc w:val="center"/>
        <w:rPr>
          <w:color w:val="000000"/>
          <w:sz w:val="20"/>
          <w:lang w:eastAsia="ru-RU"/>
        </w:rPr>
      </w:pPr>
      <w:r w:rsidRPr="001B52B5">
        <w:rPr>
          <w:b/>
          <w:bCs/>
          <w:color w:val="000000"/>
          <w:sz w:val="20"/>
          <w:lang w:eastAsia="ru-RU"/>
        </w:rPr>
        <w:t>Срок и порядок регистрации запроса заявителя о предоставлении</w:t>
      </w:r>
    </w:p>
    <w:p w:rsidR="001B52B5" w:rsidRPr="001B52B5" w:rsidRDefault="001B52B5" w:rsidP="001B52B5">
      <w:pPr>
        <w:ind w:right="-1" w:firstLine="142"/>
        <w:jc w:val="center"/>
        <w:rPr>
          <w:color w:val="000000"/>
          <w:sz w:val="20"/>
          <w:lang w:eastAsia="ru-RU"/>
        </w:rPr>
      </w:pPr>
      <w:r w:rsidRPr="001B52B5">
        <w:rPr>
          <w:b/>
          <w:bCs/>
          <w:color w:val="000000"/>
          <w:sz w:val="20"/>
          <w:lang w:eastAsia="ru-RU"/>
        </w:rPr>
        <w:t>муниципальной услуги, в том числе в электронной форме</w:t>
      </w:r>
    </w:p>
    <w:p w:rsidR="001B52B5" w:rsidRPr="001B52B5" w:rsidRDefault="001B52B5" w:rsidP="001B52B5">
      <w:pPr>
        <w:ind w:right="121" w:firstLine="567"/>
        <w:jc w:val="both"/>
        <w:rPr>
          <w:color w:val="000000"/>
          <w:sz w:val="20"/>
          <w:lang w:eastAsia="ru-RU"/>
        </w:rPr>
      </w:pPr>
      <w:r w:rsidRPr="001B52B5">
        <w:rPr>
          <w:color w:val="000000"/>
          <w:sz w:val="20"/>
          <w:lang w:eastAsia="ru-RU"/>
        </w:rPr>
        <w:lastRenderedPageBreak/>
        <w:t>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B52B5" w:rsidRPr="001B52B5" w:rsidRDefault="001B52B5" w:rsidP="001B52B5">
      <w:pPr>
        <w:ind w:right="121" w:firstLine="567"/>
        <w:jc w:val="both"/>
        <w:rPr>
          <w:color w:val="000000"/>
          <w:sz w:val="20"/>
          <w:lang w:eastAsia="ru-RU"/>
        </w:rPr>
      </w:pPr>
      <w:proofErr w:type="gramStart"/>
      <w:r w:rsidRPr="001B52B5">
        <w:rPr>
          <w:color w:val="000000"/>
          <w:sz w:val="20"/>
          <w:lang w:eastAsia="ru-RU"/>
        </w:rPr>
        <w:t>В случае наличия оснований для отказа в приеме документов, необходимых для предоставления  муниципальной  услуги,  указанных  в  пункте 2.1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1B52B5">
        <w:rPr>
          <w:color w:val="000000"/>
          <w:sz w:val="20"/>
          <w:lang w:eastAsia="ru-RU"/>
        </w:rPr>
        <w:t xml:space="preserve"> № 4 к настоящему Административному регламенту.</w:t>
      </w:r>
      <w:bookmarkStart w:id="8" w:name="_page_385_0"/>
      <w:bookmarkEnd w:id="8"/>
    </w:p>
    <w:p w:rsidR="001B52B5" w:rsidRPr="001B52B5" w:rsidRDefault="001B52B5" w:rsidP="001B52B5">
      <w:pPr>
        <w:ind w:right="121"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 w:firstLine="567"/>
        <w:jc w:val="center"/>
        <w:rPr>
          <w:color w:val="000000"/>
          <w:sz w:val="20"/>
          <w:lang w:eastAsia="ru-RU"/>
        </w:rPr>
      </w:pPr>
      <w:r w:rsidRPr="001B52B5">
        <w:rPr>
          <w:b/>
          <w:bCs/>
          <w:color w:val="000000"/>
          <w:sz w:val="20"/>
          <w:lang w:eastAsia="ru-RU"/>
        </w:rPr>
        <w:t>Требования к помещениям, в которых предоставляется муниципальная услуга</w:t>
      </w:r>
    </w:p>
    <w:p w:rsidR="001B52B5" w:rsidRPr="001B52B5" w:rsidRDefault="001B52B5" w:rsidP="001B52B5">
      <w:pPr>
        <w:ind w:right="-1" w:firstLine="567"/>
        <w:jc w:val="both"/>
        <w:rPr>
          <w:color w:val="000000"/>
          <w:sz w:val="20"/>
          <w:lang w:eastAsia="ru-RU"/>
        </w:rPr>
      </w:pPr>
      <w:r w:rsidRPr="001B52B5">
        <w:rPr>
          <w:color w:val="000000"/>
          <w:sz w:val="20"/>
          <w:lang w:eastAsia="ru-RU"/>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B52B5" w:rsidRPr="001B52B5" w:rsidRDefault="001B52B5" w:rsidP="001B52B5">
      <w:pPr>
        <w:ind w:right="-1" w:firstLine="567"/>
        <w:jc w:val="both"/>
        <w:rPr>
          <w:color w:val="000000"/>
          <w:sz w:val="20"/>
          <w:lang w:eastAsia="ru-RU"/>
        </w:rPr>
      </w:pPr>
      <w:r w:rsidRPr="001B52B5">
        <w:rPr>
          <w:color w:val="000000"/>
          <w:sz w:val="20"/>
          <w:lang w:eastAsia="ru-RU"/>
        </w:rPr>
        <w:t>В случае</w:t>
      </w:r>
      <w:proofErr w:type="gramStart"/>
      <w:r w:rsidRPr="001B52B5">
        <w:rPr>
          <w:color w:val="000000"/>
          <w:sz w:val="20"/>
          <w:lang w:eastAsia="ru-RU"/>
        </w:rPr>
        <w:t>,</w:t>
      </w:r>
      <w:proofErr w:type="gramEnd"/>
      <w:r w:rsidRPr="001B52B5">
        <w:rPr>
          <w:color w:val="000000"/>
          <w:sz w:val="2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B52B5" w:rsidRPr="001B52B5" w:rsidRDefault="001B52B5" w:rsidP="001B52B5">
      <w:pPr>
        <w:ind w:right="-1" w:firstLine="567"/>
        <w:jc w:val="both"/>
        <w:rPr>
          <w:color w:val="000000"/>
          <w:sz w:val="20"/>
          <w:lang w:eastAsia="ru-RU"/>
        </w:rPr>
      </w:pPr>
      <w:r w:rsidRPr="001B52B5">
        <w:rPr>
          <w:color w:val="000000"/>
          <w:sz w:val="2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B52B5" w:rsidRPr="001B52B5" w:rsidRDefault="001B52B5" w:rsidP="001B52B5">
      <w:pPr>
        <w:spacing w:before="2"/>
        <w:ind w:right="-1" w:firstLine="567"/>
        <w:jc w:val="both"/>
        <w:rPr>
          <w:color w:val="000000"/>
          <w:sz w:val="20"/>
          <w:lang w:eastAsia="ru-RU"/>
        </w:rPr>
      </w:pPr>
      <w:r w:rsidRPr="001B52B5">
        <w:rPr>
          <w:color w:val="000000"/>
          <w:sz w:val="2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B52B5" w:rsidRPr="001B52B5" w:rsidRDefault="001B52B5" w:rsidP="001B52B5">
      <w:pPr>
        <w:ind w:right="-1" w:firstLine="567"/>
        <w:jc w:val="both"/>
        <w:rPr>
          <w:color w:val="000000"/>
          <w:sz w:val="20"/>
          <w:lang w:eastAsia="ru-RU"/>
        </w:rPr>
      </w:pPr>
      <w:r w:rsidRPr="001B52B5">
        <w:rPr>
          <w:color w:val="000000"/>
          <w:sz w:val="20"/>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1B52B5" w:rsidRPr="001B52B5" w:rsidRDefault="001B52B5" w:rsidP="001B52B5">
      <w:pPr>
        <w:ind w:right="-1" w:firstLine="567"/>
        <w:jc w:val="both"/>
        <w:rPr>
          <w:color w:val="000000"/>
          <w:sz w:val="20"/>
          <w:lang w:eastAsia="ru-RU"/>
        </w:rPr>
      </w:pPr>
      <w:r w:rsidRPr="001B52B5">
        <w:rPr>
          <w:color w:val="000000"/>
          <w:sz w:val="20"/>
          <w:lang w:eastAsia="ru-RU"/>
        </w:rPr>
        <w:t>наименование;</w:t>
      </w:r>
    </w:p>
    <w:p w:rsidR="001B52B5" w:rsidRPr="001B52B5" w:rsidRDefault="001B52B5" w:rsidP="001B52B5">
      <w:pPr>
        <w:ind w:right="-1" w:firstLine="567"/>
        <w:jc w:val="both"/>
        <w:rPr>
          <w:color w:val="000000"/>
          <w:sz w:val="20"/>
          <w:lang w:eastAsia="ru-RU"/>
        </w:rPr>
      </w:pPr>
      <w:r w:rsidRPr="001B52B5">
        <w:rPr>
          <w:color w:val="000000"/>
          <w:sz w:val="20"/>
          <w:lang w:eastAsia="ru-RU"/>
        </w:rPr>
        <w:t>местонахождение и юридический адрес; режим работы;</w:t>
      </w:r>
    </w:p>
    <w:p w:rsidR="001B52B5" w:rsidRPr="001B52B5" w:rsidRDefault="001B52B5" w:rsidP="001B52B5">
      <w:pPr>
        <w:spacing w:before="3"/>
        <w:ind w:right="-1" w:firstLine="567"/>
        <w:jc w:val="both"/>
        <w:rPr>
          <w:color w:val="000000"/>
          <w:sz w:val="20"/>
          <w:lang w:eastAsia="ru-RU"/>
        </w:rPr>
      </w:pPr>
      <w:r w:rsidRPr="001B52B5">
        <w:rPr>
          <w:color w:val="000000"/>
          <w:sz w:val="20"/>
          <w:lang w:eastAsia="ru-RU"/>
        </w:rPr>
        <w:t>график приема;</w:t>
      </w:r>
    </w:p>
    <w:p w:rsidR="001B52B5" w:rsidRPr="001B52B5" w:rsidRDefault="001B52B5" w:rsidP="001B52B5">
      <w:pPr>
        <w:ind w:right="-1" w:firstLine="567"/>
        <w:jc w:val="both"/>
        <w:rPr>
          <w:color w:val="000000"/>
          <w:sz w:val="20"/>
          <w:lang w:eastAsia="ru-RU"/>
        </w:rPr>
      </w:pPr>
      <w:r w:rsidRPr="001B52B5">
        <w:rPr>
          <w:color w:val="000000"/>
          <w:sz w:val="20"/>
          <w:lang w:eastAsia="ru-RU"/>
        </w:rPr>
        <w:t>номера телефонов для справок.</w:t>
      </w:r>
    </w:p>
    <w:p w:rsidR="001B52B5" w:rsidRPr="001B52B5" w:rsidRDefault="001B52B5" w:rsidP="001B52B5">
      <w:pPr>
        <w:ind w:right="-1" w:firstLine="567"/>
        <w:jc w:val="both"/>
        <w:rPr>
          <w:color w:val="000000"/>
          <w:sz w:val="20"/>
          <w:lang w:eastAsia="ru-RU"/>
        </w:rPr>
      </w:pPr>
      <w:r w:rsidRPr="001B52B5">
        <w:rPr>
          <w:color w:val="000000"/>
          <w:sz w:val="20"/>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1B52B5" w:rsidRPr="001B52B5" w:rsidRDefault="001B52B5" w:rsidP="001B52B5">
      <w:pPr>
        <w:ind w:right="-1" w:firstLine="567"/>
        <w:jc w:val="both"/>
        <w:rPr>
          <w:color w:val="000000"/>
          <w:sz w:val="20"/>
          <w:lang w:eastAsia="ru-RU"/>
        </w:rPr>
      </w:pPr>
      <w:r w:rsidRPr="001B52B5">
        <w:rPr>
          <w:color w:val="000000"/>
          <w:sz w:val="20"/>
          <w:lang w:eastAsia="ru-RU"/>
        </w:rPr>
        <w:t>Помещения, в которых предоставляется государственная (муниципальная) услуга, оснащаются:</w:t>
      </w:r>
    </w:p>
    <w:p w:rsidR="001B52B5" w:rsidRPr="001B52B5" w:rsidRDefault="001B52B5" w:rsidP="001B52B5">
      <w:pPr>
        <w:ind w:right="-1" w:firstLine="567"/>
        <w:jc w:val="both"/>
        <w:rPr>
          <w:color w:val="000000"/>
          <w:sz w:val="20"/>
          <w:lang w:eastAsia="ru-RU"/>
        </w:rPr>
      </w:pPr>
      <w:r w:rsidRPr="001B52B5">
        <w:rPr>
          <w:color w:val="000000"/>
          <w:sz w:val="20"/>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1B52B5" w:rsidRPr="001B52B5" w:rsidRDefault="001B52B5" w:rsidP="001B52B5">
      <w:pPr>
        <w:ind w:right="-1" w:firstLine="567"/>
        <w:jc w:val="both"/>
        <w:rPr>
          <w:color w:val="000000"/>
          <w:sz w:val="20"/>
          <w:lang w:eastAsia="ru-RU"/>
        </w:rPr>
      </w:pPr>
      <w:r w:rsidRPr="001B52B5">
        <w:rPr>
          <w:color w:val="000000"/>
          <w:sz w:val="20"/>
          <w:lang w:eastAsia="ru-RU"/>
        </w:rPr>
        <w:t>туалетными комнатами для посетителей.</w:t>
      </w:r>
    </w:p>
    <w:p w:rsidR="001B52B5" w:rsidRPr="001B52B5" w:rsidRDefault="001B52B5" w:rsidP="001B52B5">
      <w:pPr>
        <w:ind w:right="-1" w:firstLine="567"/>
        <w:jc w:val="both"/>
        <w:rPr>
          <w:color w:val="000000"/>
          <w:sz w:val="20"/>
          <w:lang w:eastAsia="ru-RU"/>
        </w:rPr>
      </w:pPr>
      <w:r w:rsidRPr="001B52B5">
        <w:rPr>
          <w:color w:val="000000"/>
          <w:sz w:val="20"/>
          <w:lang w:eastAsia="ru-RU"/>
        </w:rPr>
        <w:t>Зал ожидания Заявителей оборудуется стульями, скамьями, количество</w:t>
      </w:r>
      <w:bookmarkStart w:id="9" w:name="_page_409_0"/>
      <w:r w:rsidRPr="001B52B5">
        <w:rPr>
          <w:color w:val="000000"/>
          <w:sz w:val="20"/>
          <w:lang w:eastAsia="ru-RU"/>
        </w:rPr>
        <w:t xml:space="preserve"> которых определяется исходя из фактической нагрузки и возможностей для их размещения в помещении, а также информационными стендами.</w:t>
      </w:r>
      <w:bookmarkEnd w:id="9"/>
    </w:p>
    <w:p w:rsidR="001B52B5" w:rsidRPr="001B52B5" w:rsidRDefault="001B52B5" w:rsidP="001B52B5">
      <w:pPr>
        <w:ind w:right="-1" w:firstLine="567"/>
        <w:jc w:val="both"/>
        <w:rPr>
          <w:color w:val="000000"/>
          <w:sz w:val="20"/>
          <w:lang w:eastAsia="ru-RU"/>
        </w:rPr>
      </w:pPr>
      <w:r w:rsidRPr="001B52B5">
        <w:rPr>
          <w:color w:val="000000"/>
          <w:sz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B52B5" w:rsidRPr="001B52B5" w:rsidRDefault="001B52B5" w:rsidP="001B52B5">
      <w:pPr>
        <w:ind w:right="-1" w:firstLine="567"/>
        <w:jc w:val="both"/>
        <w:rPr>
          <w:color w:val="000000"/>
          <w:sz w:val="20"/>
          <w:lang w:eastAsia="ru-RU"/>
        </w:rPr>
      </w:pPr>
      <w:r w:rsidRPr="001B52B5">
        <w:rPr>
          <w:color w:val="000000"/>
          <w:sz w:val="20"/>
          <w:lang w:eastAsia="ru-RU"/>
        </w:rPr>
        <w:t>Места для заполнения заявлений оборудуются стульями, столами (стойками), бланками заявлений, письменными принадлежностями.</w:t>
      </w:r>
    </w:p>
    <w:p w:rsidR="001B52B5" w:rsidRPr="001B52B5" w:rsidRDefault="001B52B5" w:rsidP="001B52B5">
      <w:pPr>
        <w:spacing w:before="1"/>
        <w:ind w:right="-1" w:firstLine="567"/>
        <w:jc w:val="both"/>
        <w:rPr>
          <w:color w:val="000000"/>
          <w:sz w:val="20"/>
          <w:lang w:eastAsia="ru-RU"/>
        </w:rPr>
      </w:pPr>
      <w:r w:rsidRPr="001B52B5">
        <w:rPr>
          <w:color w:val="000000"/>
          <w:sz w:val="20"/>
          <w:lang w:eastAsia="ru-RU"/>
        </w:rPr>
        <w:t>Места приема Заявителей оборудуются информационными табличками (вывесками) с указанием:</w:t>
      </w:r>
    </w:p>
    <w:p w:rsidR="001B52B5" w:rsidRPr="001B52B5" w:rsidRDefault="001B52B5" w:rsidP="001B52B5">
      <w:pPr>
        <w:ind w:right="-1" w:firstLine="567"/>
        <w:jc w:val="both"/>
        <w:rPr>
          <w:color w:val="000000"/>
          <w:sz w:val="20"/>
          <w:lang w:eastAsia="ru-RU"/>
        </w:rPr>
      </w:pPr>
      <w:r w:rsidRPr="001B52B5">
        <w:rPr>
          <w:color w:val="000000"/>
          <w:sz w:val="20"/>
          <w:lang w:eastAsia="ru-RU"/>
        </w:rPr>
        <w:t>номера кабинета и наименования отдела;</w:t>
      </w:r>
    </w:p>
    <w:p w:rsidR="001B52B5" w:rsidRPr="001B52B5" w:rsidRDefault="001B52B5" w:rsidP="001B52B5">
      <w:pPr>
        <w:ind w:right="-1" w:firstLine="567"/>
        <w:jc w:val="both"/>
        <w:rPr>
          <w:color w:val="000000"/>
          <w:sz w:val="20"/>
          <w:lang w:eastAsia="ru-RU"/>
        </w:rPr>
      </w:pPr>
      <w:r w:rsidRPr="001B52B5">
        <w:rPr>
          <w:color w:val="000000"/>
          <w:sz w:val="20"/>
          <w:lang w:eastAsia="ru-RU"/>
        </w:rPr>
        <w:t>фамилии, имени и отчества (последнее – при наличии), должности ответственного лица за прием документов;</w:t>
      </w:r>
    </w:p>
    <w:p w:rsidR="001B52B5" w:rsidRPr="001B52B5" w:rsidRDefault="001B52B5" w:rsidP="001B52B5">
      <w:pPr>
        <w:ind w:right="-1" w:firstLine="567"/>
        <w:jc w:val="both"/>
        <w:rPr>
          <w:color w:val="000000"/>
          <w:sz w:val="20"/>
          <w:lang w:eastAsia="ru-RU"/>
        </w:rPr>
      </w:pPr>
      <w:r w:rsidRPr="001B52B5">
        <w:rPr>
          <w:color w:val="000000"/>
          <w:sz w:val="20"/>
          <w:lang w:eastAsia="ru-RU"/>
        </w:rPr>
        <w:t>графика приема Заявителей.</w:t>
      </w:r>
    </w:p>
    <w:p w:rsidR="001B52B5" w:rsidRPr="001B52B5" w:rsidRDefault="001B52B5" w:rsidP="001B52B5">
      <w:pPr>
        <w:ind w:right="-1" w:firstLine="567"/>
        <w:jc w:val="both"/>
        <w:rPr>
          <w:color w:val="000000"/>
          <w:sz w:val="20"/>
          <w:lang w:eastAsia="ru-RU"/>
        </w:rPr>
      </w:pPr>
      <w:r w:rsidRPr="001B52B5">
        <w:rPr>
          <w:color w:val="000000"/>
          <w:sz w:val="2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B52B5" w:rsidRPr="001B52B5" w:rsidRDefault="001B52B5" w:rsidP="001B52B5">
      <w:pPr>
        <w:ind w:right="-1" w:firstLine="567"/>
        <w:jc w:val="both"/>
        <w:rPr>
          <w:color w:val="000000"/>
          <w:sz w:val="20"/>
          <w:lang w:eastAsia="ru-RU"/>
        </w:rPr>
      </w:pPr>
      <w:r w:rsidRPr="001B52B5">
        <w:rPr>
          <w:color w:val="000000"/>
          <w:sz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B52B5" w:rsidRPr="001B52B5" w:rsidRDefault="001B52B5" w:rsidP="001B52B5">
      <w:pPr>
        <w:spacing w:before="3"/>
        <w:ind w:right="-1" w:firstLine="567"/>
        <w:jc w:val="both"/>
        <w:rPr>
          <w:color w:val="000000"/>
          <w:sz w:val="20"/>
          <w:lang w:eastAsia="ru-RU"/>
        </w:rPr>
      </w:pPr>
      <w:r w:rsidRPr="001B52B5">
        <w:rPr>
          <w:color w:val="000000"/>
          <w:sz w:val="20"/>
          <w:lang w:eastAsia="ru-RU"/>
        </w:rPr>
        <w:t>При предоставлении муниципальной  услуги инвалидам обеспечиваются:</w:t>
      </w:r>
    </w:p>
    <w:p w:rsidR="001B52B5" w:rsidRPr="001B52B5" w:rsidRDefault="001B52B5" w:rsidP="001B52B5">
      <w:pPr>
        <w:ind w:right="-1" w:firstLine="567"/>
        <w:jc w:val="both"/>
        <w:rPr>
          <w:color w:val="000000"/>
          <w:sz w:val="20"/>
          <w:lang w:eastAsia="ru-RU"/>
        </w:rPr>
      </w:pPr>
      <w:r w:rsidRPr="001B52B5">
        <w:rPr>
          <w:color w:val="000000"/>
          <w:sz w:val="20"/>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1B52B5" w:rsidRPr="001B52B5" w:rsidRDefault="001B52B5" w:rsidP="001B52B5">
      <w:pPr>
        <w:ind w:right="-1" w:firstLine="567"/>
        <w:jc w:val="both"/>
        <w:rPr>
          <w:color w:val="000000"/>
          <w:sz w:val="20"/>
          <w:lang w:eastAsia="ru-RU"/>
        </w:rPr>
      </w:pPr>
      <w:r w:rsidRPr="001B52B5">
        <w:rPr>
          <w:color w:val="000000"/>
          <w:sz w:val="20"/>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B52B5" w:rsidRPr="001B52B5" w:rsidRDefault="001B52B5" w:rsidP="001B52B5">
      <w:pPr>
        <w:ind w:right="-1" w:firstLine="567"/>
        <w:jc w:val="both"/>
        <w:rPr>
          <w:color w:val="000000"/>
          <w:sz w:val="20"/>
          <w:lang w:eastAsia="ru-RU"/>
        </w:rPr>
      </w:pPr>
      <w:r w:rsidRPr="001B52B5">
        <w:rPr>
          <w:color w:val="000000"/>
          <w:sz w:val="20"/>
          <w:lang w:eastAsia="ru-RU"/>
        </w:rPr>
        <w:t>сопровождение инвалидов, имеющих стойкие расстройства функции зрения и самостоятельного передвижения;</w:t>
      </w:r>
    </w:p>
    <w:p w:rsidR="001B52B5" w:rsidRPr="001B52B5" w:rsidRDefault="001B52B5" w:rsidP="001B52B5">
      <w:pPr>
        <w:ind w:right="-1" w:firstLine="567"/>
        <w:jc w:val="both"/>
        <w:rPr>
          <w:color w:val="000000"/>
          <w:sz w:val="20"/>
          <w:lang w:eastAsia="ru-RU"/>
        </w:rPr>
      </w:pPr>
      <w:r w:rsidRPr="001B52B5">
        <w:rPr>
          <w:color w:val="000000"/>
          <w:sz w:val="2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B52B5" w:rsidRPr="001B52B5" w:rsidRDefault="001B52B5" w:rsidP="001B52B5">
      <w:pPr>
        <w:ind w:right="-1" w:firstLine="567"/>
        <w:jc w:val="both"/>
        <w:rPr>
          <w:color w:val="000000"/>
          <w:sz w:val="20"/>
          <w:lang w:eastAsia="ru-RU"/>
        </w:rPr>
      </w:pPr>
      <w:r w:rsidRPr="001B52B5">
        <w:rPr>
          <w:color w:val="000000"/>
          <w:sz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B52B5" w:rsidRPr="001B52B5" w:rsidRDefault="001B52B5" w:rsidP="001B52B5">
      <w:pPr>
        <w:spacing w:before="3"/>
        <w:ind w:right="-1" w:firstLine="567"/>
        <w:jc w:val="both"/>
        <w:rPr>
          <w:color w:val="000000"/>
          <w:sz w:val="20"/>
          <w:lang w:eastAsia="ru-RU"/>
        </w:rPr>
      </w:pPr>
      <w:r w:rsidRPr="001B52B5">
        <w:rPr>
          <w:color w:val="000000"/>
          <w:sz w:val="20"/>
          <w:lang w:eastAsia="ru-RU"/>
        </w:rPr>
        <w:lastRenderedPageBreak/>
        <w:t xml:space="preserve">допуск </w:t>
      </w:r>
      <w:proofErr w:type="spellStart"/>
      <w:r w:rsidRPr="001B52B5">
        <w:rPr>
          <w:color w:val="000000"/>
          <w:sz w:val="20"/>
          <w:lang w:eastAsia="ru-RU"/>
        </w:rPr>
        <w:t>сурдопереводчика</w:t>
      </w:r>
      <w:proofErr w:type="spellEnd"/>
      <w:r w:rsidRPr="001B52B5">
        <w:rPr>
          <w:color w:val="000000"/>
          <w:sz w:val="20"/>
          <w:lang w:eastAsia="ru-RU"/>
        </w:rPr>
        <w:t xml:space="preserve"> и </w:t>
      </w:r>
      <w:proofErr w:type="spellStart"/>
      <w:r w:rsidRPr="001B52B5">
        <w:rPr>
          <w:color w:val="000000"/>
          <w:sz w:val="20"/>
          <w:lang w:eastAsia="ru-RU"/>
        </w:rPr>
        <w:t>тифлосурдопереводчика</w:t>
      </w:r>
      <w:proofErr w:type="spellEnd"/>
      <w:r w:rsidRPr="001B52B5">
        <w:rPr>
          <w:color w:val="000000"/>
          <w:sz w:val="20"/>
          <w:lang w:eastAsia="ru-RU"/>
        </w:rPr>
        <w:t>;</w:t>
      </w:r>
    </w:p>
    <w:p w:rsidR="001B52B5" w:rsidRPr="001B52B5" w:rsidRDefault="001B52B5" w:rsidP="001B52B5">
      <w:pPr>
        <w:ind w:right="-1" w:firstLine="567"/>
        <w:jc w:val="both"/>
        <w:rPr>
          <w:color w:val="000000"/>
          <w:sz w:val="20"/>
          <w:lang w:eastAsia="ru-RU"/>
        </w:rPr>
      </w:pPr>
      <w:r w:rsidRPr="001B52B5">
        <w:rPr>
          <w:color w:val="000000"/>
          <w:sz w:val="2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1B52B5" w:rsidRPr="001B52B5" w:rsidRDefault="001B52B5" w:rsidP="001B52B5">
      <w:pPr>
        <w:ind w:right="-1" w:firstLine="567"/>
        <w:jc w:val="both"/>
        <w:rPr>
          <w:color w:val="000000"/>
          <w:sz w:val="20"/>
          <w:lang w:eastAsia="ru-RU"/>
        </w:rPr>
      </w:pPr>
      <w:r w:rsidRPr="001B52B5">
        <w:rPr>
          <w:color w:val="000000"/>
          <w:sz w:val="20"/>
          <w:lang w:eastAsia="ru-RU"/>
        </w:rPr>
        <w:t>оказание инвалидам помощи в преодолении барьеров, мешающих получению ими государственных и муниципальных услуг наравне с другими</w:t>
      </w:r>
      <w:bookmarkStart w:id="10" w:name="_page_423_0"/>
      <w:r w:rsidRPr="001B52B5">
        <w:rPr>
          <w:color w:val="000000"/>
          <w:sz w:val="20"/>
          <w:lang w:eastAsia="ru-RU"/>
        </w:rPr>
        <w:t xml:space="preserve"> лицами.</w:t>
      </w:r>
      <w:bookmarkEnd w:id="10"/>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
        <w:jc w:val="center"/>
        <w:rPr>
          <w:color w:val="000000"/>
          <w:sz w:val="20"/>
          <w:lang w:eastAsia="ru-RU"/>
        </w:rPr>
      </w:pPr>
      <w:r w:rsidRPr="001B52B5">
        <w:rPr>
          <w:b/>
          <w:bCs/>
          <w:color w:val="000000"/>
          <w:sz w:val="20"/>
          <w:lang w:eastAsia="ru-RU"/>
        </w:rPr>
        <w:t>Показатели доступности и качества муниципальной услуги</w:t>
      </w:r>
    </w:p>
    <w:p w:rsidR="001B52B5" w:rsidRPr="001B52B5" w:rsidRDefault="001B52B5" w:rsidP="00F21EE9">
      <w:pPr>
        <w:ind w:firstLine="567"/>
        <w:jc w:val="both"/>
        <w:rPr>
          <w:color w:val="000000"/>
          <w:sz w:val="20"/>
          <w:lang w:eastAsia="ru-RU"/>
        </w:rPr>
      </w:pPr>
      <w:r w:rsidRPr="001B52B5">
        <w:rPr>
          <w:color w:val="000000"/>
          <w:sz w:val="20"/>
          <w:lang w:eastAsia="ru-RU"/>
        </w:rPr>
        <w:t xml:space="preserve"> 2.24. Основными показателями доступности предоставления муниципальной услуги являются:</w:t>
      </w:r>
    </w:p>
    <w:p w:rsidR="001B52B5" w:rsidRPr="001B52B5" w:rsidRDefault="001B52B5" w:rsidP="001B52B5">
      <w:pPr>
        <w:ind w:right="-1" w:firstLine="567"/>
        <w:jc w:val="both"/>
        <w:rPr>
          <w:color w:val="000000"/>
          <w:sz w:val="20"/>
          <w:lang w:eastAsia="ru-RU"/>
        </w:rPr>
      </w:pPr>
      <w:r w:rsidRPr="001B52B5">
        <w:rPr>
          <w:color w:val="000000"/>
          <w:sz w:val="20"/>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B52B5" w:rsidRPr="001B52B5" w:rsidRDefault="001B52B5" w:rsidP="001B52B5">
      <w:pPr>
        <w:ind w:right="-1" w:firstLine="567"/>
        <w:jc w:val="both"/>
        <w:rPr>
          <w:color w:val="000000"/>
          <w:sz w:val="20"/>
          <w:lang w:eastAsia="ru-RU"/>
        </w:rPr>
      </w:pPr>
      <w:r w:rsidRPr="001B52B5">
        <w:rPr>
          <w:color w:val="000000"/>
          <w:sz w:val="20"/>
          <w:lang w:eastAsia="ru-RU"/>
        </w:rPr>
        <w:t>возможность получения заявителем уведомлений о предоставлении муниципальной услуги с помощью ЕПГУ;</w:t>
      </w:r>
    </w:p>
    <w:p w:rsidR="001B52B5" w:rsidRPr="001B52B5" w:rsidRDefault="001B52B5" w:rsidP="001B52B5">
      <w:pPr>
        <w:ind w:right="-1" w:firstLine="567"/>
        <w:jc w:val="both"/>
        <w:rPr>
          <w:color w:val="000000"/>
          <w:sz w:val="20"/>
          <w:lang w:eastAsia="ru-RU"/>
        </w:rPr>
      </w:pPr>
      <w:r w:rsidRPr="001B52B5">
        <w:rPr>
          <w:color w:val="000000"/>
          <w:sz w:val="20"/>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52B5" w:rsidRPr="001B52B5" w:rsidRDefault="001B52B5" w:rsidP="001B52B5">
      <w:pPr>
        <w:ind w:right="-1" w:firstLine="567"/>
        <w:jc w:val="both"/>
        <w:rPr>
          <w:color w:val="000000"/>
          <w:sz w:val="20"/>
          <w:lang w:eastAsia="ru-RU"/>
        </w:rPr>
      </w:pPr>
      <w:r w:rsidRPr="001B52B5">
        <w:rPr>
          <w:color w:val="000000"/>
          <w:sz w:val="20"/>
          <w:lang w:eastAsia="ru-RU"/>
        </w:rPr>
        <w:t>2.25. Основными показателями качества предоставления муниципальной услуги являются:</w:t>
      </w:r>
    </w:p>
    <w:p w:rsidR="001B52B5" w:rsidRPr="001B52B5" w:rsidRDefault="001B52B5" w:rsidP="001B52B5">
      <w:pPr>
        <w:ind w:right="-1" w:firstLine="567"/>
        <w:jc w:val="both"/>
        <w:rPr>
          <w:color w:val="000000"/>
          <w:sz w:val="20"/>
          <w:lang w:eastAsia="ru-RU"/>
        </w:rPr>
      </w:pPr>
      <w:r w:rsidRPr="001B52B5">
        <w:rPr>
          <w:color w:val="000000"/>
          <w:sz w:val="20"/>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B52B5" w:rsidRPr="001B52B5" w:rsidRDefault="001B52B5" w:rsidP="001B52B5">
      <w:pPr>
        <w:ind w:right="-1" w:firstLine="567"/>
        <w:jc w:val="both"/>
        <w:rPr>
          <w:color w:val="000000"/>
          <w:sz w:val="20"/>
          <w:lang w:eastAsia="ru-RU"/>
        </w:rPr>
      </w:pPr>
      <w:r w:rsidRPr="001B52B5">
        <w:rPr>
          <w:color w:val="000000"/>
          <w:sz w:val="20"/>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1B52B5" w:rsidRPr="001B52B5" w:rsidRDefault="001B52B5" w:rsidP="001B52B5">
      <w:pPr>
        <w:ind w:right="-1" w:firstLine="567"/>
        <w:jc w:val="both"/>
        <w:rPr>
          <w:color w:val="000000"/>
          <w:sz w:val="20"/>
          <w:lang w:eastAsia="ru-RU"/>
        </w:rPr>
      </w:pPr>
      <w:r w:rsidRPr="001B52B5">
        <w:rPr>
          <w:color w:val="000000"/>
          <w:sz w:val="20"/>
          <w:lang w:eastAsia="ru-RU"/>
        </w:rPr>
        <w:t>отсутствие обоснованных жалоб на действия (бездействие) сотрудников и их некорректное (невнимательное) отношение к заявителям;</w:t>
      </w:r>
    </w:p>
    <w:p w:rsidR="001B52B5" w:rsidRPr="001B52B5" w:rsidRDefault="001B52B5" w:rsidP="001B52B5">
      <w:pPr>
        <w:ind w:right="-1" w:firstLine="567"/>
        <w:jc w:val="both"/>
        <w:rPr>
          <w:color w:val="000000"/>
          <w:sz w:val="20"/>
          <w:lang w:eastAsia="ru-RU"/>
        </w:rPr>
      </w:pPr>
      <w:r w:rsidRPr="001B52B5">
        <w:rPr>
          <w:color w:val="000000"/>
          <w:sz w:val="20"/>
          <w:lang w:eastAsia="ru-RU"/>
        </w:rPr>
        <w:t>отсутствие нарушений установленных сроков в процессе предоставления муниципальной услуги;</w:t>
      </w:r>
    </w:p>
    <w:p w:rsidR="001B52B5" w:rsidRPr="001B52B5" w:rsidRDefault="001B52B5" w:rsidP="001B52B5">
      <w:pPr>
        <w:ind w:right="-1" w:firstLine="567"/>
        <w:jc w:val="both"/>
        <w:rPr>
          <w:color w:val="000000"/>
          <w:sz w:val="20"/>
          <w:lang w:eastAsia="ru-RU"/>
        </w:rPr>
      </w:pPr>
      <w:r w:rsidRPr="001B52B5">
        <w:rPr>
          <w:color w:val="000000"/>
          <w:sz w:val="20"/>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B52B5">
        <w:rPr>
          <w:color w:val="000000"/>
          <w:sz w:val="20"/>
          <w:lang w:eastAsia="ru-RU"/>
        </w:rPr>
        <w:t>итогам</w:t>
      </w:r>
      <w:proofErr w:type="gramEnd"/>
      <w:r w:rsidRPr="001B52B5">
        <w:rPr>
          <w:color w:val="000000"/>
          <w:sz w:val="20"/>
          <w:lang w:eastAsia="ru-RU"/>
        </w:rPr>
        <w:t xml:space="preserve"> рассмотрения которых вынесены решения об удовлетворении (частичном удовлетворении) требований заявителей.</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 w:firstLine="567"/>
        <w:jc w:val="center"/>
        <w:rPr>
          <w:color w:val="000000"/>
          <w:sz w:val="20"/>
          <w:lang w:eastAsia="ru-RU"/>
        </w:rPr>
      </w:pPr>
      <w:r w:rsidRPr="001B52B5">
        <w:rPr>
          <w:b/>
          <w:bCs/>
          <w:color w:val="000000"/>
          <w:sz w:val="20"/>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B52B5" w:rsidRPr="001B52B5" w:rsidRDefault="001B52B5" w:rsidP="001B52B5">
      <w:pPr>
        <w:ind w:right="122" w:firstLine="567"/>
        <w:jc w:val="both"/>
        <w:rPr>
          <w:color w:val="000000"/>
          <w:sz w:val="20"/>
          <w:lang w:eastAsia="ru-RU"/>
        </w:rPr>
      </w:pPr>
      <w:r w:rsidRPr="001B52B5">
        <w:rPr>
          <w:color w:val="000000"/>
          <w:sz w:val="20"/>
          <w:lang w:eastAsia="ru-RU"/>
        </w:rPr>
        <w:t xml:space="preserve">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 </w:t>
      </w:r>
      <w:bookmarkStart w:id="11" w:name="_page_447_0"/>
      <w:r w:rsidRPr="001B52B5">
        <w:rPr>
          <w:color w:val="000000"/>
          <w:sz w:val="20"/>
          <w:lang w:eastAsia="ru-RU"/>
        </w:rPr>
        <w:t>муниципальной услуги в многофункциональном центре.</w:t>
      </w:r>
      <w:bookmarkEnd w:id="11"/>
    </w:p>
    <w:p w:rsidR="001B52B5" w:rsidRPr="001B52B5" w:rsidRDefault="001B52B5" w:rsidP="001B52B5">
      <w:pPr>
        <w:ind w:right="72" w:firstLine="567"/>
        <w:jc w:val="both"/>
        <w:rPr>
          <w:color w:val="000000"/>
          <w:sz w:val="20"/>
          <w:lang w:eastAsia="ru-RU"/>
        </w:rPr>
      </w:pPr>
      <w:r w:rsidRPr="001B52B5">
        <w:rPr>
          <w:color w:val="000000"/>
          <w:sz w:val="20"/>
          <w:lang w:eastAsia="ru-RU"/>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1B52B5" w:rsidRPr="001B52B5" w:rsidRDefault="001B52B5" w:rsidP="001B52B5">
      <w:pPr>
        <w:ind w:right="122" w:firstLine="567"/>
        <w:jc w:val="both"/>
        <w:rPr>
          <w:color w:val="000000"/>
          <w:sz w:val="20"/>
          <w:lang w:eastAsia="ru-RU"/>
        </w:rPr>
      </w:pPr>
      <w:r w:rsidRPr="001B52B5">
        <w:rPr>
          <w:color w:val="000000"/>
          <w:sz w:val="20"/>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B52B5" w:rsidRPr="001B52B5" w:rsidRDefault="001B52B5" w:rsidP="001B52B5">
      <w:pPr>
        <w:spacing w:before="3"/>
        <w:ind w:right="120" w:firstLine="567"/>
        <w:jc w:val="both"/>
        <w:rPr>
          <w:color w:val="000000"/>
          <w:sz w:val="20"/>
          <w:lang w:eastAsia="ru-RU"/>
        </w:rPr>
      </w:pPr>
      <w:r w:rsidRPr="001B52B5">
        <w:rPr>
          <w:color w:val="000000"/>
          <w:sz w:val="20"/>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B52B5" w:rsidRPr="001B52B5" w:rsidRDefault="001B52B5" w:rsidP="001B52B5">
      <w:pPr>
        <w:ind w:right="121" w:firstLine="567"/>
        <w:jc w:val="both"/>
        <w:rPr>
          <w:color w:val="000000"/>
          <w:sz w:val="20"/>
          <w:lang w:eastAsia="ru-RU"/>
        </w:rPr>
      </w:pPr>
      <w:r w:rsidRPr="001B52B5">
        <w:rPr>
          <w:color w:val="000000"/>
          <w:sz w:val="20"/>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B52B5" w:rsidRPr="001B52B5" w:rsidRDefault="001B52B5" w:rsidP="001B52B5">
      <w:pPr>
        <w:spacing w:before="2"/>
        <w:ind w:right="120" w:firstLine="567"/>
        <w:jc w:val="both"/>
        <w:rPr>
          <w:color w:val="000000"/>
          <w:sz w:val="20"/>
          <w:lang w:eastAsia="ru-RU"/>
        </w:rPr>
      </w:pPr>
      <w:r w:rsidRPr="001B52B5">
        <w:rPr>
          <w:color w:val="000000"/>
          <w:sz w:val="20"/>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1B52B5" w:rsidRPr="001B52B5" w:rsidRDefault="001B52B5" w:rsidP="001B52B5">
      <w:pPr>
        <w:ind w:right="-1" w:firstLine="567"/>
        <w:jc w:val="both"/>
        <w:rPr>
          <w:color w:val="000000"/>
          <w:sz w:val="20"/>
          <w:lang w:eastAsia="ru-RU"/>
        </w:rPr>
      </w:pPr>
      <w:r w:rsidRPr="001B52B5">
        <w:rPr>
          <w:color w:val="000000"/>
          <w:sz w:val="20"/>
          <w:lang w:eastAsia="ru-RU"/>
        </w:rPr>
        <w:t xml:space="preserve">2.28. Электронные  документы  представляются  в следующих форматах: </w:t>
      </w:r>
    </w:p>
    <w:p w:rsidR="001B52B5" w:rsidRPr="001B52B5" w:rsidRDefault="001B52B5" w:rsidP="001B52B5">
      <w:pPr>
        <w:ind w:right="731" w:firstLine="567"/>
        <w:jc w:val="both"/>
        <w:rPr>
          <w:color w:val="000000"/>
          <w:sz w:val="20"/>
          <w:lang w:eastAsia="ru-RU"/>
        </w:rPr>
      </w:pPr>
      <w:r w:rsidRPr="001B52B5">
        <w:rPr>
          <w:color w:val="000000"/>
          <w:sz w:val="20"/>
          <w:lang w:eastAsia="ru-RU"/>
        </w:rPr>
        <w:t xml:space="preserve">а) </w:t>
      </w:r>
      <w:proofErr w:type="spellStart"/>
      <w:r w:rsidRPr="001B52B5">
        <w:rPr>
          <w:color w:val="000000"/>
          <w:sz w:val="20"/>
          <w:lang w:eastAsia="ru-RU"/>
        </w:rPr>
        <w:t>xml</w:t>
      </w:r>
      <w:proofErr w:type="spellEnd"/>
      <w:r w:rsidRPr="001B52B5">
        <w:rPr>
          <w:color w:val="000000"/>
          <w:sz w:val="20"/>
          <w:lang w:eastAsia="ru-RU"/>
        </w:rPr>
        <w:t xml:space="preserve"> - для формализованных документов;</w:t>
      </w:r>
    </w:p>
    <w:p w:rsidR="001B52B5" w:rsidRPr="001B52B5" w:rsidRDefault="001B52B5" w:rsidP="001B52B5">
      <w:pPr>
        <w:ind w:right="124" w:firstLine="567"/>
        <w:jc w:val="both"/>
        <w:rPr>
          <w:color w:val="000000"/>
          <w:sz w:val="20"/>
          <w:lang w:eastAsia="ru-RU"/>
        </w:rPr>
      </w:pPr>
      <w:r w:rsidRPr="001B52B5">
        <w:rPr>
          <w:color w:val="000000"/>
          <w:sz w:val="20"/>
          <w:lang w:eastAsia="ru-RU"/>
        </w:rPr>
        <w:t xml:space="preserve">б) </w:t>
      </w:r>
      <w:proofErr w:type="spellStart"/>
      <w:r w:rsidRPr="001B52B5">
        <w:rPr>
          <w:color w:val="000000"/>
          <w:sz w:val="20"/>
          <w:lang w:eastAsia="ru-RU"/>
        </w:rPr>
        <w:t>doc</w:t>
      </w:r>
      <w:proofErr w:type="spellEnd"/>
      <w:r w:rsidRPr="001B52B5">
        <w:rPr>
          <w:color w:val="000000"/>
          <w:sz w:val="20"/>
          <w:lang w:eastAsia="ru-RU"/>
        </w:rPr>
        <w:t xml:space="preserve">, </w:t>
      </w:r>
      <w:proofErr w:type="spellStart"/>
      <w:r w:rsidRPr="001B52B5">
        <w:rPr>
          <w:color w:val="000000"/>
          <w:sz w:val="20"/>
          <w:lang w:eastAsia="ru-RU"/>
        </w:rPr>
        <w:t>docx</w:t>
      </w:r>
      <w:proofErr w:type="spellEnd"/>
      <w:r w:rsidRPr="001B52B5">
        <w:rPr>
          <w:color w:val="000000"/>
          <w:sz w:val="20"/>
          <w:lang w:eastAsia="ru-RU"/>
        </w:rPr>
        <w:t xml:space="preserve">, </w:t>
      </w:r>
      <w:proofErr w:type="spellStart"/>
      <w:r w:rsidRPr="001B52B5">
        <w:rPr>
          <w:color w:val="000000"/>
          <w:sz w:val="20"/>
          <w:lang w:eastAsia="ru-RU"/>
        </w:rPr>
        <w:t>odt</w:t>
      </w:r>
      <w:proofErr w:type="spellEnd"/>
      <w:r w:rsidRPr="001B52B5">
        <w:rPr>
          <w:color w:val="000000"/>
          <w:sz w:val="20"/>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в) </w:t>
      </w:r>
      <w:proofErr w:type="spellStart"/>
      <w:r w:rsidRPr="001B52B5">
        <w:rPr>
          <w:color w:val="000000"/>
          <w:sz w:val="20"/>
          <w:lang w:eastAsia="ru-RU"/>
        </w:rPr>
        <w:t>xls</w:t>
      </w:r>
      <w:proofErr w:type="spellEnd"/>
      <w:r w:rsidRPr="001B52B5">
        <w:rPr>
          <w:color w:val="000000"/>
          <w:sz w:val="20"/>
          <w:lang w:eastAsia="ru-RU"/>
        </w:rPr>
        <w:t xml:space="preserve">, </w:t>
      </w:r>
      <w:proofErr w:type="spellStart"/>
      <w:r w:rsidRPr="001B52B5">
        <w:rPr>
          <w:color w:val="000000"/>
          <w:sz w:val="20"/>
          <w:lang w:eastAsia="ru-RU"/>
        </w:rPr>
        <w:t>xlsx</w:t>
      </w:r>
      <w:proofErr w:type="spellEnd"/>
      <w:r w:rsidRPr="001B52B5">
        <w:rPr>
          <w:color w:val="000000"/>
          <w:sz w:val="20"/>
          <w:lang w:eastAsia="ru-RU"/>
        </w:rPr>
        <w:t xml:space="preserve">, </w:t>
      </w:r>
      <w:proofErr w:type="spellStart"/>
      <w:r w:rsidRPr="001B52B5">
        <w:rPr>
          <w:color w:val="000000"/>
          <w:sz w:val="20"/>
          <w:lang w:eastAsia="ru-RU"/>
        </w:rPr>
        <w:t>ods</w:t>
      </w:r>
      <w:proofErr w:type="spellEnd"/>
      <w:r w:rsidRPr="001B52B5">
        <w:rPr>
          <w:color w:val="000000"/>
          <w:sz w:val="20"/>
          <w:lang w:eastAsia="ru-RU"/>
        </w:rPr>
        <w:t xml:space="preserve"> - для документов, содержащих расчеты;</w:t>
      </w:r>
    </w:p>
    <w:p w:rsidR="001B52B5" w:rsidRPr="001B52B5" w:rsidRDefault="001B52B5" w:rsidP="001B52B5">
      <w:pPr>
        <w:ind w:right="73" w:firstLine="567"/>
        <w:jc w:val="both"/>
        <w:rPr>
          <w:color w:val="000000"/>
          <w:sz w:val="20"/>
          <w:lang w:eastAsia="ru-RU"/>
        </w:rPr>
      </w:pPr>
      <w:r w:rsidRPr="001B52B5">
        <w:rPr>
          <w:color w:val="000000"/>
          <w:sz w:val="20"/>
          <w:lang w:eastAsia="ru-RU"/>
        </w:rPr>
        <w:t xml:space="preserve">г) </w:t>
      </w:r>
      <w:proofErr w:type="spellStart"/>
      <w:r w:rsidRPr="001B52B5">
        <w:rPr>
          <w:color w:val="000000"/>
          <w:sz w:val="20"/>
          <w:lang w:eastAsia="ru-RU"/>
        </w:rPr>
        <w:t>pdf</w:t>
      </w:r>
      <w:proofErr w:type="spellEnd"/>
      <w:r w:rsidRPr="001B52B5">
        <w:rPr>
          <w:color w:val="000000"/>
          <w:sz w:val="20"/>
          <w:lang w:eastAsia="ru-RU"/>
        </w:rPr>
        <w:t xml:space="preserve">, </w:t>
      </w:r>
      <w:proofErr w:type="spellStart"/>
      <w:r w:rsidRPr="001B52B5">
        <w:rPr>
          <w:color w:val="000000"/>
          <w:sz w:val="20"/>
          <w:lang w:eastAsia="ru-RU"/>
        </w:rPr>
        <w:t>jpg</w:t>
      </w:r>
      <w:proofErr w:type="spellEnd"/>
      <w:r w:rsidRPr="001B52B5">
        <w:rPr>
          <w:color w:val="000000"/>
          <w:sz w:val="20"/>
          <w:lang w:eastAsia="ru-RU"/>
        </w:rPr>
        <w:t xml:space="preserve">, </w:t>
      </w:r>
      <w:proofErr w:type="spellStart"/>
      <w:r w:rsidRPr="001B52B5">
        <w:rPr>
          <w:color w:val="000000"/>
          <w:sz w:val="20"/>
          <w:lang w:eastAsia="ru-RU"/>
        </w:rPr>
        <w:t>jpeg</w:t>
      </w:r>
      <w:proofErr w:type="spellEnd"/>
      <w:r w:rsidRPr="001B52B5">
        <w:rPr>
          <w:color w:val="000000"/>
          <w:sz w:val="20"/>
          <w:lang w:eastAsia="ru-RU"/>
        </w:rPr>
        <w:t xml:space="preserve">, </w:t>
      </w:r>
      <w:proofErr w:type="spellStart"/>
      <w:r w:rsidRPr="001B52B5">
        <w:rPr>
          <w:color w:val="000000"/>
          <w:sz w:val="20"/>
          <w:lang w:eastAsia="ru-RU"/>
        </w:rPr>
        <w:t>png</w:t>
      </w:r>
      <w:proofErr w:type="spellEnd"/>
      <w:r w:rsidRPr="001B52B5">
        <w:rPr>
          <w:color w:val="000000"/>
          <w:sz w:val="20"/>
          <w:lang w:eastAsia="ru-RU"/>
        </w:rPr>
        <w:t xml:space="preserve">, </w:t>
      </w:r>
      <w:proofErr w:type="spellStart"/>
      <w:r w:rsidRPr="001B52B5">
        <w:rPr>
          <w:color w:val="000000"/>
          <w:sz w:val="20"/>
          <w:lang w:eastAsia="ru-RU"/>
        </w:rPr>
        <w:t>bmp</w:t>
      </w:r>
      <w:proofErr w:type="spellEnd"/>
      <w:r w:rsidRPr="001B52B5">
        <w:rPr>
          <w:color w:val="000000"/>
          <w:sz w:val="20"/>
          <w:lang w:eastAsia="ru-RU"/>
        </w:rPr>
        <w:t xml:space="preserve">, </w:t>
      </w:r>
      <w:proofErr w:type="spellStart"/>
      <w:r w:rsidRPr="001B52B5">
        <w:rPr>
          <w:color w:val="000000"/>
          <w:sz w:val="20"/>
          <w:lang w:eastAsia="ru-RU"/>
        </w:rPr>
        <w:t>tiff</w:t>
      </w:r>
      <w:proofErr w:type="spellEnd"/>
      <w:r w:rsidRPr="001B52B5">
        <w:rPr>
          <w:color w:val="000000"/>
          <w:sz w:val="20"/>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д) </w:t>
      </w:r>
      <w:proofErr w:type="spellStart"/>
      <w:r w:rsidRPr="001B52B5">
        <w:rPr>
          <w:color w:val="000000"/>
          <w:sz w:val="20"/>
          <w:lang w:eastAsia="ru-RU"/>
        </w:rPr>
        <w:t>zip</w:t>
      </w:r>
      <w:proofErr w:type="spellEnd"/>
      <w:r w:rsidRPr="001B52B5">
        <w:rPr>
          <w:color w:val="000000"/>
          <w:sz w:val="20"/>
          <w:lang w:eastAsia="ru-RU"/>
        </w:rPr>
        <w:t xml:space="preserve">, </w:t>
      </w:r>
      <w:proofErr w:type="spellStart"/>
      <w:r w:rsidRPr="001B52B5">
        <w:rPr>
          <w:color w:val="000000"/>
          <w:sz w:val="20"/>
          <w:lang w:eastAsia="ru-RU"/>
        </w:rPr>
        <w:t>rar</w:t>
      </w:r>
      <w:proofErr w:type="spellEnd"/>
      <w:r w:rsidRPr="001B52B5">
        <w:rPr>
          <w:color w:val="000000"/>
          <w:sz w:val="20"/>
          <w:lang w:eastAsia="ru-RU"/>
        </w:rPr>
        <w:t xml:space="preserve"> – для сжатых документов в один файл;</w:t>
      </w:r>
    </w:p>
    <w:p w:rsidR="001B52B5" w:rsidRPr="001B52B5" w:rsidRDefault="001B52B5" w:rsidP="001B52B5">
      <w:pPr>
        <w:ind w:right="77" w:firstLine="567"/>
        <w:jc w:val="both"/>
        <w:rPr>
          <w:color w:val="000000"/>
          <w:sz w:val="20"/>
          <w:lang w:eastAsia="ru-RU"/>
        </w:rPr>
      </w:pPr>
      <w:r w:rsidRPr="001B52B5">
        <w:rPr>
          <w:color w:val="000000"/>
          <w:sz w:val="20"/>
          <w:lang w:eastAsia="ru-RU"/>
        </w:rPr>
        <w:t xml:space="preserve">е) </w:t>
      </w:r>
      <w:proofErr w:type="spellStart"/>
      <w:r w:rsidRPr="001B52B5">
        <w:rPr>
          <w:color w:val="000000"/>
          <w:sz w:val="20"/>
          <w:lang w:eastAsia="ru-RU"/>
        </w:rPr>
        <w:t>sig</w:t>
      </w:r>
      <w:proofErr w:type="spellEnd"/>
      <w:r w:rsidRPr="001B52B5">
        <w:rPr>
          <w:color w:val="000000"/>
          <w:sz w:val="20"/>
          <w:lang w:eastAsia="ru-RU"/>
        </w:rPr>
        <w:t xml:space="preserve"> – для открепленной усиленной квалифицированной электронной подписи.</w:t>
      </w:r>
    </w:p>
    <w:p w:rsidR="001B52B5" w:rsidRPr="001B52B5" w:rsidRDefault="001B52B5" w:rsidP="001B52B5">
      <w:pPr>
        <w:ind w:right="119" w:firstLine="567"/>
        <w:jc w:val="both"/>
        <w:rPr>
          <w:color w:val="000000"/>
          <w:sz w:val="20"/>
          <w:lang w:eastAsia="ru-RU"/>
        </w:rPr>
      </w:pPr>
      <w:r w:rsidRPr="001B52B5">
        <w:rPr>
          <w:color w:val="000000"/>
          <w:sz w:val="20"/>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B52B5">
        <w:rPr>
          <w:color w:val="000000"/>
          <w:sz w:val="20"/>
          <w:lang w:eastAsia="ru-RU"/>
        </w:rPr>
        <w:t>dpi</w:t>
      </w:r>
      <w:proofErr w:type="spellEnd"/>
      <w:r w:rsidRPr="001B52B5">
        <w:rPr>
          <w:color w:val="000000"/>
          <w:sz w:val="20"/>
          <w:lang w:eastAsia="ru-RU"/>
        </w:rPr>
        <w:t xml:space="preserve"> (масштаб 1:1) с использованием следующих режимов:</w:t>
      </w:r>
    </w:p>
    <w:p w:rsidR="001B52B5" w:rsidRPr="001B52B5" w:rsidRDefault="001B52B5" w:rsidP="001B52B5">
      <w:pPr>
        <w:ind w:right="78" w:firstLine="567"/>
        <w:jc w:val="both"/>
        <w:rPr>
          <w:color w:val="000000"/>
          <w:sz w:val="20"/>
          <w:lang w:eastAsia="ru-RU"/>
        </w:rPr>
      </w:pPr>
      <w:r w:rsidRPr="001B52B5">
        <w:rPr>
          <w:color w:val="000000"/>
          <w:sz w:val="20"/>
          <w:lang w:eastAsia="ru-RU"/>
        </w:rPr>
        <w:t>- «черно-белый» (при отсутствии в документе графических изображений и (или) цветного текста);</w:t>
      </w:r>
    </w:p>
    <w:p w:rsidR="001B52B5" w:rsidRPr="001B52B5" w:rsidRDefault="001B52B5" w:rsidP="001B52B5">
      <w:pPr>
        <w:ind w:firstLine="567"/>
        <w:jc w:val="both"/>
        <w:rPr>
          <w:color w:val="000000"/>
          <w:sz w:val="20"/>
          <w:lang w:eastAsia="ru-RU"/>
        </w:rPr>
      </w:pPr>
      <w:bookmarkStart w:id="12" w:name="_page_461_0"/>
      <w:r w:rsidRPr="001B52B5">
        <w:rPr>
          <w:color w:val="000000"/>
          <w:sz w:val="20"/>
          <w:lang w:eastAsia="ru-RU"/>
        </w:rPr>
        <w:t xml:space="preserve">              - «оттенки серого» (при наличии в документе графических изображений, отличных от цветного графического изображения);</w:t>
      </w:r>
      <w:bookmarkEnd w:id="12"/>
    </w:p>
    <w:p w:rsidR="001B52B5" w:rsidRPr="001B52B5" w:rsidRDefault="001B52B5" w:rsidP="001B52B5">
      <w:pPr>
        <w:ind w:right="80" w:firstLine="567"/>
        <w:jc w:val="both"/>
        <w:rPr>
          <w:color w:val="000000"/>
          <w:sz w:val="20"/>
          <w:lang w:eastAsia="ru-RU"/>
        </w:rPr>
      </w:pPr>
      <w:r w:rsidRPr="001B52B5">
        <w:rPr>
          <w:color w:val="000000"/>
          <w:sz w:val="20"/>
          <w:lang w:eastAsia="ru-RU"/>
        </w:rPr>
        <w:t>- «цветной» или «режим полной цветопередачи» (при наличии в документе цветных графических изображений либо цветного текста);</w:t>
      </w:r>
    </w:p>
    <w:p w:rsidR="001B52B5" w:rsidRPr="001B52B5" w:rsidRDefault="001B52B5" w:rsidP="001B52B5">
      <w:pPr>
        <w:ind w:right="75" w:firstLine="567"/>
        <w:jc w:val="both"/>
        <w:rPr>
          <w:color w:val="000000"/>
          <w:sz w:val="20"/>
          <w:lang w:eastAsia="ru-RU"/>
        </w:rPr>
      </w:pPr>
      <w:r w:rsidRPr="001B52B5">
        <w:rPr>
          <w:color w:val="000000"/>
          <w:sz w:val="20"/>
          <w:lang w:eastAsia="ru-RU"/>
        </w:rPr>
        <w:lastRenderedPageBreak/>
        <w:t>- сохранением всех аутентичных признаков подлинности, а именно: графической подписи лица, печати, углового штампа бланка;</w:t>
      </w:r>
    </w:p>
    <w:p w:rsidR="001B52B5" w:rsidRPr="001B52B5" w:rsidRDefault="001B52B5" w:rsidP="001B52B5">
      <w:pPr>
        <w:ind w:right="75" w:firstLine="567"/>
        <w:jc w:val="both"/>
        <w:rPr>
          <w:color w:val="000000"/>
          <w:sz w:val="20"/>
          <w:lang w:eastAsia="ru-RU"/>
        </w:rPr>
      </w:pPr>
      <w:r w:rsidRPr="001B52B5">
        <w:rPr>
          <w:color w:val="000000"/>
          <w:sz w:val="20"/>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1B52B5" w:rsidRPr="001B52B5" w:rsidRDefault="001B52B5" w:rsidP="001B52B5">
      <w:pPr>
        <w:ind w:firstLine="567"/>
        <w:jc w:val="both"/>
        <w:rPr>
          <w:color w:val="000000"/>
          <w:sz w:val="20"/>
          <w:lang w:eastAsia="ru-RU"/>
        </w:rPr>
      </w:pPr>
      <w:r w:rsidRPr="001B52B5">
        <w:rPr>
          <w:color w:val="000000"/>
          <w:sz w:val="20"/>
          <w:lang w:eastAsia="ru-RU"/>
        </w:rPr>
        <w:t>Электронные документы должны обеспечивать:</w:t>
      </w:r>
    </w:p>
    <w:p w:rsidR="001B52B5" w:rsidRPr="001B52B5" w:rsidRDefault="001B52B5" w:rsidP="001B52B5">
      <w:pPr>
        <w:ind w:right="75" w:firstLine="567"/>
        <w:jc w:val="both"/>
        <w:rPr>
          <w:color w:val="000000"/>
          <w:sz w:val="20"/>
          <w:lang w:eastAsia="ru-RU"/>
        </w:rPr>
      </w:pPr>
      <w:r w:rsidRPr="001B52B5">
        <w:rPr>
          <w:color w:val="000000"/>
          <w:sz w:val="20"/>
          <w:lang w:eastAsia="ru-RU"/>
        </w:rPr>
        <w:t>- возможность идентифицировать документ и количество листов в документе;</w:t>
      </w:r>
    </w:p>
    <w:p w:rsidR="001B52B5" w:rsidRPr="001B52B5" w:rsidRDefault="001B52B5" w:rsidP="001B52B5">
      <w:pPr>
        <w:ind w:right="128" w:firstLine="567"/>
        <w:jc w:val="both"/>
        <w:rPr>
          <w:color w:val="000000"/>
          <w:sz w:val="20"/>
          <w:lang w:eastAsia="ru-RU"/>
        </w:rPr>
      </w:pPr>
      <w:r w:rsidRPr="001B52B5">
        <w:rPr>
          <w:color w:val="000000"/>
          <w:sz w:val="20"/>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B52B5" w:rsidRPr="001B52B5" w:rsidRDefault="001B52B5" w:rsidP="001B52B5">
      <w:pPr>
        <w:ind w:right="76" w:firstLine="567"/>
        <w:jc w:val="both"/>
        <w:rPr>
          <w:color w:val="000000"/>
          <w:sz w:val="20"/>
          <w:lang w:eastAsia="ru-RU"/>
        </w:rPr>
      </w:pPr>
      <w:r w:rsidRPr="001B52B5">
        <w:rPr>
          <w:color w:val="000000"/>
          <w:sz w:val="20"/>
          <w:lang w:eastAsia="ru-RU"/>
        </w:rPr>
        <w:t xml:space="preserve">Документы, подлежащие представлению в форматах </w:t>
      </w:r>
      <w:proofErr w:type="spellStart"/>
      <w:r w:rsidRPr="001B52B5">
        <w:rPr>
          <w:color w:val="000000"/>
          <w:sz w:val="20"/>
          <w:lang w:eastAsia="ru-RU"/>
        </w:rPr>
        <w:t>xls</w:t>
      </w:r>
      <w:proofErr w:type="spellEnd"/>
      <w:r w:rsidRPr="001B52B5">
        <w:rPr>
          <w:color w:val="000000"/>
          <w:sz w:val="20"/>
          <w:lang w:eastAsia="ru-RU"/>
        </w:rPr>
        <w:t xml:space="preserve">, </w:t>
      </w:r>
      <w:proofErr w:type="spellStart"/>
      <w:r w:rsidRPr="001B52B5">
        <w:rPr>
          <w:color w:val="000000"/>
          <w:sz w:val="20"/>
          <w:lang w:eastAsia="ru-RU"/>
        </w:rPr>
        <w:t>xlsx</w:t>
      </w:r>
      <w:proofErr w:type="spellEnd"/>
      <w:r w:rsidRPr="001B52B5">
        <w:rPr>
          <w:color w:val="000000"/>
          <w:sz w:val="20"/>
          <w:lang w:eastAsia="ru-RU"/>
        </w:rPr>
        <w:t xml:space="preserve"> или </w:t>
      </w:r>
      <w:proofErr w:type="spellStart"/>
      <w:r w:rsidRPr="001B52B5">
        <w:rPr>
          <w:color w:val="000000"/>
          <w:sz w:val="20"/>
          <w:lang w:eastAsia="ru-RU"/>
        </w:rPr>
        <w:t>ods</w:t>
      </w:r>
      <w:proofErr w:type="spellEnd"/>
      <w:r w:rsidRPr="001B52B5">
        <w:rPr>
          <w:color w:val="000000"/>
          <w:sz w:val="20"/>
          <w:lang w:eastAsia="ru-RU"/>
        </w:rPr>
        <w:t>, формируются в виде отдельного электронного документа.</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
        <w:jc w:val="center"/>
        <w:rPr>
          <w:color w:val="000000"/>
          <w:sz w:val="20"/>
          <w:lang w:eastAsia="ru-RU"/>
        </w:rPr>
      </w:pPr>
      <w:r w:rsidRPr="001B52B5">
        <w:rPr>
          <w:b/>
          <w:bCs/>
          <w:color w:val="000000"/>
          <w:sz w:val="2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B52B5" w:rsidRPr="001B52B5" w:rsidRDefault="001B52B5" w:rsidP="00F21EE9">
      <w:pPr>
        <w:ind w:firstLine="567"/>
        <w:jc w:val="center"/>
        <w:rPr>
          <w:color w:val="000000"/>
          <w:sz w:val="20"/>
          <w:lang w:eastAsia="ru-RU"/>
        </w:rPr>
      </w:pPr>
      <w:r w:rsidRPr="001B52B5">
        <w:rPr>
          <w:b/>
          <w:bCs/>
          <w:color w:val="000000"/>
          <w:sz w:val="20"/>
          <w:lang w:eastAsia="ru-RU"/>
        </w:rPr>
        <w:t>Исчерпывающий перечень административных процедур</w:t>
      </w:r>
    </w:p>
    <w:p w:rsidR="001B52B5" w:rsidRPr="001B52B5" w:rsidRDefault="001B52B5" w:rsidP="00F21EE9">
      <w:pPr>
        <w:ind w:firstLine="567"/>
        <w:jc w:val="both"/>
        <w:rPr>
          <w:color w:val="000000"/>
          <w:sz w:val="20"/>
          <w:lang w:eastAsia="ru-RU"/>
        </w:rPr>
      </w:pPr>
      <w:r w:rsidRPr="001B52B5">
        <w:rPr>
          <w:color w:val="000000"/>
          <w:sz w:val="20"/>
          <w:lang w:eastAsia="ru-RU"/>
        </w:rPr>
        <w:t xml:space="preserve"> 3.1. Предоставление муниципальной услуги включает в себя следующие административные процедуры:</w:t>
      </w:r>
    </w:p>
    <w:p w:rsidR="001B52B5" w:rsidRPr="001B52B5" w:rsidRDefault="001B52B5" w:rsidP="001B52B5">
      <w:pPr>
        <w:spacing w:before="2"/>
        <w:ind w:right="-1" w:firstLine="567"/>
        <w:jc w:val="both"/>
        <w:rPr>
          <w:color w:val="000000"/>
          <w:sz w:val="20"/>
          <w:lang w:eastAsia="ru-RU"/>
        </w:rPr>
      </w:pPr>
      <w:r w:rsidRPr="001B52B5">
        <w:rPr>
          <w:color w:val="000000"/>
          <w:sz w:val="20"/>
          <w:lang w:eastAsia="ru-RU"/>
        </w:rPr>
        <w:t>проверка документов и регистрация заявления;</w:t>
      </w:r>
    </w:p>
    <w:p w:rsidR="001B52B5" w:rsidRPr="001B52B5" w:rsidRDefault="001B52B5" w:rsidP="001B52B5">
      <w:pPr>
        <w:ind w:right="-1" w:firstLine="567"/>
        <w:jc w:val="both"/>
        <w:rPr>
          <w:color w:val="000000"/>
          <w:sz w:val="20"/>
          <w:lang w:eastAsia="ru-RU"/>
        </w:rPr>
      </w:pPr>
      <w:r w:rsidRPr="001B52B5">
        <w:rPr>
          <w:color w:val="000000"/>
          <w:sz w:val="20"/>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B52B5" w:rsidRPr="001B52B5" w:rsidRDefault="001B52B5" w:rsidP="001B52B5">
      <w:pPr>
        <w:ind w:right="-1" w:firstLine="567"/>
        <w:jc w:val="both"/>
        <w:rPr>
          <w:color w:val="000000"/>
          <w:sz w:val="20"/>
          <w:lang w:eastAsia="ru-RU"/>
        </w:rPr>
      </w:pPr>
      <w:r w:rsidRPr="001B52B5">
        <w:rPr>
          <w:color w:val="000000"/>
          <w:sz w:val="20"/>
          <w:lang w:eastAsia="ru-RU"/>
        </w:rPr>
        <w:t xml:space="preserve">рассмотрение документов и сведений; </w:t>
      </w:r>
    </w:p>
    <w:p w:rsidR="001B52B5" w:rsidRPr="001B52B5" w:rsidRDefault="001B52B5" w:rsidP="001B52B5">
      <w:pPr>
        <w:ind w:right="-1" w:firstLine="567"/>
        <w:jc w:val="both"/>
        <w:rPr>
          <w:color w:val="000000"/>
          <w:sz w:val="20"/>
          <w:lang w:eastAsia="ru-RU"/>
        </w:rPr>
      </w:pPr>
      <w:r w:rsidRPr="001B52B5">
        <w:rPr>
          <w:color w:val="000000"/>
          <w:sz w:val="20"/>
          <w:lang w:eastAsia="ru-RU"/>
        </w:rPr>
        <w:t>принятие решения;</w:t>
      </w:r>
    </w:p>
    <w:p w:rsidR="001B52B5" w:rsidRPr="001B52B5" w:rsidRDefault="001B52B5" w:rsidP="001B52B5">
      <w:pPr>
        <w:ind w:right="-1" w:firstLine="567"/>
        <w:jc w:val="both"/>
        <w:rPr>
          <w:color w:val="000000"/>
          <w:sz w:val="20"/>
          <w:lang w:eastAsia="ru-RU"/>
        </w:rPr>
      </w:pPr>
      <w:r w:rsidRPr="001B52B5">
        <w:rPr>
          <w:color w:val="000000"/>
          <w:sz w:val="20"/>
          <w:lang w:eastAsia="ru-RU"/>
        </w:rPr>
        <w:t>выдача результата;</w:t>
      </w:r>
    </w:p>
    <w:p w:rsidR="001B52B5" w:rsidRPr="001B52B5" w:rsidRDefault="001B52B5" w:rsidP="001B52B5">
      <w:pPr>
        <w:ind w:right="-1" w:firstLine="567"/>
        <w:jc w:val="both"/>
        <w:rPr>
          <w:color w:val="000000"/>
          <w:sz w:val="20"/>
          <w:lang w:eastAsia="ru-RU"/>
        </w:rPr>
      </w:pPr>
      <w:r w:rsidRPr="001B52B5">
        <w:rPr>
          <w:color w:val="000000"/>
          <w:sz w:val="20"/>
          <w:lang w:eastAsia="ru-RU"/>
        </w:rPr>
        <w:t>внесение результата муниципальной услуги в реестр юридически значимых записей.</w:t>
      </w:r>
    </w:p>
    <w:p w:rsidR="001B52B5" w:rsidRPr="001B52B5" w:rsidRDefault="001B52B5" w:rsidP="001B52B5">
      <w:pPr>
        <w:ind w:right="-1" w:firstLine="567"/>
        <w:jc w:val="both"/>
        <w:rPr>
          <w:color w:val="000000"/>
          <w:sz w:val="20"/>
          <w:lang w:eastAsia="ru-RU"/>
        </w:rPr>
      </w:pPr>
      <w:r w:rsidRPr="001B52B5">
        <w:rPr>
          <w:color w:val="000000"/>
          <w:sz w:val="20"/>
          <w:lang w:eastAsia="ru-RU"/>
        </w:rPr>
        <w:t>Описание связей административных процедур и административных действий с их характеристиками представлено в Приложении №7 к настоящему Административному регламенту.</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 w:firstLine="567"/>
        <w:jc w:val="center"/>
        <w:rPr>
          <w:color w:val="000000"/>
          <w:sz w:val="20"/>
          <w:lang w:eastAsia="ru-RU"/>
        </w:rPr>
      </w:pPr>
      <w:r w:rsidRPr="001B52B5">
        <w:rPr>
          <w:b/>
          <w:bCs/>
          <w:color w:val="000000"/>
          <w:sz w:val="20"/>
          <w:lang w:eastAsia="ru-RU"/>
        </w:rPr>
        <w:t xml:space="preserve">Перечень административных процедур (действий) </w:t>
      </w:r>
      <w:proofErr w:type="gramStart"/>
      <w:r w:rsidRPr="001B52B5">
        <w:rPr>
          <w:b/>
          <w:bCs/>
          <w:color w:val="000000"/>
          <w:sz w:val="20"/>
          <w:lang w:eastAsia="ru-RU"/>
        </w:rPr>
        <w:t>при</w:t>
      </w:r>
      <w:proofErr w:type="gramEnd"/>
    </w:p>
    <w:p w:rsidR="001B52B5" w:rsidRPr="001B52B5" w:rsidRDefault="001B52B5" w:rsidP="001B52B5">
      <w:pPr>
        <w:ind w:right="-1" w:firstLine="567"/>
        <w:jc w:val="center"/>
        <w:rPr>
          <w:color w:val="000000"/>
          <w:sz w:val="20"/>
          <w:lang w:eastAsia="ru-RU"/>
        </w:rPr>
      </w:pPr>
      <w:proofErr w:type="gramStart"/>
      <w:r w:rsidRPr="001B52B5">
        <w:rPr>
          <w:b/>
          <w:bCs/>
          <w:color w:val="000000"/>
          <w:sz w:val="20"/>
          <w:lang w:eastAsia="ru-RU"/>
        </w:rPr>
        <w:t>предоставлении</w:t>
      </w:r>
      <w:proofErr w:type="gramEnd"/>
      <w:r w:rsidRPr="001B52B5">
        <w:rPr>
          <w:b/>
          <w:bCs/>
          <w:color w:val="000000"/>
          <w:sz w:val="20"/>
          <w:lang w:eastAsia="ru-RU"/>
        </w:rPr>
        <w:t xml:space="preserve"> муниципальной услуги услуг в электронной форме</w:t>
      </w:r>
    </w:p>
    <w:p w:rsidR="001B52B5" w:rsidRPr="001B52B5" w:rsidRDefault="001B52B5" w:rsidP="001B52B5">
      <w:pPr>
        <w:ind w:right="74" w:firstLine="567"/>
        <w:jc w:val="both"/>
        <w:rPr>
          <w:color w:val="000000"/>
          <w:sz w:val="20"/>
          <w:lang w:eastAsia="ru-RU"/>
        </w:rPr>
      </w:pPr>
      <w:r w:rsidRPr="001B52B5">
        <w:rPr>
          <w:color w:val="000000"/>
          <w:sz w:val="20"/>
          <w:lang w:eastAsia="ru-RU"/>
        </w:rPr>
        <w:t>3.2. При предоставлении муниципальной услуги в электронной форме заявителю обеспечиваются:</w:t>
      </w:r>
      <w:bookmarkStart w:id="13" w:name="_page_485_0"/>
      <w:r w:rsidRPr="001B52B5">
        <w:rPr>
          <w:color w:val="000000"/>
          <w:sz w:val="20"/>
          <w:lang w:eastAsia="ru-RU"/>
        </w:rPr>
        <w:t xml:space="preserve"> получение информации о порядке и сроках предоставления муниципальной услуги;</w:t>
      </w:r>
      <w:bookmarkEnd w:id="13"/>
    </w:p>
    <w:p w:rsidR="001B52B5" w:rsidRPr="001B52B5" w:rsidRDefault="001B52B5" w:rsidP="001B52B5">
      <w:pPr>
        <w:ind w:firstLine="567"/>
        <w:jc w:val="both"/>
        <w:rPr>
          <w:color w:val="000000"/>
          <w:sz w:val="20"/>
          <w:lang w:eastAsia="ru-RU"/>
        </w:rPr>
      </w:pPr>
      <w:r w:rsidRPr="001B52B5">
        <w:rPr>
          <w:color w:val="000000"/>
          <w:sz w:val="20"/>
          <w:lang w:eastAsia="ru-RU"/>
        </w:rPr>
        <w:t>формирование заявления;</w:t>
      </w:r>
    </w:p>
    <w:p w:rsidR="001B52B5" w:rsidRPr="001B52B5" w:rsidRDefault="001B52B5" w:rsidP="001B52B5">
      <w:pPr>
        <w:ind w:right="121" w:firstLine="567"/>
        <w:jc w:val="both"/>
        <w:rPr>
          <w:color w:val="000000"/>
          <w:sz w:val="20"/>
          <w:lang w:eastAsia="ru-RU"/>
        </w:rPr>
      </w:pPr>
      <w:r w:rsidRPr="001B52B5">
        <w:rPr>
          <w:color w:val="000000"/>
          <w:sz w:val="20"/>
          <w:lang w:eastAsia="ru-RU"/>
        </w:rPr>
        <w:t>прием и регистрация Уполномоченным органом заявления и иных документов, необходимых для предоставления муниципальной услуги;</w:t>
      </w:r>
    </w:p>
    <w:p w:rsidR="001B52B5" w:rsidRPr="001B52B5" w:rsidRDefault="001B52B5" w:rsidP="001B52B5">
      <w:pPr>
        <w:ind w:right="73" w:firstLine="567"/>
        <w:jc w:val="both"/>
        <w:rPr>
          <w:color w:val="000000"/>
          <w:sz w:val="20"/>
          <w:lang w:eastAsia="ru-RU"/>
        </w:rPr>
      </w:pPr>
      <w:r w:rsidRPr="001B52B5">
        <w:rPr>
          <w:color w:val="000000"/>
          <w:sz w:val="20"/>
          <w:lang w:eastAsia="ru-RU"/>
        </w:rPr>
        <w:t>получение результата предоставления муниципальной услуги;</w:t>
      </w:r>
    </w:p>
    <w:p w:rsidR="001B52B5" w:rsidRPr="001B52B5" w:rsidRDefault="001B52B5" w:rsidP="001B52B5">
      <w:pPr>
        <w:ind w:firstLine="567"/>
        <w:jc w:val="both"/>
        <w:rPr>
          <w:color w:val="000000"/>
          <w:sz w:val="20"/>
          <w:lang w:eastAsia="ru-RU"/>
        </w:rPr>
      </w:pPr>
      <w:r w:rsidRPr="001B52B5">
        <w:rPr>
          <w:color w:val="000000"/>
          <w:sz w:val="20"/>
          <w:lang w:eastAsia="ru-RU"/>
        </w:rPr>
        <w:t>получение сведений о ходе рассмотрения заявления;</w:t>
      </w:r>
    </w:p>
    <w:p w:rsidR="001B52B5" w:rsidRPr="001B52B5" w:rsidRDefault="001B52B5" w:rsidP="001B52B5">
      <w:pPr>
        <w:ind w:right="70" w:firstLine="567"/>
        <w:jc w:val="both"/>
        <w:rPr>
          <w:color w:val="000000"/>
          <w:sz w:val="20"/>
          <w:lang w:eastAsia="ru-RU"/>
        </w:rPr>
      </w:pPr>
      <w:r w:rsidRPr="001B52B5">
        <w:rPr>
          <w:color w:val="000000"/>
          <w:sz w:val="20"/>
          <w:lang w:eastAsia="ru-RU"/>
        </w:rPr>
        <w:t>осуществление оценки качества предоставления муниципальной услуги;</w:t>
      </w:r>
    </w:p>
    <w:p w:rsidR="001B52B5" w:rsidRPr="001B52B5" w:rsidRDefault="001B52B5" w:rsidP="001B52B5">
      <w:pPr>
        <w:ind w:right="121" w:firstLine="567"/>
        <w:jc w:val="both"/>
        <w:rPr>
          <w:color w:val="000000"/>
          <w:sz w:val="20"/>
          <w:lang w:eastAsia="ru-RU"/>
        </w:rPr>
      </w:pPr>
      <w:proofErr w:type="gramStart"/>
      <w:r w:rsidRPr="001B52B5">
        <w:rPr>
          <w:color w:val="000000"/>
          <w:sz w:val="20"/>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муниципального служащего.</w:t>
      </w:r>
      <w:proofErr w:type="gramEnd"/>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
        <w:jc w:val="center"/>
        <w:rPr>
          <w:color w:val="000000"/>
          <w:sz w:val="20"/>
          <w:lang w:eastAsia="ru-RU"/>
        </w:rPr>
      </w:pPr>
      <w:r w:rsidRPr="001B52B5">
        <w:rPr>
          <w:b/>
          <w:bCs/>
          <w:color w:val="000000"/>
          <w:sz w:val="20"/>
          <w:lang w:eastAsia="ru-RU"/>
        </w:rPr>
        <w:t>Порядок осуществления административных процедур (действий) в электронной форме</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3.3. Формирование заявления.</w:t>
      </w:r>
    </w:p>
    <w:p w:rsidR="001B52B5" w:rsidRPr="001B52B5" w:rsidRDefault="001B52B5" w:rsidP="001B52B5">
      <w:pPr>
        <w:ind w:right="-1" w:firstLine="567"/>
        <w:jc w:val="both"/>
        <w:rPr>
          <w:color w:val="000000"/>
          <w:sz w:val="20"/>
          <w:lang w:eastAsia="ru-RU"/>
        </w:rPr>
      </w:pPr>
      <w:r w:rsidRPr="001B52B5">
        <w:rPr>
          <w:color w:val="000000"/>
          <w:sz w:val="20"/>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B52B5" w:rsidRPr="001B52B5" w:rsidRDefault="001B52B5" w:rsidP="001B52B5">
      <w:pPr>
        <w:ind w:right="-1" w:firstLine="567"/>
        <w:jc w:val="both"/>
        <w:rPr>
          <w:color w:val="000000"/>
          <w:sz w:val="20"/>
          <w:lang w:eastAsia="ru-RU"/>
        </w:rPr>
      </w:pPr>
      <w:r w:rsidRPr="001B52B5">
        <w:rPr>
          <w:color w:val="000000"/>
          <w:sz w:val="2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B52B5" w:rsidRPr="001B52B5" w:rsidRDefault="001B52B5" w:rsidP="001B52B5">
      <w:pPr>
        <w:ind w:right="-1" w:firstLine="567"/>
        <w:jc w:val="both"/>
        <w:rPr>
          <w:color w:val="000000"/>
          <w:sz w:val="20"/>
          <w:lang w:eastAsia="ru-RU"/>
        </w:rPr>
      </w:pPr>
      <w:r w:rsidRPr="001B52B5">
        <w:rPr>
          <w:color w:val="000000"/>
          <w:sz w:val="20"/>
          <w:lang w:eastAsia="ru-RU"/>
        </w:rPr>
        <w:t>При формировании заявления заявителю обеспечивается:</w:t>
      </w:r>
    </w:p>
    <w:p w:rsidR="001B52B5" w:rsidRPr="001B52B5" w:rsidRDefault="001B52B5" w:rsidP="001B52B5">
      <w:pPr>
        <w:ind w:right="-1" w:firstLine="567"/>
        <w:jc w:val="both"/>
        <w:rPr>
          <w:color w:val="000000"/>
          <w:sz w:val="20"/>
          <w:lang w:eastAsia="ru-RU"/>
        </w:rPr>
      </w:pPr>
      <w:r w:rsidRPr="001B52B5">
        <w:rPr>
          <w:color w:val="000000"/>
          <w:sz w:val="20"/>
          <w:lang w:eastAsia="ru-RU"/>
        </w:rPr>
        <w:t xml:space="preserve">а) возможность копирования и сохранения заявления и иных документов, указанных в пунктах </w:t>
      </w:r>
      <w:r w:rsidRPr="001B52B5">
        <w:rPr>
          <w:sz w:val="20"/>
        </w:rPr>
        <w:t xml:space="preserve">2.8 – 2.11 </w:t>
      </w:r>
      <w:r w:rsidRPr="001B52B5">
        <w:rPr>
          <w:color w:val="000000"/>
          <w:sz w:val="20"/>
          <w:lang w:eastAsia="ru-RU"/>
        </w:rPr>
        <w:t>настоящего Административного регламента, необходимых для предоставления муниципальной услуги;</w:t>
      </w:r>
    </w:p>
    <w:p w:rsidR="001B52B5" w:rsidRPr="001B52B5" w:rsidRDefault="001B52B5" w:rsidP="001B52B5">
      <w:pPr>
        <w:spacing w:before="2"/>
        <w:ind w:right="-1" w:firstLine="567"/>
        <w:jc w:val="both"/>
        <w:rPr>
          <w:color w:val="000000"/>
          <w:sz w:val="20"/>
          <w:lang w:eastAsia="ru-RU"/>
        </w:rPr>
      </w:pPr>
      <w:r w:rsidRPr="001B52B5">
        <w:rPr>
          <w:color w:val="000000"/>
          <w:sz w:val="20"/>
          <w:lang w:eastAsia="ru-RU"/>
        </w:rPr>
        <w:t>б) возможность печати на бумажном носителе копии электронной формы заявления;</w:t>
      </w:r>
    </w:p>
    <w:p w:rsidR="001B52B5" w:rsidRPr="001B52B5" w:rsidRDefault="001B52B5" w:rsidP="001B52B5">
      <w:pPr>
        <w:ind w:right="-1" w:firstLine="567"/>
        <w:jc w:val="both"/>
        <w:rPr>
          <w:color w:val="000000"/>
          <w:sz w:val="20"/>
          <w:lang w:eastAsia="ru-RU"/>
        </w:rPr>
      </w:pPr>
      <w:r w:rsidRPr="001B52B5">
        <w:rPr>
          <w:color w:val="000000"/>
          <w:sz w:val="2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B52B5" w:rsidRPr="001B52B5" w:rsidRDefault="001B52B5" w:rsidP="001B52B5">
      <w:pPr>
        <w:spacing w:before="3"/>
        <w:ind w:right="-1" w:firstLine="567"/>
        <w:jc w:val="both"/>
        <w:rPr>
          <w:color w:val="000000"/>
          <w:sz w:val="20"/>
          <w:lang w:eastAsia="ru-RU"/>
        </w:rPr>
      </w:pPr>
      <w:r w:rsidRPr="001B52B5">
        <w:rPr>
          <w:color w:val="000000"/>
          <w:sz w:val="2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B52B5" w:rsidRPr="001B52B5" w:rsidRDefault="001B52B5" w:rsidP="001B52B5">
      <w:pPr>
        <w:ind w:right="-1" w:firstLine="567"/>
        <w:jc w:val="both"/>
        <w:rPr>
          <w:color w:val="000000"/>
          <w:sz w:val="20"/>
          <w:lang w:eastAsia="ru-RU"/>
        </w:rPr>
      </w:pPr>
      <w:r w:rsidRPr="001B52B5">
        <w:rPr>
          <w:color w:val="000000"/>
          <w:sz w:val="20"/>
          <w:lang w:eastAsia="ru-RU"/>
        </w:rPr>
        <w:t xml:space="preserve">д) возможность вернуться на любой из этапов заполнения электронной формы заявления без </w:t>
      </w:r>
      <w:proofErr w:type="gramStart"/>
      <w:r w:rsidRPr="001B52B5">
        <w:rPr>
          <w:color w:val="000000"/>
          <w:sz w:val="20"/>
          <w:lang w:eastAsia="ru-RU"/>
        </w:rPr>
        <w:t>потери</w:t>
      </w:r>
      <w:proofErr w:type="gramEnd"/>
      <w:r w:rsidRPr="001B52B5">
        <w:rPr>
          <w:color w:val="000000"/>
          <w:sz w:val="20"/>
          <w:lang w:eastAsia="ru-RU"/>
        </w:rPr>
        <w:t xml:space="preserve"> ранее введенной информации;</w:t>
      </w:r>
      <w:bookmarkStart w:id="14" w:name="_page_511_0"/>
      <w:bookmarkEnd w:id="14"/>
    </w:p>
    <w:p w:rsidR="001B52B5" w:rsidRPr="001B52B5" w:rsidRDefault="001B52B5" w:rsidP="001B52B5">
      <w:pPr>
        <w:ind w:right="-1" w:firstLine="567"/>
        <w:jc w:val="both"/>
        <w:rPr>
          <w:color w:val="000000"/>
          <w:sz w:val="20"/>
          <w:lang w:eastAsia="ru-RU"/>
        </w:rPr>
      </w:pPr>
      <w:r w:rsidRPr="001B52B5">
        <w:rPr>
          <w:color w:val="000000"/>
          <w:sz w:val="20"/>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B52B5" w:rsidRPr="001B52B5" w:rsidRDefault="001B52B5" w:rsidP="001B52B5">
      <w:pPr>
        <w:ind w:right="-1" w:firstLine="567"/>
        <w:jc w:val="both"/>
        <w:rPr>
          <w:color w:val="000000"/>
          <w:sz w:val="20"/>
          <w:lang w:eastAsia="ru-RU"/>
        </w:rPr>
      </w:pPr>
      <w:r w:rsidRPr="001B52B5">
        <w:rPr>
          <w:color w:val="000000"/>
          <w:sz w:val="20"/>
          <w:lang w:eastAsia="ru-RU"/>
        </w:rPr>
        <w:t xml:space="preserve">Сформированное и подписанное </w:t>
      </w:r>
      <w:proofErr w:type="gramStart"/>
      <w:r w:rsidRPr="001B52B5">
        <w:rPr>
          <w:color w:val="000000"/>
          <w:sz w:val="20"/>
          <w:lang w:eastAsia="ru-RU"/>
        </w:rPr>
        <w:t>заявление</w:t>
      </w:r>
      <w:proofErr w:type="gramEnd"/>
      <w:r w:rsidRPr="001B52B5">
        <w:rPr>
          <w:color w:val="000000"/>
          <w:sz w:val="20"/>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1B52B5" w:rsidRPr="001B52B5" w:rsidRDefault="001B52B5" w:rsidP="001B52B5">
      <w:pPr>
        <w:ind w:right="-1" w:firstLine="567"/>
        <w:jc w:val="both"/>
        <w:rPr>
          <w:color w:val="000000"/>
          <w:sz w:val="20"/>
          <w:lang w:eastAsia="ru-RU"/>
        </w:rPr>
      </w:pPr>
      <w:r w:rsidRPr="001B52B5">
        <w:rPr>
          <w:color w:val="000000"/>
          <w:sz w:val="20"/>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B52B5" w:rsidRPr="001B52B5" w:rsidRDefault="001B52B5" w:rsidP="001B52B5">
      <w:pPr>
        <w:ind w:right="-1" w:firstLine="567"/>
        <w:jc w:val="both"/>
        <w:rPr>
          <w:color w:val="000000"/>
          <w:sz w:val="20"/>
          <w:lang w:eastAsia="ru-RU"/>
        </w:rPr>
      </w:pPr>
      <w:r w:rsidRPr="001B52B5">
        <w:rPr>
          <w:color w:val="000000"/>
          <w:sz w:val="20"/>
          <w:lang w:eastAsia="ru-RU"/>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B52B5" w:rsidRPr="001B52B5" w:rsidRDefault="001B52B5" w:rsidP="001B52B5">
      <w:pPr>
        <w:ind w:right="-1" w:firstLine="567"/>
        <w:jc w:val="both"/>
        <w:rPr>
          <w:color w:val="000000"/>
          <w:sz w:val="20"/>
          <w:lang w:eastAsia="ru-RU"/>
        </w:rPr>
      </w:pPr>
      <w:r w:rsidRPr="001B52B5">
        <w:rPr>
          <w:color w:val="000000"/>
          <w:sz w:val="2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B52B5" w:rsidRPr="001B52B5" w:rsidRDefault="001B52B5" w:rsidP="001B52B5">
      <w:pPr>
        <w:ind w:right="-1" w:firstLine="567"/>
        <w:jc w:val="both"/>
        <w:rPr>
          <w:color w:val="000000"/>
          <w:sz w:val="20"/>
          <w:lang w:eastAsia="ru-RU"/>
        </w:rPr>
      </w:pPr>
      <w:r w:rsidRPr="001B52B5">
        <w:rPr>
          <w:color w:val="000000"/>
          <w:sz w:val="20"/>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B52B5" w:rsidRPr="001B52B5" w:rsidRDefault="001B52B5" w:rsidP="001B52B5">
      <w:pPr>
        <w:ind w:right="-1" w:firstLine="567"/>
        <w:jc w:val="both"/>
        <w:rPr>
          <w:color w:val="000000"/>
          <w:sz w:val="20"/>
          <w:lang w:eastAsia="ru-RU"/>
        </w:rPr>
      </w:pPr>
      <w:r w:rsidRPr="001B52B5">
        <w:rPr>
          <w:color w:val="000000"/>
          <w:sz w:val="20"/>
          <w:lang w:eastAsia="ru-RU"/>
        </w:rPr>
        <w:t>Ответственное должностное лицо:</w:t>
      </w:r>
    </w:p>
    <w:p w:rsidR="001B52B5" w:rsidRPr="001B52B5" w:rsidRDefault="001B52B5" w:rsidP="001B52B5">
      <w:pPr>
        <w:ind w:right="-1" w:firstLine="567"/>
        <w:jc w:val="both"/>
        <w:rPr>
          <w:color w:val="000000"/>
          <w:sz w:val="20"/>
          <w:lang w:eastAsia="ru-RU"/>
        </w:rPr>
      </w:pPr>
      <w:r w:rsidRPr="001B52B5">
        <w:rPr>
          <w:color w:val="000000"/>
          <w:sz w:val="20"/>
          <w:lang w:eastAsia="ru-RU"/>
        </w:rPr>
        <w:t>проверяет наличие электронных заявлений, поступивших с ЕПГУ, с периодом не реже 2 раз в день;</w:t>
      </w:r>
    </w:p>
    <w:p w:rsidR="001B52B5" w:rsidRPr="001B52B5" w:rsidRDefault="001B52B5" w:rsidP="001B52B5">
      <w:pPr>
        <w:ind w:right="-1" w:firstLine="567"/>
        <w:jc w:val="both"/>
        <w:rPr>
          <w:color w:val="000000"/>
          <w:sz w:val="20"/>
          <w:lang w:eastAsia="ru-RU"/>
        </w:rPr>
      </w:pPr>
      <w:r w:rsidRPr="001B52B5">
        <w:rPr>
          <w:color w:val="000000"/>
          <w:sz w:val="20"/>
          <w:lang w:eastAsia="ru-RU"/>
        </w:rPr>
        <w:t>рассматривает поступившие заявления и приложенные образы документов (документы);</w:t>
      </w:r>
    </w:p>
    <w:p w:rsidR="001B52B5" w:rsidRPr="001B52B5" w:rsidRDefault="001B52B5" w:rsidP="001B52B5">
      <w:pPr>
        <w:ind w:right="-1" w:firstLine="567"/>
        <w:jc w:val="both"/>
        <w:rPr>
          <w:color w:val="000000"/>
          <w:sz w:val="20"/>
          <w:lang w:eastAsia="ru-RU"/>
        </w:rPr>
      </w:pPr>
      <w:r w:rsidRPr="001B52B5">
        <w:rPr>
          <w:color w:val="000000"/>
          <w:sz w:val="20"/>
          <w:lang w:eastAsia="ru-RU"/>
        </w:rPr>
        <w:t>производит действия в соответствии с пунктом 3.4 настоящего Административного регламента.</w:t>
      </w:r>
    </w:p>
    <w:p w:rsidR="001B52B5" w:rsidRPr="001B52B5" w:rsidRDefault="001B52B5" w:rsidP="001B52B5">
      <w:pPr>
        <w:ind w:right="-1" w:firstLine="567"/>
        <w:jc w:val="both"/>
        <w:rPr>
          <w:color w:val="000000"/>
          <w:sz w:val="20"/>
          <w:lang w:eastAsia="ru-RU"/>
        </w:rPr>
      </w:pPr>
      <w:r w:rsidRPr="001B52B5">
        <w:rPr>
          <w:color w:val="000000"/>
          <w:sz w:val="20"/>
          <w:lang w:eastAsia="ru-RU"/>
        </w:rPr>
        <w:t>3.6. Заявителю в качестве результата предоставления муниципальной услуги обеспечивается возможность получения документа:</w:t>
      </w:r>
    </w:p>
    <w:p w:rsidR="001B52B5" w:rsidRPr="001B52B5" w:rsidRDefault="001B52B5" w:rsidP="001B52B5">
      <w:pPr>
        <w:ind w:right="-1" w:firstLine="567"/>
        <w:jc w:val="both"/>
        <w:rPr>
          <w:color w:val="000000"/>
          <w:sz w:val="20"/>
          <w:lang w:eastAsia="ru-RU"/>
        </w:rPr>
      </w:pPr>
      <w:r w:rsidRPr="001B52B5">
        <w:rPr>
          <w:color w:val="000000"/>
          <w:sz w:val="20"/>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B52B5" w:rsidRPr="001B52B5" w:rsidRDefault="001B52B5" w:rsidP="001B52B5">
      <w:pPr>
        <w:spacing w:before="1"/>
        <w:ind w:right="-1" w:firstLine="567"/>
        <w:jc w:val="both"/>
        <w:rPr>
          <w:color w:val="000000"/>
          <w:sz w:val="20"/>
          <w:lang w:eastAsia="ru-RU"/>
        </w:rPr>
      </w:pPr>
      <w:r w:rsidRPr="001B52B5">
        <w:rPr>
          <w:color w:val="000000"/>
          <w:sz w:val="2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B52B5" w:rsidRPr="001B52B5" w:rsidRDefault="001B52B5" w:rsidP="001B52B5">
      <w:pPr>
        <w:ind w:right="-1" w:firstLine="567"/>
        <w:jc w:val="both"/>
        <w:rPr>
          <w:color w:val="000000"/>
          <w:sz w:val="20"/>
          <w:lang w:eastAsia="ru-RU"/>
        </w:rPr>
      </w:pPr>
      <w:r w:rsidRPr="001B52B5">
        <w:rPr>
          <w:color w:val="000000"/>
          <w:sz w:val="20"/>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B52B5" w:rsidRPr="001B52B5" w:rsidRDefault="001B52B5" w:rsidP="001B52B5">
      <w:pPr>
        <w:spacing w:before="1"/>
        <w:ind w:right="-1" w:firstLine="567"/>
        <w:jc w:val="both"/>
        <w:rPr>
          <w:color w:val="000000"/>
          <w:sz w:val="20"/>
          <w:lang w:eastAsia="ru-RU"/>
        </w:rPr>
      </w:pPr>
      <w:r w:rsidRPr="001B52B5">
        <w:rPr>
          <w:color w:val="000000"/>
          <w:sz w:val="20"/>
          <w:lang w:eastAsia="ru-RU"/>
        </w:rPr>
        <w:t>При предоставлении муниципальной услуги в электронной форме заявителю направляется:</w:t>
      </w:r>
    </w:p>
    <w:p w:rsidR="001B52B5" w:rsidRPr="001B52B5" w:rsidRDefault="001B52B5" w:rsidP="001B52B5">
      <w:pPr>
        <w:ind w:right="-1" w:firstLine="567"/>
        <w:jc w:val="both"/>
        <w:rPr>
          <w:color w:val="000000"/>
          <w:sz w:val="20"/>
          <w:lang w:eastAsia="ru-RU"/>
        </w:rPr>
      </w:pPr>
      <w:proofErr w:type="gramStart"/>
      <w:r w:rsidRPr="001B52B5">
        <w:rPr>
          <w:color w:val="000000"/>
          <w:sz w:val="20"/>
          <w:lang w:eastAsia="ru-RU"/>
        </w:rPr>
        <w:t>а) уведомление о приеме и регистрации заявления и иных документов,</w:t>
      </w:r>
      <w:bookmarkStart w:id="15" w:name="_page_526_0"/>
      <w:r w:rsidRPr="001B52B5">
        <w:rPr>
          <w:color w:val="000000"/>
          <w:sz w:val="20"/>
          <w:lang w:eastAsia="ru-RU"/>
        </w:rPr>
        <w:t xml:space="preserve">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End w:id="15"/>
      <w:proofErr w:type="gramEnd"/>
    </w:p>
    <w:p w:rsidR="001B52B5" w:rsidRPr="001B52B5" w:rsidRDefault="001B52B5" w:rsidP="001B52B5">
      <w:pPr>
        <w:spacing w:before="3"/>
        <w:ind w:right="-1" w:firstLine="567"/>
        <w:jc w:val="both"/>
        <w:rPr>
          <w:color w:val="000000"/>
          <w:sz w:val="20"/>
          <w:lang w:eastAsia="ru-RU"/>
        </w:rPr>
      </w:pPr>
      <w:r w:rsidRPr="001B52B5">
        <w:rPr>
          <w:color w:val="000000"/>
          <w:sz w:val="2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B52B5" w:rsidRPr="001B52B5" w:rsidRDefault="001B52B5" w:rsidP="001B52B5">
      <w:pPr>
        <w:spacing w:before="2"/>
        <w:ind w:right="-1" w:firstLine="567"/>
        <w:jc w:val="both"/>
        <w:rPr>
          <w:color w:val="000000"/>
          <w:sz w:val="20"/>
          <w:lang w:eastAsia="ru-RU"/>
        </w:rPr>
      </w:pPr>
      <w:r w:rsidRPr="001B52B5">
        <w:rPr>
          <w:color w:val="000000"/>
          <w:sz w:val="20"/>
          <w:lang w:eastAsia="ru-RU"/>
        </w:rPr>
        <w:t>3.8. Оценка качества предоставления муниципальной услуги.</w:t>
      </w:r>
    </w:p>
    <w:p w:rsidR="001B52B5" w:rsidRPr="001B52B5" w:rsidRDefault="001B52B5" w:rsidP="001B52B5">
      <w:pPr>
        <w:ind w:right="-1" w:firstLine="567"/>
        <w:jc w:val="both"/>
        <w:rPr>
          <w:color w:val="000000"/>
          <w:sz w:val="20"/>
          <w:lang w:eastAsia="ru-RU"/>
        </w:rPr>
      </w:pPr>
      <w:proofErr w:type="gramStart"/>
      <w:r w:rsidRPr="001B52B5">
        <w:rPr>
          <w:color w:val="000000"/>
          <w:sz w:val="20"/>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B52B5">
        <w:rPr>
          <w:color w:val="000000"/>
          <w:sz w:val="20"/>
          <w:lang w:eastAsia="ru-RU"/>
        </w:rPr>
        <w:t xml:space="preserve"> </w:t>
      </w:r>
      <w:proofErr w:type="gramStart"/>
      <w:r w:rsidRPr="001B52B5">
        <w:rPr>
          <w:color w:val="000000"/>
          <w:sz w:val="20"/>
          <w:lang w:eastAsia="ru-RU"/>
        </w:rPr>
        <w:t>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B52B5">
        <w:rPr>
          <w:color w:val="000000"/>
          <w:sz w:val="20"/>
          <w:lang w:eastAsia="ru-RU"/>
        </w:rPr>
        <w:t xml:space="preserve"> решений о досрочном прекращении исполнения соответствующими руководителями своих должностных обязанностей».</w:t>
      </w:r>
    </w:p>
    <w:p w:rsidR="001B52B5" w:rsidRPr="001B52B5" w:rsidRDefault="001B52B5" w:rsidP="001B52B5">
      <w:pPr>
        <w:spacing w:before="2"/>
        <w:ind w:right="-1" w:firstLine="567"/>
        <w:jc w:val="both"/>
        <w:rPr>
          <w:color w:val="000000"/>
          <w:sz w:val="20"/>
          <w:lang w:eastAsia="ru-RU"/>
        </w:rPr>
      </w:pPr>
      <w:r w:rsidRPr="001B52B5">
        <w:rPr>
          <w:color w:val="000000"/>
          <w:sz w:val="20"/>
          <w:lang w:eastAsia="ru-RU"/>
        </w:rPr>
        <w:t xml:space="preserve">3.9. </w:t>
      </w:r>
      <w:proofErr w:type="gramStart"/>
      <w:r w:rsidRPr="001B52B5">
        <w:rPr>
          <w:color w:val="000000"/>
          <w:sz w:val="20"/>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1B52B5">
        <w:rPr>
          <w:color w:val="000000"/>
          <w:sz w:val="20"/>
          <w:lang w:eastAsia="ru-RU"/>
        </w:rPr>
        <w:t xml:space="preserve"> муниципальных услуг.</w:t>
      </w:r>
      <w:bookmarkStart w:id="16" w:name="_page_543_0"/>
      <w:bookmarkEnd w:id="16"/>
    </w:p>
    <w:p w:rsidR="001B52B5" w:rsidRPr="001B52B5" w:rsidRDefault="001B52B5" w:rsidP="001B52B5">
      <w:pPr>
        <w:spacing w:before="2"/>
        <w:ind w:right="122"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1"/>
        <w:jc w:val="center"/>
        <w:rPr>
          <w:color w:val="000000"/>
          <w:sz w:val="20"/>
          <w:lang w:eastAsia="ru-RU"/>
        </w:rPr>
      </w:pPr>
      <w:r w:rsidRPr="001B52B5">
        <w:rPr>
          <w:b/>
          <w:bCs/>
          <w:color w:val="000000"/>
          <w:sz w:val="20"/>
          <w:lang w:eastAsia="ru-RU"/>
        </w:rPr>
        <w:t>Порядок исправления допущенных опечаток и ошибок в</w:t>
      </w:r>
      <w:r w:rsidRPr="001B52B5">
        <w:rPr>
          <w:color w:val="000000"/>
          <w:sz w:val="20"/>
          <w:lang w:eastAsia="ru-RU"/>
        </w:rPr>
        <w:t xml:space="preserve"> </w:t>
      </w:r>
      <w:r w:rsidRPr="001B52B5">
        <w:rPr>
          <w:b/>
          <w:bCs/>
          <w:color w:val="000000"/>
          <w:sz w:val="20"/>
          <w:lang w:eastAsia="ru-RU"/>
        </w:rPr>
        <w:t>выданных в результате предоставления муниципальной</w:t>
      </w:r>
      <w:r w:rsidRPr="001B52B5">
        <w:rPr>
          <w:color w:val="000000"/>
          <w:sz w:val="20"/>
          <w:lang w:eastAsia="ru-RU"/>
        </w:rPr>
        <w:t xml:space="preserve"> </w:t>
      </w:r>
      <w:r w:rsidRPr="001B52B5">
        <w:rPr>
          <w:b/>
          <w:bCs/>
          <w:color w:val="000000"/>
          <w:sz w:val="20"/>
          <w:lang w:eastAsia="ru-RU"/>
        </w:rPr>
        <w:t>услуги документах</w:t>
      </w:r>
    </w:p>
    <w:p w:rsidR="001B52B5" w:rsidRPr="001B52B5" w:rsidRDefault="001B52B5" w:rsidP="00F21EE9">
      <w:pPr>
        <w:ind w:firstLine="567"/>
        <w:jc w:val="both"/>
        <w:rPr>
          <w:color w:val="000000"/>
          <w:sz w:val="20"/>
          <w:lang w:eastAsia="ru-RU"/>
        </w:rPr>
      </w:pPr>
      <w:r w:rsidRPr="001B52B5">
        <w:rPr>
          <w:color w:val="000000"/>
          <w:sz w:val="20"/>
          <w:lang w:eastAsia="ru-RU"/>
        </w:rPr>
        <w:t xml:space="preserve"> 3.10. </w:t>
      </w:r>
      <w:proofErr w:type="gramStart"/>
      <w:r w:rsidRPr="001B52B5">
        <w:rPr>
          <w:color w:val="000000"/>
          <w:sz w:val="20"/>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1B52B5" w:rsidRPr="001B52B5" w:rsidRDefault="001B52B5" w:rsidP="001B52B5">
      <w:pPr>
        <w:ind w:right="80" w:firstLine="567"/>
        <w:jc w:val="both"/>
        <w:rPr>
          <w:color w:val="000000"/>
          <w:sz w:val="20"/>
          <w:lang w:eastAsia="ru-RU"/>
        </w:rPr>
      </w:pPr>
      <w:r w:rsidRPr="001B52B5">
        <w:rPr>
          <w:color w:val="000000"/>
          <w:sz w:val="20"/>
          <w:lang w:eastAsia="ru-RU"/>
        </w:rPr>
        <w:t>3.11. Основания отказа в приеме заявления об исправлении опечаток и ошибок указаны в пункте 2.13 настоящего Административного регламента.</w:t>
      </w:r>
    </w:p>
    <w:p w:rsidR="001B52B5" w:rsidRPr="001B52B5" w:rsidRDefault="001B52B5" w:rsidP="001B52B5">
      <w:pPr>
        <w:ind w:right="125" w:firstLine="567"/>
        <w:jc w:val="both"/>
        <w:rPr>
          <w:color w:val="000000"/>
          <w:sz w:val="20"/>
          <w:lang w:eastAsia="ru-RU"/>
        </w:rPr>
      </w:pPr>
      <w:r w:rsidRPr="001B52B5">
        <w:rPr>
          <w:color w:val="000000"/>
          <w:sz w:val="20"/>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B52B5" w:rsidRPr="001B52B5" w:rsidRDefault="001B52B5" w:rsidP="001B52B5">
      <w:pPr>
        <w:spacing w:before="1"/>
        <w:ind w:right="126" w:firstLine="567"/>
        <w:jc w:val="both"/>
        <w:rPr>
          <w:color w:val="000000"/>
          <w:sz w:val="20"/>
          <w:lang w:eastAsia="ru-RU"/>
        </w:rPr>
      </w:pPr>
      <w:r w:rsidRPr="001B52B5">
        <w:rPr>
          <w:color w:val="000000"/>
          <w:sz w:val="20"/>
          <w:lang w:eastAsia="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B52B5" w:rsidRPr="001B52B5" w:rsidRDefault="001B52B5" w:rsidP="001B52B5">
      <w:pPr>
        <w:ind w:right="120" w:firstLine="567"/>
        <w:jc w:val="both"/>
        <w:rPr>
          <w:color w:val="000000"/>
          <w:sz w:val="20"/>
          <w:lang w:eastAsia="ru-RU"/>
        </w:rPr>
      </w:pPr>
      <w:r w:rsidRPr="001B52B5">
        <w:rPr>
          <w:color w:val="000000"/>
          <w:sz w:val="20"/>
          <w:lang w:eastAsia="ru-RU"/>
        </w:rPr>
        <w:lastRenderedPageBreak/>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B52B5" w:rsidRPr="001B52B5" w:rsidRDefault="001B52B5" w:rsidP="001B52B5">
      <w:pPr>
        <w:ind w:right="121" w:firstLine="567"/>
        <w:jc w:val="both"/>
        <w:rPr>
          <w:color w:val="000000"/>
          <w:sz w:val="20"/>
          <w:lang w:eastAsia="ru-RU"/>
        </w:rPr>
      </w:pPr>
      <w:r w:rsidRPr="001B52B5">
        <w:rPr>
          <w:color w:val="000000"/>
          <w:sz w:val="20"/>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1B52B5" w:rsidRPr="001B52B5" w:rsidRDefault="001B52B5" w:rsidP="001B52B5">
      <w:pPr>
        <w:ind w:right="129" w:firstLine="567"/>
        <w:jc w:val="both"/>
        <w:rPr>
          <w:color w:val="000000"/>
          <w:sz w:val="20"/>
          <w:lang w:eastAsia="ru-RU"/>
        </w:rPr>
      </w:pPr>
      <w:r w:rsidRPr="001B52B5">
        <w:rPr>
          <w:color w:val="000000"/>
          <w:sz w:val="20"/>
          <w:lang w:eastAsia="ru-RU"/>
        </w:rPr>
        <w:t xml:space="preserve">3.13.4. Срок устранения опечаток и ошибок не должен превышать 3 (трех) рабочих дней </w:t>
      </w:r>
      <w:proofErr w:type="gramStart"/>
      <w:r w:rsidRPr="001B52B5">
        <w:rPr>
          <w:color w:val="000000"/>
          <w:sz w:val="20"/>
          <w:lang w:eastAsia="ru-RU"/>
        </w:rPr>
        <w:t>с даты регистрации</w:t>
      </w:r>
      <w:proofErr w:type="gramEnd"/>
      <w:r w:rsidRPr="001B52B5">
        <w:rPr>
          <w:color w:val="000000"/>
          <w:sz w:val="20"/>
          <w:lang w:eastAsia="ru-RU"/>
        </w:rPr>
        <w:t xml:space="preserve"> заявления, указанного в подпункте 3.13.1 пункта 3.13 настоящего подраздела.</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jc w:val="center"/>
        <w:rPr>
          <w:color w:val="000000"/>
          <w:sz w:val="20"/>
          <w:lang w:eastAsia="ru-RU"/>
        </w:rPr>
      </w:pPr>
      <w:r w:rsidRPr="001B52B5">
        <w:rPr>
          <w:b/>
          <w:bCs/>
          <w:color w:val="000000"/>
          <w:sz w:val="20"/>
          <w:lang w:eastAsia="ru-RU"/>
        </w:rPr>
        <w:t xml:space="preserve">IV. Формы </w:t>
      </w:r>
      <w:proofErr w:type="gramStart"/>
      <w:r w:rsidRPr="001B52B5">
        <w:rPr>
          <w:b/>
          <w:bCs/>
          <w:color w:val="000000"/>
          <w:sz w:val="20"/>
          <w:lang w:eastAsia="ru-RU"/>
        </w:rPr>
        <w:t>контроля за</w:t>
      </w:r>
      <w:proofErr w:type="gramEnd"/>
      <w:r w:rsidRPr="001B52B5">
        <w:rPr>
          <w:b/>
          <w:bCs/>
          <w:color w:val="000000"/>
          <w:sz w:val="20"/>
          <w:lang w:eastAsia="ru-RU"/>
        </w:rPr>
        <w:t xml:space="preserve"> исполнением административного регламента</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jc w:val="center"/>
        <w:rPr>
          <w:color w:val="000000"/>
          <w:sz w:val="20"/>
          <w:lang w:eastAsia="ru-RU"/>
        </w:rPr>
      </w:pPr>
      <w:r w:rsidRPr="001B52B5">
        <w:rPr>
          <w:b/>
          <w:bCs/>
          <w:color w:val="000000"/>
          <w:sz w:val="20"/>
          <w:lang w:eastAsia="ru-RU"/>
        </w:rPr>
        <w:t xml:space="preserve">Порядок осуществления текущего </w:t>
      </w:r>
      <w:proofErr w:type="gramStart"/>
      <w:r w:rsidRPr="001B52B5">
        <w:rPr>
          <w:b/>
          <w:bCs/>
          <w:color w:val="000000"/>
          <w:sz w:val="20"/>
          <w:lang w:eastAsia="ru-RU"/>
        </w:rPr>
        <w:t>контроля за</w:t>
      </w:r>
      <w:proofErr w:type="gramEnd"/>
      <w:r w:rsidRPr="001B52B5">
        <w:rPr>
          <w:b/>
          <w:bCs/>
          <w:color w:val="000000"/>
          <w:sz w:val="20"/>
          <w:lang w:eastAsia="ru-RU"/>
        </w:rPr>
        <w:t xml:space="preserve"> соблюдением</w:t>
      </w:r>
    </w:p>
    <w:p w:rsidR="001B52B5" w:rsidRPr="001B52B5" w:rsidRDefault="001B52B5" w:rsidP="001B52B5">
      <w:pPr>
        <w:jc w:val="center"/>
        <w:rPr>
          <w:color w:val="000000"/>
          <w:sz w:val="20"/>
          <w:lang w:eastAsia="ru-RU"/>
        </w:rPr>
      </w:pPr>
      <w:r w:rsidRPr="001B52B5">
        <w:rPr>
          <w:b/>
          <w:bCs/>
          <w:color w:val="000000"/>
          <w:sz w:val="20"/>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52B5" w:rsidRPr="001B52B5" w:rsidRDefault="001B52B5" w:rsidP="00F21EE9">
      <w:pPr>
        <w:ind w:firstLine="567"/>
        <w:jc w:val="both"/>
        <w:rPr>
          <w:color w:val="000000"/>
          <w:sz w:val="20"/>
          <w:lang w:eastAsia="ru-RU"/>
        </w:rPr>
      </w:pPr>
      <w:r w:rsidRPr="001B52B5">
        <w:rPr>
          <w:color w:val="000000"/>
          <w:sz w:val="20"/>
          <w:lang w:eastAsia="ru-RU"/>
        </w:rPr>
        <w:t xml:space="preserve"> 4.1. Текущий </w:t>
      </w:r>
      <w:proofErr w:type="gramStart"/>
      <w:r w:rsidRPr="001B52B5">
        <w:rPr>
          <w:color w:val="000000"/>
          <w:sz w:val="20"/>
          <w:lang w:eastAsia="ru-RU"/>
        </w:rPr>
        <w:t>контроль за</w:t>
      </w:r>
      <w:proofErr w:type="gramEnd"/>
      <w:r w:rsidRPr="001B52B5">
        <w:rPr>
          <w:color w:val="000000"/>
          <w:sz w:val="2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bookmarkStart w:id="17" w:name="_page_567_0"/>
      <w:r w:rsidRPr="001B52B5">
        <w:rPr>
          <w:color w:val="000000"/>
          <w:sz w:val="20"/>
          <w:lang w:eastAsia="ru-RU"/>
        </w:rPr>
        <w:t xml:space="preserve">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bookmarkEnd w:id="17"/>
    </w:p>
    <w:p w:rsidR="001B52B5" w:rsidRPr="001B52B5" w:rsidRDefault="001B52B5" w:rsidP="001B52B5">
      <w:pPr>
        <w:ind w:firstLine="567"/>
        <w:jc w:val="both"/>
        <w:rPr>
          <w:color w:val="000000"/>
          <w:sz w:val="20"/>
          <w:lang w:eastAsia="ru-RU"/>
        </w:rPr>
      </w:pPr>
      <w:r w:rsidRPr="001B52B5">
        <w:rPr>
          <w:color w:val="000000"/>
          <w:sz w:val="20"/>
          <w:lang w:eastAsia="ru-RU"/>
        </w:rPr>
        <w:t>Текущий контроль осуществляется путем проведения проверок:</w:t>
      </w:r>
    </w:p>
    <w:p w:rsidR="001B52B5" w:rsidRPr="001B52B5" w:rsidRDefault="001B52B5" w:rsidP="001B52B5">
      <w:pPr>
        <w:ind w:right="71" w:firstLine="567"/>
        <w:jc w:val="both"/>
        <w:rPr>
          <w:color w:val="000000"/>
          <w:sz w:val="20"/>
          <w:lang w:eastAsia="ru-RU"/>
        </w:rPr>
      </w:pPr>
      <w:r w:rsidRPr="001B52B5">
        <w:rPr>
          <w:color w:val="000000"/>
          <w:sz w:val="20"/>
          <w:lang w:eastAsia="ru-RU"/>
        </w:rPr>
        <w:t>решений о предоставлении (об отказе в предоставлении) муниципальной  услуги;</w:t>
      </w:r>
    </w:p>
    <w:p w:rsidR="001B52B5" w:rsidRPr="001B52B5" w:rsidRDefault="001B52B5" w:rsidP="001B52B5">
      <w:pPr>
        <w:ind w:firstLine="567"/>
        <w:jc w:val="both"/>
        <w:rPr>
          <w:color w:val="000000"/>
          <w:sz w:val="20"/>
          <w:lang w:eastAsia="ru-RU"/>
        </w:rPr>
      </w:pPr>
      <w:r w:rsidRPr="001B52B5">
        <w:rPr>
          <w:color w:val="000000"/>
          <w:sz w:val="20"/>
          <w:lang w:eastAsia="ru-RU"/>
        </w:rPr>
        <w:t>выявления и устранения нарушений прав граждан;</w:t>
      </w:r>
    </w:p>
    <w:p w:rsidR="001B52B5" w:rsidRPr="001B52B5" w:rsidRDefault="001B52B5" w:rsidP="001B52B5">
      <w:pPr>
        <w:ind w:right="130" w:firstLine="567"/>
        <w:jc w:val="both"/>
        <w:rPr>
          <w:color w:val="000000"/>
          <w:sz w:val="20"/>
          <w:lang w:eastAsia="ru-RU"/>
        </w:rPr>
      </w:pPr>
      <w:r w:rsidRPr="001B52B5">
        <w:rPr>
          <w:color w:val="000000"/>
          <w:sz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617" w:firstLine="567"/>
        <w:jc w:val="center"/>
        <w:rPr>
          <w:color w:val="000000"/>
          <w:sz w:val="20"/>
          <w:lang w:eastAsia="ru-RU"/>
        </w:rPr>
      </w:pPr>
      <w:r w:rsidRPr="001B52B5">
        <w:rPr>
          <w:b/>
          <w:bCs/>
          <w:color w:val="000000"/>
          <w:sz w:val="20"/>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B52B5">
        <w:rPr>
          <w:b/>
          <w:bCs/>
          <w:color w:val="000000"/>
          <w:sz w:val="20"/>
          <w:lang w:eastAsia="ru-RU"/>
        </w:rPr>
        <w:t>контроля за</w:t>
      </w:r>
      <w:proofErr w:type="gramEnd"/>
      <w:r w:rsidRPr="001B52B5">
        <w:rPr>
          <w:b/>
          <w:bCs/>
          <w:color w:val="000000"/>
          <w:sz w:val="20"/>
          <w:lang w:eastAsia="ru-RU"/>
        </w:rPr>
        <w:t xml:space="preserve"> полнотой и качеством предоставления муниципальной услуги</w:t>
      </w:r>
    </w:p>
    <w:p w:rsidR="001B52B5" w:rsidRPr="001B52B5" w:rsidRDefault="001B52B5" w:rsidP="00F21EE9">
      <w:pPr>
        <w:ind w:firstLine="567"/>
        <w:jc w:val="both"/>
        <w:rPr>
          <w:color w:val="000000"/>
          <w:sz w:val="20"/>
          <w:lang w:eastAsia="ru-RU"/>
        </w:rPr>
      </w:pPr>
      <w:r w:rsidRPr="001B52B5">
        <w:rPr>
          <w:color w:val="000000"/>
          <w:sz w:val="20"/>
          <w:lang w:eastAsia="ru-RU"/>
        </w:rPr>
        <w:t xml:space="preserve"> 4.2. </w:t>
      </w:r>
      <w:proofErr w:type="gramStart"/>
      <w:r w:rsidRPr="001B52B5">
        <w:rPr>
          <w:color w:val="000000"/>
          <w:sz w:val="20"/>
          <w:lang w:eastAsia="ru-RU"/>
        </w:rPr>
        <w:t>Контроль за</w:t>
      </w:r>
      <w:proofErr w:type="gramEnd"/>
      <w:r w:rsidRPr="001B52B5">
        <w:rPr>
          <w:color w:val="000000"/>
          <w:sz w:val="20"/>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1B52B5" w:rsidRPr="001B52B5" w:rsidRDefault="001B52B5" w:rsidP="001B52B5">
      <w:pPr>
        <w:spacing w:before="2"/>
        <w:ind w:right="121" w:firstLine="567"/>
        <w:jc w:val="both"/>
        <w:rPr>
          <w:color w:val="000000"/>
          <w:sz w:val="20"/>
          <w:lang w:eastAsia="ru-RU"/>
        </w:rPr>
      </w:pPr>
      <w:r w:rsidRPr="001B52B5">
        <w:rPr>
          <w:color w:val="000000"/>
          <w:sz w:val="20"/>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B52B5" w:rsidRPr="001B52B5" w:rsidRDefault="001B52B5" w:rsidP="001B52B5">
      <w:pPr>
        <w:spacing w:before="1"/>
        <w:ind w:right="72" w:firstLine="567"/>
        <w:jc w:val="both"/>
        <w:rPr>
          <w:color w:val="000000"/>
          <w:sz w:val="20"/>
          <w:lang w:eastAsia="ru-RU"/>
        </w:rPr>
      </w:pPr>
      <w:r w:rsidRPr="001B52B5">
        <w:rPr>
          <w:color w:val="000000"/>
          <w:sz w:val="20"/>
          <w:lang w:eastAsia="ru-RU"/>
        </w:rPr>
        <w:t>соблюдение сроков предоставления муниципальной услуги;</w:t>
      </w:r>
    </w:p>
    <w:p w:rsidR="001B52B5" w:rsidRPr="001B52B5" w:rsidRDefault="001B52B5" w:rsidP="001B52B5">
      <w:pPr>
        <w:spacing w:before="2"/>
        <w:ind w:right="73" w:firstLine="567"/>
        <w:jc w:val="both"/>
        <w:rPr>
          <w:color w:val="000000"/>
          <w:sz w:val="20"/>
          <w:lang w:eastAsia="ru-RU"/>
        </w:rPr>
      </w:pPr>
      <w:r w:rsidRPr="001B52B5">
        <w:rPr>
          <w:color w:val="000000"/>
          <w:sz w:val="20"/>
          <w:lang w:eastAsia="ru-RU"/>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Основанием для проведения внеплановых проверок являются:</w:t>
      </w:r>
    </w:p>
    <w:p w:rsidR="001B52B5" w:rsidRPr="001B52B5" w:rsidRDefault="001B52B5" w:rsidP="001B52B5">
      <w:pPr>
        <w:ind w:right="118" w:firstLine="567"/>
        <w:jc w:val="both"/>
        <w:rPr>
          <w:color w:val="000000"/>
          <w:sz w:val="20"/>
          <w:lang w:eastAsia="ru-RU"/>
        </w:rPr>
      </w:pPr>
      <w:r w:rsidRPr="001B52B5">
        <w:rPr>
          <w:color w:val="000000"/>
          <w:sz w:val="20"/>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w:t>
      </w:r>
    </w:p>
    <w:p w:rsidR="001B52B5" w:rsidRPr="001B52B5" w:rsidRDefault="001B52B5" w:rsidP="001B52B5">
      <w:pPr>
        <w:ind w:right="69" w:firstLine="567"/>
        <w:jc w:val="both"/>
        <w:rPr>
          <w:color w:val="000000"/>
          <w:sz w:val="20"/>
          <w:lang w:eastAsia="ru-RU"/>
        </w:rPr>
      </w:pPr>
      <w:r w:rsidRPr="001B52B5">
        <w:rPr>
          <w:color w:val="000000"/>
          <w:sz w:val="20"/>
          <w:lang w:eastAsia="ru-RU"/>
        </w:rPr>
        <w:t>обращения граждан и юридических лиц на нарушения законодательства, в том числе на качество предоставления муниципальной услуги.</w:t>
      </w:r>
      <w:bookmarkStart w:id="18" w:name="_page_601_0"/>
      <w:bookmarkEnd w:id="18"/>
    </w:p>
    <w:p w:rsidR="001B52B5" w:rsidRPr="001B52B5" w:rsidRDefault="001B52B5" w:rsidP="001B52B5">
      <w:pPr>
        <w:ind w:right="69" w:firstLine="567"/>
        <w:jc w:val="both"/>
        <w:rPr>
          <w:color w:val="000000"/>
          <w:sz w:val="20"/>
          <w:lang w:eastAsia="ru-RU"/>
        </w:rPr>
      </w:pPr>
      <w:r w:rsidRPr="001B52B5">
        <w:rPr>
          <w:color w:val="000000"/>
          <w:sz w:val="20"/>
          <w:lang w:eastAsia="ru-RU"/>
        </w:rPr>
        <w:t xml:space="preserve"> </w:t>
      </w:r>
    </w:p>
    <w:p w:rsidR="001B52B5" w:rsidRPr="001B52B5" w:rsidRDefault="001B52B5" w:rsidP="001B52B5">
      <w:pPr>
        <w:ind w:right="69"/>
        <w:jc w:val="center"/>
        <w:rPr>
          <w:color w:val="000000"/>
          <w:sz w:val="20"/>
          <w:lang w:eastAsia="ru-RU"/>
        </w:rPr>
      </w:pPr>
      <w:r w:rsidRPr="001B52B5">
        <w:rPr>
          <w:b/>
          <w:bCs/>
          <w:color w:val="000000"/>
          <w:sz w:val="2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B52B5" w:rsidRPr="001B52B5" w:rsidRDefault="001B52B5" w:rsidP="00F21EE9">
      <w:pPr>
        <w:ind w:firstLine="567"/>
        <w:jc w:val="both"/>
        <w:rPr>
          <w:color w:val="000000"/>
          <w:sz w:val="20"/>
          <w:lang w:eastAsia="ru-RU"/>
        </w:rPr>
      </w:pPr>
      <w:r w:rsidRPr="001B52B5">
        <w:rPr>
          <w:color w:val="000000"/>
          <w:sz w:val="20"/>
          <w:lang w:eastAsia="ru-RU"/>
        </w:rPr>
        <w:t xml:space="preserve"> 4.5.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w:t>
      </w:r>
      <w:r w:rsidRPr="001B52B5">
        <w:rPr>
          <w:i/>
          <w:iCs/>
          <w:color w:val="000000"/>
          <w:sz w:val="20"/>
          <w:lang w:eastAsia="ru-RU"/>
        </w:rPr>
        <w:t xml:space="preserve"> </w:t>
      </w:r>
      <w:r w:rsidRPr="001B52B5">
        <w:rPr>
          <w:color w:val="000000"/>
          <w:sz w:val="20"/>
          <w:lang w:eastAsia="ru-RU"/>
        </w:rPr>
        <w:t>осуществляется привлечение виновных лиц к ответственности в соответствии с законодательством Российской Федерации.</w:t>
      </w:r>
    </w:p>
    <w:p w:rsidR="001B52B5" w:rsidRPr="001B52B5" w:rsidRDefault="001B52B5" w:rsidP="001B52B5">
      <w:pPr>
        <w:ind w:right="123" w:firstLine="567"/>
        <w:jc w:val="both"/>
        <w:rPr>
          <w:color w:val="000000"/>
          <w:sz w:val="20"/>
          <w:lang w:eastAsia="ru-RU"/>
        </w:rPr>
      </w:pPr>
      <w:r w:rsidRPr="001B52B5">
        <w:rPr>
          <w:color w:val="000000"/>
          <w:sz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tabs>
          <w:tab w:val="left" w:pos="12191"/>
        </w:tabs>
        <w:ind w:right="-1"/>
        <w:jc w:val="center"/>
        <w:rPr>
          <w:b/>
          <w:bCs/>
          <w:color w:val="000000"/>
          <w:sz w:val="20"/>
          <w:lang w:eastAsia="ru-RU"/>
        </w:rPr>
      </w:pPr>
      <w:r w:rsidRPr="001B52B5">
        <w:rPr>
          <w:b/>
          <w:bCs/>
          <w:color w:val="000000"/>
          <w:sz w:val="20"/>
          <w:lang w:eastAsia="ru-RU"/>
        </w:rPr>
        <w:t xml:space="preserve">Требования к порядку и формам </w:t>
      </w:r>
      <w:proofErr w:type="gramStart"/>
      <w:r w:rsidRPr="001B52B5">
        <w:rPr>
          <w:b/>
          <w:bCs/>
          <w:color w:val="000000"/>
          <w:sz w:val="20"/>
          <w:lang w:eastAsia="ru-RU"/>
        </w:rPr>
        <w:t>контроля за</w:t>
      </w:r>
      <w:proofErr w:type="gramEnd"/>
      <w:r w:rsidRPr="001B52B5">
        <w:rPr>
          <w:b/>
          <w:bCs/>
          <w:color w:val="000000"/>
          <w:sz w:val="20"/>
          <w:lang w:eastAsia="ru-RU"/>
        </w:rPr>
        <w:t xml:space="preserve"> предоставлением муниципальной услуги, в том числе со стороны граждан, их объединений и организаций</w:t>
      </w:r>
    </w:p>
    <w:p w:rsidR="001B52B5" w:rsidRPr="001B52B5" w:rsidRDefault="001B52B5" w:rsidP="001B52B5">
      <w:pPr>
        <w:ind w:right="120" w:firstLine="567"/>
        <w:jc w:val="both"/>
        <w:rPr>
          <w:color w:val="000000"/>
          <w:sz w:val="20"/>
          <w:lang w:eastAsia="ru-RU"/>
        </w:rPr>
      </w:pPr>
      <w:r w:rsidRPr="001B52B5">
        <w:rPr>
          <w:color w:val="000000"/>
          <w:sz w:val="20"/>
          <w:lang w:eastAsia="ru-RU"/>
        </w:rPr>
        <w:t xml:space="preserve">4.6. Граждане, их объединения и организации имеют право осуществлять </w:t>
      </w:r>
      <w:proofErr w:type="gramStart"/>
      <w:r w:rsidRPr="001B52B5">
        <w:rPr>
          <w:color w:val="000000"/>
          <w:sz w:val="20"/>
          <w:lang w:eastAsia="ru-RU"/>
        </w:rPr>
        <w:t>контроль за</w:t>
      </w:r>
      <w:proofErr w:type="gramEnd"/>
      <w:r w:rsidRPr="001B52B5">
        <w:rPr>
          <w:color w:val="000000"/>
          <w:sz w:val="2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B52B5" w:rsidRPr="001B52B5" w:rsidRDefault="001B52B5" w:rsidP="001B52B5">
      <w:pPr>
        <w:spacing w:before="2"/>
        <w:ind w:firstLine="567"/>
        <w:jc w:val="both"/>
        <w:rPr>
          <w:color w:val="000000"/>
          <w:sz w:val="20"/>
          <w:lang w:eastAsia="ru-RU"/>
        </w:rPr>
      </w:pPr>
      <w:r w:rsidRPr="001B52B5">
        <w:rPr>
          <w:color w:val="000000"/>
          <w:sz w:val="20"/>
          <w:lang w:eastAsia="ru-RU"/>
        </w:rPr>
        <w:t>Граждане, их объединения и организации также имеют право:</w:t>
      </w:r>
    </w:p>
    <w:p w:rsidR="001B52B5" w:rsidRPr="001B52B5" w:rsidRDefault="001B52B5" w:rsidP="001B52B5">
      <w:pPr>
        <w:ind w:right="78" w:firstLine="567"/>
        <w:jc w:val="both"/>
        <w:rPr>
          <w:color w:val="000000"/>
          <w:sz w:val="20"/>
          <w:lang w:eastAsia="ru-RU"/>
        </w:rPr>
      </w:pPr>
      <w:r w:rsidRPr="001B52B5">
        <w:rPr>
          <w:color w:val="000000"/>
          <w:sz w:val="20"/>
          <w:lang w:eastAsia="ru-RU"/>
        </w:rPr>
        <w:t>направлять замечания и предложения по улучшению доступности и качества предоставления муниципальной услуги;</w:t>
      </w:r>
    </w:p>
    <w:p w:rsidR="001B52B5" w:rsidRPr="001B52B5" w:rsidRDefault="001B52B5" w:rsidP="001B52B5">
      <w:pPr>
        <w:ind w:right="80" w:firstLine="567"/>
        <w:jc w:val="both"/>
        <w:rPr>
          <w:color w:val="000000"/>
          <w:sz w:val="20"/>
          <w:lang w:eastAsia="ru-RU"/>
        </w:rPr>
      </w:pPr>
      <w:r w:rsidRPr="001B52B5">
        <w:rPr>
          <w:color w:val="000000"/>
          <w:sz w:val="20"/>
          <w:lang w:eastAsia="ru-RU"/>
        </w:rPr>
        <w:t>вносить предложения о мерах по устранению нарушений настоящего Административного регламента.</w:t>
      </w:r>
    </w:p>
    <w:p w:rsidR="001B52B5" w:rsidRPr="001B52B5" w:rsidRDefault="001B52B5" w:rsidP="001B52B5">
      <w:pPr>
        <w:spacing w:before="1"/>
        <w:ind w:right="120" w:firstLine="567"/>
        <w:jc w:val="both"/>
        <w:rPr>
          <w:color w:val="000000"/>
          <w:sz w:val="20"/>
          <w:lang w:eastAsia="ru-RU"/>
        </w:rPr>
      </w:pPr>
      <w:r w:rsidRPr="001B52B5">
        <w:rPr>
          <w:color w:val="000000"/>
          <w:sz w:val="20"/>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B52B5" w:rsidRPr="001B52B5" w:rsidRDefault="001B52B5" w:rsidP="001B52B5">
      <w:pPr>
        <w:ind w:right="128" w:firstLine="567"/>
        <w:jc w:val="both"/>
        <w:rPr>
          <w:color w:val="000000"/>
          <w:sz w:val="20"/>
          <w:lang w:eastAsia="ru-RU"/>
        </w:rPr>
      </w:pPr>
      <w:r w:rsidRPr="001B52B5">
        <w:rPr>
          <w:color w:val="000000"/>
          <w:sz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B52B5" w:rsidRPr="001B52B5" w:rsidRDefault="001B52B5" w:rsidP="001B52B5">
      <w:pPr>
        <w:ind w:firstLine="567"/>
        <w:jc w:val="both"/>
        <w:rPr>
          <w:color w:val="000000"/>
          <w:sz w:val="20"/>
          <w:lang w:eastAsia="ru-RU"/>
        </w:rPr>
      </w:pPr>
      <w:r w:rsidRPr="001B52B5">
        <w:rPr>
          <w:color w:val="000000"/>
          <w:sz w:val="20"/>
          <w:lang w:eastAsia="ru-RU"/>
        </w:rPr>
        <w:t xml:space="preserve"> </w:t>
      </w:r>
    </w:p>
    <w:p w:rsidR="001B52B5" w:rsidRPr="001B52B5" w:rsidRDefault="001B52B5" w:rsidP="001B52B5">
      <w:pPr>
        <w:pStyle w:val="af0"/>
        <w:shd w:val="clear" w:color="auto" w:fill="FFFFFF"/>
        <w:ind w:firstLine="709"/>
        <w:jc w:val="center"/>
        <w:rPr>
          <w:rFonts w:ascii="Arial" w:hAnsi="Arial" w:cs="Arial"/>
          <w:sz w:val="20"/>
          <w:szCs w:val="20"/>
        </w:rPr>
      </w:pPr>
      <w:r w:rsidRPr="001B52B5">
        <w:rPr>
          <w:b/>
          <w:bCs/>
          <w:color w:val="000000"/>
          <w:sz w:val="20"/>
          <w:szCs w:val="20"/>
        </w:rPr>
        <w:lastRenderedPageBreak/>
        <w:t xml:space="preserve">V. </w:t>
      </w:r>
      <w:proofErr w:type="gramStart"/>
      <w:r w:rsidRPr="001B52B5">
        <w:rPr>
          <w:b/>
          <w:bCs/>
          <w:sz w:val="20"/>
          <w:szCs w:val="20"/>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B52B5" w:rsidRPr="001B52B5" w:rsidRDefault="001B52B5" w:rsidP="001B52B5">
      <w:pPr>
        <w:pStyle w:val="af0"/>
        <w:shd w:val="clear" w:color="auto" w:fill="FFFFFF"/>
        <w:spacing w:before="0" w:beforeAutospacing="0" w:after="0" w:afterAutospacing="0"/>
        <w:ind w:firstLine="709"/>
        <w:jc w:val="both"/>
        <w:rPr>
          <w:rFonts w:ascii="Arial" w:hAnsi="Arial" w:cs="Arial"/>
          <w:sz w:val="20"/>
          <w:szCs w:val="20"/>
        </w:rPr>
      </w:pPr>
      <w:r w:rsidRPr="001B52B5">
        <w:rPr>
          <w:sz w:val="20"/>
          <w:szCs w:val="20"/>
        </w:rPr>
        <w:t xml:space="preserve">5.1.  </w:t>
      </w:r>
      <w:proofErr w:type="gramStart"/>
      <w:r w:rsidRPr="001B52B5">
        <w:rPr>
          <w:sz w:val="20"/>
          <w:szCs w:val="20"/>
        </w:rPr>
        <w:t>Заявитель имеет право обжаловать решения и действия </w:t>
      </w:r>
      <w:r w:rsidRPr="001B52B5">
        <w:rPr>
          <w:sz w:val="20"/>
          <w:szCs w:val="20"/>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B52B5">
        <w:rPr>
          <w:sz w:val="20"/>
          <w:szCs w:val="20"/>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1B52B5">
        <w:rPr>
          <w:sz w:val="20"/>
          <w:szCs w:val="20"/>
        </w:rPr>
        <w:t xml:space="preserve"> «Об организации предоставления государственных и муниципальных услуг».</w:t>
      </w:r>
    </w:p>
    <w:p w:rsidR="001B52B5" w:rsidRPr="001B52B5" w:rsidRDefault="001B52B5" w:rsidP="001B52B5">
      <w:pPr>
        <w:pStyle w:val="af0"/>
        <w:shd w:val="clear" w:color="auto" w:fill="FFFFFF"/>
        <w:spacing w:before="0" w:beforeAutospacing="0" w:after="0" w:afterAutospacing="0"/>
        <w:ind w:firstLine="709"/>
        <w:jc w:val="both"/>
        <w:rPr>
          <w:rFonts w:ascii="Arial" w:hAnsi="Arial" w:cs="Arial"/>
          <w:sz w:val="20"/>
          <w:szCs w:val="20"/>
        </w:rPr>
      </w:pPr>
      <w:r w:rsidRPr="001B52B5">
        <w:rPr>
          <w:sz w:val="20"/>
          <w:szCs w:val="20"/>
        </w:rPr>
        <w:t>4.2. Жалоба на действия (бездействие) администрации, должностных лиц, муниципальных служащих подается руководителю Уполномоченного органа</w:t>
      </w:r>
      <w:proofErr w:type="gramStart"/>
      <w:r w:rsidRPr="001B52B5">
        <w:rPr>
          <w:sz w:val="20"/>
          <w:szCs w:val="20"/>
        </w:rPr>
        <w:t xml:space="preserve"> .</w:t>
      </w:r>
      <w:proofErr w:type="gramEnd"/>
    </w:p>
    <w:p w:rsidR="001B52B5" w:rsidRPr="001B52B5" w:rsidRDefault="001B52B5" w:rsidP="001B52B5">
      <w:pPr>
        <w:pStyle w:val="af0"/>
        <w:shd w:val="clear" w:color="auto" w:fill="FFFFFF"/>
        <w:spacing w:before="0" w:beforeAutospacing="0" w:after="0" w:afterAutospacing="0"/>
        <w:ind w:firstLine="709"/>
        <w:jc w:val="both"/>
        <w:rPr>
          <w:rFonts w:ascii="Arial" w:hAnsi="Arial" w:cs="Arial"/>
          <w:sz w:val="20"/>
          <w:szCs w:val="20"/>
        </w:rPr>
      </w:pPr>
      <w:r w:rsidRPr="001B52B5">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B52B5" w:rsidRPr="001B52B5" w:rsidRDefault="001B52B5" w:rsidP="001B52B5">
      <w:pPr>
        <w:pStyle w:val="af0"/>
        <w:shd w:val="clear" w:color="auto" w:fill="FFFFFF"/>
        <w:spacing w:before="0" w:beforeAutospacing="0" w:after="0" w:afterAutospacing="0"/>
        <w:ind w:firstLine="709"/>
        <w:jc w:val="both"/>
        <w:rPr>
          <w:rFonts w:ascii="Arial" w:hAnsi="Arial" w:cs="Arial"/>
          <w:sz w:val="20"/>
          <w:szCs w:val="20"/>
        </w:rPr>
      </w:pPr>
      <w:r w:rsidRPr="001B52B5">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B52B5" w:rsidRPr="001B52B5" w:rsidRDefault="001B52B5" w:rsidP="001B52B5">
      <w:pPr>
        <w:pStyle w:val="af0"/>
        <w:shd w:val="clear" w:color="auto" w:fill="FFFFFF"/>
        <w:spacing w:before="0" w:beforeAutospacing="0" w:after="0" w:afterAutospacing="0"/>
        <w:ind w:firstLine="709"/>
        <w:jc w:val="both"/>
        <w:rPr>
          <w:rFonts w:ascii="Arial" w:hAnsi="Arial" w:cs="Arial"/>
          <w:sz w:val="20"/>
          <w:szCs w:val="20"/>
        </w:rPr>
      </w:pPr>
      <w:r w:rsidRPr="001B52B5">
        <w:rPr>
          <w:sz w:val="20"/>
          <w:szCs w:val="20"/>
        </w:rPr>
        <w:t xml:space="preserve">5.3. </w:t>
      </w:r>
      <w:proofErr w:type="gramStart"/>
      <w:r w:rsidRPr="001B52B5">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1B52B5" w:rsidRPr="001B52B5" w:rsidRDefault="001B52B5" w:rsidP="001B52B5">
      <w:pPr>
        <w:pStyle w:val="af0"/>
        <w:shd w:val="clear" w:color="auto" w:fill="FFFFFF"/>
        <w:spacing w:before="0" w:beforeAutospacing="0" w:after="0" w:afterAutospacing="0"/>
        <w:ind w:firstLine="709"/>
        <w:jc w:val="both"/>
        <w:rPr>
          <w:rFonts w:ascii="Arial" w:hAnsi="Arial" w:cs="Arial"/>
          <w:sz w:val="20"/>
          <w:szCs w:val="20"/>
        </w:rPr>
      </w:pPr>
      <w:r w:rsidRPr="001B52B5">
        <w:rPr>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B52B5" w:rsidRPr="001B52B5" w:rsidRDefault="001B52B5" w:rsidP="001B52B5">
      <w:pPr>
        <w:pStyle w:val="af0"/>
        <w:shd w:val="clear" w:color="auto" w:fill="FFFFFF"/>
        <w:spacing w:before="0" w:beforeAutospacing="0" w:after="0" w:afterAutospacing="0"/>
        <w:ind w:firstLine="709"/>
        <w:jc w:val="both"/>
        <w:rPr>
          <w:rFonts w:ascii="Arial" w:hAnsi="Arial" w:cs="Arial"/>
          <w:sz w:val="20"/>
          <w:szCs w:val="20"/>
        </w:rPr>
      </w:pPr>
      <w:r w:rsidRPr="001B52B5">
        <w:rPr>
          <w:sz w:val="20"/>
          <w:szCs w:val="20"/>
        </w:rPr>
        <w:t>Федеральный закон от 27.07.2010 № 210-ФЗ     «Об организации предоставления государственных и муниципальных услуг»;</w:t>
      </w:r>
    </w:p>
    <w:p w:rsidR="001B52B5" w:rsidRPr="001B52B5" w:rsidRDefault="001B52B5" w:rsidP="001B52B5">
      <w:pPr>
        <w:pStyle w:val="e623268c383f13bbs1"/>
        <w:shd w:val="clear" w:color="auto" w:fill="FFFFFF"/>
        <w:spacing w:before="0" w:beforeAutospacing="0" w:after="0" w:afterAutospacing="0"/>
        <w:ind w:firstLine="709"/>
        <w:jc w:val="both"/>
        <w:rPr>
          <w:rFonts w:ascii="Arial" w:hAnsi="Arial" w:cs="Arial"/>
          <w:sz w:val="20"/>
          <w:szCs w:val="20"/>
        </w:rPr>
      </w:pPr>
      <w:r w:rsidRPr="001B52B5">
        <w:rPr>
          <w:sz w:val="20"/>
          <w:szCs w:val="20"/>
          <w:shd w:val="clear" w:color="auto" w:fill="FFFFFF"/>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52B5" w:rsidRPr="001B52B5" w:rsidRDefault="001B52B5" w:rsidP="001B52B5">
      <w:pPr>
        <w:pStyle w:val="af0"/>
        <w:shd w:val="clear" w:color="auto" w:fill="FFFFFF"/>
        <w:spacing w:before="0" w:beforeAutospacing="0" w:after="0" w:afterAutospacing="0"/>
        <w:ind w:firstLine="709"/>
        <w:jc w:val="both"/>
        <w:rPr>
          <w:rFonts w:ascii="Arial" w:hAnsi="Arial" w:cs="Arial"/>
          <w:sz w:val="20"/>
          <w:szCs w:val="20"/>
        </w:rPr>
      </w:pPr>
      <w:r w:rsidRPr="001B52B5">
        <w:rPr>
          <w:sz w:val="20"/>
          <w:szCs w:val="20"/>
        </w:rPr>
        <w:t>5.5. Информация, содержащаяся в настоящем разделе, подлежит размещению на Едином портале государственных и муниципальных услуг.</w:t>
      </w:r>
    </w:p>
    <w:p w:rsidR="001B52B5" w:rsidRPr="001B52B5" w:rsidRDefault="001B52B5" w:rsidP="001B52B5">
      <w:pPr>
        <w:ind w:right="564" w:firstLine="567"/>
        <w:jc w:val="center"/>
        <w:rPr>
          <w:rFonts w:ascii="Arial" w:hAnsi="Arial" w:cs="Arial"/>
          <w:color w:val="000000"/>
          <w:sz w:val="20"/>
          <w:lang w:eastAsia="ru-RU"/>
        </w:rPr>
      </w:pPr>
      <w:r w:rsidRPr="001B52B5">
        <w:rPr>
          <w:rFonts w:ascii="Arial" w:hAnsi="Arial" w:cs="Arial"/>
          <w:color w:val="000000"/>
          <w:sz w:val="20"/>
          <w:lang w:eastAsia="ru-RU"/>
        </w:rPr>
        <w:t xml:space="preserve"> </w:t>
      </w:r>
    </w:p>
    <w:p w:rsidR="001B52B5" w:rsidRPr="001B52B5" w:rsidRDefault="001B52B5" w:rsidP="001B52B5">
      <w:pPr>
        <w:ind w:left="5387"/>
        <w:jc w:val="right"/>
        <w:rPr>
          <w:color w:val="000000"/>
          <w:sz w:val="20"/>
          <w:lang w:eastAsia="ru-RU"/>
        </w:rPr>
      </w:pPr>
      <w:bookmarkStart w:id="19" w:name="_page_734_0"/>
      <w:r>
        <w:rPr>
          <w:color w:val="000000"/>
          <w:sz w:val="20"/>
          <w:lang w:eastAsia="ru-RU"/>
        </w:rPr>
        <w:t>П</w:t>
      </w:r>
      <w:r w:rsidRPr="001B52B5">
        <w:rPr>
          <w:color w:val="000000"/>
          <w:sz w:val="20"/>
          <w:lang w:eastAsia="ru-RU"/>
        </w:rPr>
        <w:t xml:space="preserve">риложение № 1 </w:t>
      </w:r>
    </w:p>
    <w:p w:rsidR="001B52B5" w:rsidRPr="001B52B5" w:rsidRDefault="001B52B5" w:rsidP="001B52B5">
      <w:pPr>
        <w:ind w:left="5387"/>
        <w:jc w:val="right"/>
        <w:rPr>
          <w:color w:val="000000"/>
          <w:sz w:val="20"/>
          <w:lang w:eastAsia="ru-RU"/>
        </w:rPr>
      </w:pPr>
      <w:r w:rsidRPr="001B52B5">
        <w:rPr>
          <w:color w:val="000000"/>
          <w:sz w:val="20"/>
          <w:lang w:eastAsia="ru-RU"/>
        </w:rPr>
        <w:t>к Административному регламенту</w:t>
      </w:r>
      <w:bookmarkEnd w:id="19"/>
    </w:p>
    <w:p w:rsidR="001B52B5" w:rsidRPr="001B52B5" w:rsidRDefault="001B52B5" w:rsidP="001B52B5">
      <w:pPr>
        <w:ind w:left="5387"/>
        <w:jc w:val="right"/>
        <w:rPr>
          <w:color w:val="000000"/>
          <w:sz w:val="20"/>
          <w:lang w:eastAsia="ru-RU"/>
        </w:rPr>
      </w:pPr>
      <w:r w:rsidRPr="001B52B5">
        <w:rPr>
          <w:color w:val="000000"/>
          <w:sz w:val="20"/>
          <w:lang w:eastAsia="ru-RU"/>
        </w:rPr>
        <w:t>по предоставлению муниципальной услуги «Принятие на учет граждан в качестве нуждающихся в жилых помещениях»</w:t>
      </w:r>
    </w:p>
    <w:p w:rsidR="001B52B5" w:rsidRPr="00ED45B3" w:rsidRDefault="001B52B5" w:rsidP="00F21EE9">
      <w:pPr>
        <w:spacing w:after="85" w:line="240" w:lineRule="atLeast"/>
        <w:ind w:firstLine="612"/>
        <w:jc w:val="center"/>
        <w:rPr>
          <w:rFonts w:ascii="Arial" w:hAnsi="Arial" w:cs="Arial"/>
          <w:color w:val="000000"/>
          <w:sz w:val="24"/>
          <w:szCs w:val="24"/>
          <w:lang w:eastAsia="ru-RU"/>
        </w:rPr>
      </w:pPr>
      <w:r w:rsidRPr="00ED45B3">
        <w:rPr>
          <w:rFonts w:ascii="Arial" w:hAnsi="Arial" w:cs="Arial"/>
          <w:b/>
          <w:bCs/>
          <w:color w:val="000000"/>
          <w:sz w:val="24"/>
          <w:szCs w:val="24"/>
          <w:lang w:eastAsia="ru-RU"/>
        </w:rPr>
        <w:t>Форма</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решения</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о</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принятии</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на</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учет</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граждан</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в</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качестве</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нуждающихся</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в</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жилых</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помещениях</w:t>
      </w:r>
    </w:p>
    <w:p w:rsidR="001B52B5" w:rsidRPr="00E40D64" w:rsidRDefault="001B52B5" w:rsidP="001B52B5">
      <w:pPr>
        <w:ind w:left="3828" w:hanging="567"/>
        <w:jc w:val="both"/>
        <w:rPr>
          <w:color w:val="000000"/>
          <w:sz w:val="26"/>
          <w:szCs w:val="26"/>
          <w:lang w:eastAsia="ru-RU"/>
        </w:rPr>
      </w:pPr>
      <w:r w:rsidRPr="00ED45B3">
        <w:rPr>
          <w:rFonts w:ascii="Arial" w:hAnsi="Arial" w:cs="Arial"/>
          <w:i/>
          <w:iCs/>
          <w:color w:val="000000"/>
          <w:sz w:val="26"/>
          <w:szCs w:val="26"/>
          <w:lang w:eastAsia="ru-RU"/>
        </w:rPr>
        <w:t>_______________________________________________</w:t>
      </w:r>
      <w:r>
        <w:rPr>
          <w:rFonts w:ascii="Arial" w:hAnsi="Arial" w:cs="Arial"/>
          <w:i/>
          <w:iCs/>
          <w:color w:val="000000"/>
          <w:sz w:val="26"/>
          <w:szCs w:val="26"/>
          <w:lang w:eastAsia="ru-RU"/>
        </w:rPr>
        <w:t xml:space="preserve"> </w:t>
      </w:r>
      <w:r w:rsidRPr="00E40D64">
        <w:rPr>
          <w:i/>
          <w:iCs/>
          <w:color w:val="000000"/>
          <w:sz w:val="26"/>
          <w:szCs w:val="26"/>
          <w:lang w:eastAsia="ru-RU"/>
        </w:rPr>
        <w:t xml:space="preserve">Наименование </w:t>
      </w:r>
      <w:r w:rsidRPr="00E40D64">
        <w:rPr>
          <w:i/>
          <w:iCs/>
          <w:color w:val="000000"/>
          <w:sz w:val="24"/>
          <w:szCs w:val="24"/>
          <w:lang w:eastAsia="ru-RU"/>
        </w:rPr>
        <w:t>органа местного самоуправления</w:t>
      </w:r>
    </w:p>
    <w:p w:rsidR="001B52B5" w:rsidRPr="00ED45B3" w:rsidRDefault="001B52B5" w:rsidP="001B52B5">
      <w:pPr>
        <w:spacing w:after="33"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F21EE9" w:rsidRDefault="001B52B5" w:rsidP="001B52B5">
      <w:pPr>
        <w:ind w:left="4962"/>
        <w:jc w:val="both"/>
        <w:rPr>
          <w:rFonts w:ascii="Arial" w:hAnsi="Arial" w:cs="Arial"/>
          <w:color w:val="000000"/>
          <w:sz w:val="24"/>
          <w:szCs w:val="24"/>
          <w:lang w:eastAsia="ru-RU"/>
        </w:rPr>
      </w:pPr>
      <w:r w:rsidRPr="00F21EE9">
        <w:rPr>
          <w:rFonts w:ascii="Arial" w:hAnsi="Arial" w:cs="Arial"/>
          <w:color w:val="000000"/>
          <w:sz w:val="24"/>
          <w:szCs w:val="24"/>
          <w:lang w:eastAsia="ru-RU"/>
        </w:rPr>
        <w:t>Кому _________________________________ (фамилия, имя, отчество)</w:t>
      </w:r>
    </w:p>
    <w:p w:rsidR="001B52B5" w:rsidRPr="00F21EE9" w:rsidRDefault="001B52B5" w:rsidP="001B52B5">
      <w:pPr>
        <w:ind w:left="4962"/>
        <w:jc w:val="both"/>
        <w:rPr>
          <w:rFonts w:ascii="Arial" w:hAnsi="Arial" w:cs="Arial"/>
          <w:color w:val="000000"/>
          <w:sz w:val="24"/>
          <w:szCs w:val="24"/>
          <w:lang w:eastAsia="ru-RU"/>
        </w:rPr>
      </w:pPr>
      <w:r w:rsidRPr="00F21EE9">
        <w:rPr>
          <w:rFonts w:ascii="Arial" w:hAnsi="Arial" w:cs="Arial"/>
          <w:color w:val="000000"/>
          <w:sz w:val="24"/>
          <w:szCs w:val="24"/>
          <w:lang w:eastAsia="ru-RU"/>
        </w:rPr>
        <w:t>______________________________________ (телефон и адрес электронной почты)</w:t>
      </w:r>
    </w:p>
    <w:p w:rsidR="001B52B5" w:rsidRPr="00ED45B3" w:rsidRDefault="001B52B5" w:rsidP="00F21EE9">
      <w:pPr>
        <w:spacing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ED45B3" w:rsidRDefault="001B52B5" w:rsidP="001B52B5">
      <w:pPr>
        <w:ind w:left="567" w:firstLine="612"/>
        <w:jc w:val="center"/>
        <w:rPr>
          <w:rFonts w:ascii="Arial" w:hAnsi="Arial" w:cs="Arial"/>
          <w:color w:val="000000"/>
          <w:sz w:val="24"/>
          <w:szCs w:val="24"/>
          <w:lang w:eastAsia="ru-RU"/>
        </w:rPr>
      </w:pPr>
      <w:r w:rsidRPr="00ED45B3">
        <w:rPr>
          <w:rFonts w:ascii="Arial" w:hAnsi="Arial" w:cs="Arial"/>
          <w:b/>
          <w:bCs/>
          <w:color w:val="000000"/>
          <w:sz w:val="24"/>
          <w:szCs w:val="24"/>
          <w:lang w:eastAsia="ru-RU"/>
        </w:rPr>
        <w:t>Решение</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о</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принятии</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граждан</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на</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учет</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в</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качестве</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нуждающихся</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в</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жилых</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помещениях</w:t>
      </w:r>
    </w:p>
    <w:p w:rsidR="001B52B5" w:rsidRPr="00ED45B3" w:rsidRDefault="001B52B5" w:rsidP="001B52B5">
      <w:pPr>
        <w:spacing w:line="256" w:lineRule="atLeast"/>
        <w:ind w:firstLine="612"/>
        <w:jc w:val="both"/>
        <w:rPr>
          <w:rFonts w:ascii="Arial" w:hAnsi="Arial" w:cs="Arial"/>
          <w:color w:val="000000"/>
          <w:sz w:val="24"/>
          <w:szCs w:val="24"/>
          <w:lang w:eastAsia="ru-RU"/>
        </w:rPr>
      </w:pPr>
      <w:r w:rsidRPr="00ED45B3">
        <w:rPr>
          <w:rFonts w:ascii="Arial" w:hAnsi="Arial" w:cs="Arial"/>
          <w:color w:val="000000"/>
          <w:sz w:val="24"/>
          <w:szCs w:val="24"/>
          <w:lang w:eastAsia="ru-RU"/>
        </w:rPr>
        <w:t>Дата</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__________________</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№___________</w:t>
      </w:r>
    </w:p>
    <w:p w:rsidR="001B52B5" w:rsidRPr="00ED45B3" w:rsidRDefault="001B52B5" w:rsidP="001B52B5">
      <w:pPr>
        <w:spacing w:after="76"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ED45B3" w:rsidRDefault="001B52B5" w:rsidP="001B52B5">
      <w:pPr>
        <w:pBdr>
          <w:bottom w:val="single" w:sz="12" w:space="1" w:color="000000"/>
        </w:pBdr>
        <w:ind w:firstLine="708"/>
        <w:jc w:val="both"/>
        <w:rPr>
          <w:rFonts w:ascii="Arial" w:hAnsi="Arial" w:cs="Arial"/>
          <w:color w:val="000000"/>
          <w:sz w:val="24"/>
          <w:szCs w:val="24"/>
          <w:lang w:eastAsia="ru-RU"/>
        </w:rPr>
      </w:pPr>
      <w:r w:rsidRPr="00F21EE9">
        <w:rPr>
          <w:rFonts w:ascii="Arial" w:hAnsi="Arial" w:cs="Arial"/>
          <w:color w:val="000000"/>
          <w:sz w:val="22"/>
          <w:szCs w:val="22"/>
          <w:lang w:eastAsia="ru-RU"/>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r w:rsidRPr="00ED45B3">
        <w:rPr>
          <w:rFonts w:ascii="Arial" w:hAnsi="Arial" w:cs="Arial"/>
          <w:color w:val="000000"/>
          <w:sz w:val="24"/>
          <w:szCs w:val="24"/>
          <w:lang w:eastAsia="ru-RU"/>
        </w:rPr>
        <w:t>:</w:t>
      </w:r>
    </w:p>
    <w:p w:rsidR="001B52B5" w:rsidRPr="00ED45B3" w:rsidRDefault="001B52B5" w:rsidP="001B52B5">
      <w:pPr>
        <w:ind w:left="4270" w:hanging="3931"/>
        <w:jc w:val="both"/>
        <w:rPr>
          <w:rFonts w:ascii="Arial" w:hAnsi="Arial" w:cs="Arial"/>
          <w:color w:val="000000"/>
          <w:sz w:val="26"/>
          <w:szCs w:val="26"/>
          <w:lang w:eastAsia="ru-RU"/>
        </w:rPr>
      </w:pPr>
      <w:r w:rsidRPr="00ED45B3">
        <w:rPr>
          <w:rFonts w:ascii="Arial" w:hAnsi="Arial" w:cs="Arial"/>
          <w:i/>
          <w:iCs/>
          <w:color w:val="000000"/>
          <w:sz w:val="26"/>
          <w:szCs w:val="26"/>
          <w:lang w:eastAsia="ru-RU"/>
        </w:rPr>
        <w:t>ФИО</w:t>
      </w:r>
      <w:r>
        <w:rPr>
          <w:rFonts w:ascii="Arial" w:hAnsi="Arial" w:cs="Arial"/>
          <w:i/>
          <w:iCs/>
          <w:color w:val="000000"/>
          <w:sz w:val="26"/>
          <w:szCs w:val="26"/>
          <w:lang w:eastAsia="ru-RU"/>
        </w:rPr>
        <w:t xml:space="preserve"> </w:t>
      </w:r>
      <w:r w:rsidRPr="00ED45B3">
        <w:rPr>
          <w:rFonts w:ascii="Arial" w:hAnsi="Arial" w:cs="Arial"/>
          <w:i/>
          <w:iCs/>
          <w:color w:val="000000"/>
          <w:sz w:val="26"/>
          <w:szCs w:val="26"/>
          <w:lang w:eastAsia="ru-RU"/>
        </w:rPr>
        <w:t>заявителя</w:t>
      </w:r>
    </w:p>
    <w:p w:rsidR="001B52B5" w:rsidRPr="00ED45B3" w:rsidRDefault="001B52B5" w:rsidP="001B52B5">
      <w:pPr>
        <w:ind w:left="708" w:hanging="708"/>
        <w:jc w:val="both"/>
        <w:rPr>
          <w:rFonts w:ascii="Arial" w:hAnsi="Arial" w:cs="Arial"/>
          <w:color w:val="000000"/>
          <w:sz w:val="24"/>
          <w:szCs w:val="24"/>
          <w:lang w:eastAsia="ru-RU"/>
        </w:rPr>
      </w:pPr>
      <w:r w:rsidRPr="00ED45B3">
        <w:rPr>
          <w:rFonts w:ascii="Arial" w:hAnsi="Arial" w:cs="Arial"/>
          <w:color w:val="000000"/>
          <w:sz w:val="24"/>
          <w:szCs w:val="24"/>
          <w:lang w:eastAsia="ru-RU"/>
        </w:rPr>
        <w:t>и</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совместно</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проживающих</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членов</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семьи:</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1.</w:t>
      </w:r>
    </w:p>
    <w:p w:rsidR="001B52B5" w:rsidRPr="00ED45B3" w:rsidRDefault="001B52B5" w:rsidP="001B52B5">
      <w:pPr>
        <w:ind w:left="708" w:firstLine="612"/>
        <w:jc w:val="both"/>
        <w:rPr>
          <w:rFonts w:ascii="Arial" w:hAnsi="Arial" w:cs="Arial"/>
          <w:color w:val="000000"/>
          <w:sz w:val="24"/>
          <w:szCs w:val="24"/>
          <w:lang w:eastAsia="ru-RU"/>
        </w:rPr>
      </w:pPr>
      <w:r w:rsidRPr="00ED45B3">
        <w:rPr>
          <w:rFonts w:ascii="Arial" w:hAnsi="Arial" w:cs="Arial"/>
          <w:color w:val="000000"/>
          <w:sz w:val="24"/>
          <w:szCs w:val="24"/>
          <w:lang w:eastAsia="ru-RU"/>
        </w:rPr>
        <w:lastRenderedPageBreak/>
        <w:t>2.</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3.</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4.</w:t>
      </w:r>
    </w:p>
    <w:p w:rsidR="001B52B5" w:rsidRPr="00ED45B3" w:rsidRDefault="001B52B5" w:rsidP="001B52B5">
      <w:pPr>
        <w:ind w:left="708" w:firstLine="612"/>
        <w:jc w:val="both"/>
        <w:rPr>
          <w:rFonts w:ascii="Arial" w:hAnsi="Arial" w:cs="Arial"/>
          <w:color w:val="000000"/>
          <w:sz w:val="24"/>
          <w:szCs w:val="24"/>
          <w:lang w:eastAsia="ru-RU"/>
        </w:rPr>
      </w:pPr>
      <w:r w:rsidRPr="00ED45B3">
        <w:rPr>
          <w:rFonts w:ascii="Arial" w:hAnsi="Arial" w:cs="Arial"/>
          <w:color w:val="000000"/>
          <w:sz w:val="24"/>
          <w:szCs w:val="24"/>
          <w:lang w:eastAsia="ru-RU"/>
        </w:rPr>
        <w:t>Дата</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принятия</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на</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учет:___</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___</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Номер</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в</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очереди:</w:t>
      </w:r>
    </w:p>
    <w:p w:rsidR="001B52B5" w:rsidRPr="00ED45B3" w:rsidRDefault="001B52B5" w:rsidP="001B52B5">
      <w:pPr>
        <w:ind w:firstLine="612"/>
        <w:jc w:val="both"/>
        <w:rPr>
          <w:rFonts w:ascii="Arial" w:hAnsi="Arial" w:cs="Arial"/>
          <w:color w:val="000000"/>
          <w:sz w:val="26"/>
          <w:szCs w:val="26"/>
          <w:lang w:eastAsia="ru-RU"/>
        </w:rPr>
      </w:pPr>
      <w:r w:rsidRPr="00ED45B3">
        <w:rPr>
          <w:rFonts w:ascii="Arial" w:hAnsi="Arial" w:cs="Arial"/>
          <w:color w:val="000000"/>
          <w:sz w:val="26"/>
          <w:szCs w:val="26"/>
          <w:lang w:eastAsia="ru-RU"/>
        </w:rPr>
        <w:t>___________________________________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_________________________</w:t>
      </w:r>
    </w:p>
    <w:p w:rsidR="001B52B5" w:rsidRPr="00F21EE9" w:rsidRDefault="001B52B5" w:rsidP="001B52B5">
      <w:pPr>
        <w:ind w:firstLine="612"/>
        <w:jc w:val="both"/>
        <w:rPr>
          <w:rFonts w:ascii="Arial" w:hAnsi="Arial" w:cs="Arial"/>
          <w:color w:val="000000"/>
          <w:sz w:val="22"/>
          <w:szCs w:val="22"/>
          <w:lang w:eastAsia="ru-RU"/>
        </w:rPr>
      </w:pPr>
      <w:r w:rsidRPr="00F21EE9">
        <w:rPr>
          <w:rFonts w:ascii="Arial" w:hAnsi="Arial" w:cs="Arial"/>
          <w:color w:val="000000"/>
          <w:sz w:val="22"/>
          <w:szCs w:val="22"/>
          <w:lang w:eastAsia="ru-RU"/>
        </w:rPr>
        <w:t>(должность (подпись) сотрудника органа власти, принявшего решение)</w:t>
      </w:r>
    </w:p>
    <w:p w:rsidR="001B52B5" w:rsidRPr="00F21EE9" w:rsidRDefault="001B52B5" w:rsidP="001B52B5">
      <w:pPr>
        <w:ind w:left="321" w:hanging="321"/>
        <w:jc w:val="both"/>
        <w:rPr>
          <w:rFonts w:ascii="Arial" w:hAnsi="Arial" w:cs="Arial"/>
          <w:color w:val="000000"/>
          <w:sz w:val="22"/>
          <w:szCs w:val="22"/>
          <w:lang w:eastAsia="ru-RU"/>
        </w:rPr>
      </w:pPr>
      <w:r w:rsidRPr="00F21EE9">
        <w:rPr>
          <w:rFonts w:ascii="Arial" w:hAnsi="Arial" w:cs="Arial"/>
          <w:color w:val="000000"/>
          <w:sz w:val="22"/>
          <w:szCs w:val="22"/>
          <w:lang w:eastAsia="ru-RU"/>
        </w:rPr>
        <w:t>________________________ (расшифровка подписи)</w:t>
      </w:r>
    </w:p>
    <w:p w:rsidR="001B52B5" w:rsidRPr="00F21EE9" w:rsidRDefault="001B52B5" w:rsidP="001B52B5">
      <w:pPr>
        <w:ind w:firstLine="612"/>
        <w:jc w:val="both"/>
        <w:rPr>
          <w:rFonts w:ascii="Arial" w:hAnsi="Arial" w:cs="Arial"/>
          <w:color w:val="000000"/>
          <w:sz w:val="22"/>
          <w:szCs w:val="22"/>
          <w:lang w:eastAsia="ru-RU"/>
        </w:rPr>
      </w:pPr>
      <w:r w:rsidRPr="00F21EE9">
        <w:rPr>
          <w:rFonts w:ascii="Arial" w:hAnsi="Arial" w:cs="Arial"/>
          <w:color w:val="000000"/>
          <w:sz w:val="22"/>
          <w:szCs w:val="22"/>
          <w:lang w:eastAsia="ru-RU"/>
        </w:rPr>
        <w:t xml:space="preserve"> </w:t>
      </w:r>
    </w:p>
    <w:p w:rsidR="001B52B5" w:rsidRPr="00F21EE9" w:rsidRDefault="001B52B5" w:rsidP="001B52B5">
      <w:pPr>
        <w:ind w:firstLine="612"/>
        <w:jc w:val="both"/>
        <w:rPr>
          <w:rFonts w:ascii="Arial" w:hAnsi="Arial" w:cs="Arial"/>
          <w:color w:val="000000"/>
          <w:sz w:val="22"/>
          <w:szCs w:val="22"/>
          <w:lang w:eastAsia="ru-RU"/>
        </w:rPr>
      </w:pPr>
      <w:r w:rsidRPr="00F21EE9">
        <w:rPr>
          <w:rFonts w:ascii="Arial" w:hAnsi="Arial" w:cs="Arial"/>
          <w:color w:val="000000"/>
          <w:sz w:val="22"/>
          <w:szCs w:val="22"/>
          <w:lang w:eastAsia="ru-RU"/>
        </w:rPr>
        <w:t>«__» _______________ 20__ г.</w:t>
      </w:r>
    </w:p>
    <w:p w:rsidR="001B52B5" w:rsidRPr="00ED45B3" w:rsidRDefault="001B52B5" w:rsidP="001B52B5">
      <w:pPr>
        <w:spacing w:after="35"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ED45B3" w:rsidRDefault="001B52B5" w:rsidP="001B52B5">
      <w:pPr>
        <w:ind w:firstLine="612"/>
        <w:jc w:val="both"/>
        <w:rPr>
          <w:rFonts w:ascii="Arial" w:hAnsi="Arial" w:cs="Arial"/>
          <w:color w:val="000000"/>
          <w:sz w:val="26"/>
          <w:szCs w:val="26"/>
          <w:lang w:eastAsia="ru-RU"/>
        </w:rPr>
      </w:pPr>
      <w:r w:rsidRPr="00ED45B3">
        <w:rPr>
          <w:rFonts w:ascii="Arial" w:hAnsi="Arial" w:cs="Arial"/>
          <w:color w:val="000000"/>
          <w:sz w:val="26"/>
          <w:szCs w:val="26"/>
          <w:lang w:eastAsia="ru-RU"/>
        </w:rPr>
        <w:t>М.П.</w:t>
      </w:r>
      <w:bookmarkStart w:id="20" w:name="_page_775_0"/>
      <w:bookmarkEnd w:id="20"/>
    </w:p>
    <w:p w:rsidR="001B52B5" w:rsidRPr="001B52B5" w:rsidRDefault="001B52B5" w:rsidP="00F21EE9">
      <w:pPr>
        <w:ind w:firstLine="612"/>
        <w:jc w:val="right"/>
        <w:rPr>
          <w:color w:val="000000"/>
          <w:sz w:val="20"/>
          <w:lang w:eastAsia="ru-RU"/>
        </w:rPr>
      </w:pPr>
      <w:r>
        <w:rPr>
          <w:rFonts w:ascii="Arial" w:hAnsi="Arial" w:cs="Arial"/>
          <w:color w:val="000000"/>
          <w:sz w:val="26"/>
          <w:szCs w:val="26"/>
          <w:lang w:eastAsia="ru-RU"/>
        </w:rPr>
        <w:t xml:space="preserve"> </w:t>
      </w:r>
      <w:r w:rsidRPr="001B52B5">
        <w:rPr>
          <w:color w:val="000000"/>
          <w:sz w:val="20"/>
          <w:lang w:eastAsia="ru-RU"/>
        </w:rPr>
        <w:t>Приложение № 2</w:t>
      </w:r>
    </w:p>
    <w:p w:rsidR="001B52B5" w:rsidRPr="001B52B5" w:rsidRDefault="001B52B5" w:rsidP="001B52B5">
      <w:pPr>
        <w:jc w:val="right"/>
        <w:rPr>
          <w:color w:val="000000"/>
          <w:sz w:val="20"/>
          <w:lang w:eastAsia="ru-RU"/>
        </w:rPr>
      </w:pPr>
      <w:r w:rsidRPr="001B52B5">
        <w:rPr>
          <w:color w:val="000000"/>
          <w:sz w:val="20"/>
          <w:lang w:eastAsia="ru-RU"/>
        </w:rPr>
        <w:t xml:space="preserve"> к Административному регламенту</w:t>
      </w:r>
    </w:p>
    <w:p w:rsidR="001B52B5" w:rsidRPr="001B52B5" w:rsidRDefault="001B52B5" w:rsidP="001B52B5">
      <w:pPr>
        <w:ind w:right="144"/>
        <w:jc w:val="right"/>
        <w:rPr>
          <w:color w:val="000000"/>
          <w:sz w:val="20"/>
          <w:lang w:eastAsia="ru-RU"/>
        </w:rPr>
      </w:pPr>
      <w:r w:rsidRPr="001B52B5">
        <w:rPr>
          <w:color w:val="000000"/>
          <w:sz w:val="20"/>
          <w:lang w:eastAsia="ru-RU"/>
        </w:rPr>
        <w:t xml:space="preserve">по предоставлению </w:t>
      </w:r>
    </w:p>
    <w:p w:rsidR="001B52B5" w:rsidRPr="001B52B5" w:rsidRDefault="001B52B5" w:rsidP="001B52B5">
      <w:pPr>
        <w:ind w:right="144"/>
        <w:jc w:val="right"/>
        <w:rPr>
          <w:color w:val="000000"/>
          <w:sz w:val="20"/>
          <w:lang w:eastAsia="ru-RU"/>
        </w:rPr>
      </w:pPr>
      <w:r w:rsidRPr="001B52B5">
        <w:rPr>
          <w:color w:val="000000"/>
          <w:sz w:val="20"/>
          <w:lang w:eastAsia="ru-RU"/>
        </w:rPr>
        <w:t xml:space="preserve">муниципальной услуги </w:t>
      </w:r>
    </w:p>
    <w:p w:rsidR="001B52B5" w:rsidRPr="001B52B5" w:rsidRDefault="001B52B5" w:rsidP="001B52B5">
      <w:pPr>
        <w:ind w:right="144"/>
        <w:jc w:val="right"/>
        <w:rPr>
          <w:color w:val="000000"/>
          <w:sz w:val="20"/>
          <w:lang w:eastAsia="ru-RU"/>
        </w:rPr>
      </w:pPr>
      <w:r w:rsidRPr="001B52B5">
        <w:rPr>
          <w:color w:val="000000"/>
          <w:sz w:val="20"/>
          <w:lang w:eastAsia="ru-RU"/>
        </w:rPr>
        <w:t xml:space="preserve">«Принятие на учет граждан в качестве </w:t>
      </w:r>
    </w:p>
    <w:p w:rsidR="001B52B5" w:rsidRPr="001B52B5" w:rsidRDefault="001B52B5" w:rsidP="001B52B5">
      <w:pPr>
        <w:ind w:right="144"/>
        <w:jc w:val="right"/>
        <w:rPr>
          <w:color w:val="000000"/>
          <w:sz w:val="20"/>
          <w:lang w:eastAsia="ru-RU"/>
        </w:rPr>
      </w:pPr>
      <w:proofErr w:type="gramStart"/>
      <w:r w:rsidRPr="001B52B5">
        <w:rPr>
          <w:color w:val="000000"/>
          <w:sz w:val="20"/>
          <w:lang w:eastAsia="ru-RU"/>
        </w:rPr>
        <w:t>нуждающихся в жилых помещениях»</w:t>
      </w:r>
      <w:proofErr w:type="gramEnd"/>
    </w:p>
    <w:p w:rsidR="001B52B5" w:rsidRPr="00ED45B3" w:rsidRDefault="001B52B5" w:rsidP="001B52B5">
      <w:pPr>
        <w:spacing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ED45B3" w:rsidRDefault="001B52B5" w:rsidP="001B52B5">
      <w:pPr>
        <w:ind w:left="2795" w:firstLine="612"/>
        <w:jc w:val="both"/>
        <w:rPr>
          <w:rFonts w:ascii="Arial" w:hAnsi="Arial" w:cs="Arial"/>
          <w:color w:val="000000"/>
          <w:sz w:val="26"/>
          <w:szCs w:val="26"/>
          <w:lang w:eastAsia="ru-RU"/>
        </w:rPr>
      </w:pPr>
      <w:r w:rsidRPr="00ED45B3">
        <w:rPr>
          <w:rFonts w:ascii="Arial" w:hAnsi="Arial" w:cs="Arial"/>
          <w:b/>
          <w:bCs/>
          <w:color w:val="000000"/>
          <w:sz w:val="26"/>
          <w:szCs w:val="26"/>
          <w:lang w:eastAsia="ru-RU"/>
        </w:rPr>
        <w:t>Форма</w:t>
      </w:r>
      <w:r>
        <w:rPr>
          <w:rFonts w:ascii="Arial" w:hAnsi="Arial" w:cs="Arial"/>
          <w:b/>
          <w:bCs/>
          <w:color w:val="000000"/>
          <w:sz w:val="26"/>
          <w:szCs w:val="26"/>
          <w:lang w:eastAsia="ru-RU"/>
        </w:rPr>
        <w:t xml:space="preserve"> </w:t>
      </w:r>
      <w:r w:rsidRPr="00ED45B3">
        <w:rPr>
          <w:rFonts w:ascii="Arial" w:hAnsi="Arial" w:cs="Arial"/>
          <w:b/>
          <w:bCs/>
          <w:color w:val="000000"/>
          <w:sz w:val="26"/>
          <w:szCs w:val="26"/>
          <w:lang w:eastAsia="ru-RU"/>
        </w:rPr>
        <w:t>уведомления</w:t>
      </w:r>
      <w:r>
        <w:rPr>
          <w:rFonts w:ascii="Arial" w:hAnsi="Arial" w:cs="Arial"/>
          <w:b/>
          <w:bCs/>
          <w:color w:val="000000"/>
          <w:sz w:val="26"/>
          <w:szCs w:val="26"/>
          <w:lang w:eastAsia="ru-RU"/>
        </w:rPr>
        <w:t xml:space="preserve"> </w:t>
      </w:r>
      <w:r w:rsidRPr="00ED45B3">
        <w:rPr>
          <w:rFonts w:ascii="Arial" w:hAnsi="Arial" w:cs="Arial"/>
          <w:b/>
          <w:bCs/>
          <w:color w:val="000000"/>
          <w:sz w:val="26"/>
          <w:szCs w:val="26"/>
          <w:lang w:eastAsia="ru-RU"/>
        </w:rPr>
        <w:t>об</w:t>
      </w:r>
      <w:r>
        <w:rPr>
          <w:rFonts w:ascii="Arial" w:hAnsi="Arial" w:cs="Arial"/>
          <w:b/>
          <w:bCs/>
          <w:color w:val="000000"/>
          <w:sz w:val="26"/>
          <w:szCs w:val="26"/>
          <w:lang w:eastAsia="ru-RU"/>
        </w:rPr>
        <w:t xml:space="preserve"> </w:t>
      </w:r>
      <w:r w:rsidRPr="00ED45B3">
        <w:rPr>
          <w:rFonts w:ascii="Arial" w:hAnsi="Arial" w:cs="Arial"/>
          <w:b/>
          <w:bCs/>
          <w:color w:val="000000"/>
          <w:sz w:val="26"/>
          <w:szCs w:val="26"/>
          <w:lang w:eastAsia="ru-RU"/>
        </w:rPr>
        <w:t>учете</w:t>
      </w:r>
      <w:r>
        <w:rPr>
          <w:rFonts w:ascii="Arial" w:hAnsi="Arial" w:cs="Arial"/>
          <w:b/>
          <w:bCs/>
          <w:color w:val="000000"/>
          <w:sz w:val="26"/>
          <w:szCs w:val="26"/>
          <w:lang w:eastAsia="ru-RU"/>
        </w:rPr>
        <w:t xml:space="preserve"> </w:t>
      </w:r>
      <w:r w:rsidRPr="00ED45B3">
        <w:rPr>
          <w:rFonts w:ascii="Arial" w:hAnsi="Arial" w:cs="Arial"/>
          <w:b/>
          <w:bCs/>
          <w:color w:val="000000"/>
          <w:sz w:val="26"/>
          <w:szCs w:val="26"/>
          <w:lang w:eastAsia="ru-RU"/>
        </w:rPr>
        <w:t>граждан,</w:t>
      </w:r>
    </w:p>
    <w:p w:rsidR="001B52B5" w:rsidRPr="00ED45B3" w:rsidRDefault="001B52B5" w:rsidP="001B52B5">
      <w:pPr>
        <w:ind w:left="2977" w:right="676"/>
        <w:jc w:val="both"/>
        <w:rPr>
          <w:rFonts w:ascii="Arial" w:hAnsi="Arial" w:cs="Arial"/>
          <w:color w:val="000000"/>
          <w:sz w:val="26"/>
          <w:szCs w:val="26"/>
          <w:lang w:eastAsia="ru-RU"/>
        </w:rPr>
      </w:pPr>
      <w:proofErr w:type="gramStart"/>
      <w:r w:rsidRPr="00ED45B3">
        <w:rPr>
          <w:rFonts w:ascii="Arial" w:hAnsi="Arial" w:cs="Arial"/>
          <w:b/>
          <w:bCs/>
          <w:color w:val="000000"/>
          <w:sz w:val="26"/>
          <w:szCs w:val="26"/>
          <w:lang w:eastAsia="ru-RU"/>
        </w:rPr>
        <w:t>нуждающихся</w:t>
      </w:r>
      <w:r>
        <w:rPr>
          <w:rFonts w:ascii="Arial" w:hAnsi="Arial" w:cs="Arial"/>
          <w:b/>
          <w:bCs/>
          <w:color w:val="000000"/>
          <w:sz w:val="26"/>
          <w:szCs w:val="26"/>
          <w:lang w:eastAsia="ru-RU"/>
        </w:rPr>
        <w:t xml:space="preserve"> </w:t>
      </w:r>
      <w:r w:rsidRPr="00ED45B3">
        <w:rPr>
          <w:rFonts w:ascii="Arial" w:hAnsi="Arial" w:cs="Arial"/>
          <w:b/>
          <w:bCs/>
          <w:color w:val="000000"/>
          <w:sz w:val="26"/>
          <w:szCs w:val="26"/>
          <w:lang w:eastAsia="ru-RU"/>
        </w:rPr>
        <w:t>в</w:t>
      </w:r>
      <w:r>
        <w:rPr>
          <w:rFonts w:ascii="Arial" w:hAnsi="Arial" w:cs="Arial"/>
          <w:b/>
          <w:bCs/>
          <w:color w:val="000000"/>
          <w:sz w:val="26"/>
          <w:szCs w:val="26"/>
          <w:lang w:eastAsia="ru-RU"/>
        </w:rPr>
        <w:t xml:space="preserve"> </w:t>
      </w:r>
      <w:r w:rsidRPr="00ED45B3">
        <w:rPr>
          <w:rFonts w:ascii="Arial" w:hAnsi="Arial" w:cs="Arial"/>
          <w:b/>
          <w:bCs/>
          <w:color w:val="000000"/>
          <w:sz w:val="26"/>
          <w:szCs w:val="26"/>
          <w:lang w:eastAsia="ru-RU"/>
        </w:rPr>
        <w:t>жилых</w:t>
      </w:r>
      <w:r>
        <w:rPr>
          <w:rFonts w:ascii="Arial" w:hAnsi="Arial" w:cs="Arial"/>
          <w:b/>
          <w:bCs/>
          <w:color w:val="000000"/>
          <w:sz w:val="26"/>
          <w:szCs w:val="26"/>
          <w:lang w:eastAsia="ru-RU"/>
        </w:rPr>
        <w:t xml:space="preserve"> </w:t>
      </w:r>
      <w:r w:rsidRPr="00ED45B3">
        <w:rPr>
          <w:rFonts w:ascii="Arial" w:hAnsi="Arial" w:cs="Arial"/>
          <w:b/>
          <w:bCs/>
          <w:color w:val="000000"/>
          <w:sz w:val="26"/>
          <w:szCs w:val="26"/>
          <w:lang w:eastAsia="ru-RU"/>
        </w:rPr>
        <w:t>помещениях</w:t>
      </w:r>
      <w:r>
        <w:rPr>
          <w:rFonts w:ascii="Arial" w:hAnsi="Arial" w:cs="Arial"/>
          <w:b/>
          <w:bCs/>
          <w:color w:val="000000"/>
          <w:sz w:val="26"/>
          <w:szCs w:val="26"/>
          <w:lang w:eastAsia="ru-RU"/>
        </w:rPr>
        <w:t xml:space="preserve"> </w:t>
      </w:r>
      <w:r w:rsidRPr="00ED45B3">
        <w:rPr>
          <w:rFonts w:ascii="Arial" w:hAnsi="Arial" w:cs="Arial"/>
          <w:i/>
          <w:iCs/>
          <w:color w:val="000000"/>
          <w:sz w:val="26"/>
          <w:szCs w:val="26"/>
          <w:lang w:eastAsia="ru-RU"/>
        </w:rPr>
        <w:t>____________________________</w:t>
      </w:r>
      <w:r>
        <w:rPr>
          <w:rFonts w:ascii="Arial" w:hAnsi="Arial" w:cs="Arial"/>
          <w:i/>
          <w:iCs/>
          <w:color w:val="000000"/>
          <w:sz w:val="26"/>
          <w:szCs w:val="26"/>
          <w:lang w:eastAsia="ru-RU"/>
        </w:rPr>
        <w:t>__________________</w:t>
      </w:r>
      <w:proofErr w:type="gramEnd"/>
    </w:p>
    <w:p w:rsidR="001B52B5" w:rsidRPr="00ED45B3" w:rsidRDefault="001B52B5" w:rsidP="001B52B5">
      <w:pPr>
        <w:spacing w:before="7" w:line="256" w:lineRule="atLeast"/>
        <w:ind w:left="2977" w:right="1234"/>
        <w:jc w:val="both"/>
        <w:rPr>
          <w:rFonts w:ascii="Arial" w:hAnsi="Arial" w:cs="Arial"/>
          <w:color w:val="000000"/>
          <w:sz w:val="24"/>
          <w:szCs w:val="24"/>
          <w:lang w:eastAsia="ru-RU"/>
        </w:rPr>
      </w:pPr>
      <w:r w:rsidRPr="00ED45B3">
        <w:rPr>
          <w:rFonts w:ascii="Arial" w:hAnsi="Arial" w:cs="Arial"/>
          <w:i/>
          <w:iCs/>
          <w:color w:val="000000"/>
          <w:sz w:val="24"/>
          <w:szCs w:val="24"/>
          <w:lang w:eastAsia="ru-RU"/>
        </w:rPr>
        <w:t>Наименование</w:t>
      </w:r>
      <w:r>
        <w:rPr>
          <w:rFonts w:ascii="Arial" w:hAnsi="Arial" w:cs="Arial"/>
          <w:i/>
          <w:iCs/>
          <w:color w:val="000000"/>
          <w:sz w:val="24"/>
          <w:szCs w:val="24"/>
          <w:lang w:eastAsia="ru-RU"/>
        </w:rPr>
        <w:t xml:space="preserve"> </w:t>
      </w:r>
      <w:r w:rsidRPr="00ED45B3">
        <w:rPr>
          <w:rFonts w:ascii="Arial" w:hAnsi="Arial" w:cs="Arial"/>
          <w:i/>
          <w:iCs/>
          <w:color w:val="000000"/>
          <w:sz w:val="24"/>
          <w:szCs w:val="24"/>
          <w:lang w:eastAsia="ru-RU"/>
        </w:rPr>
        <w:t>уполномоченного</w:t>
      </w:r>
      <w:r>
        <w:rPr>
          <w:rFonts w:ascii="Arial" w:hAnsi="Arial" w:cs="Arial"/>
          <w:i/>
          <w:iCs/>
          <w:color w:val="000000"/>
          <w:sz w:val="24"/>
          <w:szCs w:val="24"/>
          <w:lang w:eastAsia="ru-RU"/>
        </w:rPr>
        <w:t xml:space="preserve"> </w:t>
      </w:r>
      <w:r w:rsidRPr="00ED45B3">
        <w:rPr>
          <w:rFonts w:ascii="Arial" w:hAnsi="Arial" w:cs="Arial"/>
          <w:i/>
          <w:iCs/>
          <w:color w:val="000000"/>
          <w:sz w:val="24"/>
          <w:szCs w:val="24"/>
          <w:lang w:eastAsia="ru-RU"/>
        </w:rPr>
        <w:t>органа</w:t>
      </w:r>
      <w:r>
        <w:rPr>
          <w:rFonts w:ascii="Arial" w:hAnsi="Arial" w:cs="Arial"/>
          <w:i/>
          <w:iCs/>
          <w:color w:val="000000"/>
          <w:sz w:val="24"/>
          <w:szCs w:val="24"/>
          <w:lang w:eastAsia="ru-RU"/>
        </w:rPr>
        <w:t xml:space="preserve"> </w:t>
      </w:r>
      <w:r w:rsidRPr="00ED45B3">
        <w:rPr>
          <w:rFonts w:ascii="Arial" w:hAnsi="Arial" w:cs="Arial"/>
          <w:i/>
          <w:iCs/>
          <w:color w:val="000000"/>
          <w:sz w:val="24"/>
          <w:szCs w:val="24"/>
          <w:lang w:eastAsia="ru-RU"/>
        </w:rPr>
        <w:t>местного</w:t>
      </w:r>
      <w:r>
        <w:rPr>
          <w:rFonts w:ascii="Arial" w:hAnsi="Arial" w:cs="Arial"/>
          <w:i/>
          <w:iCs/>
          <w:color w:val="000000"/>
          <w:sz w:val="24"/>
          <w:szCs w:val="24"/>
          <w:lang w:eastAsia="ru-RU"/>
        </w:rPr>
        <w:t xml:space="preserve"> </w:t>
      </w:r>
      <w:r w:rsidRPr="00ED45B3">
        <w:rPr>
          <w:rFonts w:ascii="Arial" w:hAnsi="Arial" w:cs="Arial"/>
          <w:i/>
          <w:iCs/>
          <w:color w:val="000000"/>
          <w:sz w:val="24"/>
          <w:szCs w:val="24"/>
          <w:lang w:eastAsia="ru-RU"/>
        </w:rPr>
        <w:t>самоуправления</w:t>
      </w:r>
    </w:p>
    <w:p w:rsidR="001B52B5" w:rsidRPr="00ED45B3" w:rsidRDefault="001B52B5" w:rsidP="001B52B5">
      <w:pPr>
        <w:spacing w:after="36"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ED45B3" w:rsidRDefault="001B52B5" w:rsidP="001B52B5">
      <w:pPr>
        <w:ind w:left="4678" w:right="471" w:hanging="2"/>
        <w:jc w:val="both"/>
        <w:rPr>
          <w:rFonts w:ascii="Arial" w:hAnsi="Arial" w:cs="Arial"/>
          <w:color w:val="000000"/>
          <w:sz w:val="26"/>
          <w:szCs w:val="26"/>
          <w:lang w:eastAsia="ru-RU"/>
        </w:rPr>
      </w:pPr>
      <w:r w:rsidRPr="00ED45B3">
        <w:rPr>
          <w:rFonts w:ascii="Arial" w:hAnsi="Arial" w:cs="Arial"/>
          <w:color w:val="000000"/>
          <w:sz w:val="26"/>
          <w:szCs w:val="26"/>
          <w:lang w:eastAsia="ru-RU"/>
        </w:rPr>
        <w:t>Кому</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_____________________________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(фамилия,</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имя,</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отчество)</w:t>
      </w:r>
    </w:p>
    <w:p w:rsidR="001B52B5" w:rsidRPr="00ED45B3" w:rsidRDefault="001B52B5" w:rsidP="001B52B5">
      <w:pPr>
        <w:spacing w:before="1"/>
        <w:ind w:left="4678" w:hanging="2"/>
        <w:jc w:val="both"/>
        <w:rPr>
          <w:rFonts w:ascii="Arial" w:hAnsi="Arial" w:cs="Arial"/>
          <w:color w:val="000000"/>
          <w:sz w:val="26"/>
          <w:szCs w:val="26"/>
          <w:lang w:eastAsia="ru-RU"/>
        </w:rPr>
      </w:pPr>
      <w:r w:rsidRPr="00ED45B3">
        <w:rPr>
          <w:rFonts w:ascii="Arial" w:hAnsi="Arial" w:cs="Arial"/>
          <w:color w:val="000000"/>
          <w:sz w:val="26"/>
          <w:szCs w:val="26"/>
          <w:lang w:eastAsia="ru-RU"/>
        </w:rPr>
        <w:t>______________________________________</w:t>
      </w:r>
    </w:p>
    <w:p w:rsidR="001B52B5" w:rsidRPr="00ED45B3" w:rsidRDefault="001B52B5" w:rsidP="001B52B5">
      <w:pPr>
        <w:ind w:left="4678" w:right="422" w:hanging="2"/>
        <w:jc w:val="both"/>
        <w:rPr>
          <w:rFonts w:ascii="Arial" w:hAnsi="Arial" w:cs="Arial"/>
          <w:color w:val="000000"/>
          <w:sz w:val="24"/>
          <w:szCs w:val="24"/>
          <w:lang w:eastAsia="ru-RU"/>
        </w:rPr>
      </w:pPr>
      <w:r w:rsidRPr="00ED45B3">
        <w:rPr>
          <w:rFonts w:ascii="Arial" w:hAnsi="Arial" w:cs="Arial"/>
          <w:color w:val="000000"/>
          <w:sz w:val="24"/>
          <w:szCs w:val="24"/>
          <w:lang w:eastAsia="ru-RU"/>
        </w:rPr>
        <w:t>(телефон</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и</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адрес</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электронной</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почты)</w:t>
      </w:r>
    </w:p>
    <w:p w:rsidR="001B52B5" w:rsidRDefault="001B52B5" w:rsidP="001B52B5">
      <w:pPr>
        <w:spacing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E40D64" w:rsidRDefault="001B52B5" w:rsidP="001B52B5">
      <w:pPr>
        <w:jc w:val="center"/>
        <w:rPr>
          <w:color w:val="000000"/>
          <w:szCs w:val="28"/>
          <w:lang w:eastAsia="ru-RU"/>
        </w:rPr>
      </w:pPr>
      <w:r w:rsidRPr="00E40D64">
        <w:rPr>
          <w:b/>
          <w:bCs/>
          <w:color w:val="000000"/>
          <w:szCs w:val="28"/>
          <w:lang w:eastAsia="ru-RU"/>
        </w:rPr>
        <w:t>УВЕДОМЛЕНИЕ</w:t>
      </w:r>
    </w:p>
    <w:p w:rsidR="001B52B5" w:rsidRPr="00E40D64" w:rsidRDefault="001B52B5" w:rsidP="001B52B5">
      <w:pPr>
        <w:spacing w:before="2"/>
        <w:jc w:val="center"/>
        <w:rPr>
          <w:color w:val="000000"/>
          <w:szCs w:val="28"/>
          <w:lang w:eastAsia="ru-RU"/>
        </w:rPr>
      </w:pPr>
      <w:r w:rsidRPr="00E40D64">
        <w:rPr>
          <w:b/>
          <w:bCs/>
          <w:color w:val="000000"/>
          <w:szCs w:val="28"/>
          <w:lang w:eastAsia="ru-RU"/>
        </w:rPr>
        <w:t>об учете граждан, нуждающихся в жилых помещениях</w:t>
      </w:r>
    </w:p>
    <w:p w:rsidR="001B52B5" w:rsidRPr="00ED45B3" w:rsidRDefault="001B52B5" w:rsidP="001B52B5">
      <w:pPr>
        <w:spacing w:after="76" w:line="240" w:lineRule="atLeast"/>
        <w:ind w:firstLine="612"/>
        <w:jc w:val="both"/>
        <w:rPr>
          <w:rFonts w:ascii="Arial" w:hAnsi="Arial" w:cs="Arial"/>
          <w:color w:val="000000"/>
          <w:sz w:val="24"/>
          <w:szCs w:val="24"/>
          <w:lang w:eastAsia="ru-RU"/>
        </w:rPr>
      </w:pPr>
      <w:r>
        <w:rPr>
          <w:rFonts w:ascii="Arial" w:hAnsi="Arial" w:cs="Arial"/>
          <w:color w:val="000000"/>
          <w:sz w:val="26"/>
          <w:szCs w:val="26"/>
          <w:lang w:eastAsia="ru-RU"/>
        </w:rPr>
        <w:t xml:space="preserve"> </w:t>
      </w:r>
      <w:r w:rsidRPr="00ED45B3">
        <w:rPr>
          <w:rFonts w:ascii="Arial" w:hAnsi="Arial" w:cs="Arial"/>
          <w:color w:val="000000"/>
          <w:sz w:val="24"/>
          <w:szCs w:val="24"/>
          <w:lang w:eastAsia="ru-RU"/>
        </w:rPr>
        <w:t>Дата</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__________________</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№___________</w:t>
      </w:r>
    </w:p>
    <w:p w:rsidR="001B52B5" w:rsidRPr="00ED45B3" w:rsidRDefault="001B52B5" w:rsidP="001B52B5">
      <w:pPr>
        <w:ind w:right="120" w:firstLine="708"/>
        <w:jc w:val="both"/>
        <w:rPr>
          <w:rFonts w:ascii="Arial" w:hAnsi="Arial" w:cs="Arial"/>
          <w:color w:val="000000"/>
          <w:sz w:val="26"/>
          <w:szCs w:val="26"/>
          <w:lang w:eastAsia="ru-RU"/>
        </w:rPr>
      </w:pPr>
      <w:r>
        <w:rPr>
          <w:rFonts w:ascii="Arial" w:hAnsi="Arial" w:cs="Arial"/>
          <w:color w:val="000000"/>
          <w:sz w:val="26"/>
          <w:szCs w:val="26"/>
          <w:lang w:eastAsia="ru-RU"/>
        </w:rPr>
        <w:t>П</w:t>
      </w:r>
      <w:r w:rsidRPr="00ED45B3">
        <w:rPr>
          <w:rFonts w:ascii="Arial" w:hAnsi="Arial" w:cs="Arial"/>
          <w:color w:val="000000"/>
          <w:sz w:val="26"/>
          <w:szCs w:val="26"/>
          <w:lang w:eastAsia="ru-RU"/>
        </w:rPr>
        <w:t>о</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результатам</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рассмотрения</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заявления</w:t>
      </w:r>
      <w:r>
        <w:rPr>
          <w:rFonts w:ascii="Arial" w:hAnsi="Arial" w:cs="Arial"/>
          <w:color w:val="000000"/>
          <w:sz w:val="26"/>
          <w:szCs w:val="26"/>
          <w:lang w:eastAsia="ru-RU"/>
        </w:rPr>
        <w:t xml:space="preserve"> </w:t>
      </w:r>
      <w:proofErr w:type="gramStart"/>
      <w:r w:rsidRPr="00ED45B3">
        <w:rPr>
          <w:rFonts w:ascii="Arial" w:hAnsi="Arial" w:cs="Arial"/>
          <w:color w:val="000000"/>
          <w:sz w:val="26"/>
          <w:szCs w:val="26"/>
          <w:lang w:eastAsia="ru-RU"/>
        </w:rPr>
        <w:t>от</w:t>
      </w:r>
      <w:proofErr w:type="gramEnd"/>
      <w:r>
        <w:rPr>
          <w:rFonts w:ascii="Arial" w:hAnsi="Arial" w:cs="Arial"/>
          <w:color w:val="000000"/>
          <w:sz w:val="26"/>
          <w:szCs w:val="26"/>
          <w:lang w:eastAsia="ru-RU"/>
        </w:rPr>
        <w:t xml:space="preserve"> </w:t>
      </w:r>
      <w:r w:rsidRPr="00ED45B3">
        <w:rPr>
          <w:rFonts w:ascii="Arial" w:hAnsi="Arial" w:cs="Arial"/>
          <w:color w:val="000000"/>
          <w:sz w:val="26"/>
          <w:szCs w:val="26"/>
          <w:lang w:eastAsia="ru-RU"/>
        </w:rPr>
        <w:t>__________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______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информируем</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о</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нахождении</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на</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учете</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в</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качестве</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нуждающихся</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в</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жилых</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помещениях:</w:t>
      </w:r>
    </w:p>
    <w:p w:rsidR="001B52B5" w:rsidRPr="00ED45B3" w:rsidRDefault="001B52B5" w:rsidP="001B52B5">
      <w:pPr>
        <w:ind w:left="4270" w:right="411" w:hanging="3931"/>
        <w:jc w:val="both"/>
        <w:rPr>
          <w:rFonts w:ascii="Arial" w:hAnsi="Arial" w:cs="Arial"/>
          <w:color w:val="000000"/>
          <w:sz w:val="26"/>
          <w:szCs w:val="26"/>
          <w:lang w:eastAsia="ru-RU"/>
        </w:rPr>
      </w:pPr>
      <w:r w:rsidRPr="00ED45B3">
        <w:rPr>
          <w:rFonts w:ascii="Arial" w:hAnsi="Arial" w:cs="Arial"/>
          <w:color w:val="000000"/>
          <w:sz w:val="26"/>
          <w:szCs w:val="26"/>
          <w:lang w:eastAsia="ru-RU"/>
        </w:rPr>
        <w:t>_________________________________________________________________</w:t>
      </w:r>
      <w:r>
        <w:rPr>
          <w:rFonts w:ascii="Arial" w:hAnsi="Arial" w:cs="Arial"/>
          <w:color w:val="000000"/>
          <w:sz w:val="26"/>
          <w:szCs w:val="26"/>
          <w:lang w:eastAsia="ru-RU"/>
        </w:rPr>
        <w:t xml:space="preserve"> </w:t>
      </w:r>
      <w:r w:rsidRPr="00ED45B3">
        <w:rPr>
          <w:rFonts w:ascii="Arial" w:hAnsi="Arial" w:cs="Arial"/>
          <w:i/>
          <w:iCs/>
          <w:color w:val="000000"/>
          <w:sz w:val="26"/>
          <w:szCs w:val="26"/>
          <w:lang w:eastAsia="ru-RU"/>
        </w:rPr>
        <w:t>ФИО</w:t>
      </w:r>
      <w:r>
        <w:rPr>
          <w:rFonts w:ascii="Arial" w:hAnsi="Arial" w:cs="Arial"/>
          <w:i/>
          <w:iCs/>
          <w:color w:val="000000"/>
          <w:sz w:val="26"/>
          <w:szCs w:val="26"/>
          <w:lang w:eastAsia="ru-RU"/>
        </w:rPr>
        <w:t xml:space="preserve"> </w:t>
      </w:r>
      <w:r w:rsidRPr="00ED45B3">
        <w:rPr>
          <w:rFonts w:ascii="Arial" w:hAnsi="Arial" w:cs="Arial"/>
          <w:i/>
          <w:iCs/>
          <w:color w:val="000000"/>
          <w:sz w:val="26"/>
          <w:szCs w:val="26"/>
          <w:lang w:eastAsia="ru-RU"/>
        </w:rPr>
        <w:t>заявителя</w:t>
      </w:r>
    </w:p>
    <w:p w:rsidR="001B52B5" w:rsidRPr="00ED45B3" w:rsidRDefault="001B52B5" w:rsidP="001B52B5">
      <w:pPr>
        <w:ind w:right="-1" w:firstLine="1"/>
        <w:jc w:val="both"/>
        <w:rPr>
          <w:rFonts w:ascii="Arial" w:hAnsi="Arial" w:cs="Arial"/>
          <w:color w:val="000000"/>
          <w:sz w:val="24"/>
          <w:szCs w:val="24"/>
          <w:lang w:eastAsia="ru-RU"/>
        </w:rPr>
      </w:pPr>
      <w:r w:rsidRPr="00ED45B3">
        <w:rPr>
          <w:rFonts w:ascii="Arial" w:hAnsi="Arial" w:cs="Arial"/>
          <w:color w:val="000000"/>
          <w:sz w:val="24"/>
          <w:szCs w:val="24"/>
          <w:lang w:eastAsia="ru-RU"/>
        </w:rPr>
        <w:t>Дата</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принятия</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на</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учет:___</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___</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Номер</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в</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очереди:</w:t>
      </w:r>
    </w:p>
    <w:p w:rsidR="001B52B5" w:rsidRDefault="001B52B5" w:rsidP="001B52B5">
      <w:pPr>
        <w:ind w:firstLine="612"/>
        <w:jc w:val="both"/>
        <w:rPr>
          <w:rFonts w:ascii="Arial" w:hAnsi="Arial" w:cs="Arial"/>
          <w:color w:val="000000"/>
          <w:sz w:val="24"/>
          <w:szCs w:val="24"/>
          <w:lang w:eastAsia="ru-RU"/>
        </w:rPr>
      </w:pPr>
      <w:r w:rsidRPr="00ED45B3">
        <w:rPr>
          <w:rFonts w:ascii="Arial" w:hAnsi="Arial" w:cs="Arial"/>
          <w:color w:val="000000"/>
          <w:sz w:val="24"/>
          <w:szCs w:val="24"/>
          <w:lang w:eastAsia="ru-RU"/>
        </w:rPr>
        <w:t>____________________________________</w:t>
      </w:r>
      <w:r>
        <w:rPr>
          <w:rFonts w:ascii="Arial" w:hAnsi="Arial" w:cs="Arial"/>
          <w:color w:val="000000"/>
          <w:sz w:val="24"/>
          <w:szCs w:val="24"/>
          <w:lang w:eastAsia="ru-RU"/>
        </w:rPr>
        <w:t xml:space="preserve"> </w:t>
      </w:r>
    </w:p>
    <w:p w:rsidR="001B52B5" w:rsidRDefault="001B52B5" w:rsidP="001B52B5">
      <w:pPr>
        <w:ind w:firstLine="612"/>
        <w:jc w:val="both"/>
        <w:rPr>
          <w:rFonts w:ascii="Arial" w:hAnsi="Arial" w:cs="Arial"/>
          <w:color w:val="000000"/>
          <w:sz w:val="24"/>
          <w:szCs w:val="24"/>
          <w:lang w:eastAsia="ru-RU"/>
        </w:rPr>
      </w:pPr>
    </w:p>
    <w:p w:rsidR="001B52B5" w:rsidRPr="00ED45B3" w:rsidRDefault="001B52B5" w:rsidP="001B52B5">
      <w:pPr>
        <w:ind w:firstLine="612"/>
        <w:jc w:val="both"/>
        <w:rPr>
          <w:rFonts w:ascii="Arial" w:hAnsi="Arial" w:cs="Arial"/>
          <w:color w:val="000000"/>
          <w:sz w:val="24"/>
          <w:szCs w:val="24"/>
          <w:lang w:eastAsia="ru-RU"/>
        </w:rPr>
      </w:pPr>
      <w:proofErr w:type="gramStart"/>
      <w:r w:rsidRPr="00ED45B3">
        <w:rPr>
          <w:rFonts w:ascii="Arial" w:hAnsi="Arial" w:cs="Arial"/>
          <w:color w:val="000000"/>
          <w:sz w:val="24"/>
          <w:szCs w:val="24"/>
          <w:lang w:eastAsia="ru-RU"/>
        </w:rPr>
        <w:t>(должность</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(подпись)</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сотрудника</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органа</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власти,</w:t>
      </w:r>
      <w:proofErr w:type="gramEnd"/>
    </w:p>
    <w:p w:rsidR="001B52B5" w:rsidRPr="00ED45B3" w:rsidRDefault="001B52B5" w:rsidP="001B52B5">
      <w:pPr>
        <w:ind w:firstLine="612"/>
        <w:jc w:val="both"/>
        <w:rPr>
          <w:rFonts w:ascii="Arial" w:hAnsi="Arial" w:cs="Arial"/>
          <w:color w:val="000000"/>
          <w:sz w:val="26"/>
          <w:szCs w:val="26"/>
          <w:lang w:eastAsia="ru-RU"/>
        </w:rPr>
      </w:pPr>
      <w:proofErr w:type="gramStart"/>
      <w:r w:rsidRPr="00ED45B3">
        <w:rPr>
          <w:rFonts w:ascii="Arial" w:hAnsi="Arial" w:cs="Arial"/>
          <w:color w:val="000000"/>
          <w:sz w:val="26"/>
          <w:szCs w:val="26"/>
          <w:lang w:eastAsia="ru-RU"/>
        </w:rPr>
        <w:t>принявшего</w:t>
      </w:r>
      <w:proofErr w:type="gramEnd"/>
      <w:r>
        <w:rPr>
          <w:rFonts w:ascii="Arial" w:hAnsi="Arial" w:cs="Arial"/>
          <w:color w:val="000000"/>
          <w:sz w:val="26"/>
          <w:szCs w:val="26"/>
          <w:lang w:eastAsia="ru-RU"/>
        </w:rPr>
        <w:t xml:space="preserve"> </w:t>
      </w:r>
      <w:r w:rsidRPr="00ED45B3">
        <w:rPr>
          <w:rFonts w:ascii="Arial" w:hAnsi="Arial" w:cs="Arial"/>
          <w:color w:val="000000"/>
          <w:sz w:val="26"/>
          <w:szCs w:val="26"/>
          <w:lang w:eastAsia="ru-RU"/>
        </w:rPr>
        <w:t>решение)</w:t>
      </w:r>
    </w:p>
    <w:p w:rsidR="001B52B5" w:rsidRPr="00ED45B3" w:rsidRDefault="001B52B5" w:rsidP="001B52B5">
      <w:pPr>
        <w:ind w:left="322" w:right="503" w:hanging="322"/>
        <w:jc w:val="both"/>
        <w:rPr>
          <w:rFonts w:ascii="Arial" w:hAnsi="Arial" w:cs="Arial"/>
          <w:color w:val="000000"/>
          <w:sz w:val="24"/>
          <w:szCs w:val="24"/>
          <w:lang w:eastAsia="ru-RU"/>
        </w:rPr>
      </w:pPr>
      <w:r w:rsidRPr="00ED45B3">
        <w:rPr>
          <w:rFonts w:ascii="Arial" w:hAnsi="Arial" w:cs="Arial"/>
          <w:color w:val="000000"/>
          <w:sz w:val="24"/>
          <w:szCs w:val="24"/>
          <w:lang w:eastAsia="ru-RU"/>
        </w:rPr>
        <w:t>______________________</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(расшифровка</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подписи)</w:t>
      </w:r>
    </w:p>
    <w:p w:rsidR="001B52B5" w:rsidRPr="00ED45B3" w:rsidRDefault="001B52B5" w:rsidP="001B52B5">
      <w:pPr>
        <w:rPr>
          <w:rFonts w:ascii="Arial" w:hAnsi="Arial" w:cs="Arial"/>
          <w:color w:val="000000"/>
          <w:sz w:val="26"/>
          <w:szCs w:val="26"/>
          <w:lang w:eastAsia="ru-RU"/>
        </w:rPr>
      </w:pPr>
      <w:r w:rsidRPr="00ED45B3">
        <w:rPr>
          <w:rFonts w:ascii="Arial" w:hAnsi="Arial" w:cs="Arial"/>
          <w:color w:val="000000"/>
          <w:sz w:val="26"/>
          <w:szCs w:val="26"/>
          <w:lang w:eastAsia="ru-RU"/>
        </w:rPr>
        <w:br w:type="textWrapping" w:clear="all"/>
        <w:t>«__»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_______________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20__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г.</w:t>
      </w:r>
    </w:p>
    <w:p w:rsidR="001B52B5" w:rsidRPr="00ED45B3" w:rsidRDefault="001B52B5" w:rsidP="001B52B5">
      <w:pPr>
        <w:ind w:firstLine="612"/>
        <w:jc w:val="both"/>
        <w:rPr>
          <w:rFonts w:ascii="Arial" w:hAnsi="Arial" w:cs="Arial"/>
          <w:color w:val="000000"/>
          <w:sz w:val="26"/>
          <w:szCs w:val="26"/>
          <w:lang w:eastAsia="ru-RU"/>
        </w:rPr>
      </w:pPr>
      <w:r w:rsidRPr="00ED45B3">
        <w:rPr>
          <w:rFonts w:ascii="Arial" w:hAnsi="Arial" w:cs="Arial"/>
          <w:color w:val="000000"/>
          <w:sz w:val="26"/>
          <w:szCs w:val="26"/>
          <w:lang w:eastAsia="ru-RU"/>
        </w:rPr>
        <w:t>М.П.</w:t>
      </w:r>
      <w:bookmarkStart w:id="21" w:name="_page_817_0"/>
      <w:bookmarkEnd w:id="21"/>
    </w:p>
    <w:p w:rsidR="001B52B5" w:rsidRPr="001B52B5" w:rsidRDefault="001B52B5" w:rsidP="00F21EE9">
      <w:pPr>
        <w:ind w:left="5103"/>
        <w:jc w:val="right"/>
        <w:rPr>
          <w:color w:val="000000"/>
          <w:sz w:val="20"/>
          <w:lang w:eastAsia="ru-RU"/>
        </w:rPr>
      </w:pPr>
      <w:r>
        <w:rPr>
          <w:rFonts w:ascii="Arial" w:hAnsi="Arial" w:cs="Arial"/>
          <w:color w:val="000000"/>
          <w:sz w:val="26"/>
          <w:szCs w:val="26"/>
          <w:lang w:eastAsia="ru-RU"/>
        </w:rPr>
        <w:t xml:space="preserve"> </w:t>
      </w:r>
      <w:r w:rsidRPr="001B52B5">
        <w:rPr>
          <w:color w:val="000000"/>
          <w:sz w:val="20"/>
          <w:lang w:eastAsia="ru-RU"/>
        </w:rPr>
        <w:t xml:space="preserve">Приложение № 3 </w:t>
      </w:r>
      <w:proofErr w:type="gramStart"/>
      <w:r w:rsidRPr="001B52B5">
        <w:rPr>
          <w:color w:val="000000"/>
          <w:sz w:val="20"/>
          <w:lang w:eastAsia="ru-RU"/>
        </w:rPr>
        <w:t>к</w:t>
      </w:r>
      <w:proofErr w:type="gramEnd"/>
    </w:p>
    <w:p w:rsidR="001B52B5" w:rsidRPr="001B52B5" w:rsidRDefault="001B52B5" w:rsidP="001B52B5">
      <w:pPr>
        <w:ind w:left="5103"/>
        <w:jc w:val="right"/>
        <w:rPr>
          <w:color w:val="000000"/>
          <w:sz w:val="20"/>
          <w:lang w:eastAsia="ru-RU"/>
        </w:rPr>
      </w:pPr>
      <w:r w:rsidRPr="001B52B5">
        <w:rPr>
          <w:color w:val="000000"/>
          <w:sz w:val="20"/>
          <w:lang w:eastAsia="ru-RU"/>
        </w:rPr>
        <w:t>Административному регламенту</w:t>
      </w:r>
    </w:p>
    <w:p w:rsidR="001B52B5" w:rsidRPr="001B52B5" w:rsidRDefault="001B52B5" w:rsidP="001B52B5">
      <w:pPr>
        <w:ind w:left="5103" w:right="144"/>
        <w:jc w:val="right"/>
        <w:rPr>
          <w:rFonts w:ascii="Arial" w:hAnsi="Arial" w:cs="Arial"/>
          <w:color w:val="000000"/>
          <w:sz w:val="20"/>
          <w:lang w:eastAsia="ru-RU"/>
        </w:rPr>
      </w:pPr>
      <w:r w:rsidRPr="001B52B5">
        <w:rPr>
          <w:color w:val="000000"/>
          <w:sz w:val="20"/>
          <w:lang w:eastAsia="ru-RU"/>
        </w:rPr>
        <w:t>по предоставлению муниципальной услуги «Принятие на учет граждан в качестве нуждающихся в жилых помещениях»</w:t>
      </w:r>
    </w:p>
    <w:p w:rsidR="001B52B5" w:rsidRPr="00ED45B3" w:rsidRDefault="001B52B5" w:rsidP="001B52B5">
      <w:pPr>
        <w:spacing w:after="85" w:line="240" w:lineRule="atLeast"/>
        <w:ind w:firstLine="612"/>
        <w:jc w:val="right"/>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ED45B3" w:rsidRDefault="001B52B5" w:rsidP="001B52B5">
      <w:pPr>
        <w:spacing w:line="256" w:lineRule="atLeast"/>
        <w:ind w:left="3969" w:right="1640"/>
        <w:jc w:val="both"/>
        <w:rPr>
          <w:rFonts w:ascii="Arial" w:hAnsi="Arial" w:cs="Arial"/>
          <w:color w:val="000000"/>
          <w:sz w:val="24"/>
          <w:szCs w:val="24"/>
          <w:lang w:eastAsia="ru-RU"/>
        </w:rPr>
      </w:pPr>
      <w:r w:rsidRPr="00ED45B3">
        <w:rPr>
          <w:rFonts w:ascii="Arial" w:hAnsi="Arial" w:cs="Arial"/>
          <w:b/>
          <w:bCs/>
          <w:color w:val="000000"/>
          <w:sz w:val="24"/>
          <w:szCs w:val="24"/>
          <w:lang w:eastAsia="ru-RU"/>
        </w:rPr>
        <w:t>Форма</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уведомления</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о</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снятии</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с</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учета</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граждан,</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нуждающихся</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в</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жилых</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помещениях</w:t>
      </w:r>
    </w:p>
    <w:p w:rsidR="001B52B5" w:rsidRPr="00ED45B3" w:rsidRDefault="001B52B5" w:rsidP="001B52B5">
      <w:pPr>
        <w:ind w:left="3969" w:right="676"/>
        <w:jc w:val="both"/>
        <w:rPr>
          <w:rFonts w:ascii="Arial" w:hAnsi="Arial" w:cs="Arial"/>
          <w:color w:val="000000"/>
          <w:sz w:val="26"/>
          <w:szCs w:val="26"/>
          <w:lang w:eastAsia="ru-RU"/>
        </w:rPr>
      </w:pPr>
      <w:r w:rsidRPr="00ED45B3">
        <w:rPr>
          <w:rFonts w:ascii="Arial" w:hAnsi="Arial" w:cs="Arial"/>
          <w:i/>
          <w:iCs/>
          <w:color w:val="000000"/>
          <w:sz w:val="26"/>
          <w:szCs w:val="26"/>
          <w:lang w:eastAsia="ru-RU"/>
        </w:rPr>
        <w:lastRenderedPageBreak/>
        <w:t>____________________________________________________________</w:t>
      </w:r>
      <w:r>
        <w:rPr>
          <w:rFonts w:ascii="Arial" w:hAnsi="Arial" w:cs="Arial"/>
          <w:i/>
          <w:iCs/>
          <w:color w:val="000000"/>
          <w:sz w:val="26"/>
          <w:szCs w:val="26"/>
          <w:lang w:eastAsia="ru-RU"/>
        </w:rPr>
        <w:t xml:space="preserve"> </w:t>
      </w:r>
      <w:r w:rsidRPr="00ED45B3">
        <w:rPr>
          <w:rFonts w:ascii="Arial" w:hAnsi="Arial" w:cs="Arial"/>
          <w:i/>
          <w:iCs/>
          <w:color w:val="000000"/>
          <w:sz w:val="26"/>
          <w:szCs w:val="26"/>
          <w:lang w:eastAsia="ru-RU"/>
        </w:rPr>
        <w:t>Наименование</w:t>
      </w:r>
      <w:r>
        <w:rPr>
          <w:rFonts w:ascii="Arial" w:hAnsi="Arial" w:cs="Arial"/>
          <w:i/>
          <w:iCs/>
          <w:color w:val="000000"/>
          <w:sz w:val="26"/>
          <w:szCs w:val="26"/>
          <w:lang w:eastAsia="ru-RU"/>
        </w:rPr>
        <w:t xml:space="preserve"> </w:t>
      </w:r>
      <w:r w:rsidRPr="00ED45B3">
        <w:rPr>
          <w:rFonts w:ascii="Arial" w:hAnsi="Arial" w:cs="Arial"/>
          <w:i/>
          <w:iCs/>
          <w:color w:val="000000"/>
          <w:sz w:val="26"/>
          <w:szCs w:val="26"/>
          <w:lang w:eastAsia="ru-RU"/>
        </w:rPr>
        <w:t>уполномоченного</w:t>
      </w:r>
      <w:r>
        <w:rPr>
          <w:rFonts w:ascii="Arial" w:hAnsi="Arial" w:cs="Arial"/>
          <w:i/>
          <w:iCs/>
          <w:color w:val="000000"/>
          <w:sz w:val="26"/>
          <w:szCs w:val="26"/>
          <w:lang w:eastAsia="ru-RU"/>
        </w:rPr>
        <w:t xml:space="preserve"> </w:t>
      </w:r>
      <w:r w:rsidRPr="00ED45B3">
        <w:rPr>
          <w:rFonts w:ascii="Arial" w:hAnsi="Arial" w:cs="Arial"/>
          <w:i/>
          <w:iCs/>
          <w:color w:val="000000"/>
          <w:sz w:val="26"/>
          <w:szCs w:val="26"/>
          <w:lang w:eastAsia="ru-RU"/>
        </w:rPr>
        <w:t>органа</w:t>
      </w:r>
      <w:r>
        <w:rPr>
          <w:rFonts w:ascii="Arial" w:hAnsi="Arial" w:cs="Arial"/>
          <w:i/>
          <w:iCs/>
          <w:color w:val="000000"/>
          <w:sz w:val="26"/>
          <w:szCs w:val="26"/>
          <w:lang w:eastAsia="ru-RU"/>
        </w:rPr>
        <w:t xml:space="preserve"> </w:t>
      </w:r>
      <w:r w:rsidRPr="00ED45B3">
        <w:rPr>
          <w:rFonts w:ascii="Arial" w:hAnsi="Arial" w:cs="Arial"/>
          <w:i/>
          <w:iCs/>
          <w:color w:val="000000"/>
          <w:sz w:val="26"/>
          <w:szCs w:val="26"/>
          <w:lang w:eastAsia="ru-RU"/>
        </w:rPr>
        <w:t>местного</w:t>
      </w:r>
      <w:r>
        <w:rPr>
          <w:rFonts w:ascii="Arial" w:hAnsi="Arial" w:cs="Arial"/>
          <w:i/>
          <w:iCs/>
          <w:color w:val="000000"/>
          <w:sz w:val="26"/>
          <w:szCs w:val="26"/>
          <w:lang w:eastAsia="ru-RU"/>
        </w:rPr>
        <w:t xml:space="preserve"> </w:t>
      </w:r>
      <w:r w:rsidRPr="00ED45B3">
        <w:rPr>
          <w:rFonts w:ascii="Arial" w:hAnsi="Arial" w:cs="Arial"/>
          <w:i/>
          <w:iCs/>
          <w:color w:val="000000"/>
          <w:sz w:val="26"/>
          <w:szCs w:val="26"/>
          <w:lang w:eastAsia="ru-RU"/>
        </w:rPr>
        <w:t>самоуправления</w:t>
      </w:r>
    </w:p>
    <w:p w:rsidR="001B52B5" w:rsidRPr="00ED45B3" w:rsidRDefault="001B52B5" w:rsidP="00F21EE9">
      <w:pPr>
        <w:spacing w:after="33" w:line="240" w:lineRule="atLeast"/>
        <w:ind w:left="3969"/>
        <w:jc w:val="both"/>
        <w:rPr>
          <w:rFonts w:ascii="Arial" w:hAnsi="Arial" w:cs="Arial"/>
          <w:color w:val="000000"/>
          <w:sz w:val="26"/>
          <w:szCs w:val="26"/>
          <w:lang w:eastAsia="ru-RU"/>
        </w:rPr>
      </w:pP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Кому</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______________________________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(фамилия,</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имя,</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отчество)</w:t>
      </w:r>
    </w:p>
    <w:p w:rsidR="001B52B5" w:rsidRPr="00ED45B3" w:rsidRDefault="001B52B5" w:rsidP="001B52B5">
      <w:pPr>
        <w:ind w:left="3969"/>
        <w:jc w:val="both"/>
        <w:rPr>
          <w:rFonts w:ascii="Arial" w:hAnsi="Arial" w:cs="Arial"/>
          <w:color w:val="000000"/>
          <w:sz w:val="24"/>
          <w:szCs w:val="24"/>
          <w:lang w:eastAsia="ru-RU"/>
        </w:rPr>
      </w:pPr>
      <w:r w:rsidRPr="00ED45B3">
        <w:rPr>
          <w:rFonts w:ascii="Arial" w:hAnsi="Arial" w:cs="Arial"/>
          <w:color w:val="000000"/>
          <w:sz w:val="24"/>
          <w:szCs w:val="24"/>
          <w:lang w:eastAsia="ru-RU"/>
        </w:rPr>
        <w:t>______________________________________</w:t>
      </w:r>
    </w:p>
    <w:p w:rsidR="001B52B5" w:rsidRPr="00ED45B3" w:rsidRDefault="001B52B5" w:rsidP="001B52B5">
      <w:pPr>
        <w:ind w:left="3969" w:right="423"/>
        <w:jc w:val="both"/>
        <w:rPr>
          <w:rFonts w:ascii="Arial" w:hAnsi="Arial" w:cs="Arial"/>
          <w:color w:val="000000"/>
          <w:sz w:val="24"/>
          <w:szCs w:val="24"/>
          <w:lang w:eastAsia="ru-RU"/>
        </w:rPr>
      </w:pPr>
      <w:r w:rsidRPr="00ED45B3">
        <w:rPr>
          <w:rFonts w:ascii="Arial" w:hAnsi="Arial" w:cs="Arial"/>
          <w:color w:val="000000"/>
          <w:sz w:val="24"/>
          <w:szCs w:val="24"/>
          <w:lang w:eastAsia="ru-RU"/>
        </w:rPr>
        <w:t>(телефон</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и</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адрес</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электронной</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почты)</w:t>
      </w:r>
    </w:p>
    <w:p w:rsidR="001B52B5" w:rsidRPr="00ED45B3" w:rsidRDefault="001B52B5" w:rsidP="001B52B5">
      <w:pPr>
        <w:spacing w:line="240" w:lineRule="atLeast"/>
        <w:ind w:left="3969"/>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ED45B3" w:rsidRDefault="001B52B5" w:rsidP="001B52B5">
      <w:pPr>
        <w:spacing w:line="240" w:lineRule="atLeast"/>
        <w:ind w:firstLine="612"/>
        <w:jc w:val="center"/>
        <w:rPr>
          <w:rFonts w:ascii="Arial" w:hAnsi="Arial" w:cs="Arial"/>
          <w:color w:val="000000"/>
          <w:sz w:val="24"/>
          <w:szCs w:val="24"/>
          <w:lang w:eastAsia="ru-RU"/>
        </w:rPr>
      </w:pPr>
      <w:r w:rsidRPr="00ED45B3">
        <w:rPr>
          <w:rFonts w:ascii="Arial" w:hAnsi="Arial" w:cs="Arial"/>
          <w:b/>
          <w:bCs/>
          <w:color w:val="000000"/>
          <w:sz w:val="24"/>
          <w:szCs w:val="24"/>
          <w:lang w:eastAsia="ru-RU"/>
        </w:rPr>
        <w:t>УВЕДОМЛЕНИЕ</w:t>
      </w:r>
    </w:p>
    <w:p w:rsidR="001B52B5" w:rsidRPr="00ED45B3" w:rsidRDefault="001B52B5" w:rsidP="001B52B5">
      <w:pPr>
        <w:jc w:val="center"/>
        <w:rPr>
          <w:rFonts w:ascii="Arial" w:hAnsi="Arial" w:cs="Arial"/>
          <w:color w:val="000000"/>
          <w:sz w:val="24"/>
          <w:szCs w:val="24"/>
          <w:lang w:eastAsia="ru-RU"/>
        </w:rPr>
      </w:pPr>
      <w:r w:rsidRPr="00ED45B3">
        <w:rPr>
          <w:rFonts w:ascii="Arial" w:hAnsi="Arial" w:cs="Arial"/>
          <w:b/>
          <w:bCs/>
          <w:color w:val="000000"/>
          <w:sz w:val="24"/>
          <w:szCs w:val="24"/>
          <w:lang w:eastAsia="ru-RU"/>
        </w:rPr>
        <w:t>о</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снятии</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с</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учета</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граждан,</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нуждающихся</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в</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жилых</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помещениях</w:t>
      </w:r>
    </w:p>
    <w:p w:rsidR="001B52B5" w:rsidRPr="00ED45B3" w:rsidRDefault="001B52B5" w:rsidP="001B52B5">
      <w:pPr>
        <w:spacing w:after="79"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ED45B3" w:rsidRDefault="001B52B5" w:rsidP="001B52B5">
      <w:pPr>
        <w:ind w:right="296" w:firstLine="612"/>
        <w:jc w:val="both"/>
        <w:rPr>
          <w:rFonts w:ascii="Arial" w:hAnsi="Arial" w:cs="Arial"/>
          <w:color w:val="000000"/>
          <w:sz w:val="24"/>
          <w:szCs w:val="24"/>
          <w:lang w:eastAsia="ru-RU"/>
        </w:rPr>
      </w:pPr>
      <w:r w:rsidRPr="00ED45B3">
        <w:rPr>
          <w:rFonts w:ascii="Arial" w:hAnsi="Arial" w:cs="Arial"/>
          <w:color w:val="000000"/>
          <w:sz w:val="24"/>
          <w:szCs w:val="24"/>
          <w:lang w:eastAsia="ru-RU"/>
        </w:rPr>
        <w:t>Дата</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__________________</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№___________</w:t>
      </w:r>
    </w:p>
    <w:p w:rsidR="001B52B5" w:rsidRPr="00ED45B3" w:rsidRDefault="001B52B5" w:rsidP="001B52B5">
      <w:pPr>
        <w:spacing w:after="82"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ED45B3" w:rsidRDefault="001B52B5" w:rsidP="001B52B5">
      <w:pPr>
        <w:ind w:right="120" w:firstLine="708"/>
        <w:jc w:val="both"/>
        <w:rPr>
          <w:rFonts w:ascii="Arial" w:hAnsi="Arial" w:cs="Arial"/>
          <w:color w:val="000000"/>
          <w:sz w:val="26"/>
          <w:szCs w:val="26"/>
          <w:lang w:eastAsia="ru-RU"/>
        </w:rPr>
      </w:pPr>
      <w:r w:rsidRPr="00ED45B3">
        <w:rPr>
          <w:rFonts w:ascii="Arial" w:hAnsi="Arial" w:cs="Arial"/>
          <w:color w:val="000000"/>
          <w:sz w:val="26"/>
          <w:szCs w:val="26"/>
          <w:lang w:eastAsia="ru-RU"/>
        </w:rPr>
        <w:t>По</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результатам</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рассмотрения</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заявления</w:t>
      </w:r>
      <w:r>
        <w:rPr>
          <w:rFonts w:ascii="Arial" w:hAnsi="Arial" w:cs="Arial"/>
          <w:color w:val="000000"/>
          <w:sz w:val="26"/>
          <w:szCs w:val="26"/>
          <w:lang w:eastAsia="ru-RU"/>
        </w:rPr>
        <w:t xml:space="preserve"> </w:t>
      </w:r>
      <w:proofErr w:type="gramStart"/>
      <w:r w:rsidRPr="00ED45B3">
        <w:rPr>
          <w:rFonts w:ascii="Arial" w:hAnsi="Arial" w:cs="Arial"/>
          <w:color w:val="000000"/>
          <w:sz w:val="26"/>
          <w:szCs w:val="26"/>
          <w:lang w:eastAsia="ru-RU"/>
        </w:rPr>
        <w:t>от</w:t>
      </w:r>
      <w:proofErr w:type="gramEnd"/>
      <w:r>
        <w:rPr>
          <w:rFonts w:ascii="Arial" w:hAnsi="Arial" w:cs="Arial"/>
          <w:color w:val="000000"/>
          <w:sz w:val="26"/>
          <w:szCs w:val="26"/>
          <w:lang w:eastAsia="ru-RU"/>
        </w:rPr>
        <w:t xml:space="preserve"> </w:t>
      </w:r>
      <w:r w:rsidRPr="00ED45B3">
        <w:rPr>
          <w:rFonts w:ascii="Arial" w:hAnsi="Arial" w:cs="Arial"/>
          <w:color w:val="000000"/>
          <w:sz w:val="26"/>
          <w:szCs w:val="26"/>
          <w:lang w:eastAsia="ru-RU"/>
        </w:rPr>
        <w:t>__________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______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информируем</w:t>
      </w:r>
      <w:r>
        <w:rPr>
          <w:rFonts w:ascii="Arial" w:hAnsi="Arial" w:cs="Arial"/>
          <w:color w:val="000000"/>
          <w:sz w:val="26"/>
          <w:szCs w:val="26"/>
          <w:lang w:eastAsia="ru-RU"/>
        </w:rPr>
        <w:t xml:space="preserve"> </w:t>
      </w:r>
      <w:proofErr w:type="gramStart"/>
      <w:r w:rsidRPr="00ED45B3">
        <w:rPr>
          <w:rFonts w:ascii="Arial" w:hAnsi="Arial" w:cs="Arial"/>
          <w:color w:val="000000"/>
          <w:sz w:val="26"/>
          <w:szCs w:val="26"/>
          <w:lang w:eastAsia="ru-RU"/>
        </w:rPr>
        <w:t>о</w:t>
      </w:r>
      <w:proofErr w:type="gramEnd"/>
      <w:r>
        <w:rPr>
          <w:rFonts w:ascii="Arial" w:hAnsi="Arial" w:cs="Arial"/>
          <w:color w:val="000000"/>
          <w:sz w:val="26"/>
          <w:szCs w:val="26"/>
          <w:lang w:eastAsia="ru-RU"/>
        </w:rPr>
        <w:t xml:space="preserve"> </w:t>
      </w:r>
      <w:r w:rsidRPr="00ED45B3">
        <w:rPr>
          <w:rFonts w:ascii="Arial" w:hAnsi="Arial" w:cs="Arial"/>
          <w:color w:val="000000"/>
          <w:sz w:val="26"/>
          <w:szCs w:val="26"/>
          <w:lang w:eastAsia="ru-RU"/>
        </w:rPr>
        <w:t>снятии</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с</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учета</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граждан</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в</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качестве</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нуждающихся</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в</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жилых</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помещениях:</w:t>
      </w:r>
    </w:p>
    <w:p w:rsidR="001B52B5" w:rsidRPr="00ED45B3" w:rsidRDefault="001B52B5" w:rsidP="001B52B5">
      <w:pPr>
        <w:ind w:left="4270" w:right="411" w:hanging="3931"/>
        <w:jc w:val="both"/>
        <w:rPr>
          <w:rFonts w:ascii="Arial" w:hAnsi="Arial" w:cs="Arial"/>
          <w:color w:val="000000"/>
          <w:sz w:val="26"/>
          <w:szCs w:val="26"/>
          <w:lang w:eastAsia="ru-RU"/>
        </w:rPr>
      </w:pPr>
      <w:r w:rsidRPr="00ED45B3">
        <w:rPr>
          <w:rFonts w:ascii="Arial" w:hAnsi="Arial" w:cs="Arial"/>
          <w:color w:val="000000"/>
          <w:sz w:val="26"/>
          <w:szCs w:val="26"/>
          <w:lang w:eastAsia="ru-RU"/>
        </w:rPr>
        <w:t>_________________________________________________________________</w:t>
      </w:r>
      <w:r>
        <w:rPr>
          <w:rFonts w:ascii="Arial" w:hAnsi="Arial" w:cs="Arial"/>
          <w:color w:val="000000"/>
          <w:sz w:val="26"/>
          <w:szCs w:val="26"/>
          <w:lang w:eastAsia="ru-RU"/>
        </w:rPr>
        <w:t xml:space="preserve"> </w:t>
      </w:r>
      <w:r w:rsidRPr="00ED45B3">
        <w:rPr>
          <w:rFonts w:ascii="Arial" w:hAnsi="Arial" w:cs="Arial"/>
          <w:i/>
          <w:iCs/>
          <w:color w:val="000000"/>
          <w:sz w:val="26"/>
          <w:szCs w:val="26"/>
          <w:lang w:eastAsia="ru-RU"/>
        </w:rPr>
        <w:t>ФИО</w:t>
      </w:r>
      <w:r>
        <w:rPr>
          <w:rFonts w:ascii="Arial" w:hAnsi="Arial" w:cs="Arial"/>
          <w:i/>
          <w:iCs/>
          <w:color w:val="000000"/>
          <w:sz w:val="26"/>
          <w:szCs w:val="26"/>
          <w:lang w:eastAsia="ru-RU"/>
        </w:rPr>
        <w:t xml:space="preserve"> </w:t>
      </w:r>
      <w:r w:rsidRPr="00ED45B3">
        <w:rPr>
          <w:rFonts w:ascii="Arial" w:hAnsi="Arial" w:cs="Arial"/>
          <w:i/>
          <w:iCs/>
          <w:color w:val="000000"/>
          <w:sz w:val="26"/>
          <w:szCs w:val="26"/>
          <w:lang w:eastAsia="ru-RU"/>
        </w:rPr>
        <w:t>заявителя</w:t>
      </w:r>
    </w:p>
    <w:p w:rsidR="001B52B5" w:rsidRPr="00ED45B3" w:rsidRDefault="001B52B5" w:rsidP="001B52B5">
      <w:pPr>
        <w:spacing w:line="240" w:lineRule="atLeast"/>
        <w:ind w:firstLine="612"/>
        <w:jc w:val="both"/>
        <w:rPr>
          <w:sz w:val="24"/>
          <w:szCs w:val="24"/>
          <w:lang w:eastAsia="ru-RU"/>
        </w:rPr>
      </w:pPr>
      <w:r>
        <w:rPr>
          <w:rFonts w:ascii="Arial" w:hAnsi="Arial" w:cs="Arial"/>
          <w:color w:val="000000"/>
          <w:sz w:val="26"/>
          <w:szCs w:val="26"/>
          <w:lang w:eastAsia="ru-RU"/>
        </w:rPr>
        <w:t xml:space="preserve"> </w:t>
      </w:r>
    </w:p>
    <w:p w:rsidR="001B52B5" w:rsidRPr="00ED45B3" w:rsidRDefault="001B52B5" w:rsidP="001B52B5">
      <w:pPr>
        <w:ind w:firstLine="612"/>
        <w:jc w:val="both"/>
        <w:rPr>
          <w:rFonts w:ascii="Arial" w:hAnsi="Arial" w:cs="Arial"/>
          <w:color w:val="000000"/>
          <w:sz w:val="24"/>
          <w:szCs w:val="24"/>
          <w:lang w:eastAsia="ru-RU"/>
        </w:rPr>
      </w:pPr>
      <w:proofErr w:type="gramStart"/>
      <w:r w:rsidRPr="00ED45B3">
        <w:rPr>
          <w:rFonts w:ascii="Arial" w:hAnsi="Arial" w:cs="Arial"/>
          <w:color w:val="000000"/>
          <w:sz w:val="24"/>
          <w:szCs w:val="24"/>
          <w:lang w:eastAsia="ru-RU"/>
        </w:rPr>
        <w:t>____________________________________</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____</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(должность</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(подпись)</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сотрудника</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органа</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власти,</w:t>
      </w:r>
      <w:proofErr w:type="gramEnd"/>
    </w:p>
    <w:p w:rsidR="001B52B5" w:rsidRPr="00ED45B3" w:rsidRDefault="001B52B5" w:rsidP="001B52B5">
      <w:pPr>
        <w:ind w:firstLine="612"/>
        <w:jc w:val="both"/>
        <w:rPr>
          <w:rFonts w:ascii="Arial" w:hAnsi="Arial" w:cs="Arial"/>
          <w:color w:val="000000"/>
          <w:sz w:val="26"/>
          <w:szCs w:val="26"/>
          <w:lang w:eastAsia="ru-RU"/>
        </w:rPr>
      </w:pPr>
      <w:proofErr w:type="gramStart"/>
      <w:r w:rsidRPr="00ED45B3">
        <w:rPr>
          <w:rFonts w:ascii="Arial" w:hAnsi="Arial" w:cs="Arial"/>
          <w:color w:val="000000"/>
          <w:sz w:val="26"/>
          <w:szCs w:val="26"/>
          <w:lang w:eastAsia="ru-RU"/>
        </w:rPr>
        <w:t>принявшего</w:t>
      </w:r>
      <w:proofErr w:type="gramEnd"/>
      <w:r>
        <w:rPr>
          <w:rFonts w:ascii="Arial" w:hAnsi="Arial" w:cs="Arial"/>
          <w:color w:val="000000"/>
          <w:sz w:val="26"/>
          <w:szCs w:val="26"/>
          <w:lang w:eastAsia="ru-RU"/>
        </w:rPr>
        <w:t xml:space="preserve"> </w:t>
      </w:r>
      <w:r w:rsidRPr="00ED45B3">
        <w:rPr>
          <w:rFonts w:ascii="Arial" w:hAnsi="Arial" w:cs="Arial"/>
          <w:color w:val="000000"/>
          <w:sz w:val="26"/>
          <w:szCs w:val="26"/>
          <w:lang w:eastAsia="ru-RU"/>
        </w:rPr>
        <w:t>решение)</w:t>
      </w:r>
    </w:p>
    <w:p w:rsidR="001B52B5" w:rsidRPr="00ED45B3" w:rsidRDefault="001B52B5" w:rsidP="001B52B5">
      <w:pPr>
        <w:ind w:left="142" w:right="503" w:hanging="142"/>
        <w:jc w:val="both"/>
        <w:rPr>
          <w:rFonts w:ascii="Arial" w:hAnsi="Arial" w:cs="Arial"/>
          <w:color w:val="000000"/>
          <w:sz w:val="26"/>
          <w:szCs w:val="26"/>
          <w:lang w:eastAsia="ru-RU"/>
        </w:rPr>
      </w:pPr>
      <w:r w:rsidRPr="00ED45B3">
        <w:rPr>
          <w:rFonts w:ascii="Arial" w:hAnsi="Arial" w:cs="Arial"/>
          <w:color w:val="000000"/>
          <w:sz w:val="26"/>
          <w:szCs w:val="26"/>
          <w:lang w:eastAsia="ru-RU"/>
        </w:rPr>
        <w:t>_____________________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(расшифровка</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подписи)</w:t>
      </w:r>
    </w:p>
    <w:p w:rsidR="001B52B5" w:rsidRPr="00ED45B3" w:rsidRDefault="001B52B5" w:rsidP="001B52B5">
      <w:pPr>
        <w:rPr>
          <w:rFonts w:ascii="Arial" w:hAnsi="Arial" w:cs="Arial"/>
          <w:color w:val="000000"/>
          <w:sz w:val="26"/>
          <w:szCs w:val="26"/>
          <w:lang w:eastAsia="ru-RU"/>
        </w:rPr>
      </w:pPr>
      <w:r w:rsidRPr="00ED45B3">
        <w:rPr>
          <w:rFonts w:ascii="Arial" w:hAnsi="Arial" w:cs="Arial"/>
          <w:color w:val="000000"/>
          <w:sz w:val="26"/>
          <w:szCs w:val="26"/>
          <w:lang w:eastAsia="ru-RU"/>
        </w:rPr>
        <w:br w:type="textWrapping" w:clear="all"/>
        <w:t>«__»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_______________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20__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г.</w:t>
      </w:r>
    </w:p>
    <w:p w:rsidR="001B52B5" w:rsidRPr="001B52B5" w:rsidRDefault="001B52B5" w:rsidP="001B52B5">
      <w:pPr>
        <w:ind w:left="5103"/>
        <w:jc w:val="right"/>
        <w:rPr>
          <w:color w:val="000000"/>
          <w:sz w:val="20"/>
          <w:lang w:eastAsia="ru-RU"/>
        </w:rPr>
      </w:pPr>
      <w:r w:rsidRPr="001B52B5">
        <w:rPr>
          <w:color w:val="000000"/>
          <w:sz w:val="20"/>
          <w:lang w:eastAsia="ru-RU"/>
        </w:rPr>
        <w:t>Приложение № 4</w:t>
      </w:r>
    </w:p>
    <w:p w:rsidR="001B52B5" w:rsidRPr="001B52B5" w:rsidRDefault="001B52B5" w:rsidP="001B52B5">
      <w:pPr>
        <w:ind w:left="5103"/>
        <w:jc w:val="right"/>
        <w:rPr>
          <w:color w:val="000000"/>
          <w:sz w:val="20"/>
          <w:lang w:eastAsia="ru-RU"/>
        </w:rPr>
      </w:pPr>
      <w:r w:rsidRPr="001B52B5">
        <w:rPr>
          <w:color w:val="000000"/>
          <w:sz w:val="20"/>
          <w:lang w:eastAsia="ru-RU"/>
        </w:rPr>
        <w:t>к Административному регламенту</w:t>
      </w:r>
    </w:p>
    <w:p w:rsidR="001B52B5" w:rsidRPr="001B52B5" w:rsidRDefault="001B52B5" w:rsidP="001B52B5">
      <w:pPr>
        <w:ind w:left="5103"/>
        <w:jc w:val="right"/>
        <w:rPr>
          <w:color w:val="000000"/>
          <w:sz w:val="20"/>
          <w:lang w:eastAsia="ru-RU"/>
        </w:rPr>
      </w:pPr>
      <w:r w:rsidRPr="001B52B5">
        <w:rPr>
          <w:color w:val="000000"/>
          <w:sz w:val="20"/>
          <w:lang w:eastAsia="ru-RU"/>
        </w:rPr>
        <w:t>по предоставлению муниципальной услуги «Принятие на учет граждан в качестве нуждающихся в жилых помещениях»</w:t>
      </w:r>
    </w:p>
    <w:p w:rsidR="001B52B5" w:rsidRPr="00ED45B3" w:rsidRDefault="001B52B5" w:rsidP="001B52B5">
      <w:pPr>
        <w:spacing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ED45B3" w:rsidRDefault="001B52B5" w:rsidP="001B52B5">
      <w:pPr>
        <w:ind w:left="5103" w:right="-1"/>
        <w:jc w:val="both"/>
        <w:rPr>
          <w:rFonts w:ascii="Arial" w:hAnsi="Arial" w:cs="Arial"/>
          <w:color w:val="000000"/>
          <w:sz w:val="24"/>
          <w:szCs w:val="24"/>
          <w:lang w:eastAsia="ru-RU"/>
        </w:rPr>
      </w:pPr>
      <w:r w:rsidRPr="00ED45B3">
        <w:rPr>
          <w:rFonts w:ascii="Arial" w:hAnsi="Arial" w:cs="Arial"/>
          <w:b/>
          <w:bCs/>
          <w:color w:val="000000"/>
          <w:sz w:val="24"/>
          <w:szCs w:val="24"/>
          <w:lang w:eastAsia="ru-RU"/>
        </w:rPr>
        <w:t>Форма</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решения</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об</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отказе</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в</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приеме</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документов,</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необходимых</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для</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предоставления</w:t>
      </w:r>
      <w:r>
        <w:rPr>
          <w:rFonts w:ascii="Arial" w:hAnsi="Arial" w:cs="Arial"/>
          <w:b/>
          <w:bCs/>
          <w:color w:val="000000"/>
          <w:sz w:val="24"/>
          <w:szCs w:val="24"/>
          <w:lang w:eastAsia="ru-RU"/>
        </w:rPr>
        <w:t xml:space="preserve"> муниципальной  </w:t>
      </w:r>
      <w:r w:rsidRPr="00ED45B3">
        <w:rPr>
          <w:rFonts w:ascii="Arial" w:hAnsi="Arial" w:cs="Arial"/>
          <w:b/>
          <w:bCs/>
          <w:color w:val="000000"/>
          <w:sz w:val="24"/>
          <w:szCs w:val="24"/>
          <w:lang w:eastAsia="ru-RU"/>
        </w:rPr>
        <w:t>услуги</w:t>
      </w:r>
    </w:p>
    <w:p w:rsidR="001B52B5" w:rsidRPr="00ED45B3" w:rsidRDefault="001B52B5" w:rsidP="001B52B5">
      <w:pPr>
        <w:spacing w:after="30" w:line="240" w:lineRule="atLeast"/>
        <w:ind w:left="5103" w:right="-1"/>
        <w:jc w:val="both"/>
        <w:rPr>
          <w:rFonts w:ascii="Arial" w:hAnsi="Arial" w:cs="Arial"/>
          <w:color w:val="000000"/>
          <w:sz w:val="24"/>
          <w:szCs w:val="24"/>
          <w:lang w:eastAsia="ru-RU"/>
        </w:rPr>
      </w:pPr>
      <w:r>
        <w:rPr>
          <w:rFonts w:ascii="Arial" w:hAnsi="Arial" w:cs="Arial"/>
          <w:color w:val="000000"/>
          <w:sz w:val="26"/>
          <w:szCs w:val="26"/>
          <w:lang w:eastAsia="ru-RU"/>
        </w:rPr>
        <w:t xml:space="preserve"> </w:t>
      </w:r>
      <w:r w:rsidRPr="00ED45B3">
        <w:rPr>
          <w:rFonts w:ascii="Arial" w:hAnsi="Arial" w:cs="Arial"/>
          <w:color w:val="000000"/>
          <w:sz w:val="24"/>
          <w:szCs w:val="24"/>
          <w:lang w:eastAsia="ru-RU"/>
        </w:rPr>
        <w:t>______________________________</w:t>
      </w:r>
      <w:r w:rsidRPr="00ED45B3">
        <w:rPr>
          <w:rFonts w:ascii="Arial" w:hAnsi="Arial" w:cs="Arial"/>
          <w:i/>
          <w:iCs/>
          <w:color w:val="000000"/>
          <w:sz w:val="24"/>
          <w:szCs w:val="24"/>
          <w:lang w:eastAsia="ru-RU"/>
        </w:rPr>
        <w:t>Наименование</w:t>
      </w:r>
      <w:r>
        <w:rPr>
          <w:rFonts w:ascii="Arial" w:hAnsi="Arial" w:cs="Arial"/>
          <w:i/>
          <w:iCs/>
          <w:color w:val="000000"/>
          <w:sz w:val="24"/>
          <w:szCs w:val="24"/>
          <w:lang w:eastAsia="ru-RU"/>
        </w:rPr>
        <w:t xml:space="preserve"> </w:t>
      </w:r>
      <w:r w:rsidRPr="00ED45B3">
        <w:rPr>
          <w:rFonts w:ascii="Arial" w:hAnsi="Arial" w:cs="Arial"/>
          <w:i/>
          <w:iCs/>
          <w:color w:val="000000"/>
          <w:sz w:val="24"/>
          <w:szCs w:val="24"/>
          <w:lang w:eastAsia="ru-RU"/>
        </w:rPr>
        <w:t>уполномоченного</w:t>
      </w:r>
      <w:r>
        <w:rPr>
          <w:rFonts w:ascii="Arial" w:hAnsi="Arial" w:cs="Arial"/>
          <w:i/>
          <w:iCs/>
          <w:color w:val="000000"/>
          <w:sz w:val="24"/>
          <w:szCs w:val="24"/>
          <w:lang w:eastAsia="ru-RU"/>
        </w:rPr>
        <w:t xml:space="preserve"> </w:t>
      </w:r>
      <w:r w:rsidRPr="00ED45B3">
        <w:rPr>
          <w:rFonts w:ascii="Arial" w:hAnsi="Arial" w:cs="Arial"/>
          <w:i/>
          <w:iCs/>
          <w:color w:val="000000"/>
          <w:sz w:val="24"/>
          <w:szCs w:val="24"/>
          <w:lang w:eastAsia="ru-RU"/>
        </w:rPr>
        <w:t>органа</w:t>
      </w:r>
      <w:r>
        <w:rPr>
          <w:rFonts w:ascii="Arial" w:hAnsi="Arial" w:cs="Arial"/>
          <w:i/>
          <w:iCs/>
          <w:color w:val="000000"/>
          <w:sz w:val="24"/>
          <w:szCs w:val="24"/>
          <w:lang w:eastAsia="ru-RU"/>
        </w:rPr>
        <w:t xml:space="preserve"> </w:t>
      </w:r>
      <w:r w:rsidRPr="00ED45B3">
        <w:rPr>
          <w:rFonts w:ascii="Arial" w:hAnsi="Arial" w:cs="Arial"/>
          <w:i/>
          <w:iCs/>
          <w:color w:val="000000"/>
          <w:sz w:val="24"/>
          <w:szCs w:val="24"/>
          <w:lang w:eastAsia="ru-RU"/>
        </w:rPr>
        <w:t>местного</w:t>
      </w:r>
      <w:r>
        <w:rPr>
          <w:rFonts w:ascii="Arial" w:hAnsi="Arial" w:cs="Arial"/>
          <w:i/>
          <w:iCs/>
          <w:color w:val="000000"/>
          <w:sz w:val="24"/>
          <w:szCs w:val="24"/>
          <w:lang w:eastAsia="ru-RU"/>
        </w:rPr>
        <w:t xml:space="preserve"> </w:t>
      </w:r>
      <w:r w:rsidRPr="00ED45B3">
        <w:rPr>
          <w:rFonts w:ascii="Arial" w:hAnsi="Arial" w:cs="Arial"/>
          <w:i/>
          <w:iCs/>
          <w:color w:val="000000"/>
          <w:sz w:val="24"/>
          <w:szCs w:val="24"/>
          <w:lang w:eastAsia="ru-RU"/>
        </w:rPr>
        <w:t>самоуправления</w:t>
      </w:r>
    </w:p>
    <w:p w:rsidR="001B52B5" w:rsidRPr="00ED45B3" w:rsidRDefault="001B52B5" w:rsidP="001B52B5">
      <w:pPr>
        <w:spacing w:after="35" w:line="240" w:lineRule="atLeast"/>
        <w:ind w:left="5103" w:right="-1"/>
        <w:jc w:val="both"/>
        <w:rPr>
          <w:rFonts w:ascii="Arial" w:hAnsi="Arial" w:cs="Arial"/>
          <w:color w:val="000000"/>
          <w:sz w:val="26"/>
          <w:szCs w:val="26"/>
          <w:lang w:eastAsia="ru-RU"/>
        </w:rPr>
      </w:pP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Кому</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____________________________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(фамилия,</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имя,</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отчество)</w:t>
      </w:r>
    </w:p>
    <w:p w:rsidR="001B52B5" w:rsidRPr="00ED45B3" w:rsidRDefault="001B52B5" w:rsidP="001B52B5">
      <w:pPr>
        <w:ind w:left="5103" w:right="-1"/>
        <w:jc w:val="both"/>
        <w:rPr>
          <w:rFonts w:ascii="Arial" w:hAnsi="Arial" w:cs="Arial"/>
          <w:color w:val="000000"/>
          <w:sz w:val="24"/>
          <w:szCs w:val="24"/>
          <w:lang w:eastAsia="ru-RU"/>
        </w:rPr>
      </w:pPr>
      <w:r w:rsidRPr="00ED45B3">
        <w:rPr>
          <w:rFonts w:ascii="Arial" w:hAnsi="Arial" w:cs="Arial"/>
          <w:color w:val="000000"/>
          <w:sz w:val="24"/>
          <w:szCs w:val="24"/>
          <w:lang w:eastAsia="ru-RU"/>
        </w:rPr>
        <w:t>___________________________________</w:t>
      </w:r>
    </w:p>
    <w:p w:rsidR="001B52B5" w:rsidRPr="00ED45B3" w:rsidRDefault="001B52B5" w:rsidP="001B52B5">
      <w:pPr>
        <w:ind w:left="5103" w:right="-1"/>
        <w:jc w:val="both"/>
        <w:rPr>
          <w:rFonts w:ascii="Arial" w:hAnsi="Arial" w:cs="Arial"/>
          <w:color w:val="000000"/>
          <w:sz w:val="24"/>
          <w:szCs w:val="24"/>
          <w:lang w:eastAsia="ru-RU"/>
        </w:rPr>
      </w:pPr>
      <w:r w:rsidRPr="00ED45B3">
        <w:rPr>
          <w:rFonts w:ascii="Arial" w:hAnsi="Arial" w:cs="Arial"/>
          <w:color w:val="000000"/>
          <w:sz w:val="24"/>
          <w:szCs w:val="24"/>
          <w:lang w:eastAsia="ru-RU"/>
        </w:rPr>
        <w:t>(телефон</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и</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адрес</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электронной</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почты)</w:t>
      </w:r>
    </w:p>
    <w:p w:rsidR="001B52B5" w:rsidRPr="00ED45B3" w:rsidRDefault="001B52B5" w:rsidP="001B52B5">
      <w:pPr>
        <w:spacing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ED45B3" w:rsidRDefault="001B52B5" w:rsidP="001B52B5">
      <w:pPr>
        <w:spacing w:after="13" w:line="240" w:lineRule="atLeast"/>
        <w:ind w:firstLine="612"/>
        <w:jc w:val="center"/>
        <w:rPr>
          <w:rFonts w:ascii="Arial" w:hAnsi="Arial" w:cs="Arial"/>
          <w:color w:val="000000"/>
          <w:sz w:val="24"/>
          <w:szCs w:val="24"/>
          <w:lang w:eastAsia="ru-RU"/>
        </w:rPr>
      </w:pPr>
      <w:r w:rsidRPr="00ED45B3">
        <w:rPr>
          <w:rFonts w:ascii="Arial" w:hAnsi="Arial" w:cs="Arial"/>
          <w:b/>
          <w:bCs/>
          <w:color w:val="000000"/>
          <w:sz w:val="24"/>
          <w:szCs w:val="24"/>
          <w:lang w:eastAsia="ru-RU"/>
        </w:rPr>
        <w:t>РЕШЕНИЕ</w:t>
      </w:r>
    </w:p>
    <w:p w:rsidR="001B52B5" w:rsidRPr="003A4635" w:rsidRDefault="001B52B5" w:rsidP="001B52B5">
      <w:pPr>
        <w:spacing w:line="233" w:lineRule="atLeast"/>
        <w:jc w:val="center"/>
        <w:rPr>
          <w:rFonts w:ascii="Arial" w:hAnsi="Arial" w:cs="Arial"/>
          <w:color w:val="000000"/>
          <w:sz w:val="24"/>
          <w:szCs w:val="24"/>
          <w:lang w:eastAsia="ru-RU"/>
        </w:rPr>
      </w:pPr>
      <w:r w:rsidRPr="00ED45B3">
        <w:rPr>
          <w:rFonts w:ascii="Arial" w:hAnsi="Arial" w:cs="Arial"/>
          <w:b/>
          <w:bCs/>
          <w:color w:val="000000"/>
          <w:sz w:val="24"/>
          <w:szCs w:val="24"/>
          <w:lang w:eastAsia="ru-RU"/>
        </w:rPr>
        <w:t>об</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отказе</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в</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приеме</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документов,</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необходимых</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для</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предоставления</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услуги</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«Принятие</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на</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учет</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граждан</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в</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качестве</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нуждающихся</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в</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жилых</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помещениях»</w:t>
      </w:r>
      <w:r>
        <w:rPr>
          <w:rFonts w:ascii="Arial" w:hAnsi="Arial" w:cs="Arial"/>
          <w:color w:val="000000"/>
          <w:sz w:val="26"/>
          <w:szCs w:val="26"/>
          <w:lang w:eastAsia="ru-RU"/>
        </w:rPr>
        <w:t xml:space="preserve"> </w:t>
      </w:r>
    </w:p>
    <w:p w:rsidR="001B52B5" w:rsidRPr="00ED45B3" w:rsidRDefault="001B52B5" w:rsidP="001B52B5">
      <w:pPr>
        <w:spacing w:after="5"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ED45B3" w:rsidRDefault="001B52B5" w:rsidP="001B52B5">
      <w:pPr>
        <w:ind w:firstLine="612"/>
        <w:jc w:val="both"/>
        <w:rPr>
          <w:rFonts w:ascii="Arial" w:hAnsi="Arial" w:cs="Arial"/>
          <w:color w:val="000000"/>
          <w:sz w:val="26"/>
          <w:szCs w:val="26"/>
          <w:lang w:eastAsia="ru-RU"/>
        </w:rPr>
      </w:pPr>
      <w:r w:rsidRPr="00ED45B3">
        <w:rPr>
          <w:rFonts w:ascii="Arial" w:hAnsi="Arial" w:cs="Arial"/>
          <w:color w:val="000000"/>
          <w:sz w:val="26"/>
          <w:szCs w:val="26"/>
          <w:lang w:eastAsia="ru-RU"/>
        </w:rPr>
        <w:t>Дата</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_______________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_____________</w:t>
      </w:r>
    </w:p>
    <w:p w:rsidR="001B52B5" w:rsidRPr="00ED45B3" w:rsidRDefault="001B52B5" w:rsidP="001B52B5">
      <w:pPr>
        <w:spacing w:after="83"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ED45B3" w:rsidRDefault="001B52B5" w:rsidP="001B52B5">
      <w:pPr>
        <w:ind w:right="116" w:firstLine="708"/>
        <w:jc w:val="both"/>
        <w:rPr>
          <w:rFonts w:ascii="Arial" w:hAnsi="Arial" w:cs="Arial"/>
          <w:color w:val="000000"/>
          <w:sz w:val="24"/>
          <w:szCs w:val="24"/>
          <w:lang w:eastAsia="ru-RU"/>
        </w:rPr>
      </w:pPr>
      <w:r w:rsidRPr="00ED45B3">
        <w:rPr>
          <w:rFonts w:ascii="Arial" w:hAnsi="Arial" w:cs="Arial"/>
          <w:color w:val="000000"/>
          <w:sz w:val="24"/>
          <w:szCs w:val="24"/>
          <w:lang w:eastAsia="ru-RU"/>
        </w:rPr>
        <w:t>По</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результатам</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рассмотрения</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заявления</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от</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_________</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_______________</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и</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приложенных</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к</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нему</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документов,</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в</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соответствии</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с</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Жилищным</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кодексом</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Российской</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lastRenderedPageBreak/>
        <w:t>Федерации</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принято</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решение</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отказать</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в</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приеме</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документов,</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необходимых</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для</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предоставления</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услуги,</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по</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следующим</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основаниям:</w:t>
      </w:r>
    </w:p>
    <w:p w:rsidR="001B52B5" w:rsidRPr="00ED45B3" w:rsidRDefault="001B52B5" w:rsidP="001B52B5">
      <w:pPr>
        <w:ind w:right="71"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tbl>
      <w:tblPr>
        <w:tblW w:w="0" w:type="auto"/>
        <w:tblInd w:w="132" w:type="dxa"/>
        <w:tblCellMar>
          <w:left w:w="0" w:type="dxa"/>
          <w:right w:w="0" w:type="dxa"/>
        </w:tblCellMar>
        <w:tblLook w:val="04A0" w:firstRow="1" w:lastRow="0" w:firstColumn="1" w:lastColumn="0" w:noHBand="0" w:noVBand="1"/>
      </w:tblPr>
      <w:tblGrid>
        <w:gridCol w:w="2226"/>
        <w:gridCol w:w="3530"/>
        <w:gridCol w:w="3883"/>
      </w:tblGrid>
      <w:tr w:rsidR="001B52B5" w:rsidRPr="00F21EE9" w:rsidTr="00E22598">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 пункта административного регламента</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Наименование основания для отказа в соответствии с единым стандартом</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Наименование основания для отказа в соответствии с единым стандартом</w:t>
            </w:r>
          </w:p>
        </w:tc>
      </w:tr>
      <w:tr w:rsidR="001B52B5" w:rsidRPr="00F21EE9" w:rsidTr="00E22598">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firstLine="567"/>
              <w:jc w:val="both"/>
              <w:rPr>
                <w:sz w:val="20"/>
                <w:lang w:eastAsia="ru-RU"/>
              </w:rPr>
            </w:pPr>
            <w:r w:rsidRPr="00F21EE9">
              <w:rPr>
                <w:color w:val="000000"/>
                <w:sz w:val="20"/>
                <w:lang w:eastAsia="ru-RU"/>
              </w:rPr>
              <w:t>Указываются основания такого вывода</w:t>
            </w:r>
          </w:p>
          <w:p w:rsidR="001B52B5" w:rsidRPr="00F21EE9" w:rsidRDefault="001B52B5" w:rsidP="00E22598">
            <w:pPr>
              <w:ind w:right="71" w:firstLine="567"/>
              <w:jc w:val="both"/>
              <w:rPr>
                <w:sz w:val="20"/>
                <w:lang w:eastAsia="ru-RU"/>
              </w:rPr>
            </w:pPr>
            <w:r w:rsidRPr="00F21EE9">
              <w:rPr>
                <w:color w:val="000000"/>
                <w:sz w:val="20"/>
                <w:lang w:eastAsia="ru-RU"/>
              </w:rPr>
              <w:t xml:space="preserve"> </w:t>
            </w:r>
          </w:p>
        </w:tc>
      </w:tr>
      <w:tr w:rsidR="001B52B5" w:rsidRPr="00F21EE9" w:rsidTr="00E22598">
        <w:trPr>
          <w:trHeight w:val="698"/>
        </w:trPr>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Неполное заполнение обязательных полей в форме запроса о предоставлении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Указываются основания такого вывода</w:t>
            </w:r>
          </w:p>
        </w:tc>
      </w:tr>
      <w:tr w:rsidR="001B52B5" w:rsidRPr="00F21EE9" w:rsidTr="00E22598">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Представление неполного комплекта документов</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Указывается              исчерпывающий              перечень документов, непредставленных заявителем</w:t>
            </w:r>
          </w:p>
        </w:tc>
      </w:tr>
      <w:tr w:rsidR="001B52B5" w:rsidRPr="00F21EE9" w:rsidTr="00E22598">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Представленные документы утратили силу на момент обращения за услугой</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Указывается              исчерпывающий              перечень документов, утративших силу</w:t>
            </w:r>
          </w:p>
        </w:tc>
      </w:tr>
      <w:tr w:rsidR="001B52B5" w:rsidRPr="00F21EE9" w:rsidTr="00E22598">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Указывается документов, исправления</w:t>
            </w:r>
          </w:p>
          <w:p w:rsidR="001B52B5" w:rsidRPr="00F21EE9" w:rsidRDefault="001B52B5" w:rsidP="00E22598">
            <w:pPr>
              <w:ind w:right="71" w:firstLine="567"/>
              <w:jc w:val="both"/>
              <w:rPr>
                <w:sz w:val="20"/>
                <w:lang w:eastAsia="ru-RU"/>
              </w:rPr>
            </w:pPr>
            <w:r w:rsidRPr="00F21EE9">
              <w:rPr>
                <w:color w:val="000000"/>
                <w:sz w:val="20"/>
                <w:lang w:eastAsia="ru-RU"/>
              </w:rPr>
              <w:t xml:space="preserve">исчерпывающий перечень </w:t>
            </w:r>
            <w:proofErr w:type="gramStart"/>
            <w:r w:rsidRPr="00F21EE9">
              <w:rPr>
                <w:color w:val="000000"/>
                <w:sz w:val="20"/>
                <w:lang w:eastAsia="ru-RU"/>
              </w:rPr>
              <w:t>содержащих</w:t>
            </w:r>
            <w:proofErr w:type="gramEnd"/>
            <w:r w:rsidRPr="00F21EE9">
              <w:rPr>
                <w:color w:val="000000"/>
                <w:sz w:val="20"/>
                <w:lang w:eastAsia="ru-RU"/>
              </w:rPr>
              <w:t xml:space="preserve"> подчистки</w:t>
            </w:r>
          </w:p>
        </w:tc>
      </w:tr>
      <w:tr w:rsidR="001B52B5" w:rsidRPr="00F21EE9" w:rsidTr="00E22598">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Указываются основания такого вывода</w:t>
            </w:r>
          </w:p>
        </w:tc>
      </w:tr>
      <w:tr w:rsidR="001B52B5" w:rsidRPr="00F21EE9" w:rsidTr="00E22598">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Указывается              исчерпывающий              перечень документов, содержащих повреждения</w:t>
            </w:r>
          </w:p>
        </w:tc>
      </w:tr>
      <w:tr w:rsidR="001B52B5" w:rsidRPr="00F21EE9" w:rsidTr="00E22598">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Заявление подано лицом, не имеющим полномочий представлять интересы заявителя</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71" w:firstLine="567"/>
              <w:jc w:val="both"/>
              <w:rPr>
                <w:sz w:val="20"/>
                <w:lang w:eastAsia="ru-RU"/>
              </w:rPr>
            </w:pPr>
            <w:r w:rsidRPr="00F21EE9">
              <w:rPr>
                <w:color w:val="000000"/>
                <w:sz w:val="20"/>
                <w:lang w:eastAsia="ru-RU"/>
              </w:rPr>
              <w:t>Указываются основания такого вывода</w:t>
            </w:r>
          </w:p>
        </w:tc>
      </w:tr>
    </w:tbl>
    <w:p w:rsidR="001B52B5" w:rsidRPr="00ED45B3" w:rsidRDefault="001B52B5" w:rsidP="001B52B5">
      <w:pPr>
        <w:ind w:left="5650" w:right="71" w:firstLine="2065"/>
        <w:jc w:val="both"/>
        <w:rPr>
          <w:rFonts w:ascii="Arial" w:hAnsi="Arial" w:cs="Arial"/>
          <w:color w:val="000000"/>
          <w:sz w:val="26"/>
          <w:szCs w:val="26"/>
          <w:lang w:eastAsia="ru-RU"/>
        </w:rPr>
      </w:pPr>
      <w:r>
        <w:rPr>
          <w:color w:val="000000"/>
          <w:szCs w:val="28"/>
          <w:lang w:eastAsia="ru-RU"/>
        </w:rPr>
        <w:t xml:space="preserve"> </w:t>
      </w:r>
    </w:p>
    <w:p w:rsidR="001B52B5" w:rsidRPr="00F21EE9" w:rsidRDefault="001B52B5" w:rsidP="001B52B5">
      <w:pPr>
        <w:ind w:right="153" w:firstLine="708"/>
        <w:jc w:val="both"/>
        <w:rPr>
          <w:rFonts w:ascii="Arial" w:hAnsi="Arial" w:cs="Arial"/>
          <w:color w:val="000000"/>
          <w:sz w:val="20"/>
          <w:lang w:eastAsia="ru-RU"/>
        </w:rPr>
      </w:pPr>
      <w:r w:rsidRPr="00F21EE9">
        <w:rPr>
          <w:rFonts w:ascii="Arial" w:hAnsi="Arial" w:cs="Arial"/>
          <w:color w:val="000000"/>
          <w:sz w:val="20"/>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1B52B5" w:rsidRPr="003A4635" w:rsidRDefault="001B52B5" w:rsidP="001B52B5">
      <w:pPr>
        <w:ind w:right="158" w:firstLine="708"/>
        <w:jc w:val="both"/>
        <w:rPr>
          <w:rFonts w:ascii="Arial" w:hAnsi="Arial" w:cs="Arial"/>
          <w:color w:val="000000"/>
          <w:sz w:val="24"/>
          <w:szCs w:val="24"/>
          <w:lang w:eastAsia="ru-RU"/>
        </w:rPr>
      </w:pPr>
      <w:r w:rsidRPr="00F21EE9">
        <w:rPr>
          <w:rFonts w:ascii="Arial" w:hAnsi="Arial" w:cs="Arial"/>
          <w:color w:val="000000"/>
          <w:sz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r>
        <w:rPr>
          <w:rFonts w:ascii="Arial" w:hAnsi="Arial" w:cs="Arial"/>
          <w:color w:val="000000"/>
          <w:sz w:val="24"/>
          <w:szCs w:val="24"/>
          <w:lang w:eastAsia="ru-RU"/>
        </w:rPr>
        <w:t>.</w:t>
      </w:r>
      <w:r w:rsidRPr="00ED45B3">
        <w:rPr>
          <w:rFonts w:ascii="Arial" w:hAnsi="Arial" w:cs="Arial"/>
          <w:color w:val="000000"/>
          <w:sz w:val="26"/>
          <w:szCs w:val="26"/>
          <w:lang w:eastAsia="ru-RU"/>
        </w:rPr>
        <w:br w:type="textWrapping" w:clear="all"/>
      </w:r>
    </w:p>
    <w:p w:rsidR="001B52B5" w:rsidRPr="00F21EE9" w:rsidRDefault="001B52B5" w:rsidP="001B52B5">
      <w:pPr>
        <w:spacing w:line="256" w:lineRule="atLeast"/>
        <w:ind w:firstLine="612"/>
        <w:jc w:val="both"/>
        <w:rPr>
          <w:rFonts w:ascii="Arial" w:hAnsi="Arial" w:cs="Arial"/>
          <w:color w:val="000000"/>
          <w:sz w:val="20"/>
          <w:lang w:eastAsia="ru-RU"/>
        </w:rPr>
      </w:pPr>
      <w:r w:rsidRPr="00ED45B3">
        <w:rPr>
          <w:rFonts w:ascii="Arial" w:hAnsi="Arial" w:cs="Arial"/>
          <w:color w:val="000000"/>
          <w:sz w:val="24"/>
          <w:szCs w:val="24"/>
          <w:lang w:eastAsia="ru-RU"/>
        </w:rPr>
        <w:t>____________________________________</w:t>
      </w:r>
      <w:r>
        <w:rPr>
          <w:rFonts w:ascii="Arial" w:hAnsi="Arial" w:cs="Arial"/>
          <w:color w:val="000000"/>
          <w:sz w:val="24"/>
          <w:szCs w:val="24"/>
          <w:lang w:eastAsia="ru-RU"/>
        </w:rPr>
        <w:t xml:space="preserve"> </w:t>
      </w:r>
      <w:r w:rsidRPr="00F21EE9">
        <w:rPr>
          <w:rFonts w:ascii="Arial" w:hAnsi="Arial" w:cs="Arial"/>
          <w:color w:val="000000"/>
          <w:sz w:val="20"/>
          <w:lang w:eastAsia="ru-RU"/>
        </w:rPr>
        <w:t>(должность (подпись) сотрудника органа власти, принявшего решение)</w:t>
      </w:r>
    </w:p>
    <w:p w:rsidR="001B52B5" w:rsidRPr="00F21EE9" w:rsidRDefault="001B52B5" w:rsidP="001B52B5">
      <w:pPr>
        <w:ind w:left="319" w:right="582" w:hanging="319"/>
        <w:jc w:val="both"/>
        <w:rPr>
          <w:rFonts w:ascii="Arial" w:hAnsi="Arial" w:cs="Arial"/>
          <w:color w:val="000000"/>
          <w:sz w:val="20"/>
          <w:lang w:eastAsia="ru-RU"/>
        </w:rPr>
      </w:pPr>
      <w:r w:rsidRPr="00F21EE9">
        <w:rPr>
          <w:rFonts w:ascii="Arial" w:hAnsi="Arial" w:cs="Arial"/>
          <w:color w:val="000000"/>
          <w:sz w:val="20"/>
          <w:lang w:eastAsia="ru-RU"/>
        </w:rPr>
        <w:br w:type="textWrapping" w:clear="all"/>
        <w:t>_______________________ (расшифровка подписи)</w:t>
      </w:r>
    </w:p>
    <w:p w:rsidR="001B52B5" w:rsidRPr="00ED45B3" w:rsidRDefault="001B52B5" w:rsidP="001B52B5">
      <w:pPr>
        <w:rPr>
          <w:rFonts w:ascii="Arial" w:hAnsi="Arial" w:cs="Arial"/>
          <w:color w:val="000000"/>
          <w:sz w:val="26"/>
          <w:szCs w:val="26"/>
          <w:lang w:eastAsia="ru-RU"/>
        </w:rPr>
      </w:pPr>
      <w:r w:rsidRPr="00ED45B3">
        <w:rPr>
          <w:rFonts w:ascii="Arial" w:hAnsi="Arial" w:cs="Arial"/>
          <w:color w:val="000000"/>
          <w:sz w:val="26"/>
          <w:szCs w:val="26"/>
          <w:lang w:eastAsia="ru-RU"/>
        </w:rPr>
        <w:br w:type="textWrapping" w:clear="all"/>
        <w:t>«__»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_______________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20__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г.</w:t>
      </w:r>
    </w:p>
    <w:p w:rsidR="001B52B5" w:rsidRPr="00ED45B3" w:rsidRDefault="001B52B5" w:rsidP="00F21EE9">
      <w:pPr>
        <w:spacing w:after="34" w:line="240" w:lineRule="atLeast"/>
        <w:ind w:firstLine="612"/>
        <w:jc w:val="both"/>
        <w:rPr>
          <w:rFonts w:ascii="Arial" w:hAnsi="Arial" w:cs="Arial"/>
          <w:color w:val="000000"/>
          <w:sz w:val="24"/>
          <w:szCs w:val="24"/>
          <w:lang w:eastAsia="ru-RU"/>
        </w:rPr>
      </w:pPr>
      <w:r>
        <w:rPr>
          <w:rFonts w:ascii="Arial" w:hAnsi="Arial" w:cs="Arial"/>
          <w:color w:val="000000"/>
          <w:sz w:val="26"/>
          <w:szCs w:val="26"/>
          <w:lang w:eastAsia="ru-RU"/>
        </w:rPr>
        <w:t xml:space="preserve"> </w:t>
      </w:r>
    </w:p>
    <w:p w:rsidR="001B52B5" w:rsidRPr="001B52B5" w:rsidRDefault="001B52B5" w:rsidP="001B52B5">
      <w:pPr>
        <w:ind w:left="5103" w:right="71"/>
        <w:jc w:val="right"/>
        <w:rPr>
          <w:color w:val="000000"/>
          <w:sz w:val="20"/>
          <w:lang w:eastAsia="ru-RU"/>
        </w:rPr>
      </w:pPr>
      <w:r w:rsidRPr="001B52B5">
        <w:rPr>
          <w:color w:val="000000"/>
          <w:sz w:val="20"/>
          <w:lang w:eastAsia="ru-RU"/>
        </w:rPr>
        <w:t>Приложение № 5</w:t>
      </w:r>
    </w:p>
    <w:p w:rsidR="001B52B5" w:rsidRPr="001B52B5" w:rsidRDefault="001B52B5" w:rsidP="001B52B5">
      <w:pPr>
        <w:ind w:left="5103" w:right="71"/>
        <w:jc w:val="right"/>
        <w:rPr>
          <w:color w:val="000000"/>
          <w:sz w:val="20"/>
          <w:lang w:eastAsia="ru-RU"/>
        </w:rPr>
      </w:pPr>
      <w:r w:rsidRPr="001B52B5">
        <w:rPr>
          <w:color w:val="000000"/>
          <w:sz w:val="20"/>
          <w:lang w:eastAsia="ru-RU"/>
        </w:rPr>
        <w:t>к Административному регламенту</w:t>
      </w:r>
    </w:p>
    <w:p w:rsidR="001B52B5" w:rsidRPr="001B52B5" w:rsidRDefault="001B52B5" w:rsidP="001B52B5">
      <w:pPr>
        <w:ind w:left="5103" w:right="71"/>
        <w:jc w:val="right"/>
        <w:rPr>
          <w:color w:val="000000"/>
          <w:sz w:val="20"/>
          <w:lang w:eastAsia="ru-RU"/>
        </w:rPr>
      </w:pPr>
      <w:r w:rsidRPr="001B52B5">
        <w:rPr>
          <w:color w:val="000000"/>
          <w:sz w:val="20"/>
          <w:lang w:eastAsia="ru-RU"/>
        </w:rPr>
        <w:t>по предоставлению муниципальной услуги «Принятие на учет граждан в качестве нуждающихся в жилых помещениях»</w:t>
      </w:r>
    </w:p>
    <w:p w:rsidR="001B52B5" w:rsidRPr="00177934" w:rsidRDefault="001B52B5" w:rsidP="001B52B5">
      <w:pPr>
        <w:spacing w:line="240" w:lineRule="atLeast"/>
        <w:ind w:left="5103" w:right="71"/>
        <w:jc w:val="both"/>
        <w:rPr>
          <w:color w:val="000000"/>
          <w:szCs w:val="28"/>
          <w:lang w:eastAsia="ru-RU"/>
        </w:rPr>
      </w:pPr>
      <w:r w:rsidRPr="00177934">
        <w:rPr>
          <w:color w:val="000000"/>
          <w:szCs w:val="28"/>
          <w:lang w:eastAsia="ru-RU"/>
        </w:rPr>
        <w:lastRenderedPageBreak/>
        <w:t xml:space="preserve"> </w:t>
      </w:r>
    </w:p>
    <w:p w:rsidR="001B52B5" w:rsidRPr="00ED45B3" w:rsidRDefault="001B52B5" w:rsidP="001B52B5">
      <w:pPr>
        <w:ind w:left="5103" w:right="-1" w:hanging="23"/>
        <w:jc w:val="both"/>
        <w:rPr>
          <w:rFonts w:ascii="Arial" w:hAnsi="Arial" w:cs="Arial"/>
          <w:color w:val="000000"/>
          <w:sz w:val="24"/>
          <w:szCs w:val="24"/>
          <w:lang w:eastAsia="ru-RU"/>
        </w:rPr>
      </w:pPr>
      <w:r w:rsidRPr="00ED45B3">
        <w:rPr>
          <w:rFonts w:ascii="Arial" w:hAnsi="Arial" w:cs="Arial"/>
          <w:b/>
          <w:bCs/>
          <w:color w:val="000000"/>
          <w:sz w:val="24"/>
          <w:szCs w:val="24"/>
          <w:lang w:eastAsia="ru-RU"/>
        </w:rPr>
        <w:t>Форма</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решения</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об</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отказе</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в</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предоставлении</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муниципальной</w:t>
      </w:r>
      <w:r>
        <w:rPr>
          <w:rFonts w:ascii="Arial" w:hAnsi="Arial" w:cs="Arial"/>
          <w:b/>
          <w:bCs/>
          <w:color w:val="000000"/>
          <w:sz w:val="24"/>
          <w:szCs w:val="24"/>
          <w:lang w:eastAsia="ru-RU"/>
        </w:rPr>
        <w:t xml:space="preserve"> </w:t>
      </w:r>
      <w:r w:rsidRPr="00ED45B3">
        <w:rPr>
          <w:rFonts w:ascii="Arial" w:hAnsi="Arial" w:cs="Arial"/>
          <w:b/>
          <w:bCs/>
          <w:color w:val="000000"/>
          <w:sz w:val="24"/>
          <w:szCs w:val="24"/>
          <w:lang w:eastAsia="ru-RU"/>
        </w:rPr>
        <w:t>услуги</w:t>
      </w:r>
      <w:r>
        <w:rPr>
          <w:rFonts w:ascii="Arial" w:hAnsi="Arial" w:cs="Arial"/>
          <w:b/>
          <w:bCs/>
          <w:color w:val="000000"/>
          <w:sz w:val="24"/>
          <w:szCs w:val="24"/>
          <w:lang w:eastAsia="ru-RU"/>
        </w:rPr>
        <w:t xml:space="preserve"> </w:t>
      </w:r>
      <w:r w:rsidRPr="00ED45B3">
        <w:rPr>
          <w:rFonts w:ascii="Arial" w:hAnsi="Arial" w:cs="Arial"/>
          <w:color w:val="000000"/>
          <w:sz w:val="24"/>
          <w:szCs w:val="24"/>
          <w:lang w:eastAsia="ru-RU"/>
        </w:rPr>
        <w:t>__________________________________________________________________________</w:t>
      </w:r>
    </w:p>
    <w:p w:rsidR="001B52B5" w:rsidRPr="00ED45B3" w:rsidRDefault="001B52B5" w:rsidP="001B52B5">
      <w:pPr>
        <w:ind w:left="5103" w:right="-1" w:hanging="23"/>
        <w:jc w:val="both"/>
        <w:rPr>
          <w:rFonts w:ascii="Arial" w:hAnsi="Arial" w:cs="Arial"/>
          <w:color w:val="000000"/>
          <w:sz w:val="24"/>
          <w:szCs w:val="24"/>
          <w:lang w:eastAsia="ru-RU"/>
        </w:rPr>
      </w:pPr>
      <w:r w:rsidRPr="00ED45B3">
        <w:rPr>
          <w:rFonts w:ascii="Arial" w:hAnsi="Arial" w:cs="Arial"/>
          <w:i/>
          <w:iCs/>
          <w:color w:val="000000"/>
          <w:sz w:val="24"/>
          <w:szCs w:val="24"/>
          <w:lang w:eastAsia="ru-RU"/>
        </w:rPr>
        <w:t>Наименование</w:t>
      </w:r>
      <w:r>
        <w:rPr>
          <w:rFonts w:ascii="Arial" w:hAnsi="Arial" w:cs="Arial"/>
          <w:i/>
          <w:iCs/>
          <w:color w:val="000000"/>
          <w:sz w:val="24"/>
          <w:szCs w:val="24"/>
          <w:lang w:eastAsia="ru-RU"/>
        </w:rPr>
        <w:t xml:space="preserve"> </w:t>
      </w:r>
      <w:r w:rsidRPr="00ED45B3">
        <w:rPr>
          <w:rFonts w:ascii="Arial" w:hAnsi="Arial" w:cs="Arial"/>
          <w:i/>
          <w:iCs/>
          <w:color w:val="000000"/>
          <w:sz w:val="24"/>
          <w:szCs w:val="24"/>
          <w:lang w:eastAsia="ru-RU"/>
        </w:rPr>
        <w:t>уполномоченного</w:t>
      </w:r>
      <w:r>
        <w:rPr>
          <w:rFonts w:ascii="Arial" w:hAnsi="Arial" w:cs="Arial"/>
          <w:i/>
          <w:iCs/>
          <w:color w:val="000000"/>
          <w:sz w:val="24"/>
          <w:szCs w:val="24"/>
          <w:lang w:eastAsia="ru-RU"/>
        </w:rPr>
        <w:t xml:space="preserve"> </w:t>
      </w:r>
      <w:r w:rsidRPr="00ED45B3">
        <w:rPr>
          <w:rFonts w:ascii="Arial" w:hAnsi="Arial" w:cs="Arial"/>
          <w:i/>
          <w:iCs/>
          <w:color w:val="000000"/>
          <w:sz w:val="24"/>
          <w:szCs w:val="24"/>
          <w:lang w:eastAsia="ru-RU"/>
        </w:rPr>
        <w:t>местного</w:t>
      </w:r>
      <w:r>
        <w:rPr>
          <w:rFonts w:ascii="Arial" w:hAnsi="Arial" w:cs="Arial"/>
          <w:i/>
          <w:iCs/>
          <w:color w:val="000000"/>
          <w:sz w:val="24"/>
          <w:szCs w:val="24"/>
          <w:lang w:eastAsia="ru-RU"/>
        </w:rPr>
        <w:t xml:space="preserve"> </w:t>
      </w:r>
      <w:r w:rsidRPr="00ED45B3">
        <w:rPr>
          <w:rFonts w:ascii="Arial" w:hAnsi="Arial" w:cs="Arial"/>
          <w:i/>
          <w:iCs/>
          <w:color w:val="000000"/>
          <w:sz w:val="24"/>
          <w:szCs w:val="24"/>
          <w:lang w:eastAsia="ru-RU"/>
        </w:rPr>
        <w:t>самоуправления</w:t>
      </w:r>
    </w:p>
    <w:p w:rsidR="001B52B5" w:rsidRPr="00ED45B3" w:rsidRDefault="001B52B5" w:rsidP="001B52B5">
      <w:pPr>
        <w:spacing w:after="36" w:line="240" w:lineRule="atLeast"/>
        <w:ind w:left="5103" w:right="-1" w:hanging="23"/>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ED45B3" w:rsidRDefault="001B52B5" w:rsidP="001B52B5">
      <w:pPr>
        <w:ind w:left="5103" w:right="-1" w:hanging="23"/>
        <w:jc w:val="both"/>
        <w:rPr>
          <w:rFonts w:ascii="Arial" w:hAnsi="Arial" w:cs="Arial"/>
          <w:color w:val="000000"/>
          <w:sz w:val="24"/>
          <w:szCs w:val="24"/>
          <w:lang w:eastAsia="ru-RU"/>
        </w:rPr>
      </w:pPr>
      <w:r w:rsidRPr="00ED45B3">
        <w:rPr>
          <w:rFonts w:ascii="Arial" w:hAnsi="Arial" w:cs="Arial"/>
          <w:color w:val="000000"/>
          <w:sz w:val="24"/>
          <w:szCs w:val="24"/>
          <w:lang w:eastAsia="ru-RU"/>
        </w:rPr>
        <w:t>Кому</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_________________________________</w:t>
      </w:r>
    </w:p>
    <w:p w:rsidR="001B52B5" w:rsidRPr="00ED45B3" w:rsidRDefault="001B52B5" w:rsidP="001B52B5">
      <w:pPr>
        <w:ind w:left="5103" w:right="-1" w:hanging="23"/>
        <w:jc w:val="both"/>
        <w:rPr>
          <w:rFonts w:ascii="Arial" w:hAnsi="Arial" w:cs="Arial"/>
          <w:color w:val="000000"/>
          <w:sz w:val="24"/>
          <w:szCs w:val="24"/>
          <w:lang w:eastAsia="ru-RU"/>
        </w:rPr>
      </w:pPr>
      <w:r w:rsidRPr="00ED45B3">
        <w:rPr>
          <w:rFonts w:ascii="Arial" w:hAnsi="Arial" w:cs="Arial"/>
          <w:color w:val="000000"/>
          <w:sz w:val="24"/>
          <w:szCs w:val="24"/>
          <w:lang w:eastAsia="ru-RU"/>
        </w:rPr>
        <w:t>(фамилия,</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имя,</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отчество)</w:t>
      </w:r>
    </w:p>
    <w:p w:rsidR="001B52B5" w:rsidRPr="00ED45B3" w:rsidRDefault="001B52B5" w:rsidP="001B52B5">
      <w:pPr>
        <w:ind w:left="5103" w:right="-1" w:hanging="23"/>
        <w:jc w:val="both"/>
        <w:rPr>
          <w:rFonts w:ascii="Arial" w:hAnsi="Arial" w:cs="Arial"/>
          <w:color w:val="000000"/>
          <w:sz w:val="24"/>
          <w:szCs w:val="24"/>
          <w:lang w:eastAsia="ru-RU"/>
        </w:rPr>
      </w:pPr>
      <w:r w:rsidRPr="00ED45B3">
        <w:rPr>
          <w:rFonts w:ascii="Arial" w:hAnsi="Arial" w:cs="Arial"/>
          <w:color w:val="000000"/>
          <w:sz w:val="24"/>
          <w:szCs w:val="24"/>
          <w:lang w:eastAsia="ru-RU"/>
        </w:rPr>
        <w:t>______________________________________</w:t>
      </w:r>
    </w:p>
    <w:p w:rsidR="001B52B5" w:rsidRPr="00ED45B3" w:rsidRDefault="001B52B5" w:rsidP="001B52B5">
      <w:pPr>
        <w:ind w:left="5103" w:right="-1" w:hanging="23"/>
        <w:jc w:val="both"/>
        <w:rPr>
          <w:rFonts w:ascii="Arial" w:hAnsi="Arial" w:cs="Arial"/>
          <w:color w:val="000000"/>
          <w:sz w:val="24"/>
          <w:szCs w:val="24"/>
          <w:lang w:eastAsia="ru-RU"/>
        </w:rPr>
      </w:pPr>
      <w:r w:rsidRPr="00ED45B3">
        <w:rPr>
          <w:rFonts w:ascii="Arial" w:hAnsi="Arial" w:cs="Arial"/>
          <w:color w:val="000000"/>
          <w:sz w:val="24"/>
          <w:szCs w:val="24"/>
          <w:lang w:eastAsia="ru-RU"/>
        </w:rPr>
        <w:t>(телефон</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и</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адрес</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электронной</w:t>
      </w:r>
      <w:r>
        <w:rPr>
          <w:rFonts w:ascii="Arial" w:hAnsi="Arial" w:cs="Arial"/>
          <w:color w:val="000000"/>
          <w:sz w:val="24"/>
          <w:szCs w:val="24"/>
          <w:lang w:eastAsia="ru-RU"/>
        </w:rPr>
        <w:t xml:space="preserve"> </w:t>
      </w:r>
      <w:r w:rsidRPr="00ED45B3">
        <w:rPr>
          <w:rFonts w:ascii="Arial" w:hAnsi="Arial" w:cs="Arial"/>
          <w:color w:val="000000"/>
          <w:sz w:val="24"/>
          <w:szCs w:val="24"/>
          <w:lang w:eastAsia="ru-RU"/>
        </w:rPr>
        <w:t>почты)</w:t>
      </w:r>
    </w:p>
    <w:p w:rsidR="001B52B5" w:rsidRPr="00ED45B3" w:rsidRDefault="001B52B5" w:rsidP="001B52B5">
      <w:pPr>
        <w:spacing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ED45B3" w:rsidRDefault="001B52B5" w:rsidP="001B52B5">
      <w:pPr>
        <w:spacing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177934" w:rsidRDefault="001B52B5" w:rsidP="001B52B5">
      <w:pPr>
        <w:ind w:firstLine="426"/>
        <w:jc w:val="center"/>
        <w:rPr>
          <w:color w:val="000000"/>
          <w:szCs w:val="28"/>
          <w:lang w:eastAsia="ru-RU"/>
        </w:rPr>
      </w:pPr>
      <w:r w:rsidRPr="00177934">
        <w:rPr>
          <w:b/>
          <w:bCs/>
          <w:color w:val="000000"/>
          <w:szCs w:val="28"/>
          <w:lang w:eastAsia="ru-RU"/>
        </w:rPr>
        <w:t>РЕШЕНИЕ</w:t>
      </w:r>
    </w:p>
    <w:p w:rsidR="001B52B5" w:rsidRPr="00177934" w:rsidRDefault="001B52B5" w:rsidP="001B52B5">
      <w:pPr>
        <w:spacing w:line="238" w:lineRule="atLeast"/>
        <w:jc w:val="center"/>
        <w:rPr>
          <w:color w:val="000000"/>
          <w:szCs w:val="28"/>
          <w:lang w:eastAsia="ru-RU"/>
        </w:rPr>
      </w:pPr>
      <w:r w:rsidRPr="00177934">
        <w:rPr>
          <w:b/>
          <w:bCs/>
          <w:color w:val="000000"/>
          <w:szCs w:val="28"/>
          <w:lang w:eastAsia="ru-RU"/>
        </w:rPr>
        <w:t>об отказе в предоставлении услуги «Принятие на учет граждан в качестве нуждающихся в жилых помещениях»</w:t>
      </w:r>
    </w:p>
    <w:p w:rsidR="001B52B5" w:rsidRPr="00ED45B3" w:rsidRDefault="001B52B5" w:rsidP="001B52B5">
      <w:pPr>
        <w:spacing w:after="9"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ED45B3" w:rsidRDefault="001B52B5" w:rsidP="001B52B5">
      <w:pPr>
        <w:ind w:firstLine="612"/>
        <w:jc w:val="both"/>
        <w:rPr>
          <w:rFonts w:ascii="Arial" w:hAnsi="Arial" w:cs="Arial"/>
          <w:color w:val="000000"/>
          <w:sz w:val="26"/>
          <w:szCs w:val="26"/>
          <w:lang w:eastAsia="ru-RU"/>
        </w:rPr>
      </w:pPr>
      <w:r w:rsidRPr="00ED45B3">
        <w:rPr>
          <w:rFonts w:ascii="Arial" w:hAnsi="Arial" w:cs="Arial"/>
          <w:color w:val="000000"/>
          <w:sz w:val="26"/>
          <w:szCs w:val="26"/>
          <w:lang w:eastAsia="ru-RU"/>
        </w:rPr>
        <w:t>Дата</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_______________</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w:t>
      </w:r>
      <w:r>
        <w:rPr>
          <w:rFonts w:ascii="Arial" w:hAnsi="Arial" w:cs="Arial"/>
          <w:color w:val="000000"/>
          <w:sz w:val="26"/>
          <w:szCs w:val="26"/>
          <w:lang w:eastAsia="ru-RU"/>
        </w:rPr>
        <w:t xml:space="preserve"> </w:t>
      </w:r>
      <w:r w:rsidRPr="00ED45B3">
        <w:rPr>
          <w:rFonts w:ascii="Arial" w:hAnsi="Arial" w:cs="Arial"/>
          <w:color w:val="000000"/>
          <w:sz w:val="26"/>
          <w:szCs w:val="26"/>
          <w:lang w:eastAsia="ru-RU"/>
        </w:rPr>
        <w:t>_____________</w:t>
      </w:r>
    </w:p>
    <w:p w:rsidR="001B52B5" w:rsidRPr="00ED45B3" w:rsidRDefault="001B52B5" w:rsidP="001B52B5">
      <w:pPr>
        <w:spacing w:after="81"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177934" w:rsidRDefault="001B52B5" w:rsidP="001B52B5">
      <w:pPr>
        <w:ind w:right="68" w:firstLine="708"/>
        <w:jc w:val="both"/>
        <w:rPr>
          <w:color w:val="000000"/>
          <w:szCs w:val="28"/>
          <w:lang w:eastAsia="ru-RU"/>
        </w:rPr>
      </w:pPr>
      <w:r w:rsidRPr="00177934">
        <w:rPr>
          <w:color w:val="000000"/>
          <w:szCs w:val="28"/>
          <w:lang w:eastAsia="ru-RU"/>
        </w:rPr>
        <w:t>По результатам рассмотрения заявления от _________ № 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1B52B5" w:rsidRPr="00177934" w:rsidRDefault="001B52B5" w:rsidP="001B52B5">
      <w:pPr>
        <w:ind w:left="6074" w:firstLine="2065"/>
        <w:jc w:val="both"/>
        <w:rPr>
          <w:color w:val="000000"/>
          <w:szCs w:val="28"/>
          <w:lang w:eastAsia="ru-RU"/>
        </w:rPr>
      </w:pPr>
      <w:r w:rsidRPr="00177934">
        <w:rPr>
          <w:color w:val="000000"/>
          <w:szCs w:val="28"/>
          <w:lang w:eastAsia="ru-RU"/>
        </w:rPr>
        <w:t xml:space="preserve"> </w:t>
      </w:r>
    </w:p>
    <w:tbl>
      <w:tblPr>
        <w:tblW w:w="0" w:type="auto"/>
        <w:tblInd w:w="132" w:type="dxa"/>
        <w:tblCellMar>
          <w:left w:w="0" w:type="dxa"/>
          <w:right w:w="0" w:type="dxa"/>
        </w:tblCellMar>
        <w:tblLook w:val="04A0" w:firstRow="1" w:lastRow="0" w:firstColumn="1" w:lastColumn="0" w:noHBand="0" w:noVBand="1"/>
      </w:tblPr>
      <w:tblGrid>
        <w:gridCol w:w="2212"/>
        <w:gridCol w:w="4102"/>
        <w:gridCol w:w="4117"/>
      </w:tblGrid>
      <w:tr w:rsidR="001B52B5" w:rsidRPr="00F21EE9" w:rsidTr="00E22598">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firstLine="567"/>
              <w:jc w:val="both"/>
              <w:rPr>
                <w:sz w:val="20"/>
                <w:lang w:eastAsia="ru-RU"/>
              </w:rPr>
            </w:pPr>
            <w:r w:rsidRPr="00F21EE9">
              <w:rPr>
                <w:color w:val="000000"/>
                <w:sz w:val="20"/>
                <w:lang w:eastAsia="ru-RU"/>
              </w:rPr>
              <w:t>№ пункта административного регламента</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firstLine="567"/>
              <w:jc w:val="both"/>
              <w:rPr>
                <w:sz w:val="20"/>
                <w:lang w:eastAsia="ru-RU"/>
              </w:rPr>
            </w:pPr>
            <w:r w:rsidRPr="00F21EE9">
              <w:rPr>
                <w:color w:val="000000"/>
                <w:sz w:val="20"/>
                <w:lang w:eastAsia="ru-RU"/>
              </w:rPr>
              <w:t>Наименование основания для отказа в соответствии с единым стандартом</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firstLine="567"/>
              <w:jc w:val="both"/>
              <w:rPr>
                <w:sz w:val="20"/>
                <w:lang w:eastAsia="ru-RU"/>
              </w:rPr>
            </w:pPr>
            <w:r w:rsidRPr="00F21EE9">
              <w:rPr>
                <w:color w:val="000000"/>
                <w:sz w:val="20"/>
                <w:lang w:eastAsia="ru-RU"/>
              </w:rPr>
              <w:t>Разъяснение причин отказа в предоставлении услуги</w:t>
            </w:r>
          </w:p>
        </w:tc>
      </w:tr>
      <w:tr w:rsidR="001B52B5" w:rsidRPr="00F21EE9" w:rsidTr="00E22598">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firstLine="567"/>
              <w:jc w:val="both"/>
              <w:rPr>
                <w:sz w:val="20"/>
                <w:lang w:eastAsia="ru-RU"/>
              </w:rPr>
            </w:pPr>
            <w:r w:rsidRPr="00F21EE9">
              <w:rPr>
                <w:color w:val="000000"/>
                <w:sz w:val="20"/>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firstLine="11"/>
              <w:rPr>
                <w:sz w:val="20"/>
                <w:lang w:eastAsia="ru-RU"/>
              </w:rPr>
            </w:pPr>
            <w:r w:rsidRPr="00F21EE9">
              <w:rPr>
                <w:color w:val="000000"/>
                <w:sz w:val="2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firstLine="567"/>
              <w:jc w:val="both"/>
              <w:rPr>
                <w:sz w:val="20"/>
                <w:lang w:eastAsia="ru-RU"/>
              </w:rPr>
            </w:pPr>
            <w:r w:rsidRPr="00F21EE9">
              <w:rPr>
                <w:color w:val="000000"/>
                <w:sz w:val="20"/>
                <w:lang w:eastAsia="ru-RU"/>
              </w:rPr>
              <w:t>Указываются основания такого вывода</w:t>
            </w:r>
          </w:p>
        </w:tc>
      </w:tr>
      <w:tr w:rsidR="001B52B5" w:rsidRPr="00F21EE9" w:rsidTr="00E22598">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firstLine="567"/>
              <w:jc w:val="both"/>
              <w:rPr>
                <w:sz w:val="20"/>
                <w:lang w:eastAsia="ru-RU"/>
              </w:rPr>
            </w:pPr>
            <w:r w:rsidRPr="00F21EE9">
              <w:rPr>
                <w:color w:val="000000"/>
                <w:sz w:val="20"/>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rPr>
                <w:sz w:val="20"/>
                <w:lang w:eastAsia="ru-RU"/>
              </w:rPr>
            </w:pPr>
            <w:r w:rsidRPr="00F21EE9">
              <w:rPr>
                <w:color w:val="000000"/>
                <w:sz w:val="20"/>
                <w:lang w:eastAsia="ru-RU"/>
              </w:rPr>
              <w:t>Отсутствие у членов семьи места жительства на территории субъекта Российской Федерации</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firstLine="567"/>
              <w:jc w:val="both"/>
              <w:rPr>
                <w:sz w:val="20"/>
                <w:lang w:eastAsia="ru-RU"/>
              </w:rPr>
            </w:pPr>
            <w:r w:rsidRPr="00F21EE9">
              <w:rPr>
                <w:color w:val="000000"/>
                <w:sz w:val="20"/>
                <w:lang w:eastAsia="ru-RU"/>
              </w:rPr>
              <w:t>Указываются основания такого вывода</w:t>
            </w:r>
          </w:p>
        </w:tc>
      </w:tr>
      <w:tr w:rsidR="001B52B5" w:rsidRPr="00F21EE9" w:rsidTr="00E22598">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firstLine="567"/>
              <w:jc w:val="both"/>
              <w:rPr>
                <w:sz w:val="20"/>
                <w:lang w:eastAsia="ru-RU"/>
              </w:rPr>
            </w:pPr>
            <w:r w:rsidRPr="00F21EE9">
              <w:rPr>
                <w:color w:val="000000"/>
                <w:sz w:val="20"/>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rPr>
                <w:sz w:val="20"/>
                <w:lang w:eastAsia="ru-RU"/>
              </w:rPr>
            </w:pPr>
            <w:r w:rsidRPr="00F21EE9">
              <w:rPr>
                <w:color w:val="000000"/>
                <w:sz w:val="20"/>
                <w:lang w:eastAsia="ru-RU"/>
              </w:rPr>
              <w:t>Представленными документами и</w:t>
            </w:r>
            <w:r w:rsidRPr="00F21EE9">
              <w:rPr>
                <w:sz w:val="20"/>
                <w:lang w:eastAsia="ru-RU"/>
              </w:rPr>
              <w:t xml:space="preserve"> </w:t>
            </w:r>
            <w:r w:rsidRPr="00F21EE9">
              <w:rPr>
                <w:color w:val="000000"/>
                <w:sz w:val="20"/>
                <w:lang w:eastAsia="ru-RU"/>
              </w:rPr>
              <w:t>сведениями не подтверждается право гражданина на предоставление жилого помещения</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firstLine="567"/>
              <w:jc w:val="both"/>
              <w:rPr>
                <w:sz w:val="20"/>
                <w:lang w:eastAsia="ru-RU"/>
              </w:rPr>
            </w:pPr>
            <w:r w:rsidRPr="00F21EE9">
              <w:rPr>
                <w:color w:val="000000"/>
                <w:sz w:val="20"/>
                <w:lang w:eastAsia="ru-RU"/>
              </w:rPr>
              <w:t>Указываются основания такого вывода</w:t>
            </w:r>
          </w:p>
        </w:tc>
      </w:tr>
      <w:tr w:rsidR="001B52B5" w:rsidRPr="00F21EE9" w:rsidTr="00E22598">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firstLine="567"/>
              <w:jc w:val="both"/>
              <w:rPr>
                <w:sz w:val="20"/>
                <w:lang w:eastAsia="ru-RU"/>
              </w:rPr>
            </w:pPr>
            <w:r w:rsidRPr="00F21EE9">
              <w:rPr>
                <w:color w:val="000000"/>
                <w:sz w:val="20"/>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rPr>
                <w:sz w:val="20"/>
                <w:lang w:eastAsia="ru-RU"/>
              </w:rPr>
            </w:pPr>
            <w:r w:rsidRPr="00F21EE9">
              <w:rPr>
                <w:color w:val="000000"/>
                <w:sz w:val="20"/>
                <w:lang w:eastAsia="ru-RU"/>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firstLine="567"/>
              <w:jc w:val="both"/>
              <w:rPr>
                <w:sz w:val="20"/>
                <w:lang w:eastAsia="ru-RU"/>
              </w:rPr>
            </w:pPr>
            <w:r w:rsidRPr="00F21EE9">
              <w:rPr>
                <w:color w:val="000000"/>
                <w:sz w:val="20"/>
                <w:lang w:eastAsia="ru-RU"/>
              </w:rPr>
              <w:t>Указываются основания такого вывода</w:t>
            </w:r>
          </w:p>
        </w:tc>
      </w:tr>
      <w:tr w:rsidR="001B52B5" w:rsidRPr="00F21EE9" w:rsidTr="00E22598">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firstLine="567"/>
              <w:jc w:val="both"/>
              <w:rPr>
                <w:sz w:val="20"/>
                <w:lang w:eastAsia="ru-RU"/>
              </w:rPr>
            </w:pPr>
            <w:r w:rsidRPr="00F21EE9">
              <w:rPr>
                <w:color w:val="000000"/>
                <w:sz w:val="20"/>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rPr>
                <w:sz w:val="20"/>
                <w:lang w:eastAsia="ru-RU"/>
              </w:rPr>
            </w:pPr>
            <w:r w:rsidRPr="00F21EE9">
              <w:rPr>
                <w:color w:val="000000"/>
                <w:sz w:val="20"/>
                <w:lang w:eastAsia="ru-RU"/>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firstLine="567"/>
              <w:jc w:val="both"/>
              <w:rPr>
                <w:sz w:val="20"/>
                <w:lang w:eastAsia="ru-RU"/>
              </w:rPr>
            </w:pPr>
            <w:r w:rsidRPr="00F21EE9">
              <w:rPr>
                <w:color w:val="000000"/>
                <w:sz w:val="20"/>
                <w:lang w:eastAsia="ru-RU"/>
              </w:rPr>
              <w:t>Указываются основания такого вывода</w:t>
            </w:r>
          </w:p>
        </w:tc>
      </w:tr>
    </w:tbl>
    <w:p w:rsidR="001B52B5" w:rsidRPr="00177934" w:rsidRDefault="001B52B5" w:rsidP="001B52B5">
      <w:pPr>
        <w:ind w:left="6074" w:firstLine="2065"/>
        <w:jc w:val="both"/>
        <w:rPr>
          <w:color w:val="000000"/>
          <w:szCs w:val="28"/>
          <w:lang w:eastAsia="ru-RU"/>
        </w:rPr>
      </w:pPr>
      <w:r w:rsidRPr="00177934">
        <w:rPr>
          <w:color w:val="000000"/>
          <w:szCs w:val="28"/>
          <w:lang w:eastAsia="ru-RU"/>
        </w:rPr>
        <w:t xml:space="preserve"> </w:t>
      </w:r>
    </w:p>
    <w:p w:rsidR="001B52B5" w:rsidRPr="00F21EE9" w:rsidRDefault="001B52B5" w:rsidP="001B52B5">
      <w:pPr>
        <w:ind w:left="708" w:firstLine="612"/>
        <w:jc w:val="both"/>
        <w:rPr>
          <w:color w:val="000000"/>
          <w:sz w:val="20"/>
          <w:lang w:eastAsia="ru-RU"/>
        </w:rPr>
      </w:pPr>
      <w:r w:rsidRPr="00F21EE9">
        <w:rPr>
          <w:color w:val="000000"/>
          <w:sz w:val="20"/>
          <w:lang w:eastAsia="ru-RU"/>
        </w:rPr>
        <w:t>Разъяснение причин отказа: ________________________________________</w:t>
      </w:r>
    </w:p>
    <w:p w:rsidR="001B52B5" w:rsidRPr="00F21EE9" w:rsidRDefault="001B52B5" w:rsidP="001B52B5">
      <w:pPr>
        <w:spacing w:after="81" w:line="240" w:lineRule="atLeast"/>
        <w:ind w:firstLine="612"/>
        <w:jc w:val="both"/>
        <w:rPr>
          <w:color w:val="000000"/>
          <w:sz w:val="20"/>
          <w:lang w:eastAsia="ru-RU"/>
        </w:rPr>
      </w:pPr>
      <w:r w:rsidRPr="00F21EE9">
        <w:rPr>
          <w:color w:val="000000"/>
          <w:sz w:val="20"/>
          <w:lang w:eastAsia="ru-RU"/>
        </w:rPr>
        <w:t xml:space="preserve"> </w:t>
      </w:r>
    </w:p>
    <w:p w:rsidR="001B52B5" w:rsidRPr="00F21EE9" w:rsidRDefault="001B52B5" w:rsidP="001B52B5">
      <w:pPr>
        <w:ind w:right="215" w:firstLine="708"/>
        <w:jc w:val="both"/>
        <w:rPr>
          <w:color w:val="000000"/>
          <w:sz w:val="20"/>
          <w:lang w:eastAsia="ru-RU"/>
        </w:rPr>
      </w:pPr>
      <w:r w:rsidRPr="00F21EE9">
        <w:rPr>
          <w:color w:val="000000"/>
          <w:sz w:val="20"/>
          <w:lang w:eastAsia="ru-RU"/>
        </w:rPr>
        <w:t>Дополнительно информируем: _____________________________________ ________________________</w:t>
      </w:r>
    </w:p>
    <w:p w:rsidR="001B52B5" w:rsidRPr="00F21EE9" w:rsidRDefault="001B52B5" w:rsidP="001B52B5">
      <w:pPr>
        <w:ind w:right="73" w:firstLine="708"/>
        <w:jc w:val="both"/>
        <w:rPr>
          <w:color w:val="000000"/>
          <w:sz w:val="20"/>
          <w:lang w:eastAsia="ru-RU"/>
        </w:rPr>
      </w:pPr>
      <w:r w:rsidRPr="00F21EE9">
        <w:rPr>
          <w:color w:val="000000"/>
          <w:sz w:val="20"/>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1B52B5" w:rsidRPr="00F21EE9" w:rsidRDefault="001B52B5" w:rsidP="001B52B5">
      <w:pPr>
        <w:ind w:right="78" w:firstLine="708"/>
        <w:jc w:val="both"/>
        <w:rPr>
          <w:color w:val="000000"/>
          <w:sz w:val="20"/>
          <w:lang w:eastAsia="ru-RU"/>
        </w:rPr>
      </w:pPr>
      <w:r w:rsidRPr="00F21EE9">
        <w:rPr>
          <w:color w:val="000000"/>
          <w:sz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1B52B5" w:rsidRPr="00F21EE9" w:rsidRDefault="001B52B5" w:rsidP="00F21EE9">
      <w:pPr>
        <w:spacing w:after="77" w:line="240" w:lineRule="atLeast"/>
        <w:ind w:firstLine="612"/>
        <w:jc w:val="both"/>
        <w:rPr>
          <w:color w:val="000000"/>
          <w:sz w:val="20"/>
          <w:lang w:eastAsia="ru-RU"/>
        </w:rPr>
      </w:pPr>
      <w:r w:rsidRPr="00F21EE9">
        <w:rPr>
          <w:color w:val="000000"/>
          <w:sz w:val="20"/>
          <w:lang w:eastAsia="ru-RU"/>
        </w:rPr>
        <w:t xml:space="preserve"> ____________________________________ _______________________</w:t>
      </w:r>
    </w:p>
    <w:p w:rsidR="001B52B5" w:rsidRPr="00F21EE9" w:rsidRDefault="001B52B5" w:rsidP="001B52B5">
      <w:pPr>
        <w:ind w:firstLine="612"/>
        <w:jc w:val="both"/>
        <w:rPr>
          <w:color w:val="000000"/>
          <w:sz w:val="20"/>
          <w:lang w:eastAsia="ru-RU"/>
        </w:rPr>
      </w:pPr>
      <w:r w:rsidRPr="00F21EE9">
        <w:rPr>
          <w:color w:val="000000"/>
          <w:sz w:val="20"/>
          <w:lang w:eastAsia="ru-RU"/>
        </w:rPr>
        <w:lastRenderedPageBreak/>
        <w:t>(Должность (подпись) сотрудника органа власти, принявшего решение)</w:t>
      </w:r>
    </w:p>
    <w:p w:rsidR="001B52B5" w:rsidRPr="00F21EE9" w:rsidRDefault="001B52B5" w:rsidP="001B52B5">
      <w:pPr>
        <w:ind w:firstLine="612"/>
        <w:jc w:val="both"/>
        <w:rPr>
          <w:color w:val="000000"/>
          <w:sz w:val="20"/>
          <w:lang w:eastAsia="ru-RU"/>
        </w:rPr>
      </w:pPr>
      <w:r w:rsidRPr="00F21EE9">
        <w:rPr>
          <w:color w:val="000000"/>
          <w:sz w:val="20"/>
          <w:lang w:eastAsia="ru-RU"/>
        </w:rPr>
        <w:t xml:space="preserve"> </w:t>
      </w:r>
    </w:p>
    <w:p w:rsidR="001B52B5" w:rsidRPr="00F21EE9" w:rsidRDefault="001B52B5" w:rsidP="001B52B5">
      <w:pPr>
        <w:ind w:firstLine="612"/>
        <w:jc w:val="both"/>
        <w:rPr>
          <w:color w:val="000000"/>
          <w:sz w:val="20"/>
          <w:lang w:eastAsia="ru-RU"/>
        </w:rPr>
      </w:pPr>
      <w:r w:rsidRPr="00F21EE9">
        <w:rPr>
          <w:color w:val="000000"/>
          <w:sz w:val="20"/>
          <w:lang w:eastAsia="ru-RU"/>
        </w:rPr>
        <w:t>«__» _______________ 20__ г.</w:t>
      </w:r>
    </w:p>
    <w:p w:rsidR="001B52B5" w:rsidRPr="00F21EE9" w:rsidRDefault="001B52B5" w:rsidP="001B52B5">
      <w:pPr>
        <w:ind w:firstLine="612"/>
        <w:jc w:val="both"/>
        <w:rPr>
          <w:color w:val="000000"/>
          <w:sz w:val="20"/>
          <w:lang w:eastAsia="ru-RU"/>
        </w:rPr>
      </w:pPr>
      <w:r w:rsidRPr="00F21EE9">
        <w:rPr>
          <w:color w:val="000000"/>
          <w:sz w:val="20"/>
          <w:lang w:eastAsia="ru-RU"/>
        </w:rPr>
        <w:t>М.П.</w:t>
      </w:r>
    </w:p>
    <w:p w:rsidR="001B52B5" w:rsidRPr="00F21EE9" w:rsidRDefault="001B52B5" w:rsidP="001B52B5">
      <w:pPr>
        <w:ind w:left="140" w:right="502" w:hanging="140"/>
        <w:jc w:val="both"/>
        <w:rPr>
          <w:color w:val="000000"/>
          <w:sz w:val="20"/>
          <w:lang w:eastAsia="ru-RU"/>
        </w:rPr>
      </w:pPr>
      <w:proofErr w:type="gramStart"/>
      <w:r w:rsidRPr="00F21EE9">
        <w:rPr>
          <w:color w:val="000000"/>
          <w:sz w:val="20"/>
          <w:lang w:eastAsia="ru-RU"/>
        </w:rPr>
        <w:t>________________________ (расшифровка подписи</w:t>
      </w:r>
      <w:proofErr w:type="gramEnd"/>
    </w:p>
    <w:p w:rsidR="001B52B5" w:rsidRDefault="001B52B5" w:rsidP="001B52B5">
      <w:pPr>
        <w:ind w:left="5954"/>
        <w:jc w:val="right"/>
        <w:rPr>
          <w:color w:val="000000"/>
          <w:szCs w:val="28"/>
          <w:lang w:eastAsia="ru-RU"/>
        </w:rPr>
      </w:pPr>
    </w:p>
    <w:p w:rsidR="001B52B5" w:rsidRPr="001B52B5" w:rsidRDefault="001B52B5" w:rsidP="001B52B5">
      <w:pPr>
        <w:ind w:left="5954"/>
        <w:jc w:val="right"/>
        <w:rPr>
          <w:color w:val="000000"/>
          <w:sz w:val="20"/>
          <w:lang w:eastAsia="ru-RU"/>
        </w:rPr>
      </w:pPr>
    </w:p>
    <w:p w:rsidR="001B52B5" w:rsidRPr="001B52B5" w:rsidRDefault="001B52B5" w:rsidP="001B52B5">
      <w:pPr>
        <w:ind w:left="5954"/>
        <w:jc w:val="right"/>
        <w:rPr>
          <w:color w:val="000000"/>
          <w:sz w:val="20"/>
          <w:lang w:eastAsia="ru-RU"/>
        </w:rPr>
      </w:pPr>
      <w:r w:rsidRPr="001B52B5">
        <w:rPr>
          <w:color w:val="000000"/>
          <w:sz w:val="20"/>
          <w:lang w:eastAsia="ru-RU"/>
        </w:rPr>
        <w:t xml:space="preserve">Приложение № 6 </w:t>
      </w:r>
    </w:p>
    <w:p w:rsidR="001B52B5" w:rsidRPr="001B52B5" w:rsidRDefault="001B52B5" w:rsidP="001B52B5">
      <w:pPr>
        <w:ind w:left="5387"/>
        <w:jc w:val="right"/>
        <w:rPr>
          <w:color w:val="000000"/>
          <w:sz w:val="20"/>
          <w:lang w:eastAsia="ru-RU"/>
        </w:rPr>
      </w:pPr>
      <w:r w:rsidRPr="001B52B5">
        <w:rPr>
          <w:color w:val="000000"/>
          <w:sz w:val="20"/>
          <w:lang w:eastAsia="ru-RU"/>
        </w:rPr>
        <w:t>к Административному регламенту</w:t>
      </w:r>
    </w:p>
    <w:p w:rsidR="001B52B5" w:rsidRPr="00177934" w:rsidRDefault="001B52B5" w:rsidP="001B52B5">
      <w:pPr>
        <w:ind w:left="5954" w:right="3"/>
        <w:jc w:val="right"/>
        <w:rPr>
          <w:color w:val="000000"/>
          <w:szCs w:val="28"/>
          <w:lang w:eastAsia="ru-RU"/>
        </w:rPr>
      </w:pPr>
      <w:r w:rsidRPr="001B52B5">
        <w:rPr>
          <w:color w:val="000000"/>
          <w:sz w:val="20"/>
          <w:lang w:eastAsia="ru-RU"/>
        </w:rPr>
        <w:t>по предоставлению муниципальной услуги «Принятие на учет граждан в качестве нуждающихся в жилых помещениях»</w:t>
      </w:r>
    </w:p>
    <w:p w:rsidR="001B52B5" w:rsidRPr="00F8331F" w:rsidRDefault="001B52B5" w:rsidP="001B52B5">
      <w:pPr>
        <w:spacing w:line="240" w:lineRule="atLeast"/>
        <w:ind w:firstLine="612"/>
        <w:jc w:val="both"/>
        <w:rPr>
          <w:color w:val="000000"/>
          <w:sz w:val="26"/>
          <w:szCs w:val="26"/>
          <w:lang w:eastAsia="ru-RU"/>
        </w:rPr>
      </w:pPr>
      <w:r>
        <w:rPr>
          <w:rFonts w:ascii="Arial" w:hAnsi="Arial" w:cs="Arial"/>
          <w:color w:val="000000"/>
          <w:sz w:val="26"/>
          <w:szCs w:val="26"/>
          <w:lang w:eastAsia="ru-RU"/>
        </w:rPr>
        <w:t xml:space="preserve"> </w:t>
      </w:r>
    </w:p>
    <w:p w:rsidR="001B52B5" w:rsidRDefault="001B52B5" w:rsidP="001B52B5">
      <w:pPr>
        <w:jc w:val="right"/>
      </w:pPr>
      <w:r>
        <w:t xml:space="preserve"> ________________________________________________</w:t>
      </w:r>
    </w:p>
    <w:p w:rsidR="001B52B5" w:rsidRPr="00F21EE9" w:rsidRDefault="001B52B5" w:rsidP="001B52B5">
      <w:pPr>
        <w:jc w:val="right"/>
        <w:rPr>
          <w:sz w:val="20"/>
        </w:rPr>
      </w:pPr>
      <w:proofErr w:type="gramStart"/>
      <w:r w:rsidRPr="00F21EE9">
        <w:rPr>
          <w:sz w:val="20"/>
        </w:rPr>
        <w:t>(наименование исполнительно-распорядительного</w:t>
      </w:r>
      <w:proofErr w:type="gramEnd"/>
    </w:p>
    <w:p w:rsidR="001B52B5" w:rsidRPr="00F21EE9" w:rsidRDefault="001B52B5" w:rsidP="001B52B5">
      <w:pPr>
        <w:jc w:val="right"/>
        <w:rPr>
          <w:sz w:val="20"/>
        </w:rPr>
      </w:pPr>
      <w:r w:rsidRPr="00F21EE9">
        <w:rPr>
          <w:sz w:val="20"/>
        </w:rPr>
        <w:t>органа местного самоуправления,</w:t>
      </w:r>
    </w:p>
    <w:p w:rsidR="001B52B5" w:rsidRPr="00F21EE9" w:rsidRDefault="001B52B5" w:rsidP="001B52B5">
      <w:pPr>
        <w:jc w:val="right"/>
        <w:rPr>
          <w:sz w:val="20"/>
        </w:rPr>
      </w:pPr>
      <w:proofErr w:type="gramStart"/>
      <w:r w:rsidRPr="00F21EE9">
        <w:rPr>
          <w:sz w:val="20"/>
        </w:rPr>
        <w:t>осуществляющего</w:t>
      </w:r>
      <w:proofErr w:type="gramEnd"/>
      <w:r w:rsidRPr="00F21EE9">
        <w:rPr>
          <w:sz w:val="20"/>
        </w:rPr>
        <w:t xml:space="preserve"> учет граждан в качестве</w:t>
      </w:r>
    </w:p>
    <w:p w:rsidR="001B52B5" w:rsidRPr="00F21EE9" w:rsidRDefault="001B52B5" w:rsidP="001B52B5">
      <w:pPr>
        <w:jc w:val="right"/>
        <w:rPr>
          <w:sz w:val="20"/>
        </w:rPr>
      </w:pPr>
      <w:proofErr w:type="gramStart"/>
      <w:r w:rsidRPr="00F21EE9">
        <w:rPr>
          <w:sz w:val="20"/>
        </w:rPr>
        <w:t>нуждающихся в жилых помещениях,</w:t>
      </w:r>
      <w:proofErr w:type="gramEnd"/>
    </w:p>
    <w:p w:rsidR="001B52B5" w:rsidRPr="00F21EE9" w:rsidRDefault="001B52B5" w:rsidP="001B52B5">
      <w:pPr>
        <w:jc w:val="right"/>
        <w:rPr>
          <w:sz w:val="20"/>
        </w:rPr>
      </w:pPr>
      <w:proofErr w:type="gramStart"/>
      <w:r w:rsidRPr="00F21EE9">
        <w:rPr>
          <w:sz w:val="20"/>
        </w:rPr>
        <w:t>предоставляемых</w:t>
      </w:r>
      <w:proofErr w:type="gramEnd"/>
      <w:r w:rsidRPr="00F21EE9">
        <w:rPr>
          <w:sz w:val="20"/>
        </w:rPr>
        <w:t xml:space="preserve"> по договорам социального найма)</w:t>
      </w:r>
    </w:p>
    <w:p w:rsidR="001B52B5" w:rsidRDefault="001B52B5" w:rsidP="001B52B5">
      <w:pPr>
        <w:jc w:val="right"/>
      </w:pPr>
      <w:r>
        <w:t>от _____________________________________________</w:t>
      </w:r>
    </w:p>
    <w:p w:rsidR="001B52B5" w:rsidRDefault="001B52B5" w:rsidP="001B52B5">
      <w:pPr>
        <w:jc w:val="right"/>
      </w:pPr>
      <w:r>
        <w:t>(ФИО)</w:t>
      </w:r>
    </w:p>
    <w:p w:rsidR="001B52B5" w:rsidRDefault="001B52B5" w:rsidP="001B52B5">
      <w:pPr>
        <w:jc w:val="right"/>
      </w:pPr>
      <w:proofErr w:type="gramStart"/>
      <w:r>
        <w:t>проживающего</w:t>
      </w:r>
      <w:proofErr w:type="gramEnd"/>
      <w:r>
        <w:t xml:space="preserve"> по адресу:</w:t>
      </w:r>
    </w:p>
    <w:p w:rsidR="001B52B5" w:rsidRDefault="001B52B5" w:rsidP="001B52B5">
      <w:pPr>
        <w:jc w:val="right"/>
      </w:pPr>
      <w:r>
        <w:t>________________________________________________</w:t>
      </w:r>
    </w:p>
    <w:p w:rsidR="001B52B5" w:rsidRDefault="001B52B5" w:rsidP="001B52B5">
      <w:pPr>
        <w:jc w:val="right"/>
      </w:pPr>
      <w:r>
        <w:t>(адрес места жительства)</w:t>
      </w:r>
    </w:p>
    <w:p w:rsidR="001B52B5" w:rsidRDefault="001B52B5" w:rsidP="001B52B5">
      <w:pPr>
        <w:jc w:val="right"/>
      </w:pPr>
      <w:r>
        <w:t>________________________________________________</w:t>
      </w:r>
    </w:p>
    <w:p w:rsidR="001B52B5" w:rsidRPr="001B52B5" w:rsidRDefault="001B52B5" w:rsidP="001B52B5">
      <w:pPr>
        <w:pStyle w:val="s3"/>
        <w:shd w:val="clear" w:color="auto" w:fill="FFFFFF"/>
        <w:jc w:val="center"/>
        <w:rPr>
          <w:rFonts w:ascii="PT Serif" w:hAnsi="PT Serif"/>
          <w:b/>
          <w:color w:val="22272F"/>
        </w:rPr>
      </w:pPr>
      <w:r w:rsidRPr="001B52B5">
        <w:rPr>
          <w:rFonts w:ascii="PT Serif" w:hAnsi="PT Serif"/>
          <w:b/>
          <w:color w:val="22272F"/>
        </w:rPr>
        <w:t>Заявление</w:t>
      </w:r>
      <w:r w:rsidRPr="001B52B5">
        <w:rPr>
          <w:rFonts w:ascii="PT Serif" w:hAnsi="PT Serif"/>
          <w:b/>
          <w:color w:val="22272F"/>
        </w:rPr>
        <w:br/>
        <w:t>о принятии на учет граждан, нуждающихся в жилых помещениях</w:t>
      </w:r>
      <w:r w:rsidRPr="001B52B5">
        <w:rPr>
          <w:rFonts w:ascii="PT Serif" w:hAnsi="PT Serif"/>
          <w:b/>
          <w:color w:val="22272F"/>
        </w:rPr>
        <w:br/>
        <w:t>(утв. </w:t>
      </w:r>
      <w:hyperlink r:id="rId15" w:anchor="/document/7158064/entry/0" w:history="1">
        <w:r w:rsidRPr="001B52B5">
          <w:rPr>
            <w:rStyle w:val="afff0"/>
            <w:rFonts w:ascii="PT Serif" w:hAnsi="PT Serif"/>
            <w:b/>
            <w:i w:val="0"/>
            <w:iCs w:val="0"/>
            <w:color w:val="3272C0"/>
          </w:rPr>
          <w:t>постановлением</w:t>
        </w:r>
      </w:hyperlink>
      <w:r w:rsidRPr="001B52B5">
        <w:rPr>
          <w:rFonts w:ascii="PT Serif" w:hAnsi="PT Serif"/>
          <w:b/>
          <w:color w:val="22272F"/>
        </w:rPr>
        <w:t> </w:t>
      </w:r>
      <w:r w:rsidRPr="001B52B5">
        <w:rPr>
          <w:rStyle w:val="afff0"/>
          <w:rFonts w:ascii="PT Serif" w:hAnsi="PT Serif"/>
          <w:b/>
          <w:i w:val="0"/>
          <w:iCs w:val="0"/>
          <w:color w:val="22272F"/>
        </w:rPr>
        <w:t>Губернатора</w:t>
      </w:r>
      <w:r w:rsidRPr="001B52B5">
        <w:rPr>
          <w:rFonts w:ascii="PT Serif" w:hAnsi="PT Serif"/>
          <w:b/>
          <w:color w:val="22272F"/>
        </w:rPr>
        <w:t> Новосибирской области от 26 февраля 2006 г. N </w:t>
      </w:r>
      <w:r w:rsidRPr="001B52B5">
        <w:rPr>
          <w:rStyle w:val="afff0"/>
          <w:rFonts w:ascii="PT Serif" w:hAnsi="PT Serif"/>
          <w:b/>
          <w:i w:val="0"/>
          <w:iCs w:val="0"/>
          <w:color w:val="22272F"/>
        </w:rPr>
        <w:t>75</w:t>
      </w:r>
      <w:r w:rsidRPr="001B52B5">
        <w:rPr>
          <w:rFonts w:ascii="PT Serif" w:hAnsi="PT Serif"/>
          <w:b/>
          <w:color w:val="22272F"/>
        </w:rPr>
        <w:t>)</w:t>
      </w:r>
    </w:p>
    <w:p w:rsidR="001B52B5" w:rsidRPr="00A872FC" w:rsidRDefault="001B52B5" w:rsidP="001B52B5">
      <w:pPr>
        <w:pStyle w:val="4"/>
        <w:pBdr>
          <w:bottom w:val="dashed" w:sz="6" w:space="0" w:color="auto"/>
        </w:pBdr>
        <w:shd w:val="clear" w:color="auto" w:fill="E1E2E2"/>
        <w:spacing w:before="0" w:after="0"/>
        <w:jc w:val="both"/>
        <w:rPr>
          <w:b w:val="0"/>
          <w:bCs w:val="0"/>
          <w:color w:val="3272C0"/>
          <w:sz w:val="24"/>
          <w:szCs w:val="24"/>
        </w:rPr>
      </w:pPr>
      <w:r>
        <w:rPr>
          <w:b w:val="0"/>
          <w:bCs w:val="0"/>
          <w:color w:val="3272C0"/>
        </w:rPr>
        <w:t xml:space="preserve"> </w:t>
      </w:r>
    </w:p>
    <w:p w:rsidR="001B52B5" w:rsidRDefault="001B52B5" w:rsidP="001B52B5">
      <w:pPr>
        <w:pStyle w:val="HTML0"/>
        <w:shd w:val="clear" w:color="auto" w:fill="FFFFFF"/>
        <w:jc w:val="both"/>
        <w:rPr>
          <w:color w:val="22272F"/>
          <w:sz w:val="21"/>
          <w:szCs w:val="21"/>
        </w:rPr>
      </w:pPr>
      <w:r>
        <w:rPr>
          <w:color w:val="22272F"/>
          <w:sz w:val="21"/>
          <w:szCs w:val="21"/>
        </w:rPr>
        <w:t xml:space="preserve">     Прошу принять меня  и  мою  семью,  состоящую  из  ________  человек</w:t>
      </w:r>
    </w:p>
    <w:p w:rsidR="001B52B5" w:rsidRDefault="001B52B5" w:rsidP="001B52B5">
      <w:pPr>
        <w:pStyle w:val="HTML0"/>
        <w:shd w:val="clear" w:color="auto" w:fill="FFFFFF"/>
        <w:jc w:val="both"/>
        <w:rPr>
          <w:color w:val="22272F"/>
          <w:sz w:val="21"/>
          <w:szCs w:val="21"/>
        </w:rPr>
      </w:pPr>
      <w:proofErr w:type="gramStart"/>
      <w:r>
        <w:rPr>
          <w:color w:val="22272F"/>
          <w:sz w:val="21"/>
          <w:szCs w:val="21"/>
        </w:rPr>
        <w:t>(включая  заявителя),  на учет в качестве нуждающихся в жилых помещениях,</w:t>
      </w:r>
      <w:proofErr w:type="gramEnd"/>
    </w:p>
    <w:p w:rsidR="001B52B5" w:rsidRDefault="001B52B5" w:rsidP="001B52B5">
      <w:pPr>
        <w:pStyle w:val="HTML0"/>
        <w:shd w:val="clear" w:color="auto" w:fill="FFFFFF"/>
        <w:jc w:val="both"/>
        <w:rPr>
          <w:color w:val="22272F"/>
          <w:sz w:val="21"/>
          <w:szCs w:val="21"/>
        </w:rPr>
      </w:pPr>
      <w:proofErr w:type="gramStart"/>
      <w:r>
        <w:rPr>
          <w:color w:val="22272F"/>
          <w:sz w:val="21"/>
          <w:szCs w:val="21"/>
        </w:rPr>
        <w:t>предоставляемых</w:t>
      </w:r>
      <w:proofErr w:type="gramEnd"/>
      <w:r>
        <w:rPr>
          <w:color w:val="22272F"/>
          <w:sz w:val="21"/>
          <w:szCs w:val="21"/>
        </w:rPr>
        <w:t xml:space="preserve"> по договору социального найма.</w:t>
      </w:r>
    </w:p>
    <w:p w:rsidR="001B52B5" w:rsidRDefault="001B52B5" w:rsidP="001B52B5">
      <w:pPr>
        <w:pStyle w:val="HTML0"/>
        <w:shd w:val="clear" w:color="auto" w:fill="FFFFFF"/>
        <w:jc w:val="both"/>
        <w:rPr>
          <w:color w:val="22272F"/>
          <w:sz w:val="21"/>
          <w:szCs w:val="21"/>
        </w:rPr>
      </w:pPr>
      <w:r>
        <w:rPr>
          <w:color w:val="22272F"/>
          <w:sz w:val="21"/>
          <w:szCs w:val="21"/>
        </w:rPr>
        <w:t xml:space="preserve">     О себе сообщаю следующее:</w:t>
      </w:r>
    </w:p>
    <w:p w:rsidR="001B52B5" w:rsidRDefault="001B52B5" w:rsidP="001B52B5">
      <w:pPr>
        <w:pStyle w:val="HTML0"/>
        <w:shd w:val="clear" w:color="auto" w:fill="FFFFFF"/>
        <w:jc w:val="both"/>
        <w:rPr>
          <w:color w:val="22272F"/>
          <w:sz w:val="21"/>
          <w:szCs w:val="21"/>
        </w:rPr>
      </w:pPr>
      <w:r>
        <w:rPr>
          <w:color w:val="22272F"/>
          <w:sz w:val="21"/>
          <w:szCs w:val="21"/>
        </w:rPr>
        <w:t xml:space="preserve">     1. Паспорт серии __________ N__________ выдан</w:t>
      </w:r>
    </w:p>
    <w:p w:rsidR="001B52B5" w:rsidRDefault="001B52B5" w:rsidP="001B52B5">
      <w:pPr>
        <w:pStyle w:val="HTML0"/>
        <w:shd w:val="clear" w:color="auto" w:fill="FFFFFF"/>
        <w:jc w:val="both"/>
        <w:rPr>
          <w:color w:val="22272F"/>
          <w:sz w:val="21"/>
          <w:szCs w:val="21"/>
        </w:rPr>
      </w:pPr>
      <w:r>
        <w:rPr>
          <w:color w:val="22272F"/>
          <w:sz w:val="21"/>
          <w:szCs w:val="21"/>
        </w:rPr>
        <w:t xml:space="preserve">     _______________________________ дата выдачи ________________________</w:t>
      </w:r>
    </w:p>
    <w:p w:rsidR="001B52B5" w:rsidRDefault="001B52B5" w:rsidP="001B52B5">
      <w:pPr>
        <w:pStyle w:val="HTML0"/>
        <w:shd w:val="clear" w:color="auto" w:fill="FFFFFF"/>
        <w:jc w:val="both"/>
        <w:rPr>
          <w:color w:val="22272F"/>
          <w:sz w:val="21"/>
          <w:szCs w:val="21"/>
        </w:rPr>
      </w:pPr>
      <w:r>
        <w:rPr>
          <w:color w:val="22272F"/>
          <w:sz w:val="21"/>
          <w:szCs w:val="21"/>
        </w:rPr>
        <w:t xml:space="preserve">     2. Страховой номер индивидуального лицевого счета __________________</w:t>
      </w:r>
    </w:p>
    <w:p w:rsidR="001B52B5" w:rsidRDefault="001B52B5" w:rsidP="001B52B5">
      <w:pPr>
        <w:pStyle w:val="HTML0"/>
        <w:shd w:val="clear" w:color="auto" w:fill="FFFFFF"/>
        <w:jc w:val="both"/>
        <w:rPr>
          <w:color w:val="22272F"/>
          <w:sz w:val="21"/>
          <w:szCs w:val="21"/>
        </w:rPr>
      </w:pPr>
      <w:r>
        <w:rPr>
          <w:color w:val="22272F"/>
          <w:sz w:val="21"/>
          <w:szCs w:val="21"/>
        </w:rPr>
        <w:t>_________________________________________________________________________</w:t>
      </w:r>
    </w:p>
    <w:p w:rsidR="001B52B5" w:rsidRDefault="001B52B5" w:rsidP="001B52B5">
      <w:pPr>
        <w:pStyle w:val="HTML0"/>
        <w:shd w:val="clear" w:color="auto" w:fill="FFFFFF"/>
        <w:jc w:val="both"/>
        <w:rPr>
          <w:color w:val="22272F"/>
          <w:sz w:val="21"/>
          <w:szCs w:val="21"/>
        </w:rPr>
      </w:pPr>
      <w:r>
        <w:rPr>
          <w:color w:val="22272F"/>
          <w:sz w:val="21"/>
          <w:szCs w:val="21"/>
        </w:rPr>
        <w:t xml:space="preserve">     3. Фамилия при рождении ____________________________________________</w:t>
      </w:r>
    </w:p>
    <w:p w:rsidR="001B52B5" w:rsidRDefault="001B52B5" w:rsidP="001B52B5">
      <w:pPr>
        <w:pStyle w:val="HTML0"/>
        <w:shd w:val="clear" w:color="auto" w:fill="FFFFFF"/>
        <w:jc w:val="both"/>
        <w:rPr>
          <w:color w:val="22272F"/>
          <w:sz w:val="21"/>
          <w:szCs w:val="21"/>
        </w:rPr>
      </w:pPr>
      <w:r>
        <w:rPr>
          <w:color w:val="22272F"/>
          <w:sz w:val="21"/>
          <w:szCs w:val="21"/>
        </w:rPr>
        <w:t xml:space="preserve">     4. Реквизиты документов, подтверждающих наличие льгот ______________</w:t>
      </w:r>
    </w:p>
    <w:p w:rsidR="001B52B5" w:rsidRDefault="001B52B5" w:rsidP="001B52B5">
      <w:pPr>
        <w:pStyle w:val="HTML0"/>
        <w:shd w:val="clear" w:color="auto" w:fill="FFFFFF"/>
        <w:jc w:val="both"/>
        <w:rPr>
          <w:color w:val="22272F"/>
          <w:sz w:val="21"/>
          <w:szCs w:val="21"/>
        </w:rPr>
      </w:pPr>
      <w:r>
        <w:rPr>
          <w:color w:val="22272F"/>
          <w:sz w:val="21"/>
          <w:szCs w:val="21"/>
        </w:rPr>
        <w:t>_________________________________________________________________________</w:t>
      </w:r>
    </w:p>
    <w:p w:rsidR="001B52B5" w:rsidRDefault="001B52B5" w:rsidP="001B52B5">
      <w:pPr>
        <w:pStyle w:val="HTML0"/>
        <w:shd w:val="clear" w:color="auto" w:fill="FFFFFF"/>
        <w:jc w:val="both"/>
        <w:rPr>
          <w:color w:val="22272F"/>
          <w:sz w:val="21"/>
          <w:szCs w:val="21"/>
        </w:rPr>
      </w:pPr>
      <w:r>
        <w:rPr>
          <w:color w:val="22272F"/>
          <w:sz w:val="21"/>
          <w:szCs w:val="21"/>
        </w:rPr>
        <w:t xml:space="preserve">     Состав семьи:</w:t>
      </w:r>
    </w:p>
    <w:p w:rsidR="001B52B5" w:rsidRDefault="001B52B5" w:rsidP="001B52B5">
      <w:pPr>
        <w:pStyle w:val="HTML0"/>
        <w:shd w:val="clear" w:color="auto" w:fill="FFFFFF"/>
        <w:jc w:val="both"/>
        <w:rPr>
          <w:color w:val="22272F"/>
          <w:sz w:val="21"/>
          <w:szCs w:val="21"/>
        </w:rPr>
      </w:pPr>
      <w:r>
        <w:rPr>
          <w:color w:val="22272F"/>
          <w:sz w:val="21"/>
          <w:szCs w:val="21"/>
        </w:rPr>
        <w:t>┌─────────────────────────┬─────────────────────┬───────────────────────┐</w:t>
      </w:r>
    </w:p>
    <w:p w:rsidR="001B52B5" w:rsidRDefault="001B52B5" w:rsidP="001B52B5">
      <w:pPr>
        <w:pStyle w:val="HTML0"/>
        <w:shd w:val="clear" w:color="auto" w:fill="FFFFFF"/>
        <w:jc w:val="both"/>
        <w:rPr>
          <w:color w:val="22272F"/>
          <w:sz w:val="21"/>
          <w:szCs w:val="21"/>
        </w:rPr>
      </w:pPr>
      <w:r>
        <w:rPr>
          <w:color w:val="22272F"/>
          <w:sz w:val="21"/>
          <w:szCs w:val="21"/>
        </w:rPr>
        <w:t xml:space="preserve">│           ФИО           │Степень родства </w:t>
      </w:r>
      <w:proofErr w:type="gramStart"/>
      <w:r>
        <w:rPr>
          <w:color w:val="22272F"/>
          <w:sz w:val="21"/>
          <w:szCs w:val="21"/>
        </w:rPr>
        <w:t>по</w:t>
      </w:r>
      <w:proofErr w:type="gramEnd"/>
      <w:r>
        <w:rPr>
          <w:color w:val="22272F"/>
          <w:sz w:val="21"/>
          <w:szCs w:val="21"/>
        </w:rPr>
        <w:t xml:space="preserve">   │     </w:t>
      </w:r>
      <w:proofErr w:type="gramStart"/>
      <w:r>
        <w:rPr>
          <w:color w:val="22272F"/>
          <w:sz w:val="21"/>
          <w:szCs w:val="21"/>
        </w:rPr>
        <w:t>Дата</w:t>
      </w:r>
      <w:proofErr w:type="gramEnd"/>
      <w:r>
        <w:rPr>
          <w:color w:val="22272F"/>
          <w:sz w:val="21"/>
          <w:szCs w:val="21"/>
        </w:rPr>
        <w:t xml:space="preserve"> рождения     │</w:t>
      </w:r>
    </w:p>
    <w:p w:rsidR="001B52B5" w:rsidRDefault="001B52B5" w:rsidP="001B52B5">
      <w:pPr>
        <w:pStyle w:val="HTML0"/>
        <w:shd w:val="clear" w:color="auto" w:fill="FFFFFF"/>
        <w:jc w:val="both"/>
        <w:rPr>
          <w:color w:val="22272F"/>
          <w:sz w:val="21"/>
          <w:szCs w:val="21"/>
        </w:rPr>
      </w:pPr>
      <w:r>
        <w:rPr>
          <w:color w:val="22272F"/>
          <w:sz w:val="21"/>
          <w:szCs w:val="21"/>
        </w:rPr>
        <w:t>│                         │отношению к заявителю│                       │</w:t>
      </w:r>
    </w:p>
    <w:p w:rsidR="001B52B5" w:rsidRDefault="001B52B5" w:rsidP="001B52B5">
      <w:pPr>
        <w:pStyle w:val="HTML0"/>
        <w:shd w:val="clear" w:color="auto" w:fill="FFFFFF"/>
        <w:jc w:val="both"/>
        <w:rPr>
          <w:color w:val="22272F"/>
          <w:sz w:val="21"/>
          <w:szCs w:val="21"/>
        </w:rPr>
      </w:pPr>
      <w:r>
        <w:rPr>
          <w:color w:val="22272F"/>
          <w:sz w:val="21"/>
          <w:szCs w:val="21"/>
        </w:rPr>
        <w:t>├─────────────────────────┼─────────────────────┼───────────────────────┤</w:t>
      </w:r>
    </w:p>
    <w:p w:rsidR="001B52B5" w:rsidRDefault="001B52B5" w:rsidP="001B52B5">
      <w:pPr>
        <w:pStyle w:val="HTML0"/>
        <w:shd w:val="clear" w:color="auto" w:fill="FFFFFF"/>
        <w:jc w:val="both"/>
        <w:rPr>
          <w:color w:val="22272F"/>
          <w:sz w:val="21"/>
          <w:szCs w:val="21"/>
        </w:rPr>
      </w:pPr>
      <w:r>
        <w:rPr>
          <w:color w:val="22272F"/>
          <w:sz w:val="21"/>
          <w:szCs w:val="21"/>
        </w:rPr>
        <w:t>│                         │                     │                       │</w:t>
      </w:r>
    </w:p>
    <w:p w:rsidR="001B52B5" w:rsidRDefault="001B52B5" w:rsidP="001B52B5">
      <w:pPr>
        <w:pStyle w:val="HTML0"/>
        <w:shd w:val="clear" w:color="auto" w:fill="FFFFFF"/>
        <w:jc w:val="both"/>
        <w:rPr>
          <w:color w:val="22272F"/>
          <w:sz w:val="21"/>
          <w:szCs w:val="21"/>
        </w:rPr>
      </w:pPr>
      <w:r>
        <w:rPr>
          <w:color w:val="22272F"/>
          <w:sz w:val="21"/>
          <w:szCs w:val="21"/>
        </w:rPr>
        <w:t>├─────────────────────────┼─────────────────────┼───────────────────────┤</w:t>
      </w:r>
    </w:p>
    <w:p w:rsidR="001B52B5" w:rsidRDefault="001B52B5" w:rsidP="001B52B5">
      <w:pPr>
        <w:pStyle w:val="HTML0"/>
        <w:shd w:val="clear" w:color="auto" w:fill="FFFFFF"/>
        <w:jc w:val="both"/>
        <w:rPr>
          <w:color w:val="22272F"/>
          <w:sz w:val="21"/>
          <w:szCs w:val="21"/>
        </w:rPr>
      </w:pPr>
      <w:r>
        <w:rPr>
          <w:color w:val="22272F"/>
          <w:sz w:val="21"/>
          <w:szCs w:val="21"/>
        </w:rPr>
        <w:t>│                         │                     │                       │</w:t>
      </w:r>
    </w:p>
    <w:p w:rsidR="001B52B5" w:rsidRDefault="001B52B5" w:rsidP="001B52B5">
      <w:pPr>
        <w:pStyle w:val="HTML0"/>
        <w:shd w:val="clear" w:color="auto" w:fill="FFFFFF"/>
        <w:jc w:val="both"/>
        <w:rPr>
          <w:color w:val="22272F"/>
          <w:sz w:val="21"/>
          <w:szCs w:val="21"/>
        </w:rPr>
      </w:pPr>
      <w:r>
        <w:rPr>
          <w:color w:val="22272F"/>
          <w:sz w:val="21"/>
          <w:szCs w:val="21"/>
        </w:rPr>
        <w:t>├─────────────────────────┼─────────────────────┼───────────────────────┤</w:t>
      </w:r>
    </w:p>
    <w:p w:rsidR="001B52B5" w:rsidRDefault="001B52B5" w:rsidP="001B52B5">
      <w:pPr>
        <w:pStyle w:val="HTML0"/>
        <w:shd w:val="clear" w:color="auto" w:fill="FFFFFF"/>
        <w:jc w:val="both"/>
        <w:rPr>
          <w:color w:val="22272F"/>
          <w:sz w:val="21"/>
          <w:szCs w:val="21"/>
        </w:rPr>
      </w:pPr>
      <w:r>
        <w:rPr>
          <w:color w:val="22272F"/>
          <w:sz w:val="21"/>
          <w:szCs w:val="21"/>
        </w:rPr>
        <w:t>│                         │                     │                       │</w:t>
      </w:r>
    </w:p>
    <w:p w:rsidR="001B52B5" w:rsidRDefault="001B52B5" w:rsidP="001B52B5">
      <w:pPr>
        <w:pStyle w:val="HTML0"/>
        <w:shd w:val="clear" w:color="auto" w:fill="FFFFFF"/>
        <w:jc w:val="both"/>
        <w:rPr>
          <w:color w:val="22272F"/>
          <w:sz w:val="21"/>
          <w:szCs w:val="21"/>
        </w:rPr>
      </w:pPr>
      <w:r>
        <w:rPr>
          <w:color w:val="22272F"/>
          <w:sz w:val="21"/>
          <w:szCs w:val="21"/>
        </w:rPr>
        <w:t>├─────────────────────────┼─────────────────────┼───────────────────────┤</w:t>
      </w:r>
    </w:p>
    <w:p w:rsidR="001B52B5" w:rsidRDefault="001B52B5" w:rsidP="001B52B5">
      <w:pPr>
        <w:pStyle w:val="HTML0"/>
        <w:shd w:val="clear" w:color="auto" w:fill="FFFFFF"/>
        <w:jc w:val="both"/>
        <w:rPr>
          <w:color w:val="22272F"/>
          <w:sz w:val="21"/>
          <w:szCs w:val="21"/>
        </w:rPr>
      </w:pPr>
      <w:r>
        <w:rPr>
          <w:color w:val="22272F"/>
          <w:sz w:val="21"/>
          <w:szCs w:val="21"/>
        </w:rPr>
        <w:t>│                         │                     │                       │</w:t>
      </w:r>
    </w:p>
    <w:p w:rsidR="001B52B5" w:rsidRDefault="001B52B5" w:rsidP="001B52B5">
      <w:pPr>
        <w:pStyle w:val="HTML0"/>
        <w:shd w:val="clear" w:color="auto" w:fill="FFFFFF"/>
        <w:jc w:val="both"/>
        <w:rPr>
          <w:color w:val="22272F"/>
          <w:sz w:val="21"/>
          <w:szCs w:val="21"/>
        </w:rPr>
      </w:pPr>
      <w:r>
        <w:rPr>
          <w:color w:val="22272F"/>
          <w:sz w:val="21"/>
          <w:szCs w:val="21"/>
        </w:rPr>
        <w:t>├─────────────────────────┼─────────────────────┼───────────────────────┤</w:t>
      </w:r>
    </w:p>
    <w:p w:rsidR="001B52B5" w:rsidRDefault="001B52B5" w:rsidP="001B52B5">
      <w:pPr>
        <w:pStyle w:val="HTML0"/>
        <w:shd w:val="clear" w:color="auto" w:fill="FFFFFF"/>
        <w:jc w:val="both"/>
        <w:rPr>
          <w:color w:val="22272F"/>
          <w:sz w:val="21"/>
          <w:szCs w:val="21"/>
        </w:rPr>
      </w:pPr>
      <w:r>
        <w:rPr>
          <w:color w:val="22272F"/>
          <w:sz w:val="21"/>
          <w:szCs w:val="21"/>
        </w:rPr>
        <w:t>│                         │                     │                       │</w:t>
      </w:r>
    </w:p>
    <w:p w:rsidR="001B52B5" w:rsidRDefault="001B52B5" w:rsidP="001B52B5">
      <w:pPr>
        <w:pStyle w:val="HTML0"/>
        <w:shd w:val="clear" w:color="auto" w:fill="FFFFFF"/>
        <w:jc w:val="both"/>
        <w:rPr>
          <w:color w:val="22272F"/>
          <w:sz w:val="21"/>
          <w:szCs w:val="21"/>
        </w:rPr>
      </w:pPr>
      <w:r>
        <w:rPr>
          <w:color w:val="22272F"/>
          <w:sz w:val="21"/>
          <w:szCs w:val="21"/>
        </w:rPr>
        <w:t>├─────────────────────────┼─────────────────────┼───────────────────────┤</w:t>
      </w:r>
    </w:p>
    <w:p w:rsidR="001B52B5" w:rsidRDefault="001B52B5" w:rsidP="001B52B5">
      <w:pPr>
        <w:pStyle w:val="HTML0"/>
        <w:shd w:val="clear" w:color="auto" w:fill="FFFFFF"/>
        <w:jc w:val="both"/>
        <w:rPr>
          <w:color w:val="22272F"/>
          <w:sz w:val="21"/>
          <w:szCs w:val="21"/>
        </w:rPr>
      </w:pPr>
      <w:r>
        <w:rPr>
          <w:color w:val="22272F"/>
          <w:sz w:val="21"/>
          <w:szCs w:val="21"/>
        </w:rPr>
        <w:t>│                         │                     │                       │</w:t>
      </w:r>
    </w:p>
    <w:p w:rsidR="001B52B5" w:rsidRDefault="001B52B5" w:rsidP="001B52B5">
      <w:pPr>
        <w:pStyle w:val="HTML0"/>
        <w:shd w:val="clear" w:color="auto" w:fill="FFFFFF"/>
        <w:jc w:val="both"/>
        <w:rPr>
          <w:color w:val="22272F"/>
          <w:sz w:val="21"/>
          <w:szCs w:val="21"/>
        </w:rPr>
      </w:pPr>
      <w:r>
        <w:rPr>
          <w:color w:val="22272F"/>
          <w:sz w:val="21"/>
          <w:szCs w:val="21"/>
        </w:rPr>
        <w:t>├─────────────────────────┼─────────────────────┼───────────────────────┤</w:t>
      </w:r>
    </w:p>
    <w:p w:rsidR="001B52B5" w:rsidRDefault="001B52B5" w:rsidP="001B52B5">
      <w:pPr>
        <w:pStyle w:val="HTML0"/>
        <w:shd w:val="clear" w:color="auto" w:fill="FFFFFF"/>
        <w:jc w:val="both"/>
        <w:rPr>
          <w:color w:val="22272F"/>
          <w:sz w:val="21"/>
          <w:szCs w:val="21"/>
        </w:rPr>
      </w:pPr>
      <w:r>
        <w:rPr>
          <w:color w:val="22272F"/>
          <w:sz w:val="21"/>
          <w:szCs w:val="21"/>
        </w:rPr>
        <w:t>│                         │                     │                       │</w:t>
      </w:r>
    </w:p>
    <w:p w:rsidR="001B52B5" w:rsidRDefault="001B52B5" w:rsidP="001B52B5">
      <w:pPr>
        <w:pStyle w:val="HTML0"/>
        <w:shd w:val="clear" w:color="auto" w:fill="FFFFFF"/>
        <w:jc w:val="both"/>
        <w:rPr>
          <w:color w:val="22272F"/>
          <w:sz w:val="21"/>
          <w:szCs w:val="21"/>
        </w:rPr>
      </w:pPr>
      <w:r>
        <w:rPr>
          <w:color w:val="22272F"/>
          <w:sz w:val="21"/>
          <w:szCs w:val="21"/>
        </w:rPr>
        <w:lastRenderedPageBreak/>
        <w:t>└─────────────────────────┴─────────────────────┴───────────────────────┘</w:t>
      </w:r>
    </w:p>
    <w:p w:rsidR="001B52B5" w:rsidRDefault="001B52B5" w:rsidP="001B52B5">
      <w:pPr>
        <w:pStyle w:val="HTML0"/>
        <w:shd w:val="clear" w:color="auto" w:fill="FFFFFF"/>
        <w:jc w:val="both"/>
        <w:rPr>
          <w:color w:val="22272F"/>
          <w:sz w:val="21"/>
          <w:szCs w:val="21"/>
        </w:rPr>
      </w:pPr>
      <w:r>
        <w:rPr>
          <w:color w:val="22272F"/>
          <w:sz w:val="21"/>
          <w:szCs w:val="21"/>
        </w:rPr>
        <w:t xml:space="preserve">     </w:t>
      </w:r>
      <w:proofErr w:type="gramStart"/>
      <w:r>
        <w:rPr>
          <w:color w:val="22272F"/>
          <w:sz w:val="21"/>
          <w:szCs w:val="21"/>
        </w:rPr>
        <w:t>Адрес постоянной  регистрации  по  месту  жительства  (с   указанием</w:t>
      </w:r>
      <w:proofErr w:type="gramEnd"/>
    </w:p>
    <w:p w:rsidR="001B52B5" w:rsidRDefault="001B52B5" w:rsidP="001B52B5">
      <w:pPr>
        <w:pStyle w:val="HTML0"/>
        <w:shd w:val="clear" w:color="auto" w:fill="FFFFFF"/>
        <w:jc w:val="both"/>
        <w:rPr>
          <w:color w:val="22272F"/>
          <w:sz w:val="21"/>
          <w:szCs w:val="21"/>
        </w:rPr>
      </w:pPr>
      <w:r>
        <w:rPr>
          <w:color w:val="22272F"/>
          <w:sz w:val="21"/>
          <w:szCs w:val="21"/>
        </w:rPr>
        <w:t>индекса): _______________________________________________________________</w:t>
      </w:r>
    </w:p>
    <w:p w:rsidR="001B52B5" w:rsidRDefault="001B52B5" w:rsidP="001B52B5">
      <w:pPr>
        <w:pStyle w:val="HTML0"/>
        <w:shd w:val="clear" w:color="auto" w:fill="FFFFFF"/>
        <w:jc w:val="both"/>
        <w:rPr>
          <w:color w:val="22272F"/>
          <w:sz w:val="21"/>
          <w:szCs w:val="21"/>
        </w:rPr>
      </w:pPr>
      <w:r>
        <w:rPr>
          <w:color w:val="22272F"/>
          <w:sz w:val="21"/>
          <w:szCs w:val="21"/>
        </w:rPr>
        <w:t xml:space="preserve">     Общая площадь занимаемого жилого помещения _________________________</w:t>
      </w:r>
    </w:p>
    <w:p w:rsidR="001B52B5" w:rsidRDefault="001B52B5" w:rsidP="001B52B5">
      <w:pPr>
        <w:pStyle w:val="HTML0"/>
        <w:shd w:val="clear" w:color="auto" w:fill="FFFFFF"/>
        <w:jc w:val="both"/>
        <w:rPr>
          <w:color w:val="22272F"/>
          <w:sz w:val="21"/>
          <w:szCs w:val="21"/>
        </w:rPr>
      </w:pPr>
      <w:r>
        <w:rPr>
          <w:color w:val="22272F"/>
          <w:sz w:val="21"/>
          <w:szCs w:val="21"/>
        </w:rPr>
        <w:t xml:space="preserve">     Основания проживания в занимаемом помещении ________________________</w:t>
      </w:r>
    </w:p>
    <w:p w:rsidR="001B52B5" w:rsidRDefault="001B52B5" w:rsidP="001B52B5">
      <w:pPr>
        <w:pStyle w:val="HTML0"/>
        <w:shd w:val="clear" w:color="auto" w:fill="FFFFFF"/>
        <w:jc w:val="both"/>
        <w:rPr>
          <w:color w:val="22272F"/>
          <w:sz w:val="21"/>
          <w:szCs w:val="21"/>
        </w:rPr>
      </w:pPr>
      <w:r>
        <w:rPr>
          <w:color w:val="22272F"/>
          <w:sz w:val="21"/>
          <w:szCs w:val="21"/>
        </w:rPr>
        <w:t xml:space="preserve">     Основания для принятия на  учет  в  качестве  нуждающегося  </w:t>
      </w:r>
      <w:proofErr w:type="gramStart"/>
      <w:r>
        <w:rPr>
          <w:color w:val="22272F"/>
          <w:sz w:val="21"/>
          <w:szCs w:val="21"/>
        </w:rPr>
        <w:t>в</w:t>
      </w:r>
      <w:proofErr w:type="gramEnd"/>
      <w:r>
        <w:rPr>
          <w:color w:val="22272F"/>
          <w:sz w:val="21"/>
          <w:szCs w:val="21"/>
        </w:rPr>
        <w:t xml:space="preserve">  жилом</w:t>
      </w:r>
    </w:p>
    <w:p w:rsidR="001B52B5" w:rsidRDefault="001B52B5" w:rsidP="001B52B5">
      <w:pPr>
        <w:pStyle w:val="HTML0"/>
        <w:shd w:val="clear" w:color="auto" w:fill="FFFFFF"/>
        <w:jc w:val="both"/>
        <w:rPr>
          <w:color w:val="22272F"/>
          <w:sz w:val="21"/>
          <w:szCs w:val="21"/>
        </w:rPr>
      </w:pPr>
      <w:proofErr w:type="gramStart"/>
      <w:r>
        <w:rPr>
          <w:color w:val="22272F"/>
          <w:sz w:val="21"/>
          <w:szCs w:val="21"/>
        </w:rPr>
        <w:t>помещении</w:t>
      </w:r>
      <w:proofErr w:type="gramEnd"/>
      <w:r>
        <w:rPr>
          <w:color w:val="22272F"/>
          <w:sz w:val="21"/>
          <w:szCs w:val="21"/>
        </w:rPr>
        <w:t>, предоставляемом по договору социального найма ________________</w:t>
      </w:r>
    </w:p>
    <w:p w:rsidR="001B52B5" w:rsidRDefault="001B52B5" w:rsidP="001B52B5">
      <w:pPr>
        <w:pStyle w:val="HTML0"/>
        <w:shd w:val="clear" w:color="auto" w:fill="FFFFFF"/>
        <w:jc w:val="both"/>
        <w:rPr>
          <w:color w:val="22272F"/>
          <w:sz w:val="21"/>
          <w:szCs w:val="21"/>
        </w:rPr>
      </w:pPr>
      <w:r>
        <w:rPr>
          <w:color w:val="22272F"/>
          <w:sz w:val="21"/>
          <w:szCs w:val="21"/>
        </w:rPr>
        <w:t>_________________________________________________________________________</w:t>
      </w:r>
    </w:p>
    <w:p w:rsidR="001B52B5" w:rsidRDefault="001B52B5" w:rsidP="001B52B5">
      <w:pPr>
        <w:pStyle w:val="HTML0"/>
        <w:shd w:val="clear" w:color="auto" w:fill="FFFFFF"/>
        <w:jc w:val="both"/>
        <w:rPr>
          <w:color w:val="22272F"/>
          <w:sz w:val="21"/>
          <w:szCs w:val="21"/>
        </w:rPr>
      </w:pPr>
      <w:r>
        <w:rPr>
          <w:color w:val="22272F"/>
          <w:sz w:val="21"/>
          <w:szCs w:val="21"/>
        </w:rPr>
        <w:t xml:space="preserve">     Основания для    внеочередного    получения   жилого   помещения   </w:t>
      </w:r>
      <w:proofErr w:type="gramStart"/>
      <w:r>
        <w:rPr>
          <w:color w:val="22272F"/>
          <w:sz w:val="21"/>
          <w:szCs w:val="21"/>
        </w:rPr>
        <w:t>в</w:t>
      </w:r>
      <w:proofErr w:type="gramEnd"/>
    </w:p>
    <w:p w:rsidR="001B52B5" w:rsidRDefault="001B52B5" w:rsidP="001B52B5">
      <w:pPr>
        <w:pStyle w:val="HTML0"/>
        <w:shd w:val="clear" w:color="auto" w:fill="FFFFFF"/>
        <w:jc w:val="both"/>
        <w:rPr>
          <w:color w:val="22272F"/>
          <w:sz w:val="21"/>
          <w:szCs w:val="21"/>
        </w:rPr>
      </w:pPr>
      <w:proofErr w:type="gramStart"/>
      <w:r>
        <w:rPr>
          <w:color w:val="22272F"/>
          <w:sz w:val="21"/>
          <w:szCs w:val="21"/>
        </w:rPr>
        <w:t>соответствии</w:t>
      </w:r>
      <w:proofErr w:type="gramEnd"/>
      <w:r>
        <w:rPr>
          <w:color w:val="22272F"/>
          <w:sz w:val="21"/>
          <w:szCs w:val="21"/>
        </w:rPr>
        <w:t xml:space="preserve"> с </w:t>
      </w:r>
      <w:hyperlink r:id="rId16" w:anchor="/document/12138291/entry/5702" w:history="1">
        <w:r>
          <w:rPr>
            <w:rStyle w:val="ac"/>
            <w:color w:val="3272C0"/>
            <w:sz w:val="21"/>
            <w:szCs w:val="21"/>
          </w:rPr>
          <w:t>ч. 2 ст. 57</w:t>
        </w:r>
      </w:hyperlink>
      <w:r>
        <w:rPr>
          <w:color w:val="22272F"/>
          <w:sz w:val="21"/>
          <w:szCs w:val="21"/>
        </w:rPr>
        <w:t xml:space="preserve"> ЖК РФ ________________________________________</w:t>
      </w:r>
    </w:p>
    <w:p w:rsidR="001B52B5" w:rsidRDefault="001B52B5" w:rsidP="001B52B5">
      <w:pPr>
        <w:pStyle w:val="HTML0"/>
        <w:shd w:val="clear" w:color="auto" w:fill="FFFFFF"/>
        <w:jc w:val="both"/>
        <w:rPr>
          <w:color w:val="22272F"/>
          <w:sz w:val="21"/>
          <w:szCs w:val="21"/>
        </w:rPr>
      </w:pPr>
      <w:r>
        <w:rPr>
          <w:color w:val="22272F"/>
          <w:sz w:val="21"/>
          <w:szCs w:val="21"/>
        </w:rPr>
        <w:t xml:space="preserve">     Прилагаю документы,  предусмотренные  </w:t>
      </w:r>
      <w:hyperlink r:id="rId17" w:anchor="/document/7157278/entry/4" w:history="1">
        <w:r>
          <w:rPr>
            <w:rStyle w:val="ac"/>
            <w:color w:val="3272C0"/>
            <w:sz w:val="21"/>
            <w:szCs w:val="21"/>
          </w:rPr>
          <w:t>статьей 4</w:t>
        </w:r>
      </w:hyperlink>
      <w:r>
        <w:rPr>
          <w:color w:val="22272F"/>
          <w:sz w:val="21"/>
          <w:szCs w:val="21"/>
        </w:rPr>
        <w:t xml:space="preserve"> Закона Новосибирской</w:t>
      </w:r>
    </w:p>
    <w:p w:rsidR="001B52B5" w:rsidRDefault="001B52B5" w:rsidP="001B52B5">
      <w:pPr>
        <w:pStyle w:val="HTML0"/>
        <w:shd w:val="clear" w:color="auto" w:fill="FFFFFF"/>
        <w:jc w:val="both"/>
        <w:rPr>
          <w:color w:val="22272F"/>
          <w:sz w:val="21"/>
          <w:szCs w:val="21"/>
        </w:rPr>
      </w:pPr>
      <w:r>
        <w:rPr>
          <w:color w:val="22272F"/>
          <w:sz w:val="21"/>
          <w:szCs w:val="21"/>
        </w:rPr>
        <w:t>области от 04.11.2005 N 337-ОЗ "Об учете органами местного самоуправления</w:t>
      </w:r>
    </w:p>
    <w:p w:rsidR="001B52B5" w:rsidRDefault="001B52B5" w:rsidP="001B52B5">
      <w:pPr>
        <w:pStyle w:val="HTML0"/>
        <w:shd w:val="clear" w:color="auto" w:fill="FFFFFF"/>
        <w:jc w:val="both"/>
        <w:rPr>
          <w:color w:val="22272F"/>
          <w:sz w:val="21"/>
          <w:szCs w:val="21"/>
        </w:rPr>
      </w:pPr>
      <w:r>
        <w:rPr>
          <w:color w:val="22272F"/>
          <w:sz w:val="21"/>
          <w:szCs w:val="21"/>
        </w:rPr>
        <w:t xml:space="preserve">граждан  в  качестве  нуждающихся  в  жилых помещениях, предоставляемых </w:t>
      </w:r>
      <w:proofErr w:type="gramStart"/>
      <w:r>
        <w:rPr>
          <w:color w:val="22272F"/>
          <w:sz w:val="21"/>
          <w:szCs w:val="21"/>
        </w:rPr>
        <w:t>в</w:t>
      </w:r>
      <w:proofErr w:type="gramEnd"/>
    </w:p>
    <w:p w:rsidR="001B52B5" w:rsidRDefault="001B52B5" w:rsidP="001B52B5">
      <w:pPr>
        <w:pStyle w:val="HTML0"/>
        <w:shd w:val="clear" w:color="auto" w:fill="FFFFFF"/>
        <w:jc w:val="both"/>
        <w:rPr>
          <w:color w:val="22272F"/>
          <w:sz w:val="21"/>
          <w:szCs w:val="21"/>
        </w:rPr>
      </w:pPr>
      <w:r>
        <w:rPr>
          <w:color w:val="22272F"/>
          <w:sz w:val="21"/>
          <w:szCs w:val="21"/>
        </w:rPr>
        <w:t>Новосибирской области по договорам социального найма":___________________</w:t>
      </w:r>
    </w:p>
    <w:p w:rsidR="001B52B5" w:rsidRDefault="001B52B5" w:rsidP="001B52B5">
      <w:pPr>
        <w:pStyle w:val="HTML0"/>
        <w:shd w:val="clear" w:color="auto" w:fill="FFFFFF"/>
        <w:jc w:val="both"/>
        <w:rPr>
          <w:color w:val="22272F"/>
          <w:sz w:val="21"/>
          <w:szCs w:val="21"/>
        </w:rPr>
      </w:pPr>
      <w:r>
        <w:rPr>
          <w:color w:val="22272F"/>
          <w:sz w:val="21"/>
          <w:szCs w:val="21"/>
        </w:rPr>
        <w:t>_________________________________________________________________________</w:t>
      </w:r>
    </w:p>
    <w:p w:rsidR="001B52B5" w:rsidRDefault="001B52B5" w:rsidP="001B52B5">
      <w:pPr>
        <w:pStyle w:val="HTML0"/>
        <w:shd w:val="clear" w:color="auto" w:fill="FFFFFF"/>
        <w:jc w:val="both"/>
        <w:rPr>
          <w:color w:val="22272F"/>
          <w:sz w:val="21"/>
          <w:szCs w:val="21"/>
        </w:rPr>
      </w:pPr>
      <w:r>
        <w:rPr>
          <w:color w:val="22272F"/>
          <w:sz w:val="21"/>
          <w:szCs w:val="21"/>
        </w:rPr>
        <w:t>_________________________________________________________________________</w:t>
      </w:r>
    </w:p>
    <w:p w:rsidR="001B52B5" w:rsidRDefault="001B52B5" w:rsidP="001B52B5">
      <w:pPr>
        <w:pStyle w:val="HTML0"/>
        <w:shd w:val="clear" w:color="auto" w:fill="FFFFFF"/>
        <w:jc w:val="both"/>
        <w:rPr>
          <w:color w:val="22272F"/>
          <w:sz w:val="21"/>
          <w:szCs w:val="21"/>
        </w:rPr>
      </w:pPr>
      <w:r>
        <w:rPr>
          <w:color w:val="22272F"/>
          <w:sz w:val="21"/>
          <w:szCs w:val="21"/>
        </w:rPr>
        <w:t>_________________________________________________________________________</w:t>
      </w:r>
    </w:p>
    <w:p w:rsidR="001B52B5" w:rsidRDefault="001B52B5" w:rsidP="001B52B5">
      <w:pPr>
        <w:pStyle w:val="HTML0"/>
        <w:shd w:val="clear" w:color="auto" w:fill="FFFFFF"/>
        <w:jc w:val="both"/>
        <w:rPr>
          <w:color w:val="22272F"/>
          <w:sz w:val="21"/>
          <w:szCs w:val="21"/>
        </w:rPr>
      </w:pPr>
      <w:r>
        <w:rPr>
          <w:color w:val="22272F"/>
          <w:sz w:val="21"/>
          <w:szCs w:val="21"/>
        </w:rPr>
        <w:t xml:space="preserve">     Дата ______________                      Личная подпись ____________</w:t>
      </w:r>
    </w:p>
    <w:p w:rsidR="001B52B5" w:rsidRDefault="001B52B5" w:rsidP="001B52B5">
      <w:pPr>
        <w:pStyle w:val="HTML0"/>
        <w:shd w:val="clear" w:color="auto" w:fill="FFFFFF"/>
        <w:jc w:val="both"/>
        <w:rPr>
          <w:color w:val="22272F"/>
          <w:sz w:val="21"/>
          <w:szCs w:val="21"/>
        </w:rPr>
      </w:pPr>
      <w:r>
        <w:rPr>
          <w:color w:val="22272F"/>
          <w:sz w:val="21"/>
          <w:szCs w:val="21"/>
        </w:rPr>
        <w:t xml:space="preserve">     Заявление и документы на _______ листах принял:</w:t>
      </w:r>
    </w:p>
    <w:p w:rsidR="001B52B5" w:rsidRDefault="001B52B5" w:rsidP="001B52B5">
      <w:pPr>
        <w:pStyle w:val="HTML0"/>
        <w:shd w:val="clear" w:color="auto" w:fill="FFFFFF"/>
        <w:jc w:val="both"/>
        <w:rPr>
          <w:color w:val="22272F"/>
          <w:sz w:val="21"/>
          <w:szCs w:val="21"/>
        </w:rPr>
      </w:pPr>
      <w:r>
        <w:rPr>
          <w:color w:val="22272F"/>
          <w:sz w:val="21"/>
          <w:szCs w:val="21"/>
        </w:rPr>
        <w:t xml:space="preserve">     ____________________________________________________________________</w:t>
      </w:r>
    </w:p>
    <w:p w:rsidR="001B52B5" w:rsidRDefault="001B52B5" w:rsidP="001B52B5">
      <w:pPr>
        <w:pStyle w:val="HTML0"/>
        <w:shd w:val="clear" w:color="auto" w:fill="FFFFFF"/>
        <w:jc w:val="both"/>
        <w:rPr>
          <w:color w:val="22272F"/>
          <w:sz w:val="21"/>
          <w:szCs w:val="21"/>
        </w:rPr>
      </w:pPr>
      <w:r>
        <w:rPr>
          <w:color w:val="22272F"/>
          <w:sz w:val="21"/>
          <w:szCs w:val="21"/>
        </w:rPr>
        <w:t xml:space="preserve">            (ФИО, должность, подпись, дата приема заявления)</w:t>
      </w:r>
    </w:p>
    <w:p w:rsidR="001B52B5" w:rsidRPr="00F8331F" w:rsidRDefault="001B52B5" w:rsidP="001B52B5">
      <w:pPr>
        <w:pStyle w:val="afffff8"/>
        <w:rPr>
          <w:rFonts w:ascii="Times New Roman" w:hAnsi="Times New Roman" w:cs="Times New Roman"/>
          <w:sz w:val="22"/>
          <w:szCs w:val="22"/>
        </w:rPr>
      </w:pPr>
    </w:p>
    <w:p w:rsidR="001B52B5" w:rsidRDefault="001B52B5" w:rsidP="001B52B5">
      <w:pPr>
        <w:jc w:val="both"/>
        <w:rPr>
          <w:color w:val="000000"/>
          <w:sz w:val="24"/>
          <w:szCs w:val="24"/>
          <w:lang w:eastAsia="ru-RU"/>
        </w:rPr>
      </w:pPr>
    </w:p>
    <w:p w:rsidR="001B52B5" w:rsidRPr="001B52B5" w:rsidRDefault="001B52B5" w:rsidP="001B52B5">
      <w:pPr>
        <w:ind w:left="5103"/>
        <w:jc w:val="right"/>
        <w:rPr>
          <w:color w:val="000000"/>
          <w:sz w:val="20"/>
          <w:lang w:eastAsia="ru-RU"/>
        </w:rPr>
      </w:pPr>
      <w:r w:rsidRPr="001B52B5">
        <w:rPr>
          <w:color w:val="000000"/>
          <w:sz w:val="20"/>
          <w:lang w:eastAsia="ru-RU"/>
        </w:rPr>
        <w:t>Приложение №7</w:t>
      </w:r>
    </w:p>
    <w:p w:rsidR="001B52B5" w:rsidRPr="001B52B5" w:rsidRDefault="001B52B5" w:rsidP="001B52B5">
      <w:pPr>
        <w:ind w:left="5103"/>
        <w:jc w:val="both"/>
        <w:rPr>
          <w:color w:val="000000"/>
          <w:sz w:val="20"/>
          <w:lang w:eastAsia="ru-RU"/>
        </w:rPr>
      </w:pPr>
      <w:r w:rsidRPr="001B52B5">
        <w:rPr>
          <w:color w:val="000000"/>
          <w:sz w:val="20"/>
          <w:lang w:eastAsia="ru-RU"/>
        </w:rPr>
        <w:t>К</w:t>
      </w:r>
      <w:r>
        <w:rPr>
          <w:color w:val="000000"/>
          <w:sz w:val="20"/>
          <w:lang w:eastAsia="ru-RU"/>
        </w:rPr>
        <w:t xml:space="preserve"> </w:t>
      </w:r>
      <w:r w:rsidRPr="001B52B5">
        <w:rPr>
          <w:color w:val="000000"/>
          <w:sz w:val="20"/>
          <w:lang w:eastAsia="ru-RU"/>
        </w:rPr>
        <w:t>Административному</w:t>
      </w:r>
      <w:r>
        <w:rPr>
          <w:color w:val="000000"/>
          <w:sz w:val="20"/>
          <w:lang w:eastAsia="ru-RU"/>
        </w:rPr>
        <w:t xml:space="preserve"> </w:t>
      </w:r>
      <w:r w:rsidRPr="001B52B5">
        <w:rPr>
          <w:color w:val="000000"/>
          <w:sz w:val="20"/>
          <w:lang w:eastAsia="ru-RU"/>
        </w:rPr>
        <w:t>регламенту</w:t>
      </w:r>
      <w:r w:rsidRPr="001B52B5">
        <w:rPr>
          <w:color w:val="000000"/>
          <w:sz w:val="20"/>
          <w:lang w:eastAsia="ru-RU"/>
        </w:rPr>
        <w:fldChar w:fldCharType="begin"/>
      </w:r>
      <w:r w:rsidRPr="001B52B5">
        <w:rPr>
          <w:color w:val="000000"/>
          <w:sz w:val="20"/>
          <w:lang w:eastAsia="ru-RU"/>
        </w:rPr>
        <w:instrText xml:space="preserve"> INCLUDEPICTURE "data:image/png;base64,iVBORw0KGgoAAAANSUhEUgAAAMEAAAABCAYAAABnqsooAAAAAXNSR0IArs4c6QAAAARnQU1BAACxjwv8YQUAAAAJcEhZcwAADsMAAA7DAcdvqGQAAAATSURBVDhPYwCC/6N4FI9czPAfADKzwECJ8Lf1AAAAAElFTkSuQmCC" \* MERGEFORMATINET </w:instrText>
      </w:r>
      <w:r w:rsidRPr="001B52B5">
        <w:rPr>
          <w:color w:val="000000"/>
          <w:sz w:val="20"/>
          <w:lang w:eastAsia="ru-RU"/>
        </w:rPr>
        <w:fldChar w:fldCharType="separate"/>
      </w:r>
      <w:r w:rsidRPr="001B52B5">
        <w:rPr>
          <w:color w:val="000000"/>
          <w:sz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75pt"/>
        </w:pict>
      </w:r>
      <w:r w:rsidRPr="001B52B5">
        <w:rPr>
          <w:color w:val="000000"/>
          <w:sz w:val="20"/>
          <w:lang w:eastAsia="ru-RU"/>
        </w:rPr>
        <w:fldChar w:fldCharType="end"/>
      </w:r>
    </w:p>
    <w:p w:rsidR="001B52B5" w:rsidRPr="001B52B5" w:rsidRDefault="001B52B5" w:rsidP="001B52B5">
      <w:pPr>
        <w:ind w:left="5103"/>
        <w:jc w:val="both"/>
        <w:rPr>
          <w:color w:val="000000"/>
          <w:sz w:val="20"/>
          <w:lang w:eastAsia="ru-RU"/>
        </w:rPr>
      </w:pPr>
      <w:r w:rsidRPr="001B52B5">
        <w:rPr>
          <w:color w:val="000000"/>
          <w:sz w:val="20"/>
          <w:lang w:eastAsia="ru-RU"/>
        </w:rPr>
        <w:t>по предоставлению муниципальной услуги «Принятие на учет граждан в качестве нуждающихся в жилых помещениях»</w:t>
      </w:r>
    </w:p>
    <w:p w:rsidR="001B52B5" w:rsidRPr="00ED45B3" w:rsidRDefault="001B52B5" w:rsidP="001B52B5">
      <w:pPr>
        <w:spacing w:line="240" w:lineRule="atLeast"/>
        <w:ind w:firstLine="567"/>
        <w:jc w:val="center"/>
        <w:rPr>
          <w:rFonts w:ascii="Arial" w:hAnsi="Arial" w:cs="Arial"/>
          <w:color w:val="000000"/>
          <w:sz w:val="26"/>
          <w:szCs w:val="26"/>
          <w:lang w:eastAsia="ru-RU"/>
        </w:rPr>
      </w:pPr>
      <w:r w:rsidRPr="00ED45B3">
        <w:rPr>
          <w:rFonts w:ascii="Arial" w:hAnsi="Arial" w:cs="Arial"/>
          <w:b/>
          <w:bCs/>
          <w:color w:val="000000"/>
          <w:sz w:val="26"/>
          <w:szCs w:val="26"/>
          <w:lang w:eastAsia="ru-RU"/>
        </w:rPr>
        <w:t>Описание</w:t>
      </w:r>
      <w:r>
        <w:rPr>
          <w:rFonts w:ascii="Arial" w:hAnsi="Arial" w:cs="Arial"/>
          <w:b/>
          <w:bCs/>
          <w:color w:val="000000"/>
          <w:sz w:val="26"/>
          <w:szCs w:val="26"/>
          <w:lang w:eastAsia="ru-RU"/>
        </w:rPr>
        <w:t xml:space="preserve"> </w:t>
      </w:r>
      <w:r w:rsidRPr="00ED45B3">
        <w:rPr>
          <w:rFonts w:ascii="Arial" w:hAnsi="Arial" w:cs="Arial"/>
          <w:b/>
          <w:bCs/>
          <w:color w:val="000000"/>
          <w:sz w:val="26"/>
          <w:szCs w:val="26"/>
          <w:lang w:eastAsia="ru-RU"/>
        </w:rPr>
        <w:t>связей</w:t>
      </w:r>
      <w:r>
        <w:rPr>
          <w:rFonts w:ascii="Arial" w:hAnsi="Arial" w:cs="Arial"/>
          <w:b/>
          <w:bCs/>
          <w:color w:val="000000"/>
          <w:sz w:val="26"/>
          <w:szCs w:val="26"/>
          <w:lang w:eastAsia="ru-RU"/>
        </w:rPr>
        <w:t xml:space="preserve"> </w:t>
      </w:r>
      <w:r w:rsidRPr="00ED45B3">
        <w:rPr>
          <w:rFonts w:ascii="Arial" w:hAnsi="Arial" w:cs="Arial"/>
          <w:b/>
          <w:bCs/>
          <w:color w:val="000000"/>
          <w:sz w:val="26"/>
          <w:szCs w:val="26"/>
          <w:lang w:eastAsia="ru-RU"/>
        </w:rPr>
        <w:t>административных</w:t>
      </w:r>
      <w:r>
        <w:rPr>
          <w:rFonts w:ascii="Arial" w:hAnsi="Arial" w:cs="Arial"/>
          <w:b/>
          <w:bCs/>
          <w:color w:val="000000"/>
          <w:sz w:val="26"/>
          <w:szCs w:val="26"/>
          <w:lang w:eastAsia="ru-RU"/>
        </w:rPr>
        <w:t xml:space="preserve"> </w:t>
      </w:r>
      <w:r w:rsidRPr="00ED45B3">
        <w:rPr>
          <w:rFonts w:ascii="Arial" w:hAnsi="Arial" w:cs="Arial"/>
          <w:b/>
          <w:bCs/>
          <w:color w:val="000000"/>
          <w:sz w:val="26"/>
          <w:szCs w:val="26"/>
          <w:lang w:eastAsia="ru-RU"/>
        </w:rPr>
        <w:t>процедур</w:t>
      </w:r>
    </w:p>
    <w:p w:rsidR="001B52B5" w:rsidRPr="00ED45B3" w:rsidRDefault="001B52B5" w:rsidP="001B52B5">
      <w:pPr>
        <w:jc w:val="center"/>
        <w:rPr>
          <w:rFonts w:ascii="Arial" w:hAnsi="Arial" w:cs="Arial"/>
          <w:color w:val="000000"/>
          <w:sz w:val="26"/>
          <w:szCs w:val="26"/>
          <w:lang w:eastAsia="ru-RU"/>
        </w:rPr>
      </w:pPr>
      <w:r w:rsidRPr="00ED45B3">
        <w:rPr>
          <w:rFonts w:ascii="Arial" w:hAnsi="Arial" w:cs="Arial"/>
          <w:b/>
          <w:bCs/>
          <w:color w:val="000000"/>
          <w:sz w:val="26"/>
          <w:szCs w:val="26"/>
          <w:lang w:eastAsia="ru-RU"/>
        </w:rPr>
        <w:t>и</w:t>
      </w:r>
      <w:r>
        <w:rPr>
          <w:rFonts w:ascii="Arial" w:hAnsi="Arial" w:cs="Arial"/>
          <w:b/>
          <w:bCs/>
          <w:color w:val="000000"/>
          <w:sz w:val="26"/>
          <w:szCs w:val="26"/>
          <w:lang w:eastAsia="ru-RU"/>
        </w:rPr>
        <w:t xml:space="preserve"> </w:t>
      </w:r>
      <w:r w:rsidRPr="00ED45B3">
        <w:rPr>
          <w:rFonts w:ascii="Arial" w:hAnsi="Arial" w:cs="Arial"/>
          <w:b/>
          <w:bCs/>
          <w:color w:val="000000"/>
          <w:sz w:val="26"/>
          <w:szCs w:val="26"/>
          <w:lang w:eastAsia="ru-RU"/>
        </w:rPr>
        <w:t>административных</w:t>
      </w:r>
      <w:r>
        <w:rPr>
          <w:rFonts w:ascii="Arial" w:hAnsi="Arial" w:cs="Arial"/>
          <w:b/>
          <w:bCs/>
          <w:color w:val="000000"/>
          <w:sz w:val="26"/>
          <w:szCs w:val="26"/>
          <w:lang w:eastAsia="ru-RU"/>
        </w:rPr>
        <w:t xml:space="preserve"> </w:t>
      </w:r>
      <w:r w:rsidRPr="00ED45B3">
        <w:rPr>
          <w:rFonts w:ascii="Arial" w:hAnsi="Arial" w:cs="Arial"/>
          <w:b/>
          <w:bCs/>
          <w:color w:val="000000"/>
          <w:sz w:val="26"/>
          <w:szCs w:val="26"/>
          <w:lang w:eastAsia="ru-RU"/>
        </w:rPr>
        <w:t>действий</w:t>
      </w:r>
      <w:r>
        <w:rPr>
          <w:rFonts w:ascii="Arial" w:hAnsi="Arial" w:cs="Arial"/>
          <w:b/>
          <w:bCs/>
          <w:color w:val="000000"/>
          <w:sz w:val="26"/>
          <w:szCs w:val="26"/>
          <w:lang w:eastAsia="ru-RU"/>
        </w:rPr>
        <w:t xml:space="preserve"> </w:t>
      </w:r>
      <w:r w:rsidRPr="00ED45B3">
        <w:rPr>
          <w:rFonts w:ascii="Arial" w:hAnsi="Arial" w:cs="Arial"/>
          <w:b/>
          <w:bCs/>
          <w:color w:val="000000"/>
          <w:sz w:val="26"/>
          <w:szCs w:val="26"/>
          <w:lang w:eastAsia="ru-RU"/>
        </w:rPr>
        <w:t>с</w:t>
      </w:r>
      <w:r>
        <w:rPr>
          <w:rFonts w:ascii="Arial" w:hAnsi="Arial" w:cs="Arial"/>
          <w:b/>
          <w:bCs/>
          <w:color w:val="000000"/>
          <w:sz w:val="26"/>
          <w:szCs w:val="26"/>
          <w:lang w:eastAsia="ru-RU"/>
        </w:rPr>
        <w:t xml:space="preserve"> </w:t>
      </w:r>
      <w:r w:rsidRPr="00ED45B3">
        <w:rPr>
          <w:rFonts w:ascii="Arial" w:hAnsi="Arial" w:cs="Arial"/>
          <w:b/>
          <w:bCs/>
          <w:color w:val="000000"/>
          <w:sz w:val="26"/>
          <w:szCs w:val="26"/>
          <w:lang w:eastAsia="ru-RU"/>
        </w:rPr>
        <w:t>их</w:t>
      </w:r>
      <w:r>
        <w:rPr>
          <w:rFonts w:ascii="Arial" w:hAnsi="Arial" w:cs="Arial"/>
          <w:b/>
          <w:bCs/>
          <w:color w:val="000000"/>
          <w:sz w:val="26"/>
          <w:szCs w:val="26"/>
          <w:lang w:eastAsia="ru-RU"/>
        </w:rPr>
        <w:t xml:space="preserve"> </w:t>
      </w:r>
      <w:r w:rsidRPr="00ED45B3">
        <w:rPr>
          <w:rFonts w:ascii="Arial" w:hAnsi="Arial" w:cs="Arial"/>
          <w:b/>
          <w:bCs/>
          <w:color w:val="000000"/>
          <w:sz w:val="26"/>
          <w:szCs w:val="26"/>
          <w:lang w:eastAsia="ru-RU"/>
        </w:rPr>
        <w:t>характеристиками</w:t>
      </w:r>
    </w:p>
    <w:p w:rsidR="001B52B5" w:rsidRPr="00ED45B3" w:rsidRDefault="001B52B5" w:rsidP="001B52B5">
      <w:pPr>
        <w:spacing w:line="24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1B52B5" w:rsidRDefault="001B52B5" w:rsidP="001B52B5">
      <w:pPr>
        <w:ind w:firstLine="567"/>
        <w:jc w:val="both"/>
        <w:rPr>
          <w:sz w:val="24"/>
          <w:szCs w:val="24"/>
          <w:lang w:eastAsia="ru-RU"/>
        </w:rPr>
      </w:pPr>
      <w:r w:rsidRPr="00177934">
        <w:rPr>
          <w:szCs w:val="28"/>
          <w:lang w:eastAsia="ru-RU"/>
        </w:rPr>
        <w:t>Таблица 1</w:t>
      </w:r>
      <w:r w:rsidRPr="001B52B5">
        <w:rPr>
          <w:sz w:val="24"/>
          <w:szCs w:val="24"/>
          <w:lang w:eastAsia="ru-RU"/>
        </w:rPr>
        <w:t xml:space="preserve">. Описание связей административных процедур и административных действий с их характеристиками для </w:t>
      </w:r>
      <w:proofErr w:type="spellStart"/>
      <w:r w:rsidRPr="001B52B5">
        <w:rPr>
          <w:sz w:val="24"/>
          <w:szCs w:val="24"/>
          <w:lang w:eastAsia="ru-RU"/>
        </w:rPr>
        <w:t>подуслуги</w:t>
      </w:r>
      <w:proofErr w:type="spellEnd"/>
      <w:r w:rsidRPr="001B52B5">
        <w:rPr>
          <w:sz w:val="24"/>
          <w:szCs w:val="24"/>
          <w:lang w:eastAsia="ru-RU"/>
        </w:rPr>
        <w:t xml:space="preserve"> «Постановка на учет граждан, нуждающихся в предоставлении жилого помещения (ПУЖ)».</w:t>
      </w:r>
    </w:p>
    <w:p w:rsidR="001B52B5" w:rsidRPr="00ED45B3" w:rsidRDefault="001B52B5" w:rsidP="001B52B5">
      <w:pPr>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tbl>
      <w:tblPr>
        <w:tblW w:w="0" w:type="auto"/>
        <w:tblCellMar>
          <w:left w:w="0" w:type="dxa"/>
          <w:right w:w="0" w:type="dxa"/>
        </w:tblCellMar>
        <w:tblLook w:val="04A0" w:firstRow="1" w:lastRow="0" w:firstColumn="1" w:lastColumn="0" w:noHBand="0" w:noVBand="1"/>
      </w:tblPr>
      <w:tblGrid>
        <w:gridCol w:w="863"/>
        <w:gridCol w:w="1764"/>
        <w:gridCol w:w="2178"/>
        <w:gridCol w:w="3603"/>
        <w:gridCol w:w="2155"/>
      </w:tblGrid>
      <w:tr w:rsidR="001B52B5" w:rsidRPr="00F21EE9" w:rsidTr="00E22598">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 xml:space="preserve">№ </w:t>
            </w:r>
            <w:proofErr w:type="gramStart"/>
            <w:r w:rsidRPr="00F21EE9">
              <w:rPr>
                <w:b/>
                <w:bCs/>
                <w:color w:val="000000"/>
                <w:sz w:val="20"/>
                <w:lang w:eastAsia="ru-RU"/>
              </w:rPr>
              <w:t>п</w:t>
            </w:r>
            <w:proofErr w:type="gramEnd"/>
            <w:r w:rsidRPr="00F21EE9">
              <w:rPr>
                <w:b/>
                <w:bCs/>
                <w:color w:val="000000"/>
                <w:sz w:val="20"/>
                <w:lang w:eastAsia="ru-RU"/>
              </w:rPr>
              <w:t>/п</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Место выполнения действия/ используемая ИС 2</w:t>
            </w:r>
          </w:p>
        </w:tc>
        <w:tc>
          <w:tcPr>
            <w:tcW w:w="3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center"/>
              <w:rPr>
                <w:sz w:val="20"/>
                <w:lang w:eastAsia="ru-RU"/>
              </w:rPr>
            </w:pPr>
            <w:r w:rsidRPr="00F21EE9">
              <w:rPr>
                <w:b/>
                <w:bCs/>
                <w:color w:val="000000"/>
                <w:sz w:val="20"/>
                <w:lang w:eastAsia="ru-RU"/>
              </w:rPr>
              <w:t>Процедуры</w:t>
            </w:r>
            <w:proofErr w:type="gramStart"/>
            <w:r w:rsidRPr="00F21EE9">
              <w:rPr>
                <w:b/>
                <w:bCs/>
                <w:color w:val="000000"/>
                <w:sz w:val="20"/>
                <w:lang w:eastAsia="ru-RU"/>
              </w:rPr>
              <w:t>1</w:t>
            </w:r>
            <w:proofErr w:type="gramEnd"/>
          </w:p>
          <w:p w:rsidR="001B52B5" w:rsidRPr="00F21EE9" w:rsidRDefault="001B52B5" w:rsidP="00E22598">
            <w:pPr>
              <w:jc w:val="both"/>
              <w:rPr>
                <w:sz w:val="20"/>
                <w:lang w:eastAsia="ru-RU"/>
              </w:rPr>
            </w:pPr>
            <w:r w:rsidRPr="00F21EE9">
              <w:rPr>
                <w:color w:val="000000"/>
                <w:sz w:val="20"/>
                <w:lang w:eastAsia="ru-RU"/>
              </w:rPr>
              <w:t xml:space="preserve"> </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center"/>
              <w:rPr>
                <w:sz w:val="20"/>
                <w:lang w:eastAsia="ru-RU"/>
              </w:rPr>
            </w:pPr>
            <w:r w:rsidRPr="00F21EE9">
              <w:rPr>
                <w:b/>
                <w:bCs/>
                <w:color w:val="000000"/>
                <w:sz w:val="20"/>
                <w:lang w:eastAsia="ru-RU"/>
              </w:rPr>
              <w:t>Действия</w:t>
            </w:r>
          </w:p>
        </w:tc>
        <w:tc>
          <w:tcPr>
            <w:tcW w:w="2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Максимальный срок</w:t>
            </w:r>
          </w:p>
          <w:p w:rsidR="001B52B5" w:rsidRPr="00F21EE9" w:rsidRDefault="001B52B5" w:rsidP="00E22598">
            <w:pPr>
              <w:jc w:val="both"/>
              <w:rPr>
                <w:sz w:val="20"/>
                <w:lang w:eastAsia="ru-RU"/>
              </w:rPr>
            </w:pPr>
            <w:r w:rsidRPr="00F21EE9">
              <w:rPr>
                <w:color w:val="000000"/>
                <w:sz w:val="20"/>
                <w:lang w:eastAsia="ru-RU"/>
              </w:rPr>
              <w:t xml:space="preserve"> </w:t>
            </w:r>
          </w:p>
        </w:tc>
      </w:tr>
      <w:tr w:rsidR="001B52B5" w:rsidRPr="00F21EE9" w:rsidTr="00E22598">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1</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 xml:space="preserve"> </w:t>
            </w:r>
          </w:p>
        </w:tc>
        <w:tc>
          <w:tcPr>
            <w:tcW w:w="3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center"/>
              <w:rPr>
                <w:sz w:val="20"/>
                <w:lang w:eastAsia="ru-RU"/>
              </w:rPr>
            </w:pPr>
            <w:r w:rsidRPr="00F21EE9">
              <w:rPr>
                <w:b/>
                <w:bCs/>
                <w:color w:val="000000"/>
                <w:sz w:val="20"/>
                <w:lang w:eastAsia="ru-RU"/>
              </w:rPr>
              <w:t>3</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center"/>
              <w:rPr>
                <w:sz w:val="20"/>
                <w:lang w:eastAsia="ru-RU"/>
              </w:rPr>
            </w:pPr>
            <w:r w:rsidRPr="00F21EE9">
              <w:rPr>
                <w:b/>
                <w:bCs/>
                <w:color w:val="000000"/>
                <w:sz w:val="20"/>
                <w:lang w:eastAsia="ru-RU"/>
              </w:rPr>
              <w:t>4</w:t>
            </w:r>
          </w:p>
        </w:tc>
        <w:tc>
          <w:tcPr>
            <w:tcW w:w="2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center"/>
              <w:rPr>
                <w:sz w:val="20"/>
                <w:lang w:eastAsia="ru-RU"/>
              </w:rPr>
            </w:pPr>
            <w:r w:rsidRPr="00F21EE9">
              <w:rPr>
                <w:b/>
                <w:bCs/>
                <w:color w:val="000000"/>
                <w:sz w:val="20"/>
                <w:lang w:eastAsia="ru-RU"/>
              </w:rPr>
              <w:t>5</w:t>
            </w:r>
          </w:p>
        </w:tc>
      </w:tr>
      <w:tr w:rsidR="001B52B5" w:rsidRPr="00F21EE9" w:rsidTr="00E22598">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1</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Ведомство/ПГС</w:t>
            </w:r>
          </w:p>
          <w:p w:rsidR="001B52B5" w:rsidRPr="00F21EE9" w:rsidRDefault="001B52B5" w:rsidP="00E22598">
            <w:pPr>
              <w:jc w:val="both"/>
              <w:rPr>
                <w:sz w:val="20"/>
                <w:lang w:eastAsia="ru-RU"/>
              </w:rPr>
            </w:pPr>
            <w:r w:rsidRPr="00F21EE9">
              <w:rPr>
                <w:color w:val="000000"/>
                <w:sz w:val="20"/>
                <w:lang w:eastAsia="ru-RU"/>
              </w:rPr>
              <w:t xml:space="preserve"> </w:t>
            </w:r>
          </w:p>
        </w:tc>
        <w:tc>
          <w:tcPr>
            <w:tcW w:w="31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 xml:space="preserve"> </w:t>
            </w:r>
          </w:p>
          <w:p w:rsidR="001B52B5" w:rsidRPr="00F21EE9" w:rsidRDefault="001B52B5" w:rsidP="00E22598">
            <w:pPr>
              <w:jc w:val="both"/>
              <w:rPr>
                <w:sz w:val="20"/>
                <w:lang w:eastAsia="ru-RU"/>
              </w:rPr>
            </w:pPr>
            <w:r w:rsidRPr="00F21EE9">
              <w:rPr>
                <w:color w:val="000000"/>
                <w:sz w:val="20"/>
                <w:lang w:eastAsia="ru-RU"/>
              </w:rPr>
              <w:t xml:space="preserve"> </w:t>
            </w:r>
          </w:p>
          <w:p w:rsidR="001B52B5" w:rsidRPr="00F21EE9" w:rsidRDefault="001B52B5" w:rsidP="00E22598">
            <w:pPr>
              <w:jc w:val="both"/>
              <w:rPr>
                <w:sz w:val="20"/>
                <w:lang w:eastAsia="ru-RU"/>
              </w:rPr>
            </w:pPr>
            <w:r w:rsidRPr="00F21EE9">
              <w:rPr>
                <w:color w:val="000000"/>
                <w:sz w:val="20"/>
                <w:lang w:eastAsia="ru-RU"/>
              </w:rPr>
              <w:t xml:space="preserve"> </w:t>
            </w:r>
          </w:p>
          <w:p w:rsidR="001B52B5" w:rsidRPr="00F21EE9" w:rsidRDefault="001B52B5" w:rsidP="00E22598">
            <w:pPr>
              <w:jc w:val="both"/>
              <w:rPr>
                <w:sz w:val="20"/>
                <w:lang w:eastAsia="ru-RU"/>
              </w:rPr>
            </w:pPr>
            <w:r w:rsidRPr="00F21EE9">
              <w:rPr>
                <w:color w:val="000000"/>
                <w:sz w:val="20"/>
                <w:lang w:eastAsia="ru-RU"/>
              </w:rPr>
              <w:t>АП</w:t>
            </w:r>
            <w:proofErr w:type="gramStart"/>
            <w:r w:rsidRPr="00F21EE9">
              <w:rPr>
                <w:color w:val="000000"/>
                <w:sz w:val="20"/>
                <w:lang w:eastAsia="ru-RU"/>
              </w:rPr>
              <w:t>1</w:t>
            </w:r>
            <w:proofErr w:type="gramEnd"/>
            <w:r w:rsidRPr="00F21EE9">
              <w:rPr>
                <w:color w:val="000000"/>
                <w:sz w:val="20"/>
                <w:lang w:eastAsia="ru-RU"/>
              </w:rPr>
              <w:t>. Проверка документов и регистрация заявления</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АД</w:t>
            </w:r>
            <w:proofErr w:type="gramStart"/>
            <w:r w:rsidRPr="00F21EE9">
              <w:rPr>
                <w:color w:val="000000"/>
                <w:sz w:val="20"/>
                <w:lang w:eastAsia="ru-RU"/>
              </w:rPr>
              <w:t>1</w:t>
            </w:r>
            <w:proofErr w:type="gramEnd"/>
            <w:r w:rsidRPr="00F21EE9">
              <w:rPr>
                <w:color w:val="000000"/>
                <w:sz w:val="20"/>
                <w:lang w:eastAsia="ru-RU"/>
              </w:rPr>
              <w:t>.1. Контроль комплектности предоставленных документов</w:t>
            </w:r>
          </w:p>
        </w:tc>
        <w:tc>
          <w:tcPr>
            <w:tcW w:w="273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 xml:space="preserve"> </w:t>
            </w:r>
          </w:p>
          <w:p w:rsidR="001B52B5" w:rsidRPr="00F21EE9" w:rsidRDefault="001B52B5" w:rsidP="00E22598">
            <w:pPr>
              <w:jc w:val="both"/>
              <w:rPr>
                <w:sz w:val="20"/>
                <w:lang w:eastAsia="ru-RU"/>
              </w:rPr>
            </w:pPr>
            <w:r w:rsidRPr="00F21EE9">
              <w:rPr>
                <w:color w:val="000000"/>
                <w:sz w:val="20"/>
                <w:lang w:eastAsia="ru-RU"/>
              </w:rPr>
              <w:t xml:space="preserve"> </w:t>
            </w:r>
          </w:p>
          <w:p w:rsidR="001B52B5" w:rsidRPr="00F21EE9" w:rsidRDefault="001B52B5" w:rsidP="00E22598">
            <w:pPr>
              <w:jc w:val="both"/>
              <w:rPr>
                <w:sz w:val="20"/>
                <w:lang w:eastAsia="ru-RU"/>
              </w:rPr>
            </w:pPr>
            <w:r w:rsidRPr="00F21EE9">
              <w:rPr>
                <w:color w:val="000000"/>
                <w:sz w:val="20"/>
                <w:lang w:eastAsia="ru-RU"/>
              </w:rPr>
              <w:t xml:space="preserve"> </w:t>
            </w:r>
          </w:p>
          <w:p w:rsidR="001B52B5" w:rsidRPr="00F21EE9" w:rsidRDefault="001B52B5" w:rsidP="00E22598">
            <w:pPr>
              <w:jc w:val="both"/>
              <w:rPr>
                <w:sz w:val="20"/>
                <w:lang w:eastAsia="ru-RU"/>
              </w:rPr>
            </w:pPr>
            <w:r w:rsidRPr="00F21EE9">
              <w:rPr>
                <w:color w:val="000000"/>
                <w:sz w:val="20"/>
                <w:lang w:eastAsia="ru-RU"/>
              </w:rPr>
              <w:t xml:space="preserve"> </w:t>
            </w:r>
          </w:p>
          <w:p w:rsidR="001B52B5" w:rsidRPr="00F21EE9" w:rsidRDefault="001B52B5" w:rsidP="00E22598">
            <w:pPr>
              <w:jc w:val="both"/>
              <w:rPr>
                <w:sz w:val="20"/>
                <w:lang w:eastAsia="ru-RU"/>
              </w:rPr>
            </w:pPr>
            <w:r w:rsidRPr="00F21EE9">
              <w:rPr>
                <w:color w:val="000000"/>
                <w:sz w:val="20"/>
                <w:lang w:eastAsia="ru-RU"/>
              </w:rPr>
              <w:t>До 1 рабочего дня</w:t>
            </w:r>
            <w:proofErr w:type="gramStart"/>
            <w:r w:rsidRPr="00F21EE9">
              <w:rPr>
                <w:color w:val="000000"/>
                <w:position w:val="9"/>
                <w:sz w:val="20"/>
                <w:lang w:eastAsia="ru-RU"/>
              </w:rPr>
              <w:t>2</w:t>
            </w:r>
            <w:proofErr w:type="gramEnd"/>
          </w:p>
          <w:p w:rsidR="001B52B5" w:rsidRPr="00F21EE9" w:rsidRDefault="001B52B5" w:rsidP="00E22598">
            <w:pPr>
              <w:spacing w:line="240" w:lineRule="atLeast"/>
              <w:jc w:val="both"/>
              <w:rPr>
                <w:sz w:val="20"/>
                <w:lang w:eastAsia="ru-RU"/>
              </w:rPr>
            </w:pPr>
            <w:r w:rsidRPr="00F21EE9">
              <w:rPr>
                <w:position w:val="9"/>
                <w:sz w:val="20"/>
                <w:lang w:eastAsia="ru-RU"/>
              </w:rPr>
              <w:t xml:space="preserve"> </w:t>
            </w:r>
          </w:p>
          <w:p w:rsidR="001B52B5" w:rsidRPr="00F21EE9" w:rsidRDefault="001B52B5" w:rsidP="00E22598">
            <w:pPr>
              <w:jc w:val="both"/>
              <w:rPr>
                <w:sz w:val="20"/>
                <w:lang w:eastAsia="ru-RU"/>
              </w:rPr>
            </w:pPr>
            <w:r w:rsidRPr="00F21EE9">
              <w:rPr>
                <w:color w:val="000000"/>
                <w:sz w:val="20"/>
                <w:lang w:eastAsia="ru-RU"/>
              </w:rPr>
              <w:t xml:space="preserve"> </w:t>
            </w:r>
          </w:p>
        </w:tc>
      </w:tr>
      <w:tr w:rsidR="001B52B5" w:rsidRPr="00F21EE9" w:rsidTr="00E22598">
        <w:trPr>
          <w:trHeight w:val="561"/>
        </w:trPr>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2</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Ведомство/ПГС</w:t>
            </w:r>
          </w:p>
          <w:p w:rsidR="001B52B5" w:rsidRPr="00F21EE9" w:rsidRDefault="001B52B5" w:rsidP="00E22598">
            <w:pPr>
              <w:jc w:val="both"/>
              <w:rPr>
                <w:sz w:val="20"/>
                <w:lang w:eastAsia="ru-RU"/>
              </w:rPr>
            </w:pPr>
            <w:r w:rsidRPr="00F21EE9">
              <w:rPr>
                <w:color w:val="000000"/>
                <w:sz w:val="20"/>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rPr>
                <w:sz w:val="20"/>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АД</w:t>
            </w:r>
            <w:proofErr w:type="gramStart"/>
            <w:r w:rsidRPr="00F21EE9">
              <w:rPr>
                <w:color w:val="000000"/>
                <w:sz w:val="20"/>
                <w:lang w:eastAsia="ru-RU"/>
              </w:rPr>
              <w:t>1</w:t>
            </w:r>
            <w:proofErr w:type="gramEnd"/>
            <w:r w:rsidRPr="00F21EE9">
              <w:rPr>
                <w:color w:val="000000"/>
                <w:sz w:val="20"/>
                <w:lang w:eastAsia="ru-RU"/>
              </w:rPr>
              <w:t>.2. 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rPr>
                <w:sz w:val="20"/>
                <w:lang w:eastAsia="ru-RU"/>
              </w:rPr>
            </w:pPr>
          </w:p>
        </w:tc>
      </w:tr>
      <w:tr w:rsidR="001B52B5" w:rsidRPr="00F21EE9" w:rsidTr="00E22598">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3</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Ведомство/ПГС</w:t>
            </w:r>
          </w:p>
          <w:p w:rsidR="001B52B5" w:rsidRPr="00F21EE9" w:rsidRDefault="001B52B5" w:rsidP="00E22598">
            <w:pPr>
              <w:jc w:val="both"/>
              <w:rPr>
                <w:sz w:val="20"/>
                <w:lang w:eastAsia="ru-RU"/>
              </w:rPr>
            </w:pPr>
            <w:r w:rsidRPr="00F21EE9">
              <w:rPr>
                <w:color w:val="000000"/>
                <w:sz w:val="20"/>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rPr>
                <w:sz w:val="20"/>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АД</w:t>
            </w:r>
            <w:proofErr w:type="gramStart"/>
            <w:r w:rsidRPr="00F21EE9">
              <w:rPr>
                <w:color w:val="000000"/>
                <w:sz w:val="20"/>
                <w:lang w:eastAsia="ru-RU"/>
              </w:rPr>
              <w:t>1</w:t>
            </w:r>
            <w:proofErr w:type="gramEnd"/>
            <w:r w:rsidRPr="00F21EE9">
              <w:rPr>
                <w:color w:val="000000"/>
                <w:sz w:val="20"/>
                <w:lang w:eastAsia="ru-RU"/>
              </w:rPr>
              <w:t>.3.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rPr>
                <w:sz w:val="20"/>
                <w:lang w:eastAsia="ru-RU"/>
              </w:rPr>
            </w:pPr>
          </w:p>
        </w:tc>
      </w:tr>
      <w:tr w:rsidR="001B52B5" w:rsidRPr="00F21EE9" w:rsidTr="00E22598">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4</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Ведомство/ПГС</w:t>
            </w:r>
          </w:p>
          <w:p w:rsidR="001B52B5" w:rsidRPr="00F21EE9" w:rsidRDefault="001B52B5" w:rsidP="00E22598">
            <w:pPr>
              <w:jc w:val="both"/>
              <w:rPr>
                <w:sz w:val="20"/>
                <w:lang w:eastAsia="ru-RU"/>
              </w:rPr>
            </w:pPr>
            <w:r w:rsidRPr="00F21EE9">
              <w:rPr>
                <w:color w:val="000000"/>
                <w:sz w:val="20"/>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rPr>
                <w:sz w:val="20"/>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АД</w:t>
            </w:r>
            <w:proofErr w:type="gramStart"/>
            <w:r w:rsidRPr="00F21EE9">
              <w:rPr>
                <w:color w:val="000000"/>
                <w:sz w:val="20"/>
                <w:lang w:eastAsia="ru-RU"/>
              </w:rPr>
              <w:t>1</w:t>
            </w:r>
            <w:proofErr w:type="gramEnd"/>
            <w:r w:rsidRPr="00F21EE9">
              <w:rPr>
                <w:color w:val="000000"/>
                <w:sz w:val="20"/>
                <w:lang w:eastAsia="ru-RU"/>
              </w:rPr>
              <w:t>.4. 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rPr>
                <w:sz w:val="20"/>
                <w:lang w:eastAsia="ru-RU"/>
              </w:rPr>
            </w:pPr>
          </w:p>
        </w:tc>
      </w:tr>
      <w:tr w:rsidR="001B52B5" w:rsidRPr="00F21EE9" w:rsidTr="00E22598">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5</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Ведомство/ПГС/ СМЭВ</w:t>
            </w:r>
          </w:p>
        </w:tc>
        <w:tc>
          <w:tcPr>
            <w:tcW w:w="31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 xml:space="preserve"> </w:t>
            </w:r>
          </w:p>
          <w:p w:rsidR="001B52B5" w:rsidRPr="00F21EE9" w:rsidRDefault="001B52B5" w:rsidP="00E22598">
            <w:pPr>
              <w:jc w:val="both"/>
              <w:rPr>
                <w:sz w:val="20"/>
                <w:lang w:eastAsia="ru-RU"/>
              </w:rPr>
            </w:pPr>
            <w:r w:rsidRPr="00F21EE9">
              <w:rPr>
                <w:color w:val="000000"/>
                <w:sz w:val="20"/>
                <w:lang w:eastAsia="ru-RU"/>
              </w:rPr>
              <w:t>АП</w:t>
            </w:r>
            <w:proofErr w:type="gramStart"/>
            <w:r w:rsidRPr="00F21EE9">
              <w:rPr>
                <w:color w:val="000000"/>
                <w:sz w:val="20"/>
                <w:lang w:eastAsia="ru-RU"/>
              </w:rPr>
              <w:t>2</w:t>
            </w:r>
            <w:proofErr w:type="gramEnd"/>
            <w:r w:rsidRPr="00F21EE9">
              <w:rPr>
                <w:color w:val="000000"/>
                <w:sz w:val="20"/>
                <w:lang w:eastAsia="ru-RU"/>
              </w:rPr>
              <w:t>. Получение сведений посредством СМЭВ</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АД</w:t>
            </w:r>
            <w:proofErr w:type="gramStart"/>
            <w:r w:rsidRPr="00F21EE9">
              <w:rPr>
                <w:color w:val="000000"/>
                <w:sz w:val="20"/>
                <w:lang w:eastAsia="ru-RU"/>
              </w:rPr>
              <w:t>2</w:t>
            </w:r>
            <w:proofErr w:type="gramEnd"/>
            <w:r w:rsidRPr="00F21EE9">
              <w:rPr>
                <w:color w:val="000000"/>
                <w:sz w:val="20"/>
                <w:lang w:eastAsia="ru-RU"/>
              </w:rPr>
              <w:t>.1. Формирование межведомственных запросов</w:t>
            </w:r>
          </w:p>
        </w:tc>
        <w:tc>
          <w:tcPr>
            <w:tcW w:w="273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 xml:space="preserve"> </w:t>
            </w:r>
          </w:p>
          <w:p w:rsidR="001B52B5" w:rsidRPr="00F21EE9" w:rsidRDefault="001B52B5" w:rsidP="00E22598">
            <w:pPr>
              <w:jc w:val="both"/>
              <w:rPr>
                <w:sz w:val="20"/>
                <w:lang w:eastAsia="ru-RU"/>
              </w:rPr>
            </w:pPr>
            <w:r w:rsidRPr="00F21EE9">
              <w:rPr>
                <w:color w:val="000000"/>
                <w:sz w:val="20"/>
                <w:lang w:eastAsia="ru-RU"/>
              </w:rPr>
              <w:t>До 5 рабочих дней</w:t>
            </w:r>
          </w:p>
          <w:p w:rsidR="001B52B5" w:rsidRPr="00F21EE9" w:rsidRDefault="001B52B5" w:rsidP="00E22598">
            <w:pPr>
              <w:jc w:val="both"/>
              <w:rPr>
                <w:sz w:val="20"/>
                <w:lang w:eastAsia="ru-RU"/>
              </w:rPr>
            </w:pPr>
            <w:r w:rsidRPr="00F21EE9">
              <w:rPr>
                <w:color w:val="000000"/>
                <w:sz w:val="20"/>
                <w:lang w:eastAsia="ru-RU"/>
              </w:rPr>
              <w:t xml:space="preserve"> </w:t>
            </w:r>
          </w:p>
        </w:tc>
      </w:tr>
      <w:tr w:rsidR="001B52B5" w:rsidRPr="00F21EE9" w:rsidTr="00E22598">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6</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Ведомство/ПГС/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rPr>
                <w:sz w:val="20"/>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АД</w:t>
            </w:r>
            <w:proofErr w:type="gramStart"/>
            <w:r w:rsidRPr="00F21EE9">
              <w:rPr>
                <w:color w:val="000000"/>
                <w:sz w:val="20"/>
                <w:lang w:eastAsia="ru-RU"/>
              </w:rPr>
              <w:t>2</w:t>
            </w:r>
            <w:proofErr w:type="gramEnd"/>
            <w:r w:rsidRPr="00F21EE9">
              <w:rPr>
                <w:color w:val="000000"/>
                <w:sz w:val="20"/>
                <w:lang w:eastAsia="ru-RU"/>
              </w:rPr>
              <w:t>.2. 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rPr>
                <w:sz w:val="20"/>
                <w:lang w:eastAsia="ru-RU"/>
              </w:rPr>
            </w:pPr>
          </w:p>
        </w:tc>
      </w:tr>
    </w:tbl>
    <w:p w:rsidR="001B52B5" w:rsidRPr="00177934" w:rsidRDefault="001B52B5" w:rsidP="001B52B5">
      <w:pPr>
        <w:jc w:val="both"/>
        <w:rPr>
          <w:color w:val="000000"/>
          <w:sz w:val="24"/>
          <w:szCs w:val="24"/>
          <w:lang w:eastAsia="ru-RU"/>
        </w:rPr>
      </w:pPr>
      <w:r w:rsidRPr="00177934">
        <w:rPr>
          <w:color w:val="000000"/>
          <w:sz w:val="24"/>
          <w:szCs w:val="24"/>
          <w:lang w:eastAsia="ru-RU"/>
        </w:rPr>
        <w:t xml:space="preserve"> </w:t>
      </w:r>
    </w:p>
    <w:p w:rsidR="001B52B5" w:rsidRPr="00F21EE9" w:rsidRDefault="001B52B5" w:rsidP="001B52B5">
      <w:pPr>
        <w:ind w:hanging="1"/>
        <w:jc w:val="both"/>
        <w:rPr>
          <w:color w:val="000000"/>
          <w:sz w:val="20"/>
          <w:lang w:eastAsia="ru-RU"/>
        </w:rPr>
      </w:pPr>
      <w:r w:rsidRPr="00F21EE9">
        <w:rPr>
          <w:color w:val="000000"/>
          <w:position w:val="6"/>
          <w:sz w:val="20"/>
          <w:lang w:eastAsia="ru-RU"/>
        </w:rPr>
        <w:t xml:space="preserve">1 </w:t>
      </w:r>
      <w:r w:rsidRPr="00F21EE9">
        <w:rPr>
          <w:color w:val="000000"/>
          <w:sz w:val="20"/>
          <w:lang w:eastAsia="ru-RU"/>
        </w:rPr>
        <w:t xml:space="preserve">Полный перечень административных процедур и действий содержится в соответствующем справочнике </w:t>
      </w:r>
    </w:p>
    <w:p w:rsidR="001B52B5" w:rsidRPr="00F21EE9" w:rsidRDefault="001B52B5" w:rsidP="001B52B5">
      <w:pPr>
        <w:ind w:hanging="1"/>
        <w:jc w:val="both"/>
        <w:rPr>
          <w:color w:val="000000"/>
          <w:sz w:val="20"/>
          <w:lang w:eastAsia="ru-RU"/>
        </w:rPr>
      </w:pPr>
      <w:r w:rsidRPr="00F21EE9">
        <w:rPr>
          <w:color w:val="000000"/>
          <w:position w:val="6"/>
          <w:sz w:val="20"/>
          <w:lang w:eastAsia="ru-RU"/>
        </w:rPr>
        <w:t>2</w:t>
      </w:r>
      <w:proofErr w:type="gramStart"/>
      <w:r w:rsidRPr="00F21EE9">
        <w:rPr>
          <w:color w:val="000000"/>
          <w:position w:val="6"/>
          <w:sz w:val="20"/>
          <w:lang w:eastAsia="ru-RU"/>
        </w:rPr>
        <w:t xml:space="preserve"> </w:t>
      </w:r>
      <w:r w:rsidRPr="00F21EE9">
        <w:rPr>
          <w:color w:val="000000"/>
          <w:sz w:val="20"/>
          <w:lang w:eastAsia="ru-RU"/>
        </w:rPr>
        <w:t>Н</w:t>
      </w:r>
      <w:proofErr w:type="gramEnd"/>
      <w:r w:rsidRPr="00F21EE9">
        <w:rPr>
          <w:color w:val="000000"/>
          <w:sz w:val="20"/>
          <w:lang w:eastAsia="ru-RU"/>
        </w:rPr>
        <w:t>е включается в общий срок предоставления услуги</w:t>
      </w:r>
    </w:p>
    <w:p w:rsidR="001B52B5" w:rsidRPr="00F21EE9" w:rsidRDefault="001B52B5" w:rsidP="001B52B5">
      <w:pPr>
        <w:ind w:firstLine="612"/>
        <w:jc w:val="both"/>
        <w:rPr>
          <w:rFonts w:ascii="Arial" w:hAnsi="Arial" w:cs="Arial"/>
          <w:color w:val="000000"/>
          <w:sz w:val="20"/>
          <w:lang w:eastAsia="ru-RU"/>
        </w:rPr>
      </w:pPr>
      <w:r w:rsidRPr="00F21EE9">
        <w:rPr>
          <w:rFonts w:ascii="Arial" w:hAnsi="Arial" w:cs="Arial"/>
          <w:color w:val="000000"/>
          <w:sz w:val="20"/>
          <w:lang w:eastAsia="ru-RU"/>
        </w:rPr>
        <w:t xml:space="preserve"> </w:t>
      </w:r>
    </w:p>
    <w:p w:rsidR="001B52B5" w:rsidRPr="00ED45B3" w:rsidRDefault="001B52B5" w:rsidP="001B52B5">
      <w:pPr>
        <w:ind w:left="7222" w:firstLine="612"/>
        <w:jc w:val="both"/>
        <w:rPr>
          <w:rFonts w:ascii="Arial" w:hAnsi="Arial" w:cs="Arial"/>
          <w:color w:val="000000"/>
          <w:sz w:val="26"/>
          <w:szCs w:val="26"/>
          <w:lang w:eastAsia="ru-RU"/>
        </w:rPr>
      </w:pPr>
      <w:r w:rsidRPr="00ED45B3">
        <w:rPr>
          <w:rFonts w:ascii="Arial" w:hAnsi="Arial" w:cs="Arial"/>
          <w:color w:val="000000"/>
          <w:sz w:val="26"/>
          <w:szCs w:val="26"/>
          <w:lang w:eastAsia="ru-RU"/>
        </w:rPr>
        <w:t>1</w:t>
      </w:r>
    </w:p>
    <w:tbl>
      <w:tblPr>
        <w:tblW w:w="0" w:type="auto"/>
        <w:tblCellMar>
          <w:left w:w="0" w:type="dxa"/>
          <w:right w:w="0" w:type="dxa"/>
        </w:tblCellMar>
        <w:tblLook w:val="04A0" w:firstRow="1" w:lastRow="0" w:firstColumn="1" w:lastColumn="0" w:noHBand="0" w:noVBand="1"/>
      </w:tblPr>
      <w:tblGrid>
        <w:gridCol w:w="736"/>
        <w:gridCol w:w="1781"/>
        <w:gridCol w:w="2258"/>
        <w:gridCol w:w="3452"/>
        <w:gridCol w:w="2336"/>
      </w:tblGrid>
      <w:tr w:rsidR="001B52B5" w:rsidRPr="00F21EE9" w:rsidTr="001B52B5">
        <w:trPr>
          <w:trHeight w:val="1434"/>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4" w:line="298" w:lineRule="atLeast"/>
              <w:ind w:left="142"/>
              <w:jc w:val="both"/>
              <w:rPr>
                <w:sz w:val="20"/>
                <w:lang w:eastAsia="ru-RU"/>
              </w:rPr>
            </w:pPr>
            <w:r w:rsidRPr="00F21EE9">
              <w:rPr>
                <w:b/>
                <w:bCs/>
                <w:color w:val="000000"/>
                <w:sz w:val="20"/>
                <w:lang w:eastAsia="ru-RU"/>
              </w:rPr>
              <w:lastRenderedPageBreak/>
              <w:t xml:space="preserve">№ </w:t>
            </w:r>
            <w:proofErr w:type="gramStart"/>
            <w:r w:rsidRPr="00F21EE9">
              <w:rPr>
                <w:b/>
                <w:bCs/>
                <w:color w:val="000000"/>
                <w:sz w:val="20"/>
                <w:lang w:eastAsia="ru-RU"/>
              </w:rPr>
              <w:t>п</w:t>
            </w:r>
            <w:proofErr w:type="gramEnd"/>
            <w:r w:rsidRPr="00F21EE9">
              <w:rPr>
                <w:b/>
                <w:bCs/>
                <w:color w:val="000000"/>
                <w:sz w:val="20"/>
                <w:lang w:eastAsia="ru-RU"/>
              </w:rPr>
              <w:t>/п</w:t>
            </w:r>
          </w:p>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center"/>
              <w:rPr>
                <w:sz w:val="20"/>
                <w:lang w:eastAsia="ru-RU"/>
              </w:rPr>
            </w:pPr>
            <w:r w:rsidRPr="00F21EE9">
              <w:rPr>
                <w:b/>
                <w:bCs/>
                <w:color w:val="000000"/>
                <w:sz w:val="20"/>
                <w:lang w:eastAsia="ru-RU"/>
              </w:rPr>
              <w:t>Место выполнения действия/ используемая ИС 2</w:t>
            </w:r>
          </w:p>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b/>
                <w:bCs/>
                <w:color w:val="000000"/>
                <w:sz w:val="20"/>
                <w:lang w:eastAsia="ru-RU"/>
              </w:rPr>
              <w:t>Процедуры</w:t>
            </w:r>
            <w:proofErr w:type="gramStart"/>
            <w:r w:rsidRPr="00F21EE9">
              <w:rPr>
                <w:b/>
                <w:bCs/>
                <w:color w:val="000000"/>
                <w:position w:val="7"/>
                <w:sz w:val="20"/>
                <w:lang w:eastAsia="ru-RU"/>
              </w:rPr>
              <w:t>1</w:t>
            </w:r>
            <w:proofErr w:type="gramEnd"/>
          </w:p>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b/>
                <w:bCs/>
                <w:color w:val="000000"/>
                <w:sz w:val="20"/>
                <w:lang w:eastAsia="ru-RU"/>
              </w:rPr>
              <w:t>Действия</w:t>
            </w:r>
          </w:p>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b/>
                <w:bCs/>
                <w:color w:val="000000"/>
                <w:sz w:val="20"/>
                <w:lang w:eastAsia="ru-RU"/>
              </w:rPr>
              <w:t>Максимальный срок</w:t>
            </w:r>
          </w:p>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tc>
      </w:tr>
      <w:tr w:rsidR="001B52B5" w:rsidRPr="00F21EE9" w:rsidTr="00E22598">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both"/>
              <w:rPr>
                <w:sz w:val="20"/>
                <w:lang w:eastAsia="ru-RU"/>
              </w:rPr>
            </w:pPr>
            <w:r w:rsidRPr="00F21EE9">
              <w:rPr>
                <w:b/>
                <w:bCs/>
                <w:color w:val="000000"/>
                <w:sz w:val="20"/>
                <w:lang w:eastAsia="ru-RU"/>
              </w:rPr>
              <w:t>1</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both"/>
              <w:rPr>
                <w:sz w:val="20"/>
                <w:lang w:eastAsia="ru-RU"/>
              </w:rPr>
            </w:pPr>
            <w:r w:rsidRPr="00F21EE9">
              <w:rPr>
                <w:b/>
                <w:bCs/>
                <w:color w:val="000000"/>
                <w:sz w:val="20"/>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center"/>
              <w:rPr>
                <w:sz w:val="20"/>
                <w:lang w:eastAsia="ru-RU"/>
              </w:rPr>
            </w:pPr>
            <w:r w:rsidRPr="00F21EE9">
              <w:rPr>
                <w:b/>
                <w:bCs/>
                <w:color w:val="000000"/>
                <w:sz w:val="20"/>
                <w:lang w:eastAsia="ru-RU"/>
              </w:rPr>
              <w:t>3</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center"/>
              <w:rPr>
                <w:sz w:val="20"/>
                <w:lang w:eastAsia="ru-RU"/>
              </w:rPr>
            </w:pPr>
            <w:r w:rsidRPr="00F21EE9">
              <w:rPr>
                <w:b/>
                <w:bCs/>
                <w:color w:val="000000"/>
                <w:sz w:val="20"/>
                <w:lang w:eastAsia="ru-RU"/>
              </w:rPr>
              <w:t>4</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center"/>
              <w:rPr>
                <w:sz w:val="20"/>
                <w:lang w:eastAsia="ru-RU"/>
              </w:rPr>
            </w:pPr>
            <w:r w:rsidRPr="00F21EE9">
              <w:rPr>
                <w:b/>
                <w:bCs/>
                <w:color w:val="000000"/>
                <w:sz w:val="20"/>
                <w:lang w:eastAsia="ru-RU"/>
              </w:rPr>
              <w:t>5</w:t>
            </w:r>
          </w:p>
        </w:tc>
      </w:tr>
      <w:tr w:rsidR="001B52B5" w:rsidRPr="00F21EE9" w:rsidTr="00E22598">
        <w:trPr>
          <w:trHeight w:val="573"/>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both"/>
              <w:rPr>
                <w:sz w:val="20"/>
                <w:lang w:eastAsia="ru-RU"/>
              </w:rPr>
            </w:pPr>
            <w:r w:rsidRPr="00F21EE9">
              <w:rPr>
                <w:color w:val="000000"/>
                <w:sz w:val="20"/>
                <w:lang w:eastAsia="ru-RU"/>
              </w:rPr>
              <w:t>7</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Ведомство/ПГС</w:t>
            </w:r>
          </w:p>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both"/>
              <w:rPr>
                <w:sz w:val="20"/>
                <w:lang w:eastAsia="ru-RU"/>
              </w:rPr>
            </w:pPr>
            <w:r w:rsidRPr="00F21EE9">
              <w:rPr>
                <w:color w:val="000000"/>
                <w:sz w:val="20"/>
                <w:lang w:eastAsia="ru-RU"/>
              </w:rPr>
              <w:t>АП3. Рассмотрение</w:t>
            </w:r>
          </w:p>
          <w:p w:rsidR="001B52B5" w:rsidRPr="00F21EE9" w:rsidRDefault="001B52B5" w:rsidP="00E22598">
            <w:pPr>
              <w:spacing w:line="298" w:lineRule="atLeast"/>
              <w:ind w:left="142"/>
              <w:jc w:val="both"/>
              <w:rPr>
                <w:sz w:val="20"/>
                <w:lang w:eastAsia="ru-RU"/>
              </w:rPr>
            </w:pPr>
            <w:r w:rsidRPr="00F21EE9">
              <w:rPr>
                <w:color w:val="000000"/>
                <w:sz w:val="20"/>
                <w:lang w:eastAsia="ru-RU"/>
              </w:rPr>
              <w:t>документов и сведений</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45" w:line="300" w:lineRule="atLeast"/>
              <w:ind w:left="142"/>
              <w:jc w:val="both"/>
              <w:rPr>
                <w:sz w:val="20"/>
                <w:lang w:eastAsia="ru-RU"/>
              </w:rPr>
            </w:pPr>
            <w:r w:rsidRPr="00F21EE9">
              <w:rPr>
                <w:color w:val="000000"/>
                <w:sz w:val="20"/>
                <w:lang w:eastAsia="ru-RU"/>
              </w:rPr>
              <w:t>АД3.1. Проверка соответствия документов и сведений установленным критериям для принятия решения</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45"/>
              <w:ind w:left="142"/>
              <w:jc w:val="both"/>
              <w:rPr>
                <w:sz w:val="20"/>
                <w:lang w:eastAsia="ru-RU"/>
              </w:rPr>
            </w:pPr>
            <w:r w:rsidRPr="00F21EE9">
              <w:rPr>
                <w:color w:val="000000"/>
                <w:sz w:val="20"/>
                <w:lang w:eastAsia="ru-RU"/>
              </w:rPr>
              <w:t>До 20 рабочих дней</w:t>
            </w:r>
          </w:p>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tc>
      </w:tr>
      <w:tr w:rsidR="001B52B5" w:rsidRPr="00F21EE9" w:rsidTr="00E22598">
        <w:trPr>
          <w:trHeight w:val="277"/>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both"/>
              <w:rPr>
                <w:sz w:val="20"/>
                <w:lang w:eastAsia="ru-RU"/>
              </w:rPr>
            </w:pPr>
            <w:r w:rsidRPr="00F21EE9">
              <w:rPr>
                <w:color w:val="000000"/>
                <w:sz w:val="20"/>
                <w:lang w:eastAsia="ru-RU"/>
              </w:rPr>
              <w:t>8</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Ведомство/ПГС</w:t>
            </w:r>
          </w:p>
        </w:tc>
        <w:tc>
          <w:tcPr>
            <w:tcW w:w="30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both"/>
              <w:rPr>
                <w:sz w:val="20"/>
                <w:lang w:eastAsia="ru-RU"/>
              </w:rPr>
            </w:pPr>
            <w:r w:rsidRPr="00F21EE9">
              <w:rPr>
                <w:color w:val="000000"/>
                <w:sz w:val="20"/>
                <w:lang w:eastAsia="ru-RU"/>
              </w:rPr>
              <w:t>АП</w:t>
            </w:r>
            <w:proofErr w:type="gramStart"/>
            <w:r w:rsidRPr="00F21EE9">
              <w:rPr>
                <w:color w:val="000000"/>
                <w:sz w:val="20"/>
                <w:lang w:eastAsia="ru-RU"/>
              </w:rPr>
              <w:t>4</w:t>
            </w:r>
            <w:proofErr w:type="gramEnd"/>
            <w:r w:rsidRPr="00F21EE9">
              <w:rPr>
                <w:color w:val="000000"/>
                <w:sz w:val="20"/>
                <w:lang w:eastAsia="ru-RU"/>
              </w:rPr>
              <w:t>. Принятие решения о предоставлении услуги</w:t>
            </w:r>
          </w:p>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45" w:line="300" w:lineRule="atLeast"/>
              <w:ind w:left="142"/>
              <w:jc w:val="both"/>
              <w:rPr>
                <w:sz w:val="20"/>
                <w:lang w:eastAsia="ru-RU"/>
              </w:rPr>
            </w:pPr>
            <w:r w:rsidRPr="00F21EE9">
              <w:rPr>
                <w:color w:val="000000"/>
                <w:sz w:val="20"/>
                <w:lang w:eastAsia="ru-RU"/>
              </w:rPr>
              <w:t>АД</w:t>
            </w:r>
            <w:proofErr w:type="gramStart"/>
            <w:r w:rsidRPr="00F21EE9">
              <w:rPr>
                <w:color w:val="000000"/>
                <w:sz w:val="20"/>
                <w:lang w:eastAsia="ru-RU"/>
              </w:rPr>
              <w:t>4</w:t>
            </w:r>
            <w:proofErr w:type="gramEnd"/>
            <w:r w:rsidRPr="00F21EE9">
              <w:rPr>
                <w:color w:val="000000"/>
                <w:sz w:val="20"/>
                <w:lang w:eastAsia="ru-RU"/>
              </w:rPr>
              <w:t>.1. Принятие решения о предоставлении услуги</w:t>
            </w:r>
          </w:p>
        </w:tc>
        <w:tc>
          <w:tcPr>
            <w:tcW w:w="31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До 1 часа</w:t>
            </w:r>
          </w:p>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tc>
      </w:tr>
      <w:tr w:rsidR="001B52B5" w:rsidRPr="00F21EE9" w:rsidTr="00E22598">
        <w:trPr>
          <w:trHeight w:val="284"/>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both"/>
              <w:rPr>
                <w:sz w:val="20"/>
                <w:lang w:eastAsia="ru-RU"/>
              </w:rPr>
            </w:pPr>
            <w:r w:rsidRPr="00F21EE9">
              <w:rPr>
                <w:color w:val="000000"/>
                <w:sz w:val="20"/>
                <w:lang w:eastAsia="ru-RU"/>
              </w:rPr>
              <w:t>9</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59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45" w:line="300" w:lineRule="atLeast"/>
              <w:ind w:left="142"/>
              <w:jc w:val="both"/>
              <w:rPr>
                <w:sz w:val="20"/>
                <w:lang w:eastAsia="ru-RU"/>
              </w:rPr>
            </w:pPr>
            <w:r w:rsidRPr="00F21EE9">
              <w:rPr>
                <w:color w:val="000000"/>
                <w:sz w:val="20"/>
                <w:lang w:eastAsia="ru-RU"/>
              </w:rPr>
              <w:t>АД</w:t>
            </w:r>
            <w:proofErr w:type="gramStart"/>
            <w:r w:rsidRPr="00F21EE9">
              <w:rPr>
                <w:color w:val="000000"/>
                <w:sz w:val="20"/>
                <w:lang w:eastAsia="ru-RU"/>
              </w:rPr>
              <w:t>4</w:t>
            </w:r>
            <w:proofErr w:type="gramEnd"/>
            <w:r w:rsidRPr="00F21EE9">
              <w:rPr>
                <w:color w:val="000000"/>
                <w:sz w:val="20"/>
                <w:lang w:eastAsia="ru-RU"/>
              </w:rPr>
              <w:t>.2. Формирование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r>
      <w:tr w:rsidR="001B52B5" w:rsidRPr="00F21EE9" w:rsidTr="00E22598">
        <w:trPr>
          <w:trHeight w:val="391"/>
        </w:trPr>
        <w:tc>
          <w:tcPr>
            <w:tcW w:w="8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both"/>
              <w:rPr>
                <w:sz w:val="20"/>
                <w:lang w:eastAsia="ru-RU"/>
              </w:rPr>
            </w:pPr>
            <w:r w:rsidRPr="00F21EE9">
              <w:rPr>
                <w:color w:val="000000"/>
                <w:sz w:val="20"/>
                <w:lang w:eastAsia="ru-RU"/>
              </w:rPr>
              <w:t>10</w:t>
            </w:r>
          </w:p>
        </w:tc>
        <w:tc>
          <w:tcPr>
            <w:tcW w:w="18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Ведомство/ПГС</w:t>
            </w:r>
          </w:p>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r>
      <w:tr w:rsidR="001B52B5" w:rsidRPr="00F21EE9" w:rsidTr="00E22598">
        <w:trPr>
          <w:trHeight w:val="31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59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4" w:line="298" w:lineRule="atLeast"/>
              <w:ind w:left="142"/>
              <w:jc w:val="both"/>
              <w:rPr>
                <w:sz w:val="20"/>
                <w:lang w:eastAsia="ru-RU"/>
              </w:rPr>
            </w:pPr>
            <w:r w:rsidRPr="00F21EE9">
              <w:rPr>
                <w:color w:val="000000"/>
                <w:sz w:val="20"/>
                <w:lang w:eastAsia="ru-RU"/>
              </w:rPr>
              <w:t>АД</w:t>
            </w:r>
            <w:proofErr w:type="gramStart"/>
            <w:r w:rsidRPr="00F21EE9">
              <w:rPr>
                <w:color w:val="000000"/>
                <w:sz w:val="20"/>
                <w:lang w:eastAsia="ru-RU"/>
              </w:rPr>
              <w:t>4</w:t>
            </w:r>
            <w:proofErr w:type="gramEnd"/>
            <w:r w:rsidRPr="00F21EE9">
              <w:rPr>
                <w:color w:val="000000"/>
                <w:sz w:val="20"/>
                <w:lang w:eastAsia="ru-RU"/>
              </w:rPr>
              <w:t>.3. Принятие решения об отказе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r>
      <w:tr w:rsidR="001B52B5" w:rsidRPr="00F21EE9" w:rsidTr="00E22598">
        <w:trPr>
          <w:trHeight w:val="444"/>
        </w:trPr>
        <w:tc>
          <w:tcPr>
            <w:tcW w:w="8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both"/>
              <w:rPr>
                <w:sz w:val="20"/>
                <w:lang w:eastAsia="ru-RU"/>
              </w:rPr>
            </w:pPr>
            <w:r w:rsidRPr="00F21EE9">
              <w:rPr>
                <w:color w:val="000000"/>
                <w:sz w:val="20"/>
                <w:lang w:eastAsia="ru-RU"/>
              </w:rPr>
              <w:t>11</w:t>
            </w:r>
          </w:p>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tc>
        <w:tc>
          <w:tcPr>
            <w:tcW w:w="18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r>
      <w:tr w:rsidR="001B52B5" w:rsidRPr="00F21EE9" w:rsidTr="00E22598">
        <w:trPr>
          <w:trHeight w:val="4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F21EE9">
            <w:pPr>
              <w:spacing w:before="12" w:line="300" w:lineRule="atLeast"/>
              <w:ind w:left="142"/>
              <w:jc w:val="both"/>
              <w:rPr>
                <w:sz w:val="20"/>
                <w:lang w:eastAsia="ru-RU"/>
              </w:rPr>
            </w:pPr>
            <w:r w:rsidRPr="00F21EE9">
              <w:rPr>
                <w:color w:val="000000"/>
                <w:sz w:val="20"/>
                <w:lang w:eastAsia="ru-RU"/>
              </w:rPr>
              <w:t>АД</w:t>
            </w:r>
            <w:proofErr w:type="gramStart"/>
            <w:r w:rsidRPr="00F21EE9">
              <w:rPr>
                <w:color w:val="000000"/>
                <w:sz w:val="20"/>
                <w:lang w:eastAsia="ru-RU"/>
              </w:rPr>
              <w:t>4</w:t>
            </w:r>
            <w:proofErr w:type="gramEnd"/>
            <w:r w:rsidRPr="00F21EE9">
              <w:rPr>
                <w:color w:val="000000"/>
                <w:sz w:val="20"/>
                <w:lang w:eastAsia="ru-RU"/>
              </w:rPr>
              <w:t xml:space="preserve">.4. Формирование отказа в предоставлении услуги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r>
      <w:tr w:rsidR="001B52B5" w:rsidRPr="00F21EE9" w:rsidTr="00E22598">
        <w:trPr>
          <w:trHeight w:val="1471"/>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both"/>
              <w:rPr>
                <w:sz w:val="20"/>
                <w:lang w:eastAsia="ru-RU"/>
              </w:rPr>
            </w:pPr>
            <w:r w:rsidRPr="00F21EE9">
              <w:rPr>
                <w:color w:val="000000"/>
                <w:sz w:val="20"/>
                <w:lang w:eastAsia="ru-RU"/>
              </w:rPr>
              <w:t>12</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 xml:space="preserve"> </w:t>
            </w:r>
          </w:p>
          <w:p w:rsidR="001B52B5" w:rsidRPr="00F21EE9" w:rsidRDefault="001B52B5" w:rsidP="00E22598">
            <w:pPr>
              <w:ind w:left="142"/>
              <w:jc w:val="both"/>
              <w:rPr>
                <w:sz w:val="20"/>
                <w:lang w:eastAsia="ru-RU"/>
              </w:rPr>
            </w:pPr>
            <w:r w:rsidRPr="00F21EE9">
              <w:rPr>
                <w:color w:val="000000"/>
                <w:sz w:val="20"/>
                <w:lang w:eastAsia="ru-RU"/>
              </w:rPr>
              <w:t>Ведомство/ПГС</w:t>
            </w:r>
          </w:p>
          <w:p w:rsidR="001B52B5" w:rsidRPr="00F21EE9" w:rsidRDefault="001B52B5" w:rsidP="00E22598">
            <w:pPr>
              <w:ind w:left="142"/>
              <w:jc w:val="both"/>
              <w:rPr>
                <w:sz w:val="20"/>
                <w:lang w:eastAsia="ru-RU"/>
              </w:rPr>
            </w:pPr>
            <w:r w:rsidRPr="00F21EE9">
              <w:rPr>
                <w:color w:val="000000"/>
                <w:sz w:val="20"/>
                <w:lang w:eastAsia="ru-RU"/>
              </w:rPr>
              <w:t>Модуль МФЦ/</w:t>
            </w:r>
          </w:p>
          <w:p w:rsidR="001B52B5" w:rsidRPr="00F21EE9" w:rsidRDefault="001B52B5" w:rsidP="00E22598">
            <w:pPr>
              <w:spacing w:before="44"/>
              <w:ind w:left="142"/>
              <w:jc w:val="both"/>
              <w:rPr>
                <w:sz w:val="20"/>
                <w:lang w:eastAsia="ru-RU"/>
              </w:rPr>
            </w:pPr>
            <w:r w:rsidRPr="00F21EE9">
              <w:rPr>
                <w:color w:val="000000"/>
                <w:sz w:val="20"/>
                <w:lang w:eastAsia="ru-RU"/>
              </w:rPr>
              <w:t>Ведомство/ПГС</w:t>
            </w:r>
          </w:p>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both"/>
              <w:rPr>
                <w:sz w:val="20"/>
                <w:lang w:eastAsia="ru-RU"/>
              </w:rPr>
            </w:pPr>
            <w:r w:rsidRPr="00F21EE9">
              <w:rPr>
                <w:color w:val="000000"/>
                <w:sz w:val="20"/>
                <w:lang w:eastAsia="ru-RU"/>
              </w:rPr>
              <w:t>АП5. Выдача результата на бумажном носителе</w:t>
            </w:r>
          </w:p>
          <w:p w:rsidR="001B52B5" w:rsidRPr="00F21EE9" w:rsidRDefault="001B52B5" w:rsidP="00E22598">
            <w:pPr>
              <w:spacing w:line="298" w:lineRule="atLeast"/>
              <w:ind w:left="142"/>
              <w:jc w:val="both"/>
              <w:rPr>
                <w:sz w:val="20"/>
                <w:lang w:eastAsia="ru-RU"/>
              </w:rPr>
            </w:pPr>
            <w:r w:rsidRPr="00F21EE9">
              <w:rPr>
                <w:color w:val="000000"/>
                <w:sz w:val="20"/>
                <w:lang w:eastAsia="ru-RU"/>
              </w:rPr>
              <w:t>(опционально)</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12" w:line="300" w:lineRule="atLeast"/>
              <w:ind w:left="142"/>
              <w:jc w:val="both"/>
              <w:rPr>
                <w:sz w:val="20"/>
                <w:lang w:eastAsia="ru-RU"/>
              </w:rPr>
            </w:pPr>
            <w:r w:rsidRPr="00F21EE9">
              <w:rPr>
                <w:color w:val="000000"/>
                <w:sz w:val="20"/>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1B52B5" w:rsidRPr="00F21EE9" w:rsidRDefault="001B52B5" w:rsidP="00F21EE9">
            <w:pPr>
              <w:ind w:left="142"/>
              <w:jc w:val="both"/>
              <w:rPr>
                <w:sz w:val="20"/>
                <w:lang w:eastAsia="ru-RU"/>
              </w:rPr>
            </w:pPr>
            <w:r w:rsidRPr="00F21EE9">
              <w:rPr>
                <w:color w:val="000000"/>
                <w:sz w:val="20"/>
                <w:lang w:eastAsia="ru-RU"/>
              </w:rPr>
              <w:t xml:space="preserve">МФЦ/Ведомство </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После окончания процедуры</w:t>
            </w:r>
          </w:p>
          <w:p w:rsidR="001B52B5" w:rsidRPr="00F21EE9" w:rsidRDefault="001B52B5" w:rsidP="00E22598">
            <w:pPr>
              <w:spacing w:before="44"/>
              <w:ind w:left="142"/>
              <w:jc w:val="both"/>
              <w:rPr>
                <w:sz w:val="20"/>
                <w:lang w:eastAsia="ru-RU"/>
              </w:rPr>
            </w:pPr>
            <w:r w:rsidRPr="00F21EE9">
              <w:rPr>
                <w:color w:val="000000"/>
                <w:sz w:val="20"/>
                <w:lang w:eastAsia="ru-RU"/>
              </w:rPr>
              <w:t>принятия решения</w:t>
            </w:r>
          </w:p>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tc>
      </w:tr>
    </w:tbl>
    <w:p w:rsidR="001B52B5" w:rsidRPr="00177934" w:rsidRDefault="001B52B5" w:rsidP="001B52B5">
      <w:pPr>
        <w:spacing w:line="298" w:lineRule="atLeast"/>
        <w:jc w:val="both"/>
        <w:rPr>
          <w:color w:val="000000"/>
          <w:sz w:val="24"/>
          <w:szCs w:val="24"/>
          <w:lang w:eastAsia="ru-RU"/>
        </w:rPr>
      </w:pPr>
      <w:r w:rsidRPr="00F21EE9">
        <w:rPr>
          <w:color w:val="000000"/>
          <w:sz w:val="20"/>
          <w:lang w:eastAsia="ru-RU"/>
        </w:rPr>
        <w:t xml:space="preserve">Таблица 2. Описание связей административных процедур и административных действий с их характеристиками для </w:t>
      </w:r>
      <w:proofErr w:type="spellStart"/>
      <w:r w:rsidRPr="00F21EE9">
        <w:rPr>
          <w:color w:val="000000"/>
          <w:sz w:val="20"/>
          <w:lang w:eastAsia="ru-RU"/>
        </w:rPr>
        <w:t>подуслуги</w:t>
      </w:r>
      <w:proofErr w:type="spellEnd"/>
      <w:r w:rsidRPr="00F21EE9">
        <w:rPr>
          <w:color w:val="000000"/>
          <w:sz w:val="20"/>
          <w:lang w:eastAsia="ru-RU"/>
        </w:rPr>
        <w:t xml:space="preserve"> «Внесение изменений в сведения о гражданах, нуждающихся в предоставлении жилого помещения (ИГ)»</w:t>
      </w:r>
      <w:bookmarkStart w:id="22" w:name="_page_1251_0"/>
      <w:r w:rsidRPr="00177934">
        <w:rPr>
          <w:color w:val="000000"/>
          <w:sz w:val="24"/>
          <w:szCs w:val="24"/>
          <w:lang w:eastAsia="ru-RU"/>
        </w:rPr>
        <w:fldChar w:fldCharType="begin"/>
      </w:r>
      <w:r w:rsidRPr="00177934">
        <w:rPr>
          <w:color w:val="000000"/>
          <w:sz w:val="24"/>
          <w:szCs w:val="24"/>
          <w:lang w:eastAsia="ru-RU"/>
        </w:rPr>
        <w:instrText xml:space="preserve"> INCLUDEPICTURE "data:image/png;base64,iVBORw0KGgoAAAANSUhEUgAAAMEAAAABCAYAAABnqsooAAAAAXNSR0IArs4c6QAAAARnQU1BAACxjwv8YQUAAAAJcEhZcwAADsMAAA7DAcdvqGQAAAATSURBVDhPYwCC/6N4FI9czPAfADKzwECJ8Lf1AAAAAElFTkSuQmCC" \* MERGEFORMATINET </w:instrText>
      </w:r>
      <w:r w:rsidRPr="00177934">
        <w:rPr>
          <w:color w:val="000000"/>
          <w:sz w:val="24"/>
          <w:szCs w:val="24"/>
          <w:lang w:eastAsia="ru-RU"/>
        </w:rPr>
        <w:fldChar w:fldCharType="separate"/>
      </w:r>
      <w:r w:rsidRPr="00177934">
        <w:rPr>
          <w:color w:val="000000"/>
          <w:sz w:val="24"/>
          <w:szCs w:val="24"/>
          <w:lang w:eastAsia="ru-RU"/>
        </w:rPr>
        <w:pict>
          <v:shape id="_x0000_i1026" type="#_x0000_t75" style="width:144.75pt;height:.75pt"/>
        </w:pict>
      </w:r>
      <w:r w:rsidRPr="00177934">
        <w:rPr>
          <w:color w:val="000000"/>
          <w:sz w:val="24"/>
          <w:szCs w:val="24"/>
          <w:lang w:eastAsia="ru-RU"/>
        </w:rPr>
        <w:fldChar w:fldCharType="end"/>
      </w:r>
      <w:bookmarkEnd w:id="22"/>
    </w:p>
    <w:tbl>
      <w:tblPr>
        <w:tblW w:w="0" w:type="auto"/>
        <w:tblCellMar>
          <w:left w:w="0" w:type="dxa"/>
          <w:right w:w="0" w:type="dxa"/>
        </w:tblCellMar>
        <w:tblLook w:val="04A0" w:firstRow="1" w:lastRow="0" w:firstColumn="1" w:lastColumn="0" w:noHBand="0" w:noVBand="1"/>
      </w:tblPr>
      <w:tblGrid>
        <w:gridCol w:w="702"/>
        <w:gridCol w:w="2079"/>
        <w:gridCol w:w="2063"/>
        <w:gridCol w:w="2630"/>
        <w:gridCol w:w="2097"/>
      </w:tblGrid>
      <w:tr w:rsidR="001B52B5" w:rsidRPr="00F21EE9" w:rsidTr="00E22598">
        <w:trPr>
          <w:trHeight w:val="1192"/>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4" w:line="298" w:lineRule="atLeast"/>
              <w:ind w:left="142"/>
              <w:jc w:val="both"/>
              <w:rPr>
                <w:sz w:val="20"/>
                <w:lang w:eastAsia="ru-RU"/>
              </w:rPr>
            </w:pPr>
            <w:r w:rsidRPr="00F21EE9">
              <w:rPr>
                <w:b/>
                <w:bCs/>
                <w:sz w:val="20"/>
                <w:lang w:eastAsia="ru-RU"/>
              </w:rPr>
              <w:t xml:space="preserve">№ </w:t>
            </w:r>
            <w:proofErr w:type="gramStart"/>
            <w:r w:rsidRPr="00F21EE9">
              <w:rPr>
                <w:b/>
                <w:bCs/>
                <w:color w:val="000000"/>
                <w:sz w:val="20"/>
                <w:lang w:eastAsia="ru-RU"/>
              </w:rPr>
              <w:t>п</w:t>
            </w:r>
            <w:proofErr w:type="gramEnd"/>
            <w:r w:rsidRPr="00F21EE9">
              <w:rPr>
                <w:b/>
                <w:bCs/>
                <w:color w:val="000000"/>
                <w:sz w:val="20"/>
                <w:lang w:eastAsia="ru-RU"/>
              </w:rPr>
              <w:t>/п</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center"/>
              <w:rPr>
                <w:sz w:val="20"/>
                <w:lang w:eastAsia="ru-RU"/>
              </w:rPr>
            </w:pPr>
            <w:r w:rsidRPr="00F21EE9">
              <w:rPr>
                <w:b/>
                <w:bCs/>
                <w:color w:val="000000"/>
                <w:sz w:val="20"/>
                <w:lang w:eastAsia="ru-RU"/>
              </w:rPr>
              <w:t>Место выполнения действия/ используемая ИС 2</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b/>
                <w:bCs/>
                <w:color w:val="000000"/>
                <w:sz w:val="20"/>
                <w:lang w:eastAsia="ru-RU"/>
              </w:rPr>
              <w:t>Процедуры</w:t>
            </w:r>
            <w:r w:rsidRPr="00F21EE9">
              <w:rPr>
                <w:b/>
                <w:bCs/>
                <w:color w:val="000000"/>
                <w:position w:val="7"/>
                <w:sz w:val="20"/>
                <w:lang w:eastAsia="ru-RU"/>
              </w:rPr>
              <w:t>3</w:t>
            </w:r>
          </w:p>
          <w:p w:rsidR="001B52B5" w:rsidRPr="00F21EE9" w:rsidRDefault="001B52B5" w:rsidP="00E22598">
            <w:pPr>
              <w:spacing w:line="240" w:lineRule="atLeast"/>
              <w:ind w:left="142"/>
              <w:jc w:val="both"/>
              <w:rPr>
                <w:sz w:val="20"/>
                <w:lang w:eastAsia="ru-RU"/>
              </w:rPr>
            </w:pPr>
            <w:r w:rsidRPr="00F21EE9">
              <w:rPr>
                <w:position w:val="7"/>
                <w:sz w:val="20"/>
                <w:lang w:eastAsia="ru-RU"/>
              </w:rPr>
              <w:t xml:space="preserve"> </w:t>
            </w:r>
          </w:p>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b/>
                <w:bCs/>
                <w:color w:val="000000"/>
                <w:sz w:val="20"/>
                <w:lang w:eastAsia="ru-RU"/>
              </w:rPr>
              <w:t>Действия</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b/>
                <w:bCs/>
                <w:color w:val="000000"/>
                <w:sz w:val="20"/>
                <w:lang w:eastAsia="ru-RU"/>
              </w:rPr>
              <w:t>Максимальный срок</w:t>
            </w:r>
          </w:p>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r>
      <w:tr w:rsidR="001B52B5" w:rsidRPr="00F21EE9" w:rsidTr="00E22598">
        <w:trPr>
          <w:trHeight w:val="294"/>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center"/>
              <w:rPr>
                <w:sz w:val="20"/>
                <w:lang w:eastAsia="ru-RU"/>
              </w:rPr>
            </w:pPr>
            <w:r w:rsidRPr="00F21EE9">
              <w:rPr>
                <w:color w:val="000000"/>
                <w:sz w:val="20"/>
                <w:lang w:eastAsia="ru-RU"/>
              </w:rPr>
              <w:t xml:space="preserve"> </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54" w:lineRule="atLeast"/>
              <w:ind w:left="142"/>
              <w:jc w:val="center"/>
              <w:rPr>
                <w:sz w:val="20"/>
                <w:lang w:eastAsia="ru-RU"/>
              </w:rPr>
            </w:pPr>
            <w:r w:rsidRPr="00F21EE9">
              <w:rPr>
                <w:color w:val="000000"/>
                <w:sz w:val="20"/>
                <w:lang w:eastAsia="ru-RU"/>
              </w:rPr>
              <w:t xml:space="preserve"> </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r>
      <w:tr w:rsidR="001B52B5" w:rsidRPr="00F21EE9" w:rsidTr="00E22598">
        <w:trPr>
          <w:trHeight w:val="337"/>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1</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Ведомство/ПГС</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p w:rsidR="001B52B5" w:rsidRPr="00F21EE9" w:rsidRDefault="001B52B5" w:rsidP="00E22598">
            <w:pPr>
              <w:spacing w:line="298" w:lineRule="atLeast"/>
              <w:ind w:left="142"/>
              <w:jc w:val="both"/>
              <w:rPr>
                <w:sz w:val="20"/>
                <w:lang w:eastAsia="ru-RU"/>
              </w:rPr>
            </w:pPr>
            <w:r w:rsidRPr="00F21EE9">
              <w:rPr>
                <w:color w:val="000000"/>
                <w:sz w:val="20"/>
                <w:lang w:eastAsia="ru-RU"/>
              </w:rPr>
              <w:t xml:space="preserve"> </w:t>
            </w:r>
          </w:p>
          <w:p w:rsidR="001B52B5" w:rsidRPr="00F21EE9" w:rsidRDefault="001B52B5" w:rsidP="00E22598">
            <w:pPr>
              <w:spacing w:line="298" w:lineRule="atLeast"/>
              <w:ind w:left="142"/>
              <w:jc w:val="both"/>
              <w:rPr>
                <w:sz w:val="20"/>
                <w:lang w:eastAsia="ru-RU"/>
              </w:rPr>
            </w:pPr>
            <w:r w:rsidRPr="00F21EE9">
              <w:rPr>
                <w:color w:val="000000"/>
                <w:sz w:val="20"/>
                <w:lang w:eastAsia="ru-RU"/>
              </w:rPr>
              <w:t>АП</w:t>
            </w:r>
            <w:proofErr w:type="gramStart"/>
            <w:r w:rsidRPr="00F21EE9">
              <w:rPr>
                <w:color w:val="000000"/>
                <w:sz w:val="20"/>
                <w:lang w:eastAsia="ru-RU"/>
              </w:rPr>
              <w:t>1</w:t>
            </w:r>
            <w:proofErr w:type="gramEnd"/>
            <w:r w:rsidRPr="00F21EE9">
              <w:rPr>
                <w:color w:val="000000"/>
                <w:sz w:val="20"/>
                <w:lang w:eastAsia="ru-RU"/>
              </w:rPr>
              <w:t>. Проверка документов и регистрация заявления</w:t>
            </w:r>
          </w:p>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45" w:line="298" w:lineRule="atLeast"/>
              <w:ind w:left="142"/>
              <w:jc w:val="both"/>
              <w:rPr>
                <w:sz w:val="20"/>
                <w:lang w:eastAsia="ru-RU"/>
              </w:rPr>
            </w:pPr>
            <w:r w:rsidRPr="00F21EE9">
              <w:rPr>
                <w:color w:val="000000"/>
                <w:sz w:val="20"/>
                <w:lang w:eastAsia="ru-RU"/>
              </w:rPr>
              <w:t>АД</w:t>
            </w:r>
            <w:proofErr w:type="gramStart"/>
            <w:r w:rsidRPr="00F21EE9">
              <w:rPr>
                <w:color w:val="000000"/>
                <w:sz w:val="20"/>
                <w:lang w:eastAsia="ru-RU"/>
              </w:rPr>
              <w:t>1</w:t>
            </w:r>
            <w:proofErr w:type="gramEnd"/>
            <w:r w:rsidRPr="00F21EE9">
              <w:rPr>
                <w:color w:val="000000"/>
                <w:sz w:val="20"/>
                <w:lang w:eastAsia="ru-RU"/>
              </w:rPr>
              <w:t>.1. Контроль комплектности предоставленных документов</w:t>
            </w:r>
          </w:p>
          <w:p w:rsidR="001B52B5" w:rsidRPr="00F21EE9" w:rsidRDefault="001B52B5" w:rsidP="00E22598">
            <w:pPr>
              <w:spacing w:before="8" w:line="298" w:lineRule="atLeast"/>
              <w:ind w:left="142"/>
              <w:jc w:val="both"/>
              <w:rPr>
                <w:sz w:val="20"/>
                <w:lang w:eastAsia="ru-RU"/>
              </w:rPr>
            </w:pPr>
            <w:r w:rsidRPr="00F21EE9">
              <w:rPr>
                <w:color w:val="000000"/>
                <w:sz w:val="20"/>
                <w:lang w:eastAsia="ru-RU"/>
              </w:rPr>
              <w:t>АД</w:t>
            </w:r>
            <w:proofErr w:type="gramStart"/>
            <w:r w:rsidRPr="00F21EE9">
              <w:rPr>
                <w:color w:val="000000"/>
                <w:sz w:val="20"/>
                <w:lang w:eastAsia="ru-RU"/>
              </w:rPr>
              <w:t>1</w:t>
            </w:r>
            <w:proofErr w:type="gramEnd"/>
            <w:r w:rsidRPr="00F21EE9">
              <w:rPr>
                <w:color w:val="000000"/>
                <w:sz w:val="20"/>
                <w:lang w:eastAsia="ru-RU"/>
              </w:rPr>
              <w:t>.2. Подтверждение полномочий представителя заявителя</w:t>
            </w:r>
          </w:p>
          <w:p w:rsidR="001B52B5" w:rsidRPr="00F21EE9" w:rsidRDefault="001B52B5" w:rsidP="00E22598">
            <w:pPr>
              <w:spacing w:before="12"/>
              <w:ind w:left="142"/>
              <w:jc w:val="both"/>
              <w:rPr>
                <w:sz w:val="20"/>
                <w:lang w:eastAsia="ru-RU"/>
              </w:rPr>
            </w:pPr>
            <w:r w:rsidRPr="00F21EE9">
              <w:rPr>
                <w:color w:val="000000"/>
                <w:sz w:val="20"/>
                <w:lang w:eastAsia="ru-RU"/>
              </w:rPr>
              <w:t>АД</w:t>
            </w:r>
            <w:proofErr w:type="gramStart"/>
            <w:r w:rsidRPr="00F21EE9">
              <w:rPr>
                <w:color w:val="000000"/>
                <w:sz w:val="20"/>
                <w:lang w:eastAsia="ru-RU"/>
              </w:rPr>
              <w:t>1</w:t>
            </w:r>
            <w:proofErr w:type="gramEnd"/>
            <w:r w:rsidRPr="00F21EE9">
              <w:rPr>
                <w:color w:val="000000"/>
                <w:sz w:val="20"/>
                <w:lang w:eastAsia="ru-RU"/>
              </w:rPr>
              <w:t>.3. Регистрация заявления</w:t>
            </w:r>
          </w:p>
          <w:p w:rsidR="001B52B5" w:rsidRPr="00F21EE9" w:rsidRDefault="001B52B5" w:rsidP="00E22598">
            <w:pPr>
              <w:spacing w:before="50" w:line="298" w:lineRule="atLeast"/>
              <w:ind w:left="142"/>
              <w:jc w:val="both"/>
              <w:rPr>
                <w:sz w:val="20"/>
                <w:lang w:eastAsia="ru-RU"/>
              </w:rPr>
            </w:pPr>
            <w:r w:rsidRPr="00F21EE9">
              <w:rPr>
                <w:color w:val="000000"/>
                <w:sz w:val="20"/>
                <w:lang w:eastAsia="ru-RU"/>
              </w:rPr>
              <w:t>АД</w:t>
            </w:r>
            <w:proofErr w:type="gramStart"/>
            <w:r w:rsidRPr="00F21EE9">
              <w:rPr>
                <w:color w:val="000000"/>
                <w:sz w:val="20"/>
                <w:lang w:eastAsia="ru-RU"/>
              </w:rPr>
              <w:t>1</w:t>
            </w:r>
            <w:proofErr w:type="gramEnd"/>
            <w:r w:rsidRPr="00F21EE9">
              <w:rPr>
                <w:color w:val="000000"/>
                <w:sz w:val="20"/>
                <w:lang w:eastAsia="ru-RU"/>
              </w:rPr>
              <w:t>.4. Принятие решения об отказе в приеме документов</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r>
      <w:tr w:rsidR="001B52B5" w:rsidRPr="00F21EE9" w:rsidTr="00E22598">
        <w:trPr>
          <w:trHeight w:val="501"/>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after="8" w:line="120" w:lineRule="atLeast"/>
              <w:ind w:left="142"/>
              <w:jc w:val="both"/>
              <w:rPr>
                <w:sz w:val="20"/>
                <w:lang w:eastAsia="ru-RU"/>
              </w:rPr>
            </w:pPr>
            <w:r w:rsidRPr="00F21EE9">
              <w:rPr>
                <w:sz w:val="20"/>
                <w:lang w:eastAsia="ru-RU"/>
              </w:rPr>
              <w:t xml:space="preserve"> </w:t>
            </w:r>
          </w:p>
          <w:p w:rsidR="001B52B5" w:rsidRPr="00F21EE9" w:rsidRDefault="001B52B5" w:rsidP="00E22598">
            <w:pPr>
              <w:ind w:left="142"/>
              <w:jc w:val="both"/>
              <w:rPr>
                <w:sz w:val="20"/>
                <w:lang w:eastAsia="ru-RU"/>
              </w:rPr>
            </w:pPr>
            <w:r w:rsidRPr="00F21EE9">
              <w:rPr>
                <w:color w:val="000000"/>
                <w:sz w:val="20"/>
                <w:lang w:eastAsia="ru-RU"/>
              </w:rPr>
              <w:t>2</w:t>
            </w:r>
          </w:p>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after="7" w:line="120" w:lineRule="atLeast"/>
              <w:ind w:left="142"/>
              <w:jc w:val="both"/>
              <w:rPr>
                <w:sz w:val="20"/>
                <w:lang w:eastAsia="ru-RU"/>
              </w:rPr>
            </w:pPr>
            <w:r w:rsidRPr="00F21EE9">
              <w:rPr>
                <w:sz w:val="20"/>
                <w:lang w:eastAsia="ru-RU"/>
              </w:rPr>
              <w:t xml:space="preserve"> </w:t>
            </w:r>
          </w:p>
          <w:p w:rsidR="001B52B5" w:rsidRPr="00F21EE9" w:rsidRDefault="001B52B5" w:rsidP="00E22598">
            <w:pPr>
              <w:ind w:left="142"/>
              <w:jc w:val="both"/>
              <w:rPr>
                <w:sz w:val="20"/>
                <w:lang w:eastAsia="ru-RU"/>
              </w:rPr>
            </w:pPr>
            <w:r w:rsidRPr="00F21EE9">
              <w:rPr>
                <w:color w:val="000000"/>
                <w:sz w:val="20"/>
                <w:lang w:eastAsia="ru-RU"/>
              </w:rPr>
              <w:t>Ведомство/ПГС</w:t>
            </w:r>
          </w:p>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r>
      <w:tr w:rsidR="001B52B5" w:rsidRPr="00F21EE9" w:rsidTr="00E22598">
        <w:trPr>
          <w:trHeight w:val="487"/>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after="11" w:line="200" w:lineRule="atLeast"/>
              <w:ind w:left="142"/>
              <w:jc w:val="both"/>
              <w:rPr>
                <w:sz w:val="20"/>
                <w:lang w:eastAsia="ru-RU"/>
              </w:rPr>
            </w:pPr>
            <w:r w:rsidRPr="00F21EE9">
              <w:rPr>
                <w:sz w:val="20"/>
                <w:lang w:eastAsia="ru-RU"/>
              </w:rPr>
              <w:t xml:space="preserve"> </w:t>
            </w:r>
          </w:p>
          <w:p w:rsidR="001B52B5" w:rsidRPr="00F21EE9" w:rsidRDefault="001B52B5" w:rsidP="00E22598">
            <w:pPr>
              <w:ind w:left="142"/>
              <w:jc w:val="both"/>
              <w:rPr>
                <w:sz w:val="20"/>
                <w:lang w:eastAsia="ru-RU"/>
              </w:rPr>
            </w:pPr>
            <w:r w:rsidRPr="00F21EE9">
              <w:rPr>
                <w:color w:val="000000"/>
                <w:sz w:val="20"/>
                <w:lang w:eastAsia="ru-RU"/>
              </w:rPr>
              <w:t>3</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r>
      <w:tr w:rsidR="001B52B5" w:rsidRPr="00F21EE9" w:rsidTr="00E22598">
        <w:trPr>
          <w:trHeight w:val="41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4</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r>
      <w:tr w:rsidR="001B52B5" w:rsidRPr="00F21EE9" w:rsidTr="00E22598">
        <w:trPr>
          <w:trHeight w:val="284"/>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5</w:t>
            </w:r>
          </w:p>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300" w:lineRule="atLeast"/>
              <w:ind w:left="142"/>
              <w:jc w:val="both"/>
              <w:rPr>
                <w:sz w:val="20"/>
                <w:lang w:eastAsia="ru-RU"/>
              </w:rPr>
            </w:pPr>
            <w:r w:rsidRPr="00F21EE9">
              <w:rPr>
                <w:color w:val="000000"/>
                <w:sz w:val="20"/>
                <w:lang w:eastAsia="ru-RU"/>
              </w:rPr>
              <w:t>Ведомство/ПГС/ СМЭВ</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both"/>
              <w:rPr>
                <w:sz w:val="20"/>
                <w:lang w:eastAsia="ru-RU"/>
              </w:rPr>
            </w:pPr>
            <w:r w:rsidRPr="00F21EE9">
              <w:rPr>
                <w:color w:val="000000"/>
                <w:sz w:val="20"/>
                <w:lang w:eastAsia="ru-RU"/>
              </w:rPr>
              <w:t>АП</w:t>
            </w:r>
            <w:proofErr w:type="gramStart"/>
            <w:r w:rsidRPr="00F21EE9">
              <w:rPr>
                <w:color w:val="000000"/>
                <w:sz w:val="20"/>
                <w:lang w:eastAsia="ru-RU"/>
              </w:rPr>
              <w:t>2</w:t>
            </w:r>
            <w:proofErr w:type="gramEnd"/>
            <w:r w:rsidRPr="00F21EE9">
              <w:rPr>
                <w:color w:val="000000"/>
                <w:sz w:val="20"/>
                <w:lang w:eastAsia="ru-RU"/>
              </w:rPr>
              <w:t xml:space="preserve">. Получение сведений </w:t>
            </w:r>
            <w:r w:rsidRPr="00F21EE9">
              <w:rPr>
                <w:color w:val="000000"/>
                <w:sz w:val="20"/>
                <w:lang w:eastAsia="ru-RU"/>
              </w:rPr>
              <w:lastRenderedPageBreak/>
              <w:t>посредством СМЭВ</w:t>
            </w:r>
          </w:p>
          <w:p w:rsidR="001B52B5" w:rsidRPr="00F21EE9" w:rsidRDefault="001B52B5" w:rsidP="00E22598">
            <w:pPr>
              <w:spacing w:after="94" w:line="240" w:lineRule="atLeast"/>
              <w:ind w:left="142"/>
              <w:jc w:val="both"/>
              <w:rPr>
                <w:sz w:val="20"/>
                <w:lang w:eastAsia="ru-RU"/>
              </w:rPr>
            </w:pPr>
            <w:r w:rsidRPr="00F21EE9">
              <w:rPr>
                <w:sz w:val="20"/>
                <w:lang w:eastAsia="ru-RU"/>
              </w:rPr>
              <w:t xml:space="preserve"> </w:t>
            </w:r>
          </w:p>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after="10" w:line="160" w:lineRule="atLeast"/>
              <w:ind w:left="142"/>
              <w:jc w:val="both"/>
              <w:rPr>
                <w:sz w:val="20"/>
                <w:lang w:eastAsia="ru-RU"/>
              </w:rPr>
            </w:pPr>
            <w:r w:rsidRPr="00F21EE9">
              <w:rPr>
                <w:sz w:val="20"/>
                <w:lang w:eastAsia="ru-RU"/>
              </w:rPr>
              <w:lastRenderedPageBreak/>
              <w:t xml:space="preserve"> </w:t>
            </w:r>
          </w:p>
          <w:p w:rsidR="001B52B5" w:rsidRPr="00F21EE9" w:rsidRDefault="001B52B5" w:rsidP="00E22598">
            <w:pPr>
              <w:ind w:left="142"/>
              <w:jc w:val="both"/>
              <w:rPr>
                <w:sz w:val="20"/>
                <w:lang w:eastAsia="ru-RU"/>
              </w:rPr>
            </w:pPr>
            <w:r w:rsidRPr="00F21EE9">
              <w:rPr>
                <w:color w:val="000000"/>
                <w:sz w:val="20"/>
                <w:lang w:eastAsia="ru-RU"/>
              </w:rPr>
              <w:t>АД</w:t>
            </w:r>
            <w:proofErr w:type="gramStart"/>
            <w:r w:rsidRPr="00F21EE9">
              <w:rPr>
                <w:color w:val="000000"/>
                <w:sz w:val="20"/>
                <w:lang w:eastAsia="ru-RU"/>
              </w:rPr>
              <w:t>2</w:t>
            </w:r>
            <w:proofErr w:type="gramEnd"/>
            <w:r w:rsidRPr="00F21EE9">
              <w:rPr>
                <w:color w:val="000000"/>
                <w:sz w:val="20"/>
                <w:lang w:eastAsia="ru-RU"/>
              </w:rPr>
              <w:t xml:space="preserve">.1. Формирование </w:t>
            </w:r>
            <w:r w:rsidRPr="00F21EE9">
              <w:rPr>
                <w:color w:val="000000"/>
                <w:sz w:val="20"/>
                <w:lang w:eastAsia="ru-RU"/>
              </w:rPr>
              <w:lastRenderedPageBreak/>
              <w:t>межведомственных запросов</w:t>
            </w:r>
          </w:p>
          <w:p w:rsidR="001B52B5" w:rsidRPr="00F21EE9" w:rsidRDefault="001B52B5" w:rsidP="00E22598">
            <w:pPr>
              <w:spacing w:after="9" w:line="200" w:lineRule="atLeast"/>
              <w:ind w:left="142"/>
              <w:jc w:val="both"/>
              <w:rPr>
                <w:sz w:val="20"/>
                <w:lang w:eastAsia="ru-RU"/>
              </w:rPr>
            </w:pPr>
            <w:r w:rsidRPr="00F21EE9">
              <w:rPr>
                <w:sz w:val="20"/>
                <w:lang w:eastAsia="ru-RU"/>
              </w:rPr>
              <w:t xml:space="preserve"> </w:t>
            </w:r>
          </w:p>
          <w:p w:rsidR="001B52B5" w:rsidRPr="00F21EE9" w:rsidRDefault="001B52B5" w:rsidP="00E22598">
            <w:pPr>
              <w:spacing w:line="298" w:lineRule="atLeast"/>
              <w:ind w:left="142"/>
              <w:jc w:val="both"/>
              <w:rPr>
                <w:sz w:val="20"/>
                <w:lang w:eastAsia="ru-RU"/>
              </w:rPr>
            </w:pPr>
            <w:r w:rsidRPr="00F21EE9">
              <w:rPr>
                <w:color w:val="000000"/>
                <w:sz w:val="20"/>
                <w:lang w:eastAsia="ru-RU"/>
              </w:rPr>
              <w:t>АД</w:t>
            </w:r>
            <w:proofErr w:type="gramStart"/>
            <w:r w:rsidRPr="00F21EE9">
              <w:rPr>
                <w:color w:val="000000"/>
                <w:sz w:val="20"/>
                <w:lang w:eastAsia="ru-RU"/>
              </w:rPr>
              <w:t>2</w:t>
            </w:r>
            <w:proofErr w:type="gramEnd"/>
            <w:r w:rsidRPr="00F21EE9">
              <w:rPr>
                <w:color w:val="000000"/>
                <w:sz w:val="20"/>
                <w:lang w:eastAsia="ru-RU"/>
              </w:rPr>
              <w:t>.2. Получение ответов на межведомственные запросы</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54" w:lineRule="atLeast"/>
              <w:ind w:left="142"/>
              <w:jc w:val="both"/>
              <w:rPr>
                <w:sz w:val="20"/>
                <w:lang w:eastAsia="ru-RU"/>
              </w:rPr>
            </w:pPr>
            <w:r w:rsidRPr="00F21EE9">
              <w:rPr>
                <w:color w:val="000000"/>
                <w:sz w:val="20"/>
                <w:lang w:eastAsia="ru-RU"/>
              </w:rPr>
              <w:lastRenderedPageBreak/>
              <w:t xml:space="preserve"> </w:t>
            </w:r>
          </w:p>
        </w:tc>
      </w:tr>
      <w:tr w:rsidR="001B52B5" w:rsidRPr="00F21EE9" w:rsidTr="00E22598">
        <w:trPr>
          <w:trHeight w:val="49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lastRenderedPageBreak/>
              <w:t>6</w:t>
            </w:r>
          </w:p>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300" w:lineRule="atLeast"/>
              <w:ind w:left="142"/>
              <w:jc w:val="both"/>
              <w:rPr>
                <w:sz w:val="20"/>
                <w:lang w:eastAsia="ru-RU"/>
              </w:rPr>
            </w:pPr>
            <w:r w:rsidRPr="00F21EE9">
              <w:rPr>
                <w:color w:val="000000"/>
                <w:sz w:val="20"/>
                <w:lang w:eastAsia="ru-RU"/>
              </w:rPr>
              <w:t>Ведомство/ПГС/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r>
      <w:tr w:rsidR="001B52B5" w:rsidRPr="00F21EE9" w:rsidTr="00E22598">
        <w:trPr>
          <w:trHeight w:val="525"/>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lastRenderedPageBreak/>
              <w:t>7</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 xml:space="preserve"> </w:t>
            </w:r>
          </w:p>
          <w:p w:rsidR="001B52B5" w:rsidRPr="00F21EE9" w:rsidRDefault="001B52B5" w:rsidP="00E22598">
            <w:pPr>
              <w:ind w:left="142"/>
              <w:jc w:val="both"/>
              <w:rPr>
                <w:sz w:val="20"/>
                <w:lang w:eastAsia="ru-RU"/>
              </w:rPr>
            </w:pPr>
            <w:r w:rsidRPr="00F21EE9">
              <w:rPr>
                <w:color w:val="000000"/>
                <w:sz w:val="20"/>
                <w:lang w:eastAsia="ru-RU"/>
              </w:rPr>
              <w:t>Ведомство/ПГС</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8" w:lineRule="atLeast"/>
              <w:ind w:left="142"/>
              <w:jc w:val="both"/>
              <w:rPr>
                <w:sz w:val="20"/>
                <w:lang w:eastAsia="ru-RU"/>
              </w:rPr>
            </w:pPr>
            <w:r w:rsidRPr="00F21EE9">
              <w:rPr>
                <w:color w:val="000000"/>
                <w:sz w:val="20"/>
                <w:lang w:eastAsia="ru-RU"/>
              </w:rPr>
              <w:t>АП3. Рассмотрение документов и сведений</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7" w:line="300" w:lineRule="atLeast"/>
              <w:ind w:left="142"/>
              <w:jc w:val="both"/>
              <w:rPr>
                <w:sz w:val="20"/>
                <w:lang w:eastAsia="ru-RU"/>
              </w:rPr>
            </w:pPr>
            <w:r w:rsidRPr="00F21EE9">
              <w:rPr>
                <w:color w:val="000000"/>
                <w:sz w:val="20"/>
                <w:lang w:eastAsia="ru-RU"/>
              </w:rPr>
              <w:t>АД3.1. Проверка соответствия документов и сведений установленным критериям для принятия решения</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r>
      <w:tr w:rsidR="001B52B5" w:rsidRPr="00F21EE9" w:rsidTr="00E22598">
        <w:trPr>
          <w:trHeight w:val="35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8</w:t>
            </w:r>
          </w:p>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Ведомство/ПГС</w:t>
            </w:r>
          </w:p>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40" w:lineRule="atLeast"/>
              <w:ind w:left="142"/>
              <w:jc w:val="both"/>
              <w:rPr>
                <w:sz w:val="20"/>
                <w:lang w:eastAsia="ru-RU"/>
              </w:rPr>
            </w:pPr>
            <w:r w:rsidRPr="00F21EE9">
              <w:rPr>
                <w:sz w:val="20"/>
                <w:lang w:eastAsia="ru-RU"/>
              </w:rPr>
              <w:t xml:space="preserve"> </w:t>
            </w:r>
          </w:p>
          <w:p w:rsidR="001B52B5" w:rsidRPr="00F21EE9" w:rsidRDefault="001B52B5" w:rsidP="00E22598">
            <w:pPr>
              <w:spacing w:line="180" w:lineRule="atLeast"/>
              <w:ind w:left="142"/>
              <w:jc w:val="both"/>
              <w:rPr>
                <w:sz w:val="20"/>
                <w:lang w:eastAsia="ru-RU"/>
              </w:rPr>
            </w:pPr>
            <w:r w:rsidRPr="00F21EE9">
              <w:rPr>
                <w:sz w:val="20"/>
                <w:lang w:eastAsia="ru-RU"/>
              </w:rPr>
              <w:t xml:space="preserve"> </w:t>
            </w:r>
          </w:p>
          <w:p w:rsidR="001B52B5" w:rsidRPr="00F21EE9" w:rsidRDefault="001B52B5" w:rsidP="00E22598">
            <w:pPr>
              <w:spacing w:line="298" w:lineRule="atLeast"/>
              <w:ind w:left="142"/>
              <w:jc w:val="both"/>
              <w:rPr>
                <w:sz w:val="20"/>
                <w:lang w:eastAsia="ru-RU"/>
              </w:rPr>
            </w:pPr>
            <w:r w:rsidRPr="00F21EE9">
              <w:rPr>
                <w:color w:val="000000"/>
                <w:sz w:val="20"/>
                <w:lang w:eastAsia="ru-RU"/>
              </w:rPr>
              <w:t>АП</w:t>
            </w:r>
            <w:proofErr w:type="gramStart"/>
            <w:r w:rsidRPr="00F21EE9">
              <w:rPr>
                <w:color w:val="000000"/>
                <w:sz w:val="20"/>
                <w:lang w:eastAsia="ru-RU"/>
              </w:rPr>
              <w:t>4</w:t>
            </w:r>
            <w:proofErr w:type="gramEnd"/>
            <w:r w:rsidRPr="00F21EE9">
              <w:rPr>
                <w:color w:val="000000"/>
                <w:sz w:val="20"/>
                <w:lang w:eastAsia="ru-RU"/>
              </w:rPr>
              <w:t>. Принятие решения о предоставлении услуги</w:t>
            </w:r>
          </w:p>
          <w:p w:rsidR="001B52B5" w:rsidRPr="00F21EE9" w:rsidRDefault="001B52B5" w:rsidP="00E22598">
            <w:pPr>
              <w:spacing w:line="240" w:lineRule="atLeast"/>
              <w:ind w:left="142"/>
              <w:jc w:val="both"/>
              <w:rPr>
                <w:sz w:val="20"/>
                <w:lang w:eastAsia="ru-RU"/>
              </w:rPr>
            </w:pPr>
            <w:r w:rsidRPr="00F21EE9">
              <w:rPr>
                <w:sz w:val="20"/>
                <w:lang w:eastAsia="ru-RU"/>
              </w:rPr>
              <w:t xml:space="preserve"> </w:t>
            </w:r>
          </w:p>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7" w:line="300" w:lineRule="atLeast"/>
              <w:ind w:left="142"/>
              <w:jc w:val="both"/>
              <w:rPr>
                <w:sz w:val="20"/>
                <w:lang w:eastAsia="ru-RU"/>
              </w:rPr>
            </w:pPr>
            <w:r w:rsidRPr="00F21EE9">
              <w:rPr>
                <w:color w:val="000000"/>
                <w:sz w:val="20"/>
                <w:lang w:eastAsia="ru-RU"/>
              </w:rPr>
              <w:t>АД</w:t>
            </w:r>
            <w:proofErr w:type="gramStart"/>
            <w:r w:rsidRPr="00F21EE9">
              <w:rPr>
                <w:color w:val="000000"/>
                <w:sz w:val="20"/>
                <w:lang w:eastAsia="ru-RU"/>
              </w:rPr>
              <w:t>4</w:t>
            </w:r>
            <w:proofErr w:type="gramEnd"/>
            <w:r w:rsidRPr="00F21EE9">
              <w:rPr>
                <w:color w:val="000000"/>
                <w:sz w:val="20"/>
                <w:lang w:eastAsia="ru-RU"/>
              </w:rPr>
              <w:t>.1. Принятие решения о предоставлении услуги АД</w:t>
            </w:r>
            <w:proofErr w:type="gramStart"/>
            <w:r w:rsidRPr="00F21EE9">
              <w:rPr>
                <w:color w:val="000000"/>
                <w:sz w:val="20"/>
                <w:lang w:eastAsia="ru-RU"/>
              </w:rPr>
              <w:t>4</w:t>
            </w:r>
            <w:proofErr w:type="gramEnd"/>
            <w:r w:rsidRPr="00F21EE9">
              <w:rPr>
                <w:color w:val="000000"/>
                <w:sz w:val="20"/>
                <w:lang w:eastAsia="ru-RU"/>
              </w:rPr>
              <w:t>.2. Формирование решения о предоставлении услуги</w:t>
            </w:r>
          </w:p>
          <w:p w:rsidR="001B52B5" w:rsidRPr="00F21EE9" w:rsidRDefault="001B52B5" w:rsidP="00E22598">
            <w:pPr>
              <w:spacing w:before="6" w:line="298" w:lineRule="atLeast"/>
              <w:ind w:left="142"/>
              <w:jc w:val="both"/>
              <w:rPr>
                <w:sz w:val="20"/>
                <w:lang w:eastAsia="ru-RU"/>
              </w:rPr>
            </w:pPr>
            <w:r w:rsidRPr="00F21EE9">
              <w:rPr>
                <w:color w:val="000000"/>
                <w:sz w:val="20"/>
                <w:lang w:eastAsia="ru-RU"/>
              </w:rPr>
              <w:t>АД</w:t>
            </w:r>
            <w:proofErr w:type="gramStart"/>
            <w:r w:rsidRPr="00F21EE9">
              <w:rPr>
                <w:color w:val="000000"/>
                <w:sz w:val="20"/>
                <w:lang w:eastAsia="ru-RU"/>
              </w:rPr>
              <w:t>4</w:t>
            </w:r>
            <w:proofErr w:type="gramEnd"/>
            <w:r w:rsidRPr="00F21EE9">
              <w:rPr>
                <w:color w:val="000000"/>
                <w:sz w:val="20"/>
                <w:lang w:eastAsia="ru-RU"/>
              </w:rPr>
              <w:t>.3. Принятие решения об отказе в предоставлении услуги</w:t>
            </w:r>
          </w:p>
          <w:p w:rsidR="001B52B5" w:rsidRPr="00F21EE9" w:rsidRDefault="001B52B5" w:rsidP="00E22598">
            <w:pPr>
              <w:spacing w:before="11" w:line="300" w:lineRule="atLeast"/>
              <w:ind w:left="142"/>
              <w:jc w:val="both"/>
              <w:rPr>
                <w:sz w:val="20"/>
                <w:lang w:eastAsia="ru-RU"/>
              </w:rPr>
            </w:pPr>
            <w:r w:rsidRPr="00F21EE9">
              <w:rPr>
                <w:color w:val="000000"/>
                <w:sz w:val="20"/>
                <w:lang w:eastAsia="ru-RU"/>
              </w:rPr>
              <w:t>АД</w:t>
            </w:r>
            <w:proofErr w:type="gramStart"/>
            <w:r w:rsidRPr="00F21EE9">
              <w:rPr>
                <w:color w:val="000000"/>
                <w:sz w:val="20"/>
                <w:lang w:eastAsia="ru-RU"/>
              </w:rPr>
              <w:t>4</w:t>
            </w:r>
            <w:proofErr w:type="gramEnd"/>
            <w:r w:rsidRPr="00F21EE9">
              <w:rPr>
                <w:color w:val="000000"/>
                <w:sz w:val="20"/>
                <w:lang w:eastAsia="ru-RU"/>
              </w:rPr>
              <w:t>.4. Формирование отказа в предоставлении услуги</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r>
      <w:tr w:rsidR="001B52B5" w:rsidRPr="00F21EE9" w:rsidTr="00E22598">
        <w:trPr>
          <w:trHeight w:val="26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9</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r>
      <w:tr w:rsidR="001B52B5" w:rsidRPr="00F21EE9" w:rsidTr="00E22598">
        <w:trPr>
          <w:trHeight w:val="391"/>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10</w:t>
            </w:r>
          </w:p>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after="10" w:line="120" w:lineRule="atLeast"/>
              <w:ind w:left="142"/>
              <w:jc w:val="both"/>
              <w:rPr>
                <w:sz w:val="20"/>
                <w:lang w:eastAsia="ru-RU"/>
              </w:rPr>
            </w:pPr>
            <w:r w:rsidRPr="00F21EE9">
              <w:rPr>
                <w:sz w:val="20"/>
                <w:lang w:eastAsia="ru-RU"/>
              </w:rPr>
              <w:t xml:space="preserve"> </w:t>
            </w:r>
          </w:p>
          <w:p w:rsidR="001B52B5" w:rsidRPr="00F21EE9" w:rsidRDefault="001B52B5" w:rsidP="00E22598">
            <w:pPr>
              <w:ind w:left="142"/>
              <w:jc w:val="both"/>
              <w:rPr>
                <w:sz w:val="20"/>
                <w:lang w:eastAsia="ru-RU"/>
              </w:rPr>
            </w:pPr>
            <w:r w:rsidRPr="00F21EE9">
              <w:rPr>
                <w:color w:val="000000"/>
                <w:sz w:val="20"/>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r>
      <w:tr w:rsidR="001B52B5" w:rsidRPr="00F21EE9" w:rsidTr="00E22598">
        <w:trPr>
          <w:trHeight w:val="41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11</w:t>
            </w:r>
          </w:p>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after="9" w:line="200" w:lineRule="atLeast"/>
              <w:ind w:left="142"/>
              <w:jc w:val="both"/>
              <w:rPr>
                <w:sz w:val="20"/>
                <w:lang w:eastAsia="ru-RU"/>
              </w:rPr>
            </w:pPr>
            <w:r w:rsidRPr="00F21EE9">
              <w:rPr>
                <w:sz w:val="20"/>
                <w:lang w:eastAsia="ru-RU"/>
              </w:rPr>
              <w:t xml:space="preserve"> </w:t>
            </w:r>
          </w:p>
          <w:p w:rsidR="001B52B5" w:rsidRPr="00F21EE9" w:rsidRDefault="001B52B5" w:rsidP="00E22598">
            <w:pPr>
              <w:ind w:left="142"/>
              <w:jc w:val="both"/>
              <w:rPr>
                <w:sz w:val="20"/>
                <w:lang w:eastAsia="ru-RU"/>
              </w:rPr>
            </w:pPr>
            <w:r w:rsidRPr="00F21EE9">
              <w:rPr>
                <w:color w:val="000000"/>
                <w:sz w:val="20"/>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42"/>
              <w:rPr>
                <w:sz w:val="20"/>
                <w:lang w:eastAsia="ru-RU"/>
              </w:rPr>
            </w:pPr>
          </w:p>
        </w:tc>
      </w:tr>
      <w:tr w:rsidR="001B52B5" w:rsidRPr="00F21EE9" w:rsidTr="00E22598">
        <w:trPr>
          <w:trHeight w:val="120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42"/>
              <w:jc w:val="both"/>
              <w:rPr>
                <w:sz w:val="20"/>
                <w:lang w:eastAsia="ru-RU"/>
              </w:rPr>
            </w:pPr>
            <w:r w:rsidRPr="00F21EE9">
              <w:rPr>
                <w:color w:val="000000"/>
                <w:sz w:val="20"/>
                <w:lang w:eastAsia="ru-RU"/>
              </w:rPr>
              <w:t>12</w:t>
            </w:r>
          </w:p>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5" w:lineRule="atLeast"/>
              <w:ind w:left="142"/>
              <w:jc w:val="both"/>
              <w:rPr>
                <w:sz w:val="20"/>
                <w:lang w:eastAsia="ru-RU"/>
              </w:rPr>
            </w:pPr>
            <w:r w:rsidRPr="00F21EE9">
              <w:rPr>
                <w:color w:val="000000"/>
                <w:sz w:val="20"/>
                <w:lang w:eastAsia="ru-RU"/>
              </w:rPr>
              <w:t>Модуль МФЦ/ Ведомство/ПГС</w:t>
            </w:r>
          </w:p>
          <w:p w:rsidR="001B52B5" w:rsidRPr="00F21EE9" w:rsidRDefault="001B52B5" w:rsidP="00E22598">
            <w:pPr>
              <w:spacing w:line="254" w:lineRule="atLeast"/>
              <w:ind w:left="142"/>
              <w:jc w:val="both"/>
              <w:rPr>
                <w:sz w:val="20"/>
                <w:lang w:eastAsia="ru-RU"/>
              </w:rPr>
            </w:pPr>
            <w:r w:rsidRPr="00F21EE9">
              <w:rPr>
                <w:sz w:val="20"/>
                <w:lang w:eastAsia="ru-RU"/>
              </w:rPr>
              <w:t xml:space="preserve"> </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95" w:lineRule="atLeast"/>
              <w:ind w:left="142"/>
              <w:jc w:val="both"/>
              <w:rPr>
                <w:sz w:val="20"/>
                <w:lang w:eastAsia="ru-RU"/>
              </w:rPr>
            </w:pPr>
            <w:r w:rsidRPr="00F21EE9">
              <w:rPr>
                <w:color w:val="000000"/>
                <w:sz w:val="20"/>
                <w:lang w:eastAsia="ru-RU"/>
              </w:rPr>
              <w:t>АП5. Выдача результата на бумажном носителе (опционально)</w:t>
            </w:r>
          </w:p>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11" w:line="300" w:lineRule="atLeast"/>
              <w:ind w:left="142"/>
              <w:jc w:val="both"/>
              <w:rPr>
                <w:sz w:val="20"/>
                <w:lang w:eastAsia="ru-RU"/>
              </w:rPr>
            </w:pPr>
            <w:r w:rsidRPr="00F21EE9">
              <w:rPr>
                <w:color w:val="000000"/>
                <w:sz w:val="20"/>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1B52B5" w:rsidRPr="00F21EE9" w:rsidRDefault="001B52B5" w:rsidP="00E22598">
            <w:pPr>
              <w:ind w:left="142"/>
              <w:jc w:val="both"/>
              <w:rPr>
                <w:sz w:val="20"/>
                <w:lang w:eastAsia="ru-RU"/>
              </w:rPr>
            </w:pPr>
            <w:r w:rsidRPr="00F21EE9">
              <w:rPr>
                <w:color w:val="000000"/>
                <w:sz w:val="20"/>
                <w:lang w:eastAsia="ru-RU"/>
              </w:rPr>
              <w:t>МФЦ/Ведомство</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line="254" w:lineRule="atLeast"/>
              <w:ind w:left="142"/>
              <w:jc w:val="both"/>
              <w:rPr>
                <w:sz w:val="20"/>
                <w:lang w:eastAsia="ru-RU"/>
              </w:rPr>
            </w:pPr>
            <w:r w:rsidRPr="00F21EE9">
              <w:rPr>
                <w:color w:val="000000"/>
                <w:sz w:val="20"/>
                <w:lang w:eastAsia="ru-RU"/>
              </w:rPr>
              <w:t xml:space="preserve"> </w:t>
            </w:r>
          </w:p>
        </w:tc>
      </w:tr>
    </w:tbl>
    <w:p w:rsidR="001B52B5" w:rsidRDefault="001B52B5" w:rsidP="001B52B5">
      <w:pPr>
        <w:spacing w:line="254" w:lineRule="atLeast"/>
        <w:ind w:right="-1"/>
        <w:jc w:val="both"/>
        <w:rPr>
          <w:color w:val="000000"/>
          <w:sz w:val="20"/>
          <w:lang w:eastAsia="ru-RU"/>
        </w:rPr>
      </w:pPr>
      <w:r w:rsidRPr="001B49CB">
        <w:rPr>
          <w:color w:val="000000"/>
          <w:position w:val="6"/>
          <w:sz w:val="20"/>
          <w:lang w:eastAsia="ru-RU"/>
        </w:rPr>
        <w:t xml:space="preserve">3 </w:t>
      </w:r>
      <w:r w:rsidRPr="001B49CB">
        <w:rPr>
          <w:color w:val="000000"/>
          <w:sz w:val="20"/>
          <w:lang w:eastAsia="ru-RU"/>
        </w:rPr>
        <w:t>Полный перечень административных процедур и действий содержится в соответствующем справочнике</w:t>
      </w:r>
    </w:p>
    <w:p w:rsidR="001B52B5" w:rsidRPr="00ED45B3" w:rsidRDefault="001B52B5" w:rsidP="001B52B5">
      <w:pPr>
        <w:spacing w:line="254" w:lineRule="atLeast"/>
        <w:ind w:right="-1"/>
        <w:jc w:val="both"/>
        <w:rPr>
          <w:rFonts w:ascii="Arial" w:hAnsi="Arial" w:cs="Arial"/>
          <w:color w:val="000000"/>
          <w:sz w:val="24"/>
          <w:szCs w:val="24"/>
          <w:lang w:eastAsia="ru-RU"/>
        </w:rPr>
      </w:pPr>
      <w:r w:rsidRPr="001B49CB">
        <w:rPr>
          <w:color w:val="000000"/>
          <w:sz w:val="20"/>
          <w:lang w:eastAsia="ru-RU"/>
        </w:rPr>
        <w:t xml:space="preserve"> </w:t>
      </w:r>
      <w:r w:rsidRPr="001B49CB">
        <w:rPr>
          <w:color w:val="000000"/>
          <w:position w:val="6"/>
          <w:sz w:val="20"/>
          <w:lang w:eastAsia="ru-RU"/>
        </w:rPr>
        <w:t xml:space="preserve">4 </w:t>
      </w:r>
      <w:r w:rsidRPr="001B49CB">
        <w:rPr>
          <w:color w:val="000000"/>
          <w:sz w:val="20"/>
          <w:lang w:eastAsia="ru-RU"/>
        </w:rPr>
        <w:t>Не включается в общий срок предоставления услуги</w:t>
      </w:r>
      <w:bookmarkStart w:id="23" w:name="_page_1278_0"/>
      <w:r w:rsidRPr="00ED45B3">
        <w:rPr>
          <w:rFonts w:ascii="Arial" w:hAnsi="Arial" w:cs="Arial"/>
          <w:color w:val="000000"/>
          <w:sz w:val="24"/>
          <w:szCs w:val="24"/>
          <w:lang w:eastAsia="ru-RU"/>
        </w:rPr>
        <w:fldChar w:fldCharType="begin"/>
      </w:r>
      <w:r w:rsidRPr="00ED45B3">
        <w:rPr>
          <w:rFonts w:ascii="Arial" w:hAnsi="Arial" w:cs="Arial"/>
          <w:color w:val="000000"/>
          <w:sz w:val="24"/>
          <w:szCs w:val="24"/>
          <w:lang w:eastAsia="ru-RU"/>
        </w:rPr>
        <w:instrText xml:space="preserve"> INCLUDEPICTURE "data:image/png;base64,iVBORw0KGgoAAAANSUhEUgAAAMEAAAABCAYAAABnqsooAAAAAXNSR0IArs4c6QAAAARnQU1BAACxjwv8YQUAAAAJcEhZcwAADsMAAA7DAcdvqGQAAAATSURBVDhPYwCC/6N4FI9czPAfADKzwECJ8Lf1AAAAAElFTkSuQmCC" \* MERGEFORMATINET </w:instrText>
      </w:r>
      <w:r w:rsidRPr="00ED45B3">
        <w:rPr>
          <w:rFonts w:ascii="Arial" w:hAnsi="Arial" w:cs="Arial"/>
          <w:color w:val="000000"/>
          <w:sz w:val="24"/>
          <w:szCs w:val="24"/>
          <w:lang w:eastAsia="ru-RU"/>
        </w:rPr>
        <w:fldChar w:fldCharType="separate"/>
      </w:r>
      <w:r w:rsidRPr="00ED45B3">
        <w:rPr>
          <w:rFonts w:ascii="Arial" w:hAnsi="Arial" w:cs="Arial"/>
          <w:color w:val="000000"/>
          <w:sz w:val="24"/>
          <w:szCs w:val="24"/>
          <w:lang w:eastAsia="ru-RU"/>
        </w:rPr>
        <w:pict>
          <v:shape id="_x0000_i1027" type="#_x0000_t75" style="width:144.75pt;height:.75pt"/>
        </w:pict>
      </w:r>
      <w:r w:rsidRPr="00ED45B3">
        <w:rPr>
          <w:rFonts w:ascii="Arial" w:hAnsi="Arial" w:cs="Arial"/>
          <w:color w:val="000000"/>
          <w:sz w:val="24"/>
          <w:szCs w:val="24"/>
          <w:lang w:eastAsia="ru-RU"/>
        </w:rPr>
        <w:fldChar w:fldCharType="end"/>
      </w:r>
      <w:bookmarkEnd w:id="23"/>
    </w:p>
    <w:p w:rsidR="001B52B5" w:rsidRPr="00ED45B3" w:rsidRDefault="001B52B5" w:rsidP="001B52B5">
      <w:pPr>
        <w:spacing w:after="4" w:line="18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p w:rsidR="001B52B5" w:rsidRPr="00F21EE9" w:rsidRDefault="001B52B5" w:rsidP="001B52B5">
      <w:pPr>
        <w:spacing w:line="298" w:lineRule="atLeast"/>
        <w:ind w:right="-1" w:firstLine="612"/>
        <w:jc w:val="both"/>
        <w:rPr>
          <w:color w:val="000000"/>
          <w:sz w:val="20"/>
          <w:lang w:eastAsia="ru-RU"/>
        </w:rPr>
      </w:pPr>
      <w:r w:rsidRPr="00F21EE9">
        <w:rPr>
          <w:color w:val="000000"/>
          <w:sz w:val="20"/>
          <w:lang w:eastAsia="ru-RU"/>
        </w:rPr>
        <w:t xml:space="preserve">Таблица 3. Описание связей административных процедур и административных действий с их характеристиками для </w:t>
      </w:r>
      <w:proofErr w:type="spellStart"/>
      <w:r w:rsidRPr="00F21EE9">
        <w:rPr>
          <w:color w:val="000000"/>
          <w:sz w:val="20"/>
          <w:lang w:eastAsia="ru-RU"/>
        </w:rPr>
        <w:t>подуслуги</w:t>
      </w:r>
      <w:proofErr w:type="spellEnd"/>
      <w:r w:rsidRPr="00F21EE9">
        <w:rPr>
          <w:color w:val="000000"/>
          <w:sz w:val="20"/>
          <w:lang w:eastAsia="ru-RU"/>
        </w:rPr>
        <w:t xml:space="preserve"> «Предоставление информации о движении в очереди граждан, нуждающихся в предоставлении жилого помещения (</w:t>
      </w:r>
      <w:proofErr w:type="gramStart"/>
      <w:r w:rsidRPr="00F21EE9">
        <w:rPr>
          <w:color w:val="000000"/>
          <w:sz w:val="20"/>
          <w:lang w:eastAsia="ru-RU"/>
        </w:rPr>
        <w:t>ДО</w:t>
      </w:r>
      <w:proofErr w:type="gramEnd"/>
      <w:r w:rsidRPr="00F21EE9">
        <w:rPr>
          <w:color w:val="000000"/>
          <w:sz w:val="20"/>
          <w:lang w:eastAsia="ru-RU"/>
        </w:rPr>
        <w:t>)»</w:t>
      </w:r>
    </w:p>
    <w:p w:rsidR="001B52B5" w:rsidRPr="00ED45B3" w:rsidRDefault="001B52B5" w:rsidP="001B52B5">
      <w:pPr>
        <w:spacing w:line="220" w:lineRule="atLeast"/>
        <w:ind w:firstLine="612"/>
        <w:jc w:val="both"/>
        <w:rPr>
          <w:rFonts w:ascii="Arial" w:hAnsi="Arial" w:cs="Arial"/>
          <w:color w:val="000000"/>
          <w:sz w:val="26"/>
          <w:szCs w:val="26"/>
          <w:lang w:eastAsia="ru-RU"/>
        </w:rPr>
      </w:pPr>
      <w:r>
        <w:rPr>
          <w:rFonts w:ascii="Arial" w:hAnsi="Arial" w:cs="Arial"/>
          <w:color w:val="000000"/>
          <w:sz w:val="26"/>
          <w:szCs w:val="26"/>
          <w:lang w:eastAsia="ru-RU"/>
        </w:rPr>
        <w:t xml:space="preserve"> </w:t>
      </w:r>
    </w:p>
    <w:tbl>
      <w:tblPr>
        <w:tblW w:w="9474" w:type="dxa"/>
        <w:tblInd w:w="132" w:type="dxa"/>
        <w:tblLayout w:type="fixed"/>
        <w:tblCellMar>
          <w:left w:w="0" w:type="dxa"/>
          <w:right w:w="0" w:type="dxa"/>
        </w:tblCellMar>
        <w:tblLook w:val="04A0" w:firstRow="1" w:lastRow="0" w:firstColumn="1" w:lastColumn="0" w:noHBand="0" w:noVBand="1"/>
      </w:tblPr>
      <w:tblGrid>
        <w:gridCol w:w="685"/>
        <w:gridCol w:w="1985"/>
        <w:gridCol w:w="1984"/>
        <w:gridCol w:w="2835"/>
        <w:gridCol w:w="1985"/>
      </w:tblGrid>
      <w:tr w:rsidR="001B52B5" w:rsidRPr="00F21EE9" w:rsidTr="00E22598">
        <w:trPr>
          <w:trHeight w:val="138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b/>
                <w:bCs/>
                <w:color w:val="000000"/>
                <w:sz w:val="20"/>
                <w:lang w:eastAsia="ru-RU"/>
              </w:rPr>
              <w:t xml:space="preserve">№ </w:t>
            </w:r>
            <w:proofErr w:type="gramStart"/>
            <w:r w:rsidRPr="00F21EE9">
              <w:rPr>
                <w:b/>
                <w:bCs/>
                <w:color w:val="000000"/>
                <w:sz w:val="20"/>
                <w:lang w:eastAsia="ru-RU"/>
              </w:rPr>
              <w:t>п</w:t>
            </w:r>
            <w:proofErr w:type="gramEnd"/>
            <w:r w:rsidRPr="00F21EE9">
              <w:rPr>
                <w:b/>
                <w:bCs/>
                <w:color w:val="000000"/>
                <w:sz w:val="20"/>
                <w:lang w:eastAsia="ru-RU"/>
              </w:rPr>
              <w:t>/п</w:t>
            </w:r>
          </w:p>
          <w:p w:rsidR="001B52B5" w:rsidRPr="00F21EE9" w:rsidRDefault="001B52B5" w:rsidP="00E22598">
            <w:pPr>
              <w:ind w:left="-19" w:hanging="13"/>
              <w:jc w:val="both"/>
              <w:rPr>
                <w:sz w:val="20"/>
                <w:lang w:eastAsia="ru-RU"/>
              </w:rPr>
            </w:pPr>
            <w:r w:rsidRPr="00F21EE9">
              <w:rPr>
                <w:color w:val="000000"/>
                <w:position w:val="6"/>
                <w:sz w:val="20"/>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b/>
                <w:bCs/>
                <w:color w:val="000000"/>
                <w:sz w:val="20"/>
                <w:lang w:eastAsia="ru-RU"/>
              </w:rPr>
              <w:t>Место выполнения действия/ используемая ИС 2</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b/>
                <w:bCs/>
                <w:color w:val="000000"/>
                <w:sz w:val="20"/>
                <w:lang w:eastAsia="ru-RU"/>
              </w:rPr>
              <w:t>Процедуры</w:t>
            </w:r>
            <w:r w:rsidRPr="00F21EE9">
              <w:rPr>
                <w:b/>
                <w:bCs/>
                <w:color w:val="000000"/>
                <w:position w:val="7"/>
                <w:sz w:val="20"/>
                <w:lang w:eastAsia="ru-RU"/>
              </w:rPr>
              <w:t>5</w:t>
            </w:r>
          </w:p>
          <w:p w:rsidR="001B52B5" w:rsidRPr="00F21EE9" w:rsidRDefault="001B52B5" w:rsidP="00E22598">
            <w:pPr>
              <w:ind w:left="-19" w:hanging="13"/>
              <w:jc w:val="both"/>
              <w:rPr>
                <w:sz w:val="20"/>
                <w:lang w:eastAsia="ru-RU"/>
              </w:rPr>
            </w:pPr>
            <w:r w:rsidRPr="00F21EE9">
              <w:rPr>
                <w:position w:val="7"/>
                <w:sz w:val="20"/>
                <w:lang w:eastAsia="ru-RU"/>
              </w:rPr>
              <w:t xml:space="preserve"> </w:t>
            </w:r>
          </w:p>
          <w:p w:rsidR="001B52B5" w:rsidRPr="00F21EE9" w:rsidRDefault="001B52B5" w:rsidP="00E22598">
            <w:pPr>
              <w:ind w:left="-19" w:hanging="13"/>
              <w:jc w:val="both"/>
              <w:rPr>
                <w:sz w:val="20"/>
                <w:lang w:eastAsia="ru-RU"/>
              </w:rPr>
            </w:pPr>
            <w:r w:rsidRPr="00F21EE9">
              <w:rPr>
                <w:color w:val="000000"/>
                <w:position w:val="6"/>
                <w:sz w:val="20"/>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b/>
                <w:bCs/>
                <w:color w:val="000000"/>
                <w:sz w:val="20"/>
                <w:lang w:eastAsia="ru-RU"/>
              </w:rPr>
              <w:t>Действия</w:t>
            </w:r>
          </w:p>
          <w:p w:rsidR="001B52B5" w:rsidRPr="00F21EE9" w:rsidRDefault="001B52B5" w:rsidP="00E22598">
            <w:pPr>
              <w:ind w:left="-19" w:hanging="13"/>
              <w:jc w:val="both"/>
              <w:rPr>
                <w:sz w:val="20"/>
                <w:lang w:eastAsia="ru-RU"/>
              </w:rPr>
            </w:pPr>
            <w:r w:rsidRPr="00F21EE9">
              <w:rPr>
                <w:color w:val="000000"/>
                <w:position w:val="6"/>
                <w:sz w:val="20"/>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34"/>
              <w:jc w:val="both"/>
              <w:rPr>
                <w:sz w:val="20"/>
                <w:lang w:eastAsia="ru-RU"/>
              </w:rPr>
            </w:pPr>
            <w:r w:rsidRPr="00F21EE9">
              <w:rPr>
                <w:b/>
                <w:bCs/>
                <w:color w:val="000000"/>
                <w:sz w:val="20"/>
                <w:lang w:eastAsia="ru-RU"/>
              </w:rPr>
              <w:t>Максимальный срок</w:t>
            </w:r>
          </w:p>
          <w:p w:rsidR="001B52B5" w:rsidRPr="00F21EE9" w:rsidRDefault="001B52B5" w:rsidP="00E22598">
            <w:pPr>
              <w:ind w:left="34" w:right="5469"/>
              <w:jc w:val="both"/>
              <w:rPr>
                <w:sz w:val="20"/>
                <w:lang w:eastAsia="ru-RU"/>
              </w:rPr>
            </w:pPr>
            <w:r w:rsidRPr="00F21EE9">
              <w:rPr>
                <w:color w:val="000000"/>
                <w:position w:val="6"/>
                <w:sz w:val="20"/>
                <w:lang w:eastAsia="ru-RU"/>
              </w:rPr>
              <w:t xml:space="preserve"> </w:t>
            </w:r>
          </w:p>
        </w:tc>
      </w:tr>
      <w:tr w:rsidR="001B52B5" w:rsidRPr="00F21EE9" w:rsidTr="00E22598">
        <w:trPr>
          <w:trHeight w:val="373"/>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b/>
                <w:bCs/>
                <w:color w:val="000000"/>
                <w:sz w:val="20"/>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b/>
                <w:bCs/>
                <w:color w:val="000000"/>
                <w:sz w:val="20"/>
                <w:lang w:eastAsia="ru-RU"/>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b/>
                <w:bCs/>
                <w:color w:val="000000"/>
                <w:sz w:val="20"/>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b/>
                <w:bCs/>
                <w:color w:val="000000"/>
                <w:sz w:val="20"/>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34" w:right="5469"/>
              <w:jc w:val="both"/>
              <w:rPr>
                <w:sz w:val="20"/>
                <w:lang w:eastAsia="ru-RU"/>
              </w:rPr>
            </w:pPr>
            <w:r w:rsidRPr="00F21EE9">
              <w:rPr>
                <w:b/>
                <w:bCs/>
                <w:color w:val="000000"/>
                <w:sz w:val="20"/>
                <w:lang w:eastAsia="ru-RU"/>
              </w:rPr>
              <w:t xml:space="preserve"> </w:t>
            </w:r>
          </w:p>
        </w:tc>
      </w:tr>
      <w:tr w:rsidR="001B52B5" w:rsidRPr="00F21EE9" w:rsidTr="00E22598">
        <w:trPr>
          <w:trHeight w:val="520"/>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1</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Ведомство/ПГС</w:t>
            </w:r>
          </w:p>
          <w:p w:rsidR="001B52B5" w:rsidRPr="00F21EE9" w:rsidRDefault="001B52B5" w:rsidP="00E22598">
            <w:pPr>
              <w:ind w:left="-19" w:hanging="13"/>
              <w:jc w:val="both"/>
              <w:rPr>
                <w:sz w:val="20"/>
                <w:lang w:eastAsia="ru-RU"/>
              </w:rPr>
            </w:pPr>
            <w:r w:rsidRPr="00F21EE9">
              <w:rPr>
                <w:color w:val="000000"/>
                <w:position w:val="6"/>
                <w:sz w:val="20"/>
                <w:lang w:eastAsia="ru-RU"/>
              </w:rPr>
              <w:t xml:space="preserve"> </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 xml:space="preserve"> </w:t>
            </w:r>
          </w:p>
          <w:p w:rsidR="001B52B5" w:rsidRPr="00F21EE9" w:rsidRDefault="001B52B5" w:rsidP="00E22598">
            <w:pPr>
              <w:ind w:left="-19" w:hanging="13"/>
              <w:jc w:val="both"/>
              <w:rPr>
                <w:sz w:val="20"/>
                <w:lang w:eastAsia="ru-RU"/>
              </w:rPr>
            </w:pPr>
            <w:r w:rsidRPr="00F21EE9">
              <w:rPr>
                <w:color w:val="000000"/>
                <w:sz w:val="20"/>
                <w:lang w:eastAsia="ru-RU"/>
              </w:rPr>
              <w:t>АП</w:t>
            </w:r>
            <w:proofErr w:type="gramStart"/>
            <w:r w:rsidRPr="00F21EE9">
              <w:rPr>
                <w:color w:val="000000"/>
                <w:sz w:val="20"/>
                <w:lang w:eastAsia="ru-RU"/>
              </w:rPr>
              <w:t>1</w:t>
            </w:r>
            <w:proofErr w:type="gramEnd"/>
            <w:r w:rsidRPr="00F21EE9">
              <w:rPr>
                <w:color w:val="000000"/>
                <w:sz w:val="20"/>
                <w:lang w:eastAsia="ru-RU"/>
              </w:rPr>
              <w:t>. Проверка документов и регистрация заявления</w:t>
            </w:r>
          </w:p>
          <w:p w:rsidR="001B52B5" w:rsidRPr="00F21EE9" w:rsidRDefault="001B52B5" w:rsidP="00E22598">
            <w:pPr>
              <w:ind w:left="-19" w:hanging="13"/>
              <w:jc w:val="both"/>
              <w:rPr>
                <w:sz w:val="20"/>
                <w:lang w:eastAsia="ru-RU"/>
              </w:rPr>
            </w:pPr>
            <w:r w:rsidRPr="00F21EE9">
              <w:rPr>
                <w:color w:val="000000"/>
                <w:position w:val="6"/>
                <w:sz w:val="20"/>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АД</w:t>
            </w:r>
            <w:proofErr w:type="gramStart"/>
            <w:r w:rsidRPr="00F21EE9">
              <w:rPr>
                <w:color w:val="000000"/>
                <w:sz w:val="20"/>
                <w:lang w:eastAsia="ru-RU"/>
              </w:rPr>
              <w:t>1</w:t>
            </w:r>
            <w:proofErr w:type="gramEnd"/>
            <w:r w:rsidRPr="00F21EE9">
              <w:rPr>
                <w:color w:val="000000"/>
                <w:sz w:val="20"/>
                <w:lang w:eastAsia="ru-RU"/>
              </w:rPr>
              <w:t>.1. Контроль комплектности предоставленных документов</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34" w:right="5469"/>
              <w:jc w:val="both"/>
              <w:rPr>
                <w:sz w:val="20"/>
                <w:lang w:eastAsia="ru-RU"/>
              </w:rPr>
            </w:pPr>
            <w:r w:rsidRPr="00F21EE9">
              <w:rPr>
                <w:color w:val="000000"/>
                <w:position w:val="6"/>
                <w:sz w:val="20"/>
                <w:lang w:eastAsia="ru-RU"/>
              </w:rPr>
              <w:t xml:space="preserve"> </w:t>
            </w:r>
          </w:p>
          <w:p w:rsidR="001B52B5" w:rsidRPr="00F21EE9" w:rsidRDefault="001B52B5" w:rsidP="00E22598">
            <w:pPr>
              <w:ind w:left="34" w:right="5469"/>
              <w:jc w:val="both"/>
              <w:rPr>
                <w:sz w:val="20"/>
                <w:lang w:eastAsia="ru-RU"/>
              </w:rPr>
            </w:pPr>
            <w:r w:rsidRPr="00F21EE9">
              <w:rPr>
                <w:color w:val="000000"/>
                <w:position w:val="6"/>
                <w:sz w:val="20"/>
                <w:lang w:eastAsia="ru-RU"/>
              </w:rPr>
              <w:t xml:space="preserve"> </w:t>
            </w:r>
          </w:p>
          <w:p w:rsidR="001B52B5" w:rsidRPr="00F21EE9" w:rsidRDefault="001B52B5" w:rsidP="00E22598">
            <w:pPr>
              <w:ind w:left="34" w:right="5469"/>
              <w:jc w:val="both"/>
              <w:rPr>
                <w:sz w:val="20"/>
                <w:lang w:eastAsia="ru-RU"/>
              </w:rPr>
            </w:pPr>
            <w:r w:rsidRPr="00F21EE9">
              <w:rPr>
                <w:color w:val="000000"/>
                <w:position w:val="6"/>
                <w:sz w:val="20"/>
                <w:lang w:eastAsia="ru-RU"/>
              </w:rPr>
              <w:t xml:space="preserve"> </w:t>
            </w:r>
          </w:p>
          <w:p w:rsidR="001B52B5" w:rsidRPr="00F21EE9" w:rsidRDefault="001B52B5" w:rsidP="00E22598">
            <w:pPr>
              <w:ind w:left="34" w:right="5469"/>
              <w:jc w:val="both"/>
              <w:rPr>
                <w:sz w:val="20"/>
                <w:lang w:eastAsia="ru-RU"/>
              </w:rPr>
            </w:pPr>
            <w:r w:rsidRPr="00F21EE9">
              <w:rPr>
                <w:color w:val="000000"/>
                <w:position w:val="6"/>
                <w:sz w:val="20"/>
                <w:lang w:eastAsia="ru-RU"/>
              </w:rPr>
              <w:t xml:space="preserve"> </w:t>
            </w:r>
          </w:p>
          <w:p w:rsidR="001B52B5" w:rsidRPr="00F21EE9" w:rsidRDefault="001B52B5" w:rsidP="00E22598">
            <w:pPr>
              <w:ind w:left="34" w:right="5469"/>
              <w:jc w:val="both"/>
              <w:rPr>
                <w:sz w:val="20"/>
                <w:lang w:eastAsia="ru-RU"/>
              </w:rPr>
            </w:pPr>
            <w:r w:rsidRPr="00F21EE9">
              <w:rPr>
                <w:color w:val="000000"/>
                <w:position w:val="6"/>
                <w:sz w:val="20"/>
                <w:lang w:eastAsia="ru-RU"/>
              </w:rPr>
              <w:t xml:space="preserve"> </w:t>
            </w:r>
          </w:p>
          <w:p w:rsidR="001B52B5" w:rsidRPr="00F21EE9" w:rsidRDefault="001B52B5" w:rsidP="00E22598">
            <w:pPr>
              <w:ind w:left="34" w:right="5469"/>
              <w:jc w:val="both"/>
              <w:rPr>
                <w:sz w:val="20"/>
                <w:lang w:eastAsia="ru-RU"/>
              </w:rPr>
            </w:pPr>
            <w:r w:rsidRPr="00F21EE9">
              <w:rPr>
                <w:color w:val="000000"/>
                <w:position w:val="6"/>
                <w:sz w:val="20"/>
                <w:lang w:eastAsia="ru-RU"/>
              </w:rPr>
              <w:t xml:space="preserve"> </w:t>
            </w:r>
          </w:p>
          <w:p w:rsidR="001B52B5" w:rsidRPr="00F21EE9" w:rsidRDefault="001B52B5" w:rsidP="00E22598">
            <w:pPr>
              <w:ind w:left="34"/>
              <w:jc w:val="both"/>
              <w:rPr>
                <w:sz w:val="20"/>
                <w:lang w:eastAsia="ru-RU"/>
              </w:rPr>
            </w:pPr>
            <w:r w:rsidRPr="00F21EE9">
              <w:rPr>
                <w:color w:val="000000"/>
                <w:sz w:val="20"/>
                <w:lang w:eastAsia="ru-RU"/>
              </w:rPr>
              <w:t>До 1 рабочего дня</w:t>
            </w:r>
            <w:proofErr w:type="gramStart"/>
            <w:r w:rsidRPr="00F21EE9">
              <w:rPr>
                <w:color w:val="000000"/>
                <w:position w:val="9"/>
                <w:sz w:val="20"/>
                <w:lang w:eastAsia="ru-RU"/>
              </w:rPr>
              <w:t>6</w:t>
            </w:r>
            <w:proofErr w:type="gramEnd"/>
          </w:p>
          <w:p w:rsidR="001B52B5" w:rsidRPr="00F21EE9" w:rsidRDefault="001B52B5" w:rsidP="00E22598">
            <w:pPr>
              <w:ind w:left="34" w:right="5469"/>
              <w:jc w:val="both"/>
              <w:rPr>
                <w:sz w:val="20"/>
                <w:lang w:eastAsia="ru-RU"/>
              </w:rPr>
            </w:pPr>
            <w:r w:rsidRPr="00F21EE9">
              <w:rPr>
                <w:color w:val="000000"/>
                <w:position w:val="6"/>
                <w:sz w:val="20"/>
                <w:lang w:eastAsia="ru-RU"/>
              </w:rPr>
              <w:lastRenderedPageBreak/>
              <w:t xml:space="preserve"> </w:t>
            </w:r>
          </w:p>
        </w:tc>
      </w:tr>
      <w:tr w:rsidR="001B52B5" w:rsidRPr="00F21EE9" w:rsidTr="00E22598">
        <w:trPr>
          <w:trHeight w:val="444"/>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after="9"/>
              <w:ind w:left="-19" w:hanging="13"/>
              <w:jc w:val="both"/>
              <w:rPr>
                <w:sz w:val="20"/>
                <w:lang w:eastAsia="ru-RU"/>
              </w:rPr>
            </w:pPr>
            <w:r w:rsidRPr="00F21EE9">
              <w:rPr>
                <w:sz w:val="20"/>
                <w:lang w:eastAsia="ru-RU"/>
              </w:rPr>
              <w:t xml:space="preserve"> </w:t>
            </w:r>
          </w:p>
          <w:p w:rsidR="001B52B5" w:rsidRPr="00F21EE9" w:rsidRDefault="001B52B5" w:rsidP="00E22598">
            <w:pPr>
              <w:ind w:left="-19" w:hanging="13"/>
              <w:jc w:val="both"/>
              <w:rPr>
                <w:sz w:val="20"/>
                <w:lang w:eastAsia="ru-RU"/>
              </w:rPr>
            </w:pPr>
            <w:r w:rsidRPr="00F21EE9">
              <w:rPr>
                <w:color w:val="000000"/>
                <w:sz w:val="20"/>
                <w:lang w:eastAsia="ru-RU"/>
              </w:rPr>
              <w:t>2</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after="10"/>
              <w:ind w:left="-19" w:hanging="13"/>
              <w:jc w:val="both"/>
              <w:rPr>
                <w:sz w:val="20"/>
                <w:lang w:eastAsia="ru-RU"/>
              </w:rPr>
            </w:pPr>
            <w:r w:rsidRPr="00F21EE9">
              <w:rPr>
                <w:sz w:val="20"/>
                <w:lang w:eastAsia="ru-RU"/>
              </w:rPr>
              <w:t xml:space="preserve"> </w:t>
            </w:r>
          </w:p>
          <w:p w:rsidR="001B52B5" w:rsidRPr="00F21EE9" w:rsidRDefault="001B52B5" w:rsidP="00E22598">
            <w:pPr>
              <w:ind w:left="-19" w:hanging="13"/>
              <w:jc w:val="both"/>
              <w:rPr>
                <w:sz w:val="20"/>
                <w:lang w:eastAsia="ru-RU"/>
              </w:rPr>
            </w:pPr>
            <w:r w:rsidRPr="00F21EE9">
              <w:rPr>
                <w:color w:val="000000"/>
                <w:sz w:val="20"/>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9" w:hanging="13"/>
              <w:jc w:val="both"/>
              <w:rPr>
                <w:sz w:val="20"/>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АД</w:t>
            </w:r>
            <w:proofErr w:type="gramStart"/>
            <w:r w:rsidRPr="00F21EE9">
              <w:rPr>
                <w:color w:val="000000"/>
                <w:sz w:val="20"/>
                <w:lang w:eastAsia="ru-RU"/>
              </w:rPr>
              <w:t>1</w:t>
            </w:r>
            <w:proofErr w:type="gramEnd"/>
            <w:r w:rsidRPr="00F21EE9">
              <w:rPr>
                <w:color w:val="000000"/>
                <w:sz w:val="20"/>
                <w:lang w:eastAsia="ru-RU"/>
              </w:rPr>
              <w:t>.2. Подтверждение полномочий представителя заявителя</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34"/>
              <w:jc w:val="both"/>
              <w:rPr>
                <w:sz w:val="20"/>
                <w:lang w:eastAsia="ru-RU"/>
              </w:rPr>
            </w:pPr>
          </w:p>
        </w:tc>
      </w:tr>
      <w:tr w:rsidR="001B52B5" w:rsidRPr="00F21EE9" w:rsidTr="00E22598">
        <w:trPr>
          <w:trHeight w:val="276"/>
        </w:trPr>
        <w:tc>
          <w:tcPr>
            <w:tcW w:w="6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after="9"/>
              <w:ind w:left="-19" w:hanging="13"/>
              <w:jc w:val="both"/>
              <w:rPr>
                <w:sz w:val="20"/>
                <w:lang w:eastAsia="ru-RU"/>
              </w:rPr>
            </w:pPr>
            <w:r w:rsidRPr="00F21EE9">
              <w:rPr>
                <w:sz w:val="20"/>
                <w:lang w:eastAsia="ru-RU"/>
              </w:rPr>
              <w:t xml:space="preserve"> </w:t>
            </w:r>
          </w:p>
          <w:p w:rsidR="001B52B5" w:rsidRPr="00F21EE9" w:rsidRDefault="001B52B5" w:rsidP="00E22598">
            <w:pPr>
              <w:ind w:left="-19" w:hanging="13"/>
              <w:jc w:val="both"/>
              <w:rPr>
                <w:sz w:val="20"/>
                <w:lang w:eastAsia="ru-RU"/>
              </w:rPr>
            </w:pPr>
            <w:r w:rsidRPr="00F21EE9">
              <w:rPr>
                <w:color w:val="000000"/>
                <w:sz w:val="20"/>
                <w:lang w:eastAsia="ru-RU"/>
              </w:rPr>
              <w:t>3</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9" w:hanging="13"/>
              <w:jc w:val="both"/>
              <w:rPr>
                <w:sz w:val="20"/>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9" w:hanging="13"/>
              <w:jc w:val="both"/>
              <w:rPr>
                <w:sz w:val="20"/>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34"/>
              <w:jc w:val="both"/>
              <w:rPr>
                <w:sz w:val="20"/>
                <w:lang w:eastAsia="ru-RU"/>
              </w:rPr>
            </w:pPr>
          </w:p>
        </w:tc>
      </w:tr>
      <w:tr w:rsidR="001B52B5" w:rsidRPr="00F21EE9" w:rsidTr="00E22598">
        <w:trPr>
          <w:trHeight w:val="267"/>
        </w:trPr>
        <w:tc>
          <w:tcPr>
            <w:tcW w:w="685"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9" w:hanging="13"/>
              <w:jc w:val="both"/>
              <w:rPr>
                <w:sz w:val="20"/>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9" w:hanging="13"/>
              <w:jc w:val="both"/>
              <w:rPr>
                <w:sz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9" w:hanging="13"/>
              <w:jc w:val="both"/>
              <w:rPr>
                <w:sz w:val="20"/>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АД</w:t>
            </w:r>
            <w:proofErr w:type="gramStart"/>
            <w:r w:rsidRPr="00F21EE9">
              <w:rPr>
                <w:color w:val="000000"/>
                <w:sz w:val="20"/>
                <w:lang w:eastAsia="ru-RU"/>
              </w:rPr>
              <w:t>1</w:t>
            </w:r>
            <w:proofErr w:type="gramEnd"/>
            <w:r w:rsidRPr="00F21EE9">
              <w:rPr>
                <w:color w:val="000000"/>
                <w:sz w:val="20"/>
                <w:lang w:eastAsia="ru-RU"/>
              </w:rPr>
              <w:t>.3. Регистрация заявления</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34"/>
              <w:jc w:val="both"/>
              <w:rPr>
                <w:sz w:val="20"/>
                <w:lang w:eastAsia="ru-RU"/>
              </w:rPr>
            </w:pPr>
          </w:p>
        </w:tc>
      </w:tr>
      <w:tr w:rsidR="001B52B5" w:rsidRPr="00F21EE9" w:rsidTr="00E22598">
        <w:trPr>
          <w:trHeight w:val="544"/>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lastRenderedPageBreak/>
              <w:t>4</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9" w:hanging="13"/>
              <w:jc w:val="both"/>
              <w:rPr>
                <w:sz w:val="20"/>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АД</w:t>
            </w:r>
            <w:proofErr w:type="gramStart"/>
            <w:r w:rsidRPr="00F21EE9">
              <w:rPr>
                <w:color w:val="000000"/>
                <w:sz w:val="20"/>
                <w:lang w:eastAsia="ru-RU"/>
              </w:rPr>
              <w:t>1</w:t>
            </w:r>
            <w:proofErr w:type="gramEnd"/>
            <w:r w:rsidRPr="00F21EE9">
              <w:rPr>
                <w:color w:val="000000"/>
                <w:sz w:val="20"/>
                <w:lang w:eastAsia="ru-RU"/>
              </w:rPr>
              <w:t>.4. Принятие решения об отказе в приеме документов</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34"/>
              <w:jc w:val="both"/>
              <w:rPr>
                <w:sz w:val="20"/>
                <w:lang w:eastAsia="ru-RU"/>
              </w:rPr>
            </w:pPr>
          </w:p>
        </w:tc>
      </w:tr>
      <w:tr w:rsidR="001B52B5" w:rsidRPr="00F21EE9" w:rsidTr="00E22598">
        <w:trPr>
          <w:trHeight w:val="51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lastRenderedPageBreak/>
              <w:t>5</w:t>
            </w:r>
          </w:p>
          <w:p w:rsidR="001B52B5" w:rsidRPr="00F21EE9" w:rsidRDefault="001B52B5" w:rsidP="00E22598">
            <w:pPr>
              <w:ind w:left="-19" w:hanging="13"/>
              <w:jc w:val="both"/>
              <w:rPr>
                <w:sz w:val="20"/>
                <w:lang w:eastAsia="ru-RU"/>
              </w:rPr>
            </w:pPr>
            <w:r w:rsidRPr="00F21EE9">
              <w:rPr>
                <w:color w:val="000000"/>
                <w:sz w:val="20"/>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Ведомство/ПГС/ СМЭВ</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 xml:space="preserve"> </w:t>
            </w:r>
          </w:p>
          <w:p w:rsidR="001B52B5" w:rsidRPr="00F21EE9" w:rsidRDefault="001B52B5" w:rsidP="00E22598">
            <w:pPr>
              <w:ind w:left="-19" w:hanging="13"/>
              <w:jc w:val="both"/>
              <w:rPr>
                <w:sz w:val="20"/>
                <w:lang w:eastAsia="ru-RU"/>
              </w:rPr>
            </w:pPr>
            <w:r w:rsidRPr="00F21EE9">
              <w:rPr>
                <w:color w:val="000000"/>
                <w:sz w:val="20"/>
                <w:lang w:eastAsia="ru-RU"/>
              </w:rPr>
              <w:t>АП</w:t>
            </w:r>
            <w:proofErr w:type="gramStart"/>
            <w:r w:rsidRPr="00F21EE9">
              <w:rPr>
                <w:color w:val="000000"/>
                <w:sz w:val="20"/>
                <w:lang w:eastAsia="ru-RU"/>
              </w:rPr>
              <w:t>2</w:t>
            </w:r>
            <w:proofErr w:type="gramEnd"/>
            <w:r w:rsidRPr="00F21EE9">
              <w:rPr>
                <w:color w:val="000000"/>
                <w:sz w:val="20"/>
                <w:lang w:eastAsia="ru-RU"/>
              </w:rPr>
              <w:t>. Получение сведений посредством СМЭВ</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after="7"/>
              <w:ind w:left="-19" w:hanging="13"/>
              <w:jc w:val="both"/>
              <w:rPr>
                <w:sz w:val="20"/>
                <w:lang w:eastAsia="ru-RU"/>
              </w:rPr>
            </w:pPr>
            <w:r w:rsidRPr="00F21EE9">
              <w:rPr>
                <w:sz w:val="20"/>
                <w:lang w:eastAsia="ru-RU"/>
              </w:rPr>
              <w:t xml:space="preserve"> </w:t>
            </w:r>
          </w:p>
          <w:p w:rsidR="001B52B5" w:rsidRPr="00F21EE9" w:rsidRDefault="001B52B5" w:rsidP="00E22598">
            <w:pPr>
              <w:ind w:left="-19" w:hanging="13"/>
              <w:jc w:val="both"/>
              <w:rPr>
                <w:sz w:val="20"/>
                <w:lang w:eastAsia="ru-RU"/>
              </w:rPr>
            </w:pPr>
            <w:r w:rsidRPr="00F21EE9">
              <w:rPr>
                <w:color w:val="000000"/>
                <w:sz w:val="20"/>
                <w:lang w:eastAsia="ru-RU"/>
              </w:rPr>
              <w:t>АД</w:t>
            </w:r>
            <w:proofErr w:type="gramStart"/>
            <w:r w:rsidRPr="00F21EE9">
              <w:rPr>
                <w:color w:val="000000"/>
                <w:sz w:val="20"/>
                <w:lang w:eastAsia="ru-RU"/>
              </w:rPr>
              <w:t>2</w:t>
            </w:r>
            <w:proofErr w:type="gramEnd"/>
            <w:r w:rsidRPr="00F21EE9">
              <w:rPr>
                <w:color w:val="000000"/>
                <w:sz w:val="20"/>
                <w:lang w:eastAsia="ru-RU"/>
              </w:rPr>
              <w:t>.1. Формирование межведомственных запросов</w:t>
            </w:r>
          </w:p>
          <w:p w:rsidR="001B52B5" w:rsidRPr="00F21EE9" w:rsidRDefault="001B52B5" w:rsidP="00E22598">
            <w:pPr>
              <w:ind w:left="-19" w:hanging="13"/>
              <w:jc w:val="both"/>
              <w:rPr>
                <w:sz w:val="20"/>
                <w:lang w:eastAsia="ru-RU"/>
              </w:rPr>
            </w:pPr>
            <w:r w:rsidRPr="00F21EE9">
              <w:rPr>
                <w:color w:val="000000"/>
                <w:sz w:val="20"/>
                <w:lang w:eastAsia="ru-RU"/>
              </w:rPr>
              <w:t xml:space="preserve"> </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34" w:right="5469"/>
              <w:jc w:val="both"/>
              <w:rPr>
                <w:sz w:val="20"/>
                <w:lang w:eastAsia="ru-RU"/>
              </w:rPr>
            </w:pPr>
            <w:r w:rsidRPr="00F21EE9">
              <w:rPr>
                <w:color w:val="000000"/>
                <w:position w:val="6"/>
                <w:sz w:val="20"/>
                <w:lang w:eastAsia="ru-RU"/>
              </w:rPr>
              <w:t xml:space="preserve"> </w:t>
            </w:r>
          </w:p>
          <w:p w:rsidR="001B52B5" w:rsidRPr="00F21EE9" w:rsidRDefault="001B52B5" w:rsidP="00E22598">
            <w:pPr>
              <w:ind w:left="34" w:right="5469"/>
              <w:jc w:val="both"/>
              <w:rPr>
                <w:sz w:val="20"/>
                <w:lang w:eastAsia="ru-RU"/>
              </w:rPr>
            </w:pPr>
            <w:r w:rsidRPr="00F21EE9">
              <w:rPr>
                <w:color w:val="000000"/>
                <w:position w:val="6"/>
                <w:sz w:val="20"/>
                <w:lang w:eastAsia="ru-RU"/>
              </w:rPr>
              <w:t xml:space="preserve"> </w:t>
            </w:r>
          </w:p>
          <w:p w:rsidR="001B52B5" w:rsidRPr="00F21EE9" w:rsidRDefault="001B52B5" w:rsidP="00E22598">
            <w:pPr>
              <w:ind w:left="34"/>
              <w:jc w:val="both"/>
              <w:rPr>
                <w:sz w:val="20"/>
                <w:lang w:eastAsia="ru-RU"/>
              </w:rPr>
            </w:pPr>
            <w:r w:rsidRPr="00F21EE9">
              <w:rPr>
                <w:color w:val="000000"/>
                <w:sz w:val="20"/>
                <w:lang w:eastAsia="ru-RU"/>
              </w:rPr>
              <w:t>До 5 рабочих дней</w:t>
            </w:r>
          </w:p>
          <w:p w:rsidR="001B52B5" w:rsidRPr="00F21EE9" w:rsidRDefault="001B52B5" w:rsidP="00E22598">
            <w:pPr>
              <w:ind w:left="34" w:right="5469"/>
              <w:jc w:val="both"/>
              <w:rPr>
                <w:sz w:val="20"/>
                <w:lang w:eastAsia="ru-RU"/>
              </w:rPr>
            </w:pPr>
            <w:r w:rsidRPr="00F21EE9">
              <w:rPr>
                <w:color w:val="000000"/>
                <w:position w:val="6"/>
                <w:sz w:val="20"/>
                <w:lang w:eastAsia="ru-RU"/>
              </w:rPr>
              <w:t xml:space="preserve"> </w:t>
            </w:r>
          </w:p>
          <w:p w:rsidR="001B52B5" w:rsidRPr="00F21EE9" w:rsidRDefault="001B52B5" w:rsidP="00E22598">
            <w:pPr>
              <w:ind w:left="34" w:right="5469"/>
              <w:jc w:val="both"/>
              <w:rPr>
                <w:sz w:val="20"/>
                <w:lang w:eastAsia="ru-RU"/>
              </w:rPr>
            </w:pPr>
            <w:r w:rsidRPr="00F21EE9">
              <w:rPr>
                <w:color w:val="000000"/>
                <w:position w:val="6"/>
                <w:sz w:val="20"/>
                <w:lang w:eastAsia="ru-RU"/>
              </w:rPr>
              <w:t xml:space="preserve"> </w:t>
            </w:r>
          </w:p>
        </w:tc>
      </w:tr>
      <w:tr w:rsidR="001B52B5" w:rsidRPr="00F21EE9" w:rsidTr="00E22598">
        <w:trPr>
          <w:trHeight w:val="58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after="9"/>
              <w:ind w:left="-19" w:hanging="13"/>
              <w:jc w:val="both"/>
              <w:rPr>
                <w:sz w:val="20"/>
                <w:lang w:eastAsia="ru-RU"/>
              </w:rPr>
            </w:pPr>
            <w:r w:rsidRPr="00F21EE9">
              <w:rPr>
                <w:sz w:val="20"/>
                <w:lang w:eastAsia="ru-RU"/>
              </w:rPr>
              <w:t xml:space="preserve"> </w:t>
            </w:r>
          </w:p>
          <w:p w:rsidR="001B52B5" w:rsidRPr="00F21EE9" w:rsidRDefault="001B52B5" w:rsidP="00E22598">
            <w:pPr>
              <w:ind w:left="-19" w:hanging="13"/>
              <w:jc w:val="both"/>
              <w:rPr>
                <w:sz w:val="20"/>
                <w:lang w:eastAsia="ru-RU"/>
              </w:rPr>
            </w:pPr>
            <w:r w:rsidRPr="00F21EE9">
              <w:rPr>
                <w:color w:val="000000"/>
                <w:sz w:val="20"/>
                <w:lang w:eastAsia="ru-RU"/>
              </w:rPr>
              <w:t>6</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Ведомство/ПГС/ СМЭВ</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9" w:hanging="13"/>
              <w:jc w:val="both"/>
              <w:rPr>
                <w:sz w:val="20"/>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АД</w:t>
            </w:r>
            <w:proofErr w:type="gramStart"/>
            <w:r w:rsidRPr="00F21EE9">
              <w:rPr>
                <w:color w:val="000000"/>
                <w:sz w:val="20"/>
                <w:lang w:eastAsia="ru-RU"/>
              </w:rPr>
              <w:t>2</w:t>
            </w:r>
            <w:proofErr w:type="gramEnd"/>
            <w:r w:rsidRPr="00F21EE9">
              <w:rPr>
                <w:color w:val="000000"/>
                <w:sz w:val="20"/>
                <w:lang w:eastAsia="ru-RU"/>
              </w:rPr>
              <w:t>.2. Получение ответов на межведомственные запросы</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34"/>
              <w:jc w:val="both"/>
              <w:rPr>
                <w:sz w:val="20"/>
                <w:lang w:eastAsia="ru-RU"/>
              </w:rPr>
            </w:pPr>
          </w:p>
        </w:tc>
      </w:tr>
      <w:tr w:rsidR="001B52B5" w:rsidRPr="00F21EE9" w:rsidTr="00E22598">
        <w:trPr>
          <w:trHeight w:val="473"/>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after="10"/>
              <w:ind w:left="-19" w:hanging="13"/>
              <w:jc w:val="both"/>
              <w:rPr>
                <w:sz w:val="20"/>
                <w:lang w:eastAsia="ru-RU"/>
              </w:rPr>
            </w:pPr>
            <w:r w:rsidRPr="00F21EE9">
              <w:rPr>
                <w:sz w:val="20"/>
                <w:lang w:eastAsia="ru-RU"/>
              </w:rPr>
              <w:t xml:space="preserve"> </w:t>
            </w:r>
          </w:p>
          <w:p w:rsidR="001B52B5" w:rsidRPr="00F21EE9" w:rsidRDefault="001B52B5" w:rsidP="00E22598">
            <w:pPr>
              <w:ind w:left="-19" w:hanging="13"/>
              <w:jc w:val="both"/>
              <w:rPr>
                <w:sz w:val="20"/>
                <w:lang w:eastAsia="ru-RU"/>
              </w:rPr>
            </w:pPr>
            <w:r w:rsidRPr="00F21EE9">
              <w:rPr>
                <w:color w:val="000000"/>
                <w:sz w:val="20"/>
                <w:lang w:eastAsia="ru-RU"/>
              </w:rPr>
              <w:t>7</w:t>
            </w:r>
          </w:p>
          <w:p w:rsidR="001B52B5" w:rsidRPr="00F21EE9" w:rsidRDefault="001B52B5" w:rsidP="00E22598">
            <w:pPr>
              <w:ind w:left="-19" w:hanging="13"/>
              <w:jc w:val="both"/>
              <w:rPr>
                <w:sz w:val="20"/>
                <w:lang w:eastAsia="ru-RU"/>
              </w:rPr>
            </w:pPr>
            <w:r w:rsidRPr="00F21EE9">
              <w:rPr>
                <w:sz w:val="20"/>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after="7"/>
              <w:ind w:left="-19" w:hanging="13"/>
              <w:jc w:val="both"/>
              <w:rPr>
                <w:sz w:val="20"/>
                <w:lang w:eastAsia="ru-RU"/>
              </w:rPr>
            </w:pPr>
            <w:r w:rsidRPr="00F21EE9">
              <w:rPr>
                <w:sz w:val="20"/>
                <w:lang w:eastAsia="ru-RU"/>
              </w:rPr>
              <w:t xml:space="preserve"> </w:t>
            </w:r>
          </w:p>
          <w:p w:rsidR="001B52B5" w:rsidRPr="00F21EE9" w:rsidRDefault="001B52B5" w:rsidP="00E22598">
            <w:pPr>
              <w:ind w:left="-19" w:hanging="13"/>
              <w:jc w:val="both"/>
              <w:rPr>
                <w:sz w:val="20"/>
                <w:lang w:eastAsia="ru-RU"/>
              </w:rPr>
            </w:pPr>
            <w:r w:rsidRPr="00F21EE9">
              <w:rPr>
                <w:color w:val="000000"/>
                <w:sz w:val="20"/>
                <w:lang w:eastAsia="ru-RU"/>
              </w:rPr>
              <w:t>Ведомство/ПГС</w:t>
            </w:r>
          </w:p>
          <w:p w:rsidR="001B52B5" w:rsidRPr="00F21EE9" w:rsidRDefault="001B52B5" w:rsidP="00E22598">
            <w:pPr>
              <w:ind w:left="-19" w:hanging="13"/>
              <w:jc w:val="both"/>
              <w:rPr>
                <w:sz w:val="20"/>
                <w:lang w:eastAsia="ru-RU"/>
              </w:rPr>
            </w:pPr>
            <w:r w:rsidRPr="00F21EE9">
              <w:rPr>
                <w:color w:val="000000"/>
                <w:sz w:val="20"/>
                <w:lang w:eastAsia="ru-RU"/>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АП3. Рассмотрение документов и сведений</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АД3.1. Проверка соответствия документов и сведений установленным критериям для принятия решения</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34" w:right="5469"/>
              <w:jc w:val="both"/>
              <w:rPr>
                <w:sz w:val="20"/>
                <w:lang w:eastAsia="ru-RU"/>
              </w:rPr>
            </w:pPr>
            <w:r w:rsidRPr="00F21EE9">
              <w:rPr>
                <w:color w:val="000000"/>
                <w:position w:val="6"/>
                <w:sz w:val="20"/>
                <w:lang w:eastAsia="ru-RU"/>
              </w:rPr>
              <w:t xml:space="preserve"> </w:t>
            </w:r>
          </w:p>
          <w:p w:rsidR="001B52B5" w:rsidRPr="00F21EE9" w:rsidRDefault="001B52B5" w:rsidP="00E22598">
            <w:pPr>
              <w:ind w:left="34"/>
              <w:jc w:val="both"/>
              <w:rPr>
                <w:sz w:val="20"/>
                <w:lang w:eastAsia="ru-RU"/>
              </w:rPr>
            </w:pPr>
            <w:r w:rsidRPr="00F21EE9">
              <w:rPr>
                <w:color w:val="000000"/>
                <w:sz w:val="20"/>
                <w:lang w:eastAsia="ru-RU"/>
              </w:rPr>
              <w:t>До 1 рабочего дня</w:t>
            </w:r>
          </w:p>
          <w:p w:rsidR="001B52B5" w:rsidRPr="00F21EE9" w:rsidRDefault="001B52B5" w:rsidP="00E22598">
            <w:pPr>
              <w:ind w:left="34" w:right="5469"/>
              <w:jc w:val="both"/>
              <w:rPr>
                <w:sz w:val="20"/>
                <w:lang w:eastAsia="ru-RU"/>
              </w:rPr>
            </w:pPr>
            <w:r w:rsidRPr="00F21EE9">
              <w:rPr>
                <w:color w:val="000000"/>
                <w:position w:val="6"/>
                <w:sz w:val="20"/>
                <w:lang w:eastAsia="ru-RU"/>
              </w:rPr>
              <w:t xml:space="preserve"> </w:t>
            </w:r>
          </w:p>
        </w:tc>
      </w:tr>
      <w:tr w:rsidR="001B52B5" w:rsidRPr="00F21EE9" w:rsidTr="00E22598">
        <w:trPr>
          <w:trHeight w:val="302"/>
        </w:trPr>
        <w:tc>
          <w:tcPr>
            <w:tcW w:w="6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8</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Ведомство/ПГС</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after="95"/>
              <w:ind w:left="-19" w:hanging="13"/>
              <w:jc w:val="both"/>
              <w:rPr>
                <w:sz w:val="20"/>
                <w:lang w:eastAsia="ru-RU"/>
              </w:rPr>
            </w:pPr>
            <w:r w:rsidRPr="00F21EE9">
              <w:rPr>
                <w:sz w:val="20"/>
                <w:lang w:eastAsia="ru-RU"/>
              </w:rPr>
              <w:t xml:space="preserve"> </w:t>
            </w:r>
          </w:p>
          <w:p w:rsidR="001B52B5" w:rsidRPr="00F21EE9" w:rsidRDefault="001B52B5" w:rsidP="00E22598">
            <w:pPr>
              <w:ind w:left="-19" w:hanging="13"/>
              <w:jc w:val="both"/>
              <w:rPr>
                <w:sz w:val="20"/>
                <w:lang w:eastAsia="ru-RU"/>
              </w:rPr>
            </w:pPr>
            <w:r w:rsidRPr="00F21EE9">
              <w:rPr>
                <w:color w:val="000000"/>
                <w:sz w:val="20"/>
                <w:lang w:eastAsia="ru-RU"/>
              </w:rPr>
              <w:t>АП</w:t>
            </w:r>
            <w:proofErr w:type="gramStart"/>
            <w:r w:rsidRPr="00F21EE9">
              <w:rPr>
                <w:color w:val="000000"/>
                <w:sz w:val="20"/>
                <w:lang w:eastAsia="ru-RU"/>
              </w:rPr>
              <w:t>4</w:t>
            </w:r>
            <w:proofErr w:type="gramEnd"/>
            <w:r w:rsidRPr="00F21EE9">
              <w:rPr>
                <w:color w:val="000000"/>
                <w:sz w:val="20"/>
                <w:lang w:eastAsia="ru-RU"/>
              </w:rPr>
              <w:t>. Принятие решения о предоставлении услуги</w:t>
            </w:r>
          </w:p>
          <w:p w:rsidR="001B52B5" w:rsidRPr="00F21EE9" w:rsidRDefault="001B52B5" w:rsidP="00E22598">
            <w:pPr>
              <w:ind w:left="-19" w:hanging="13"/>
              <w:jc w:val="both"/>
              <w:rPr>
                <w:sz w:val="20"/>
                <w:lang w:eastAsia="ru-RU"/>
              </w:rPr>
            </w:pPr>
            <w:r w:rsidRPr="00F21EE9">
              <w:rPr>
                <w:color w:val="000000"/>
                <w:sz w:val="20"/>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АД</w:t>
            </w:r>
            <w:proofErr w:type="gramStart"/>
            <w:r w:rsidRPr="00F21EE9">
              <w:rPr>
                <w:color w:val="000000"/>
                <w:sz w:val="20"/>
                <w:lang w:eastAsia="ru-RU"/>
              </w:rPr>
              <w:t>4</w:t>
            </w:r>
            <w:proofErr w:type="gramEnd"/>
            <w:r w:rsidRPr="00F21EE9">
              <w:rPr>
                <w:color w:val="000000"/>
                <w:sz w:val="20"/>
                <w:lang w:eastAsia="ru-RU"/>
              </w:rPr>
              <w:t>.1. Принятие решения о предоставлении услуги</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34" w:right="5469"/>
              <w:jc w:val="both"/>
              <w:rPr>
                <w:sz w:val="20"/>
                <w:lang w:eastAsia="ru-RU"/>
              </w:rPr>
            </w:pPr>
            <w:r w:rsidRPr="00F21EE9">
              <w:rPr>
                <w:color w:val="000000"/>
                <w:position w:val="6"/>
                <w:sz w:val="20"/>
                <w:lang w:eastAsia="ru-RU"/>
              </w:rPr>
              <w:t xml:space="preserve"> </w:t>
            </w:r>
          </w:p>
          <w:p w:rsidR="001B52B5" w:rsidRPr="00F21EE9" w:rsidRDefault="001B52B5" w:rsidP="00E22598">
            <w:pPr>
              <w:ind w:left="34" w:right="5469"/>
              <w:jc w:val="both"/>
              <w:rPr>
                <w:sz w:val="20"/>
                <w:lang w:eastAsia="ru-RU"/>
              </w:rPr>
            </w:pPr>
            <w:r w:rsidRPr="00F21EE9">
              <w:rPr>
                <w:color w:val="000000"/>
                <w:position w:val="6"/>
                <w:sz w:val="20"/>
                <w:lang w:eastAsia="ru-RU"/>
              </w:rPr>
              <w:t xml:space="preserve"> </w:t>
            </w:r>
          </w:p>
          <w:p w:rsidR="001B52B5" w:rsidRPr="00F21EE9" w:rsidRDefault="001B52B5" w:rsidP="00E22598">
            <w:pPr>
              <w:ind w:left="34" w:right="5469"/>
              <w:jc w:val="both"/>
              <w:rPr>
                <w:sz w:val="20"/>
                <w:lang w:eastAsia="ru-RU"/>
              </w:rPr>
            </w:pPr>
            <w:r w:rsidRPr="00F21EE9">
              <w:rPr>
                <w:color w:val="000000"/>
                <w:position w:val="6"/>
                <w:sz w:val="20"/>
                <w:lang w:eastAsia="ru-RU"/>
              </w:rPr>
              <w:t xml:space="preserve"> </w:t>
            </w:r>
          </w:p>
          <w:p w:rsidR="001B52B5" w:rsidRPr="00F21EE9" w:rsidRDefault="001B52B5" w:rsidP="00E22598">
            <w:pPr>
              <w:ind w:left="34"/>
              <w:jc w:val="both"/>
              <w:rPr>
                <w:sz w:val="20"/>
                <w:lang w:eastAsia="ru-RU"/>
              </w:rPr>
            </w:pPr>
            <w:r w:rsidRPr="00F21EE9">
              <w:rPr>
                <w:color w:val="000000"/>
                <w:sz w:val="20"/>
                <w:lang w:eastAsia="ru-RU"/>
              </w:rPr>
              <w:t>До 1 часа</w:t>
            </w:r>
          </w:p>
          <w:p w:rsidR="001B52B5" w:rsidRPr="00F21EE9" w:rsidRDefault="001B52B5" w:rsidP="00E22598">
            <w:pPr>
              <w:ind w:left="34" w:right="5469"/>
              <w:jc w:val="both"/>
              <w:rPr>
                <w:sz w:val="20"/>
                <w:lang w:eastAsia="ru-RU"/>
              </w:rPr>
            </w:pPr>
            <w:r w:rsidRPr="00F21EE9">
              <w:rPr>
                <w:color w:val="000000"/>
                <w:position w:val="6"/>
                <w:sz w:val="20"/>
                <w:lang w:eastAsia="ru-RU"/>
              </w:rPr>
              <w:t xml:space="preserve"> </w:t>
            </w:r>
          </w:p>
        </w:tc>
      </w:tr>
      <w:tr w:rsidR="001B52B5" w:rsidRPr="00F21EE9" w:rsidTr="00E22598">
        <w:trPr>
          <w:trHeight w:val="276"/>
        </w:trPr>
        <w:tc>
          <w:tcPr>
            <w:tcW w:w="685"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9" w:hanging="13"/>
              <w:jc w:val="both"/>
              <w:rPr>
                <w:sz w:val="20"/>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9" w:hanging="13"/>
              <w:jc w:val="both"/>
              <w:rPr>
                <w:sz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9" w:hanging="13"/>
              <w:jc w:val="both"/>
              <w:rPr>
                <w:sz w:val="20"/>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АД</w:t>
            </w:r>
            <w:proofErr w:type="gramStart"/>
            <w:r w:rsidRPr="00F21EE9">
              <w:rPr>
                <w:color w:val="000000"/>
                <w:sz w:val="20"/>
                <w:lang w:eastAsia="ru-RU"/>
              </w:rPr>
              <w:t>4</w:t>
            </w:r>
            <w:proofErr w:type="gramEnd"/>
            <w:r w:rsidRPr="00F21EE9">
              <w:rPr>
                <w:color w:val="000000"/>
                <w:sz w:val="20"/>
                <w:lang w:eastAsia="ru-RU"/>
              </w:rPr>
              <w:t>.2. Формирование решения о предоставлении услуги</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rPr>
                <w:sz w:val="20"/>
                <w:lang w:eastAsia="ru-RU"/>
              </w:rPr>
            </w:pPr>
          </w:p>
        </w:tc>
      </w:tr>
      <w:tr w:rsidR="001B52B5" w:rsidRPr="00F21EE9" w:rsidTr="00E22598">
        <w:trPr>
          <w:trHeight w:val="338"/>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9</w:t>
            </w:r>
          </w:p>
          <w:p w:rsidR="001B52B5" w:rsidRPr="00F21EE9" w:rsidRDefault="001B52B5" w:rsidP="00E22598">
            <w:pPr>
              <w:ind w:left="-19" w:hanging="13"/>
              <w:jc w:val="both"/>
              <w:rPr>
                <w:sz w:val="20"/>
                <w:lang w:eastAsia="ru-RU"/>
              </w:rPr>
            </w:pPr>
            <w:r w:rsidRPr="00F21EE9">
              <w:rPr>
                <w:color w:val="000000"/>
                <w:sz w:val="20"/>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ind w:left="-19" w:hanging="13"/>
              <w:jc w:val="both"/>
              <w:rPr>
                <w:sz w:val="20"/>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9" w:hanging="13"/>
              <w:jc w:val="both"/>
              <w:rPr>
                <w:sz w:val="20"/>
                <w:lang w:eastAsia="ru-RU"/>
              </w:rPr>
            </w:pPr>
            <w:r w:rsidRPr="00F21EE9">
              <w:rPr>
                <w:color w:val="000000"/>
                <w:sz w:val="20"/>
                <w:lang w:eastAsia="ru-RU"/>
              </w:rPr>
              <w:t>АД</w:t>
            </w:r>
            <w:proofErr w:type="gramStart"/>
            <w:r w:rsidRPr="00F21EE9">
              <w:rPr>
                <w:color w:val="000000"/>
                <w:sz w:val="20"/>
                <w:lang w:eastAsia="ru-RU"/>
              </w:rPr>
              <w:t>4</w:t>
            </w:r>
            <w:proofErr w:type="gramEnd"/>
            <w:r w:rsidRPr="00F21EE9">
              <w:rPr>
                <w:color w:val="000000"/>
                <w:sz w:val="20"/>
                <w:lang w:eastAsia="ru-RU"/>
              </w:rPr>
              <w:t>.3. Принятие решения об отказе в предоставлении услуги</w:t>
            </w:r>
          </w:p>
          <w:p w:rsidR="001B52B5" w:rsidRPr="00F21EE9" w:rsidRDefault="001B52B5" w:rsidP="00E22598">
            <w:pPr>
              <w:ind w:left="-19" w:hanging="13"/>
              <w:jc w:val="both"/>
              <w:rPr>
                <w:sz w:val="20"/>
                <w:lang w:eastAsia="ru-RU"/>
              </w:rPr>
            </w:pPr>
            <w:r w:rsidRPr="00F21EE9">
              <w:rPr>
                <w:color w:val="000000"/>
                <w:sz w:val="20"/>
                <w:lang w:eastAsia="ru-RU"/>
              </w:rPr>
              <w:t xml:space="preserve"> </w:t>
            </w:r>
          </w:p>
          <w:p w:rsidR="001B52B5" w:rsidRPr="00F21EE9" w:rsidRDefault="001B52B5" w:rsidP="00E22598">
            <w:pPr>
              <w:ind w:left="-19" w:hanging="13"/>
              <w:jc w:val="both"/>
              <w:rPr>
                <w:sz w:val="20"/>
                <w:lang w:eastAsia="ru-RU"/>
              </w:rPr>
            </w:pPr>
            <w:r w:rsidRPr="00F21EE9">
              <w:rPr>
                <w:color w:val="000000"/>
                <w:sz w:val="20"/>
                <w:lang w:eastAsia="ru-RU"/>
              </w:rPr>
              <w:t xml:space="preserve"> </w:t>
            </w:r>
          </w:p>
          <w:p w:rsidR="001B52B5" w:rsidRPr="00F21EE9" w:rsidRDefault="001B52B5" w:rsidP="00E22598">
            <w:pPr>
              <w:ind w:left="-19" w:hanging="13"/>
              <w:jc w:val="both"/>
              <w:rPr>
                <w:sz w:val="20"/>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rPr>
                <w:sz w:val="20"/>
                <w:lang w:eastAsia="ru-RU"/>
              </w:rPr>
            </w:pPr>
          </w:p>
        </w:tc>
      </w:tr>
      <w:tr w:rsidR="001B52B5" w:rsidRPr="00F21EE9" w:rsidTr="00E22598">
        <w:trPr>
          <w:trHeight w:val="847"/>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13" w:firstLine="567"/>
              <w:jc w:val="both"/>
              <w:rPr>
                <w:sz w:val="20"/>
                <w:lang w:eastAsia="ru-RU"/>
              </w:rPr>
            </w:pPr>
            <w:r w:rsidRPr="00F21EE9">
              <w:rPr>
                <w:rFonts w:ascii="Courier New" w:hAnsi="Courier New" w:cs="Courier New"/>
                <w:color w:val="000000"/>
                <w:sz w:val="20"/>
                <w:lang w:eastAsia="ru-RU"/>
              </w:rPr>
              <w:t>10</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firstLine="567"/>
              <w:jc w:val="both"/>
              <w:rPr>
                <w:sz w:val="20"/>
                <w:lang w:eastAsia="ru-RU"/>
              </w:rPr>
            </w:pPr>
            <w:r w:rsidRPr="00F21EE9">
              <w:rPr>
                <w:rFonts w:ascii="Courier New" w:hAnsi="Courier New" w:cs="Courier New"/>
                <w:color w:val="000000"/>
                <w:sz w:val="20"/>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rPr>
                <w:sz w:val="20"/>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rPr>
                <w:sz w:val="20"/>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rPr>
                <w:sz w:val="20"/>
                <w:lang w:eastAsia="ru-RU"/>
              </w:rPr>
            </w:pPr>
          </w:p>
        </w:tc>
      </w:tr>
    </w:tbl>
    <w:p w:rsidR="001B52B5" w:rsidRDefault="001B52B5" w:rsidP="001B52B5">
      <w:pPr>
        <w:spacing w:line="254" w:lineRule="atLeast"/>
        <w:ind w:right="-1"/>
        <w:jc w:val="both"/>
        <w:rPr>
          <w:color w:val="000000"/>
          <w:sz w:val="20"/>
          <w:lang w:eastAsia="ru-RU"/>
        </w:rPr>
      </w:pPr>
      <w:r w:rsidRPr="001B49CB">
        <w:rPr>
          <w:color w:val="000000"/>
          <w:position w:val="6"/>
          <w:sz w:val="20"/>
          <w:lang w:eastAsia="ru-RU"/>
        </w:rPr>
        <w:t xml:space="preserve">5 </w:t>
      </w:r>
      <w:r w:rsidRPr="001B49CB">
        <w:rPr>
          <w:color w:val="000000"/>
          <w:sz w:val="20"/>
          <w:lang w:eastAsia="ru-RU"/>
        </w:rPr>
        <w:t xml:space="preserve">Полный перечень административных процедур и действий содержится в соответствующем справочнике </w:t>
      </w:r>
    </w:p>
    <w:p w:rsidR="001B52B5" w:rsidRPr="001B49CB" w:rsidRDefault="001B52B5" w:rsidP="001B52B5">
      <w:pPr>
        <w:spacing w:line="254" w:lineRule="atLeast"/>
        <w:ind w:right="-1"/>
        <w:jc w:val="both"/>
        <w:rPr>
          <w:color w:val="000000"/>
          <w:sz w:val="20"/>
          <w:lang w:eastAsia="ru-RU"/>
        </w:rPr>
      </w:pPr>
      <w:r w:rsidRPr="001B49CB">
        <w:rPr>
          <w:color w:val="000000"/>
          <w:position w:val="6"/>
          <w:sz w:val="20"/>
          <w:lang w:eastAsia="ru-RU"/>
        </w:rPr>
        <w:t>6</w:t>
      </w:r>
      <w:proofErr w:type="gramStart"/>
      <w:r w:rsidRPr="001B49CB">
        <w:rPr>
          <w:color w:val="000000"/>
          <w:position w:val="6"/>
          <w:sz w:val="20"/>
          <w:lang w:eastAsia="ru-RU"/>
        </w:rPr>
        <w:t xml:space="preserve"> </w:t>
      </w:r>
      <w:r w:rsidRPr="001B49CB">
        <w:rPr>
          <w:color w:val="000000"/>
          <w:sz w:val="20"/>
          <w:lang w:eastAsia="ru-RU"/>
        </w:rPr>
        <w:t>Н</w:t>
      </w:r>
      <w:proofErr w:type="gramEnd"/>
      <w:r w:rsidRPr="001B49CB">
        <w:rPr>
          <w:color w:val="000000"/>
          <w:sz w:val="20"/>
          <w:lang w:eastAsia="ru-RU"/>
        </w:rPr>
        <w:t>е включается в общий срок предоставления услуги</w:t>
      </w:r>
      <w:bookmarkStart w:id="24" w:name="_page_1308_0"/>
      <w:bookmarkEnd w:id="24"/>
    </w:p>
    <w:tbl>
      <w:tblPr>
        <w:tblW w:w="9510" w:type="dxa"/>
        <w:tblInd w:w="180" w:type="dxa"/>
        <w:tblCellMar>
          <w:left w:w="0" w:type="dxa"/>
          <w:right w:w="0" w:type="dxa"/>
        </w:tblCellMar>
        <w:tblLook w:val="04A0" w:firstRow="1" w:lastRow="0" w:firstColumn="1" w:lastColumn="0" w:noHBand="0" w:noVBand="1"/>
      </w:tblPr>
      <w:tblGrid>
        <w:gridCol w:w="637"/>
        <w:gridCol w:w="1922"/>
        <w:gridCol w:w="2116"/>
        <w:gridCol w:w="2654"/>
        <w:gridCol w:w="2181"/>
      </w:tblGrid>
      <w:tr w:rsidR="001B52B5" w:rsidRPr="00F21EE9" w:rsidTr="00E22598">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b/>
                <w:bCs/>
                <w:color w:val="000000"/>
                <w:sz w:val="20"/>
                <w:lang w:eastAsia="ru-RU"/>
              </w:rPr>
              <w:t>№</w:t>
            </w:r>
          </w:p>
          <w:p w:rsidR="001B52B5" w:rsidRPr="00F21EE9" w:rsidRDefault="001B52B5" w:rsidP="00E22598">
            <w:pPr>
              <w:ind w:right="-169"/>
              <w:jc w:val="both"/>
              <w:rPr>
                <w:sz w:val="20"/>
                <w:lang w:eastAsia="ru-RU"/>
              </w:rPr>
            </w:pPr>
            <w:proofErr w:type="gramStart"/>
            <w:r w:rsidRPr="00F21EE9">
              <w:rPr>
                <w:b/>
                <w:bCs/>
                <w:color w:val="000000"/>
                <w:sz w:val="20"/>
                <w:lang w:eastAsia="ru-RU"/>
              </w:rPr>
              <w:t>п</w:t>
            </w:r>
            <w:proofErr w:type="gramEnd"/>
            <w:r w:rsidRPr="00F21EE9">
              <w:rPr>
                <w:b/>
                <w:bCs/>
                <w:color w:val="000000"/>
                <w:sz w:val="20"/>
                <w:lang w:eastAsia="ru-RU"/>
              </w:rPr>
              <w:t xml:space="preserve">/п        </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08" w:right="-29"/>
              <w:jc w:val="both"/>
              <w:rPr>
                <w:sz w:val="20"/>
                <w:lang w:eastAsia="ru-RU"/>
              </w:rPr>
            </w:pPr>
            <w:r w:rsidRPr="00F21EE9">
              <w:rPr>
                <w:color w:val="000000"/>
                <w:sz w:val="20"/>
                <w:lang w:eastAsia="ru-RU"/>
              </w:rPr>
              <w:t xml:space="preserve">Место </w:t>
            </w:r>
            <w:proofErr w:type="gramStart"/>
            <w:r w:rsidRPr="00F21EE9">
              <w:rPr>
                <w:color w:val="000000"/>
                <w:sz w:val="20"/>
                <w:lang w:eastAsia="ru-RU"/>
              </w:rPr>
              <w:t>п</w:t>
            </w:r>
            <w:proofErr w:type="gramEnd"/>
            <w:r w:rsidRPr="00F21EE9">
              <w:rPr>
                <w:color w:val="000000"/>
                <w:sz w:val="20"/>
                <w:lang w:eastAsia="ru-RU"/>
              </w:rPr>
              <w:t>/п выполнения</w:t>
            </w:r>
          </w:p>
          <w:p w:rsidR="001B52B5" w:rsidRPr="00F21EE9" w:rsidRDefault="001B52B5" w:rsidP="00E22598">
            <w:pPr>
              <w:ind w:left="-108" w:right="-29"/>
              <w:jc w:val="both"/>
              <w:rPr>
                <w:sz w:val="20"/>
                <w:lang w:eastAsia="ru-RU"/>
              </w:rPr>
            </w:pPr>
            <w:r w:rsidRPr="00F21EE9">
              <w:rPr>
                <w:color w:val="000000"/>
                <w:sz w:val="20"/>
                <w:lang w:eastAsia="ru-RU"/>
              </w:rPr>
              <w:t>действия/ используемая ИС</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b/>
                <w:bCs/>
                <w:color w:val="000000"/>
                <w:sz w:val="20"/>
                <w:lang w:eastAsia="ru-RU"/>
              </w:rPr>
              <w:t>Процедуры</w:t>
            </w:r>
            <w:r w:rsidRPr="00F21EE9">
              <w:rPr>
                <w:b/>
                <w:bCs/>
                <w:color w:val="000000"/>
                <w:position w:val="7"/>
                <w:sz w:val="20"/>
                <w:lang w:eastAsia="ru-RU"/>
              </w:rPr>
              <w:t>5</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b/>
                <w:bCs/>
                <w:color w:val="000000"/>
                <w:sz w:val="20"/>
                <w:lang w:eastAsia="ru-RU"/>
              </w:rPr>
              <w:t>Действия</w:t>
            </w:r>
          </w:p>
          <w:p w:rsidR="001B52B5" w:rsidRPr="00F21EE9" w:rsidRDefault="001B52B5" w:rsidP="00E22598">
            <w:pPr>
              <w:ind w:right="-169"/>
              <w:jc w:val="both"/>
              <w:rPr>
                <w:sz w:val="20"/>
                <w:lang w:eastAsia="ru-RU"/>
              </w:rPr>
            </w:pPr>
            <w:r w:rsidRPr="00F21EE9">
              <w:rPr>
                <w:sz w:val="20"/>
                <w:lang w:eastAsia="ru-RU"/>
              </w:rPr>
              <w:t xml:space="preserve"> </w:t>
            </w:r>
          </w:p>
          <w:p w:rsidR="001B52B5" w:rsidRPr="00F21EE9" w:rsidRDefault="001B52B5" w:rsidP="00E22598">
            <w:pPr>
              <w:ind w:right="-169"/>
              <w:jc w:val="both"/>
              <w:rPr>
                <w:sz w:val="20"/>
                <w:lang w:eastAsia="ru-RU"/>
              </w:rPr>
            </w:pPr>
            <w:r w:rsidRPr="00F21EE9">
              <w:rPr>
                <w:color w:val="000000"/>
                <w:sz w:val="20"/>
                <w:lang w:eastAsia="ru-RU"/>
              </w:rPr>
              <w:t xml:space="preserve"> </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b/>
                <w:bCs/>
                <w:color w:val="000000"/>
                <w:sz w:val="20"/>
                <w:lang w:eastAsia="ru-RU"/>
              </w:rPr>
              <w:t>Максимальный срок</w:t>
            </w:r>
          </w:p>
          <w:p w:rsidR="001B52B5" w:rsidRPr="00F21EE9" w:rsidRDefault="001B52B5" w:rsidP="00E22598">
            <w:pPr>
              <w:ind w:right="-169"/>
              <w:jc w:val="both"/>
              <w:rPr>
                <w:sz w:val="20"/>
                <w:lang w:eastAsia="ru-RU"/>
              </w:rPr>
            </w:pPr>
            <w:r w:rsidRPr="00F21EE9">
              <w:rPr>
                <w:color w:val="000000"/>
                <w:sz w:val="20"/>
                <w:lang w:eastAsia="ru-RU"/>
              </w:rPr>
              <w:t xml:space="preserve"> </w:t>
            </w:r>
          </w:p>
        </w:tc>
      </w:tr>
      <w:tr w:rsidR="001B52B5" w:rsidRPr="00F21EE9" w:rsidTr="00E22598">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b/>
                <w:bCs/>
                <w:color w:val="000000"/>
                <w:sz w:val="20"/>
                <w:lang w:eastAsia="ru-RU"/>
              </w:rPr>
              <w:t>1</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b/>
                <w:bCs/>
                <w:color w:val="000000"/>
                <w:sz w:val="20"/>
                <w:lang w:eastAsia="ru-RU"/>
              </w:rPr>
              <w:t>2</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b/>
                <w:bCs/>
                <w:color w:val="000000"/>
                <w:sz w:val="20"/>
                <w:lang w:eastAsia="ru-RU"/>
              </w:rPr>
              <w:t>3</w:t>
            </w:r>
          </w:p>
          <w:p w:rsidR="001B52B5" w:rsidRPr="00F21EE9" w:rsidRDefault="001B52B5" w:rsidP="00E22598">
            <w:pPr>
              <w:ind w:right="-169"/>
              <w:jc w:val="both"/>
              <w:rPr>
                <w:sz w:val="20"/>
                <w:lang w:eastAsia="ru-RU"/>
              </w:rPr>
            </w:pPr>
            <w:r w:rsidRPr="00F21EE9">
              <w:rPr>
                <w:color w:val="000000"/>
                <w:sz w:val="20"/>
                <w:lang w:eastAsia="ru-RU"/>
              </w:rPr>
              <w:t xml:space="preserve"> </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b/>
                <w:bCs/>
                <w:color w:val="000000"/>
                <w:sz w:val="20"/>
                <w:lang w:eastAsia="ru-RU"/>
              </w:rPr>
              <w:t>4</w:t>
            </w:r>
          </w:p>
          <w:p w:rsidR="001B52B5" w:rsidRPr="00F21EE9" w:rsidRDefault="001B52B5" w:rsidP="00E22598">
            <w:pPr>
              <w:ind w:right="-169"/>
              <w:jc w:val="both"/>
              <w:rPr>
                <w:sz w:val="20"/>
                <w:lang w:eastAsia="ru-RU"/>
              </w:rPr>
            </w:pPr>
            <w:r w:rsidRPr="00F21EE9">
              <w:rPr>
                <w:color w:val="000000"/>
                <w:sz w:val="20"/>
                <w:lang w:eastAsia="ru-RU"/>
              </w:rPr>
              <w:t xml:space="preserve"> </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b/>
                <w:bCs/>
                <w:color w:val="000000"/>
                <w:sz w:val="20"/>
                <w:lang w:eastAsia="ru-RU"/>
              </w:rPr>
              <w:t>5</w:t>
            </w:r>
          </w:p>
          <w:p w:rsidR="001B52B5" w:rsidRPr="00F21EE9" w:rsidRDefault="001B52B5" w:rsidP="00E22598">
            <w:pPr>
              <w:ind w:right="-169"/>
              <w:jc w:val="both"/>
              <w:rPr>
                <w:sz w:val="20"/>
                <w:lang w:eastAsia="ru-RU"/>
              </w:rPr>
            </w:pPr>
            <w:r w:rsidRPr="00F21EE9">
              <w:rPr>
                <w:color w:val="000000"/>
                <w:sz w:val="20"/>
                <w:lang w:eastAsia="ru-RU"/>
              </w:rPr>
              <w:t xml:space="preserve"> </w:t>
            </w:r>
          </w:p>
        </w:tc>
      </w:tr>
      <w:tr w:rsidR="001B52B5" w:rsidRPr="00F21EE9" w:rsidTr="00E22598">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color w:val="000000"/>
                <w:sz w:val="20"/>
                <w:lang w:eastAsia="ru-RU"/>
              </w:rPr>
              <w:t>11</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color w:val="000000"/>
                <w:sz w:val="20"/>
                <w:lang w:eastAsia="ru-RU"/>
              </w:rPr>
              <w:t>Ведомство/ПГС</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color w:val="000000"/>
                <w:sz w:val="20"/>
                <w:lang w:eastAsia="ru-RU"/>
              </w:rPr>
              <w:t xml:space="preserve"> </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color w:val="000000"/>
                <w:sz w:val="20"/>
                <w:lang w:eastAsia="ru-RU"/>
              </w:rPr>
              <w:t>АД</w:t>
            </w:r>
            <w:proofErr w:type="gramStart"/>
            <w:r w:rsidRPr="00F21EE9">
              <w:rPr>
                <w:color w:val="000000"/>
                <w:sz w:val="20"/>
                <w:lang w:eastAsia="ru-RU"/>
              </w:rPr>
              <w:t>4</w:t>
            </w:r>
            <w:proofErr w:type="gramEnd"/>
            <w:r w:rsidRPr="00F21EE9">
              <w:rPr>
                <w:color w:val="000000"/>
                <w:sz w:val="20"/>
                <w:lang w:eastAsia="ru-RU"/>
              </w:rPr>
              <w:t>.4. Формирование отказа в предоставлении услуги</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color w:val="000000"/>
                <w:sz w:val="20"/>
                <w:lang w:eastAsia="ru-RU"/>
              </w:rPr>
              <w:t xml:space="preserve"> </w:t>
            </w:r>
          </w:p>
        </w:tc>
      </w:tr>
      <w:tr w:rsidR="001B52B5" w:rsidRPr="00F21EE9" w:rsidTr="00E22598">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color w:val="000000"/>
                <w:sz w:val="20"/>
                <w:lang w:eastAsia="ru-RU"/>
              </w:rPr>
              <w:t>12</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color w:val="000000"/>
                <w:sz w:val="20"/>
                <w:lang w:eastAsia="ru-RU"/>
              </w:rPr>
              <w:t>Модуль МФЦ/</w:t>
            </w:r>
          </w:p>
          <w:p w:rsidR="001B52B5" w:rsidRPr="00F21EE9" w:rsidRDefault="001B52B5" w:rsidP="00E22598">
            <w:pPr>
              <w:spacing w:before="43"/>
              <w:ind w:right="-169"/>
              <w:jc w:val="both"/>
              <w:rPr>
                <w:sz w:val="20"/>
                <w:lang w:eastAsia="ru-RU"/>
              </w:rPr>
            </w:pPr>
            <w:r w:rsidRPr="00F21EE9">
              <w:rPr>
                <w:color w:val="000000"/>
                <w:sz w:val="20"/>
                <w:lang w:eastAsia="ru-RU"/>
              </w:rPr>
              <w:t>Ведомство/ПГС</w:t>
            </w:r>
          </w:p>
          <w:p w:rsidR="001B52B5" w:rsidRPr="00F21EE9" w:rsidRDefault="001B52B5" w:rsidP="00E22598">
            <w:pPr>
              <w:ind w:right="-169"/>
              <w:jc w:val="both"/>
              <w:rPr>
                <w:sz w:val="20"/>
                <w:lang w:eastAsia="ru-RU"/>
              </w:rPr>
            </w:pPr>
            <w:r w:rsidRPr="00F21EE9">
              <w:rPr>
                <w:color w:val="000000"/>
                <w:sz w:val="20"/>
                <w:lang w:eastAsia="ru-RU"/>
              </w:rPr>
              <w:t xml:space="preserve"> </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color w:val="000000"/>
                <w:sz w:val="20"/>
                <w:lang w:eastAsia="ru-RU"/>
              </w:rPr>
              <w:t>АП5. Выдача результата на бумажном носителе</w:t>
            </w:r>
          </w:p>
          <w:p w:rsidR="001B52B5" w:rsidRPr="00F21EE9" w:rsidRDefault="001B52B5" w:rsidP="00E22598">
            <w:pPr>
              <w:ind w:right="-169"/>
              <w:jc w:val="both"/>
              <w:rPr>
                <w:sz w:val="20"/>
                <w:lang w:eastAsia="ru-RU"/>
              </w:rPr>
            </w:pPr>
            <w:r w:rsidRPr="00F21EE9">
              <w:rPr>
                <w:color w:val="000000"/>
                <w:sz w:val="20"/>
                <w:lang w:eastAsia="ru-RU"/>
              </w:rPr>
              <w:t>(опционально)</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color w:val="000000"/>
                <w:sz w:val="20"/>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1B52B5" w:rsidRPr="00F21EE9" w:rsidRDefault="001B52B5" w:rsidP="00E22598">
            <w:pPr>
              <w:ind w:right="-169"/>
              <w:jc w:val="both"/>
              <w:rPr>
                <w:sz w:val="20"/>
                <w:lang w:eastAsia="ru-RU"/>
              </w:rPr>
            </w:pPr>
            <w:r w:rsidRPr="00F21EE9">
              <w:rPr>
                <w:color w:val="000000"/>
                <w:sz w:val="20"/>
                <w:lang w:eastAsia="ru-RU"/>
              </w:rPr>
              <w:t>МФЦ/Ведомство</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right="-169"/>
              <w:jc w:val="both"/>
              <w:rPr>
                <w:sz w:val="20"/>
                <w:lang w:eastAsia="ru-RU"/>
              </w:rPr>
            </w:pPr>
            <w:r w:rsidRPr="00F21EE9">
              <w:rPr>
                <w:color w:val="000000"/>
                <w:sz w:val="20"/>
                <w:lang w:eastAsia="ru-RU"/>
              </w:rPr>
              <w:t>После окончания процедуры</w:t>
            </w:r>
          </w:p>
          <w:p w:rsidR="001B52B5" w:rsidRPr="00F21EE9" w:rsidRDefault="001B52B5" w:rsidP="00E22598">
            <w:pPr>
              <w:spacing w:before="43"/>
              <w:ind w:right="-169"/>
              <w:jc w:val="both"/>
              <w:rPr>
                <w:sz w:val="20"/>
                <w:lang w:eastAsia="ru-RU"/>
              </w:rPr>
            </w:pPr>
            <w:r w:rsidRPr="00F21EE9">
              <w:rPr>
                <w:color w:val="000000"/>
                <w:sz w:val="20"/>
                <w:lang w:eastAsia="ru-RU"/>
              </w:rPr>
              <w:t>принятия решения</w:t>
            </w:r>
          </w:p>
          <w:p w:rsidR="001B52B5" w:rsidRPr="00F21EE9" w:rsidRDefault="001B52B5" w:rsidP="00E22598">
            <w:pPr>
              <w:ind w:right="-169"/>
              <w:jc w:val="both"/>
              <w:rPr>
                <w:sz w:val="20"/>
                <w:lang w:eastAsia="ru-RU"/>
              </w:rPr>
            </w:pPr>
            <w:r w:rsidRPr="00F21EE9">
              <w:rPr>
                <w:color w:val="000000"/>
                <w:sz w:val="20"/>
                <w:lang w:eastAsia="ru-RU"/>
              </w:rPr>
              <w:t xml:space="preserve"> </w:t>
            </w:r>
          </w:p>
        </w:tc>
      </w:tr>
    </w:tbl>
    <w:p w:rsidR="001B52B5" w:rsidRPr="00ED45B3" w:rsidRDefault="001B52B5" w:rsidP="001B52B5">
      <w:pPr>
        <w:ind w:firstLine="612"/>
        <w:jc w:val="both"/>
        <w:rPr>
          <w:rFonts w:ascii="Arial" w:hAnsi="Arial" w:cs="Arial"/>
          <w:color w:val="000000"/>
          <w:sz w:val="26"/>
          <w:szCs w:val="26"/>
          <w:lang w:eastAsia="ru-RU"/>
        </w:rPr>
      </w:pPr>
      <w:r>
        <w:rPr>
          <w:rFonts w:ascii="Arial" w:hAnsi="Arial" w:cs="Arial"/>
          <w:color w:val="000000"/>
          <w:sz w:val="24"/>
          <w:szCs w:val="24"/>
          <w:lang w:eastAsia="ru-RU"/>
        </w:rPr>
        <w:t xml:space="preserve"> </w:t>
      </w:r>
      <w:r w:rsidRPr="00ED45B3">
        <w:rPr>
          <w:rFonts w:ascii="Arial" w:hAnsi="Arial" w:cs="Arial"/>
          <w:color w:val="000000"/>
          <w:sz w:val="26"/>
          <w:szCs w:val="26"/>
          <w:lang w:eastAsia="ru-RU"/>
        </w:rPr>
        <w:fldChar w:fldCharType="begin"/>
      </w:r>
      <w:r w:rsidRPr="00ED45B3">
        <w:rPr>
          <w:rFonts w:ascii="Arial" w:hAnsi="Arial" w:cs="Arial"/>
          <w:color w:val="000000"/>
          <w:sz w:val="26"/>
          <w:szCs w:val="26"/>
          <w:lang w:eastAsia="ru-RU"/>
        </w:rPr>
        <w:instrText xml:space="preserve"> INCLUDEPICTURE "data:image/png;base64,iVBORw0KGgoAAAANSUhEUgAAAMEAAAABCAYAAABnqsooAAAAAXNSR0IArs4c6QAAAARnQU1BAACxjwv8YQUAAAAJcEhZcwAADsMAAA7DAcdvqGQAAAATSURBVDhPYwCC/6N4FI9czPAfADKzwECJ8Lf1AAAAAElFTkSuQmCC" \* MERGEFORMATINET </w:instrText>
      </w:r>
      <w:r w:rsidRPr="00ED45B3">
        <w:rPr>
          <w:rFonts w:ascii="Arial" w:hAnsi="Arial" w:cs="Arial"/>
          <w:color w:val="000000"/>
          <w:sz w:val="26"/>
          <w:szCs w:val="26"/>
          <w:lang w:eastAsia="ru-RU"/>
        </w:rPr>
        <w:fldChar w:fldCharType="separate"/>
      </w:r>
      <w:r w:rsidRPr="00ED45B3">
        <w:rPr>
          <w:rFonts w:ascii="Arial" w:hAnsi="Arial" w:cs="Arial"/>
          <w:color w:val="000000"/>
          <w:sz w:val="26"/>
          <w:szCs w:val="26"/>
          <w:lang w:eastAsia="ru-RU"/>
        </w:rPr>
        <w:pict>
          <v:shape id="_x0000_i1028" type="#_x0000_t75" style="width:144.75pt;height:.75pt"/>
        </w:pict>
      </w:r>
      <w:r w:rsidRPr="00ED45B3">
        <w:rPr>
          <w:rFonts w:ascii="Arial" w:hAnsi="Arial" w:cs="Arial"/>
          <w:color w:val="000000"/>
          <w:sz w:val="26"/>
          <w:szCs w:val="26"/>
          <w:lang w:eastAsia="ru-RU"/>
        </w:rPr>
        <w:fldChar w:fldCharType="end"/>
      </w:r>
    </w:p>
    <w:p w:rsidR="001B52B5" w:rsidRPr="00F21EE9" w:rsidRDefault="001B52B5" w:rsidP="001B52B5">
      <w:pPr>
        <w:spacing w:line="298" w:lineRule="atLeast"/>
        <w:ind w:right="-1"/>
        <w:jc w:val="both"/>
        <w:rPr>
          <w:color w:val="000000"/>
          <w:sz w:val="20"/>
          <w:lang w:eastAsia="ru-RU"/>
        </w:rPr>
      </w:pPr>
      <w:r w:rsidRPr="00F21EE9">
        <w:rPr>
          <w:color w:val="000000"/>
          <w:sz w:val="20"/>
          <w:lang w:eastAsia="ru-RU"/>
        </w:rPr>
        <w:t xml:space="preserve">Таблица 4. Описание связей административных процедур и административных действий с их характеристиками для </w:t>
      </w:r>
      <w:proofErr w:type="spellStart"/>
      <w:r w:rsidRPr="00F21EE9">
        <w:rPr>
          <w:color w:val="000000"/>
          <w:sz w:val="20"/>
          <w:lang w:eastAsia="ru-RU"/>
        </w:rPr>
        <w:t>подуслуги</w:t>
      </w:r>
      <w:proofErr w:type="spellEnd"/>
      <w:r w:rsidRPr="00F21EE9">
        <w:rPr>
          <w:color w:val="000000"/>
          <w:sz w:val="20"/>
          <w:lang w:eastAsia="ru-RU"/>
        </w:rPr>
        <w:t xml:space="preserve"> «Снятие с учета граждан, нуждающихся в предоставлении жилого помещения (СУ)»</w:t>
      </w:r>
    </w:p>
    <w:tbl>
      <w:tblPr>
        <w:tblW w:w="0" w:type="auto"/>
        <w:tblInd w:w="180" w:type="dxa"/>
        <w:tblCellMar>
          <w:left w:w="0" w:type="dxa"/>
          <w:right w:w="0" w:type="dxa"/>
        </w:tblCellMar>
        <w:tblLook w:val="04A0" w:firstRow="1" w:lastRow="0" w:firstColumn="1" w:lastColumn="0" w:noHBand="0" w:noVBand="1"/>
      </w:tblPr>
      <w:tblGrid>
        <w:gridCol w:w="610"/>
        <w:gridCol w:w="2017"/>
        <w:gridCol w:w="2094"/>
        <w:gridCol w:w="3129"/>
        <w:gridCol w:w="2533"/>
      </w:tblGrid>
      <w:tr w:rsidR="001B52B5" w:rsidRPr="00F21EE9" w:rsidTr="00F21EE9">
        <w:tc>
          <w:tcPr>
            <w:tcW w:w="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w:t>
            </w:r>
          </w:p>
          <w:p w:rsidR="001B52B5" w:rsidRPr="00F21EE9" w:rsidRDefault="001B52B5" w:rsidP="00E22598">
            <w:pPr>
              <w:jc w:val="both"/>
              <w:rPr>
                <w:sz w:val="20"/>
                <w:lang w:eastAsia="ru-RU"/>
              </w:rPr>
            </w:pPr>
            <w:proofErr w:type="gramStart"/>
            <w:r w:rsidRPr="00F21EE9">
              <w:rPr>
                <w:b/>
                <w:bCs/>
                <w:color w:val="000000"/>
                <w:sz w:val="20"/>
                <w:lang w:eastAsia="ru-RU"/>
              </w:rPr>
              <w:t>п</w:t>
            </w:r>
            <w:proofErr w:type="gramEnd"/>
            <w:r w:rsidRPr="00F21EE9">
              <w:rPr>
                <w:b/>
                <w:bCs/>
                <w:color w:val="000000"/>
                <w:sz w:val="20"/>
                <w:lang w:eastAsia="ru-RU"/>
              </w:rPr>
              <w:t xml:space="preserve">/п        </w:t>
            </w:r>
          </w:p>
        </w:tc>
        <w:tc>
          <w:tcPr>
            <w:tcW w:w="2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 xml:space="preserve">Место </w:t>
            </w:r>
            <w:proofErr w:type="gramStart"/>
            <w:r w:rsidRPr="00F21EE9">
              <w:rPr>
                <w:b/>
                <w:bCs/>
                <w:color w:val="000000"/>
                <w:sz w:val="20"/>
                <w:lang w:eastAsia="ru-RU"/>
              </w:rPr>
              <w:t>п</w:t>
            </w:r>
            <w:proofErr w:type="gramEnd"/>
            <w:r w:rsidRPr="00F21EE9">
              <w:rPr>
                <w:b/>
                <w:bCs/>
                <w:color w:val="000000"/>
                <w:sz w:val="20"/>
                <w:lang w:eastAsia="ru-RU"/>
              </w:rPr>
              <w:t>/п выполнения</w:t>
            </w:r>
          </w:p>
          <w:p w:rsidR="001B52B5" w:rsidRPr="00F21EE9" w:rsidRDefault="001B52B5" w:rsidP="00E22598">
            <w:pPr>
              <w:jc w:val="both"/>
              <w:rPr>
                <w:sz w:val="20"/>
                <w:lang w:eastAsia="ru-RU"/>
              </w:rPr>
            </w:pPr>
            <w:r w:rsidRPr="00F21EE9">
              <w:rPr>
                <w:b/>
                <w:bCs/>
                <w:color w:val="000000"/>
                <w:sz w:val="20"/>
                <w:lang w:eastAsia="ru-RU"/>
              </w:rPr>
              <w:t>действия/ используемая ИС</w:t>
            </w:r>
          </w:p>
        </w:tc>
        <w:tc>
          <w:tcPr>
            <w:tcW w:w="2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Процедуры</w:t>
            </w:r>
            <w:r w:rsidRPr="00F21EE9">
              <w:rPr>
                <w:b/>
                <w:bCs/>
                <w:color w:val="000000"/>
                <w:position w:val="7"/>
                <w:sz w:val="20"/>
                <w:lang w:eastAsia="ru-RU"/>
              </w:rPr>
              <w:t>5</w:t>
            </w:r>
          </w:p>
        </w:tc>
        <w:tc>
          <w:tcPr>
            <w:tcW w:w="3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Действия</w:t>
            </w:r>
          </w:p>
          <w:p w:rsidR="001B52B5" w:rsidRPr="00F21EE9" w:rsidRDefault="001B52B5" w:rsidP="00E22598">
            <w:pPr>
              <w:jc w:val="both"/>
              <w:rPr>
                <w:sz w:val="20"/>
                <w:lang w:eastAsia="ru-RU"/>
              </w:rPr>
            </w:pPr>
            <w:r w:rsidRPr="00F21EE9">
              <w:rPr>
                <w:sz w:val="20"/>
                <w:lang w:eastAsia="ru-RU"/>
              </w:rPr>
              <w:t xml:space="preserve"> </w:t>
            </w:r>
          </w:p>
          <w:p w:rsidR="001B52B5" w:rsidRPr="00F21EE9" w:rsidRDefault="001B52B5" w:rsidP="00E22598">
            <w:pPr>
              <w:jc w:val="both"/>
              <w:rPr>
                <w:sz w:val="20"/>
                <w:lang w:eastAsia="ru-RU"/>
              </w:rPr>
            </w:pPr>
            <w:r w:rsidRPr="00F21EE9">
              <w:rPr>
                <w:color w:val="000000"/>
                <w:sz w:val="20"/>
                <w:lang w:eastAsia="ru-RU"/>
              </w:rPr>
              <w:t xml:space="preserve"> </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Максимальный срок</w:t>
            </w:r>
          </w:p>
          <w:p w:rsidR="001B52B5" w:rsidRPr="00F21EE9" w:rsidRDefault="001B52B5" w:rsidP="00E22598">
            <w:pPr>
              <w:jc w:val="both"/>
              <w:rPr>
                <w:sz w:val="20"/>
                <w:lang w:eastAsia="ru-RU"/>
              </w:rPr>
            </w:pPr>
            <w:r w:rsidRPr="00F21EE9">
              <w:rPr>
                <w:color w:val="000000"/>
                <w:sz w:val="20"/>
                <w:lang w:eastAsia="ru-RU"/>
              </w:rPr>
              <w:t xml:space="preserve"> </w:t>
            </w:r>
          </w:p>
        </w:tc>
      </w:tr>
      <w:tr w:rsidR="001B52B5" w:rsidRPr="00F21EE9" w:rsidTr="00F21EE9">
        <w:trPr>
          <w:trHeight w:val="284"/>
        </w:trPr>
        <w:tc>
          <w:tcPr>
            <w:tcW w:w="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1</w:t>
            </w:r>
          </w:p>
        </w:tc>
        <w:tc>
          <w:tcPr>
            <w:tcW w:w="2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2</w:t>
            </w:r>
          </w:p>
        </w:tc>
        <w:tc>
          <w:tcPr>
            <w:tcW w:w="2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605"/>
              <w:jc w:val="both"/>
              <w:rPr>
                <w:sz w:val="20"/>
                <w:lang w:eastAsia="ru-RU"/>
              </w:rPr>
            </w:pPr>
            <w:r w:rsidRPr="00F21EE9">
              <w:rPr>
                <w:b/>
                <w:bCs/>
                <w:color w:val="000000"/>
                <w:sz w:val="20"/>
                <w:lang w:eastAsia="ru-RU"/>
              </w:rPr>
              <w:t>3</w:t>
            </w:r>
          </w:p>
        </w:tc>
        <w:tc>
          <w:tcPr>
            <w:tcW w:w="3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455"/>
              <w:jc w:val="both"/>
              <w:rPr>
                <w:sz w:val="20"/>
                <w:lang w:eastAsia="ru-RU"/>
              </w:rPr>
            </w:pPr>
            <w:r w:rsidRPr="00F21EE9">
              <w:rPr>
                <w:b/>
                <w:bCs/>
                <w:color w:val="000000"/>
                <w:sz w:val="20"/>
                <w:lang w:eastAsia="ru-RU"/>
              </w:rPr>
              <w:t>4</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089"/>
              <w:jc w:val="both"/>
              <w:rPr>
                <w:sz w:val="20"/>
                <w:lang w:eastAsia="ru-RU"/>
              </w:rPr>
            </w:pPr>
            <w:r w:rsidRPr="00F21EE9">
              <w:rPr>
                <w:b/>
                <w:bCs/>
                <w:color w:val="000000"/>
                <w:sz w:val="20"/>
                <w:lang w:eastAsia="ru-RU"/>
              </w:rPr>
              <w:t>5</w:t>
            </w:r>
          </w:p>
          <w:p w:rsidR="001B52B5" w:rsidRPr="00F21EE9" w:rsidRDefault="001B52B5" w:rsidP="00E22598">
            <w:pPr>
              <w:jc w:val="both"/>
              <w:rPr>
                <w:sz w:val="20"/>
                <w:lang w:eastAsia="ru-RU"/>
              </w:rPr>
            </w:pPr>
            <w:r w:rsidRPr="00F21EE9">
              <w:rPr>
                <w:color w:val="000000"/>
                <w:sz w:val="20"/>
                <w:lang w:eastAsia="ru-RU"/>
              </w:rPr>
              <w:t xml:space="preserve"> </w:t>
            </w:r>
          </w:p>
        </w:tc>
      </w:tr>
      <w:tr w:rsidR="001B52B5" w:rsidRPr="00F21EE9" w:rsidTr="00F21EE9">
        <w:tc>
          <w:tcPr>
            <w:tcW w:w="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1</w:t>
            </w:r>
          </w:p>
        </w:tc>
        <w:tc>
          <w:tcPr>
            <w:tcW w:w="2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Ведомство/ПГС</w:t>
            </w:r>
          </w:p>
        </w:tc>
        <w:tc>
          <w:tcPr>
            <w:tcW w:w="20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АП</w:t>
            </w:r>
            <w:proofErr w:type="gramStart"/>
            <w:r w:rsidRPr="00F21EE9">
              <w:rPr>
                <w:color w:val="000000"/>
                <w:sz w:val="20"/>
                <w:lang w:eastAsia="ru-RU"/>
              </w:rPr>
              <w:t>1</w:t>
            </w:r>
            <w:proofErr w:type="gramEnd"/>
            <w:r w:rsidRPr="00F21EE9">
              <w:rPr>
                <w:color w:val="000000"/>
                <w:sz w:val="20"/>
                <w:lang w:eastAsia="ru-RU"/>
              </w:rPr>
              <w:t>. Проверка документов и регистрация заявления</w:t>
            </w:r>
          </w:p>
          <w:p w:rsidR="001B52B5" w:rsidRPr="00F21EE9" w:rsidRDefault="001B52B5" w:rsidP="00E22598">
            <w:pPr>
              <w:jc w:val="both"/>
              <w:rPr>
                <w:sz w:val="20"/>
                <w:lang w:eastAsia="ru-RU"/>
              </w:rPr>
            </w:pPr>
            <w:r w:rsidRPr="00F21EE9">
              <w:rPr>
                <w:color w:val="000000"/>
                <w:sz w:val="20"/>
                <w:lang w:eastAsia="ru-RU"/>
              </w:rPr>
              <w:t xml:space="preserve"> </w:t>
            </w:r>
          </w:p>
        </w:tc>
        <w:tc>
          <w:tcPr>
            <w:tcW w:w="3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45"/>
              <w:jc w:val="both"/>
              <w:rPr>
                <w:sz w:val="20"/>
                <w:lang w:eastAsia="ru-RU"/>
              </w:rPr>
            </w:pPr>
            <w:r w:rsidRPr="00F21EE9">
              <w:rPr>
                <w:color w:val="000000"/>
                <w:sz w:val="20"/>
                <w:lang w:eastAsia="ru-RU"/>
              </w:rPr>
              <w:t>АД</w:t>
            </w:r>
            <w:proofErr w:type="gramStart"/>
            <w:r w:rsidRPr="00F21EE9">
              <w:rPr>
                <w:color w:val="000000"/>
                <w:sz w:val="20"/>
                <w:lang w:eastAsia="ru-RU"/>
              </w:rPr>
              <w:t>1</w:t>
            </w:r>
            <w:proofErr w:type="gramEnd"/>
            <w:r w:rsidRPr="00F21EE9">
              <w:rPr>
                <w:color w:val="000000"/>
                <w:sz w:val="20"/>
                <w:lang w:eastAsia="ru-RU"/>
              </w:rPr>
              <w:t>.1. Контроль комплектности предоставленных документов</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 xml:space="preserve"> </w:t>
            </w:r>
          </w:p>
        </w:tc>
      </w:tr>
      <w:tr w:rsidR="001B52B5" w:rsidRPr="00F21EE9" w:rsidTr="00F21EE9">
        <w:trPr>
          <w:trHeight w:val="599"/>
        </w:trPr>
        <w:tc>
          <w:tcPr>
            <w:tcW w:w="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2</w:t>
            </w:r>
          </w:p>
        </w:tc>
        <w:tc>
          <w:tcPr>
            <w:tcW w:w="2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56"/>
              <w:jc w:val="both"/>
              <w:rPr>
                <w:sz w:val="20"/>
                <w:lang w:eastAsia="ru-RU"/>
              </w:rPr>
            </w:pPr>
            <w:r w:rsidRPr="00F21EE9">
              <w:rPr>
                <w:color w:val="000000"/>
                <w:sz w:val="20"/>
                <w:lang w:eastAsia="ru-RU"/>
              </w:rPr>
              <w:t>Ведомство/ПГС</w:t>
            </w:r>
          </w:p>
          <w:p w:rsidR="001B52B5" w:rsidRPr="00F21EE9" w:rsidRDefault="001B52B5" w:rsidP="00E22598">
            <w:pPr>
              <w:jc w:val="both"/>
              <w:rPr>
                <w:sz w:val="20"/>
                <w:lang w:eastAsia="ru-RU"/>
              </w:rPr>
            </w:pPr>
            <w:r w:rsidRPr="00F21EE9">
              <w:rPr>
                <w:color w:val="000000"/>
                <w:sz w:val="20"/>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B52B5" w:rsidRPr="00F21EE9" w:rsidRDefault="001B52B5" w:rsidP="00E22598">
            <w:pPr>
              <w:jc w:val="both"/>
              <w:rPr>
                <w:sz w:val="20"/>
                <w:lang w:eastAsia="ru-RU"/>
              </w:rPr>
            </w:pPr>
          </w:p>
        </w:tc>
        <w:tc>
          <w:tcPr>
            <w:tcW w:w="3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13"/>
              <w:jc w:val="both"/>
              <w:rPr>
                <w:sz w:val="20"/>
                <w:lang w:eastAsia="ru-RU"/>
              </w:rPr>
            </w:pPr>
            <w:r w:rsidRPr="00F21EE9">
              <w:rPr>
                <w:color w:val="000000"/>
                <w:sz w:val="20"/>
                <w:lang w:eastAsia="ru-RU"/>
              </w:rPr>
              <w:t>АД</w:t>
            </w:r>
            <w:proofErr w:type="gramStart"/>
            <w:r w:rsidRPr="00F21EE9">
              <w:rPr>
                <w:color w:val="000000"/>
                <w:sz w:val="20"/>
                <w:lang w:eastAsia="ru-RU"/>
              </w:rPr>
              <w:t>1</w:t>
            </w:r>
            <w:proofErr w:type="gramEnd"/>
            <w:r w:rsidRPr="00F21EE9">
              <w:rPr>
                <w:color w:val="000000"/>
                <w:sz w:val="20"/>
                <w:lang w:eastAsia="ru-RU"/>
              </w:rPr>
              <w:t>.2. Подтверждение полномочий представителя заявителя</w:t>
            </w:r>
          </w:p>
        </w:tc>
        <w:tc>
          <w:tcPr>
            <w:tcW w:w="253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После окончания процедуры</w:t>
            </w:r>
          </w:p>
          <w:p w:rsidR="001B52B5" w:rsidRPr="00F21EE9" w:rsidRDefault="001B52B5" w:rsidP="00E22598">
            <w:pPr>
              <w:spacing w:before="43"/>
              <w:jc w:val="both"/>
              <w:rPr>
                <w:sz w:val="20"/>
                <w:lang w:eastAsia="ru-RU"/>
              </w:rPr>
            </w:pPr>
            <w:r w:rsidRPr="00F21EE9">
              <w:rPr>
                <w:color w:val="000000"/>
                <w:sz w:val="20"/>
                <w:lang w:eastAsia="ru-RU"/>
              </w:rPr>
              <w:t>принятия решения</w:t>
            </w:r>
          </w:p>
          <w:p w:rsidR="001B52B5" w:rsidRPr="00F21EE9" w:rsidRDefault="001B52B5" w:rsidP="00E22598">
            <w:pPr>
              <w:jc w:val="both"/>
              <w:rPr>
                <w:sz w:val="20"/>
                <w:lang w:eastAsia="ru-RU"/>
              </w:rPr>
            </w:pPr>
            <w:r w:rsidRPr="00F21EE9">
              <w:rPr>
                <w:color w:val="000000"/>
                <w:sz w:val="20"/>
                <w:lang w:eastAsia="ru-RU"/>
              </w:rPr>
              <w:t xml:space="preserve"> </w:t>
            </w:r>
          </w:p>
        </w:tc>
      </w:tr>
      <w:tr w:rsidR="001B52B5" w:rsidRPr="00F21EE9" w:rsidTr="00F21EE9">
        <w:trPr>
          <w:trHeight w:val="367"/>
        </w:trPr>
        <w:tc>
          <w:tcPr>
            <w:tcW w:w="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3</w:t>
            </w:r>
          </w:p>
        </w:tc>
        <w:tc>
          <w:tcPr>
            <w:tcW w:w="2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56"/>
              <w:jc w:val="both"/>
              <w:rPr>
                <w:sz w:val="20"/>
                <w:lang w:eastAsia="ru-RU"/>
              </w:rPr>
            </w:pPr>
            <w:r w:rsidRPr="00F21EE9">
              <w:rPr>
                <w:color w:val="000000"/>
                <w:sz w:val="20"/>
                <w:lang w:eastAsia="ru-RU"/>
              </w:rPr>
              <w:t>Ведомство/ПГС</w:t>
            </w:r>
          </w:p>
          <w:p w:rsidR="001B52B5" w:rsidRPr="00F21EE9" w:rsidRDefault="001B52B5" w:rsidP="00E22598">
            <w:pPr>
              <w:jc w:val="both"/>
              <w:rPr>
                <w:sz w:val="20"/>
                <w:lang w:eastAsia="ru-RU"/>
              </w:rPr>
            </w:pPr>
            <w:r w:rsidRPr="00F21EE9">
              <w:rPr>
                <w:color w:val="000000"/>
                <w:sz w:val="20"/>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jc w:val="both"/>
              <w:rPr>
                <w:sz w:val="20"/>
                <w:lang w:eastAsia="ru-RU"/>
              </w:rPr>
            </w:pPr>
          </w:p>
        </w:tc>
        <w:tc>
          <w:tcPr>
            <w:tcW w:w="3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12"/>
              <w:jc w:val="both"/>
              <w:rPr>
                <w:sz w:val="20"/>
                <w:lang w:eastAsia="ru-RU"/>
              </w:rPr>
            </w:pPr>
            <w:r w:rsidRPr="00F21EE9">
              <w:rPr>
                <w:color w:val="000000"/>
                <w:sz w:val="20"/>
                <w:lang w:eastAsia="ru-RU"/>
              </w:rPr>
              <w:t>АД</w:t>
            </w:r>
            <w:proofErr w:type="gramStart"/>
            <w:r w:rsidRPr="00F21EE9">
              <w:rPr>
                <w:color w:val="000000"/>
                <w:sz w:val="20"/>
                <w:lang w:eastAsia="ru-RU"/>
              </w:rPr>
              <w:t>1</w:t>
            </w:r>
            <w:proofErr w:type="gramEnd"/>
            <w:r w:rsidRPr="00F21EE9">
              <w:rPr>
                <w:color w:val="000000"/>
                <w:sz w:val="20"/>
                <w:lang w:eastAsia="ru-RU"/>
              </w:rPr>
              <w:t>.3.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jc w:val="both"/>
              <w:rPr>
                <w:sz w:val="20"/>
                <w:lang w:eastAsia="ru-RU"/>
              </w:rPr>
            </w:pPr>
          </w:p>
        </w:tc>
      </w:tr>
      <w:tr w:rsidR="001B52B5" w:rsidRPr="00F21EE9" w:rsidTr="00F21EE9">
        <w:trPr>
          <w:trHeight w:val="375"/>
        </w:trPr>
        <w:tc>
          <w:tcPr>
            <w:tcW w:w="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4</w:t>
            </w:r>
          </w:p>
        </w:tc>
        <w:tc>
          <w:tcPr>
            <w:tcW w:w="2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ind w:left="156"/>
              <w:jc w:val="both"/>
              <w:rPr>
                <w:sz w:val="20"/>
                <w:lang w:eastAsia="ru-RU"/>
              </w:rPr>
            </w:pPr>
            <w:r w:rsidRPr="00F21EE9">
              <w:rPr>
                <w:color w:val="000000"/>
                <w:sz w:val="20"/>
                <w:lang w:eastAsia="ru-RU"/>
              </w:rPr>
              <w:t>Ведомство/ПГС</w:t>
            </w:r>
          </w:p>
          <w:p w:rsidR="001B52B5" w:rsidRPr="00F21EE9" w:rsidRDefault="001B52B5" w:rsidP="00E22598">
            <w:pPr>
              <w:jc w:val="both"/>
              <w:rPr>
                <w:sz w:val="20"/>
                <w:lang w:eastAsia="ru-RU"/>
              </w:rPr>
            </w:pPr>
            <w:r w:rsidRPr="00F21EE9">
              <w:rPr>
                <w:color w:val="000000"/>
                <w:sz w:val="20"/>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jc w:val="both"/>
              <w:rPr>
                <w:sz w:val="20"/>
                <w:lang w:eastAsia="ru-RU"/>
              </w:rPr>
            </w:pPr>
          </w:p>
        </w:tc>
        <w:tc>
          <w:tcPr>
            <w:tcW w:w="3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50"/>
              <w:jc w:val="both"/>
              <w:rPr>
                <w:sz w:val="20"/>
                <w:lang w:eastAsia="ru-RU"/>
              </w:rPr>
            </w:pPr>
            <w:r w:rsidRPr="00F21EE9">
              <w:rPr>
                <w:color w:val="000000"/>
                <w:sz w:val="20"/>
                <w:lang w:eastAsia="ru-RU"/>
              </w:rPr>
              <w:t>АД</w:t>
            </w:r>
            <w:proofErr w:type="gramStart"/>
            <w:r w:rsidRPr="00F21EE9">
              <w:rPr>
                <w:color w:val="000000"/>
                <w:sz w:val="20"/>
                <w:lang w:eastAsia="ru-RU"/>
              </w:rPr>
              <w:t>1</w:t>
            </w:r>
            <w:proofErr w:type="gramEnd"/>
            <w:r w:rsidRPr="00F21EE9">
              <w:rPr>
                <w:color w:val="000000"/>
                <w:sz w:val="20"/>
                <w:lang w:eastAsia="ru-RU"/>
              </w:rPr>
              <w:t>.4. Принятие решения об отказе в приеме</w:t>
            </w:r>
          </w:p>
          <w:p w:rsidR="001B52B5" w:rsidRPr="00F21EE9" w:rsidRDefault="001B52B5" w:rsidP="00E22598">
            <w:pPr>
              <w:spacing w:before="40"/>
              <w:jc w:val="both"/>
              <w:rPr>
                <w:sz w:val="20"/>
                <w:lang w:eastAsia="ru-RU"/>
              </w:rPr>
            </w:pPr>
            <w:r w:rsidRPr="00F21EE9">
              <w:rPr>
                <w:color w:val="000000"/>
                <w:sz w:val="20"/>
                <w:lang w:eastAsia="ru-RU"/>
              </w:rPr>
              <w:t>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jc w:val="both"/>
              <w:rPr>
                <w:sz w:val="20"/>
                <w:lang w:eastAsia="ru-RU"/>
              </w:rPr>
            </w:pPr>
          </w:p>
        </w:tc>
      </w:tr>
    </w:tbl>
    <w:p w:rsidR="001B52B5" w:rsidRPr="003A4635" w:rsidRDefault="001B52B5" w:rsidP="001B52B5">
      <w:pPr>
        <w:jc w:val="both"/>
        <w:rPr>
          <w:color w:val="000000"/>
          <w:sz w:val="26"/>
          <w:szCs w:val="26"/>
          <w:lang w:eastAsia="ru-RU"/>
        </w:rPr>
      </w:pPr>
      <w:r w:rsidRPr="001B49CB">
        <w:rPr>
          <w:color w:val="000000"/>
          <w:sz w:val="26"/>
          <w:szCs w:val="26"/>
          <w:lang w:eastAsia="ru-RU"/>
        </w:rPr>
        <w:t xml:space="preserve"> </w:t>
      </w:r>
    </w:p>
    <w:p w:rsidR="001B52B5" w:rsidRPr="003A4635" w:rsidRDefault="001B52B5" w:rsidP="001B52B5">
      <w:pPr>
        <w:spacing w:line="254" w:lineRule="atLeast"/>
        <w:ind w:right="141"/>
        <w:jc w:val="both"/>
        <w:rPr>
          <w:color w:val="000000"/>
          <w:sz w:val="20"/>
          <w:lang w:eastAsia="ru-RU"/>
        </w:rPr>
      </w:pPr>
      <w:r w:rsidRPr="001B49CB">
        <w:rPr>
          <w:color w:val="000000"/>
          <w:position w:val="6"/>
          <w:sz w:val="20"/>
          <w:lang w:eastAsia="ru-RU"/>
        </w:rPr>
        <w:lastRenderedPageBreak/>
        <w:t xml:space="preserve">7 </w:t>
      </w:r>
      <w:r w:rsidRPr="001B49CB">
        <w:rPr>
          <w:color w:val="000000"/>
          <w:sz w:val="20"/>
          <w:lang w:eastAsia="ru-RU"/>
        </w:rPr>
        <w:t xml:space="preserve">Полный перечень административных процедур и действий содержится в соответствующем справочнике </w:t>
      </w:r>
      <w:r w:rsidRPr="001B49CB">
        <w:rPr>
          <w:color w:val="000000"/>
          <w:position w:val="6"/>
          <w:sz w:val="20"/>
          <w:lang w:eastAsia="ru-RU"/>
        </w:rPr>
        <w:t>8</w:t>
      </w:r>
      <w:proofErr w:type="gramStart"/>
      <w:r w:rsidRPr="001B49CB">
        <w:rPr>
          <w:color w:val="000000"/>
          <w:position w:val="6"/>
          <w:sz w:val="20"/>
          <w:lang w:eastAsia="ru-RU"/>
        </w:rPr>
        <w:t xml:space="preserve"> </w:t>
      </w:r>
      <w:r w:rsidRPr="001B49CB">
        <w:rPr>
          <w:color w:val="000000"/>
          <w:sz w:val="20"/>
          <w:lang w:eastAsia="ru-RU"/>
        </w:rPr>
        <w:t>Н</w:t>
      </w:r>
      <w:proofErr w:type="gramEnd"/>
      <w:r w:rsidRPr="001B49CB">
        <w:rPr>
          <w:color w:val="000000"/>
          <w:sz w:val="20"/>
          <w:lang w:eastAsia="ru-RU"/>
        </w:rPr>
        <w:t xml:space="preserve">е включается в общий срок предоставления </w:t>
      </w:r>
      <w:r>
        <w:rPr>
          <w:color w:val="000000"/>
          <w:sz w:val="20"/>
          <w:lang w:eastAsia="ru-RU"/>
        </w:rPr>
        <w:t>услуги</w:t>
      </w:r>
    </w:p>
    <w:p w:rsidR="001B52B5" w:rsidRPr="00ED45B3" w:rsidRDefault="001B52B5" w:rsidP="001B52B5">
      <w:pPr>
        <w:ind w:left="7220" w:firstLine="612"/>
        <w:jc w:val="both"/>
        <w:rPr>
          <w:rFonts w:ascii="Arial" w:hAnsi="Arial" w:cs="Arial"/>
          <w:color w:val="000000"/>
          <w:sz w:val="26"/>
          <w:szCs w:val="26"/>
          <w:lang w:eastAsia="ru-RU"/>
        </w:rPr>
      </w:pPr>
      <w:r>
        <w:rPr>
          <w:color w:val="000000"/>
          <w:sz w:val="26"/>
          <w:szCs w:val="26"/>
          <w:lang w:eastAsia="ru-RU"/>
        </w:rPr>
        <w:t xml:space="preserve"> </w:t>
      </w:r>
    </w:p>
    <w:tbl>
      <w:tblPr>
        <w:tblW w:w="0" w:type="auto"/>
        <w:tblCellMar>
          <w:left w:w="0" w:type="dxa"/>
          <w:right w:w="0" w:type="dxa"/>
        </w:tblCellMar>
        <w:tblLook w:val="04A0" w:firstRow="1" w:lastRow="0" w:firstColumn="1" w:lastColumn="0" w:noHBand="0" w:noVBand="1"/>
      </w:tblPr>
      <w:tblGrid>
        <w:gridCol w:w="576"/>
        <w:gridCol w:w="1911"/>
        <w:gridCol w:w="2182"/>
        <w:gridCol w:w="3696"/>
        <w:gridCol w:w="2198"/>
      </w:tblGrid>
      <w:tr w:rsidR="001B52B5" w:rsidRPr="00F21EE9" w:rsidTr="00E2259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bookmarkStart w:id="25" w:name="_GoBack"/>
            <w:r w:rsidRPr="00F21EE9">
              <w:rPr>
                <w:b/>
                <w:bCs/>
                <w:color w:val="000000"/>
                <w:sz w:val="20"/>
                <w:lang w:eastAsia="ru-RU"/>
              </w:rPr>
              <w:t xml:space="preserve">№ </w:t>
            </w:r>
            <w:proofErr w:type="gramStart"/>
            <w:r w:rsidRPr="00F21EE9">
              <w:rPr>
                <w:b/>
                <w:bCs/>
                <w:color w:val="000000"/>
                <w:sz w:val="20"/>
                <w:lang w:eastAsia="ru-RU"/>
              </w:rPr>
              <w:t>п</w:t>
            </w:r>
            <w:proofErr w:type="gramEnd"/>
            <w:r w:rsidRPr="00F21EE9">
              <w:rPr>
                <w:b/>
                <w:bCs/>
                <w:color w:val="000000"/>
                <w:sz w:val="20"/>
                <w:lang w:eastAsia="ru-RU"/>
              </w:rPr>
              <w:t>/п</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Место выполнения действия/ используемая ИС</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Процедуры</w:t>
            </w:r>
            <w:proofErr w:type="gramStart"/>
            <w:r w:rsidRPr="00F21EE9">
              <w:rPr>
                <w:b/>
                <w:bCs/>
                <w:color w:val="000000"/>
                <w:position w:val="7"/>
                <w:sz w:val="20"/>
                <w:lang w:eastAsia="ru-RU"/>
              </w:rPr>
              <w:t>7</w:t>
            </w:r>
            <w:proofErr w:type="gramEnd"/>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Действия</w:t>
            </w:r>
          </w:p>
          <w:p w:rsidR="001B52B5" w:rsidRPr="00F21EE9" w:rsidRDefault="001B52B5" w:rsidP="00E22598">
            <w:pPr>
              <w:jc w:val="both"/>
              <w:rPr>
                <w:sz w:val="20"/>
                <w:lang w:eastAsia="ru-RU"/>
              </w:rPr>
            </w:pPr>
            <w:r w:rsidRPr="00F21EE9">
              <w:rPr>
                <w:sz w:val="20"/>
                <w:lang w:eastAsia="ru-RU"/>
              </w:rPr>
              <w:t xml:space="preserve"> </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Максимальный срок</w:t>
            </w:r>
          </w:p>
          <w:p w:rsidR="001B52B5" w:rsidRPr="00F21EE9" w:rsidRDefault="001B52B5" w:rsidP="00E22598">
            <w:pPr>
              <w:jc w:val="both"/>
              <w:rPr>
                <w:sz w:val="20"/>
                <w:lang w:eastAsia="ru-RU"/>
              </w:rPr>
            </w:pPr>
            <w:r w:rsidRPr="00F21EE9">
              <w:rPr>
                <w:sz w:val="20"/>
                <w:lang w:eastAsia="ru-RU"/>
              </w:rPr>
              <w:t xml:space="preserve"> </w:t>
            </w:r>
          </w:p>
        </w:tc>
      </w:tr>
      <w:tr w:rsidR="001B52B5" w:rsidRPr="00F21EE9" w:rsidTr="00E2259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3</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4</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b/>
                <w:bCs/>
                <w:color w:val="000000"/>
                <w:sz w:val="20"/>
                <w:lang w:eastAsia="ru-RU"/>
              </w:rPr>
              <w:t>5</w:t>
            </w:r>
          </w:p>
        </w:tc>
      </w:tr>
      <w:tr w:rsidR="001B52B5" w:rsidRPr="00F21EE9" w:rsidTr="00E2259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sz w:val="20"/>
                <w:lang w:eastAsia="ru-RU"/>
              </w:rPr>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sz w:val="20"/>
                <w:lang w:eastAsia="ru-RU"/>
              </w:rPr>
              <w:t>Ведомство/ПГС/ СМЭВ</w:t>
            </w:r>
          </w:p>
        </w:tc>
        <w:tc>
          <w:tcPr>
            <w:tcW w:w="29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АП</w:t>
            </w:r>
            <w:proofErr w:type="gramStart"/>
            <w:r w:rsidRPr="00F21EE9">
              <w:rPr>
                <w:color w:val="000000"/>
                <w:sz w:val="20"/>
                <w:lang w:eastAsia="ru-RU"/>
              </w:rPr>
              <w:t>2</w:t>
            </w:r>
            <w:proofErr w:type="gramEnd"/>
            <w:r w:rsidRPr="00F21EE9">
              <w:rPr>
                <w:color w:val="000000"/>
                <w:sz w:val="20"/>
                <w:lang w:eastAsia="ru-RU"/>
              </w:rPr>
              <w:t>. Получение сведений посредством СМЭВ</w:t>
            </w:r>
          </w:p>
          <w:p w:rsidR="001B52B5" w:rsidRPr="00F21EE9" w:rsidRDefault="001B52B5" w:rsidP="00E22598">
            <w:pPr>
              <w:jc w:val="both"/>
              <w:rPr>
                <w:sz w:val="20"/>
                <w:lang w:eastAsia="ru-RU"/>
              </w:rPr>
            </w:pPr>
            <w:r w:rsidRPr="00F21EE9">
              <w:rPr>
                <w:sz w:val="20"/>
                <w:lang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АД</w:t>
            </w:r>
            <w:proofErr w:type="gramStart"/>
            <w:r w:rsidRPr="00F21EE9">
              <w:rPr>
                <w:color w:val="000000"/>
                <w:sz w:val="20"/>
                <w:lang w:eastAsia="ru-RU"/>
              </w:rPr>
              <w:t>2</w:t>
            </w:r>
            <w:proofErr w:type="gramEnd"/>
            <w:r w:rsidRPr="00F21EE9">
              <w:rPr>
                <w:color w:val="000000"/>
                <w:sz w:val="20"/>
                <w:lang w:eastAsia="ru-RU"/>
              </w:rPr>
              <w:t>.1. Формирование межведомственных запросов</w:t>
            </w:r>
          </w:p>
          <w:p w:rsidR="001B52B5" w:rsidRPr="00F21EE9" w:rsidRDefault="001B52B5" w:rsidP="00E22598">
            <w:pPr>
              <w:jc w:val="both"/>
              <w:rPr>
                <w:sz w:val="20"/>
                <w:lang w:eastAsia="ru-RU"/>
              </w:rPr>
            </w:pPr>
            <w:r w:rsidRPr="00F21EE9">
              <w:rPr>
                <w:sz w:val="20"/>
                <w:lang w:eastAsia="ru-RU"/>
              </w:rPr>
              <w:t xml:space="preserve"> </w:t>
            </w:r>
          </w:p>
        </w:tc>
        <w:tc>
          <w:tcPr>
            <w:tcW w:w="29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sz w:val="20"/>
                <w:lang w:eastAsia="ru-RU"/>
              </w:rPr>
              <w:t xml:space="preserve"> </w:t>
            </w:r>
          </w:p>
          <w:p w:rsidR="001B52B5" w:rsidRPr="00F21EE9" w:rsidRDefault="001B52B5" w:rsidP="00E22598">
            <w:pPr>
              <w:jc w:val="both"/>
              <w:rPr>
                <w:sz w:val="20"/>
                <w:lang w:eastAsia="ru-RU"/>
              </w:rPr>
            </w:pPr>
            <w:r w:rsidRPr="00F21EE9">
              <w:rPr>
                <w:color w:val="000000"/>
                <w:sz w:val="20"/>
                <w:lang w:eastAsia="ru-RU"/>
              </w:rPr>
              <w:t xml:space="preserve"> </w:t>
            </w:r>
          </w:p>
          <w:p w:rsidR="001B52B5" w:rsidRPr="00F21EE9" w:rsidRDefault="001B52B5" w:rsidP="00E22598">
            <w:pPr>
              <w:jc w:val="both"/>
              <w:rPr>
                <w:sz w:val="20"/>
                <w:lang w:eastAsia="ru-RU"/>
              </w:rPr>
            </w:pPr>
            <w:r w:rsidRPr="00F21EE9">
              <w:rPr>
                <w:color w:val="000000"/>
                <w:sz w:val="20"/>
                <w:lang w:eastAsia="ru-RU"/>
              </w:rPr>
              <w:t>До 5 рабочих дней</w:t>
            </w:r>
          </w:p>
          <w:p w:rsidR="001B52B5" w:rsidRPr="00F21EE9" w:rsidRDefault="001B52B5" w:rsidP="00E22598">
            <w:pPr>
              <w:jc w:val="both"/>
              <w:rPr>
                <w:sz w:val="20"/>
                <w:lang w:eastAsia="ru-RU"/>
              </w:rPr>
            </w:pPr>
            <w:r w:rsidRPr="00F21EE9">
              <w:rPr>
                <w:sz w:val="20"/>
                <w:lang w:eastAsia="ru-RU"/>
              </w:rPr>
              <w:t xml:space="preserve"> </w:t>
            </w:r>
          </w:p>
        </w:tc>
      </w:tr>
      <w:tr w:rsidR="001B52B5" w:rsidRPr="00F21EE9" w:rsidTr="00E22598">
        <w:trPr>
          <w:trHeight w:val="49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sz w:val="20"/>
                <w:lang w:eastAsia="ru-RU"/>
              </w:rPr>
              <w:t>6</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sz w:val="20"/>
                <w:lang w:eastAsia="ru-RU"/>
              </w:rPr>
              <w:t>Ведомство/ПГС/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jc w:val="both"/>
              <w:rPr>
                <w:sz w:val="20"/>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АД</w:t>
            </w:r>
            <w:proofErr w:type="gramStart"/>
            <w:r w:rsidRPr="00F21EE9">
              <w:rPr>
                <w:color w:val="000000"/>
                <w:sz w:val="20"/>
                <w:lang w:eastAsia="ru-RU"/>
              </w:rPr>
              <w:t>2</w:t>
            </w:r>
            <w:proofErr w:type="gramEnd"/>
            <w:r w:rsidRPr="00F21EE9">
              <w:rPr>
                <w:color w:val="000000"/>
                <w:sz w:val="20"/>
                <w:lang w:eastAsia="ru-RU"/>
              </w:rPr>
              <w:t>.2. 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jc w:val="both"/>
              <w:rPr>
                <w:sz w:val="20"/>
                <w:lang w:eastAsia="ru-RU"/>
              </w:rPr>
            </w:pPr>
          </w:p>
        </w:tc>
      </w:tr>
      <w:tr w:rsidR="001B52B5" w:rsidRPr="00F21EE9" w:rsidTr="00E2259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sz w:val="20"/>
                <w:lang w:eastAsia="ru-RU"/>
              </w:rPr>
              <w:t>7</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Ведомство/ПГС</w:t>
            </w:r>
          </w:p>
          <w:p w:rsidR="001B52B5" w:rsidRPr="00F21EE9" w:rsidRDefault="001B52B5" w:rsidP="00E22598">
            <w:pPr>
              <w:jc w:val="both"/>
              <w:rPr>
                <w:sz w:val="20"/>
                <w:lang w:eastAsia="ru-RU"/>
              </w:rPr>
            </w:pPr>
            <w:r w:rsidRPr="00F21EE9">
              <w:rPr>
                <w:sz w:val="20"/>
                <w:lang w:eastAsia="ru-RU"/>
              </w:rPr>
              <w:t xml:space="preserve">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АП3. Рассмотрение документов и сведений</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АД3.1. Проверка соответствия документов и сведений установленным критериям для принятия решения</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sz w:val="20"/>
                <w:lang w:eastAsia="ru-RU"/>
              </w:rPr>
              <w:t xml:space="preserve"> </w:t>
            </w:r>
          </w:p>
          <w:p w:rsidR="001B52B5" w:rsidRPr="00F21EE9" w:rsidRDefault="001B52B5" w:rsidP="00E22598">
            <w:pPr>
              <w:jc w:val="both"/>
              <w:rPr>
                <w:sz w:val="20"/>
                <w:lang w:eastAsia="ru-RU"/>
              </w:rPr>
            </w:pPr>
            <w:r w:rsidRPr="00F21EE9">
              <w:rPr>
                <w:sz w:val="20"/>
                <w:lang w:eastAsia="ru-RU"/>
              </w:rPr>
              <w:t>До 20 рабочих дней</w:t>
            </w:r>
          </w:p>
        </w:tc>
      </w:tr>
      <w:tr w:rsidR="001B52B5" w:rsidRPr="00F21EE9" w:rsidTr="00E2259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sz w:val="20"/>
                <w:lang w:eastAsia="ru-RU"/>
              </w:rPr>
              <w:t>8</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Ведомство/ПГС</w:t>
            </w:r>
          </w:p>
        </w:tc>
        <w:tc>
          <w:tcPr>
            <w:tcW w:w="29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sz w:val="20"/>
                <w:lang w:eastAsia="ru-RU"/>
              </w:rPr>
              <w:t xml:space="preserve"> </w:t>
            </w:r>
          </w:p>
          <w:p w:rsidR="001B52B5" w:rsidRPr="00F21EE9" w:rsidRDefault="001B52B5" w:rsidP="00E22598">
            <w:pPr>
              <w:jc w:val="both"/>
              <w:rPr>
                <w:sz w:val="20"/>
                <w:lang w:eastAsia="ru-RU"/>
              </w:rPr>
            </w:pPr>
            <w:r w:rsidRPr="00F21EE9">
              <w:rPr>
                <w:color w:val="000000"/>
                <w:sz w:val="20"/>
                <w:lang w:eastAsia="ru-RU"/>
              </w:rPr>
              <w:t>АП</w:t>
            </w:r>
            <w:proofErr w:type="gramStart"/>
            <w:r w:rsidRPr="00F21EE9">
              <w:rPr>
                <w:color w:val="000000"/>
                <w:sz w:val="20"/>
                <w:lang w:eastAsia="ru-RU"/>
              </w:rPr>
              <w:t>4</w:t>
            </w:r>
            <w:proofErr w:type="gramEnd"/>
            <w:r w:rsidRPr="00F21EE9">
              <w:rPr>
                <w:color w:val="000000"/>
                <w:sz w:val="20"/>
                <w:lang w:eastAsia="ru-RU"/>
              </w:rPr>
              <w:t>. Принятие решения о предоставлении услуги</w:t>
            </w:r>
          </w:p>
          <w:p w:rsidR="001B52B5" w:rsidRPr="00F21EE9" w:rsidRDefault="001B52B5" w:rsidP="00E22598">
            <w:pPr>
              <w:jc w:val="both"/>
              <w:rPr>
                <w:sz w:val="20"/>
                <w:lang w:eastAsia="ru-RU"/>
              </w:rPr>
            </w:pPr>
            <w:r w:rsidRPr="00F21EE9">
              <w:rPr>
                <w:sz w:val="20"/>
                <w:lang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АД</w:t>
            </w:r>
            <w:proofErr w:type="gramStart"/>
            <w:r w:rsidRPr="00F21EE9">
              <w:rPr>
                <w:color w:val="000000"/>
                <w:sz w:val="20"/>
                <w:lang w:eastAsia="ru-RU"/>
              </w:rPr>
              <w:t>4</w:t>
            </w:r>
            <w:proofErr w:type="gramEnd"/>
            <w:r w:rsidRPr="00F21EE9">
              <w:rPr>
                <w:color w:val="000000"/>
                <w:sz w:val="20"/>
                <w:lang w:eastAsia="ru-RU"/>
              </w:rPr>
              <w:t>.1. Принятие решения о предоставлении услуги</w:t>
            </w:r>
          </w:p>
        </w:tc>
        <w:tc>
          <w:tcPr>
            <w:tcW w:w="29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sz w:val="20"/>
                <w:lang w:eastAsia="ru-RU"/>
              </w:rPr>
              <w:t xml:space="preserve"> </w:t>
            </w:r>
          </w:p>
          <w:p w:rsidR="001B52B5" w:rsidRPr="00F21EE9" w:rsidRDefault="001B52B5" w:rsidP="00E22598">
            <w:pPr>
              <w:jc w:val="both"/>
              <w:rPr>
                <w:sz w:val="20"/>
                <w:lang w:eastAsia="ru-RU"/>
              </w:rPr>
            </w:pPr>
            <w:r w:rsidRPr="00F21EE9">
              <w:rPr>
                <w:sz w:val="20"/>
                <w:lang w:eastAsia="ru-RU"/>
              </w:rPr>
              <w:t xml:space="preserve"> </w:t>
            </w:r>
          </w:p>
          <w:p w:rsidR="001B52B5" w:rsidRPr="00F21EE9" w:rsidRDefault="001B52B5" w:rsidP="00E22598">
            <w:pPr>
              <w:jc w:val="both"/>
              <w:rPr>
                <w:sz w:val="20"/>
                <w:lang w:eastAsia="ru-RU"/>
              </w:rPr>
            </w:pPr>
            <w:r w:rsidRPr="00F21EE9">
              <w:rPr>
                <w:sz w:val="20"/>
                <w:lang w:eastAsia="ru-RU"/>
              </w:rPr>
              <w:t xml:space="preserve"> </w:t>
            </w:r>
          </w:p>
          <w:p w:rsidR="001B52B5" w:rsidRPr="00F21EE9" w:rsidRDefault="001B52B5" w:rsidP="00E22598">
            <w:pPr>
              <w:jc w:val="both"/>
              <w:rPr>
                <w:sz w:val="20"/>
                <w:lang w:eastAsia="ru-RU"/>
              </w:rPr>
            </w:pPr>
            <w:r w:rsidRPr="00F21EE9">
              <w:rPr>
                <w:sz w:val="20"/>
                <w:lang w:eastAsia="ru-RU"/>
              </w:rPr>
              <w:t xml:space="preserve"> </w:t>
            </w:r>
          </w:p>
          <w:p w:rsidR="001B52B5" w:rsidRPr="00F21EE9" w:rsidRDefault="001B52B5" w:rsidP="00E22598">
            <w:pPr>
              <w:jc w:val="both"/>
              <w:rPr>
                <w:sz w:val="20"/>
                <w:lang w:eastAsia="ru-RU"/>
              </w:rPr>
            </w:pPr>
            <w:r w:rsidRPr="00F21EE9">
              <w:rPr>
                <w:color w:val="000000"/>
                <w:sz w:val="20"/>
                <w:lang w:eastAsia="ru-RU"/>
              </w:rPr>
              <w:t>До 1 часа</w:t>
            </w:r>
          </w:p>
          <w:p w:rsidR="001B52B5" w:rsidRPr="00F21EE9" w:rsidRDefault="001B52B5" w:rsidP="00E22598">
            <w:pPr>
              <w:jc w:val="both"/>
              <w:rPr>
                <w:sz w:val="20"/>
                <w:lang w:eastAsia="ru-RU"/>
              </w:rPr>
            </w:pPr>
            <w:r w:rsidRPr="00F21EE9">
              <w:rPr>
                <w:sz w:val="20"/>
                <w:lang w:eastAsia="ru-RU"/>
              </w:rPr>
              <w:t xml:space="preserve"> </w:t>
            </w:r>
          </w:p>
        </w:tc>
      </w:tr>
      <w:tr w:rsidR="001B52B5" w:rsidRPr="00F21EE9" w:rsidTr="00E2259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sz w:val="20"/>
                <w:lang w:eastAsia="ru-RU"/>
              </w:rPr>
              <w:t>9</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jc w:val="both"/>
              <w:rPr>
                <w:sz w:val="20"/>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12"/>
              <w:jc w:val="both"/>
              <w:rPr>
                <w:sz w:val="20"/>
                <w:lang w:eastAsia="ru-RU"/>
              </w:rPr>
            </w:pPr>
            <w:r w:rsidRPr="00F21EE9">
              <w:rPr>
                <w:color w:val="000000"/>
                <w:sz w:val="20"/>
                <w:lang w:eastAsia="ru-RU"/>
              </w:rPr>
              <w:t>АД</w:t>
            </w:r>
            <w:proofErr w:type="gramStart"/>
            <w:r w:rsidRPr="00F21EE9">
              <w:rPr>
                <w:color w:val="000000"/>
                <w:sz w:val="20"/>
                <w:lang w:eastAsia="ru-RU"/>
              </w:rPr>
              <w:t>4</w:t>
            </w:r>
            <w:proofErr w:type="gramEnd"/>
            <w:r w:rsidRPr="00F21EE9">
              <w:rPr>
                <w:color w:val="000000"/>
                <w:sz w:val="20"/>
                <w:lang w:eastAsia="ru-RU"/>
              </w:rPr>
              <w:t>.2. Формирование решения о предоставлении услуги</w:t>
            </w:r>
          </w:p>
          <w:p w:rsidR="001B52B5" w:rsidRPr="00F21EE9" w:rsidRDefault="001B52B5" w:rsidP="00E22598">
            <w:pPr>
              <w:jc w:val="both"/>
              <w:rPr>
                <w:sz w:val="20"/>
                <w:lang w:eastAsia="ru-RU"/>
              </w:rPr>
            </w:pPr>
            <w:r w:rsidRPr="00F21EE9">
              <w:rPr>
                <w:sz w:val="20"/>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jc w:val="both"/>
              <w:rPr>
                <w:sz w:val="20"/>
                <w:lang w:eastAsia="ru-RU"/>
              </w:rPr>
            </w:pPr>
          </w:p>
        </w:tc>
      </w:tr>
      <w:tr w:rsidR="001B52B5" w:rsidRPr="00F21EE9" w:rsidTr="00E2259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sz w:val="20"/>
                <w:lang w:eastAsia="ru-RU"/>
              </w:rPr>
              <w:t>10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jc w:val="both"/>
              <w:rPr>
                <w:sz w:val="20"/>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4"/>
              <w:jc w:val="both"/>
              <w:rPr>
                <w:sz w:val="20"/>
                <w:lang w:eastAsia="ru-RU"/>
              </w:rPr>
            </w:pPr>
            <w:r w:rsidRPr="00F21EE9">
              <w:rPr>
                <w:color w:val="000000"/>
                <w:sz w:val="20"/>
                <w:lang w:eastAsia="ru-RU"/>
              </w:rPr>
              <w:t>АД</w:t>
            </w:r>
            <w:proofErr w:type="gramStart"/>
            <w:r w:rsidRPr="00F21EE9">
              <w:rPr>
                <w:color w:val="000000"/>
                <w:sz w:val="20"/>
                <w:lang w:eastAsia="ru-RU"/>
              </w:rPr>
              <w:t>4</w:t>
            </w:r>
            <w:proofErr w:type="gramEnd"/>
            <w:r w:rsidRPr="00F21EE9">
              <w:rPr>
                <w:color w:val="000000"/>
                <w:sz w:val="20"/>
                <w:lang w:eastAsia="ru-RU"/>
              </w:rPr>
              <w:t>.3. Принятие решения об отказе в предоставлении услуги</w:t>
            </w:r>
          </w:p>
          <w:p w:rsidR="001B52B5" w:rsidRPr="00F21EE9" w:rsidRDefault="001B52B5" w:rsidP="00E22598">
            <w:pPr>
              <w:jc w:val="both"/>
              <w:rPr>
                <w:sz w:val="20"/>
                <w:lang w:eastAsia="ru-RU"/>
              </w:rPr>
            </w:pPr>
            <w:r w:rsidRPr="00F21EE9">
              <w:rPr>
                <w:sz w:val="20"/>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jc w:val="both"/>
              <w:rPr>
                <w:sz w:val="20"/>
                <w:lang w:eastAsia="ru-RU"/>
              </w:rPr>
            </w:pPr>
          </w:p>
        </w:tc>
      </w:tr>
      <w:tr w:rsidR="001B52B5" w:rsidRPr="00F21EE9" w:rsidTr="00E2259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sz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jc w:val="both"/>
              <w:rPr>
                <w:sz w:val="20"/>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АД</w:t>
            </w:r>
            <w:proofErr w:type="gramStart"/>
            <w:r w:rsidRPr="00F21EE9">
              <w:rPr>
                <w:color w:val="000000"/>
                <w:sz w:val="20"/>
                <w:lang w:eastAsia="ru-RU"/>
              </w:rPr>
              <w:t>4</w:t>
            </w:r>
            <w:proofErr w:type="gramEnd"/>
            <w:r w:rsidRPr="00F21EE9">
              <w:rPr>
                <w:color w:val="000000"/>
                <w:sz w:val="20"/>
                <w:lang w:eastAsia="ru-RU"/>
              </w:rPr>
              <w:t>.4. Формирование отказа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52B5" w:rsidRPr="00F21EE9" w:rsidRDefault="001B52B5" w:rsidP="00E22598">
            <w:pPr>
              <w:jc w:val="both"/>
              <w:rPr>
                <w:sz w:val="20"/>
                <w:lang w:eastAsia="ru-RU"/>
              </w:rPr>
            </w:pPr>
          </w:p>
        </w:tc>
      </w:tr>
      <w:tr w:rsidR="001B52B5" w:rsidRPr="00F21EE9" w:rsidTr="00E2259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sz w:val="20"/>
                <w:lang w:eastAsia="ru-RU"/>
              </w:rPr>
              <w:t>12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Модуль МФЦ/</w:t>
            </w:r>
          </w:p>
          <w:p w:rsidR="001B52B5" w:rsidRPr="00F21EE9" w:rsidRDefault="001B52B5" w:rsidP="00E22598">
            <w:pPr>
              <w:jc w:val="both"/>
              <w:rPr>
                <w:sz w:val="20"/>
                <w:lang w:eastAsia="ru-RU"/>
              </w:rPr>
            </w:pPr>
            <w:r w:rsidRPr="00F21EE9">
              <w:rPr>
                <w:color w:val="000000"/>
                <w:sz w:val="20"/>
                <w:lang w:eastAsia="ru-RU"/>
              </w:rPr>
              <w:t>Ведомство/ПГС</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АП5. Выдача результата на бумажном носителе (опционально)</w:t>
            </w:r>
          </w:p>
          <w:p w:rsidR="001B52B5" w:rsidRPr="00F21EE9" w:rsidRDefault="001B52B5" w:rsidP="00E22598">
            <w:pPr>
              <w:jc w:val="both"/>
              <w:rPr>
                <w:sz w:val="20"/>
                <w:lang w:eastAsia="ru-RU"/>
              </w:rPr>
            </w:pPr>
            <w:r w:rsidRPr="00F21EE9">
              <w:rPr>
                <w:sz w:val="20"/>
                <w:lang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spacing w:before="7"/>
              <w:jc w:val="both"/>
              <w:rPr>
                <w:sz w:val="20"/>
                <w:lang w:eastAsia="ru-RU"/>
              </w:rPr>
            </w:pPr>
            <w:r w:rsidRPr="00F21EE9">
              <w:rPr>
                <w:color w:val="000000"/>
                <w:sz w:val="20"/>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1B52B5" w:rsidRPr="00F21EE9" w:rsidRDefault="001B52B5" w:rsidP="00E22598">
            <w:pPr>
              <w:jc w:val="both"/>
              <w:rPr>
                <w:sz w:val="20"/>
                <w:lang w:eastAsia="ru-RU"/>
              </w:rPr>
            </w:pPr>
            <w:r w:rsidRPr="00F21EE9">
              <w:rPr>
                <w:color w:val="000000"/>
                <w:sz w:val="20"/>
                <w:lang w:eastAsia="ru-RU"/>
              </w:rPr>
              <w:t>МФЦ/Ведомство</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52B5" w:rsidRPr="00F21EE9" w:rsidRDefault="001B52B5" w:rsidP="00E22598">
            <w:pPr>
              <w:jc w:val="both"/>
              <w:rPr>
                <w:sz w:val="20"/>
                <w:lang w:eastAsia="ru-RU"/>
              </w:rPr>
            </w:pPr>
            <w:r w:rsidRPr="00F21EE9">
              <w:rPr>
                <w:color w:val="000000"/>
                <w:sz w:val="20"/>
                <w:lang w:eastAsia="ru-RU"/>
              </w:rPr>
              <w:t>После окончания процедуры принятия решения</w:t>
            </w:r>
          </w:p>
        </w:tc>
      </w:tr>
    </w:tbl>
    <w:bookmarkEnd w:id="25"/>
    <w:p w:rsidR="001B52B5" w:rsidRPr="001B49CB" w:rsidRDefault="001B52B5" w:rsidP="001B52B5">
      <w:pPr>
        <w:jc w:val="both"/>
        <w:rPr>
          <w:color w:val="000000"/>
          <w:sz w:val="24"/>
          <w:szCs w:val="24"/>
          <w:lang w:eastAsia="ru-RU"/>
        </w:rPr>
      </w:pPr>
      <w:r w:rsidRPr="001B49CB">
        <w:rPr>
          <w:b/>
          <w:bCs/>
          <w:color w:val="000000"/>
          <w:position w:val="4"/>
          <w:sz w:val="24"/>
          <w:szCs w:val="24"/>
          <w:lang w:eastAsia="ru-RU"/>
        </w:rPr>
        <w:t xml:space="preserve"> </w:t>
      </w:r>
    </w:p>
    <w:p w:rsidR="001B52B5" w:rsidRPr="001B49CB" w:rsidRDefault="001B52B5" w:rsidP="001B52B5">
      <w:pPr>
        <w:jc w:val="both"/>
        <w:rPr>
          <w:sz w:val="24"/>
          <w:szCs w:val="24"/>
        </w:rPr>
      </w:pPr>
    </w:p>
    <w:p w:rsidR="001B52B5" w:rsidRDefault="001B52B5" w:rsidP="001B52B5">
      <w:pPr>
        <w:widowControl w:val="0"/>
        <w:autoSpaceDE w:val="0"/>
        <w:autoSpaceDN w:val="0"/>
        <w:adjustRightInd w:val="0"/>
        <w:jc w:val="center"/>
        <w:rPr>
          <w:sz w:val="24"/>
          <w:szCs w:val="24"/>
          <w:lang w:eastAsia="ru-RU"/>
        </w:rPr>
      </w:pPr>
    </w:p>
    <w:p w:rsidR="003C18D5" w:rsidRDefault="00D2527F" w:rsidP="003D715E">
      <w:pPr>
        <w:widowControl w:val="0"/>
        <w:autoSpaceDE w:val="0"/>
        <w:autoSpaceDN w:val="0"/>
        <w:adjustRightInd w:val="0"/>
        <w:jc w:val="both"/>
        <w:rPr>
          <w:sz w:val="24"/>
          <w:szCs w:val="24"/>
          <w:lang w:eastAsia="ru-RU"/>
        </w:rPr>
      </w:pPr>
      <w:r>
        <w:rPr>
          <w:sz w:val="24"/>
          <w:szCs w:val="24"/>
          <w:lang w:eastAsia="ru-RU"/>
        </w:rPr>
        <w:t>-----------------------------------------------------------------------------------------------------------------------------</w:t>
      </w:r>
    </w:p>
    <w:p w:rsidR="003C18D5" w:rsidRDefault="003C18D5" w:rsidP="003D715E">
      <w:pPr>
        <w:widowControl w:val="0"/>
        <w:autoSpaceDE w:val="0"/>
        <w:autoSpaceDN w:val="0"/>
        <w:adjustRightInd w:val="0"/>
        <w:jc w:val="both"/>
        <w:rPr>
          <w:sz w:val="24"/>
          <w:szCs w:val="24"/>
          <w:lang w:eastAsia="ru-RU"/>
        </w:rPr>
      </w:pPr>
    </w:p>
    <w:p w:rsidR="00D2527F" w:rsidRDefault="00D2527F" w:rsidP="003D715E">
      <w:pPr>
        <w:widowControl w:val="0"/>
        <w:autoSpaceDE w:val="0"/>
        <w:autoSpaceDN w:val="0"/>
        <w:adjustRightInd w:val="0"/>
        <w:jc w:val="both"/>
        <w:rPr>
          <w:sz w:val="24"/>
          <w:szCs w:val="24"/>
          <w:lang w:eastAsia="ru-RU"/>
        </w:rPr>
      </w:pPr>
      <w:r w:rsidRPr="00D2527F">
        <w:rPr>
          <w:noProof/>
          <w:sz w:val="24"/>
          <w:szCs w:val="24"/>
          <w:lang w:eastAsia="ru-RU"/>
        </w:rPr>
        <w:lastRenderedPageBreak/>
        <w:drawing>
          <wp:inline distT="0" distB="0" distL="0" distR="0">
            <wp:extent cx="6570345" cy="4648140"/>
            <wp:effectExtent l="0" t="0" r="0" b="0"/>
            <wp:docPr id="3" name="Рисунок 3" descr="C:\Users\User\Desktop\на сайт\владельцев соба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а сайт\владельцев собак 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0345" cy="4648140"/>
                    </a:xfrm>
                    <a:prstGeom prst="rect">
                      <a:avLst/>
                    </a:prstGeom>
                    <a:noFill/>
                    <a:ln>
                      <a:noFill/>
                    </a:ln>
                  </pic:spPr>
                </pic:pic>
              </a:graphicData>
            </a:graphic>
          </wp:inline>
        </w:drawing>
      </w:r>
    </w:p>
    <w:tbl>
      <w:tblPr>
        <w:tblpPr w:leftFromText="180" w:rightFromText="180" w:vertAnchor="text" w:horzAnchor="margin" w:tblpY="15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48"/>
        <w:gridCol w:w="2835"/>
      </w:tblGrid>
      <w:tr w:rsidR="007824DB" w:rsidRPr="00F16202" w:rsidTr="007824DB">
        <w:tc>
          <w:tcPr>
            <w:tcW w:w="2518" w:type="dxa"/>
            <w:shd w:val="clear" w:color="auto" w:fill="auto"/>
          </w:tcPr>
          <w:p w:rsidR="007824DB" w:rsidRPr="002D1152" w:rsidRDefault="007824DB" w:rsidP="007824DB">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7824DB" w:rsidRPr="002D1152" w:rsidRDefault="007824DB" w:rsidP="007824DB">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Pr>
                <w:sz w:val="16"/>
                <w:szCs w:val="16"/>
              </w:rPr>
              <w:t>№78</w:t>
            </w:r>
            <w:r w:rsidRPr="009B3840">
              <w:rPr>
                <w:sz w:val="16"/>
                <w:szCs w:val="16"/>
              </w:rPr>
              <w:t>/П/93.010</w:t>
            </w:r>
            <w:r>
              <w:rPr>
                <w:sz w:val="16"/>
                <w:szCs w:val="16"/>
              </w:rPr>
              <w:t xml:space="preserve"> </w:t>
            </w:r>
            <w:r w:rsidRPr="002D1152">
              <w:rPr>
                <w:sz w:val="16"/>
                <w:szCs w:val="16"/>
              </w:rPr>
              <w:t xml:space="preserve">от </w:t>
            </w:r>
            <w:r>
              <w:rPr>
                <w:sz w:val="16"/>
                <w:szCs w:val="16"/>
                <w:lang w:eastAsia="ru-RU"/>
              </w:rPr>
              <w:t>12</w:t>
            </w:r>
            <w:r w:rsidRPr="009B3840">
              <w:rPr>
                <w:sz w:val="16"/>
                <w:szCs w:val="16"/>
                <w:lang w:eastAsia="ru-RU"/>
              </w:rPr>
              <w:t>.</w:t>
            </w:r>
            <w:r>
              <w:rPr>
                <w:sz w:val="16"/>
                <w:szCs w:val="16"/>
                <w:lang w:eastAsia="ru-RU"/>
              </w:rPr>
              <w:t>1</w:t>
            </w:r>
            <w:r w:rsidRPr="009B3840">
              <w:rPr>
                <w:sz w:val="16"/>
                <w:szCs w:val="16"/>
                <w:lang w:eastAsia="ru-RU"/>
              </w:rPr>
              <w:t xml:space="preserve">0.2022                                    </w:t>
            </w:r>
          </w:p>
        </w:tc>
        <w:tc>
          <w:tcPr>
            <w:tcW w:w="4848" w:type="dxa"/>
            <w:shd w:val="clear" w:color="auto" w:fill="auto"/>
          </w:tcPr>
          <w:p w:rsidR="007824DB" w:rsidRPr="002D1152" w:rsidRDefault="007824DB" w:rsidP="007824DB">
            <w:pPr>
              <w:rPr>
                <w:b/>
                <w:sz w:val="16"/>
                <w:szCs w:val="16"/>
              </w:rPr>
            </w:pPr>
            <w:r w:rsidRPr="002D1152">
              <w:rPr>
                <w:b/>
                <w:sz w:val="16"/>
                <w:szCs w:val="16"/>
              </w:rPr>
              <w:t>Редакционный совет:</w:t>
            </w:r>
          </w:p>
          <w:p w:rsidR="007824DB" w:rsidRPr="002D1152" w:rsidRDefault="007824DB" w:rsidP="007824DB">
            <w:pPr>
              <w:rPr>
                <w:sz w:val="16"/>
                <w:szCs w:val="16"/>
              </w:rPr>
            </w:pPr>
            <w:r w:rsidRPr="002D1152">
              <w:rPr>
                <w:sz w:val="16"/>
                <w:szCs w:val="16"/>
              </w:rPr>
              <w:t xml:space="preserve">Председатель совета </w:t>
            </w:r>
            <w:r>
              <w:rPr>
                <w:sz w:val="16"/>
                <w:szCs w:val="16"/>
              </w:rPr>
              <w:t>–</w:t>
            </w:r>
            <w:r w:rsidRPr="002D1152">
              <w:rPr>
                <w:sz w:val="16"/>
                <w:szCs w:val="16"/>
              </w:rPr>
              <w:t xml:space="preserve"> </w:t>
            </w:r>
            <w:proofErr w:type="spellStart"/>
            <w:r>
              <w:rPr>
                <w:sz w:val="16"/>
                <w:szCs w:val="16"/>
              </w:rPr>
              <w:t>Шляхтичева</w:t>
            </w:r>
            <w:proofErr w:type="spellEnd"/>
            <w:r>
              <w:rPr>
                <w:sz w:val="16"/>
                <w:szCs w:val="16"/>
              </w:rPr>
              <w:t xml:space="preserve"> Е.Н.</w:t>
            </w:r>
            <w:r w:rsidRPr="002D1152">
              <w:rPr>
                <w:sz w:val="16"/>
                <w:szCs w:val="16"/>
              </w:rPr>
              <w:t xml:space="preserve">, </w:t>
            </w:r>
            <w:r>
              <w:rPr>
                <w:sz w:val="16"/>
                <w:szCs w:val="16"/>
              </w:rPr>
              <w:t>Глава</w:t>
            </w:r>
            <w:r w:rsidRPr="0023675C">
              <w:rPr>
                <w:sz w:val="16"/>
                <w:szCs w:val="16"/>
              </w:rPr>
              <w:t xml:space="preserve"> администрации Кировского сельсовета Тогучинского района Новосибирской области</w:t>
            </w:r>
            <w:r w:rsidRPr="002D1152">
              <w:rPr>
                <w:sz w:val="16"/>
                <w:szCs w:val="16"/>
              </w:rPr>
              <w:t>.</w:t>
            </w:r>
          </w:p>
          <w:p w:rsidR="007824DB" w:rsidRPr="002D1152" w:rsidRDefault="007824DB" w:rsidP="007824DB">
            <w:pPr>
              <w:rPr>
                <w:sz w:val="16"/>
                <w:szCs w:val="16"/>
              </w:rPr>
            </w:pPr>
            <w:r w:rsidRPr="002D1152">
              <w:rPr>
                <w:sz w:val="16"/>
                <w:szCs w:val="16"/>
              </w:rPr>
              <w:t>Члены совета:</w:t>
            </w:r>
          </w:p>
          <w:p w:rsidR="007824DB" w:rsidRPr="0023675C" w:rsidRDefault="007824DB" w:rsidP="007824DB">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7824DB" w:rsidRPr="002D1152" w:rsidRDefault="007824DB" w:rsidP="007824DB">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7824DB" w:rsidRPr="002D1152" w:rsidRDefault="007824DB" w:rsidP="007824DB">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село Березиково</w:t>
            </w:r>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7824DB" w:rsidRPr="002D1152" w:rsidRDefault="007824DB" w:rsidP="007824DB">
            <w:pPr>
              <w:rPr>
                <w:sz w:val="16"/>
                <w:szCs w:val="16"/>
              </w:rPr>
            </w:pPr>
            <w:r w:rsidRPr="002D1152">
              <w:rPr>
                <w:b/>
                <w:sz w:val="16"/>
                <w:szCs w:val="16"/>
              </w:rPr>
              <w:t>Тираж</w:t>
            </w:r>
            <w:r w:rsidRPr="002D1152">
              <w:rPr>
                <w:sz w:val="16"/>
                <w:szCs w:val="16"/>
              </w:rPr>
              <w:t xml:space="preserve"> – 4 экз.</w:t>
            </w:r>
          </w:p>
          <w:p w:rsidR="007824DB" w:rsidRPr="00F16202" w:rsidRDefault="007824DB" w:rsidP="007824DB">
            <w:pPr>
              <w:rPr>
                <w:b/>
                <w:sz w:val="16"/>
                <w:szCs w:val="16"/>
              </w:rPr>
            </w:pPr>
            <w:r w:rsidRPr="002D1152">
              <w:rPr>
                <w:b/>
                <w:sz w:val="16"/>
                <w:szCs w:val="16"/>
              </w:rPr>
              <w:t>Распространяется бесплатно</w:t>
            </w:r>
          </w:p>
        </w:tc>
      </w:tr>
    </w:tbl>
    <w:p w:rsidR="003C18D5" w:rsidRDefault="003C18D5" w:rsidP="003D715E">
      <w:pPr>
        <w:widowControl w:val="0"/>
        <w:autoSpaceDE w:val="0"/>
        <w:autoSpaceDN w:val="0"/>
        <w:adjustRightInd w:val="0"/>
        <w:jc w:val="both"/>
        <w:rPr>
          <w:sz w:val="24"/>
          <w:szCs w:val="24"/>
          <w:lang w:eastAsia="ru-RU"/>
        </w:rPr>
      </w:pPr>
    </w:p>
    <w:p w:rsidR="003C18D5" w:rsidRDefault="003C18D5" w:rsidP="003D715E">
      <w:pPr>
        <w:widowControl w:val="0"/>
        <w:autoSpaceDE w:val="0"/>
        <w:autoSpaceDN w:val="0"/>
        <w:adjustRightInd w:val="0"/>
        <w:jc w:val="both"/>
        <w:rPr>
          <w:sz w:val="24"/>
          <w:szCs w:val="24"/>
          <w:lang w:eastAsia="ru-RU"/>
        </w:rPr>
      </w:pPr>
    </w:p>
    <w:p w:rsidR="003C18D5" w:rsidRDefault="003C18D5" w:rsidP="003D715E">
      <w:pPr>
        <w:widowControl w:val="0"/>
        <w:autoSpaceDE w:val="0"/>
        <w:autoSpaceDN w:val="0"/>
        <w:adjustRightInd w:val="0"/>
        <w:jc w:val="both"/>
        <w:rPr>
          <w:sz w:val="24"/>
          <w:szCs w:val="24"/>
          <w:lang w:eastAsia="ru-RU"/>
        </w:rPr>
      </w:pPr>
    </w:p>
    <w:p w:rsidR="003C18D5" w:rsidRDefault="003C18D5" w:rsidP="003D715E">
      <w:pPr>
        <w:widowControl w:val="0"/>
        <w:autoSpaceDE w:val="0"/>
        <w:autoSpaceDN w:val="0"/>
        <w:adjustRightInd w:val="0"/>
        <w:jc w:val="both"/>
        <w:rPr>
          <w:sz w:val="24"/>
          <w:szCs w:val="24"/>
          <w:lang w:eastAsia="ru-RU"/>
        </w:rPr>
      </w:pPr>
    </w:p>
    <w:p w:rsidR="003C18D5" w:rsidRDefault="003C18D5" w:rsidP="003D715E">
      <w:pPr>
        <w:widowControl w:val="0"/>
        <w:autoSpaceDE w:val="0"/>
        <w:autoSpaceDN w:val="0"/>
        <w:adjustRightInd w:val="0"/>
        <w:jc w:val="both"/>
        <w:rPr>
          <w:sz w:val="24"/>
          <w:szCs w:val="24"/>
          <w:lang w:eastAsia="ru-RU"/>
        </w:rPr>
      </w:pPr>
    </w:p>
    <w:p w:rsidR="003C18D5" w:rsidRDefault="003C18D5" w:rsidP="003D715E">
      <w:pPr>
        <w:widowControl w:val="0"/>
        <w:autoSpaceDE w:val="0"/>
        <w:autoSpaceDN w:val="0"/>
        <w:adjustRightInd w:val="0"/>
        <w:jc w:val="both"/>
        <w:rPr>
          <w:sz w:val="24"/>
          <w:szCs w:val="24"/>
          <w:lang w:eastAsia="ru-RU"/>
        </w:rPr>
      </w:pPr>
    </w:p>
    <w:p w:rsidR="003C18D5" w:rsidRDefault="003C18D5" w:rsidP="003D715E">
      <w:pPr>
        <w:widowControl w:val="0"/>
        <w:autoSpaceDE w:val="0"/>
        <w:autoSpaceDN w:val="0"/>
        <w:adjustRightInd w:val="0"/>
        <w:jc w:val="both"/>
        <w:rPr>
          <w:sz w:val="24"/>
          <w:szCs w:val="24"/>
          <w:lang w:eastAsia="ru-RU"/>
        </w:rPr>
      </w:pPr>
    </w:p>
    <w:p w:rsidR="003C18D5" w:rsidRPr="003D715E" w:rsidRDefault="003C18D5" w:rsidP="003D715E">
      <w:pPr>
        <w:widowControl w:val="0"/>
        <w:autoSpaceDE w:val="0"/>
        <w:autoSpaceDN w:val="0"/>
        <w:adjustRightInd w:val="0"/>
        <w:jc w:val="both"/>
        <w:rPr>
          <w:sz w:val="24"/>
          <w:szCs w:val="24"/>
          <w:lang w:eastAsia="ru-RU"/>
        </w:rPr>
      </w:pPr>
    </w:p>
    <w:p w:rsidR="00B200DD" w:rsidRPr="003D715E" w:rsidRDefault="00B200DD" w:rsidP="00A770B8">
      <w:pPr>
        <w:shd w:val="clear" w:color="auto" w:fill="FFFFFF"/>
        <w:suppressAutoHyphens w:val="0"/>
        <w:spacing w:line="240" w:lineRule="atLeast"/>
        <w:jc w:val="both"/>
        <w:rPr>
          <w:sz w:val="24"/>
          <w:szCs w:val="24"/>
        </w:rPr>
      </w:pPr>
    </w:p>
    <w:p w:rsidR="00CE60EA" w:rsidRDefault="00CE60EA" w:rsidP="00A770B8">
      <w:pPr>
        <w:shd w:val="clear" w:color="auto" w:fill="FFFFFF"/>
        <w:suppressAutoHyphens w:val="0"/>
        <w:spacing w:line="240" w:lineRule="atLeast"/>
        <w:jc w:val="both"/>
        <w:rPr>
          <w:sz w:val="24"/>
          <w:szCs w:val="24"/>
        </w:rPr>
      </w:pPr>
    </w:p>
    <w:p w:rsidR="00CE60EA" w:rsidRDefault="00CE60EA" w:rsidP="00A770B8">
      <w:pPr>
        <w:shd w:val="clear" w:color="auto" w:fill="FFFFFF"/>
        <w:suppressAutoHyphens w:val="0"/>
        <w:spacing w:line="240" w:lineRule="atLeast"/>
        <w:jc w:val="both"/>
        <w:rPr>
          <w:sz w:val="24"/>
          <w:szCs w:val="24"/>
        </w:rPr>
      </w:pPr>
    </w:p>
    <w:p w:rsidR="00CE60EA" w:rsidRPr="00A770B8" w:rsidRDefault="00CE60EA" w:rsidP="00A770B8">
      <w:pPr>
        <w:shd w:val="clear" w:color="auto" w:fill="FFFFFF"/>
        <w:suppressAutoHyphens w:val="0"/>
        <w:spacing w:line="240" w:lineRule="atLeast"/>
        <w:jc w:val="both"/>
        <w:rPr>
          <w:sz w:val="24"/>
          <w:szCs w:val="24"/>
        </w:rPr>
      </w:pPr>
    </w:p>
    <w:p w:rsidR="00935A75" w:rsidRPr="00A770B8" w:rsidRDefault="00935A75" w:rsidP="00A770B8">
      <w:pPr>
        <w:shd w:val="clear" w:color="auto" w:fill="FFFFFF"/>
        <w:suppressAutoHyphens w:val="0"/>
        <w:spacing w:line="240" w:lineRule="atLeast"/>
        <w:jc w:val="both"/>
        <w:rPr>
          <w:sz w:val="24"/>
          <w:szCs w:val="24"/>
        </w:rPr>
      </w:pPr>
    </w:p>
    <w:p w:rsidR="00935A75" w:rsidRPr="00A770B8" w:rsidRDefault="00935A75" w:rsidP="00A770B8">
      <w:pPr>
        <w:shd w:val="clear" w:color="auto" w:fill="FFFFFF"/>
        <w:suppressAutoHyphens w:val="0"/>
        <w:spacing w:line="240" w:lineRule="atLeast"/>
        <w:jc w:val="both"/>
        <w:rPr>
          <w:sz w:val="24"/>
          <w:szCs w:val="24"/>
        </w:rPr>
      </w:pPr>
    </w:p>
    <w:p w:rsidR="00935A75" w:rsidRPr="00A770B8" w:rsidRDefault="00935A75" w:rsidP="00A770B8">
      <w:pPr>
        <w:shd w:val="clear" w:color="auto" w:fill="FFFFFF"/>
        <w:suppressAutoHyphens w:val="0"/>
        <w:spacing w:line="240" w:lineRule="atLeast"/>
        <w:jc w:val="both"/>
        <w:rPr>
          <w:sz w:val="24"/>
          <w:szCs w:val="24"/>
        </w:rPr>
      </w:pPr>
    </w:p>
    <w:p w:rsidR="00925FEF" w:rsidRPr="00A770B8" w:rsidRDefault="00925FEF" w:rsidP="00A770B8">
      <w:pPr>
        <w:shd w:val="clear" w:color="auto" w:fill="FFFFFF"/>
        <w:suppressAutoHyphens w:val="0"/>
        <w:spacing w:line="240" w:lineRule="atLeast"/>
        <w:jc w:val="both"/>
        <w:rPr>
          <w:sz w:val="24"/>
          <w:szCs w:val="24"/>
        </w:rPr>
      </w:pPr>
    </w:p>
    <w:p w:rsidR="006C5685" w:rsidRDefault="006C5685" w:rsidP="001F321F">
      <w:pPr>
        <w:rPr>
          <w:sz w:val="16"/>
          <w:szCs w:val="16"/>
        </w:rPr>
      </w:pPr>
    </w:p>
    <w:p w:rsidR="003423AB" w:rsidRPr="001C4705" w:rsidRDefault="003423AB" w:rsidP="001F321F">
      <w:pPr>
        <w:rPr>
          <w:sz w:val="16"/>
          <w:szCs w:val="16"/>
        </w:rPr>
      </w:pPr>
    </w:p>
    <w:sectPr w:rsidR="003423AB" w:rsidRPr="001C4705" w:rsidSect="00525383">
      <w:footerReference w:type="default" r:id="rId19"/>
      <w:pgSz w:w="11906" w:h="16838" w:code="9"/>
      <w:pgMar w:top="567" w:right="567" w:bottom="567" w:left="992"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47F" w:rsidRDefault="00F0647F">
      <w:r>
        <w:separator/>
      </w:r>
    </w:p>
  </w:endnote>
  <w:endnote w:type="continuationSeparator" w:id="0">
    <w:p w:rsidR="00F0647F" w:rsidRDefault="00F0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A43" w:rsidRDefault="00773A43"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47F" w:rsidRDefault="00F0647F">
      <w:r>
        <w:separator/>
      </w:r>
    </w:p>
  </w:footnote>
  <w:footnote w:type="continuationSeparator" w:id="0">
    <w:p w:rsidR="00F0647F" w:rsidRDefault="00F06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4">
    <w:nsid w:val="00613D94"/>
    <w:multiLevelType w:val="hybridMultilevel"/>
    <w:tmpl w:val="CB1C7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124E5D"/>
    <w:multiLevelType w:val="multilevel"/>
    <w:tmpl w:val="D1BEF5EA"/>
    <w:lvl w:ilvl="0">
      <w:start w:val="1"/>
      <w:numFmt w:val="decimal"/>
      <w:lvlText w:val="%1."/>
      <w:lvlJc w:val="left"/>
      <w:pPr>
        <w:ind w:left="720" w:hanging="360"/>
      </w:pPr>
      <w:rPr>
        <w:rFonts w:ascii="Times New Roman" w:eastAsiaTheme="minorHAnsi" w:hAnsi="Times New Roman" w:cs="Times New Roman" w:hint="default"/>
        <w:color w:val="auto"/>
        <w:sz w:val="28"/>
        <w:szCs w:val="28"/>
      </w:rPr>
    </w:lvl>
    <w:lvl w:ilvl="1">
      <w:start w:val="4"/>
      <w:numFmt w:val="decimal"/>
      <w:isLgl/>
      <w:lvlText w:val="%1.%2"/>
      <w:lvlJc w:val="left"/>
      <w:pPr>
        <w:ind w:left="1140" w:hanging="600"/>
      </w:pPr>
      <w:rPr>
        <w:rFonts w:eastAsiaTheme="minorHAnsi" w:hint="default"/>
      </w:rPr>
    </w:lvl>
    <w:lvl w:ilvl="2">
      <w:start w:val="1"/>
      <w:numFmt w:val="decimal"/>
      <w:isLgl/>
      <w:lvlText w:val="%1.%2.%3"/>
      <w:lvlJc w:val="left"/>
      <w:pPr>
        <w:ind w:left="1440" w:hanging="720"/>
      </w:pPr>
      <w:rPr>
        <w:rFonts w:eastAsiaTheme="minorHAnsi" w:hint="default"/>
      </w:rPr>
    </w:lvl>
    <w:lvl w:ilvl="3">
      <w:start w:val="1"/>
      <w:numFmt w:val="decimal"/>
      <w:isLgl/>
      <w:lvlText w:val="%1.%2.%3.%4"/>
      <w:lvlJc w:val="left"/>
      <w:pPr>
        <w:ind w:left="1980" w:hanging="1080"/>
      </w:pPr>
      <w:rPr>
        <w:rFonts w:eastAsiaTheme="minorHAnsi" w:hint="default"/>
      </w:rPr>
    </w:lvl>
    <w:lvl w:ilvl="4">
      <w:start w:val="1"/>
      <w:numFmt w:val="decimal"/>
      <w:isLgl/>
      <w:lvlText w:val="%1.%2.%3.%4.%5"/>
      <w:lvlJc w:val="left"/>
      <w:pPr>
        <w:ind w:left="2160" w:hanging="1080"/>
      </w:pPr>
      <w:rPr>
        <w:rFonts w:eastAsiaTheme="minorHAnsi" w:hint="default"/>
      </w:rPr>
    </w:lvl>
    <w:lvl w:ilvl="5">
      <w:start w:val="1"/>
      <w:numFmt w:val="decimal"/>
      <w:isLgl/>
      <w:lvlText w:val="%1.%2.%3.%4.%5.%6"/>
      <w:lvlJc w:val="left"/>
      <w:pPr>
        <w:ind w:left="2700" w:hanging="1440"/>
      </w:pPr>
      <w:rPr>
        <w:rFonts w:eastAsiaTheme="minorHAnsi" w:hint="default"/>
      </w:rPr>
    </w:lvl>
    <w:lvl w:ilvl="6">
      <w:start w:val="1"/>
      <w:numFmt w:val="decimal"/>
      <w:isLgl/>
      <w:lvlText w:val="%1.%2.%3.%4.%5.%6.%7"/>
      <w:lvlJc w:val="left"/>
      <w:pPr>
        <w:ind w:left="2880" w:hanging="1440"/>
      </w:pPr>
      <w:rPr>
        <w:rFonts w:eastAsiaTheme="minorHAnsi" w:hint="default"/>
      </w:rPr>
    </w:lvl>
    <w:lvl w:ilvl="7">
      <w:start w:val="1"/>
      <w:numFmt w:val="decimal"/>
      <w:isLgl/>
      <w:lvlText w:val="%1.%2.%3.%4.%5.%6.%7.%8"/>
      <w:lvlJc w:val="left"/>
      <w:pPr>
        <w:ind w:left="3420" w:hanging="1800"/>
      </w:pPr>
      <w:rPr>
        <w:rFonts w:eastAsiaTheme="minorHAnsi" w:hint="default"/>
      </w:rPr>
    </w:lvl>
    <w:lvl w:ilvl="8">
      <w:start w:val="1"/>
      <w:numFmt w:val="decimal"/>
      <w:isLgl/>
      <w:lvlText w:val="%1.%2.%3.%4.%5.%6.%7.%8.%9"/>
      <w:lvlJc w:val="left"/>
      <w:pPr>
        <w:ind w:left="3960" w:hanging="2160"/>
      </w:pPr>
      <w:rPr>
        <w:rFonts w:eastAsiaTheme="minorHAnsi" w:hint="default"/>
      </w:rPr>
    </w:lvl>
  </w:abstractNum>
  <w:abstractNum w:abstractNumId="6">
    <w:nsid w:val="060F2E01"/>
    <w:multiLevelType w:val="hybridMultilevel"/>
    <w:tmpl w:val="72EC63BA"/>
    <w:lvl w:ilvl="0" w:tplc="A92A4F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633142D"/>
    <w:multiLevelType w:val="multilevel"/>
    <w:tmpl w:val="81D087F8"/>
    <w:lvl w:ilvl="0">
      <w:start w:val="1"/>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8">
    <w:nsid w:val="093B3DE1"/>
    <w:multiLevelType w:val="multilevel"/>
    <w:tmpl w:val="5A5E4ADC"/>
    <w:lvl w:ilvl="0">
      <w:start w:val="2"/>
      <w:numFmt w:val="decimal"/>
      <w:lvlText w:val="%1"/>
      <w:lvlJc w:val="left"/>
      <w:pPr>
        <w:ind w:left="600" w:hanging="600"/>
      </w:pPr>
      <w:rPr>
        <w:rFonts w:hint="default"/>
      </w:rPr>
    </w:lvl>
    <w:lvl w:ilvl="1">
      <w:start w:val="6"/>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0AB61F10"/>
    <w:multiLevelType w:val="hybridMultilevel"/>
    <w:tmpl w:val="8DC65278"/>
    <w:lvl w:ilvl="0" w:tplc="928681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262F75"/>
    <w:multiLevelType w:val="hybridMultilevel"/>
    <w:tmpl w:val="1BF2924C"/>
    <w:lvl w:ilvl="0" w:tplc="FFA61FB6">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ED5365D"/>
    <w:multiLevelType w:val="hybridMultilevel"/>
    <w:tmpl w:val="01F8D3D4"/>
    <w:lvl w:ilvl="0" w:tplc="56902BBA">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0E1347A"/>
    <w:multiLevelType w:val="hybridMultilevel"/>
    <w:tmpl w:val="A0D0BA9A"/>
    <w:lvl w:ilvl="0" w:tplc="705625D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60F6CFE"/>
    <w:multiLevelType w:val="multilevel"/>
    <w:tmpl w:val="4686EFFE"/>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9877C33"/>
    <w:multiLevelType w:val="multilevel"/>
    <w:tmpl w:val="FB6E3CEA"/>
    <w:lvl w:ilvl="0">
      <w:start w:val="1"/>
      <w:numFmt w:val="decimal"/>
      <w:lvlText w:val="%1."/>
      <w:lvlJc w:val="left"/>
      <w:pPr>
        <w:ind w:left="9533"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nsid w:val="1A347841"/>
    <w:multiLevelType w:val="multilevel"/>
    <w:tmpl w:val="5EDEF5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E4A2DE6"/>
    <w:multiLevelType w:val="multilevel"/>
    <w:tmpl w:val="38C8A52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F1E7787"/>
    <w:multiLevelType w:val="multilevel"/>
    <w:tmpl w:val="8B747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29DA556F"/>
    <w:multiLevelType w:val="multilevel"/>
    <w:tmpl w:val="ABBE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DD1BC3"/>
    <w:multiLevelType w:val="multilevel"/>
    <w:tmpl w:val="5F2EC85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D223580"/>
    <w:multiLevelType w:val="multilevel"/>
    <w:tmpl w:val="EABCC90A"/>
    <w:lvl w:ilvl="0">
      <w:start w:val="1"/>
      <w:numFmt w:val="decimal"/>
      <w:lvlText w:val="%1."/>
      <w:lvlJc w:val="left"/>
      <w:pPr>
        <w:ind w:left="2120" w:hanging="1410"/>
      </w:pPr>
      <w:rPr>
        <w:rFonts w:hint="default"/>
      </w:rPr>
    </w:lvl>
    <w:lvl w:ilvl="1">
      <w:start w:val="5"/>
      <w:numFmt w:val="decimal"/>
      <w:isLgl/>
      <w:lvlText w:val="%1.%2."/>
      <w:lvlJc w:val="left"/>
      <w:pPr>
        <w:ind w:left="1910" w:hanging="1200"/>
      </w:pPr>
      <w:rPr>
        <w:rFonts w:hint="default"/>
      </w:rPr>
    </w:lvl>
    <w:lvl w:ilvl="2">
      <w:start w:val="1"/>
      <w:numFmt w:val="decimal"/>
      <w:isLgl/>
      <w:lvlText w:val="%1.%2.%3."/>
      <w:lvlJc w:val="left"/>
      <w:pPr>
        <w:ind w:left="1910" w:hanging="1200"/>
      </w:pPr>
      <w:rPr>
        <w:rFonts w:hint="default"/>
      </w:rPr>
    </w:lvl>
    <w:lvl w:ilvl="3">
      <w:start w:val="1"/>
      <w:numFmt w:val="decimal"/>
      <w:isLgl/>
      <w:lvlText w:val="%1.%2.%3.%4."/>
      <w:lvlJc w:val="left"/>
      <w:pPr>
        <w:ind w:left="1910" w:hanging="1200"/>
      </w:pPr>
      <w:rPr>
        <w:rFonts w:hint="default"/>
      </w:rPr>
    </w:lvl>
    <w:lvl w:ilvl="4">
      <w:start w:val="1"/>
      <w:numFmt w:val="decimal"/>
      <w:isLgl/>
      <w:lvlText w:val="%1.%2.%3.%4.%5."/>
      <w:lvlJc w:val="left"/>
      <w:pPr>
        <w:ind w:left="1910" w:hanging="120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nsid w:val="3D214B97"/>
    <w:multiLevelType w:val="multilevel"/>
    <w:tmpl w:val="A69ADC1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5">
    <w:nsid w:val="4218502B"/>
    <w:multiLevelType w:val="hybridMultilevel"/>
    <w:tmpl w:val="ECE221F0"/>
    <w:lvl w:ilvl="0" w:tplc="F4D2B3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3A71E75"/>
    <w:multiLevelType w:val="multilevel"/>
    <w:tmpl w:val="B5E82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3D22365"/>
    <w:multiLevelType w:val="multilevel"/>
    <w:tmpl w:val="4A841342"/>
    <w:lvl w:ilvl="0">
      <w:start w:val="2"/>
      <w:numFmt w:val="decimal"/>
      <w:lvlText w:val="%1."/>
      <w:lvlJc w:val="left"/>
      <w:pPr>
        <w:ind w:left="720" w:hanging="720"/>
      </w:pPr>
      <w:rPr>
        <w:rFonts w:hint="default"/>
      </w:rPr>
    </w:lvl>
    <w:lvl w:ilvl="1">
      <w:start w:val="1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85B018A"/>
    <w:multiLevelType w:val="multilevel"/>
    <w:tmpl w:val="30EC559A"/>
    <w:lvl w:ilvl="0">
      <w:start w:val="1"/>
      <w:numFmt w:val="decimal"/>
      <w:lvlText w:val="%1."/>
      <w:lvlJc w:val="left"/>
      <w:pPr>
        <w:ind w:left="1803"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9">
    <w:nsid w:val="4A903A4F"/>
    <w:multiLevelType w:val="multilevel"/>
    <w:tmpl w:val="DB9C7EE6"/>
    <w:lvl w:ilvl="0">
      <w:start w:val="1"/>
      <w:numFmt w:val="decimal"/>
      <w:lvlText w:val="2.1.%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56D4427F"/>
    <w:multiLevelType w:val="hybridMultilevel"/>
    <w:tmpl w:val="1E0CFF0E"/>
    <w:lvl w:ilvl="0" w:tplc="594AEBF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4B2A37"/>
    <w:multiLevelType w:val="multilevel"/>
    <w:tmpl w:val="8E086B52"/>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33">
    <w:nsid w:val="5A59412A"/>
    <w:multiLevelType w:val="hybridMultilevel"/>
    <w:tmpl w:val="C03A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D34361"/>
    <w:multiLevelType w:val="multilevel"/>
    <w:tmpl w:val="459E2A1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71016E"/>
    <w:multiLevelType w:val="hybridMultilevel"/>
    <w:tmpl w:val="F1FCD650"/>
    <w:lvl w:ilvl="0" w:tplc="66F07B7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F7791B"/>
    <w:multiLevelType w:val="multilevel"/>
    <w:tmpl w:val="B310E5E6"/>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7">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952486D"/>
    <w:multiLevelType w:val="multilevel"/>
    <w:tmpl w:val="664A8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F1370D6"/>
    <w:multiLevelType w:val="multilevel"/>
    <w:tmpl w:val="38E8827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nsid w:val="6FCC38EB"/>
    <w:multiLevelType w:val="hybridMultilevel"/>
    <w:tmpl w:val="F53A3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ED5184"/>
    <w:multiLevelType w:val="hybridMultilevel"/>
    <w:tmpl w:val="9A68FD68"/>
    <w:lvl w:ilvl="0" w:tplc="CE3ED03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7636751"/>
    <w:multiLevelType w:val="hybridMultilevel"/>
    <w:tmpl w:val="45EE3BD4"/>
    <w:lvl w:ilvl="0" w:tplc="784677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3">
    <w:nsid w:val="78D8463B"/>
    <w:multiLevelType w:val="hybridMultilevel"/>
    <w:tmpl w:val="A9D0FD0E"/>
    <w:lvl w:ilvl="0" w:tplc="2FEC006C">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C6171ED"/>
    <w:multiLevelType w:val="multilevel"/>
    <w:tmpl w:val="C044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837FCE"/>
    <w:multiLevelType w:val="singleLevel"/>
    <w:tmpl w:val="C400C040"/>
    <w:lvl w:ilvl="0">
      <w:start w:val="1"/>
      <w:numFmt w:val="decimal"/>
      <w:lvlText w:val="%1."/>
      <w:lvlJc w:val="left"/>
      <w:pPr>
        <w:tabs>
          <w:tab w:val="num" w:pos="1080"/>
        </w:tabs>
        <w:ind w:left="1080" w:hanging="360"/>
      </w:pPr>
      <w:rPr>
        <w:rFonts w:hint="default"/>
      </w:rPr>
    </w:lvl>
  </w:abstractNum>
  <w:abstractNum w:abstractNumId="46">
    <w:nsid w:val="7C870BEA"/>
    <w:multiLevelType w:val="hybridMultilevel"/>
    <w:tmpl w:val="80860886"/>
    <w:lvl w:ilvl="0" w:tplc="8B081792">
      <w:start w:val="1"/>
      <w:numFmt w:val="decimal"/>
      <w:lvlText w:val="%1."/>
      <w:lvlJc w:val="left"/>
      <w:pPr>
        <w:ind w:left="1409" w:hanging="870"/>
      </w:pPr>
      <w:rPr>
        <w:rFonts w:eastAsia="Times New Roman"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7">
    <w:nsid w:val="7D95117A"/>
    <w:multiLevelType w:val="multilevel"/>
    <w:tmpl w:val="0E54FD4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24"/>
  </w:num>
  <w:num w:numId="2">
    <w:abstractNumId w:val="19"/>
  </w:num>
  <w:num w:numId="3">
    <w:abstractNumId w:val="37"/>
  </w:num>
  <w:num w:numId="4">
    <w:abstractNumId w:val="30"/>
  </w:num>
  <w:num w:numId="5">
    <w:abstractNumId w:val="17"/>
  </w:num>
  <w:num w:numId="6">
    <w:abstractNumId w:val="34"/>
  </w:num>
  <w:num w:numId="7">
    <w:abstractNumId w:val="29"/>
  </w:num>
  <w:num w:numId="8">
    <w:abstractNumId w:val="44"/>
  </w:num>
  <w:num w:numId="9">
    <w:abstractNumId w:val="38"/>
  </w:num>
  <w:num w:numId="10">
    <w:abstractNumId w:val="20"/>
  </w:num>
  <w:num w:numId="11">
    <w:abstractNumId w:val="46"/>
  </w:num>
  <w:num w:numId="12">
    <w:abstractNumId w:val="23"/>
  </w:num>
  <w:num w:numId="13">
    <w:abstractNumId w:val="32"/>
  </w:num>
  <w:num w:numId="14">
    <w:abstractNumId w:val="33"/>
  </w:num>
  <w:num w:numId="15">
    <w:abstractNumId w:val="14"/>
  </w:num>
  <w:num w:numId="16">
    <w:abstractNumId w:val="47"/>
  </w:num>
  <w:num w:numId="17">
    <w:abstractNumId w:val="39"/>
  </w:num>
  <w:num w:numId="18">
    <w:abstractNumId w:val="36"/>
  </w:num>
  <w:num w:numId="19">
    <w:abstractNumId w:val="41"/>
  </w:num>
  <w:num w:numId="20">
    <w:abstractNumId w:val="22"/>
  </w:num>
  <w:num w:numId="21">
    <w:abstractNumId w:val="43"/>
  </w:num>
  <w:num w:numId="22">
    <w:abstractNumId w:val="11"/>
  </w:num>
  <w:num w:numId="23">
    <w:abstractNumId w:val="7"/>
  </w:num>
  <w:num w:numId="24">
    <w:abstractNumId w:val="42"/>
  </w:num>
  <w:num w:numId="25">
    <w:abstractNumId w:val="45"/>
  </w:num>
  <w:num w:numId="26">
    <w:abstractNumId w:val="35"/>
  </w:num>
  <w:num w:numId="27">
    <w:abstractNumId w:val="6"/>
  </w:num>
  <w:num w:numId="28">
    <w:abstractNumId w:val="25"/>
  </w:num>
  <w:num w:numId="29">
    <w:abstractNumId w:val="28"/>
  </w:num>
  <w:num w:numId="30">
    <w:abstractNumId w:val="31"/>
  </w:num>
  <w:num w:numId="31">
    <w:abstractNumId w:val="9"/>
  </w:num>
  <w:num w:numId="32">
    <w:abstractNumId w:val="40"/>
  </w:num>
  <w:num w:numId="33">
    <w:abstractNumId w:val="12"/>
  </w:num>
  <w:num w:numId="34">
    <w:abstractNumId w:val="10"/>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3"/>
  </w:num>
  <w:num w:numId="38">
    <w:abstractNumId w:val="16"/>
  </w:num>
  <w:num w:numId="39">
    <w:abstractNumId w:val="21"/>
  </w:num>
  <w:num w:numId="40">
    <w:abstractNumId w:val="27"/>
  </w:num>
  <w:num w:numId="41">
    <w:abstractNumId w:val="5"/>
  </w:num>
  <w:num w:numId="42">
    <w:abstractNumId w:val="15"/>
  </w:num>
  <w:num w:numId="43">
    <w:abstractNumId w:val="18"/>
  </w:num>
  <w:num w:numId="44">
    <w:abstractNumId w:val="26"/>
  </w:num>
  <w:num w:numId="4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1B2B"/>
    <w:rsid w:val="00046B5C"/>
    <w:rsid w:val="0005238E"/>
    <w:rsid w:val="00053587"/>
    <w:rsid w:val="00054467"/>
    <w:rsid w:val="00060C29"/>
    <w:rsid w:val="00061885"/>
    <w:rsid w:val="00063978"/>
    <w:rsid w:val="000672E5"/>
    <w:rsid w:val="000703C1"/>
    <w:rsid w:val="00071BCD"/>
    <w:rsid w:val="00073D11"/>
    <w:rsid w:val="00076532"/>
    <w:rsid w:val="00083B6B"/>
    <w:rsid w:val="000841C8"/>
    <w:rsid w:val="00085DF6"/>
    <w:rsid w:val="00090BBA"/>
    <w:rsid w:val="00091E91"/>
    <w:rsid w:val="0009494C"/>
    <w:rsid w:val="000A13FE"/>
    <w:rsid w:val="000A1643"/>
    <w:rsid w:val="000A1FD4"/>
    <w:rsid w:val="000A5E77"/>
    <w:rsid w:val="000A71CB"/>
    <w:rsid w:val="000B0E4C"/>
    <w:rsid w:val="000B2C83"/>
    <w:rsid w:val="000B427B"/>
    <w:rsid w:val="000B5084"/>
    <w:rsid w:val="000B5B61"/>
    <w:rsid w:val="000C07B0"/>
    <w:rsid w:val="000C3D51"/>
    <w:rsid w:val="000C57E3"/>
    <w:rsid w:val="000C58A6"/>
    <w:rsid w:val="000C7B53"/>
    <w:rsid w:val="000D10F7"/>
    <w:rsid w:val="000D3442"/>
    <w:rsid w:val="000D647B"/>
    <w:rsid w:val="000E23BF"/>
    <w:rsid w:val="000E4902"/>
    <w:rsid w:val="000E639A"/>
    <w:rsid w:val="000F0166"/>
    <w:rsid w:val="000F0C50"/>
    <w:rsid w:val="000F2660"/>
    <w:rsid w:val="000F7958"/>
    <w:rsid w:val="0010026A"/>
    <w:rsid w:val="0010178C"/>
    <w:rsid w:val="00102042"/>
    <w:rsid w:val="00103426"/>
    <w:rsid w:val="001036EA"/>
    <w:rsid w:val="00105712"/>
    <w:rsid w:val="00105E78"/>
    <w:rsid w:val="0010657C"/>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547C"/>
    <w:rsid w:val="00166C82"/>
    <w:rsid w:val="001677F2"/>
    <w:rsid w:val="0017010D"/>
    <w:rsid w:val="001753FA"/>
    <w:rsid w:val="00176229"/>
    <w:rsid w:val="00182BC0"/>
    <w:rsid w:val="00185157"/>
    <w:rsid w:val="00185AFB"/>
    <w:rsid w:val="0019074E"/>
    <w:rsid w:val="001A0E73"/>
    <w:rsid w:val="001A4047"/>
    <w:rsid w:val="001A715A"/>
    <w:rsid w:val="001B52B5"/>
    <w:rsid w:val="001C2CA2"/>
    <w:rsid w:val="001C2D71"/>
    <w:rsid w:val="001C37A3"/>
    <w:rsid w:val="001C6DA1"/>
    <w:rsid w:val="001C72E4"/>
    <w:rsid w:val="001D1A35"/>
    <w:rsid w:val="001D2EFE"/>
    <w:rsid w:val="001D310A"/>
    <w:rsid w:val="001D32AE"/>
    <w:rsid w:val="001D3E92"/>
    <w:rsid w:val="001E0CD1"/>
    <w:rsid w:val="001E1D93"/>
    <w:rsid w:val="001E4487"/>
    <w:rsid w:val="001F0905"/>
    <w:rsid w:val="001F18BA"/>
    <w:rsid w:val="001F27DD"/>
    <w:rsid w:val="001F321F"/>
    <w:rsid w:val="001F462E"/>
    <w:rsid w:val="001F5319"/>
    <w:rsid w:val="0020046B"/>
    <w:rsid w:val="00203CFA"/>
    <w:rsid w:val="002047FB"/>
    <w:rsid w:val="002065EE"/>
    <w:rsid w:val="00206BB2"/>
    <w:rsid w:val="00210D4D"/>
    <w:rsid w:val="00214D22"/>
    <w:rsid w:val="00215DC5"/>
    <w:rsid w:val="002168C3"/>
    <w:rsid w:val="00216932"/>
    <w:rsid w:val="00217074"/>
    <w:rsid w:val="00217B41"/>
    <w:rsid w:val="0022274C"/>
    <w:rsid w:val="00223C85"/>
    <w:rsid w:val="002264AC"/>
    <w:rsid w:val="00227E15"/>
    <w:rsid w:val="00233EB2"/>
    <w:rsid w:val="0023675C"/>
    <w:rsid w:val="00237C2D"/>
    <w:rsid w:val="00243448"/>
    <w:rsid w:val="002463FE"/>
    <w:rsid w:val="0024711B"/>
    <w:rsid w:val="00247B7A"/>
    <w:rsid w:val="0025042E"/>
    <w:rsid w:val="0025149D"/>
    <w:rsid w:val="00252D56"/>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05"/>
    <w:rsid w:val="00293DBE"/>
    <w:rsid w:val="00296A1F"/>
    <w:rsid w:val="002A0159"/>
    <w:rsid w:val="002A2FDA"/>
    <w:rsid w:val="002A7750"/>
    <w:rsid w:val="002B19B0"/>
    <w:rsid w:val="002B1F79"/>
    <w:rsid w:val="002B271F"/>
    <w:rsid w:val="002B2B3C"/>
    <w:rsid w:val="002B31BB"/>
    <w:rsid w:val="002B3C98"/>
    <w:rsid w:val="002B68AA"/>
    <w:rsid w:val="002B739B"/>
    <w:rsid w:val="002C0906"/>
    <w:rsid w:val="002C4E97"/>
    <w:rsid w:val="002C55E5"/>
    <w:rsid w:val="002C5E40"/>
    <w:rsid w:val="002D0AC2"/>
    <w:rsid w:val="002D1152"/>
    <w:rsid w:val="002D2338"/>
    <w:rsid w:val="002D360A"/>
    <w:rsid w:val="002D7D10"/>
    <w:rsid w:val="002D7E76"/>
    <w:rsid w:val="002E15DA"/>
    <w:rsid w:val="002E204E"/>
    <w:rsid w:val="002E2990"/>
    <w:rsid w:val="002E2B93"/>
    <w:rsid w:val="002E583F"/>
    <w:rsid w:val="002E5916"/>
    <w:rsid w:val="002E65BA"/>
    <w:rsid w:val="002F3A3B"/>
    <w:rsid w:val="002F468D"/>
    <w:rsid w:val="002F4A54"/>
    <w:rsid w:val="002F6FA1"/>
    <w:rsid w:val="00303749"/>
    <w:rsid w:val="0030385E"/>
    <w:rsid w:val="00306B67"/>
    <w:rsid w:val="00310C2C"/>
    <w:rsid w:val="00311D63"/>
    <w:rsid w:val="00312195"/>
    <w:rsid w:val="00320401"/>
    <w:rsid w:val="0032113B"/>
    <w:rsid w:val="00323549"/>
    <w:rsid w:val="003236E8"/>
    <w:rsid w:val="00326F74"/>
    <w:rsid w:val="003270C6"/>
    <w:rsid w:val="00332A4E"/>
    <w:rsid w:val="00333FDA"/>
    <w:rsid w:val="00335AFF"/>
    <w:rsid w:val="00341A4A"/>
    <w:rsid w:val="003423AB"/>
    <w:rsid w:val="003455B4"/>
    <w:rsid w:val="00345D64"/>
    <w:rsid w:val="00346AF1"/>
    <w:rsid w:val="00346D0C"/>
    <w:rsid w:val="0034790C"/>
    <w:rsid w:val="00352948"/>
    <w:rsid w:val="003548A6"/>
    <w:rsid w:val="003561D6"/>
    <w:rsid w:val="003565F5"/>
    <w:rsid w:val="00356D45"/>
    <w:rsid w:val="00357B99"/>
    <w:rsid w:val="0036041F"/>
    <w:rsid w:val="0036047A"/>
    <w:rsid w:val="003632D2"/>
    <w:rsid w:val="0036470F"/>
    <w:rsid w:val="00364813"/>
    <w:rsid w:val="00366CA7"/>
    <w:rsid w:val="00367834"/>
    <w:rsid w:val="003704A3"/>
    <w:rsid w:val="003715AD"/>
    <w:rsid w:val="00372FFC"/>
    <w:rsid w:val="00374B60"/>
    <w:rsid w:val="003813EA"/>
    <w:rsid w:val="00382E62"/>
    <w:rsid w:val="00385838"/>
    <w:rsid w:val="00390A82"/>
    <w:rsid w:val="003913D4"/>
    <w:rsid w:val="00392407"/>
    <w:rsid w:val="00393B7F"/>
    <w:rsid w:val="003A35A7"/>
    <w:rsid w:val="003A77D7"/>
    <w:rsid w:val="003B3AE8"/>
    <w:rsid w:val="003B3F53"/>
    <w:rsid w:val="003B5128"/>
    <w:rsid w:val="003B5822"/>
    <w:rsid w:val="003B77F8"/>
    <w:rsid w:val="003C18D5"/>
    <w:rsid w:val="003C190D"/>
    <w:rsid w:val="003C740A"/>
    <w:rsid w:val="003C7C12"/>
    <w:rsid w:val="003D13D6"/>
    <w:rsid w:val="003D2359"/>
    <w:rsid w:val="003D2572"/>
    <w:rsid w:val="003D3035"/>
    <w:rsid w:val="003D31CC"/>
    <w:rsid w:val="003D36DD"/>
    <w:rsid w:val="003D4E37"/>
    <w:rsid w:val="003D715E"/>
    <w:rsid w:val="003E0266"/>
    <w:rsid w:val="003E1E4B"/>
    <w:rsid w:val="003E75D1"/>
    <w:rsid w:val="003E7B06"/>
    <w:rsid w:val="003F1FBF"/>
    <w:rsid w:val="003F1FF4"/>
    <w:rsid w:val="003F38C0"/>
    <w:rsid w:val="003F4D17"/>
    <w:rsid w:val="003F52E2"/>
    <w:rsid w:val="00406C01"/>
    <w:rsid w:val="00407A06"/>
    <w:rsid w:val="00411D67"/>
    <w:rsid w:val="00413781"/>
    <w:rsid w:val="00420CD8"/>
    <w:rsid w:val="00422BFF"/>
    <w:rsid w:val="00442068"/>
    <w:rsid w:val="004422A2"/>
    <w:rsid w:val="00442359"/>
    <w:rsid w:val="004454D6"/>
    <w:rsid w:val="00447653"/>
    <w:rsid w:val="00450E20"/>
    <w:rsid w:val="00456F83"/>
    <w:rsid w:val="0046166F"/>
    <w:rsid w:val="004658D6"/>
    <w:rsid w:val="0047101D"/>
    <w:rsid w:val="00471D53"/>
    <w:rsid w:val="00471F40"/>
    <w:rsid w:val="004743AA"/>
    <w:rsid w:val="004747B7"/>
    <w:rsid w:val="00474985"/>
    <w:rsid w:val="00475A99"/>
    <w:rsid w:val="004765AB"/>
    <w:rsid w:val="00480E52"/>
    <w:rsid w:val="00482A76"/>
    <w:rsid w:val="00482B38"/>
    <w:rsid w:val="00483601"/>
    <w:rsid w:val="004927B6"/>
    <w:rsid w:val="00493807"/>
    <w:rsid w:val="00493A04"/>
    <w:rsid w:val="00497686"/>
    <w:rsid w:val="004A038E"/>
    <w:rsid w:val="004A19E8"/>
    <w:rsid w:val="004A3426"/>
    <w:rsid w:val="004A47C6"/>
    <w:rsid w:val="004B2D56"/>
    <w:rsid w:val="004B3641"/>
    <w:rsid w:val="004B3825"/>
    <w:rsid w:val="004B60CD"/>
    <w:rsid w:val="004B6154"/>
    <w:rsid w:val="004C04AC"/>
    <w:rsid w:val="004C0C41"/>
    <w:rsid w:val="004C7798"/>
    <w:rsid w:val="004D4744"/>
    <w:rsid w:val="004E0998"/>
    <w:rsid w:val="004E351B"/>
    <w:rsid w:val="004E584D"/>
    <w:rsid w:val="004E74A4"/>
    <w:rsid w:val="004F0983"/>
    <w:rsid w:val="004F2E98"/>
    <w:rsid w:val="004F3D3C"/>
    <w:rsid w:val="004F52C1"/>
    <w:rsid w:val="004F6B19"/>
    <w:rsid w:val="004F6FC3"/>
    <w:rsid w:val="004F73B3"/>
    <w:rsid w:val="005045AE"/>
    <w:rsid w:val="005129F4"/>
    <w:rsid w:val="00513FD9"/>
    <w:rsid w:val="005153B4"/>
    <w:rsid w:val="00524281"/>
    <w:rsid w:val="00525383"/>
    <w:rsid w:val="005263C5"/>
    <w:rsid w:val="00530E3A"/>
    <w:rsid w:val="005311E5"/>
    <w:rsid w:val="005315E4"/>
    <w:rsid w:val="00535BB6"/>
    <w:rsid w:val="00536939"/>
    <w:rsid w:val="00536991"/>
    <w:rsid w:val="005407A1"/>
    <w:rsid w:val="0054198E"/>
    <w:rsid w:val="005461F8"/>
    <w:rsid w:val="005463ED"/>
    <w:rsid w:val="0054779D"/>
    <w:rsid w:val="00553362"/>
    <w:rsid w:val="00553750"/>
    <w:rsid w:val="00553D7A"/>
    <w:rsid w:val="00555A46"/>
    <w:rsid w:val="00555ACE"/>
    <w:rsid w:val="005603E8"/>
    <w:rsid w:val="005628BB"/>
    <w:rsid w:val="00562D7C"/>
    <w:rsid w:val="00563D67"/>
    <w:rsid w:val="00563FB7"/>
    <w:rsid w:val="00565EB1"/>
    <w:rsid w:val="005709BA"/>
    <w:rsid w:val="00570AB1"/>
    <w:rsid w:val="00571E02"/>
    <w:rsid w:val="0057339F"/>
    <w:rsid w:val="00575396"/>
    <w:rsid w:val="00575F90"/>
    <w:rsid w:val="00576DB6"/>
    <w:rsid w:val="00583682"/>
    <w:rsid w:val="00585DC4"/>
    <w:rsid w:val="00586BFC"/>
    <w:rsid w:val="00590317"/>
    <w:rsid w:val="005904A3"/>
    <w:rsid w:val="005A1150"/>
    <w:rsid w:val="005A1442"/>
    <w:rsid w:val="005A1883"/>
    <w:rsid w:val="005A2D10"/>
    <w:rsid w:val="005A4D14"/>
    <w:rsid w:val="005A59EF"/>
    <w:rsid w:val="005B129C"/>
    <w:rsid w:val="005B6239"/>
    <w:rsid w:val="005B74B0"/>
    <w:rsid w:val="005C16A4"/>
    <w:rsid w:val="005C1F8E"/>
    <w:rsid w:val="005C591B"/>
    <w:rsid w:val="005C7C79"/>
    <w:rsid w:val="005D0586"/>
    <w:rsid w:val="005D0600"/>
    <w:rsid w:val="005D1679"/>
    <w:rsid w:val="005D30FB"/>
    <w:rsid w:val="005D52D4"/>
    <w:rsid w:val="005D5D48"/>
    <w:rsid w:val="005D69EA"/>
    <w:rsid w:val="005D6CA1"/>
    <w:rsid w:val="005D77F0"/>
    <w:rsid w:val="005E24A5"/>
    <w:rsid w:val="005E3E68"/>
    <w:rsid w:val="005E6A0D"/>
    <w:rsid w:val="005E6C16"/>
    <w:rsid w:val="005E78D9"/>
    <w:rsid w:val="005F011C"/>
    <w:rsid w:val="005F2818"/>
    <w:rsid w:val="005F2D30"/>
    <w:rsid w:val="005F410C"/>
    <w:rsid w:val="005F4806"/>
    <w:rsid w:val="005F4F11"/>
    <w:rsid w:val="005F534D"/>
    <w:rsid w:val="005F667C"/>
    <w:rsid w:val="005F67D5"/>
    <w:rsid w:val="00601634"/>
    <w:rsid w:val="00602AA6"/>
    <w:rsid w:val="00603D76"/>
    <w:rsid w:val="00606093"/>
    <w:rsid w:val="00610C53"/>
    <w:rsid w:val="00610D04"/>
    <w:rsid w:val="00617FDF"/>
    <w:rsid w:val="00620AAC"/>
    <w:rsid w:val="0062119D"/>
    <w:rsid w:val="0062167F"/>
    <w:rsid w:val="0062279F"/>
    <w:rsid w:val="00622E51"/>
    <w:rsid w:val="00623C19"/>
    <w:rsid w:val="00623D07"/>
    <w:rsid w:val="00625741"/>
    <w:rsid w:val="006259EF"/>
    <w:rsid w:val="006268AD"/>
    <w:rsid w:val="00626DD8"/>
    <w:rsid w:val="00634A79"/>
    <w:rsid w:val="006354DC"/>
    <w:rsid w:val="0063710C"/>
    <w:rsid w:val="006412B2"/>
    <w:rsid w:val="00645738"/>
    <w:rsid w:val="00650CBC"/>
    <w:rsid w:val="006528AB"/>
    <w:rsid w:val="00653FFB"/>
    <w:rsid w:val="00660BB7"/>
    <w:rsid w:val="00662209"/>
    <w:rsid w:val="00677042"/>
    <w:rsid w:val="00680C18"/>
    <w:rsid w:val="00684AD1"/>
    <w:rsid w:val="00684C59"/>
    <w:rsid w:val="00687605"/>
    <w:rsid w:val="00687E1B"/>
    <w:rsid w:val="00687EE4"/>
    <w:rsid w:val="006909CB"/>
    <w:rsid w:val="0069193F"/>
    <w:rsid w:val="00694098"/>
    <w:rsid w:val="006975AE"/>
    <w:rsid w:val="00697A3A"/>
    <w:rsid w:val="006A3DF6"/>
    <w:rsid w:val="006A4218"/>
    <w:rsid w:val="006A6247"/>
    <w:rsid w:val="006B0F14"/>
    <w:rsid w:val="006B1DC0"/>
    <w:rsid w:val="006C103F"/>
    <w:rsid w:val="006C5685"/>
    <w:rsid w:val="006C7CFB"/>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6F6B59"/>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97B"/>
    <w:rsid w:val="00747AED"/>
    <w:rsid w:val="00750282"/>
    <w:rsid w:val="007505C1"/>
    <w:rsid w:val="0075321E"/>
    <w:rsid w:val="00753847"/>
    <w:rsid w:val="00754D12"/>
    <w:rsid w:val="00757474"/>
    <w:rsid w:val="0076336A"/>
    <w:rsid w:val="007636D8"/>
    <w:rsid w:val="007655D1"/>
    <w:rsid w:val="00770795"/>
    <w:rsid w:val="00770DA9"/>
    <w:rsid w:val="00773A43"/>
    <w:rsid w:val="00773A82"/>
    <w:rsid w:val="00774133"/>
    <w:rsid w:val="00775E2E"/>
    <w:rsid w:val="00780271"/>
    <w:rsid w:val="00780D02"/>
    <w:rsid w:val="00780E21"/>
    <w:rsid w:val="00780F34"/>
    <w:rsid w:val="00781AF0"/>
    <w:rsid w:val="007824DB"/>
    <w:rsid w:val="00785A24"/>
    <w:rsid w:val="00786C90"/>
    <w:rsid w:val="00786F9F"/>
    <w:rsid w:val="00790096"/>
    <w:rsid w:val="0079136D"/>
    <w:rsid w:val="0079237C"/>
    <w:rsid w:val="00792EEE"/>
    <w:rsid w:val="00796C26"/>
    <w:rsid w:val="007A6D04"/>
    <w:rsid w:val="007B009C"/>
    <w:rsid w:val="007B20D0"/>
    <w:rsid w:val="007B67D3"/>
    <w:rsid w:val="007C624F"/>
    <w:rsid w:val="007D43D6"/>
    <w:rsid w:val="007D487C"/>
    <w:rsid w:val="007D7513"/>
    <w:rsid w:val="007D757E"/>
    <w:rsid w:val="007E17B1"/>
    <w:rsid w:val="007E1FCC"/>
    <w:rsid w:val="007E2770"/>
    <w:rsid w:val="007E5287"/>
    <w:rsid w:val="007E53C4"/>
    <w:rsid w:val="007E60E4"/>
    <w:rsid w:val="007F0D53"/>
    <w:rsid w:val="007F113C"/>
    <w:rsid w:val="007F310B"/>
    <w:rsid w:val="007F393E"/>
    <w:rsid w:val="007F4E7D"/>
    <w:rsid w:val="007F5CF6"/>
    <w:rsid w:val="00800EF6"/>
    <w:rsid w:val="008036A3"/>
    <w:rsid w:val="00806638"/>
    <w:rsid w:val="00806684"/>
    <w:rsid w:val="00813981"/>
    <w:rsid w:val="00814A9F"/>
    <w:rsid w:val="00815CC0"/>
    <w:rsid w:val="00817502"/>
    <w:rsid w:val="00820AE2"/>
    <w:rsid w:val="00821489"/>
    <w:rsid w:val="0082376C"/>
    <w:rsid w:val="00825BC9"/>
    <w:rsid w:val="00826CE2"/>
    <w:rsid w:val="00830BA1"/>
    <w:rsid w:val="00831FC7"/>
    <w:rsid w:val="008346C6"/>
    <w:rsid w:val="00834E09"/>
    <w:rsid w:val="0083732F"/>
    <w:rsid w:val="0084034C"/>
    <w:rsid w:val="00841A7E"/>
    <w:rsid w:val="008444CA"/>
    <w:rsid w:val="00844F4F"/>
    <w:rsid w:val="008450F0"/>
    <w:rsid w:val="008474EC"/>
    <w:rsid w:val="00847A6E"/>
    <w:rsid w:val="0085543E"/>
    <w:rsid w:val="00855E22"/>
    <w:rsid w:val="008561EE"/>
    <w:rsid w:val="00857E57"/>
    <w:rsid w:val="00861130"/>
    <w:rsid w:val="0086531F"/>
    <w:rsid w:val="0086575F"/>
    <w:rsid w:val="0087093B"/>
    <w:rsid w:val="008743EA"/>
    <w:rsid w:val="00876299"/>
    <w:rsid w:val="00877E22"/>
    <w:rsid w:val="00881594"/>
    <w:rsid w:val="0088205C"/>
    <w:rsid w:val="00882729"/>
    <w:rsid w:val="00884802"/>
    <w:rsid w:val="00886385"/>
    <w:rsid w:val="0088771D"/>
    <w:rsid w:val="00891080"/>
    <w:rsid w:val="00897454"/>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49E0"/>
    <w:rsid w:val="008F7447"/>
    <w:rsid w:val="00900822"/>
    <w:rsid w:val="009027EC"/>
    <w:rsid w:val="00902C72"/>
    <w:rsid w:val="00905667"/>
    <w:rsid w:val="009063A8"/>
    <w:rsid w:val="00907E60"/>
    <w:rsid w:val="00910C5D"/>
    <w:rsid w:val="00913565"/>
    <w:rsid w:val="0091373B"/>
    <w:rsid w:val="00913A95"/>
    <w:rsid w:val="00913FBA"/>
    <w:rsid w:val="0091568B"/>
    <w:rsid w:val="00915AE9"/>
    <w:rsid w:val="00915B89"/>
    <w:rsid w:val="00917B45"/>
    <w:rsid w:val="00917CF0"/>
    <w:rsid w:val="009200D9"/>
    <w:rsid w:val="00921876"/>
    <w:rsid w:val="00925377"/>
    <w:rsid w:val="00925BA6"/>
    <w:rsid w:val="00925DA7"/>
    <w:rsid w:val="00925FEF"/>
    <w:rsid w:val="009261D0"/>
    <w:rsid w:val="009277AB"/>
    <w:rsid w:val="0093178D"/>
    <w:rsid w:val="00931C41"/>
    <w:rsid w:val="00931EC9"/>
    <w:rsid w:val="00932EB6"/>
    <w:rsid w:val="00934B99"/>
    <w:rsid w:val="00935A75"/>
    <w:rsid w:val="00937BCD"/>
    <w:rsid w:val="0094501D"/>
    <w:rsid w:val="00951877"/>
    <w:rsid w:val="00951884"/>
    <w:rsid w:val="00952B14"/>
    <w:rsid w:val="00953C98"/>
    <w:rsid w:val="009563EC"/>
    <w:rsid w:val="009573F7"/>
    <w:rsid w:val="0096253C"/>
    <w:rsid w:val="009633ED"/>
    <w:rsid w:val="0096418C"/>
    <w:rsid w:val="00965112"/>
    <w:rsid w:val="00965300"/>
    <w:rsid w:val="009668C4"/>
    <w:rsid w:val="00971C7F"/>
    <w:rsid w:val="00980A63"/>
    <w:rsid w:val="00980A90"/>
    <w:rsid w:val="00982DFA"/>
    <w:rsid w:val="00983224"/>
    <w:rsid w:val="00983CD1"/>
    <w:rsid w:val="009845FB"/>
    <w:rsid w:val="00990BC0"/>
    <w:rsid w:val="00992642"/>
    <w:rsid w:val="00993B7F"/>
    <w:rsid w:val="00993D5F"/>
    <w:rsid w:val="00994EB1"/>
    <w:rsid w:val="00994FD7"/>
    <w:rsid w:val="00995C21"/>
    <w:rsid w:val="00996426"/>
    <w:rsid w:val="0099652C"/>
    <w:rsid w:val="00997730"/>
    <w:rsid w:val="009A0B97"/>
    <w:rsid w:val="009A2359"/>
    <w:rsid w:val="009A348B"/>
    <w:rsid w:val="009A4103"/>
    <w:rsid w:val="009A474A"/>
    <w:rsid w:val="009A4807"/>
    <w:rsid w:val="009A532C"/>
    <w:rsid w:val="009A7CD2"/>
    <w:rsid w:val="009B06B5"/>
    <w:rsid w:val="009B2B21"/>
    <w:rsid w:val="009B3840"/>
    <w:rsid w:val="009B414D"/>
    <w:rsid w:val="009B51F7"/>
    <w:rsid w:val="009B5AA3"/>
    <w:rsid w:val="009B6018"/>
    <w:rsid w:val="009B7106"/>
    <w:rsid w:val="009C05CA"/>
    <w:rsid w:val="009C557D"/>
    <w:rsid w:val="009C60E1"/>
    <w:rsid w:val="009D2D20"/>
    <w:rsid w:val="009D48DE"/>
    <w:rsid w:val="009D64DC"/>
    <w:rsid w:val="009D6B89"/>
    <w:rsid w:val="009E04A1"/>
    <w:rsid w:val="009E0FD5"/>
    <w:rsid w:val="009E1374"/>
    <w:rsid w:val="009E17EC"/>
    <w:rsid w:val="009E3932"/>
    <w:rsid w:val="009E3E58"/>
    <w:rsid w:val="009E42E2"/>
    <w:rsid w:val="009E594C"/>
    <w:rsid w:val="009F1968"/>
    <w:rsid w:val="009F31FB"/>
    <w:rsid w:val="009F3966"/>
    <w:rsid w:val="009F4860"/>
    <w:rsid w:val="009F58FB"/>
    <w:rsid w:val="00A00D8E"/>
    <w:rsid w:val="00A00E0F"/>
    <w:rsid w:val="00A02E74"/>
    <w:rsid w:val="00A04B6E"/>
    <w:rsid w:val="00A06BE0"/>
    <w:rsid w:val="00A0725E"/>
    <w:rsid w:val="00A075F7"/>
    <w:rsid w:val="00A0764C"/>
    <w:rsid w:val="00A117BA"/>
    <w:rsid w:val="00A13E16"/>
    <w:rsid w:val="00A146D2"/>
    <w:rsid w:val="00A14BC2"/>
    <w:rsid w:val="00A178E6"/>
    <w:rsid w:val="00A209E8"/>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451B"/>
    <w:rsid w:val="00A64B9B"/>
    <w:rsid w:val="00A65315"/>
    <w:rsid w:val="00A6594A"/>
    <w:rsid w:val="00A6701A"/>
    <w:rsid w:val="00A67B34"/>
    <w:rsid w:val="00A67FF8"/>
    <w:rsid w:val="00A7252B"/>
    <w:rsid w:val="00A72588"/>
    <w:rsid w:val="00A73AD9"/>
    <w:rsid w:val="00A770B8"/>
    <w:rsid w:val="00A777D1"/>
    <w:rsid w:val="00A81BFB"/>
    <w:rsid w:val="00A82E24"/>
    <w:rsid w:val="00A83373"/>
    <w:rsid w:val="00A83AAD"/>
    <w:rsid w:val="00A83D4D"/>
    <w:rsid w:val="00A83F04"/>
    <w:rsid w:val="00A84566"/>
    <w:rsid w:val="00A85A85"/>
    <w:rsid w:val="00A869E8"/>
    <w:rsid w:val="00A910FC"/>
    <w:rsid w:val="00A9170D"/>
    <w:rsid w:val="00A92AA0"/>
    <w:rsid w:val="00A93A3B"/>
    <w:rsid w:val="00A9411E"/>
    <w:rsid w:val="00A96835"/>
    <w:rsid w:val="00A968CA"/>
    <w:rsid w:val="00A96CA8"/>
    <w:rsid w:val="00AA0416"/>
    <w:rsid w:val="00AA3293"/>
    <w:rsid w:val="00AA4175"/>
    <w:rsid w:val="00AA4AFE"/>
    <w:rsid w:val="00AA4F41"/>
    <w:rsid w:val="00AA53E8"/>
    <w:rsid w:val="00AA54D2"/>
    <w:rsid w:val="00AB61B4"/>
    <w:rsid w:val="00AB6F7C"/>
    <w:rsid w:val="00AB7D5D"/>
    <w:rsid w:val="00AC11BE"/>
    <w:rsid w:val="00AC4968"/>
    <w:rsid w:val="00AC78C6"/>
    <w:rsid w:val="00AD0C9A"/>
    <w:rsid w:val="00AD1229"/>
    <w:rsid w:val="00AD213F"/>
    <w:rsid w:val="00AD2683"/>
    <w:rsid w:val="00AD4373"/>
    <w:rsid w:val="00AE00C9"/>
    <w:rsid w:val="00AE143A"/>
    <w:rsid w:val="00AE3485"/>
    <w:rsid w:val="00AE3F05"/>
    <w:rsid w:val="00AE553D"/>
    <w:rsid w:val="00AF4799"/>
    <w:rsid w:val="00B00A31"/>
    <w:rsid w:val="00B01310"/>
    <w:rsid w:val="00B0336C"/>
    <w:rsid w:val="00B03823"/>
    <w:rsid w:val="00B06520"/>
    <w:rsid w:val="00B10CBB"/>
    <w:rsid w:val="00B112C3"/>
    <w:rsid w:val="00B13C57"/>
    <w:rsid w:val="00B1418D"/>
    <w:rsid w:val="00B15D55"/>
    <w:rsid w:val="00B172C7"/>
    <w:rsid w:val="00B200DD"/>
    <w:rsid w:val="00B20380"/>
    <w:rsid w:val="00B203F7"/>
    <w:rsid w:val="00B2146A"/>
    <w:rsid w:val="00B22B88"/>
    <w:rsid w:val="00B231DA"/>
    <w:rsid w:val="00B250CC"/>
    <w:rsid w:val="00B258EC"/>
    <w:rsid w:val="00B3225B"/>
    <w:rsid w:val="00B32A6D"/>
    <w:rsid w:val="00B34530"/>
    <w:rsid w:val="00B35407"/>
    <w:rsid w:val="00B35FAD"/>
    <w:rsid w:val="00B36365"/>
    <w:rsid w:val="00B3652E"/>
    <w:rsid w:val="00B366BA"/>
    <w:rsid w:val="00B40F20"/>
    <w:rsid w:val="00B4394B"/>
    <w:rsid w:val="00B43D91"/>
    <w:rsid w:val="00B44C55"/>
    <w:rsid w:val="00B45D4C"/>
    <w:rsid w:val="00B46F40"/>
    <w:rsid w:val="00B50546"/>
    <w:rsid w:val="00B507BF"/>
    <w:rsid w:val="00B52638"/>
    <w:rsid w:val="00B534FA"/>
    <w:rsid w:val="00B53BB5"/>
    <w:rsid w:val="00B54162"/>
    <w:rsid w:val="00B55992"/>
    <w:rsid w:val="00B57CDA"/>
    <w:rsid w:val="00B606E9"/>
    <w:rsid w:val="00B611F5"/>
    <w:rsid w:val="00B633E6"/>
    <w:rsid w:val="00B64358"/>
    <w:rsid w:val="00B701AA"/>
    <w:rsid w:val="00B7157E"/>
    <w:rsid w:val="00B71E4B"/>
    <w:rsid w:val="00B748AC"/>
    <w:rsid w:val="00B77273"/>
    <w:rsid w:val="00B80A51"/>
    <w:rsid w:val="00B87F2B"/>
    <w:rsid w:val="00B9081C"/>
    <w:rsid w:val="00B90A6A"/>
    <w:rsid w:val="00B918F8"/>
    <w:rsid w:val="00B9577A"/>
    <w:rsid w:val="00B96152"/>
    <w:rsid w:val="00B96FBF"/>
    <w:rsid w:val="00B970CF"/>
    <w:rsid w:val="00B97C8C"/>
    <w:rsid w:val="00BA03E1"/>
    <w:rsid w:val="00BA1849"/>
    <w:rsid w:val="00BA1D35"/>
    <w:rsid w:val="00BA39BF"/>
    <w:rsid w:val="00BA76C9"/>
    <w:rsid w:val="00BB1CA4"/>
    <w:rsid w:val="00BB1CF9"/>
    <w:rsid w:val="00BB2E9C"/>
    <w:rsid w:val="00BB682E"/>
    <w:rsid w:val="00BC0825"/>
    <w:rsid w:val="00BC3FFC"/>
    <w:rsid w:val="00BC7305"/>
    <w:rsid w:val="00BC7398"/>
    <w:rsid w:val="00BD006D"/>
    <w:rsid w:val="00BD18EA"/>
    <w:rsid w:val="00BD2942"/>
    <w:rsid w:val="00BD3342"/>
    <w:rsid w:val="00BD47C1"/>
    <w:rsid w:val="00BD642D"/>
    <w:rsid w:val="00BE1BD9"/>
    <w:rsid w:val="00BF3B60"/>
    <w:rsid w:val="00BF5193"/>
    <w:rsid w:val="00BF5482"/>
    <w:rsid w:val="00BF5D97"/>
    <w:rsid w:val="00BF7329"/>
    <w:rsid w:val="00C004B2"/>
    <w:rsid w:val="00C00EC4"/>
    <w:rsid w:val="00C01906"/>
    <w:rsid w:val="00C051A9"/>
    <w:rsid w:val="00C06D71"/>
    <w:rsid w:val="00C07186"/>
    <w:rsid w:val="00C071AC"/>
    <w:rsid w:val="00C12CEA"/>
    <w:rsid w:val="00C14E72"/>
    <w:rsid w:val="00C154EB"/>
    <w:rsid w:val="00C205AE"/>
    <w:rsid w:val="00C2181A"/>
    <w:rsid w:val="00C221F0"/>
    <w:rsid w:val="00C22B1D"/>
    <w:rsid w:val="00C2449F"/>
    <w:rsid w:val="00C255E4"/>
    <w:rsid w:val="00C25B9E"/>
    <w:rsid w:val="00C26C87"/>
    <w:rsid w:val="00C32F8C"/>
    <w:rsid w:val="00C3367F"/>
    <w:rsid w:val="00C3580F"/>
    <w:rsid w:val="00C36BD8"/>
    <w:rsid w:val="00C36CEC"/>
    <w:rsid w:val="00C400C9"/>
    <w:rsid w:val="00C40BDB"/>
    <w:rsid w:val="00C463E8"/>
    <w:rsid w:val="00C47609"/>
    <w:rsid w:val="00C5134A"/>
    <w:rsid w:val="00C51EAD"/>
    <w:rsid w:val="00C532B4"/>
    <w:rsid w:val="00C60954"/>
    <w:rsid w:val="00C60EBE"/>
    <w:rsid w:val="00C61AF9"/>
    <w:rsid w:val="00C639E9"/>
    <w:rsid w:val="00C65BFD"/>
    <w:rsid w:val="00C66129"/>
    <w:rsid w:val="00C667E4"/>
    <w:rsid w:val="00C671E3"/>
    <w:rsid w:val="00C676DE"/>
    <w:rsid w:val="00C7029F"/>
    <w:rsid w:val="00C70A5C"/>
    <w:rsid w:val="00C71173"/>
    <w:rsid w:val="00C76383"/>
    <w:rsid w:val="00C80057"/>
    <w:rsid w:val="00C804B0"/>
    <w:rsid w:val="00C81844"/>
    <w:rsid w:val="00C8453E"/>
    <w:rsid w:val="00C85C09"/>
    <w:rsid w:val="00C87F4D"/>
    <w:rsid w:val="00C91E51"/>
    <w:rsid w:val="00C93EB6"/>
    <w:rsid w:val="00C97144"/>
    <w:rsid w:val="00C97745"/>
    <w:rsid w:val="00CA38AA"/>
    <w:rsid w:val="00CA4465"/>
    <w:rsid w:val="00CA58B8"/>
    <w:rsid w:val="00CA7B20"/>
    <w:rsid w:val="00CA7D9D"/>
    <w:rsid w:val="00CB612A"/>
    <w:rsid w:val="00CB7623"/>
    <w:rsid w:val="00CC0F3B"/>
    <w:rsid w:val="00CC142A"/>
    <w:rsid w:val="00CC19C4"/>
    <w:rsid w:val="00CC1E0A"/>
    <w:rsid w:val="00CC5D4E"/>
    <w:rsid w:val="00CC73FA"/>
    <w:rsid w:val="00CD0E50"/>
    <w:rsid w:val="00CD139F"/>
    <w:rsid w:val="00CD1BDB"/>
    <w:rsid w:val="00CD2A3E"/>
    <w:rsid w:val="00CD2B88"/>
    <w:rsid w:val="00CD34F5"/>
    <w:rsid w:val="00CD3C82"/>
    <w:rsid w:val="00CD545B"/>
    <w:rsid w:val="00CE13E1"/>
    <w:rsid w:val="00CE1FF6"/>
    <w:rsid w:val="00CE3BA4"/>
    <w:rsid w:val="00CE60EA"/>
    <w:rsid w:val="00CE615F"/>
    <w:rsid w:val="00CE643F"/>
    <w:rsid w:val="00CF08CB"/>
    <w:rsid w:val="00CF21F4"/>
    <w:rsid w:val="00CF355C"/>
    <w:rsid w:val="00CF6788"/>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527F"/>
    <w:rsid w:val="00D261ED"/>
    <w:rsid w:val="00D30468"/>
    <w:rsid w:val="00D3106A"/>
    <w:rsid w:val="00D3111B"/>
    <w:rsid w:val="00D326C8"/>
    <w:rsid w:val="00D36841"/>
    <w:rsid w:val="00D3791B"/>
    <w:rsid w:val="00D42173"/>
    <w:rsid w:val="00D430CB"/>
    <w:rsid w:val="00D444F0"/>
    <w:rsid w:val="00D45E38"/>
    <w:rsid w:val="00D51200"/>
    <w:rsid w:val="00D532A4"/>
    <w:rsid w:val="00D54CD0"/>
    <w:rsid w:val="00D56090"/>
    <w:rsid w:val="00D608C7"/>
    <w:rsid w:val="00D64255"/>
    <w:rsid w:val="00D642E5"/>
    <w:rsid w:val="00D6560A"/>
    <w:rsid w:val="00D67F07"/>
    <w:rsid w:val="00D705B0"/>
    <w:rsid w:val="00D70744"/>
    <w:rsid w:val="00D72FBE"/>
    <w:rsid w:val="00D757DA"/>
    <w:rsid w:val="00D76259"/>
    <w:rsid w:val="00D763BC"/>
    <w:rsid w:val="00D77F42"/>
    <w:rsid w:val="00D8393F"/>
    <w:rsid w:val="00D8410A"/>
    <w:rsid w:val="00D84F15"/>
    <w:rsid w:val="00D850E1"/>
    <w:rsid w:val="00D853C4"/>
    <w:rsid w:val="00D8661B"/>
    <w:rsid w:val="00D87B7D"/>
    <w:rsid w:val="00D92B35"/>
    <w:rsid w:val="00D95503"/>
    <w:rsid w:val="00D960BA"/>
    <w:rsid w:val="00D964FC"/>
    <w:rsid w:val="00D97EF1"/>
    <w:rsid w:val="00DA060F"/>
    <w:rsid w:val="00DA2BC1"/>
    <w:rsid w:val="00DA4A0A"/>
    <w:rsid w:val="00DA4BD9"/>
    <w:rsid w:val="00DB08BA"/>
    <w:rsid w:val="00DB19F8"/>
    <w:rsid w:val="00DB2E61"/>
    <w:rsid w:val="00DB36FC"/>
    <w:rsid w:val="00DB3954"/>
    <w:rsid w:val="00DB4ABF"/>
    <w:rsid w:val="00DB6B9A"/>
    <w:rsid w:val="00DB6D24"/>
    <w:rsid w:val="00DB7EAE"/>
    <w:rsid w:val="00DC0ECA"/>
    <w:rsid w:val="00DC63B1"/>
    <w:rsid w:val="00DC64D9"/>
    <w:rsid w:val="00DD1D3D"/>
    <w:rsid w:val="00DD351E"/>
    <w:rsid w:val="00DD47ED"/>
    <w:rsid w:val="00DD6406"/>
    <w:rsid w:val="00DE2942"/>
    <w:rsid w:val="00DE3006"/>
    <w:rsid w:val="00DE52E7"/>
    <w:rsid w:val="00DF015D"/>
    <w:rsid w:val="00DF24FE"/>
    <w:rsid w:val="00DF614E"/>
    <w:rsid w:val="00DF638D"/>
    <w:rsid w:val="00DF6585"/>
    <w:rsid w:val="00DF693C"/>
    <w:rsid w:val="00DF6C8C"/>
    <w:rsid w:val="00E072A3"/>
    <w:rsid w:val="00E1412C"/>
    <w:rsid w:val="00E14817"/>
    <w:rsid w:val="00E17CCF"/>
    <w:rsid w:val="00E17F88"/>
    <w:rsid w:val="00E20BBD"/>
    <w:rsid w:val="00E22639"/>
    <w:rsid w:val="00E31E77"/>
    <w:rsid w:val="00E32A77"/>
    <w:rsid w:val="00E34BDA"/>
    <w:rsid w:val="00E3544C"/>
    <w:rsid w:val="00E356C3"/>
    <w:rsid w:val="00E4320C"/>
    <w:rsid w:val="00E44209"/>
    <w:rsid w:val="00E449BA"/>
    <w:rsid w:val="00E44C25"/>
    <w:rsid w:val="00E47A11"/>
    <w:rsid w:val="00E601EC"/>
    <w:rsid w:val="00E605A8"/>
    <w:rsid w:val="00E63263"/>
    <w:rsid w:val="00E64AC4"/>
    <w:rsid w:val="00E67808"/>
    <w:rsid w:val="00E704F1"/>
    <w:rsid w:val="00E73AD6"/>
    <w:rsid w:val="00E750BF"/>
    <w:rsid w:val="00E751CA"/>
    <w:rsid w:val="00E75638"/>
    <w:rsid w:val="00E761D0"/>
    <w:rsid w:val="00E81B94"/>
    <w:rsid w:val="00E822EC"/>
    <w:rsid w:val="00E82436"/>
    <w:rsid w:val="00E86AA5"/>
    <w:rsid w:val="00E91373"/>
    <w:rsid w:val="00E97CAF"/>
    <w:rsid w:val="00E97CBF"/>
    <w:rsid w:val="00EA05FE"/>
    <w:rsid w:val="00EA2030"/>
    <w:rsid w:val="00EA5A27"/>
    <w:rsid w:val="00EB0675"/>
    <w:rsid w:val="00EB2DF3"/>
    <w:rsid w:val="00EB4713"/>
    <w:rsid w:val="00EB515F"/>
    <w:rsid w:val="00EC3EAC"/>
    <w:rsid w:val="00EC7C56"/>
    <w:rsid w:val="00ED1837"/>
    <w:rsid w:val="00ED2E86"/>
    <w:rsid w:val="00ED2FAE"/>
    <w:rsid w:val="00ED6156"/>
    <w:rsid w:val="00ED710D"/>
    <w:rsid w:val="00EE1FEE"/>
    <w:rsid w:val="00EE4FED"/>
    <w:rsid w:val="00EE57E7"/>
    <w:rsid w:val="00EE6832"/>
    <w:rsid w:val="00EF22D3"/>
    <w:rsid w:val="00EF243C"/>
    <w:rsid w:val="00EF24E9"/>
    <w:rsid w:val="00EF38F9"/>
    <w:rsid w:val="00EF583C"/>
    <w:rsid w:val="00EF6FB8"/>
    <w:rsid w:val="00F01ECF"/>
    <w:rsid w:val="00F056AC"/>
    <w:rsid w:val="00F0647F"/>
    <w:rsid w:val="00F07170"/>
    <w:rsid w:val="00F106AB"/>
    <w:rsid w:val="00F11025"/>
    <w:rsid w:val="00F21EE9"/>
    <w:rsid w:val="00F24A9B"/>
    <w:rsid w:val="00F330B1"/>
    <w:rsid w:val="00F33380"/>
    <w:rsid w:val="00F3447D"/>
    <w:rsid w:val="00F400E9"/>
    <w:rsid w:val="00F4159C"/>
    <w:rsid w:val="00F41CD4"/>
    <w:rsid w:val="00F424E0"/>
    <w:rsid w:val="00F42F9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5B1D"/>
    <w:rsid w:val="00F868A9"/>
    <w:rsid w:val="00F8690D"/>
    <w:rsid w:val="00F87983"/>
    <w:rsid w:val="00F87E4D"/>
    <w:rsid w:val="00F90C12"/>
    <w:rsid w:val="00F91599"/>
    <w:rsid w:val="00F94172"/>
    <w:rsid w:val="00F95118"/>
    <w:rsid w:val="00F96E8A"/>
    <w:rsid w:val="00FA0703"/>
    <w:rsid w:val="00FA5A0D"/>
    <w:rsid w:val="00FB0A84"/>
    <w:rsid w:val="00FB1C5E"/>
    <w:rsid w:val="00FB3916"/>
    <w:rsid w:val="00FB4CD3"/>
    <w:rsid w:val="00FB4D15"/>
    <w:rsid w:val="00FB51F0"/>
    <w:rsid w:val="00FB5F95"/>
    <w:rsid w:val="00FC0EBC"/>
    <w:rsid w:val="00FC4580"/>
    <w:rsid w:val="00FD1695"/>
    <w:rsid w:val="00FD1FD2"/>
    <w:rsid w:val="00FD39E1"/>
    <w:rsid w:val="00FE0AE0"/>
    <w:rsid w:val="00FE13D6"/>
    <w:rsid w:val="00FE223C"/>
    <w:rsid w:val="00FE40A5"/>
    <w:rsid w:val="00FE441A"/>
    <w:rsid w:val="00FE488C"/>
    <w:rsid w:val="00FE7FE3"/>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List Bullet"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Body Text 3" w:qFormat="1"/>
    <w:lsdException w:name="Body Text Indent 2" w:qFormat="1"/>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Outline List 2" w:uiPriority="0"/>
    <w:lsdException w:name="Balloon Text"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59"/>
    <w:rsid w:val="00256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rPr>
  </w:style>
  <w:style w:type="character" w:customStyle="1" w:styleId="HTML">
    <w:name w:val="Стандартный HTML Знак"/>
    <w:link w:val="HTML0"/>
    <w:uiPriority w:val="99"/>
    <w:locked/>
    <w:rsid w:val="005E78D9"/>
    <w:rPr>
      <w:rFonts w:ascii="Courier New" w:hAnsi="Courier New" w:cs="Courier New"/>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bidi="ar-SA"/>
    </w:rPr>
  </w:style>
  <w:style w:type="character" w:customStyle="1" w:styleId="affffa">
    <w:name w:val="Схема документа Знак"/>
    <w:link w:val="affffb"/>
    <w:uiPriority w:val="99"/>
    <w:locked/>
    <w:rsid w:val="005E78D9"/>
    <w:rPr>
      <w:rFonts w:ascii="Tahoma" w:hAnsi="Tahoma" w:cs="Tahoma"/>
      <w:sz w:val="16"/>
      <w:szCs w:val="16"/>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rPr>
  </w:style>
  <w:style w:type="paragraph" w:styleId="affffd">
    <w:name w:val="Plain Text"/>
    <w:basedOn w:val="a1"/>
    <w:link w:val="affffc"/>
    <w:rsid w:val="005E78D9"/>
    <w:pPr>
      <w:suppressAutoHyphens w:val="0"/>
    </w:pPr>
    <w:rPr>
      <w:rFonts w:ascii="Courier New" w:eastAsiaTheme="minorHAnsi" w:hAnsi="Courier New" w:cs="Courier New"/>
      <w:sz w:val="22"/>
      <w:szCs w:val="22"/>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uiPriority w:val="9"/>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CE643F"/>
  </w:style>
  <w:style w:type="table" w:customStyle="1" w:styleId="3f1">
    <w:name w:val="Сетка таблицы3"/>
    <w:basedOn w:val="a3"/>
    <w:next w:val="ad"/>
    <w:uiPriority w:val="99"/>
    <w:rsid w:val="00CE64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uiPriority w:val="9"/>
    <w:locked/>
    <w:rsid w:val="00CE643F"/>
    <w:rPr>
      <w:rFonts w:ascii="Cambria" w:eastAsia="Times New Roman" w:hAnsi="Cambria" w:cs="Times New Roman"/>
      <w:b/>
      <w:bCs/>
      <w:kern w:val="32"/>
      <w:sz w:val="32"/>
      <w:szCs w:val="32"/>
    </w:rPr>
  </w:style>
  <w:style w:type="paragraph" w:customStyle="1" w:styleId="1ff8">
    <w:name w:val="Стиль1"/>
    <w:basedOn w:val="a1"/>
    <w:link w:val="1ff9"/>
    <w:qFormat/>
    <w:rsid w:val="00CE643F"/>
    <w:pPr>
      <w:suppressAutoHyphens w:val="0"/>
      <w:autoSpaceDE w:val="0"/>
      <w:autoSpaceDN w:val="0"/>
      <w:adjustRightInd w:val="0"/>
      <w:ind w:firstLine="540"/>
      <w:jc w:val="both"/>
    </w:pPr>
    <w:rPr>
      <w:szCs w:val="28"/>
    </w:rPr>
  </w:style>
  <w:style w:type="character" w:customStyle="1" w:styleId="1ff9">
    <w:name w:val="Стиль1 Знак"/>
    <w:link w:val="1ff8"/>
    <w:rsid w:val="00CE643F"/>
    <w:rPr>
      <w:rFonts w:ascii="Times New Roman" w:eastAsia="Times New Roman" w:hAnsi="Times New Roman" w:cs="Times New Roman"/>
      <w:sz w:val="28"/>
      <w:szCs w:val="28"/>
    </w:rPr>
  </w:style>
  <w:style w:type="numbering" w:customStyle="1" w:styleId="74">
    <w:name w:val="Нет списка7"/>
    <w:next w:val="a4"/>
    <w:uiPriority w:val="99"/>
    <w:semiHidden/>
    <w:unhideWhenUsed/>
    <w:rsid w:val="00B43D91"/>
  </w:style>
  <w:style w:type="numbering" w:customStyle="1" w:styleId="83">
    <w:name w:val="Нет списка8"/>
    <w:next w:val="a4"/>
    <w:uiPriority w:val="99"/>
    <w:semiHidden/>
    <w:unhideWhenUsed/>
    <w:rsid w:val="0036047A"/>
  </w:style>
  <w:style w:type="table" w:customStyle="1" w:styleId="4a">
    <w:name w:val="Сетка таблицы4"/>
    <w:basedOn w:val="a3"/>
    <w:next w:val="ad"/>
    <w:uiPriority w:val="99"/>
    <w:rsid w:val="00360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4"/>
    <w:uiPriority w:val="99"/>
    <w:semiHidden/>
    <w:unhideWhenUsed/>
    <w:rsid w:val="00F96E8A"/>
  </w:style>
  <w:style w:type="paragraph" w:customStyle="1" w:styleId="1ffa">
    <w:name w:val="Знак Знак1"/>
    <w:basedOn w:val="a1"/>
    <w:rsid w:val="00F96E8A"/>
    <w:pPr>
      <w:suppressAutoHyphens w:val="0"/>
      <w:spacing w:after="160" w:line="240" w:lineRule="exact"/>
    </w:pPr>
    <w:rPr>
      <w:rFonts w:ascii="Verdana" w:hAnsi="Verdana"/>
      <w:sz w:val="20"/>
      <w:lang w:val="en-US" w:eastAsia="en-US"/>
    </w:rPr>
  </w:style>
  <w:style w:type="character" w:customStyle="1" w:styleId="2f9">
    <w:name w:val="Гиперссылка2"/>
    <w:basedOn w:val="a2"/>
    <w:rsid w:val="00F96E8A"/>
  </w:style>
  <w:style w:type="numbering" w:customStyle="1" w:styleId="100">
    <w:name w:val="Нет списка10"/>
    <w:next w:val="a4"/>
    <w:uiPriority w:val="99"/>
    <w:semiHidden/>
    <w:unhideWhenUsed/>
    <w:rsid w:val="00F96E8A"/>
  </w:style>
  <w:style w:type="numbering" w:customStyle="1" w:styleId="150">
    <w:name w:val="Нет списка15"/>
    <w:next w:val="a4"/>
    <w:uiPriority w:val="99"/>
    <w:semiHidden/>
    <w:unhideWhenUsed/>
    <w:rsid w:val="00E1412C"/>
  </w:style>
  <w:style w:type="numbering" w:customStyle="1" w:styleId="160">
    <w:name w:val="Нет списка16"/>
    <w:next w:val="a4"/>
    <w:uiPriority w:val="99"/>
    <w:semiHidden/>
    <w:unhideWhenUsed/>
    <w:rsid w:val="001677F2"/>
  </w:style>
  <w:style w:type="paragraph" w:customStyle="1" w:styleId="1ffb">
    <w:name w:val="Знак Знак1"/>
    <w:basedOn w:val="a1"/>
    <w:rsid w:val="001677F2"/>
    <w:pPr>
      <w:suppressAutoHyphens w:val="0"/>
      <w:spacing w:after="160" w:line="240" w:lineRule="exact"/>
    </w:pPr>
    <w:rPr>
      <w:rFonts w:ascii="Verdana" w:hAnsi="Verdana"/>
      <w:sz w:val="20"/>
      <w:lang w:val="en-US" w:eastAsia="en-US"/>
    </w:rPr>
  </w:style>
  <w:style w:type="character" w:customStyle="1" w:styleId="3f2">
    <w:name w:val="Гиперссылка3"/>
    <w:basedOn w:val="a2"/>
    <w:rsid w:val="001677F2"/>
  </w:style>
  <w:style w:type="numbering" w:customStyle="1" w:styleId="170">
    <w:name w:val="Нет списка17"/>
    <w:next w:val="a4"/>
    <w:uiPriority w:val="99"/>
    <w:semiHidden/>
    <w:unhideWhenUsed/>
    <w:rsid w:val="001677F2"/>
  </w:style>
  <w:style w:type="numbering" w:customStyle="1" w:styleId="180">
    <w:name w:val="Нет списка18"/>
    <w:next w:val="a4"/>
    <w:uiPriority w:val="99"/>
    <w:semiHidden/>
    <w:unhideWhenUsed/>
    <w:rsid w:val="00EB2DF3"/>
  </w:style>
  <w:style w:type="numbering" w:customStyle="1" w:styleId="190">
    <w:name w:val="Нет списка19"/>
    <w:next w:val="a4"/>
    <w:uiPriority w:val="99"/>
    <w:semiHidden/>
    <w:unhideWhenUsed/>
    <w:rsid w:val="009A2359"/>
  </w:style>
  <w:style w:type="table" w:customStyle="1" w:styleId="57">
    <w:name w:val="Сетка таблицы5"/>
    <w:basedOn w:val="a3"/>
    <w:next w:val="ad"/>
    <w:uiPriority w:val="59"/>
    <w:rsid w:val="009A23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block">
    <w:name w:val="content_block"/>
    <w:basedOn w:val="a1"/>
    <w:rsid w:val="009A2359"/>
    <w:pPr>
      <w:suppressAutoHyphens w:val="0"/>
      <w:spacing w:after="223"/>
      <w:ind w:right="357"/>
    </w:pPr>
    <w:rPr>
      <w:rFonts w:ascii="Georgia" w:hAnsi="Georgia"/>
      <w:sz w:val="24"/>
      <w:szCs w:val="24"/>
      <w:lang w:eastAsia="ru-RU"/>
    </w:rPr>
  </w:style>
  <w:style w:type="paragraph" w:customStyle="1" w:styleId="references">
    <w:name w:val="references"/>
    <w:basedOn w:val="a1"/>
    <w:rsid w:val="009A2359"/>
    <w:pPr>
      <w:suppressAutoHyphens w:val="0"/>
      <w:spacing w:after="223"/>
    </w:pPr>
    <w:rPr>
      <w:vanish/>
      <w:sz w:val="24"/>
      <w:szCs w:val="24"/>
      <w:lang w:eastAsia="ru-RU"/>
    </w:rPr>
  </w:style>
  <w:style w:type="paragraph" w:customStyle="1" w:styleId="content">
    <w:name w:val="content"/>
    <w:basedOn w:val="a1"/>
    <w:rsid w:val="009A2359"/>
    <w:pPr>
      <w:suppressAutoHyphens w:val="0"/>
      <w:spacing w:after="223"/>
    </w:pPr>
    <w:rPr>
      <w:sz w:val="24"/>
      <w:szCs w:val="24"/>
      <w:lang w:eastAsia="ru-RU"/>
    </w:rPr>
  </w:style>
  <w:style w:type="character" w:customStyle="1" w:styleId="docreferences">
    <w:name w:val="doc__references"/>
    <w:rsid w:val="009A2359"/>
    <w:rPr>
      <w:vanish/>
      <w:webHidden w:val="0"/>
      <w:specVanish w:val="0"/>
    </w:rPr>
  </w:style>
  <w:style w:type="character" w:customStyle="1" w:styleId="incut-head-control">
    <w:name w:val="incut-head-control"/>
    <w:basedOn w:val="a2"/>
    <w:rsid w:val="009A2359"/>
  </w:style>
  <w:style w:type="character" w:customStyle="1" w:styleId="incut-head-control1">
    <w:name w:val="incut-head-control1"/>
    <w:rsid w:val="009A2359"/>
    <w:rPr>
      <w:b/>
      <w:bCs/>
    </w:rPr>
  </w:style>
  <w:style w:type="paragraph" w:customStyle="1" w:styleId="content1">
    <w:name w:val="content1"/>
    <w:basedOn w:val="a1"/>
    <w:rsid w:val="009A2359"/>
    <w:pPr>
      <w:suppressAutoHyphens w:val="0"/>
      <w:spacing w:before="100" w:beforeAutospacing="1" w:after="100" w:afterAutospacing="1"/>
    </w:pPr>
    <w:rPr>
      <w:sz w:val="21"/>
      <w:szCs w:val="21"/>
      <w:lang w:eastAsia="ru-RU"/>
    </w:rPr>
  </w:style>
  <w:style w:type="paragraph" w:customStyle="1" w:styleId="doc-parttypetitle">
    <w:name w:val="doc-part_type_title"/>
    <w:basedOn w:val="a1"/>
    <w:rsid w:val="009A2359"/>
    <w:pPr>
      <w:pBdr>
        <w:bottom w:val="single" w:sz="6" w:space="29" w:color="E5E5E5"/>
      </w:pBdr>
      <w:suppressAutoHyphens w:val="0"/>
      <w:spacing w:after="195"/>
    </w:pPr>
    <w:rPr>
      <w:sz w:val="24"/>
      <w:szCs w:val="24"/>
      <w:lang w:eastAsia="ru-RU"/>
    </w:rPr>
  </w:style>
  <w:style w:type="paragraph" w:customStyle="1" w:styleId="docprops">
    <w:name w:val="doc__props"/>
    <w:basedOn w:val="a1"/>
    <w:rsid w:val="009A2359"/>
    <w:pPr>
      <w:suppressAutoHyphens w:val="0"/>
      <w:spacing w:after="223"/>
    </w:pPr>
    <w:rPr>
      <w:rFonts w:ascii="Helvetica" w:hAnsi="Helvetica" w:cs="Helvetica"/>
      <w:sz w:val="20"/>
      <w:lang w:eastAsia="ru-RU"/>
    </w:rPr>
  </w:style>
  <w:style w:type="paragraph" w:customStyle="1" w:styleId="doctype">
    <w:name w:val="doc__type"/>
    <w:basedOn w:val="a1"/>
    <w:rsid w:val="009A2359"/>
    <w:pPr>
      <w:suppressAutoHyphens w:val="0"/>
      <w:spacing w:before="96" w:after="120"/>
    </w:pPr>
    <w:rPr>
      <w:rFonts w:ascii="Helvetica" w:hAnsi="Helvetica" w:cs="Helvetica"/>
      <w:caps/>
      <w:spacing w:val="15"/>
      <w:sz w:val="15"/>
      <w:szCs w:val="15"/>
      <w:lang w:eastAsia="ru-RU"/>
    </w:rPr>
  </w:style>
  <w:style w:type="paragraph" w:customStyle="1" w:styleId="docpart">
    <w:name w:val="doc__part"/>
    <w:basedOn w:val="a1"/>
    <w:rsid w:val="009A2359"/>
    <w:pPr>
      <w:suppressAutoHyphens w:val="0"/>
      <w:spacing w:before="1228" w:after="997"/>
    </w:pPr>
    <w:rPr>
      <w:rFonts w:ascii="Georgia" w:hAnsi="Georgia"/>
      <w:caps/>
      <w:spacing w:val="48"/>
      <w:sz w:val="39"/>
      <w:szCs w:val="39"/>
      <w:lang w:eastAsia="ru-RU"/>
    </w:rPr>
  </w:style>
  <w:style w:type="paragraph" w:customStyle="1" w:styleId="docsection">
    <w:name w:val="doc__section"/>
    <w:basedOn w:val="a1"/>
    <w:rsid w:val="009A2359"/>
    <w:pPr>
      <w:suppressAutoHyphens w:val="0"/>
      <w:spacing w:before="1140" w:after="797"/>
    </w:pPr>
    <w:rPr>
      <w:rFonts w:ascii="Georgia" w:hAnsi="Georgia"/>
      <w:sz w:val="42"/>
      <w:szCs w:val="42"/>
      <w:lang w:eastAsia="ru-RU"/>
    </w:rPr>
  </w:style>
  <w:style w:type="paragraph" w:customStyle="1" w:styleId="docsection-name">
    <w:name w:val="doc__section-name"/>
    <w:basedOn w:val="a1"/>
    <w:rsid w:val="009A2359"/>
    <w:pPr>
      <w:suppressAutoHyphens w:val="0"/>
      <w:spacing w:after="223"/>
    </w:pPr>
    <w:rPr>
      <w:rFonts w:ascii="Georgia" w:hAnsi="Georgia"/>
      <w:i/>
      <w:iCs/>
      <w:sz w:val="24"/>
      <w:szCs w:val="24"/>
      <w:lang w:eastAsia="ru-RU"/>
    </w:rPr>
  </w:style>
  <w:style w:type="paragraph" w:customStyle="1" w:styleId="docsubsection">
    <w:name w:val="doc__subsection"/>
    <w:basedOn w:val="a1"/>
    <w:rsid w:val="009A2359"/>
    <w:pPr>
      <w:suppressAutoHyphens w:val="0"/>
      <w:spacing w:before="1070" w:after="420"/>
    </w:pPr>
    <w:rPr>
      <w:rFonts w:ascii="Helvetica" w:hAnsi="Helvetica" w:cs="Helvetica"/>
      <w:b/>
      <w:bCs/>
      <w:spacing w:val="-15"/>
      <w:sz w:val="36"/>
      <w:szCs w:val="36"/>
      <w:lang w:eastAsia="ru-RU"/>
    </w:rPr>
  </w:style>
  <w:style w:type="paragraph" w:customStyle="1" w:styleId="docchapter">
    <w:name w:val="doc__chapter"/>
    <w:basedOn w:val="a1"/>
    <w:rsid w:val="009A2359"/>
    <w:pPr>
      <w:suppressAutoHyphens w:val="0"/>
      <w:spacing w:before="438" w:after="219"/>
    </w:pPr>
    <w:rPr>
      <w:rFonts w:ascii="Georgia" w:hAnsi="Georgia"/>
      <w:sz w:val="35"/>
      <w:szCs w:val="35"/>
      <w:lang w:eastAsia="ru-RU"/>
    </w:rPr>
  </w:style>
  <w:style w:type="paragraph" w:customStyle="1" w:styleId="docarticle">
    <w:name w:val="doc__article"/>
    <w:basedOn w:val="a1"/>
    <w:rsid w:val="009A2359"/>
    <w:pPr>
      <w:suppressAutoHyphens w:val="0"/>
      <w:spacing w:before="300" w:after="30"/>
    </w:pPr>
    <w:rPr>
      <w:rFonts w:ascii="Helvetica" w:hAnsi="Helvetica" w:cs="Helvetica"/>
      <w:b/>
      <w:bCs/>
      <w:sz w:val="24"/>
      <w:szCs w:val="24"/>
      <w:lang w:eastAsia="ru-RU"/>
    </w:rPr>
  </w:style>
  <w:style w:type="paragraph" w:customStyle="1" w:styleId="docparagraph">
    <w:name w:val="doc__paragraph"/>
    <w:basedOn w:val="a1"/>
    <w:rsid w:val="009A2359"/>
    <w:pPr>
      <w:suppressAutoHyphens w:val="0"/>
      <w:spacing w:before="240" w:after="42"/>
    </w:pPr>
    <w:rPr>
      <w:rFonts w:ascii="Georgia" w:hAnsi="Georgia"/>
      <w:sz w:val="35"/>
      <w:szCs w:val="35"/>
      <w:lang w:eastAsia="ru-RU"/>
    </w:rPr>
  </w:style>
  <w:style w:type="paragraph" w:customStyle="1" w:styleId="docparagraph-name">
    <w:name w:val="doc__paragraph-name"/>
    <w:basedOn w:val="a1"/>
    <w:rsid w:val="009A2359"/>
    <w:pPr>
      <w:suppressAutoHyphens w:val="0"/>
      <w:spacing w:after="223"/>
    </w:pPr>
    <w:rPr>
      <w:rFonts w:ascii="Georgia" w:hAnsi="Georgia"/>
      <w:i/>
      <w:iCs/>
      <w:sz w:val="24"/>
      <w:szCs w:val="24"/>
      <w:lang w:eastAsia="ru-RU"/>
    </w:rPr>
  </w:style>
  <w:style w:type="paragraph" w:customStyle="1" w:styleId="docsubparagraph">
    <w:name w:val="doc__subparagraph"/>
    <w:basedOn w:val="a1"/>
    <w:rsid w:val="009A2359"/>
    <w:pPr>
      <w:suppressAutoHyphens w:val="0"/>
      <w:spacing w:before="341" w:after="76"/>
    </w:pPr>
    <w:rPr>
      <w:rFonts w:ascii="Helvetica" w:hAnsi="Helvetica" w:cs="Helvetica"/>
      <w:sz w:val="29"/>
      <w:szCs w:val="29"/>
      <w:lang w:eastAsia="ru-RU"/>
    </w:rPr>
  </w:style>
  <w:style w:type="paragraph" w:customStyle="1" w:styleId="docuntyped">
    <w:name w:val="doc__untyped"/>
    <w:basedOn w:val="a1"/>
    <w:rsid w:val="009A2359"/>
    <w:pPr>
      <w:suppressAutoHyphens w:val="0"/>
      <w:spacing w:before="320" w:after="240"/>
    </w:pPr>
    <w:rPr>
      <w:rFonts w:ascii="Helvetica" w:hAnsi="Helvetica" w:cs="Helvetica"/>
      <w:sz w:val="27"/>
      <w:szCs w:val="27"/>
      <w:lang w:eastAsia="ru-RU"/>
    </w:rPr>
  </w:style>
  <w:style w:type="paragraph" w:customStyle="1" w:styleId="docnote">
    <w:name w:val="doc__note"/>
    <w:basedOn w:val="a1"/>
    <w:rsid w:val="009A2359"/>
    <w:pPr>
      <w:suppressAutoHyphens w:val="0"/>
      <w:spacing w:after="611"/>
      <w:ind w:left="873"/>
    </w:pPr>
    <w:rPr>
      <w:rFonts w:ascii="Helvetica" w:hAnsi="Helvetica" w:cs="Helvetica"/>
      <w:sz w:val="17"/>
      <w:szCs w:val="17"/>
      <w:lang w:eastAsia="ru-RU"/>
    </w:rPr>
  </w:style>
  <w:style w:type="paragraph" w:customStyle="1" w:styleId="docsignature">
    <w:name w:val="doc__signature"/>
    <w:basedOn w:val="a1"/>
    <w:rsid w:val="009A2359"/>
    <w:pPr>
      <w:suppressAutoHyphens w:val="0"/>
      <w:spacing w:before="223" w:after="223"/>
    </w:pPr>
    <w:rPr>
      <w:sz w:val="24"/>
      <w:szCs w:val="24"/>
      <w:lang w:eastAsia="ru-RU"/>
    </w:rPr>
  </w:style>
  <w:style w:type="paragraph" w:customStyle="1" w:styleId="docquestion">
    <w:name w:val="doc__question"/>
    <w:basedOn w:val="a1"/>
    <w:rsid w:val="009A2359"/>
    <w:pPr>
      <w:shd w:val="clear" w:color="auto" w:fill="FBF9EF"/>
      <w:suppressAutoHyphens w:val="0"/>
      <w:spacing w:after="600"/>
    </w:pPr>
    <w:rPr>
      <w:sz w:val="24"/>
      <w:szCs w:val="24"/>
      <w:lang w:eastAsia="ru-RU"/>
    </w:rPr>
  </w:style>
  <w:style w:type="paragraph" w:customStyle="1" w:styleId="docquestion-title">
    <w:name w:val="doc__question-title"/>
    <w:basedOn w:val="a1"/>
    <w:rsid w:val="009A2359"/>
    <w:pPr>
      <w:suppressAutoHyphens w:val="0"/>
      <w:spacing w:after="30"/>
    </w:pPr>
    <w:rPr>
      <w:rFonts w:ascii="Helvetica" w:hAnsi="Helvetica" w:cs="Helvetica"/>
      <w:b/>
      <w:bCs/>
      <w:sz w:val="24"/>
      <w:szCs w:val="24"/>
      <w:lang w:eastAsia="ru-RU"/>
    </w:rPr>
  </w:style>
  <w:style w:type="paragraph" w:customStyle="1" w:styleId="doc-start">
    <w:name w:val="doc-start"/>
    <w:basedOn w:val="a1"/>
    <w:rsid w:val="009A2359"/>
    <w:pPr>
      <w:suppressAutoHyphens w:val="0"/>
      <w:spacing w:after="223"/>
    </w:pPr>
    <w:rPr>
      <w:sz w:val="24"/>
      <w:szCs w:val="24"/>
      <w:lang w:eastAsia="ru-RU"/>
    </w:rPr>
  </w:style>
  <w:style w:type="paragraph" w:customStyle="1" w:styleId="docexpired">
    <w:name w:val="doc__expired"/>
    <w:basedOn w:val="a1"/>
    <w:rsid w:val="009A2359"/>
    <w:pPr>
      <w:suppressAutoHyphens w:val="0"/>
      <w:spacing w:after="223"/>
    </w:pPr>
    <w:rPr>
      <w:color w:val="CCCCCC"/>
      <w:sz w:val="24"/>
      <w:szCs w:val="24"/>
      <w:lang w:eastAsia="ru-RU"/>
    </w:rPr>
  </w:style>
  <w:style w:type="character" w:customStyle="1" w:styleId="incut-head-control2">
    <w:name w:val="incut-head-control2"/>
    <w:rsid w:val="009A2359"/>
    <w:rPr>
      <w:b/>
      <w:bCs/>
    </w:rPr>
  </w:style>
  <w:style w:type="paragraph" w:customStyle="1" w:styleId="content2">
    <w:name w:val="content2"/>
    <w:basedOn w:val="a1"/>
    <w:rsid w:val="009A2359"/>
    <w:pPr>
      <w:suppressAutoHyphens w:val="0"/>
      <w:spacing w:after="223"/>
    </w:pPr>
    <w:rPr>
      <w:sz w:val="21"/>
      <w:szCs w:val="21"/>
      <w:lang w:eastAsia="ru-RU"/>
    </w:rPr>
  </w:style>
  <w:style w:type="paragraph" w:customStyle="1" w:styleId="docarticle1">
    <w:name w:val="doc__article1"/>
    <w:basedOn w:val="a1"/>
    <w:rsid w:val="009A2359"/>
    <w:pPr>
      <w:suppressAutoHyphens w:val="0"/>
      <w:spacing w:before="120" w:after="30"/>
    </w:pPr>
    <w:rPr>
      <w:rFonts w:ascii="Helvetica" w:hAnsi="Helvetica" w:cs="Helvetica"/>
      <w:b/>
      <w:bCs/>
      <w:sz w:val="24"/>
      <w:szCs w:val="24"/>
      <w:lang w:eastAsia="ru-RU"/>
    </w:rPr>
  </w:style>
  <w:style w:type="character" w:customStyle="1" w:styleId="fontstyle16">
    <w:name w:val="fontstyle16"/>
    <w:basedOn w:val="a2"/>
    <w:rsid w:val="009A2359"/>
  </w:style>
  <w:style w:type="paragraph" w:customStyle="1" w:styleId="consplusnonformat0">
    <w:name w:val="consplusnonformat"/>
    <w:basedOn w:val="a1"/>
    <w:rsid w:val="009A2359"/>
    <w:pPr>
      <w:suppressAutoHyphens w:val="0"/>
      <w:spacing w:before="100" w:beforeAutospacing="1" w:after="100" w:afterAutospacing="1"/>
    </w:pPr>
    <w:rPr>
      <w:sz w:val="24"/>
      <w:szCs w:val="24"/>
      <w:lang w:eastAsia="ru-RU"/>
    </w:rPr>
  </w:style>
  <w:style w:type="paragraph" w:customStyle="1" w:styleId="aligncenter">
    <w:name w:val="align_center"/>
    <w:basedOn w:val="a1"/>
    <w:rsid w:val="009A2359"/>
    <w:pPr>
      <w:suppressAutoHyphens w:val="0"/>
      <w:spacing w:before="100" w:beforeAutospacing="1" w:after="100" w:afterAutospacing="1"/>
    </w:pPr>
    <w:rPr>
      <w:sz w:val="24"/>
      <w:szCs w:val="24"/>
      <w:lang w:eastAsia="ru-RU"/>
    </w:rPr>
  </w:style>
  <w:style w:type="table" w:customStyle="1" w:styleId="65">
    <w:name w:val="Сетка таблицы6"/>
    <w:basedOn w:val="a3"/>
    <w:next w:val="ad"/>
    <w:uiPriority w:val="59"/>
    <w:rsid w:val="00882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2"/>
    <w:rsid w:val="001B52B5"/>
  </w:style>
  <w:style w:type="paragraph" w:customStyle="1" w:styleId="s9">
    <w:name w:val="s_9"/>
    <w:basedOn w:val="a1"/>
    <w:rsid w:val="001B52B5"/>
    <w:pPr>
      <w:suppressAutoHyphens w:val="0"/>
      <w:spacing w:before="100" w:beforeAutospacing="1" w:after="100" w:afterAutospacing="1"/>
    </w:pPr>
    <w:rPr>
      <w:sz w:val="24"/>
      <w:szCs w:val="24"/>
      <w:lang w:eastAsia="ru-RU"/>
    </w:rPr>
  </w:style>
  <w:style w:type="character" w:customStyle="1" w:styleId="highlightsearch">
    <w:name w:val="highlightsearch"/>
    <w:basedOn w:val="a2"/>
    <w:rsid w:val="001B52B5"/>
  </w:style>
  <w:style w:type="paragraph" w:customStyle="1" w:styleId="rtejustify">
    <w:name w:val="rtejustify"/>
    <w:basedOn w:val="a1"/>
    <w:rsid w:val="001B52B5"/>
    <w:pPr>
      <w:suppressAutoHyphens w:val="0"/>
      <w:spacing w:before="100" w:beforeAutospacing="1" w:after="100" w:afterAutospacing="1"/>
    </w:pPr>
    <w:rPr>
      <w:sz w:val="24"/>
      <w:szCs w:val="24"/>
      <w:lang w:eastAsia="ru-RU"/>
    </w:rPr>
  </w:style>
  <w:style w:type="character" w:customStyle="1" w:styleId="data2">
    <w:name w:val="data2"/>
    <w:basedOn w:val="a2"/>
    <w:rsid w:val="001B52B5"/>
  </w:style>
  <w:style w:type="paragraph" w:customStyle="1" w:styleId="msoclassconsplusnormal">
    <w:name w:val="msoclassconsplusnormal"/>
    <w:basedOn w:val="a1"/>
    <w:rsid w:val="001B52B5"/>
    <w:pPr>
      <w:suppressAutoHyphens w:val="0"/>
      <w:spacing w:before="100" w:beforeAutospacing="1" w:after="100" w:afterAutospacing="1"/>
    </w:pPr>
    <w:rPr>
      <w:sz w:val="24"/>
      <w:szCs w:val="24"/>
      <w:lang w:eastAsia="ru-RU"/>
    </w:rPr>
  </w:style>
  <w:style w:type="character" w:customStyle="1" w:styleId="hyperlink">
    <w:name w:val="hyperlink"/>
    <w:basedOn w:val="a2"/>
    <w:rsid w:val="001B52B5"/>
  </w:style>
  <w:style w:type="paragraph" w:customStyle="1" w:styleId="e623268c383f13bbs1">
    <w:name w:val="e623268c383f13bbs1"/>
    <w:basedOn w:val="a1"/>
    <w:rsid w:val="001B52B5"/>
    <w:pPr>
      <w:suppressAutoHyphens w:val="0"/>
      <w:spacing w:before="100" w:beforeAutospacing="1" w:after="100" w:afterAutospacing="1"/>
    </w:pPr>
    <w:rPr>
      <w:sz w:val="24"/>
      <w:szCs w:val="24"/>
      <w:lang w:eastAsia="ru-RU"/>
    </w:rPr>
  </w:style>
  <w:style w:type="paragraph" w:customStyle="1" w:styleId="affffff3">
    <w:name w:val="Информация об изменениях"/>
    <w:basedOn w:val="a1"/>
    <w:next w:val="a1"/>
    <w:uiPriority w:val="99"/>
    <w:rsid w:val="001B52B5"/>
    <w:pPr>
      <w:widowControl w:val="0"/>
      <w:suppressAutoHyphens w:val="0"/>
      <w:autoSpaceDE w:val="0"/>
      <w:autoSpaceDN w:val="0"/>
      <w:adjustRightInd w:val="0"/>
      <w:spacing w:before="180"/>
      <w:ind w:left="360" w:right="360"/>
      <w:jc w:val="both"/>
    </w:pPr>
    <w:rPr>
      <w:rFonts w:ascii="Times New Roman CYR" w:hAnsi="Times New Roman CYR" w:cs="Times New Roman CYR"/>
      <w:color w:val="353842"/>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27770186">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697580662">
      <w:bodyDiv w:val="1"/>
      <w:marLeft w:val="0"/>
      <w:marRight w:val="0"/>
      <w:marTop w:val="0"/>
      <w:marBottom w:val="0"/>
      <w:divBdr>
        <w:top w:val="none" w:sz="0" w:space="0" w:color="auto"/>
        <w:left w:val="none" w:sz="0" w:space="0" w:color="auto"/>
        <w:bottom w:val="none" w:sz="0" w:space="0" w:color="auto"/>
        <w:right w:val="none" w:sz="0" w:space="0" w:color="auto"/>
      </w:divBdr>
      <w:divsChild>
        <w:div w:id="24410455">
          <w:marLeft w:val="0"/>
          <w:marRight w:val="0"/>
          <w:marTop w:val="0"/>
          <w:marBottom w:val="750"/>
          <w:divBdr>
            <w:top w:val="none" w:sz="0" w:space="0" w:color="auto"/>
            <w:left w:val="none" w:sz="0" w:space="0" w:color="auto"/>
            <w:bottom w:val="none" w:sz="0" w:space="0" w:color="auto"/>
            <w:right w:val="none" w:sz="0" w:space="0" w:color="auto"/>
          </w:divBdr>
        </w:div>
        <w:div w:id="788204592">
          <w:marLeft w:val="0"/>
          <w:marRight w:val="0"/>
          <w:marTop w:val="0"/>
          <w:marBottom w:val="0"/>
          <w:divBdr>
            <w:top w:val="none" w:sz="0" w:space="0" w:color="auto"/>
            <w:left w:val="none" w:sz="0" w:space="0" w:color="auto"/>
            <w:bottom w:val="none" w:sz="0" w:space="0" w:color="auto"/>
            <w:right w:val="none" w:sz="0" w:space="0" w:color="auto"/>
          </w:divBdr>
          <w:divsChild>
            <w:div w:id="620302385">
              <w:marLeft w:val="0"/>
              <w:marRight w:val="0"/>
              <w:marTop w:val="0"/>
              <w:marBottom w:val="0"/>
              <w:divBdr>
                <w:top w:val="none" w:sz="0" w:space="0" w:color="auto"/>
                <w:left w:val="none" w:sz="0" w:space="0" w:color="auto"/>
                <w:bottom w:val="none" w:sz="0" w:space="0" w:color="auto"/>
                <w:right w:val="none" w:sz="0" w:space="0" w:color="auto"/>
              </w:divBdr>
              <w:divsChild>
                <w:div w:id="1676493289">
                  <w:marLeft w:val="0"/>
                  <w:marRight w:val="0"/>
                  <w:marTop w:val="0"/>
                  <w:marBottom w:val="0"/>
                  <w:divBdr>
                    <w:top w:val="none" w:sz="0" w:space="0" w:color="auto"/>
                    <w:left w:val="none" w:sz="0" w:space="0" w:color="auto"/>
                    <w:bottom w:val="none" w:sz="0" w:space="0" w:color="auto"/>
                    <w:right w:val="none" w:sz="0" w:space="0" w:color="auto"/>
                  </w:divBdr>
                  <w:divsChild>
                    <w:div w:id="7513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32424557">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55109586">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778017">
      <w:bodyDiv w:val="1"/>
      <w:marLeft w:val="0"/>
      <w:marRight w:val="0"/>
      <w:marTop w:val="0"/>
      <w:marBottom w:val="0"/>
      <w:divBdr>
        <w:top w:val="none" w:sz="0" w:space="0" w:color="auto"/>
        <w:left w:val="none" w:sz="0" w:space="0" w:color="auto"/>
        <w:bottom w:val="none" w:sz="0" w:space="0" w:color="auto"/>
        <w:right w:val="none" w:sz="0" w:space="0" w:color="auto"/>
      </w:divBdr>
      <w:divsChild>
        <w:div w:id="1649744236">
          <w:marLeft w:val="0"/>
          <w:marRight w:val="0"/>
          <w:marTop w:val="0"/>
          <w:marBottom w:val="0"/>
          <w:divBdr>
            <w:top w:val="none" w:sz="0" w:space="0" w:color="auto"/>
            <w:left w:val="none" w:sz="0" w:space="0" w:color="auto"/>
            <w:bottom w:val="none" w:sz="0" w:space="0" w:color="auto"/>
            <w:right w:val="none" w:sz="0" w:space="0" w:color="auto"/>
          </w:divBdr>
          <w:divsChild>
            <w:div w:id="4295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58472346">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0624403">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21976646">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2696258">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61895426">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21542302">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49244/8e963fb893781820c4192cdd6152f609de78a157/"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docs.cntd.ru/document/5420076"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cs.cntd.ru/document/5420076" TargetMode="External"/><Relationship Id="rId14" Type="http://schemas.openxmlformats.org/officeDocument/2006/relationships/hyperlink" Target="http://www.consultant.ru/document/cons_doc_LAW_422054/00ac15c81cca5471b4866cd7d18d5f5c88a4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480E6-D9E9-497E-BA7F-A01AC816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12215</Words>
  <Characters>69630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Bolotenko Nadezhda</dc:creator>
  <cp:lastModifiedBy>User</cp:lastModifiedBy>
  <cp:revision>2</cp:revision>
  <cp:lastPrinted>2023-03-31T08:39:00Z</cp:lastPrinted>
  <dcterms:created xsi:type="dcterms:W3CDTF">2024-09-04T05:54:00Z</dcterms:created>
  <dcterms:modified xsi:type="dcterms:W3CDTF">2024-09-04T05:54:00Z</dcterms:modified>
</cp:coreProperties>
</file>