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25" w:type="dxa"/>
        <w:tblInd w:w="534" w:type="dxa"/>
        <w:tblBorders>
          <w:bottom w:val="single" w:sz="4" w:space="0" w:color="auto"/>
        </w:tblBorders>
        <w:tblLook w:val="01E0" w:firstRow="1" w:lastRow="1" w:firstColumn="1" w:lastColumn="1" w:noHBand="0" w:noVBand="0"/>
      </w:tblPr>
      <w:tblGrid>
        <w:gridCol w:w="9225"/>
      </w:tblGrid>
      <w:tr w:rsidR="00BF5482" w:rsidRPr="0099652C" w:rsidTr="00BF5482">
        <w:trPr>
          <w:trHeight w:val="1147"/>
        </w:trPr>
        <w:tc>
          <w:tcPr>
            <w:tcW w:w="9225" w:type="dxa"/>
            <w:shd w:val="clear" w:color="auto" w:fill="auto"/>
          </w:tcPr>
          <w:p w:rsidR="00BF5482" w:rsidRPr="009D64DC" w:rsidRDefault="00BF5482" w:rsidP="00BF5482">
            <w:pPr>
              <w:suppressAutoHyphens w:val="0"/>
              <w:jc w:val="center"/>
              <w:rPr>
                <w:rFonts w:ascii="Arial Black" w:hAnsi="Arial Black"/>
                <w:b/>
                <w:i/>
                <w:sz w:val="56"/>
                <w:szCs w:val="56"/>
                <w:lang w:eastAsia="ru-RU"/>
              </w:rPr>
            </w:pPr>
            <w:r w:rsidRPr="009D64DC">
              <w:rPr>
                <w:rFonts w:ascii="Arial Black" w:hAnsi="Arial Black"/>
                <w:b/>
                <w:i/>
                <w:sz w:val="56"/>
                <w:szCs w:val="56"/>
                <w:lang w:eastAsia="ru-RU"/>
              </w:rPr>
              <w:t>КИРОВСКИЙ ВЕСТНИК</w:t>
            </w:r>
          </w:p>
          <w:p w:rsidR="00BF5482" w:rsidRPr="009D64DC" w:rsidRDefault="00BF5482" w:rsidP="00BF5482">
            <w:pPr>
              <w:jc w:val="center"/>
            </w:pPr>
          </w:p>
        </w:tc>
      </w:tr>
      <w:tr w:rsidR="00BF5482" w:rsidRPr="00475A99" w:rsidTr="00BF5482">
        <w:trPr>
          <w:trHeight w:val="667"/>
        </w:trPr>
        <w:tc>
          <w:tcPr>
            <w:tcW w:w="9225" w:type="dxa"/>
            <w:shd w:val="clear" w:color="auto" w:fill="auto"/>
          </w:tcPr>
          <w:p w:rsidR="00BF5482" w:rsidRPr="00910D66" w:rsidRDefault="00BF5482" w:rsidP="00BF5482">
            <w:pPr>
              <w:jc w:val="center"/>
              <w:rPr>
                <w:b/>
                <w:bCs/>
                <w:szCs w:val="28"/>
              </w:rPr>
            </w:pPr>
            <w:r w:rsidRPr="00910D66">
              <w:rPr>
                <w:b/>
                <w:bCs/>
                <w:szCs w:val="28"/>
              </w:rPr>
              <w:t xml:space="preserve">№ </w:t>
            </w:r>
            <w:r w:rsidR="005833FF" w:rsidRPr="00910D66">
              <w:rPr>
                <w:b/>
                <w:bCs/>
                <w:szCs w:val="28"/>
              </w:rPr>
              <w:t>10</w:t>
            </w:r>
            <w:r w:rsidR="007C4DFE" w:rsidRPr="00910D66">
              <w:rPr>
                <w:b/>
                <w:bCs/>
                <w:szCs w:val="28"/>
              </w:rPr>
              <w:t xml:space="preserve"> </w:t>
            </w:r>
            <w:r w:rsidRPr="00910D66">
              <w:rPr>
                <w:b/>
                <w:bCs/>
                <w:szCs w:val="28"/>
              </w:rPr>
              <w:t>от «</w:t>
            </w:r>
            <w:r w:rsidR="00132DA5">
              <w:rPr>
                <w:b/>
                <w:bCs/>
                <w:szCs w:val="28"/>
              </w:rPr>
              <w:t>24</w:t>
            </w:r>
            <w:r w:rsidRPr="00910D66">
              <w:rPr>
                <w:b/>
                <w:bCs/>
                <w:szCs w:val="28"/>
              </w:rPr>
              <w:t xml:space="preserve">» </w:t>
            </w:r>
            <w:r w:rsidR="00132DA5">
              <w:rPr>
                <w:b/>
                <w:bCs/>
                <w:szCs w:val="28"/>
              </w:rPr>
              <w:t>апреля</w:t>
            </w:r>
            <w:r w:rsidR="00E761D0" w:rsidRPr="00910D66">
              <w:rPr>
                <w:b/>
                <w:bCs/>
                <w:szCs w:val="28"/>
              </w:rPr>
              <w:t xml:space="preserve"> </w:t>
            </w:r>
            <w:r w:rsidRPr="00910D66">
              <w:rPr>
                <w:b/>
                <w:bCs/>
                <w:szCs w:val="28"/>
              </w:rPr>
              <w:t>202</w:t>
            </w:r>
            <w:r w:rsidR="00607077" w:rsidRPr="00910D66">
              <w:rPr>
                <w:b/>
                <w:bCs/>
                <w:szCs w:val="28"/>
              </w:rPr>
              <w:t>5</w:t>
            </w:r>
            <w:r w:rsidRPr="00910D66">
              <w:rPr>
                <w:b/>
                <w:bCs/>
                <w:szCs w:val="28"/>
              </w:rPr>
              <w:t xml:space="preserve"> года</w:t>
            </w:r>
          </w:p>
          <w:p w:rsidR="00BF5482" w:rsidRPr="009D64DC" w:rsidRDefault="00BF5482" w:rsidP="00BF5482">
            <w:pPr>
              <w:jc w:val="center"/>
            </w:pPr>
          </w:p>
        </w:tc>
      </w:tr>
    </w:tbl>
    <w:p w:rsidR="00D2527F" w:rsidRPr="007C4DFE" w:rsidRDefault="00D2527F" w:rsidP="00994EB1">
      <w:pPr>
        <w:rPr>
          <w:sz w:val="24"/>
          <w:szCs w:val="24"/>
        </w:rPr>
      </w:pPr>
    </w:p>
    <w:p w:rsidR="005833FF" w:rsidRPr="005833FF" w:rsidRDefault="005833FF" w:rsidP="005833FF">
      <w:pPr>
        <w:suppressAutoHyphens w:val="0"/>
        <w:spacing w:line="276" w:lineRule="auto"/>
        <w:jc w:val="center"/>
        <w:rPr>
          <w:sz w:val="24"/>
          <w:szCs w:val="24"/>
          <w:lang w:eastAsia="ru-RU"/>
        </w:rPr>
      </w:pPr>
      <w:r w:rsidRPr="005833FF">
        <w:rPr>
          <w:sz w:val="24"/>
          <w:szCs w:val="24"/>
          <w:lang w:eastAsia="ru-RU"/>
        </w:rPr>
        <w:t>АДМИНИСТРАЦИЯ КИРОВСКОГО СЕЛЬСОВЕТА</w:t>
      </w:r>
    </w:p>
    <w:p w:rsidR="005833FF" w:rsidRPr="005833FF" w:rsidRDefault="005833FF" w:rsidP="005833FF">
      <w:pPr>
        <w:suppressAutoHyphens w:val="0"/>
        <w:spacing w:line="276" w:lineRule="auto"/>
        <w:jc w:val="center"/>
        <w:rPr>
          <w:sz w:val="24"/>
          <w:szCs w:val="24"/>
          <w:lang w:eastAsia="ru-RU"/>
        </w:rPr>
      </w:pPr>
      <w:r w:rsidRPr="005833FF">
        <w:rPr>
          <w:sz w:val="24"/>
          <w:szCs w:val="24"/>
          <w:lang w:eastAsia="ru-RU"/>
        </w:rPr>
        <w:t>ТОГУЧИНСКОГО РАЙОНА</w:t>
      </w:r>
    </w:p>
    <w:p w:rsidR="005833FF" w:rsidRPr="005833FF" w:rsidRDefault="005833FF" w:rsidP="005833FF">
      <w:pPr>
        <w:suppressAutoHyphens w:val="0"/>
        <w:jc w:val="center"/>
        <w:rPr>
          <w:sz w:val="24"/>
          <w:szCs w:val="24"/>
          <w:lang w:eastAsia="ru-RU"/>
        </w:rPr>
      </w:pPr>
      <w:r w:rsidRPr="005833FF">
        <w:rPr>
          <w:sz w:val="24"/>
          <w:szCs w:val="24"/>
          <w:lang w:eastAsia="ru-RU"/>
        </w:rPr>
        <w:t>НОВОСИБИРСКОЙ ОБЛАСТИ</w:t>
      </w:r>
    </w:p>
    <w:p w:rsidR="005833FF" w:rsidRPr="005833FF" w:rsidRDefault="005833FF" w:rsidP="005833FF">
      <w:pPr>
        <w:suppressAutoHyphens w:val="0"/>
        <w:jc w:val="center"/>
        <w:rPr>
          <w:sz w:val="24"/>
          <w:szCs w:val="24"/>
          <w:lang w:eastAsia="ru-RU"/>
        </w:rPr>
      </w:pPr>
    </w:p>
    <w:p w:rsidR="005833FF" w:rsidRPr="005833FF" w:rsidRDefault="005833FF" w:rsidP="005833FF">
      <w:pPr>
        <w:suppressAutoHyphens w:val="0"/>
        <w:jc w:val="center"/>
        <w:rPr>
          <w:sz w:val="24"/>
          <w:szCs w:val="24"/>
          <w:lang w:eastAsia="ru-RU"/>
        </w:rPr>
      </w:pPr>
      <w:r w:rsidRPr="005833FF">
        <w:rPr>
          <w:sz w:val="24"/>
          <w:szCs w:val="24"/>
          <w:lang w:eastAsia="ru-RU"/>
        </w:rPr>
        <w:t xml:space="preserve">  ПОСТАНОВЛЕНИЕ</w:t>
      </w:r>
    </w:p>
    <w:p w:rsidR="005833FF" w:rsidRPr="005833FF" w:rsidRDefault="005833FF" w:rsidP="005833FF">
      <w:pPr>
        <w:suppressAutoHyphens w:val="0"/>
        <w:jc w:val="center"/>
        <w:rPr>
          <w:sz w:val="24"/>
          <w:szCs w:val="24"/>
          <w:lang w:eastAsia="ru-RU"/>
        </w:rPr>
      </w:pPr>
    </w:p>
    <w:p w:rsidR="005833FF" w:rsidRPr="005833FF" w:rsidRDefault="005833FF" w:rsidP="005833FF">
      <w:pPr>
        <w:suppressAutoHyphens w:val="0"/>
        <w:jc w:val="center"/>
        <w:rPr>
          <w:sz w:val="24"/>
          <w:szCs w:val="24"/>
          <w:lang w:eastAsia="ru-RU"/>
        </w:rPr>
      </w:pPr>
      <w:r w:rsidRPr="005833FF">
        <w:rPr>
          <w:sz w:val="24"/>
          <w:szCs w:val="24"/>
          <w:lang w:eastAsia="ru-RU"/>
        </w:rPr>
        <w:t xml:space="preserve">21.04.2025                                   с. </w:t>
      </w:r>
      <w:proofErr w:type="spellStart"/>
      <w:r w:rsidRPr="005833FF">
        <w:rPr>
          <w:sz w:val="24"/>
          <w:szCs w:val="24"/>
          <w:lang w:eastAsia="ru-RU"/>
        </w:rPr>
        <w:t>Березиково</w:t>
      </w:r>
      <w:proofErr w:type="spellEnd"/>
      <w:r w:rsidRPr="005833FF">
        <w:rPr>
          <w:sz w:val="24"/>
          <w:szCs w:val="24"/>
          <w:lang w:eastAsia="ru-RU"/>
        </w:rPr>
        <w:t xml:space="preserve">                                № 55/П/93.010</w:t>
      </w:r>
    </w:p>
    <w:p w:rsidR="005833FF" w:rsidRPr="005833FF" w:rsidRDefault="005833FF" w:rsidP="005833FF">
      <w:pPr>
        <w:shd w:val="clear" w:color="auto" w:fill="FFFFFF"/>
        <w:suppressAutoHyphens w:val="0"/>
        <w:rPr>
          <w:rFonts w:ascii="Helvetica" w:hAnsi="Helvetica" w:cs="Helvetica"/>
          <w:color w:val="1A1A1A"/>
          <w:sz w:val="24"/>
          <w:szCs w:val="24"/>
          <w:lang w:eastAsia="ru-RU"/>
        </w:rPr>
      </w:pPr>
    </w:p>
    <w:p w:rsidR="005833FF" w:rsidRPr="005833FF" w:rsidRDefault="005833FF" w:rsidP="005833FF">
      <w:pPr>
        <w:shd w:val="clear" w:color="auto" w:fill="FFFFFF"/>
        <w:suppressAutoHyphens w:val="0"/>
        <w:jc w:val="center"/>
        <w:rPr>
          <w:color w:val="1A1A1A"/>
          <w:sz w:val="24"/>
          <w:szCs w:val="24"/>
          <w:lang w:eastAsia="ru-RU"/>
        </w:rPr>
      </w:pPr>
      <w:r w:rsidRPr="005833FF">
        <w:rPr>
          <w:color w:val="1A1A1A"/>
          <w:sz w:val="24"/>
          <w:szCs w:val="24"/>
          <w:lang w:eastAsia="ru-RU"/>
        </w:rPr>
        <w:t>Об утверждении Положения об обработке и защите персональных</w:t>
      </w:r>
    </w:p>
    <w:p w:rsidR="005833FF" w:rsidRPr="005833FF" w:rsidRDefault="005833FF" w:rsidP="005833FF">
      <w:pPr>
        <w:shd w:val="clear" w:color="auto" w:fill="FFFFFF"/>
        <w:suppressAutoHyphens w:val="0"/>
        <w:jc w:val="center"/>
        <w:rPr>
          <w:color w:val="1A1A1A"/>
          <w:sz w:val="24"/>
          <w:szCs w:val="24"/>
          <w:lang w:eastAsia="ru-RU"/>
        </w:rPr>
      </w:pPr>
      <w:r w:rsidRPr="005833FF">
        <w:rPr>
          <w:color w:val="1A1A1A"/>
          <w:sz w:val="24"/>
          <w:szCs w:val="24"/>
          <w:lang w:eastAsia="ru-RU"/>
        </w:rPr>
        <w:t xml:space="preserve">данных в администрации Кировского сельсовета </w:t>
      </w:r>
    </w:p>
    <w:p w:rsidR="005833FF" w:rsidRPr="005833FF" w:rsidRDefault="005833FF" w:rsidP="005833FF">
      <w:pPr>
        <w:shd w:val="clear" w:color="auto" w:fill="FFFFFF"/>
        <w:suppressAutoHyphens w:val="0"/>
        <w:jc w:val="center"/>
        <w:rPr>
          <w:color w:val="1A1A1A"/>
          <w:sz w:val="24"/>
          <w:szCs w:val="24"/>
          <w:lang w:eastAsia="ru-RU"/>
        </w:rPr>
      </w:pPr>
      <w:r w:rsidRPr="005833FF">
        <w:rPr>
          <w:color w:val="1A1A1A"/>
          <w:sz w:val="24"/>
          <w:szCs w:val="24"/>
          <w:lang w:eastAsia="ru-RU"/>
        </w:rPr>
        <w:t>Тогучинского района Новосибирской области</w:t>
      </w:r>
    </w:p>
    <w:p w:rsidR="005833FF" w:rsidRPr="005833FF" w:rsidRDefault="005833FF" w:rsidP="005833FF">
      <w:pPr>
        <w:shd w:val="clear" w:color="auto" w:fill="FFFFFF"/>
        <w:suppressAutoHyphens w:val="0"/>
        <w:rPr>
          <w:rFonts w:ascii="Helvetica" w:hAnsi="Helvetica" w:cs="Helvetica"/>
          <w:color w:val="1A1A1A"/>
          <w:sz w:val="24"/>
          <w:szCs w:val="24"/>
          <w:lang w:eastAsia="ru-RU"/>
        </w:rPr>
      </w:pP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В соответствии с Федеральным законом от 27.07.2006 № 152-ФЗ «О</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01.11.2012 № 1119 «Об утверждении требований к</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защите персональных данных при их обработке в информационных системах</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персональных данных» и в целях реализации постановления Правительства</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Российской Федерации от 21.03.2012 № 211 «Об утверждении перечня мер,</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направленных на обеспечение выполнения обязанностей, предусмотренных</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обеспечения защиты персональных данных в деятельности администрации Кировского сельсовета Тогучинского района Новосибирской области, администрация Кировского сельсовета Тогучинского района Новосибирской области</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ПОСТАНОВЛЯЕТ:</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1. Утвердить Положение об обработке и защите персональных данных в администрации Кировского сельсовета Тогучинского района Новосибирской области (приложение № 1).</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2. Утвердить перечень персональных данных, обрабатываемых в администрации Кировского сельсовета Тогучинского района Новосибирской области (приложение № 2).</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3. Утвердить перечень должностей работников администрации, замещение которых предусматривает осуществление обработки персональных данных либо доступа к персональным данным (приложение № 3).</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4. Утвердить порядок доступа работников администрации Кировского сельсовета Тогучинского района Новосибирской области в помещения, в которых ведется обработка персональных данных (приложение № 4).</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5. Опубликовать данное постановление в периодическом печатном издании «Кировский Вестник» и разместить на официальном сайте администрации Кировского сельсовета.</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6.  Контроль за выполнением настоящего постановления оставляю за собой.</w:t>
      </w:r>
    </w:p>
    <w:p w:rsidR="005833FF" w:rsidRPr="005833FF" w:rsidRDefault="005833FF" w:rsidP="005833FF">
      <w:pPr>
        <w:shd w:val="clear" w:color="auto" w:fill="FFFFFF"/>
        <w:suppressAutoHyphens w:val="0"/>
        <w:rPr>
          <w:rFonts w:eastAsia="Calibri"/>
          <w:sz w:val="24"/>
          <w:szCs w:val="24"/>
          <w:lang w:eastAsia="en-US"/>
        </w:rPr>
      </w:pP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Глава Кировского сельсовета</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 xml:space="preserve">Тогучинского района </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 xml:space="preserve">Новосибирской области                                                              Е.Н. </w:t>
      </w:r>
      <w:proofErr w:type="spellStart"/>
      <w:r w:rsidRPr="005833FF">
        <w:rPr>
          <w:rFonts w:eastAsia="Calibri"/>
          <w:sz w:val="24"/>
          <w:szCs w:val="24"/>
          <w:lang w:eastAsia="en-US"/>
        </w:rPr>
        <w:t>Шляхтичева</w:t>
      </w:r>
      <w:proofErr w:type="spellEnd"/>
    </w:p>
    <w:p w:rsidR="005833FF" w:rsidRPr="005833FF" w:rsidRDefault="005833FF" w:rsidP="005833FF">
      <w:pPr>
        <w:shd w:val="clear" w:color="auto" w:fill="FFFFFF"/>
        <w:suppressAutoHyphens w:val="0"/>
        <w:rPr>
          <w:rFonts w:eastAsia="Calibri"/>
          <w:sz w:val="24"/>
          <w:szCs w:val="24"/>
          <w:lang w:eastAsia="en-US"/>
        </w:rPr>
      </w:pPr>
    </w:p>
    <w:p w:rsidR="005833FF" w:rsidRPr="005833FF" w:rsidRDefault="005833FF" w:rsidP="005833FF">
      <w:pPr>
        <w:shd w:val="clear" w:color="auto" w:fill="FFFFFF"/>
        <w:suppressAutoHyphens w:val="0"/>
        <w:rPr>
          <w:rFonts w:eastAsia="Calibri"/>
          <w:sz w:val="18"/>
          <w:szCs w:val="18"/>
          <w:lang w:eastAsia="en-US"/>
        </w:rPr>
      </w:pPr>
      <w:proofErr w:type="spellStart"/>
      <w:r w:rsidRPr="005833FF">
        <w:rPr>
          <w:rFonts w:eastAsia="Calibri"/>
          <w:sz w:val="18"/>
          <w:szCs w:val="18"/>
          <w:lang w:eastAsia="en-US"/>
        </w:rPr>
        <w:t>Касинцева</w:t>
      </w:r>
      <w:proofErr w:type="spellEnd"/>
    </w:p>
    <w:p w:rsidR="005833FF" w:rsidRDefault="005833FF" w:rsidP="005833FF">
      <w:pPr>
        <w:shd w:val="clear" w:color="auto" w:fill="FFFFFF"/>
        <w:suppressAutoHyphens w:val="0"/>
        <w:rPr>
          <w:rFonts w:eastAsia="Calibri"/>
          <w:sz w:val="18"/>
          <w:szCs w:val="18"/>
          <w:lang w:eastAsia="en-US"/>
        </w:rPr>
      </w:pPr>
      <w:r w:rsidRPr="005833FF">
        <w:rPr>
          <w:rFonts w:eastAsia="Calibri"/>
          <w:sz w:val="18"/>
          <w:szCs w:val="18"/>
          <w:lang w:eastAsia="en-US"/>
        </w:rPr>
        <w:t>25630</w:t>
      </w:r>
    </w:p>
    <w:p w:rsidR="005833FF" w:rsidRPr="005833FF" w:rsidRDefault="005833FF" w:rsidP="005833FF">
      <w:pPr>
        <w:shd w:val="clear" w:color="auto" w:fill="FFFFFF"/>
        <w:suppressAutoHyphens w:val="0"/>
        <w:rPr>
          <w:rFonts w:eastAsia="Calibri"/>
          <w:sz w:val="18"/>
          <w:szCs w:val="18"/>
          <w:lang w:eastAsia="en-US"/>
        </w:rPr>
      </w:pP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lastRenderedPageBreak/>
        <w:t>Приложение № 1</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к постановлению администрации</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Кировского сельсовет</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Тогучинского района</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Новосибирской области</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от 21.04.2025 г. № 55/П/93.010</w:t>
      </w:r>
    </w:p>
    <w:p w:rsidR="005833FF" w:rsidRPr="005833FF" w:rsidRDefault="005833FF" w:rsidP="005833FF">
      <w:pPr>
        <w:shd w:val="clear" w:color="auto" w:fill="FFFFFF"/>
        <w:suppressAutoHyphens w:val="0"/>
        <w:jc w:val="center"/>
        <w:rPr>
          <w:rFonts w:eastAsia="Calibri"/>
          <w:sz w:val="24"/>
          <w:szCs w:val="24"/>
          <w:lang w:eastAsia="en-US"/>
        </w:rPr>
      </w:pPr>
    </w:p>
    <w:p w:rsidR="005833FF" w:rsidRPr="005833FF" w:rsidRDefault="005833FF" w:rsidP="005833FF">
      <w:pPr>
        <w:shd w:val="clear" w:color="auto" w:fill="FFFFFF"/>
        <w:suppressAutoHyphens w:val="0"/>
        <w:jc w:val="center"/>
        <w:rPr>
          <w:rFonts w:eastAsia="Calibri"/>
          <w:sz w:val="24"/>
          <w:szCs w:val="24"/>
          <w:lang w:eastAsia="en-US"/>
        </w:rPr>
      </w:pPr>
      <w:r w:rsidRPr="005833FF">
        <w:rPr>
          <w:rFonts w:eastAsia="Calibri"/>
          <w:sz w:val="24"/>
          <w:szCs w:val="24"/>
          <w:lang w:eastAsia="en-US"/>
        </w:rPr>
        <w:t>ПОЛОЖЕНИЕ</w:t>
      </w:r>
    </w:p>
    <w:p w:rsidR="005833FF" w:rsidRPr="005833FF" w:rsidRDefault="005833FF" w:rsidP="005833FF">
      <w:pPr>
        <w:shd w:val="clear" w:color="auto" w:fill="FFFFFF"/>
        <w:suppressAutoHyphens w:val="0"/>
        <w:jc w:val="center"/>
        <w:rPr>
          <w:rFonts w:eastAsia="Calibri"/>
          <w:sz w:val="24"/>
          <w:szCs w:val="24"/>
          <w:lang w:eastAsia="en-US"/>
        </w:rPr>
      </w:pPr>
      <w:r w:rsidRPr="005833FF">
        <w:rPr>
          <w:rFonts w:eastAsia="Calibri"/>
          <w:sz w:val="24"/>
          <w:szCs w:val="24"/>
          <w:lang w:eastAsia="en-US"/>
        </w:rPr>
        <w:t>ОБ ОРГАНИЗАЦИИ ОБРАБОТКИ И ЗАЩИТЕ ПЕРСОНАЛЬНЫХ ДАННЫХ В АДМИНИСТРАЦИИ КИРОВСКОГО СЕЛЬСОВЕТА</w:t>
      </w:r>
    </w:p>
    <w:p w:rsidR="005833FF" w:rsidRPr="005833FF" w:rsidRDefault="005833FF" w:rsidP="005833FF">
      <w:pPr>
        <w:shd w:val="clear" w:color="auto" w:fill="FFFFFF"/>
        <w:suppressAutoHyphens w:val="0"/>
        <w:jc w:val="center"/>
        <w:rPr>
          <w:rFonts w:eastAsia="Calibri"/>
          <w:sz w:val="24"/>
          <w:szCs w:val="24"/>
          <w:lang w:eastAsia="en-US"/>
        </w:rPr>
      </w:pPr>
      <w:r w:rsidRPr="005833FF">
        <w:rPr>
          <w:rFonts w:eastAsia="Calibri"/>
          <w:sz w:val="24"/>
          <w:szCs w:val="24"/>
          <w:lang w:eastAsia="en-US"/>
        </w:rPr>
        <w:t xml:space="preserve"> ТОГУЧИНСКОГО РАЙОНА НОВОСИБИРСКОЙ ОБЛАСТИ</w:t>
      </w:r>
    </w:p>
    <w:p w:rsidR="005833FF" w:rsidRPr="005833FF" w:rsidRDefault="005833FF" w:rsidP="005833FF">
      <w:pPr>
        <w:shd w:val="clear" w:color="auto" w:fill="FFFFFF"/>
        <w:suppressAutoHyphens w:val="0"/>
        <w:rPr>
          <w:rFonts w:eastAsia="Calibri"/>
          <w:sz w:val="24"/>
          <w:szCs w:val="24"/>
          <w:lang w:eastAsia="en-US"/>
        </w:rPr>
      </w:pP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1 Общие положения</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1.1. Настоящее Положение об обработке и защите персональных данных в</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администрации сельского поселения Красные Дома (далее - Положение) разработано в соответствии с Конституцией РФ, Трудовым кодексом РФ,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информационных системах персональных данных», постановлением Правительства Российской Федерации от 15.09.2008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приказом ФСТЭК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1.2. Целью Положения является защита персональных данных в администрации сельского поселения Красные Дома (далее – администрация) от несанкционированного доступа, неправомерного их использования или утраты.</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1.3. Положение определяет порядок работы (получение, обработка, использование, хранение и т.д.) с персональными данными и гарантии конфиденциальности сведений, представляемых в администрацию.</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2 Понятие и состав персональных данных</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2.1. Персональные данные работника - любая информация, относящаяся к данному работнику (субъекту персональных данных) и необходимая работодателю в связи с трудовыми отношениями.</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2.2. К персональным данным работника относятся:</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Фамилия, имя, отчество;</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год, месяц, число и место рождения;</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паспортные данные;</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образование, наличие специальных знаний или подготовки;</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место жительства, почтовый адрес, телефон работника;</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сведения о составе семьи;</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сведения об общем и трудовом стаже;</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сведения о воинском учете;</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сведения о предыдущем месте работы;</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сведения о заработной плате работника;</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фото;</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данные, содержащиеся в трудовой книжке работника и его личном деле, страховом свидетельстве государственного пенсионного страхования;</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содержание справки о доходах, расходах и имуществе работника, его супруга (супруги) и несовершеннолетних детей;</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адрес личной электронной почты;</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lastRenderedPageBreak/>
        <w:t>- сведения о социальных льготах;</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содержание трудового договора;</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анкета;</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автобиография;</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наличие судимостей;</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свидетельство о браке;</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свидетельство о расторжении брака;</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свидетельство о рождении;</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свидетельство о смерти;</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удостоверение многодетной семьи;</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нотариальная доверенность;</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медицинская справка формы № 086/у, больничный лист, справка о наличии</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инвалидности, полис обязательного медицинского страхования;</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иные сведения, которые могут идентифицировать человека.</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2.3. Данные документы являются конфиденциальными.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3 Порядок сбора, обработки, хранения, передачи и защиты персональных данных</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3.1. Все персональные данные работника администрации (далее - работник)</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работодатель получает у него самого. В случае, когда необходимые персональные данные работника возможно получить только у третьего лица, работодатель должен уведомить об этом работника и получить от него письменное согласие. Форма заявления о согласии на получение, обработку и передачу персональных данных от третьих лиц приведена в приложении № 1 к настоящему Положению.</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3.2.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3.3. Обработка персональных данных работника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работника,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работника.</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3.4. Обработка персональных данных работника должна ограничиваться достижением конкретных, заранее определенных и законных целей. Обработка персональных данных работника, не совместимая с целями сбора персональных данных работника, не допускается. Обрабатываемые персональные данные работника не должны быть избыточными по отношению к заявленным целям их обработки.</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3.5.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работника, если срок хранения персональных данных работника не установлен действующим законодательством.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РФ.</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3.6. Персональные данные муниципального служащего, работника хранятся в личном деле работника. Личные дела хранятся в бумажном виде в папках и находятся в сейфе. Персональные данные работника могут также храниться в электронном виде на локальной компьютерной сети. Доступ к электронным базам данных, содержащим персональные данные работника, обеспечивается системой паролей. Хранение персональных данных работников осуществляется в порядке, исключающем к ним доступ третьих лиц.</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lastRenderedPageBreak/>
        <w:t>3.7. Работодатель вправе обрабатывать персональные данные работника только с его письменного согласия (приложение № 2 к настоящему Положению).</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3.8. Письменное согласие на обработку персональных данных должно быть</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конкретным, информированным и сознательным. Согласие на обработку персональных данных муниципального служащего, работника вправе дать представитель работника в любой позволяющей подтвердить факт его получения форме, если иное не установлено законодательством РФ.</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В случае получения согласия на обработку персональных данных от представителя работника полномочия данного представителя на дачу согласия от имени работника проверяются работодателем.</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3.9. Работник вправе отозвать согласие на обработку его персональных данных (приложение № 3 к настоящему Положению). В случае отзыва работником согласия на обработку персональных данных работодатель вправе продолжить обработку персональных данных без согласия работника</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при наличии следующих оснований:</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обработка персональных данных работника необходима для осуществления</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обработка персональных данных работника необходима для предоставления</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государственной или муниципальной услуги в соответствии с Федеральным законом от 27.07.2010 № 210-ФЗ «Об организации предоставления государственных и муниципальных услуг», для обеспечения предоставления такой услуги, для регистрации работника на едином портале государственных и муниципальных услуг;</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обработка персональных данных работника необходима в целях исполнения</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трудового договора;</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обработка персональных данных работника необходима для защиты жизни, здоровья или иных жизненно важных интересов работника, если получение его согласия невозможно;</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обработка персональных данных работника в иных случаях, установленных</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действующим законодательством РФ.</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3.10. Допускается получение согласия на обработку персональных данных в форме электронного документа, подписанного в соответствии с Федеральным законом электронной подписью.</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3.11. Муниципальные служащие, работники и их представители должны быть ознакомлены под расписку с документами работодателя, устанавливающими порядок обработки персональных данных, а также об их правах и обязанностях в этой области.</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3.12. При передаче персональных данных работодатель должен соблюдать следующие требования:</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не сообщать персональные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не сообщать персональные данные в коммерческих целях без его письменного согласия;</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предупредить лиц, получающих персональные данные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обязаны соблюдать конфиденциальность. Данное положение не распространяется на обмен персональными данными работников в порядке, установленном федеральными законами;</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конкретных функций;</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не запрашивать информацию о состоянии здоровья муниципального служащего, работника, за исключением тех сведений, которые необходимы для выполнения конкретных функций;</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не запрашивать информацию о состоянии здоровья муниципального служащего, работника, за исключением тех сведений, которые относятся к вопросу о возможности выполнения работником трудовой функции;</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xml:space="preserve">- передавать персональные данные работника представителям работников в порядке, установленном Трудовым кодексом РФ, и ограничивать эту информацию только теми </w:t>
      </w:r>
      <w:r w:rsidRPr="005833FF">
        <w:rPr>
          <w:rFonts w:eastAsia="Calibri"/>
          <w:sz w:val="24"/>
          <w:szCs w:val="24"/>
          <w:lang w:eastAsia="en-US"/>
        </w:rPr>
        <w:lastRenderedPageBreak/>
        <w:t>персональными данными, которые необходимы для выполнения указанными представителями их функций.</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3.13. В случае возникновения необходимости передачи персональных данных</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работников и муниципальных служащих администрации сельского поселения третьим лицам и их последующую обработку необходимо получить письменное согласие субъекта персональных данных. Форма заявления о согласии субъекта на передачу персональных данных третьим лицам и последующую обработку полученных персональных данных приведена в приложении № 4 к настоящему Положению.</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3.14. В целях обеспечения сохранности и конфиденциальности персональных данных, все операции по оформлению, формированию, ведению и хранению данной информации должны выполняться только работниками, осуществляющими данную работу в соответствии со своими служебными обязанностями, зафиксированными в их должностных инструкциях.</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3.15. Ответы на письменные запросы граждан, других организаций и учреждений в пределах их компетенции и предоставленных полномочий даются в письменной форме на бланке администрации муниципального района и в том объеме, который позволяет не разглашать излишний объем персональных сведений.</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3.16. Передача информации, содержащей сведения о персональных данных по телефону, факсу, электронной почте без письменного согласия работника запрещается.</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3.17. Личные дела и документы, содержащие персональные данные, хранятся в запирающихся шкафах (сейфах), обеспечивающих защиту от несанкционированного доступа.</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3.18. Персональные компьютеры, в которых содержатся персональные данные, защищены паролями доступа.</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3.19. В случае установления факта неправомерной или случайной передачи</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2) в течение семидесяти двух часов о результатах внутреннего расследования</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выявленного инцидента, а также предоставить сведения о лицах, действия которых стали причиной выявленного инцидента (при наличии).».</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4 Права и обязанности работника в области защиты его персональных данных</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4.1. В целях защиты персональных данных, хранящихся у работодателя, работник имеет право:</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а) получать информацию, касающуюся обработки его персональных данных, в том числе содержащую:</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подтверждение факта обработки персональных данных работодателем;</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правовые основания и цели обработки персональных данных;</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способы обработки персональных данных;</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обрабатываемые персональные данные, относящиеся к соответствующему</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работнику, источник их получения, если иной порядок представления таких данных не предусмотрен Федеральным законом;</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сроки обработки персональных данных, в том числе сроки их хранения;</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иные сведения, предусмотренные законодательством РФ;</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б) получать свободный бесплатный доступ к своим персональным данным;</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в) требовать исключения или исправления неверных, или неполных персональных данных;</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г) требовать извещения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 дополнениях;</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lastRenderedPageBreak/>
        <w:t>д) обжаловать в суде любые неправомерные действия или бездействие работодателя при обработке и защите его персональных данных;</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е) на сохранение и защиту своей личной и семейной тайны.</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4.2. При отказе работодателя исключить или исправить персональные данные</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работника тот имеет право заявить в письменной форме работодателю о своем несогласии с соответствующим обоснованием такого несогласия.</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4.3. Работник для сохранения полной и точной информации о нем обязан:</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а) передавать работодателю или его представителю комплекс достоверных</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персональных данных;</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б) своевременно сообщать работодателю об изменении своих персональных данных.</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5 Цели обработки; содержание обрабатываемых персональных данных; категории субъектов, персональные данные которых обрабатываются; сроки их обработки и хранения</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5.1. Цели обработки персональных данных.</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обработка персональных данных в администрации сельского поселения</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осуществляется в соответствии с Уставом Кировского сельсовета Тогучинского района Новосибирской области</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не допускается обработка персональных данных, несовместимая с целями сбора персональных данных.</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5.2. Содержание обрабатываемых персональных данных:</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содержание, объем и иные характеристики персональных данных должны</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соответствовать цели обработки персональных данных.</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содержание обрабатываемых персональных данных не должно превышать</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заявленных целей обработки персональных данных.</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5.3. Категории субъектов, персональные данные которых обрабатываются:</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работники администрации;</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муниципальные служащие администрации;</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уволенные муниципальные служащие администрации;</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уволенные работники администрации;</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граждане, обратившиеся с заявлениями, обращениями в администрацию;</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граждане, обратившиеся за предоставлением муниципальных (государственных услуг) в администрацию;</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индивидуальные предприниматели;</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физические лица, состоящие в договорных отношениях с администрацией.</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Не допускается обработка персональных данных категорий субъектов, не</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соответствующих заявленным целям обработки персональных данных.</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5.4. Условия прекращения обработки персональных данных.</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Условиями прекращения обработки персональных данных являются:</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прекращение служебного контракта (трудового договора) с субъектом персональных данных;</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изменение нормативной правовой базы, на основании которой ведется обработка персональных данных;</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другие причины, предусмотренные действующим законодательством.</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5.5. Срок обработки персональных данных.</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Обработка персональных данных ограничивается достижением конкретных заранее определенных и законных целей и сроком действия договора с субъектом персональных данных, сроком исковой давности.</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6 Обязанности работодателя в области защиты персональных данных</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6.1. В целях обеспечения прав и свобод человека и гражданина работодатель и его представители при обработке персональных данных обязаны соблюдать следующие требования:</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6.1.1.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обучении и продвижении по службе, обеспечения личной безопасности, контроля количества и качества выполняемой работы и обеспечения сохранности имущества.</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6.1.2. При определении объема и содержания обрабатываемых персональных данных работодатель должен руководствоваться Конституцией РФ, Трудовым кодексом РФ и иными федеральными законами.</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lastRenderedPageBreak/>
        <w:t>6.1.3. Работодатель не имеет права получать и обрабатывать персональные данные работника, муниципального служащего о его членстве в общественных объединениях или его профсоюзной деятельности, за исключением случаев, предусмотренных Федеральным законом.</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6.1.4. Работодатель и его представители, которым в соответствии с настоящим Положением и должностными инструкциями предоставлен доступ к персональным данным, не имеют права разглашать информацию, содержащую персональные данные (приложение № 5 к настоящему Положению).</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6.1.5. Работник, осуществляющий обработку персональных данных, в случае</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расторжения с ним трудового договора обязан прекратить обработку персональных данных, ставших известными в связи с исполнением должностных обязанностей. Форма обязательства о прекращении обработки персональных данных приведена в приложении № 6 к настоящему Положению.</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6.1.6. Защита персональных данных работника от неправомерного их использования или утраты должна быть обеспечена работодателем за счет его средств и в порядке, установленном Федеральным законом.</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6.1.7. Работники не должны отказываться от своих прав на сохранение и защиту тайны.</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7 Доступ к персональным данным работника</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7.1. Право доступа к персональным данным работников, муниципальных служащих имеют:</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Глава администрации Кировского сельсовета;</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работники администрации в соответствии с должностными инструкциями.</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Уполномоченные лица имеют право получать только те персональные данные работника, которые необходимы для выполнения конкретных функций в соответствии с должностной инструкцией указанных лиц. Все остальные работники, муниципальные служащие имеют право на полную информацию только об их персональных данных и обработке этих данных.</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7.2. К лицам, которым при необходимости передаются персональные данные вне администрации сельского поселения при условии соблюдения требований законодательства, относятся:</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налоговые инспекции;</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правоохранительные органы;</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военкоматы;</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органы статистики;</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страховые агентства;</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органы социального страхования;</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пенсионные фонды.</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Сведения о работнике (</w:t>
      </w:r>
      <w:proofErr w:type="gramStart"/>
      <w:r w:rsidRPr="005833FF">
        <w:rPr>
          <w:rFonts w:eastAsia="Calibri"/>
          <w:sz w:val="24"/>
          <w:szCs w:val="24"/>
          <w:lang w:eastAsia="en-US"/>
        </w:rPr>
        <w:t>в том числе</w:t>
      </w:r>
      <w:proofErr w:type="gramEnd"/>
      <w:r w:rsidRPr="005833FF">
        <w:rPr>
          <w:rFonts w:eastAsia="Calibri"/>
          <w:sz w:val="24"/>
          <w:szCs w:val="24"/>
          <w:lang w:eastAsia="en-US"/>
        </w:rPr>
        <w:t xml:space="preserve"> уволенном) могут быть предоставлены другой организации только с письменного запроса на бланке организации с приложением копии заявления работника.</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xml:space="preserve">7.3. </w:t>
      </w:r>
      <w:proofErr w:type="spellStart"/>
      <w:r w:rsidRPr="005833FF">
        <w:rPr>
          <w:rFonts w:eastAsia="Calibri"/>
          <w:sz w:val="24"/>
          <w:szCs w:val="24"/>
          <w:lang w:eastAsia="en-US"/>
        </w:rPr>
        <w:t>Надзорно</w:t>
      </w:r>
      <w:proofErr w:type="spellEnd"/>
      <w:r w:rsidRPr="005833FF">
        <w:rPr>
          <w:rFonts w:eastAsia="Calibri"/>
          <w:sz w:val="24"/>
          <w:szCs w:val="24"/>
          <w:lang w:eastAsia="en-US"/>
        </w:rPr>
        <w:t>-контрольные органы имеют доступ к информации только в сфере своей компетенции.</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7.4. Работник, муниципальный служащий о котором запрашиваются сведения, уведомляется о передаче его персональных данных третьим лицам, за исключением случаев, когда такое уведомление не требуется в соответствии с законодательством и когда уведомление невозможно в силу форс-мажорных обстоятельств, а именно: стихийных бедствий, аварий, катастроф.</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8 Ответственность за разглашение конфиденциальной информации, связанной с персональными данными</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8.1. Лица, виновные в нарушении режима защиты, обработки и порядка использования персональных данных несут предусмотренную законодательством Российской Федерации ответственность.</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8.2. Каждый работник, муниципальный служащий администрации, получающий для работы персональные данные, несет личную ответственность за конфиденциальность информации.</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8.3. За неисполнение или ненадлежащее исполнение работником, муниципальным служащий по его вине возложенных на него обязанностей по соблюдению установленного порядка со сведениями конфиденциального характера работодатель вправе применять предусмотренные Трудовым кодексом РФ дисциплинарные взыскания.</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8.4. Нарушение неприкосновенности частной жизни (в том числе незаконное</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xml:space="preserve">собирание или распространение сведений о частной жизни лица, составляющих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w:t>
      </w:r>
      <w:r w:rsidRPr="005833FF">
        <w:rPr>
          <w:rFonts w:eastAsia="Calibri"/>
          <w:sz w:val="24"/>
          <w:szCs w:val="24"/>
          <w:lang w:eastAsia="en-US"/>
        </w:rPr>
        <w:lastRenderedPageBreak/>
        <w:t>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 влекут привлечение виновного к ответственности в соответствии с Уголовным кодексом Российской Федерации.</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9 Порядок уничтожения, блокирования, изменения персональных данных</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9.1.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9.2.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9.3.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Федерального закона от 27.07.2006 №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9.4. В случае отсутствия возможности уничтожения персональных данных в течение срока, указанных в абзацах 1-3 настоящего раздела,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xml:space="preserve">9.5. Подтверждение уничтожения персональных данных в случаях, предусмотренных статьей 21 Федерального закона от 27.07.2006 № 152- ФЗ «О персональных данных», осуществляется в соответствии с требованиями, установленными уполномоченным органом по защите прав субъектов персональных данных. </w:t>
      </w:r>
    </w:p>
    <w:p w:rsidR="005833FF" w:rsidRPr="005833FF" w:rsidRDefault="005833FF" w:rsidP="005833FF">
      <w:pPr>
        <w:shd w:val="clear" w:color="auto" w:fill="FFFFFF"/>
        <w:suppressAutoHyphens w:val="0"/>
        <w:jc w:val="both"/>
        <w:rPr>
          <w:rFonts w:eastAsia="Calibri"/>
          <w:sz w:val="24"/>
          <w:szCs w:val="24"/>
          <w:lang w:eastAsia="en-US"/>
        </w:rPr>
      </w:pPr>
    </w:p>
    <w:p w:rsidR="005833FF" w:rsidRPr="005833FF" w:rsidRDefault="005833FF" w:rsidP="005833FF">
      <w:pPr>
        <w:shd w:val="clear" w:color="auto" w:fill="FFFFFF"/>
        <w:suppressAutoHyphens w:val="0"/>
        <w:jc w:val="both"/>
        <w:rPr>
          <w:rFonts w:eastAsia="Calibri"/>
          <w:sz w:val="24"/>
          <w:szCs w:val="24"/>
          <w:lang w:eastAsia="en-US"/>
        </w:rPr>
      </w:pPr>
    </w:p>
    <w:p w:rsidR="005833FF" w:rsidRPr="005833FF" w:rsidRDefault="005833FF" w:rsidP="005833FF">
      <w:pPr>
        <w:shd w:val="clear" w:color="auto" w:fill="FFFFFF"/>
        <w:suppressAutoHyphens w:val="0"/>
        <w:jc w:val="both"/>
        <w:rPr>
          <w:rFonts w:eastAsia="Calibri"/>
          <w:sz w:val="24"/>
          <w:szCs w:val="24"/>
          <w:lang w:eastAsia="en-US"/>
        </w:rPr>
      </w:pPr>
    </w:p>
    <w:p w:rsidR="005833FF" w:rsidRPr="005833FF" w:rsidRDefault="005833FF" w:rsidP="005833FF">
      <w:pPr>
        <w:shd w:val="clear" w:color="auto" w:fill="FFFFFF"/>
        <w:suppressAutoHyphens w:val="0"/>
        <w:jc w:val="both"/>
        <w:rPr>
          <w:rFonts w:eastAsia="Calibri"/>
          <w:sz w:val="24"/>
          <w:szCs w:val="24"/>
          <w:lang w:eastAsia="en-US"/>
        </w:rPr>
      </w:pPr>
    </w:p>
    <w:p w:rsidR="005833FF" w:rsidRPr="005833FF" w:rsidRDefault="005833FF" w:rsidP="005833FF">
      <w:pPr>
        <w:shd w:val="clear" w:color="auto" w:fill="FFFFFF"/>
        <w:suppressAutoHyphens w:val="0"/>
        <w:jc w:val="both"/>
        <w:rPr>
          <w:rFonts w:eastAsia="Calibri"/>
          <w:sz w:val="24"/>
          <w:szCs w:val="24"/>
          <w:lang w:eastAsia="en-US"/>
        </w:rPr>
      </w:pPr>
    </w:p>
    <w:p w:rsidR="005833FF" w:rsidRPr="005833FF" w:rsidRDefault="005833FF" w:rsidP="005833FF">
      <w:pPr>
        <w:shd w:val="clear" w:color="auto" w:fill="FFFFFF"/>
        <w:suppressAutoHyphens w:val="0"/>
        <w:jc w:val="both"/>
        <w:rPr>
          <w:rFonts w:eastAsia="Calibri"/>
          <w:sz w:val="24"/>
          <w:szCs w:val="24"/>
          <w:lang w:eastAsia="en-US"/>
        </w:rPr>
      </w:pPr>
    </w:p>
    <w:p w:rsidR="005833FF" w:rsidRPr="005833FF" w:rsidRDefault="005833FF" w:rsidP="005833FF">
      <w:pPr>
        <w:shd w:val="clear" w:color="auto" w:fill="FFFFFF"/>
        <w:suppressAutoHyphens w:val="0"/>
        <w:jc w:val="both"/>
        <w:rPr>
          <w:rFonts w:eastAsia="Calibri"/>
          <w:sz w:val="24"/>
          <w:szCs w:val="24"/>
          <w:lang w:eastAsia="en-US"/>
        </w:rPr>
      </w:pP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Приложение</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к Положению</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об организации обработки и защиты</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персональных данных в администрации</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 xml:space="preserve">Кировского сельсовета </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Тогучинского района</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 xml:space="preserve">Новосибирской области </w:t>
      </w:r>
    </w:p>
    <w:p w:rsidR="005833FF" w:rsidRPr="005833FF" w:rsidRDefault="005833FF" w:rsidP="005833FF">
      <w:pPr>
        <w:shd w:val="clear" w:color="auto" w:fill="FFFFFF"/>
        <w:suppressAutoHyphens w:val="0"/>
        <w:jc w:val="both"/>
        <w:rPr>
          <w:rFonts w:eastAsia="Calibri"/>
          <w:sz w:val="24"/>
          <w:szCs w:val="24"/>
          <w:lang w:eastAsia="en-US"/>
        </w:rPr>
      </w:pPr>
    </w:p>
    <w:p w:rsidR="005833FF" w:rsidRPr="005833FF" w:rsidRDefault="005833FF" w:rsidP="005833FF">
      <w:pPr>
        <w:shd w:val="clear" w:color="auto" w:fill="FFFFFF"/>
        <w:suppressAutoHyphens w:val="0"/>
        <w:jc w:val="center"/>
        <w:rPr>
          <w:rFonts w:eastAsia="Calibri"/>
          <w:sz w:val="24"/>
          <w:szCs w:val="24"/>
          <w:lang w:eastAsia="en-US"/>
        </w:rPr>
      </w:pPr>
      <w:r w:rsidRPr="005833FF">
        <w:rPr>
          <w:rFonts w:eastAsia="Calibri"/>
          <w:sz w:val="24"/>
          <w:szCs w:val="24"/>
          <w:lang w:eastAsia="en-US"/>
        </w:rPr>
        <w:t>Заявление</w:t>
      </w:r>
    </w:p>
    <w:p w:rsidR="005833FF" w:rsidRPr="005833FF" w:rsidRDefault="005833FF" w:rsidP="005833FF">
      <w:pPr>
        <w:shd w:val="clear" w:color="auto" w:fill="FFFFFF"/>
        <w:suppressAutoHyphens w:val="0"/>
        <w:jc w:val="center"/>
        <w:rPr>
          <w:rFonts w:eastAsia="Calibri"/>
          <w:sz w:val="24"/>
          <w:szCs w:val="24"/>
          <w:lang w:eastAsia="en-US"/>
        </w:rPr>
      </w:pPr>
      <w:r w:rsidRPr="005833FF">
        <w:rPr>
          <w:rFonts w:eastAsia="Calibri"/>
          <w:sz w:val="24"/>
          <w:szCs w:val="24"/>
          <w:lang w:eastAsia="en-US"/>
        </w:rPr>
        <w:t>о согласии субъекта на получение</w:t>
      </w:r>
    </w:p>
    <w:p w:rsidR="005833FF" w:rsidRPr="005833FF" w:rsidRDefault="005833FF" w:rsidP="005833FF">
      <w:pPr>
        <w:shd w:val="clear" w:color="auto" w:fill="FFFFFF"/>
        <w:suppressAutoHyphens w:val="0"/>
        <w:jc w:val="center"/>
        <w:rPr>
          <w:rFonts w:eastAsia="Calibri"/>
          <w:sz w:val="24"/>
          <w:szCs w:val="24"/>
          <w:lang w:eastAsia="en-US"/>
        </w:rPr>
      </w:pPr>
      <w:r w:rsidRPr="005833FF">
        <w:rPr>
          <w:rFonts w:eastAsia="Calibri"/>
          <w:sz w:val="24"/>
          <w:szCs w:val="24"/>
          <w:lang w:eastAsia="en-US"/>
        </w:rPr>
        <w:t>персональных данных от третьих лиц и обработку</w:t>
      </w:r>
    </w:p>
    <w:p w:rsidR="005833FF" w:rsidRPr="005833FF" w:rsidRDefault="005833FF" w:rsidP="005833FF">
      <w:pPr>
        <w:shd w:val="clear" w:color="auto" w:fill="FFFFFF"/>
        <w:suppressAutoHyphens w:val="0"/>
        <w:jc w:val="center"/>
        <w:rPr>
          <w:rFonts w:eastAsia="Calibri"/>
          <w:sz w:val="24"/>
          <w:szCs w:val="24"/>
          <w:lang w:eastAsia="en-US"/>
        </w:rPr>
      </w:pPr>
      <w:r w:rsidRPr="005833FF">
        <w:rPr>
          <w:rFonts w:eastAsia="Calibri"/>
          <w:sz w:val="24"/>
          <w:szCs w:val="24"/>
          <w:lang w:eastAsia="en-US"/>
        </w:rPr>
        <w:t>полученных персональных данных</w:t>
      </w:r>
    </w:p>
    <w:p w:rsidR="005833FF" w:rsidRPr="005833FF" w:rsidRDefault="005833FF" w:rsidP="005833FF">
      <w:pPr>
        <w:shd w:val="clear" w:color="auto" w:fill="FFFFFF"/>
        <w:suppressAutoHyphens w:val="0"/>
        <w:jc w:val="center"/>
        <w:rPr>
          <w:rFonts w:eastAsia="Calibri"/>
          <w:sz w:val="24"/>
          <w:szCs w:val="24"/>
          <w:lang w:eastAsia="en-US"/>
        </w:rPr>
      </w:pP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Даю согласие администрации сельского поселения Красные Дома на получение моих персональных данных:</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_________________________________________________________________</w:t>
      </w:r>
      <w:r>
        <w:rPr>
          <w:rFonts w:eastAsia="Calibri"/>
          <w:sz w:val="24"/>
          <w:szCs w:val="24"/>
          <w:lang w:eastAsia="en-US"/>
        </w:rPr>
        <w:t>___________________</w:t>
      </w:r>
      <w:r w:rsidRPr="005833FF">
        <w:rPr>
          <w:rFonts w:eastAsia="Calibri"/>
          <w:sz w:val="24"/>
          <w:szCs w:val="24"/>
          <w:lang w:eastAsia="en-US"/>
        </w:rPr>
        <w:t>_</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(состав получаемых персональных данных)</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_________________________________________________________________</w:t>
      </w:r>
      <w:r>
        <w:rPr>
          <w:rFonts w:eastAsia="Calibri"/>
          <w:sz w:val="24"/>
          <w:szCs w:val="24"/>
          <w:lang w:eastAsia="en-US"/>
        </w:rPr>
        <w:t>__________________</w:t>
      </w:r>
      <w:r w:rsidRPr="005833FF">
        <w:rPr>
          <w:rFonts w:eastAsia="Calibri"/>
          <w:sz w:val="24"/>
          <w:szCs w:val="24"/>
          <w:lang w:eastAsia="en-US"/>
        </w:rPr>
        <w:t>_</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_________________________________________________________________</w:t>
      </w:r>
      <w:r>
        <w:rPr>
          <w:rFonts w:eastAsia="Calibri"/>
          <w:sz w:val="24"/>
          <w:szCs w:val="24"/>
          <w:lang w:eastAsia="en-US"/>
        </w:rPr>
        <w:t>__________________</w:t>
      </w:r>
      <w:r w:rsidRPr="005833FF">
        <w:rPr>
          <w:rFonts w:eastAsia="Calibri"/>
          <w:sz w:val="24"/>
          <w:szCs w:val="24"/>
          <w:lang w:eastAsia="en-US"/>
        </w:rPr>
        <w:t>_</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__________________________________________________________________</w:t>
      </w:r>
      <w:r>
        <w:rPr>
          <w:rFonts w:eastAsia="Calibri"/>
          <w:sz w:val="24"/>
          <w:szCs w:val="24"/>
          <w:lang w:eastAsia="en-US"/>
        </w:rPr>
        <w:t>__________________</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от третьих лиц (государственные и муниципальные органы, учреждения, государственные и негосударственные фонды, военные комиссариаты, налоговые органы, органы социального страхования) в том случае, если такие данные можно получить только у третьей стороны.</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Я согласен(на), что обработка моих персональных данных осуществляется в</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следующих целях: ___________________________________________________________</w:t>
      </w:r>
      <w:r>
        <w:rPr>
          <w:rFonts w:eastAsia="Calibri"/>
          <w:sz w:val="24"/>
          <w:szCs w:val="24"/>
          <w:lang w:eastAsia="en-US"/>
        </w:rPr>
        <w:t>_____</w:t>
      </w:r>
      <w:r w:rsidRPr="005833FF">
        <w:rPr>
          <w:rFonts w:eastAsia="Calibri"/>
          <w:sz w:val="24"/>
          <w:szCs w:val="24"/>
          <w:lang w:eastAsia="en-US"/>
        </w:rPr>
        <w:t>__</w:t>
      </w:r>
    </w:p>
    <w:p w:rsidR="005833FF" w:rsidRPr="005833FF" w:rsidRDefault="005833FF" w:rsidP="005833FF">
      <w:pPr>
        <w:shd w:val="clear" w:color="auto" w:fill="FFFFFF"/>
        <w:suppressAutoHyphens w:val="0"/>
        <w:jc w:val="center"/>
        <w:rPr>
          <w:rFonts w:eastAsia="Calibri"/>
          <w:sz w:val="24"/>
          <w:szCs w:val="24"/>
          <w:lang w:eastAsia="en-US"/>
        </w:rPr>
      </w:pPr>
      <w:r w:rsidRPr="005833FF">
        <w:rPr>
          <w:rFonts w:eastAsia="Calibri"/>
          <w:sz w:val="24"/>
          <w:szCs w:val="24"/>
          <w:lang w:eastAsia="en-US"/>
        </w:rPr>
        <w:t>(указать цель обработки)</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________________________________________________________________</w:t>
      </w:r>
      <w:r w:rsidR="002C0C0A">
        <w:rPr>
          <w:rFonts w:eastAsia="Calibri"/>
          <w:sz w:val="24"/>
          <w:szCs w:val="24"/>
          <w:lang w:eastAsia="en-US"/>
        </w:rPr>
        <w:t>_______________</w:t>
      </w:r>
      <w:r w:rsidRPr="005833FF">
        <w:rPr>
          <w:rFonts w:eastAsia="Calibri"/>
          <w:sz w:val="24"/>
          <w:szCs w:val="24"/>
          <w:lang w:eastAsia="en-US"/>
        </w:rPr>
        <w:t>__</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________________________________________________________________</w:t>
      </w:r>
      <w:r w:rsidR="002C0C0A">
        <w:rPr>
          <w:rFonts w:eastAsia="Calibri"/>
          <w:sz w:val="24"/>
          <w:szCs w:val="24"/>
          <w:lang w:eastAsia="en-US"/>
        </w:rPr>
        <w:t>_______________</w:t>
      </w:r>
      <w:r w:rsidRPr="005833FF">
        <w:rPr>
          <w:rFonts w:eastAsia="Calibri"/>
          <w:sz w:val="24"/>
          <w:szCs w:val="24"/>
          <w:lang w:eastAsia="en-US"/>
        </w:rPr>
        <w:t>__</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__________________________________________________________________</w:t>
      </w:r>
      <w:r w:rsidR="002C0C0A">
        <w:rPr>
          <w:rFonts w:eastAsia="Calibri"/>
          <w:sz w:val="24"/>
          <w:szCs w:val="24"/>
          <w:lang w:eastAsia="en-US"/>
        </w:rPr>
        <w:t>_______________</w:t>
      </w:r>
    </w:p>
    <w:p w:rsidR="005833FF" w:rsidRPr="005833FF" w:rsidRDefault="005833FF" w:rsidP="005833FF">
      <w:pPr>
        <w:shd w:val="clear" w:color="auto" w:fill="FFFFFF"/>
        <w:suppressAutoHyphens w:val="0"/>
        <w:jc w:val="center"/>
        <w:rPr>
          <w:rFonts w:eastAsia="Calibri"/>
          <w:sz w:val="24"/>
          <w:szCs w:val="24"/>
          <w:lang w:eastAsia="en-US"/>
        </w:rPr>
      </w:pPr>
      <w:r w:rsidRPr="005833FF">
        <w:rPr>
          <w:rFonts w:eastAsia="Calibri"/>
          <w:sz w:val="24"/>
          <w:szCs w:val="24"/>
          <w:lang w:eastAsia="en-US"/>
        </w:rPr>
        <w:t>(подпись, расшифровка, дата)</w:t>
      </w:r>
    </w:p>
    <w:p w:rsidR="005833FF" w:rsidRPr="005833FF" w:rsidRDefault="005833FF" w:rsidP="005833FF">
      <w:pPr>
        <w:shd w:val="clear" w:color="auto" w:fill="FFFFFF"/>
        <w:suppressAutoHyphens w:val="0"/>
        <w:jc w:val="both"/>
        <w:rPr>
          <w:rFonts w:eastAsia="Calibri"/>
          <w:sz w:val="24"/>
          <w:szCs w:val="24"/>
          <w:lang w:eastAsia="en-US"/>
        </w:rPr>
      </w:pP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Юридические последствия отказа субъектом персональных данных предоставить свои персональные данные мне разъяснены и понятны.</w:t>
      </w:r>
    </w:p>
    <w:p w:rsidR="005833FF" w:rsidRPr="005833FF" w:rsidRDefault="005833FF" w:rsidP="005833FF">
      <w:pPr>
        <w:shd w:val="clear" w:color="auto" w:fill="FFFFFF"/>
        <w:suppressAutoHyphens w:val="0"/>
        <w:jc w:val="both"/>
        <w:rPr>
          <w:rFonts w:eastAsia="Calibri"/>
          <w:sz w:val="24"/>
          <w:szCs w:val="24"/>
          <w:lang w:eastAsia="en-US"/>
        </w:rPr>
      </w:pP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Настоящее согласие действует со дня его подписания до дня отзыва в письменной форме.</w:t>
      </w:r>
    </w:p>
    <w:p w:rsidR="005833FF" w:rsidRPr="005833FF" w:rsidRDefault="005833FF" w:rsidP="005833FF">
      <w:pPr>
        <w:shd w:val="clear" w:color="auto" w:fill="FFFFFF"/>
        <w:suppressAutoHyphens w:val="0"/>
        <w:rPr>
          <w:rFonts w:eastAsia="Calibri"/>
          <w:sz w:val="24"/>
          <w:szCs w:val="24"/>
          <w:lang w:eastAsia="en-US"/>
        </w:rPr>
      </w:pPr>
    </w:p>
    <w:p w:rsidR="005833FF" w:rsidRPr="005833FF" w:rsidRDefault="005833FF" w:rsidP="005833FF">
      <w:pPr>
        <w:shd w:val="clear" w:color="auto" w:fill="FFFFFF"/>
        <w:suppressAutoHyphens w:val="0"/>
        <w:rPr>
          <w:rFonts w:eastAsia="Calibri"/>
          <w:sz w:val="24"/>
          <w:szCs w:val="24"/>
          <w:lang w:eastAsia="en-US"/>
        </w:rPr>
      </w:pP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Приложение</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к Положению</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об организации обработки и защиты</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персональных данных в администрации</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 xml:space="preserve">Кировского сельсовета </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Тогучинского района Новосибирской области</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Главе Кировского сельсовета</w:t>
      </w:r>
    </w:p>
    <w:p w:rsidR="005833FF" w:rsidRPr="005833FF" w:rsidRDefault="005833FF" w:rsidP="005833FF">
      <w:pPr>
        <w:shd w:val="clear" w:color="auto" w:fill="FFFFFF"/>
        <w:suppressAutoHyphens w:val="0"/>
        <w:jc w:val="right"/>
        <w:rPr>
          <w:rFonts w:eastAsia="Calibri"/>
          <w:sz w:val="24"/>
          <w:szCs w:val="24"/>
          <w:lang w:eastAsia="en-US"/>
        </w:rPr>
      </w:pPr>
      <w:r w:rsidRPr="005833FF">
        <w:rPr>
          <w:rFonts w:eastAsia="Calibri"/>
          <w:sz w:val="24"/>
          <w:szCs w:val="24"/>
          <w:lang w:eastAsia="en-US"/>
        </w:rPr>
        <w:t>____________________________________</w:t>
      </w:r>
    </w:p>
    <w:p w:rsidR="005833FF" w:rsidRPr="005833FF" w:rsidRDefault="005833FF" w:rsidP="005833FF">
      <w:pPr>
        <w:shd w:val="clear" w:color="auto" w:fill="FFFFFF"/>
        <w:suppressAutoHyphens w:val="0"/>
        <w:rPr>
          <w:rFonts w:eastAsia="Calibri"/>
          <w:sz w:val="24"/>
          <w:szCs w:val="24"/>
          <w:lang w:eastAsia="en-US"/>
        </w:rPr>
      </w:pPr>
    </w:p>
    <w:p w:rsidR="005833FF" w:rsidRPr="005833FF" w:rsidRDefault="005833FF" w:rsidP="005833FF">
      <w:pPr>
        <w:shd w:val="clear" w:color="auto" w:fill="FFFFFF"/>
        <w:suppressAutoHyphens w:val="0"/>
        <w:jc w:val="center"/>
        <w:rPr>
          <w:rFonts w:eastAsia="Calibri"/>
          <w:sz w:val="24"/>
          <w:szCs w:val="24"/>
          <w:lang w:eastAsia="en-US"/>
        </w:rPr>
      </w:pPr>
      <w:r w:rsidRPr="005833FF">
        <w:rPr>
          <w:rFonts w:eastAsia="Calibri"/>
          <w:sz w:val="24"/>
          <w:szCs w:val="24"/>
          <w:lang w:eastAsia="en-US"/>
        </w:rPr>
        <w:t>Заявление</w:t>
      </w:r>
    </w:p>
    <w:p w:rsidR="005833FF" w:rsidRPr="005833FF" w:rsidRDefault="005833FF" w:rsidP="005833FF">
      <w:pPr>
        <w:shd w:val="clear" w:color="auto" w:fill="FFFFFF"/>
        <w:suppressAutoHyphens w:val="0"/>
        <w:jc w:val="center"/>
        <w:rPr>
          <w:rFonts w:eastAsia="Calibri"/>
          <w:sz w:val="24"/>
          <w:szCs w:val="24"/>
          <w:lang w:eastAsia="en-US"/>
        </w:rPr>
      </w:pPr>
      <w:r w:rsidRPr="005833FF">
        <w:rPr>
          <w:rFonts w:eastAsia="Calibri"/>
          <w:sz w:val="24"/>
          <w:szCs w:val="24"/>
          <w:lang w:eastAsia="en-US"/>
        </w:rPr>
        <w:t>о согласии субъекта на обработку</w:t>
      </w:r>
    </w:p>
    <w:p w:rsidR="005833FF" w:rsidRPr="005833FF" w:rsidRDefault="005833FF" w:rsidP="005833FF">
      <w:pPr>
        <w:shd w:val="clear" w:color="auto" w:fill="FFFFFF"/>
        <w:suppressAutoHyphens w:val="0"/>
        <w:jc w:val="center"/>
        <w:rPr>
          <w:rFonts w:eastAsia="Calibri"/>
          <w:sz w:val="24"/>
          <w:szCs w:val="24"/>
          <w:lang w:eastAsia="en-US"/>
        </w:rPr>
      </w:pPr>
      <w:r w:rsidRPr="005833FF">
        <w:rPr>
          <w:rFonts w:eastAsia="Calibri"/>
          <w:sz w:val="24"/>
          <w:szCs w:val="24"/>
          <w:lang w:eastAsia="en-US"/>
        </w:rPr>
        <w:t>его персональных данных</w:t>
      </w:r>
    </w:p>
    <w:p w:rsidR="005833FF" w:rsidRPr="005833FF" w:rsidRDefault="005833FF" w:rsidP="005833FF">
      <w:pPr>
        <w:shd w:val="clear" w:color="auto" w:fill="FFFFFF"/>
        <w:suppressAutoHyphens w:val="0"/>
        <w:rPr>
          <w:rFonts w:eastAsia="Calibri"/>
          <w:sz w:val="24"/>
          <w:szCs w:val="24"/>
          <w:lang w:eastAsia="en-US"/>
        </w:rPr>
      </w:pP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Я, нижеподписавшийся</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__________________________________________________________________,</w:t>
      </w:r>
    </w:p>
    <w:p w:rsidR="005833FF" w:rsidRPr="005833FF" w:rsidRDefault="005833FF" w:rsidP="005833FF">
      <w:pPr>
        <w:shd w:val="clear" w:color="auto" w:fill="FFFFFF"/>
        <w:suppressAutoHyphens w:val="0"/>
        <w:jc w:val="center"/>
        <w:rPr>
          <w:rFonts w:eastAsia="Calibri"/>
          <w:sz w:val="24"/>
          <w:szCs w:val="24"/>
          <w:lang w:eastAsia="en-US"/>
        </w:rPr>
      </w:pPr>
      <w:r w:rsidRPr="005833FF">
        <w:rPr>
          <w:rFonts w:eastAsia="Calibri"/>
          <w:sz w:val="24"/>
          <w:szCs w:val="24"/>
          <w:lang w:eastAsia="en-US"/>
        </w:rPr>
        <w:t>(фамилия, имя, отчество)</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даю согласие_______________________________________________________</w:t>
      </w:r>
    </w:p>
    <w:p w:rsidR="005833FF" w:rsidRPr="005833FF" w:rsidRDefault="005833FF" w:rsidP="005833FF">
      <w:pPr>
        <w:shd w:val="clear" w:color="auto" w:fill="FFFFFF"/>
        <w:suppressAutoHyphens w:val="0"/>
        <w:jc w:val="center"/>
        <w:rPr>
          <w:rFonts w:eastAsia="Calibri"/>
          <w:sz w:val="24"/>
          <w:szCs w:val="24"/>
          <w:lang w:eastAsia="en-US"/>
        </w:rPr>
      </w:pPr>
      <w:r w:rsidRPr="005833FF">
        <w:rPr>
          <w:rFonts w:eastAsia="Calibri"/>
          <w:sz w:val="24"/>
          <w:szCs w:val="24"/>
          <w:lang w:eastAsia="en-US"/>
        </w:rPr>
        <w:t>(наименование организации)</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 xml:space="preserve">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п.3 ч.1 ст.3 Федерального </w:t>
      </w:r>
      <w:r w:rsidRPr="005833FF">
        <w:rPr>
          <w:rFonts w:eastAsia="Calibri"/>
          <w:sz w:val="24"/>
          <w:szCs w:val="24"/>
          <w:lang w:eastAsia="en-US"/>
        </w:rPr>
        <w:lastRenderedPageBreak/>
        <w:t>закона от 27.07.2006 № 152-ФЗ «О персональных данных», содержащихся в настоящем заявлении, в целях обеспечения соблюдения трудового законодательства и иных нормативных правовых актов, содействия в трудоустройстве, обучении и продвижении по</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службе, обеспечения личной безопасности работников, контроля количества и качества выполняемой работы и обеспечения сохранности имущества, а именно: использовать все ниже перечисленные данные для формирования кадровых документов и для выполнения всех требований трудового законодательства; использовать мои персональные данные в информационной системе для осуществления расчетов работодателя со мной как работником; размещать мою фотографию, имя и отчество на Доске почета, на стендах в помещениях администрации муниципального района, на внутреннем сайте муниципального района; создавать и размножать визитные карточки с моей фамилией, именем и отчеством, рабочим телефоном для осуществления мною трудовой функции.</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1 Ф.И.О. __________________________________________________________</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2 Дата рождения __________________________________________________</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3 Документ, удостоверяющий личность ________________________________</w:t>
      </w:r>
    </w:p>
    <w:p w:rsidR="005833FF" w:rsidRPr="005833FF" w:rsidRDefault="005833FF" w:rsidP="005833FF">
      <w:pPr>
        <w:shd w:val="clear" w:color="auto" w:fill="FFFFFF"/>
        <w:suppressAutoHyphens w:val="0"/>
        <w:jc w:val="center"/>
        <w:rPr>
          <w:rFonts w:eastAsia="Calibri"/>
          <w:sz w:val="24"/>
          <w:szCs w:val="24"/>
          <w:lang w:eastAsia="en-US"/>
        </w:rPr>
      </w:pPr>
      <w:r w:rsidRPr="005833FF">
        <w:rPr>
          <w:rFonts w:eastAsia="Calibri"/>
          <w:sz w:val="24"/>
          <w:szCs w:val="24"/>
          <w:lang w:eastAsia="en-US"/>
        </w:rPr>
        <w:t>(наименование, номер и серия)</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__________________________________________________________________</w:t>
      </w:r>
    </w:p>
    <w:p w:rsidR="005833FF" w:rsidRPr="005833FF" w:rsidRDefault="005833FF" w:rsidP="005833FF">
      <w:pPr>
        <w:shd w:val="clear" w:color="auto" w:fill="FFFFFF"/>
        <w:suppressAutoHyphens w:val="0"/>
        <w:jc w:val="center"/>
        <w:rPr>
          <w:rFonts w:eastAsia="Calibri"/>
          <w:sz w:val="24"/>
          <w:szCs w:val="24"/>
          <w:lang w:eastAsia="en-US"/>
        </w:rPr>
      </w:pPr>
      <w:r w:rsidRPr="005833FF">
        <w:rPr>
          <w:rFonts w:eastAsia="Calibri"/>
          <w:sz w:val="24"/>
          <w:szCs w:val="24"/>
          <w:lang w:eastAsia="en-US"/>
        </w:rPr>
        <w:t>документа, кем и когда выдан)</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4 Адрес регистрации по месту жительства ______________________________</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5 Адрес фактического проживания ____________________________________</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6 ИНН ____________________________________________________________</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7 Страховое свидетельство государственного пенсионного страхования</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_________________________________________________________________</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Об ответственности за достоверность представленных сведений предупрежден (а).</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_______________________________________________________________</w:t>
      </w:r>
    </w:p>
    <w:p w:rsidR="005833FF" w:rsidRPr="005833FF" w:rsidRDefault="005833FF" w:rsidP="005833FF">
      <w:pPr>
        <w:shd w:val="clear" w:color="auto" w:fill="FFFFFF"/>
        <w:suppressAutoHyphens w:val="0"/>
        <w:jc w:val="center"/>
        <w:rPr>
          <w:rFonts w:eastAsia="Calibri"/>
          <w:sz w:val="24"/>
          <w:szCs w:val="24"/>
          <w:lang w:eastAsia="en-US"/>
        </w:rPr>
      </w:pPr>
      <w:r w:rsidRPr="005833FF">
        <w:rPr>
          <w:rFonts w:eastAsia="Calibri"/>
          <w:sz w:val="24"/>
          <w:szCs w:val="24"/>
          <w:lang w:eastAsia="en-US"/>
        </w:rPr>
        <w:t>(Ф.И.О. полностью, подпись)</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В случае неправомерного использования оператором персональных данных предоставленных мной персональных данных настоящее согласие отзывается путем подачи мной письменного заявления на имя главы Кировского сельсовета Тогучинского района Новосибирской области.</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Юридические последствия отказа субъектом персональных данных предоставить свои персональные данные мне разъяснены и понятны.</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Настоящее согласие действует со дня его подписания до дня отзыва в письменной форме.</w:t>
      </w:r>
    </w:p>
    <w:p w:rsidR="005833FF" w:rsidRPr="005833FF" w:rsidRDefault="005833FF" w:rsidP="005833FF">
      <w:pPr>
        <w:shd w:val="clear" w:color="auto" w:fill="FFFFFF"/>
        <w:suppressAutoHyphens w:val="0"/>
        <w:jc w:val="both"/>
        <w:rPr>
          <w:rFonts w:eastAsia="Calibri"/>
          <w:sz w:val="24"/>
          <w:szCs w:val="24"/>
          <w:lang w:eastAsia="en-US"/>
        </w:rPr>
      </w:pPr>
    </w:p>
    <w:p w:rsidR="005833FF" w:rsidRPr="005833FF" w:rsidRDefault="005833FF" w:rsidP="005833FF">
      <w:pPr>
        <w:shd w:val="clear" w:color="auto" w:fill="FFFFFF"/>
        <w:suppressAutoHyphens w:val="0"/>
        <w:jc w:val="both"/>
        <w:rPr>
          <w:rFonts w:eastAsia="Calibri"/>
          <w:sz w:val="24"/>
          <w:szCs w:val="24"/>
          <w:lang w:eastAsia="en-US"/>
        </w:rPr>
      </w:pP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«__» _____________ 20__ года.</w:t>
      </w:r>
    </w:p>
    <w:p w:rsidR="005833FF" w:rsidRPr="005833FF" w:rsidRDefault="005833FF" w:rsidP="005833FF">
      <w:pPr>
        <w:shd w:val="clear" w:color="auto" w:fill="FFFFFF"/>
        <w:suppressAutoHyphens w:val="0"/>
        <w:jc w:val="both"/>
        <w:rPr>
          <w:rFonts w:eastAsia="Calibri"/>
          <w:sz w:val="24"/>
          <w:szCs w:val="24"/>
          <w:lang w:eastAsia="en-US"/>
        </w:rPr>
      </w:pP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Приложение</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к Положению</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об организации обработки и защиты</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персональных данных в администрации</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 xml:space="preserve">Кировского сельсовета </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Тогучинского района Новосибирской области</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Главе Кировского сельсовета</w:t>
      </w:r>
    </w:p>
    <w:p w:rsidR="005833FF" w:rsidRPr="005833FF" w:rsidRDefault="005833FF" w:rsidP="005833FF">
      <w:pPr>
        <w:shd w:val="clear" w:color="auto" w:fill="FFFFFF"/>
        <w:suppressAutoHyphens w:val="0"/>
        <w:jc w:val="right"/>
        <w:rPr>
          <w:rFonts w:eastAsia="Calibri"/>
          <w:sz w:val="24"/>
          <w:szCs w:val="24"/>
          <w:lang w:eastAsia="en-US"/>
        </w:rPr>
      </w:pPr>
      <w:r w:rsidRPr="005833FF">
        <w:rPr>
          <w:rFonts w:eastAsia="Calibri"/>
          <w:sz w:val="24"/>
          <w:szCs w:val="24"/>
          <w:lang w:eastAsia="en-US"/>
        </w:rPr>
        <w:t>____________________________________</w:t>
      </w:r>
    </w:p>
    <w:p w:rsidR="005833FF" w:rsidRPr="005833FF" w:rsidRDefault="005833FF" w:rsidP="005833FF">
      <w:pPr>
        <w:shd w:val="clear" w:color="auto" w:fill="FFFFFF"/>
        <w:suppressAutoHyphens w:val="0"/>
        <w:jc w:val="both"/>
        <w:rPr>
          <w:rFonts w:eastAsia="Calibri"/>
          <w:sz w:val="24"/>
          <w:szCs w:val="24"/>
          <w:lang w:eastAsia="en-US"/>
        </w:rPr>
      </w:pPr>
    </w:p>
    <w:p w:rsidR="005833FF" w:rsidRPr="005833FF" w:rsidRDefault="005833FF" w:rsidP="005833FF">
      <w:pPr>
        <w:shd w:val="clear" w:color="auto" w:fill="FFFFFF"/>
        <w:suppressAutoHyphens w:val="0"/>
        <w:jc w:val="center"/>
        <w:rPr>
          <w:rFonts w:eastAsia="Calibri"/>
          <w:sz w:val="24"/>
          <w:szCs w:val="24"/>
          <w:lang w:eastAsia="en-US"/>
        </w:rPr>
      </w:pPr>
      <w:r w:rsidRPr="005833FF">
        <w:rPr>
          <w:rFonts w:eastAsia="Calibri"/>
          <w:sz w:val="24"/>
          <w:szCs w:val="24"/>
          <w:lang w:eastAsia="en-US"/>
        </w:rPr>
        <w:t>Отзыв</w:t>
      </w:r>
    </w:p>
    <w:p w:rsidR="005833FF" w:rsidRPr="005833FF" w:rsidRDefault="005833FF" w:rsidP="005833FF">
      <w:pPr>
        <w:shd w:val="clear" w:color="auto" w:fill="FFFFFF"/>
        <w:suppressAutoHyphens w:val="0"/>
        <w:jc w:val="center"/>
        <w:rPr>
          <w:rFonts w:eastAsia="Calibri"/>
          <w:sz w:val="24"/>
          <w:szCs w:val="24"/>
          <w:lang w:eastAsia="en-US"/>
        </w:rPr>
      </w:pPr>
      <w:r w:rsidRPr="005833FF">
        <w:rPr>
          <w:rFonts w:eastAsia="Calibri"/>
          <w:sz w:val="24"/>
          <w:szCs w:val="24"/>
          <w:lang w:eastAsia="en-US"/>
        </w:rPr>
        <w:t>согласия на обработку персональных данных</w:t>
      </w:r>
    </w:p>
    <w:p w:rsidR="005833FF" w:rsidRPr="005833FF" w:rsidRDefault="005833FF" w:rsidP="005833FF">
      <w:pPr>
        <w:shd w:val="clear" w:color="auto" w:fill="FFFFFF"/>
        <w:suppressAutoHyphens w:val="0"/>
        <w:jc w:val="both"/>
        <w:rPr>
          <w:rFonts w:eastAsia="Calibri"/>
          <w:sz w:val="24"/>
          <w:szCs w:val="24"/>
          <w:lang w:eastAsia="en-US"/>
        </w:rPr>
      </w:pP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«____» ________ 20__ года</w:t>
      </w:r>
    </w:p>
    <w:p w:rsidR="005833FF" w:rsidRPr="005833FF" w:rsidRDefault="005833FF" w:rsidP="005833FF">
      <w:pPr>
        <w:shd w:val="clear" w:color="auto" w:fill="FFFFFF"/>
        <w:suppressAutoHyphens w:val="0"/>
        <w:jc w:val="both"/>
        <w:rPr>
          <w:rFonts w:eastAsia="Calibri"/>
          <w:sz w:val="24"/>
          <w:szCs w:val="24"/>
          <w:lang w:eastAsia="en-US"/>
        </w:rPr>
      </w:pP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Настоящим во исполнение положений Федерального закона от 27.07.2006 №152-ФЗ «О персональных данных»</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Я, _______________________________________________________________</w:t>
      </w:r>
      <w:r w:rsidR="002C0C0A">
        <w:rPr>
          <w:rFonts w:eastAsia="Calibri"/>
          <w:sz w:val="24"/>
          <w:szCs w:val="24"/>
          <w:lang w:eastAsia="en-US"/>
        </w:rPr>
        <w:t>____________________</w:t>
      </w:r>
      <w:r w:rsidRPr="005833FF">
        <w:rPr>
          <w:rFonts w:eastAsia="Calibri"/>
          <w:sz w:val="24"/>
          <w:szCs w:val="24"/>
          <w:lang w:eastAsia="en-US"/>
        </w:rPr>
        <w:t>,</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адрес регистрации:</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_______________________________________________________________</w:t>
      </w:r>
      <w:r w:rsidR="002C0C0A">
        <w:rPr>
          <w:rFonts w:eastAsia="Calibri"/>
          <w:sz w:val="24"/>
          <w:szCs w:val="24"/>
          <w:lang w:eastAsia="en-US"/>
        </w:rPr>
        <w:t>_____________</w:t>
      </w:r>
      <w:r w:rsidRPr="005833FF">
        <w:rPr>
          <w:rFonts w:eastAsia="Calibri"/>
          <w:sz w:val="24"/>
          <w:szCs w:val="24"/>
          <w:lang w:eastAsia="en-US"/>
        </w:rPr>
        <w:t>_________,</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lastRenderedPageBreak/>
        <w:t xml:space="preserve">отзываю у администрации Кировского сельсовета Тогучинского района Новосибирской области (место нахождения: 633471, Новосибирская область, </w:t>
      </w:r>
      <w:proofErr w:type="spellStart"/>
      <w:r w:rsidRPr="005833FF">
        <w:rPr>
          <w:rFonts w:eastAsia="Calibri"/>
          <w:sz w:val="24"/>
          <w:szCs w:val="24"/>
          <w:lang w:eastAsia="en-US"/>
        </w:rPr>
        <w:t>Тогучинский</w:t>
      </w:r>
      <w:proofErr w:type="spellEnd"/>
      <w:r w:rsidRPr="005833FF">
        <w:rPr>
          <w:rFonts w:eastAsia="Calibri"/>
          <w:sz w:val="24"/>
          <w:szCs w:val="24"/>
          <w:lang w:eastAsia="en-US"/>
        </w:rPr>
        <w:t xml:space="preserve"> район, с. </w:t>
      </w:r>
      <w:proofErr w:type="spellStart"/>
      <w:r w:rsidRPr="005833FF">
        <w:rPr>
          <w:rFonts w:eastAsia="Calibri"/>
          <w:sz w:val="24"/>
          <w:szCs w:val="24"/>
          <w:lang w:eastAsia="en-US"/>
        </w:rPr>
        <w:t>Березиково</w:t>
      </w:r>
      <w:proofErr w:type="spellEnd"/>
      <w:r w:rsidRPr="005833FF">
        <w:rPr>
          <w:rFonts w:eastAsia="Calibri"/>
          <w:sz w:val="24"/>
          <w:szCs w:val="24"/>
          <w:lang w:eastAsia="en-US"/>
        </w:rPr>
        <w:t>, ул. Рабочая, 10) свое согласие на обработку персональных данных.</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Прошу прекратить обработку персональных данных не позднее трех рабочих дней с даты поступления настоящего отзыва, а также уничтожить всю персональную информацию, касающуюся меня лично.</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__________________________________________________________________</w:t>
      </w:r>
    </w:p>
    <w:p w:rsidR="005833FF" w:rsidRPr="005833FF" w:rsidRDefault="005833FF" w:rsidP="005833FF">
      <w:pPr>
        <w:shd w:val="clear" w:color="auto" w:fill="FFFFFF"/>
        <w:suppressAutoHyphens w:val="0"/>
        <w:jc w:val="center"/>
        <w:rPr>
          <w:rFonts w:eastAsia="Calibri"/>
          <w:sz w:val="24"/>
          <w:szCs w:val="24"/>
          <w:lang w:eastAsia="en-US"/>
        </w:rPr>
      </w:pPr>
      <w:r w:rsidRPr="005833FF">
        <w:rPr>
          <w:rFonts w:eastAsia="Calibri"/>
          <w:sz w:val="24"/>
          <w:szCs w:val="24"/>
          <w:lang w:eastAsia="en-US"/>
        </w:rPr>
        <w:t>(Ф.И.О. полностью, подпись)</w:t>
      </w:r>
    </w:p>
    <w:p w:rsidR="005833FF" w:rsidRPr="005833FF" w:rsidRDefault="005833FF" w:rsidP="005833FF">
      <w:pPr>
        <w:shd w:val="clear" w:color="auto" w:fill="FFFFFF"/>
        <w:suppressAutoHyphens w:val="0"/>
        <w:jc w:val="both"/>
        <w:rPr>
          <w:rFonts w:eastAsia="Calibri"/>
          <w:sz w:val="24"/>
          <w:szCs w:val="24"/>
          <w:lang w:eastAsia="en-US"/>
        </w:rPr>
      </w:pP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Приложение</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к Положению</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об организации обработки и защиты</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персональных данных в администрации</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 xml:space="preserve">Кировского сельсовета </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Тогучинского района Новосибирской области</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Главе Кировского сельсовета</w:t>
      </w:r>
    </w:p>
    <w:p w:rsidR="005833FF" w:rsidRPr="005833FF" w:rsidRDefault="005833FF" w:rsidP="005833FF">
      <w:pPr>
        <w:shd w:val="clear" w:color="auto" w:fill="FFFFFF"/>
        <w:suppressAutoHyphens w:val="0"/>
        <w:jc w:val="right"/>
        <w:rPr>
          <w:rFonts w:eastAsia="Calibri"/>
          <w:sz w:val="24"/>
          <w:szCs w:val="24"/>
          <w:lang w:eastAsia="en-US"/>
        </w:rPr>
      </w:pPr>
      <w:r w:rsidRPr="005833FF">
        <w:rPr>
          <w:rFonts w:eastAsia="Calibri"/>
          <w:sz w:val="24"/>
          <w:szCs w:val="24"/>
          <w:lang w:eastAsia="en-US"/>
        </w:rPr>
        <w:t>____________________________________</w:t>
      </w:r>
    </w:p>
    <w:p w:rsidR="005833FF" w:rsidRPr="005833FF" w:rsidRDefault="005833FF" w:rsidP="005833FF">
      <w:pPr>
        <w:shd w:val="clear" w:color="auto" w:fill="FFFFFF"/>
        <w:suppressAutoHyphens w:val="0"/>
        <w:jc w:val="both"/>
        <w:rPr>
          <w:rFonts w:eastAsia="Calibri"/>
          <w:sz w:val="24"/>
          <w:szCs w:val="24"/>
          <w:lang w:eastAsia="en-US"/>
        </w:rPr>
      </w:pPr>
    </w:p>
    <w:p w:rsidR="005833FF" w:rsidRPr="005833FF" w:rsidRDefault="005833FF" w:rsidP="005833FF">
      <w:pPr>
        <w:shd w:val="clear" w:color="auto" w:fill="FFFFFF"/>
        <w:suppressAutoHyphens w:val="0"/>
        <w:jc w:val="center"/>
        <w:rPr>
          <w:rFonts w:eastAsia="Calibri"/>
          <w:sz w:val="24"/>
          <w:szCs w:val="24"/>
          <w:lang w:eastAsia="en-US"/>
        </w:rPr>
      </w:pPr>
      <w:r w:rsidRPr="005833FF">
        <w:rPr>
          <w:rFonts w:eastAsia="Calibri"/>
          <w:sz w:val="24"/>
          <w:szCs w:val="24"/>
          <w:lang w:eastAsia="en-US"/>
        </w:rPr>
        <w:t>Заявление</w:t>
      </w:r>
    </w:p>
    <w:p w:rsidR="005833FF" w:rsidRPr="005833FF" w:rsidRDefault="005833FF" w:rsidP="005833FF">
      <w:pPr>
        <w:shd w:val="clear" w:color="auto" w:fill="FFFFFF"/>
        <w:suppressAutoHyphens w:val="0"/>
        <w:jc w:val="center"/>
        <w:rPr>
          <w:rFonts w:eastAsia="Calibri"/>
          <w:sz w:val="24"/>
          <w:szCs w:val="24"/>
          <w:lang w:eastAsia="en-US"/>
        </w:rPr>
      </w:pPr>
      <w:r w:rsidRPr="005833FF">
        <w:rPr>
          <w:rFonts w:eastAsia="Calibri"/>
          <w:sz w:val="24"/>
          <w:szCs w:val="24"/>
          <w:lang w:eastAsia="en-US"/>
        </w:rPr>
        <w:t>о согласии субъекта на получение</w:t>
      </w:r>
    </w:p>
    <w:p w:rsidR="005833FF" w:rsidRPr="005833FF" w:rsidRDefault="005833FF" w:rsidP="005833FF">
      <w:pPr>
        <w:shd w:val="clear" w:color="auto" w:fill="FFFFFF"/>
        <w:suppressAutoHyphens w:val="0"/>
        <w:jc w:val="center"/>
        <w:rPr>
          <w:rFonts w:eastAsia="Calibri"/>
          <w:sz w:val="24"/>
          <w:szCs w:val="24"/>
          <w:lang w:eastAsia="en-US"/>
        </w:rPr>
      </w:pPr>
      <w:r w:rsidRPr="005833FF">
        <w:rPr>
          <w:rFonts w:eastAsia="Calibri"/>
          <w:sz w:val="24"/>
          <w:szCs w:val="24"/>
          <w:lang w:eastAsia="en-US"/>
        </w:rPr>
        <w:t>персональных данных третьим лицам</w:t>
      </w:r>
    </w:p>
    <w:p w:rsidR="005833FF" w:rsidRPr="005833FF" w:rsidRDefault="005833FF" w:rsidP="005833FF">
      <w:pPr>
        <w:shd w:val="clear" w:color="auto" w:fill="FFFFFF"/>
        <w:suppressAutoHyphens w:val="0"/>
        <w:jc w:val="center"/>
        <w:rPr>
          <w:rFonts w:eastAsia="Calibri"/>
          <w:sz w:val="24"/>
          <w:szCs w:val="24"/>
          <w:lang w:eastAsia="en-US"/>
        </w:rPr>
      </w:pPr>
      <w:r w:rsidRPr="005833FF">
        <w:rPr>
          <w:rFonts w:eastAsia="Calibri"/>
          <w:sz w:val="24"/>
          <w:szCs w:val="24"/>
          <w:lang w:eastAsia="en-US"/>
        </w:rPr>
        <w:t>и обработку полученных персональных данных</w:t>
      </w:r>
    </w:p>
    <w:p w:rsidR="005833FF" w:rsidRPr="005833FF" w:rsidRDefault="005833FF" w:rsidP="005833FF">
      <w:pPr>
        <w:shd w:val="clear" w:color="auto" w:fill="FFFFFF"/>
        <w:suppressAutoHyphens w:val="0"/>
        <w:jc w:val="center"/>
        <w:rPr>
          <w:rFonts w:eastAsia="Calibri"/>
          <w:sz w:val="24"/>
          <w:szCs w:val="24"/>
          <w:lang w:eastAsia="en-US"/>
        </w:rPr>
      </w:pP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Даю согласие администрации Кировского сельсовета Тогучинского района Новосибирской области на передачу и последующую обработку моих персональных данных:</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__________________________________________________________________</w:t>
      </w:r>
      <w:r w:rsidR="002C0C0A">
        <w:rPr>
          <w:rFonts w:eastAsia="Calibri"/>
          <w:sz w:val="24"/>
          <w:szCs w:val="24"/>
          <w:lang w:eastAsia="en-US"/>
        </w:rPr>
        <w:t>____________________</w:t>
      </w:r>
    </w:p>
    <w:p w:rsidR="005833FF" w:rsidRPr="005833FF" w:rsidRDefault="005833FF" w:rsidP="005833FF">
      <w:pPr>
        <w:shd w:val="clear" w:color="auto" w:fill="FFFFFF"/>
        <w:suppressAutoHyphens w:val="0"/>
        <w:jc w:val="center"/>
        <w:rPr>
          <w:rFonts w:eastAsia="Calibri"/>
          <w:sz w:val="24"/>
          <w:szCs w:val="24"/>
          <w:lang w:eastAsia="en-US"/>
        </w:rPr>
      </w:pPr>
      <w:r w:rsidRPr="005833FF">
        <w:rPr>
          <w:rFonts w:eastAsia="Calibri"/>
          <w:sz w:val="24"/>
          <w:szCs w:val="24"/>
          <w:lang w:eastAsia="en-US"/>
        </w:rPr>
        <w:t>(состав получаемых персональных данных)</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__________________________________________________________________</w:t>
      </w:r>
      <w:r w:rsidR="002C0C0A">
        <w:rPr>
          <w:rFonts w:eastAsia="Calibri"/>
          <w:sz w:val="24"/>
          <w:szCs w:val="24"/>
          <w:lang w:eastAsia="en-US"/>
        </w:rPr>
        <w:t>____________________</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__________________________________________________________________</w:t>
      </w:r>
      <w:r w:rsidR="002C0C0A">
        <w:rPr>
          <w:rFonts w:eastAsia="Calibri"/>
          <w:sz w:val="24"/>
          <w:szCs w:val="24"/>
          <w:lang w:eastAsia="en-US"/>
        </w:rPr>
        <w:t>____________________</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__________________________________________________________________</w:t>
      </w:r>
      <w:r w:rsidR="002C0C0A">
        <w:rPr>
          <w:rFonts w:eastAsia="Calibri"/>
          <w:sz w:val="24"/>
          <w:szCs w:val="24"/>
          <w:lang w:eastAsia="en-US"/>
        </w:rPr>
        <w:t>____________________</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третьим лицам (государственные и муниципальные органы, учреждения, государственные и негосударственные фонды, военные комиссариаты, налоговые органы, органы социального страхования) в том случае, если такие данные можно получить только у оператора персональных данных.</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Я согласен (на), что обработка моих персональных данных осуществляется в следующих целях: _____________________________________________________________</w:t>
      </w:r>
      <w:r w:rsidR="002C0C0A">
        <w:rPr>
          <w:rFonts w:eastAsia="Calibri"/>
          <w:sz w:val="24"/>
          <w:szCs w:val="24"/>
          <w:lang w:eastAsia="en-US"/>
        </w:rPr>
        <w:t>_________________________</w:t>
      </w:r>
    </w:p>
    <w:p w:rsidR="005833FF" w:rsidRPr="005833FF" w:rsidRDefault="005833FF" w:rsidP="005833FF">
      <w:pPr>
        <w:shd w:val="clear" w:color="auto" w:fill="FFFFFF"/>
        <w:suppressAutoHyphens w:val="0"/>
        <w:jc w:val="center"/>
        <w:rPr>
          <w:rFonts w:eastAsia="Calibri"/>
          <w:sz w:val="24"/>
          <w:szCs w:val="24"/>
          <w:lang w:eastAsia="en-US"/>
        </w:rPr>
      </w:pPr>
      <w:r w:rsidRPr="005833FF">
        <w:rPr>
          <w:rFonts w:eastAsia="Calibri"/>
          <w:sz w:val="24"/>
          <w:szCs w:val="24"/>
          <w:lang w:eastAsia="en-US"/>
        </w:rPr>
        <w:t>(указать цель обработки)</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__________________________________________________________________</w:t>
      </w:r>
      <w:r w:rsidR="002C0C0A">
        <w:rPr>
          <w:rFonts w:eastAsia="Calibri"/>
          <w:sz w:val="24"/>
          <w:szCs w:val="24"/>
          <w:lang w:eastAsia="en-US"/>
        </w:rPr>
        <w:t>____________________</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__________________________________________________________________</w:t>
      </w:r>
      <w:r w:rsidR="002C0C0A">
        <w:rPr>
          <w:rFonts w:eastAsia="Calibri"/>
          <w:sz w:val="24"/>
          <w:szCs w:val="24"/>
          <w:lang w:eastAsia="en-US"/>
        </w:rPr>
        <w:t>____________________</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__________________________________________________________________</w:t>
      </w:r>
      <w:r w:rsidR="002C0C0A">
        <w:rPr>
          <w:rFonts w:eastAsia="Calibri"/>
          <w:sz w:val="24"/>
          <w:szCs w:val="24"/>
          <w:lang w:eastAsia="en-US"/>
        </w:rPr>
        <w:t>____________________</w:t>
      </w:r>
    </w:p>
    <w:p w:rsidR="005833FF" w:rsidRPr="005833FF" w:rsidRDefault="005833FF" w:rsidP="005833FF">
      <w:pPr>
        <w:shd w:val="clear" w:color="auto" w:fill="FFFFFF"/>
        <w:suppressAutoHyphens w:val="0"/>
        <w:jc w:val="center"/>
        <w:rPr>
          <w:rFonts w:eastAsia="Calibri"/>
          <w:sz w:val="24"/>
          <w:szCs w:val="24"/>
          <w:lang w:eastAsia="en-US"/>
        </w:rPr>
      </w:pPr>
      <w:r w:rsidRPr="005833FF">
        <w:rPr>
          <w:rFonts w:eastAsia="Calibri"/>
          <w:sz w:val="24"/>
          <w:szCs w:val="24"/>
          <w:lang w:eastAsia="en-US"/>
        </w:rPr>
        <w:t>(подпись, расшифровка, дата)</w:t>
      </w:r>
    </w:p>
    <w:p w:rsidR="005833FF" w:rsidRPr="005833FF" w:rsidRDefault="005833FF" w:rsidP="005833FF">
      <w:pPr>
        <w:shd w:val="clear" w:color="auto" w:fill="FFFFFF"/>
        <w:suppressAutoHyphens w:val="0"/>
        <w:jc w:val="both"/>
        <w:rPr>
          <w:rFonts w:eastAsia="Calibri"/>
          <w:sz w:val="24"/>
          <w:szCs w:val="24"/>
          <w:lang w:eastAsia="en-US"/>
        </w:rPr>
      </w:pP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Юридические последствия отказа субъектом персональных данных предоставить свои персональные данные мне разъяснены и понятны.</w:t>
      </w:r>
    </w:p>
    <w:p w:rsidR="005833FF" w:rsidRPr="005833FF" w:rsidRDefault="005833FF" w:rsidP="005833FF">
      <w:pPr>
        <w:shd w:val="clear" w:color="auto" w:fill="FFFFFF"/>
        <w:suppressAutoHyphens w:val="0"/>
        <w:jc w:val="both"/>
        <w:rPr>
          <w:rFonts w:eastAsia="Calibri"/>
          <w:sz w:val="24"/>
          <w:szCs w:val="24"/>
          <w:lang w:eastAsia="en-US"/>
        </w:rPr>
      </w:pP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Настоящее согласие действует со дня его подписания до дня отзыва в письменной форме.</w:t>
      </w:r>
    </w:p>
    <w:p w:rsidR="005833FF" w:rsidRPr="005833FF" w:rsidRDefault="005833FF" w:rsidP="005833FF">
      <w:pPr>
        <w:shd w:val="clear" w:color="auto" w:fill="FFFFFF"/>
        <w:suppressAutoHyphens w:val="0"/>
        <w:jc w:val="both"/>
        <w:rPr>
          <w:rFonts w:eastAsia="Calibri"/>
          <w:sz w:val="24"/>
          <w:szCs w:val="24"/>
          <w:lang w:eastAsia="en-US"/>
        </w:rPr>
      </w:pPr>
    </w:p>
    <w:p w:rsidR="005833FF" w:rsidRPr="005833FF" w:rsidRDefault="005833FF" w:rsidP="005833FF">
      <w:pPr>
        <w:shd w:val="clear" w:color="auto" w:fill="FFFFFF"/>
        <w:suppressAutoHyphens w:val="0"/>
        <w:jc w:val="both"/>
        <w:rPr>
          <w:rFonts w:eastAsia="Calibri"/>
          <w:sz w:val="24"/>
          <w:szCs w:val="24"/>
          <w:lang w:eastAsia="en-US"/>
        </w:rPr>
      </w:pPr>
    </w:p>
    <w:p w:rsidR="005833FF" w:rsidRDefault="005833FF" w:rsidP="005833FF">
      <w:pPr>
        <w:shd w:val="clear" w:color="auto" w:fill="FFFFFF"/>
        <w:suppressAutoHyphens w:val="0"/>
        <w:rPr>
          <w:rFonts w:eastAsia="Calibri"/>
          <w:sz w:val="24"/>
          <w:szCs w:val="24"/>
          <w:lang w:eastAsia="en-US"/>
        </w:rPr>
      </w:pPr>
    </w:p>
    <w:p w:rsidR="002C0C0A" w:rsidRDefault="002C0C0A" w:rsidP="005833FF">
      <w:pPr>
        <w:shd w:val="clear" w:color="auto" w:fill="FFFFFF"/>
        <w:suppressAutoHyphens w:val="0"/>
        <w:rPr>
          <w:rFonts w:eastAsia="Calibri"/>
          <w:sz w:val="24"/>
          <w:szCs w:val="24"/>
          <w:lang w:eastAsia="en-US"/>
        </w:rPr>
      </w:pPr>
    </w:p>
    <w:p w:rsidR="002C0C0A" w:rsidRDefault="002C0C0A" w:rsidP="005833FF">
      <w:pPr>
        <w:shd w:val="clear" w:color="auto" w:fill="FFFFFF"/>
        <w:suppressAutoHyphens w:val="0"/>
        <w:rPr>
          <w:rFonts w:eastAsia="Calibri"/>
          <w:sz w:val="24"/>
          <w:szCs w:val="24"/>
          <w:lang w:eastAsia="en-US"/>
        </w:rPr>
      </w:pPr>
    </w:p>
    <w:p w:rsidR="002C0C0A" w:rsidRDefault="002C0C0A" w:rsidP="005833FF">
      <w:pPr>
        <w:shd w:val="clear" w:color="auto" w:fill="FFFFFF"/>
        <w:suppressAutoHyphens w:val="0"/>
        <w:rPr>
          <w:rFonts w:eastAsia="Calibri"/>
          <w:sz w:val="24"/>
          <w:szCs w:val="24"/>
          <w:lang w:eastAsia="en-US"/>
        </w:rPr>
      </w:pPr>
    </w:p>
    <w:p w:rsidR="002C0C0A" w:rsidRPr="005833FF" w:rsidRDefault="002C0C0A" w:rsidP="005833FF">
      <w:pPr>
        <w:shd w:val="clear" w:color="auto" w:fill="FFFFFF"/>
        <w:suppressAutoHyphens w:val="0"/>
        <w:rPr>
          <w:rFonts w:eastAsia="Calibri"/>
          <w:sz w:val="24"/>
          <w:szCs w:val="24"/>
          <w:lang w:eastAsia="en-US"/>
        </w:rPr>
      </w:pPr>
    </w:p>
    <w:p w:rsidR="005833FF" w:rsidRPr="005833FF" w:rsidRDefault="005833FF" w:rsidP="005833FF">
      <w:pPr>
        <w:shd w:val="clear" w:color="auto" w:fill="FFFFFF"/>
        <w:suppressAutoHyphens w:val="0"/>
        <w:rPr>
          <w:rFonts w:eastAsia="Calibri"/>
          <w:sz w:val="24"/>
          <w:szCs w:val="24"/>
          <w:lang w:eastAsia="en-US"/>
        </w:rPr>
      </w:pPr>
    </w:p>
    <w:p w:rsidR="005833FF" w:rsidRDefault="005833FF" w:rsidP="005833FF">
      <w:pPr>
        <w:shd w:val="clear" w:color="auto" w:fill="FFFFFF"/>
        <w:suppressAutoHyphens w:val="0"/>
        <w:rPr>
          <w:rFonts w:eastAsia="Calibri"/>
          <w:sz w:val="24"/>
          <w:szCs w:val="24"/>
          <w:lang w:eastAsia="en-US"/>
        </w:rPr>
      </w:pPr>
    </w:p>
    <w:p w:rsidR="002C0C0A" w:rsidRPr="005833FF" w:rsidRDefault="002C0C0A" w:rsidP="005833FF">
      <w:pPr>
        <w:shd w:val="clear" w:color="auto" w:fill="FFFFFF"/>
        <w:suppressAutoHyphens w:val="0"/>
        <w:rPr>
          <w:rFonts w:eastAsia="Calibri"/>
          <w:sz w:val="24"/>
          <w:szCs w:val="24"/>
          <w:lang w:eastAsia="en-US"/>
        </w:rPr>
      </w:pPr>
    </w:p>
    <w:p w:rsidR="005833FF" w:rsidRPr="005833FF" w:rsidRDefault="005833FF" w:rsidP="005833FF">
      <w:pPr>
        <w:shd w:val="clear" w:color="auto" w:fill="FFFFFF"/>
        <w:suppressAutoHyphens w:val="0"/>
        <w:rPr>
          <w:rFonts w:eastAsia="Calibri"/>
          <w:sz w:val="24"/>
          <w:szCs w:val="24"/>
          <w:lang w:eastAsia="en-US"/>
        </w:rPr>
      </w:pP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Приложение</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к положению</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об организации обработки и защиты</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персональных данных в администрации</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 xml:space="preserve">Кировского сельсовета </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Тогучинского района Новосибирской области</w:t>
      </w:r>
    </w:p>
    <w:p w:rsidR="005833FF" w:rsidRPr="005833FF" w:rsidRDefault="005833FF" w:rsidP="005833FF">
      <w:pPr>
        <w:shd w:val="clear" w:color="auto" w:fill="FFFFFF"/>
        <w:suppressAutoHyphens w:val="0"/>
        <w:rPr>
          <w:rFonts w:eastAsia="Calibri"/>
          <w:sz w:val="24"/>
          <w:szCs w:val="24"/>
          <w:lang w:eastAsia="en-US"/>
        </w:rPr>
      </w:pPr>
    </w:p>
    <w:p w:rsidR="005833FF" w:rsidRPr="005833FF" w:rsidRDefault="005833FF" w:rsidP="005833FF">
      <w:pPr>
        <w:shd w:val="clear" w:color="auto" w:fill="FFFFFF"/>
        <w:suppressAutoHyphens w:val="0"/>
        <w:jc w:val="center"/>
        <w:rPr>
          <w:rFonts w:eastAsia="Calibri"/>
          <w:sz w:val="24"/>
          <w:szCs w:val="24"/>
          <w:lang w:eastAsia="en-US"/>
        </w:rPr>
      </w:pPr>
      <w:r w:rsidRPr="005833FF">
        <w:rPr>
          <w:rFonts w:eastAsia="Calibri"/>
          <w:sz w:val="24"/>
          <w:szCs w:val="24"/>
          <w:lang w:eastAsia="en-US"/>
        </w:rPr>
        <w:t>Обязательство</w:t>
      </w:r>
    </w:p>
    <w:p w:rsidR="005833FF" w:rsidRPr="005833FF" w:rsidRDefault="005833FF" w:rsidP="005833FF">
      <w:pPr>
        <w:shd w:val="clear" w:color="auto" w:fill="FFFFFF"/>
        <w:suppressAutoHyphens w:val="0"/>
        <w:jc w:val="center"/>
        <w:rPr>
          <w:rFonts w:eastAsia="Calibri"/>
          <w:sz w:val="24"/>
          <w:szCs w:val="24"/>
          <w:lang w:eastAsia="en-US"/>
        </w:rPr>
      </w:pPr>
      <w:r w:rsidRPr="005833FF">
        <w:rPr>
          <w:rFonts w:eastAsia="Calibri"/>
          <w:sz w:val="24"/>
          <w:szCs w:val="24"/>
          <w:lang w:eastAsia="en-US"/>
        </w:rPr>
        <w:t>о неразглашении информации, содержащей</w:t>
      </w:r>
    </w:p>
    <w:p w:rsidR="005833FF" w:rsidRPr="005833FF" w:rsidRDefault="005833FF" w:rsidP="005833FF">
      <w:pPr>
        <w:shd w:val="clear" w:color="auto" w:fill="FFFFFF"/>
        <w:suppressAutoHyphens w:val="0"/>
        <w:jc w:val="center"/>
        <w:rPr>
          <w:rFonts w:eastAsia="Calibri"/>
          <w:sz w:val="24"/>
          <w:szCs w:val="24"/>
          <w:lang w:eastAsia="en-US"/>
        </w:rPr>
      </w:pPr>
      <w:r w:rsidRPr="005833FF">
        <w:rPr>
          <w:rFonts w:eastAsia="Calibri"/>
          <w:sz w:val="24"/>
          <w:szCs w:val="24"/>
          <w:lang w:eastAsia="en-US"/>
        </w:rPr>
        <w:t>персональные данные</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Я, __________________________________________________________________</w:t>
      </w:r>
    </w:p>
    <w:p w:rsidR="005833FF" w:rsidRPr="005833FF" w:rsidRDefault="005833FF" w:rsidP="005833FF">
      <w:pPr>
        <w:shd w:val="clear" w:color="auto" w:fill="FFFFFF"/>
        <w:suppressAutoHyphens w:val="0"/>
        <w:jc w:val="center"/>
        <w:rPr>
          <w:rFonts w:eastAsia="Calibri"/>
          <w:sz w:val="24"/>
          <w:szCs w:val="24"/>
          <w:lang w:eastAsia="en-US"/>
        </w:rPr>
      </w:pPr>
      <w:r w:rsidRPr="005833FF">
        <w:rPr>
          <w:rFonts w:eastAsia="Calibri"/>
          <w:sz w:val="24"/>
          <w:szCs w:val="24"/>
          <w:lang w:eastAsia="en-US"/>
        </w:rPr>
        <w:t>(Ф.И.О. сотрудника, имеющего доступ к персональным данным)</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__________________________________________________________________,</w:t>
      </w:r>
    </w:p>
    <w:p w:rsidR="005833FF" w:rsidRPr="005833FF" w:rsidRDefault="005833FF" w:rsidP="005833FF">
      <w:pPr>
        <w:shd w:val="clear" w:color="auto" w:fill="FFFFFF"/>
        <w:suppressAutoHyphens w:val="0"/>
        <w:jc w:val="center"/>
        <w:rPr>
          <w:rFonts w:eastAsia="Calibri"/>
          <w:sz w:val="24"/>
          <w:szCs w:val="24"/>
          <w:lang w:eastAsia="en-US"/>
        </w:rPr>
      </w:pPr>
      <w:r w:rsidRPr="005833FF">
        <w:rPr>
          <w:rFonts w:eastAsia="Calibri"/>
          <w:sz w:val="24"/>
          <w:szCs w:val="24"/>
          <w:lang w:eastAsia="en-US"/>
        </w:rPr>
        <w:t>(должность)</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предупрежден (а) о том, что на период исполнения должностных обязанностей в соответствии с должностной инструкцией мне будет предоставлен доступ к информации, содержащей персональные данные субъектов персональных данных. Настоящим добровольно принимаю на себя обязательства:</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1 Не осуществлять незаконную передачу персональных данных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2 В случае попытки третьих лиц незаконно получить от меня информацию,</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содержащую персональные данные, сообщать об этом непосредственному руководителю.</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3 Выполнять требования нормативных правовых актов, регламентирующих вопросы защиты персональных данных.</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4 Не разглашать и не передавать третьим лицам известную мне информацию,</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содержащую персональные данные, в том числе и после прекращения права на доступ к информации, содержащей персональные данные.</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Я предупрежден (а) о том, что в случае нарушения данного обязательства, а также положений, предусмотренных нормами Трудового кодекса РФ, Федерального закона «О персональных данных», буду привлечен(а) к дисциплинарной и (или) иной ответственности в соответствии с действующим законодательством Российской Федерации.</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__________________________________________________________________</w:t>
      </w:r>
    </w:p>
    <w:p w:rsidR="005833FF" w:rsidRPr="005833FF" w:rsidRDefault="005833FF" w:rsidP="005833FF">
      <w:pPr>
        <w:shd w:val="clear" w:color="auto" w:fill="FFFFFF"/>
        <w:suppressAutoHyphens w:val="0"/>
        <w:jc w:val="center"/>
        <w:rPr>
          <w:rFonts w:eastAsia="Calibri"/>
          <w:sz w:val="24"/>
          <w:szCs w:val="24"/>
          <w:lang w:eastAsia="en-US"/>
        </w:rPr>
      </w:pPr>
      <w:r w:rsidRPr="005833FF">
        <w:rPr>
          <w:rFonts w:eastAsia="Calibri"/>
          <w:sz w:val="24"/>
          <w:szCs w:val="24"/>
          <w:lang w:eastAsia="en-US"/>
        </w:rPr>
        <w:t>(Ф.И.О. полностью, подпись)</w:t>
      </w:r>
    </w:p>
    <w:p w:rsidR="005833FF" w:rsidRPr="005833FF" w:rsidRDefault="005833FF" w:rsidP="005833FF">
      <w:pPr>
        <w:shd w:val="clear" w:color="auto" w:fill="FFFFFF"/>
        <w:suppressAutoHyphens w:val="0"/>
        <w:rPr>
          <w:rFonts w:eastAsia="Calibri"/>
          <w:sz w:val="24"/>
          <w:szCs w:val="24"/>
          <w:lang w:eastAsia="en-US"/>
        </w:rPr>
      </w:pP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«____» _____________ 20___ г.</w:t>
      </w:r>
    </w:p>
    <w:p w:rsidR="005833FF" w:rsidRPr="005833FF" w:rsidRDefault="005833FF" w:rsidP="005833FF">
      <w:pPr>
        <w:shd w:val="clear" w:color="auto" w:fill="FFFFFF"/>
        <w:suppressAutoHyphens w:val="0"/>
        <w:rPr>
          <w:rFonts w:eastAsia="Calibri"/>
          <w:sz w:val="24"/>
          <w:szCs w:val="24"/>
          <w:lang w:eastAsia="en-US"/>
        </w:rPr>
      </w:pPr>
    </w:p>
    <w:p w:rsidR="005833FF" w:rsidRPr="005833FF" w:rsidRDefault="005833FF" w:rsidP="005833FF">
      <w:pPr>
        <w:shd w:val="clear" w:color="auto" w:fill="FFFFFF"/>
        <w:suppressAutoHyphens w:val="0"/>
        <w:rPr>
          <w:rFonts w:eastAsia="Calibri"/>
          <w:sz w:val="24"/>
          <w:szCs w:val="24"/>
          <w:lang w:eastAsia="en-US"/>
        </w:rPr>
      </w:pPr>
    </w:p>
    <w:p w:rsidR="005833FF" w:rsidRPr="005833FF" w:rsidRDefault="005833FF" w:rsidP="005833FF">
      <w:pPr>
        <w:shd w:val="clear" w:color="auto" w:fill="FFFFFF"/>
        <w:suppressAutoHyphens w:val="0"/>
        <w:jc w:val="right"/>
        <w:rPr>
          <w:rFonts w:eastAsia="Calibri"/>
          <w:sz w:val="24"/>
          <w:szCs w:val="24"/>
          <w:lang w:eastAsia="en-US"/>
        </w:rPr>
      </w:pP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Приложение</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к Положению</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об организации обработки и защиты</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персональных данных в администрации</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 xml:space="preserve">Кировского сельсовета </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Тогучинского района Новосибирской области</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Главе Кировского сельсовета</w:t>
      </w:r>
    </w:p>
    <w:p w:rsidR="005833FF" w:rsidRPr="005833FF" w:rsidRDefault="005833FF" w:rsidP="005833FF">
      <w:pPr>
        <w:shd w:val="clear" w:color="auto" w:fill="FFFFFF"/>
        <w:suppressAutoHyphens w:val="0"/>
        <w:jc w:val="right"/>
        <w:rPr>
          <w:rFonts w:eastAsia="Calibri"/>
          <w:sz w:val="24"/>
          <w:szCs w:val="24"/>
          <w:lang w:eastAsia="en-US"/>
        </w:rPr>
      </w:pPr>
      <w:r w:rsidRPr="005833FF">
        <w:rPr>
          <w:rFonts w:eastAsia="Calibri"/>
          <w:sz w:val="24"/>
          <w:szCs w:val="24"/>
          <w:lang w:eastAsia="en-US"/>
        </w:rPr>
        <w:t>_______________________________________</w:t>
      </w:r>
    </w:p>
    <w:p w:rsidR="005833FF" w:rsidRPr="005833FF" w:rsidRDefault="005833FF" w:rsidP="005833FF">
      <w:pPr>
        <w:shd w:val="clear" w:color="auto" w:fill="FFFFFF"/>
        <w:suppressAutoHyphens w:val="0"/>
        <w:rPr>
          <w:rFonts w:eastAsia="Calibri"/>
          <w:sz w:val="24"/>
          <w:szCs w:val="24"/>
          <w:lang w:eastAsia="en-US"/>
        </w:rPr>
      </w:pPr>
    </w:p>
    <w:p w:rsidR="005833FF" w:rsidRPr="005833FF" w:rsidRDefault="005833FF" w:rsidP="005833FF">
      <w:pPr>
        <w:shd w:val="clear" w:color="auto" w:fill="FFFFFF"/>
        <w:suppressAutoHyphens w:val="0"/>
        <w:jc w:val="center"/>
        <w:rPr>
          <w:rFonts w:eastAsia="Calibri"/>
          <w:sz w:val="24"/>
          <w:szCs w:val="24"/>
          <w:lang w:eastAsia="en-US"/>
        </w:rPr>
      </w:pPr>
      <w:r w:rsidRPr="005833FF">
        <w:rPr>
          <w:rFonts w:eastAsia="Calibri"/>
          <w:sz w:val="24"/>
          <w:szCs w:val="24"/>
          <w:lang w:eastAsia="en-US"/>
        </w:rPr>
        <w:t>Обязательство</w:t>
      </w:r>
    </w:p>
    <w:p w:rsidR="005833FF" w:rsidRPr="005833FF" w:rsidRDefault="005833FF" w:rsidP="005833FF">
      <w:pPr>
        <w:shd w:val="clear" w:color="auto" w:fill="FFFFFF"/>
        <w:suppressAutoHyphens w:val="0"/>
        <w:jc w:val="center"/>
        <w:rPr>
          <w:rFonts w:eastAsia="Calibri"/>
          <w:sz w:val="24"/>
          <w:szCs w:val="24"/>
          <w:lang w:eastAsia="en-US"/>
        </w:rPr>
      </w:pPr>
      <w:r w:rsidRPr="005833FF">
        <w:rPr>
          <w:rFonts w:eastAsia="Calibri"/>
          <w:sz w:val="24"/>
          <w:szCs w:val="24"/>
          <w:lang w:eastAsia="en-US"/>
        </w:rPr>
        <w:t xml:space="preserve">муниципального служащего администрации Кировского сельсовета Тогучинского </w:t>
      </w:r>
      <w:proofErr w:type="gramStart"/>
      <w:r w:rsidRPr="005833FF">
        <w:rPr>
          <w:rFonts w:eastAsia="Calibri"/>
          <w:sz w:val="24"/>
          <w:szCs w:val="24"/>
          <w:lang w:eastAsia="en-US"/>
        </w:rPr>
        <w:t>района Новосибирской области</w:t>
      </w:r>
      <w:proofErr w:type="gramEnd"/>
      <w:r w:rsidRPr="005833FF">
        <w:rPr>
          <w:rFonts w:eastAsia="Calibri"/>
          <w:sz w:val="24"/>
          <w:szCs w:val="24"/>
          <w:lang w:eastAsia="en-US"/>
        </w:rPr>
        <w:t xml:space="preserve"> непосредственно осуществляющего обработку персональных данных, в случае</w:t>
      </w:r>
    </w:p>
    <w:p w:rsidR="005833FF" w:rsidRPr="005833FF" w:rsidRDefault="005833FF" w:rsidP="005833FF">
      <w:pPr>
        <w:shd w:val="clear" w:color="auto" w:fill="FFFFFF"/>
        <w:suppressAutoHyphens w:val="0"/>
        <w:jc w:val="center"/>
        <w:rPr>
          <w:rFonts w:eastAsia="Calibri"/>
          <w:sz w:val="24"/>
          <w:szCs w:val="24"/>
          <w:lang w:eastAsia="en-US"/>
        </w:rPr>
      </w:pPr>
      <w:r w:rsidRPr="005833FF">
        <w:rPr>
          <w:rFonts w:eastAsia="Calibri"/>
          <w:sz w:val="24"/>
          <w:szCs w:val="24"/>
          <w:lang w:eastAsia="en-US"/>
        </w:rPr>
        <w:t>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5833FF" w:rsidRPr="005833FF" w:rsidRDefault="005833FF" w:rsidP="005833FF">
      <w:pPr>
        <w:shd w:val="clear" w:color="auto" w:fill="FFFFFF"/>
        <w:suppressAutoHyphens w:val="0"/>
        <w:rPr>
          <w:rFonts w:eastAsia="Calibri"/>
          <w:sz w:val="24"/>
          <w:szCs w:val="24"/>
          <w:lang w:eastAsia="en-US"/>
        </w:rPr>
      </w:pP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Я, нижеподписавшийся</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1 Ф.И.О.___________________________________________________________</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lastRenderedPageBreak/>
        <w:t>2 Дата рождения____________________________________________________</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3 Документ, удостоверяющий личность ________________________________</w:t>
      </w:r>
    </w:p>
    <w:p w:rsidR="005833FF" w:rsidRPr="005833FF" w:rsidRDefault="005833FF" w:rsidP="005833FF">
      <w:pPr>
        <w:shd w:val="clear" w:color="auto" w:fill="FFFFFF"/>
        <w:suppressAutoHyphens w:val="0"/>
        <w:jc w:val="center"/>
        <w:rPr>
          <w:rFonts w:eastAsia="Calibri"/>
          <w:sz w:val="24"/>
          <w:szCs w:val="24"/>
          <w:lang w:eastAsia="en-US"/>
        </w:rPr>
      </w:pPr>
      <w:r w:rsidRPr="005833FF">
        <w:rPr>
          <w:rFonts w:eastAsia="Calibri"/>
          <w:sz w:val="24"/>
          <w:szCs w:val="24"/>
          <w:lang w:eastAsia="en-US"/>
        </w:rPr>
        <w:t>(наименование, номер и серия</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__________________________________________________________________</w:t>
      </w:r>
    </w:p>
    <w:p w:rsidR="005833FF" w:rsidRPr="005833FF" w:rsidRDefault="005833FF" w:rsidP="005833FF">
      <w:pPr>
        <w:shd w:val="clear" w:color="auto" w:fill="FFFFFF"/>
        <w:suppressAutoHyphens w:val="0"/>
        <w:jc w:val="center"/>
        <w:rPr>
          <w:rFonts w:eastAsia="Calibri"/>
          <w:sz w:val="24"/>
          <w:szCs w:val="24"/>
          <w:lang w:eastAsia="en-US"/>
        </w:rPr>
      </w:pPr>
      <w:r w:rsidRPr="005833FF">
        <w:rPr>
          <w:rFonts w:eastAsia="Calibri"/>
          <w:sz w:val="24"/>
          <w:szCs w:val="24"/>
          <w:lang w:eastAsia="en-US"/>
        </w:rPr>
        <w:t>документа, кем и когда выдан)</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4 Адрес регистрации по месту жительства _____________________________</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5 Адрес фактического проживания ____________________________________</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6 ИНН ____________________________________________________________</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7 Страховое свидетельство государственного пенсионного страхования</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__________________________________________________________________,</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в соответствии с Федеральным законом от 27.07.2006 № 152-ФЗ «О персональных данных» обязуюсь прекратить обработку персональных данных, ставших мне известными в связи с исполнением должностных обязанностей в случае расторжения со мной трудового договора.</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О последствиях нарушения настоящего обязательства предупрежден(на).</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Обязательство вступает в силу со дня его подписания и действует в течение неопределенного срока</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__________________________________________________________________</w:t>
      </w:r>
    </w:p>
    <w:p w:rsidR="005833FF" w:rsidRPr="005833FF" w:rsidRDefault="005833FF" w:rsidP="005833FF">
      <w:pPr>
        <w:shd w:val="clear" w:color="auto" w:fill="FFFFFF"/>
        <w:suppressAutoHyphens w:val="0"/>
        <w:jc w:val="center"/>
        <w:rPr>
          <w:rFonts w:eastAsia="Calibri"/>
          <w:sz w:val="24"/>
          <w:szCs w:val="24"/>
          <w:lang w:eastAsia="en-US"/>
        </w:rPr>
      </w:pPr>
      <w:r w:rsidRPr="005833FF">
        <w:rPr>
          <w:rFonts w:eastAsia="Calibri"/>
          <w:sz w:val="24"/>
          <w:szCs w:val="24"/>
          <w:lang w:eastAsia="en-US"/>
        </w:rPr>
        <w:t>(Ф.И.О. полностью, подпись)</w:t>
      </w:r>
    </w:p>
    <w:p w:rsidR="005833FF" w:rsidRPr="005833FF" w:rsidRDefault="005833FF" w:rsidP="005833FF">
      <w:pPr>
        <w:shd w:val="clear" w:color="auto" w:fill="FFFFFF"/>
        <w:suppressAutoHyphens w:val="0"/>
        <w:jc w:val="both"/>
        <w:rPr>
          <w:rFonts w:eastAsia="Calibri"/>
          <w:sz w:val="24"/>
          <w:szCs w:val="24"/>
          <w:lang w:eastAsia="en-US"/>
        </w:rPr>
      </w:pP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»_____________ 20____ г.</w:t>
      </w:r>
    </w:p>
    <w:p w:rsidR="005833FF" w:rsidRPr="005833FF" w:rsidRDefault="005833FF" w:rsidP="005833FF">
      <w:pPr>
        <w:shd w:val="clear" w:color="auto" w:fill="FFFFFF"/>
        <w:suppressAutoHyphens w:val="0"/>
        <w:rPr>
          <w:rFonts w:eastAsia="Calibri"/>
          <w:sz w:val="24"/>
          <w:szCs w:val="24"/>
          <w:lang w:eastAsia="en-US"/>
        </w:rPr>
      </w:pPr>
    </w:p>
    <w:p w:rsidR="005833FF" w:rsidRPr="005833FF" w:rsidRDefault="005833FF" w:rsidP="005833FF">
      <w:pPr>
        <w:shd w:val="clear" w:color="auto" w:fill="FFFFFF"/>
        <w:suppressAutoHyphens w:val="0"/>
        <w:rPr>
          <w:rFonts w:eastAsia="Calibri"/>
          <w:sz w:val="24"/>
          <w:szCs w:val="24"/>
          <w:lang w:eastAsia="en-US"/>
        </w:rPr>
      </w:pP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Приложение № 2</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к Постановлению администрации</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Кировского сельсовета</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 xml:space="preserve"> Тогучинского района</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Новосибирской области</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 xml:space="preserve">от 21.04.2025 г. </w:t>
      </w:r>
      <w:proofErr w:type="gramStart"/>
      <w:r w:rsidRPr="005833FF">
        <w:rPr>
          <w:rFonts w:eastAsia="Calibri"/>
          <w:sz w:val="18"/>
          <w:szCs w:val="18"/>
          <w:lang w:eastAsia="en-US"/>
        </w:rPr>
        <w:t>№  55</w:t>
      </w:r>
      <w:proofErr w:type="gramEnd"/>
      <w:r w:rsidRPr="005833FF">
        <w:rPr>
          <w:rFonts w:eastAsia="Calibri"/>
          <w:sz w:val="18"/>
          <w:szCs w:val="18"/>
          <w:lang w:eastAsia="en-US"/>
        </w:rPr>
        <w:t>/П/93.010</w:t>
      </w:r>
    </w:p>
    <w:p w:rsidR="005833FF" w:rsidRPr="005833FF" w:rsidRDefault="005833FF" w:rsidP="005833FF">
      <w:pPr>
        <w:shd w:val="clear" w:color="auto" w:fill="FFFFFF"/>
        <w:suppressAutoHyphens w:val="0"/>
        <w:rPr>
          <w:rFonts w:eastAsia="Calibri"/>
          <w:sz w:val="24"/>
          <w:szCs w:val="24"/>
          <w:lang w:eastAsia="en-US"/>
        </w:rPr>
      </w:pPr>
    </w:p>
    <w:p w:rsidR="005833FF" w:rsidRPr="005833FF" w:rsidRDefault="005833FF" w:rsidP="005833FF">
      <w:pPr>
        <w:shd w:val="clear" w:color="auto" w:fill="FFFFFF"/>
        <w:suppressAutoHyphens w:val="0"/>
        <w:rPr>
          <w:rFonts w:eastAsia="Calibri"/>
          <w:sz w:val="24"/>
          <w:szCs w:val="24"/>
          <w:lang w:eastAsia="en-US"/>
        </w:rPr>
      </w:pPr>
    </w:p>
    <w:p w:rsidR="005833FF" w:rsidRPr="005833FF" w:rsidRDefault="005833FF" w:rsidP="005833FF">
      <w:pPr>
        <w:shd w:val="clear" w:color="auto" w:fill="FFFFFF"/>
        <w:suppressAutoHyphens w:val="0"/>
        <w:jc w:val="center"/>
        <w:rPr>
          <w:rFonts w:eastAsia="Calibri"/>
          <w:sz w:val="24"/>
          <w:szCs w:val="24"/>
          <w:lang w:eastAsia="en-US"/>
        </w:rPr>
      </w:pPr>
      <w:r w:rsidRPr="005833FF">
        <w:rPr>
          <w:rFonts w:eastAsia="Calibri"/>
          <w:sz w:val="24"/>
          <w:szCs w:val="24"/>
          <w:lang w:eastAsia="en-US"/>
        </w:rPr>
        <w:t>ПЕРЕЧЕНЬ</w:t>
      </w:r>
    </w:p>
    <w:p w:rsidR="005833FF" w:rsidRPr="005833FF" w:rsidRDefault="005833FF" w:rsidP="002C0C0A">
      <w:pPr>
        <w:shd w:val="clear" w:color="auto" w:fill="FFFFFF"/>
        <w:suppressAutoHyphens w:val="0"/>
        <w:jc w:val="center"/>
        <w:rPr>
          <w:rFonts w:eastAsia="Calibri"/>
          <w:sz w:val="24"/>
          <w:szCs w:val="24"/>
          <w:lang w:eastAsia="en-US"/>
        </w:rPr>
      </w:pPr>
      <w:r w:rsidRPr="005833FF">
        <w:rPr>
          <w:rFonts w:eastAsia="Calibri"/>
          <w:sz w:val="24"/>
          <w:szCs w:val="24"/>
          <w:lang w:eastAsia="en-US"/>
        </w:rPr>
        <w:t>ПЕРСОНАЛЬНЫХ ДАННЫХ, ОБРАБАТЫВАЕМЫХ В АДМИНИСТРАЦИИ КИРОВСКОГО СЕЛЬСОВЕТА ТОГУЧИНСКОГО РАЙОНА НОВОСИБИРСКОЙ ОБЛАСТИ</w:t>
      </w:r>
    </w:p>
    <w:p w:rsidR="005833FF" w:rsidRPr="005833FF" w:rsidRDefault="005833FF" w:rsidP="005833FF">
      <w:pPr>
        <w:shd w:val="clear" w:color="auto" w:fill="FFFFFF"/>
        <w:suppressAutoHyphens w:val="0"/>
        <w:jc w:val="center"/>
        <w:rPr>
          <w:rFonts w:eastAsia="Calibri"/>
          <w:sz w:val="24"/>
          <w:szCs w:val="24"/>
          <w:lang w:eastAsia="en-US"/>
        </w:rPr>
      </w:pP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 Фамилия, имя, отчество;</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 год, месяц, число и место рождения;</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 паспортные данные;</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 образование, наличие специальных знаний или подготовки;</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 место жительства, почтовый адрес, телефон работника;</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 сведения о составе семьи;</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 сведения об общем и трудовом стаже;</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 сведения о воинском учете;</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 сведения о предыдущем месте работы;</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 сведения о заработной плате работника;</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 фото;</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 данные, содержащиеся в трудовой книжке работника и его личном деле, страховом свидетельстве государственного пенсионного страхования;</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 содержание справки о доходах, расходах и имуществе работника, его супруга (супруги) и несовершеннолетних детей;</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 адрес личной электронной почты;</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 сведения о социальных льготах;</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 содержание трудового договора;</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 анкета;</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 автобиография;</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 наличие судимостей;</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 свидетельство о браке;</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свидетельство о расторжении брака;</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lastRenderedPageBreak/>
        <w:t>- свидетельство о рождении;</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свидетельство о смерти;</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удостоверение многодетной семьи;</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нотариальная доверенность;</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медицинская справка формы № 086/у, больничный лист, справка о наличии</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инвалидности, полис обязательного медицинского страхования.</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 иные сведения, которые могут идентифицировать человека.</w:t>
      </w:r>
    </w:p>
    <w:p w:rsidR="005833FF" w:rsidRPr="005833FF" w:rsidRDefault="005833FF" w:rsidP="005833FF">
      <w:pPr>
        <w:shd w:val="clear" w:color="auto" w:fill="FFFFFF"/>
        <w:suppressAutoHyphens w:val="0"/>
        <w:jc w:val="both"/>
        <w:rPr>
          <w:rFonts w:eastAsia="Calibri"/>
          <w:sz w:val="24"/>
          <w:szCs w:val="24"/>
          <w:lang w:eastAsia="en-US"/>
        </w:rPr>
      </w:pPr>
    </w:p>
    <w:p w:rsidR="005833FF" w:rsidRPr="005833FF" w:rsidRDefault="005833FF" w:rsidP="005833FF">
      <w:pPr>
        <w:shd w:val="clear" w:color="auto" w:fill="FFFFFF"/>
        <w:suppressAutoHyphens w:val="0"/>
        <w:rPr>
          <w:rFonts w:eastAsia="Calibri"/>
          <w:sz w:val="24"/>
          <w:szCs w:val="24"/>
          <w:lang w:eastAsia="en-US"/>
        </w:rPr>
      </w:pP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Приложение № 3</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к Постановлению администрации</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Кировского сельсовета</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 xml:space="preserve"> Тогучинского района</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Новосибирской области</w:t>
      </w:r>
    </w:p>
    <w:p w:rsidR="005833FF" w:rsidRPr="005833FF" w:rsidRDefault="005833FF" w:rsidP="005833FF">
      <w:pPr>
        <w:shd w:val="clear" w:color="auto" w:fill="FFFFFF"/>
        <w:suppressAutoHyphens w:val="0"/>
        <w:jc w:val="right"/>
        <w:rPr>
          <w:rFonts w:eastAsia="Calibri"/>
          <w:sz w:val="18"/>
          <w:szCs w:val="18"/>
          <w:lang w:eastAsia="en-US"/>
        </w:rPr>
      </w:pPr>
      <w:r w:rsidRPr="005833FF">
        <w:rPr>
          <w:rFonts w:eastAsia="Calibri"/>
          <w:sz w:val="18"/>
          <w:szCs w:val="18"/>
          <w:lang w:eastAsia="en-US"/>
        </w:rPr>
        <w:t xml:space="preserve">от 21.04.2025 г. </w:t>
      </w:r>
      <w:proofErr w:type="gramStart"/>
      <w:r w:rsidRPr="005833FF">
        <w:rPr>
          <w:rFonts w:eastAsia="Calibri"/>
          <w:sz w:val="18"/>
          <w:szCs w:val="18"/>
          <w:lang w:eastAsia="en-US"/>
        </w:rPr>
        <w:t>№  55</w:t>
      </w:r>
      <w:proofErr w:type="gramEnd"/>
      <w:r w:rsidRPr="005833FF">
        <w:rPr>
          <w:rFonts w:eastAsia="Calibri"/>
          <w:sz w:val="18"/>
          <w:szCs w:val="18"/>
          <w:lang w:eastAsia="en-US"/>
        </w:rPr>
        <w:t>/П/93.010</w:t>
      </w:r>
    </w:p>
    <w:p w:rsidR="005833FF" w:rsidRPr="005833FF" w:rsidRDefault="005833FF" w:rsidP="005833FF">
      <w:pPr>
        <w:shd w:val="clear" w:color="auto" w:fill="FFFFFF"/>
        <w:suppressAutoHyphens w:val="0"/>
        <w:rPr>
          <w:rFonts w:eastAsia="Calibri"/>
          <w:sz w:val="24"/>
          <w:szCs w:val="24"/>
          <w:lang w:eastAsia="en-US"/>
        </w:rPr>
      </w:pPr>
    </w:p>
    <w:p w:rsidR="005833FF" w:rsidRPr="005833FF" w:rsidRDefault="005833FF" w:rsidP="005833FF">
      <w:pPr>
        <w:shd w:val="clear" w:color="auto" w:fill="FFFFFF"/>
        <w:suppressAutoHyphens w:val="0"/>
        <w:jc w:val="center"/>
        <w:rPr>
          <w:rFonts w:eastAsia="Calibri"/>
          <w:sz w:val="24"/>
          <w:szCs w:val="24"/>
          <w:lang w:eastAsia="en-US"/>
        </w:rPr>
      </w:pPr>
      <w:r w:rsidRPr="005833FF">
        <w:rPr>
          <w:rFonts w:eastAsia="Calibri"/>
          <w:sz w:val="24"/>
          <w:szCs w:val="24"/>
          <w:lang w:eastAsia="en-US"/>
        </w:rPr>
        <w:t>ДОЛЖНОСТЕЙ РАБОТНИКОВ АДМИНИСТРАЦИИ</w:t>
      </w:r>
    </w:p>
    <w:p w:rsidR="005833FF" w:rsidRPr="005833FF" w:rsidRDefault="005833FF" w:rsidP="005833FF">
      <w:pPr>
        <w:shd w:val="clear" w:color="auto" w:fill="FFFFFF"/>
        <w:suppressAutoHyphens w:val="0"/>
        <w:jc w:val="center"/>
        <w:rPr>
          <w:rFonts w:eastAsia="Calibri"/>
          <w:sz w:val="24"/>
          <w:szCs w:val="24"/>
          <w:lang w:eastAsia="en-US"/>
        </w:rPr>
      </w:pPr>
      <w:r w:rsidRPr="005833FF">
        <w:rPr>
          <w:rFonts w:eastAsia="Calibri"/>
          <w:sz w:val="24"/>
          <w:szCs w:val="24"/>
          <w:lang w:eastAsia="en-US"/>
        </w:rPr>
        <w:t xml:space="preserve"> КИРОВСКОГО СЕЛЬСОВЕТА ТОГУЧИНСКОГО РАЙОНА </w:t>
      </w:r>
    </w:p>
    <w:p w:rsidR="005833FF" w:rsidRPr="005833FF" w:rsidRDefault="005833FF" w:rsidP="005833FF">
      <w:pPr>
        <w:shd w:val="clear" w:color="auto" w:fill="FFFFFF"/>
        <w:suppressAutoHyphens w:val="0"/>
        <w:jc w:val="center"/>
        <w:rPr>
          <w:rFonts w:eastAsia="Calibri"/>
          <w:sz w:val="24"/>
          <w:szCs w:val="24"/>
          <w:lang w:eastAsia="en-US"/>
        </w:rPr>
      </w:pPr>
      <w:r w:rsidRPr="005833FF">
        <w:rPr>
          <w:rFonts w:eastAsia="Calibri"/>
          <w:sz w:val="24"/>
          <w:szCs w:val="24"/>
          <w:lang w:eastAsia="en-US"/>
        </w:rPr>
        <w:t>НОВОСИБИРСКОЙ ОБЛАСТИ, ЗАМЕЩЕНИЕ КОТОРЫХ</w:t>
      </w:r>
    </w:p>
    <w:p w:rsidR="005833FF" w:rsidRPr="005833FF" w:rsidRDefault="005833FF" w:rsidP="002C0C0A">
      <w:pPr>
        <w:shd w:val="clear" w:color="auto" w:fill="FFFFFF"/>
        <w:suppressAutoHyphens w:val="0"/>
        <w:jc w:val="center"/>
        <w:rPr>
          <w:rFonts w:eastAsia="Calibri"/>
          <w:sz w:val="24"/>
          <w:szCs w:val="24"/>
          <w:lang w:eastAsia="en-US"/>
        </w:rPr>
      </w:pPr>
      <w:r w:rsidRPr="005833FF">
        <w:rPr>
          <w:rFonts w:eastAsia="Calibri"/>
          <w:sz w:val="24"/>
          <w:szCs w:val="24"/>
          <w:lang w:eastAsia="en-US"/>
        </w:rPr>
        <w:t>ПРЕДУСМАТРИВАЕТ ОСУЩЕСТВЛЕНИЕ ОБРАБОТКИ ПЕРСОНАЛЬНЫХ ДАННЫХ ЛИБО ДОСТУП К ПЕРСОНАЛЬНЫМ ДАННЫМ</w:t>
      </w:r>
    </w:p>
    <w:p w:rsidR="005833FF" w:rsidRPr="005833FF" w:rsidRDefault="005833FF" w:rsidP="005833FF">
      <w:pPr>
        <w:shd w:val="clear" w:color="auto" w:fill="FFFFFF"/>
        <w:suppressAutoHyphens w:val="0"/>
        <w:jc w:val="center"/>
        <w:rPr>
          <w:rFonts w:eastAsia="Calibri"/>
          <w:sz w:val="24"/>
          <w:szCs w:val="24"/>
          <w:lang w:eastAsia="en-US"/>
        </w:rPr>
      </w:pP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 Глава администрации;</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 заместитель Главы администрации;</w:t>
      </w:r>
    </w:p>
    <w:p w:rsidR="005833FF" w:rsidRPr="005833FF" w:rsidRDefault="005833FF" w:rsidP="005833FF">
      <w:pPr>
        <w:shd w:val="clear" w:color="auto" w:fill="FFFFFF"/>
        <w:suppressAutoHyphens w:val="0"/>
        <w:rPr>
          <w:rFonts w:eastAsia="Calibri"/>
          <w:sz w:val="24"/>
          <w:szCs w:val="24"/>
          <w:lang w:eastAsia="en-US"/>
        </w:rPr>
      </w:pPr>
      <w:r w:rsidRPr="005833FF">
        <w:rPr>
          <w:rFonts w:eastAsia="Calibri"/>
          <w:sz w:val="24"/>
          <w:szCs w:val="24"/>
          <w:lang w:eastAsia="en-US"/>
        </w:rPr>
        <w:t>- специалисты 1 разряда;</w:t>
      </w:r>
    </w:p>
    <w:p w:rsidR="005833FF" w:rsidRPr="005833FF" w:rsidRDefault="005833FF" w:rsidP="005833FF">
      <w:pPr>
        <w:shd w:val="clear" w:color="auto" w:fill="FFFFFF"/>
        <w:suppressAutoHyphens w:val="0"/>
        <w:rPr>
          <w:rFonts w:eastAsia="Calibri"/>
          <w:sz w:val="24"/>
          <w:szCs w:val="24"/>
          <w:lang w:eastAsia="en-US"/>
        </w:rPr>
      </w:pPr>
    </w:p>
    <w:p w:rsidR="005833FF" w:rsidRPr="005833FF" w:rsidRDefault="005833FF" w:rsidP="005833FF">
      <w:pPr>
        <w:shd w:val="clear" w:color="auto" w:fill="FFFFFF"/>
        <w:suppressAutoHyphens w:val="0"/>
        <w:jc w:val="right"/>
        <w:rPr>
          <w:rFonts w:eastAsia="Calibri"/>
          <w:sz w:val="24"/>
          <w:szCs w:val="24"/>
          <w:lang w:eastAsia="en-US"/>
        </w:rPr>
      </w:pPr>
      <w:r w:rsidRPr="005833FF">
        <w:rPr>
          <w:rFonts w:eastAsia="Calibri"/>
          <w:sz w:val="24"/>
          <w:szCs w:val="24"/>
          <w:lang w:eastAsia="en-US"/>
        </w:rPr>
        <w:t>Приложение № 4</w:t>
      </w:r>
    </w:p>
    <w:p w:rsidR="005833FF" w:rsidRPr="005833FF" w:rsidRDefault="005833FF" w:rsidP="005833FF">
      <w:pPr>
        <w:shd w:val="clear" w:color="auto" w:fill="FFFFFF"/>
        <w:suppressAutoHyphens w:val="0"/>
        <w:jc w:val="right"/>
        <w:rPr>
          <w:rFonts w:eastAsia="Calibri"/>
          <w:sz w:val="24"/>
          <w:szCs w:val="24"/>
          <w:lang w:eastAsia="en-US"/>
        </w:rPr>
      </w:pPr>
      <w:r w:rsidRPr="005833FF">
        <w:rPr>
          <w:rFonts w:eastAsia="Calibri"/>
          <w:sz w:val="24"/>
          <w:szCs w:val="24"/>
          <w:lang w:eastAsia="en-US"/>
        </w:rPr>
        <w:t>к Постановлению администрации</w:t>
      </w:r>
    </w:p>
    <w:p w:rsidR="005833FF" w:rsidRPr="005833FF" w:rsidRDefault="005833FF" w:rsidP="005833FF">
      <w:pPr>
        <w:shd w:val="clear" w:color="auto" w:fill="FFFFFF"/>
        <w:suppressAutoHyphens w:val="0"/>
        <w:jc w:val="right"/>
        <w:rPr>
          <w:rFonts w:eastAsia="Calibri"/>
          <w:sz w:val="24"/>
          <w:szCs w:val="24"/>
          <w:lang w:eastAsia="en-US"/>
        </w:rPr>
      </w:pPr>
      <w:r w:rsidRPr="005833FF">
        <w:rPr>
          <w:rFonts w:eastAsia="Calibri"/>
          <w:sz w:val="24"/>
          <w:szCs w:val="24"/>
          <w:lang w:eastAsia="en-US"/>
        </w:rPr>
        <w:t>Кировского сельсовета</w:t>
      </w:r>
    </w:p>
    <w:p w:rsidR="005833FF" w:rsidRPr="005833FF" w:rsidRDefault="005833FF" w:rsidP="005833FF">
      <w:pPr>
        <w:shd w:val="clear" w:color="auto" w:fill="FFFFFF"/>
        <w:suppressAutoHyphens w:val="0"/>
        <w:jc w:val="right"/>
        <w:rPr>
          <w:rFonts w:eastAsia="Calibri"/>
          <w:sz w:val="24"/>
          <w:szCs w:val="24"/>
          <w:lang w:eastAsia="en-US"/>
        </w:rPr>
      </w:pPr>
      <w:r w:rsidRPr="005833FF">
        <w:rPr>
          <w:rFonts w:eastAsia="Calibri"/>
          <w:sz w:val="24"/>
          <w:szCs w:val="24"/>
          <w:lang w:eastAsia="en-US"/>
        </w:rPr>
        <w:t xml:space="preserve"> Тогучинского района</w:t>
      </w:r>
    </w:p>
    <w:p w:rsidR="005833FF" w:rsidRPr="005833FF" w:rsidRDefault="005833FF" w:rsidP="005833FF">
      <w:pPr>
        <w:shd w:val="clear" w:color="auto" w:fill="FFFFFF"/>
        <w:suppressAutoHyphens w:val="0"/>
        <w:jc w:val="right"/>
        <w:rPr>
          <w:rFonts w:eastAsia="Calibri"/>
          <w:sz w:val="24"/>
          <w:szCs w:val="24"/>
          <w:lang w:eastAsia="en-US"/>
        </w:rPr>
      </w:pPr>
      <w:r w:rsidRPr="005833FF">
        <w:rPr>
          <w:rFonts w:eastAsia="Calibri"/>
          <w:sz w:val="24"/>
          <w:szCs w:val="24"/>
          <w:lang w:eastAsia="en-US"/>
        </w:rPr>
        <w:t>Новосибирской области</w:t>
      </w:r>
    </w:p>
    <w:p w:rsidR="005833FF" w:rsidRPr="005833FF" w:rsidRDefault="005833FF" w:rsidP="005833FF">
      <w:pPr>
        <w:shd w:val="clear" w:color="auto" w:fill="FFFFFF"/>
        <w:suppressAutoHyphens w:val="0"/>
        <w:jc w:val="right"/>
        <w:rPr>
          <w:rFonts w:eastAsia="Calibri"/>
          <w:sz w:val="24"/>
          <w:szCs w:val="24"/>
          <w:lang w:eastAsia="en-US"/>
        </w:rPr>
      </w:pPr>
      <w:r w:rsidRPr="005833FF">
        <w:rPr>
          <w:rFonts w:eastAsia="Calibri"/>
          <w:sz w:val="24"/>
          <w:szCs w:val="24"/>
          <w:lang w:eastAsia="en-US"/>
        </w:rPr>
        <w:t xml:space="preserve">от 21.04.2025 г. </w:t>
      </w:r>
      <w:proofErr w:type="gramStart"/>
      <w:r w:rsidRPr="005833FF">
        <w:rPr>
          <w:rFonts w:eastAsia="Calibri"/>
          <w:sz w:val="24"/>
          <w:szCs w:val="24"/>
          <w:lang w:eastAsia="en-US"/>
        </w:rPr>
        <w:t>№  55</w:t>
      </w:r>
      <w:proofErr w:type="gramEnd"/>
      <w:r w:rsidRPr="005833FF">
        <w:rPr>
          <w:rFonts w:eastAsia="Calibri"/>
          <w:sz w:val="24"/>
          <w:szCs w:val="24"/>
          <w:lang w:eastAsia="en-US"/>
        </w:rPr>
        <w:t>/П/93.010</w:t>
      </w:r>
    </w:p>
    <w:p w:rsidR="005833FF" w:rsidRPr="005833FF" w:rsidRDefault="005833FF" w:rsidP="005833FF">
      <w:pPr>
        <w:shd w:val="clear" w:color="auto" w:fill="FFFFFF"/>
        <w:suppressAutoHyphens w:val="0"/>
        <w:rPr>
          <w:rFonts w:eastAsia="Calibri"/>
          <w:sz w:val="24"/>
          <w:szCs w:val="24"/>
          <w:lang w:eastAsia="en-US"/>
        </w:rPr>
      </w:pPr>
    </w:p>
    <w:p w:rsidR="005833FF" w:rsidRPr="005833FF" w:rsidRDefault="005833FF" w:rsidP="005833FF">
      <w:pPr>
        <w:shd w:val="clear" w:color="auto" w:fill="FFFFFF"/>
        <w:suppressAutoHyphens w:val="0"/>
        <w:jc w:val="center"/>
        <w:rPr>
          <w:rFonts w:eastAsia="Calibri"/>
          <w:sz w:val="24"/>
          <w:szCs w:val="24"/>
          <w:lang w:eastAsia="en-US"/>
        </w:rPr>
      </w:pPr>
      <w:r w:rsidRPr="005833FF">
        <w:rPr>
          <w:rFonts w:eastAsia="Calibri"/>
          <w:sz w:val="24"/>
          <w:szCs w:val="24"/>
          <w:lang w:eastAsia="en-US"/>
        </w:rPr>
        <w:t>ПОРЯДОК</w:t>
      </w:r>
    </w:p>
    <w:p w:rsidR="005833FF" w:rsidRPr="005833FF" w:rsidRDefault="005833FF" w:rsidP="005833FF">
      <w:pPr>
        <w:shd w:val="clear" w:color="auto" w:fill="FFFFFF"/>
        <w:suppressAutoHyphens w:val="0"/>
        <w:jc w:val="center"/>
        <w:rPr>
          <w:rFonts w:eastAsia="Calibri"/>
          <w:sz w:val="24"/>
          <w:szCs w:val="24"/>
          <w:lang w:eastAsia="en-US"/>
        </w:rPr>
      </w:pPr>
      <w:r w:rsidRPr="005833FF">
        <w:rPr>
          <w:rFonts w:eastAsia="Calibri"/>
          <w:sz w:val="24"/>
          <w:szCs w:val="24"/>
          <w:lang w:eastAsia="en-US"/>
        </w:rPr>
        <w:t>ДОСТУПА МУНИЦИПАЛЬНЫХ СЛУЖАЩИХ АДМИНИСТРАЦИИ СЕЛЬСКОГО ПОСЕЛЕНИЯ В ПОМЕЩЕНИЯ, В КОТОРЫХ ВЕДЕТСЯ ОБРАБОТКА ПЕРСОНАЛЬНЫХ ДАННЫХ</w:t>
      </w:r>
    </w:p>
    <w:p w:rsidR="005833FF" w:rsidRPr="005833FF" w:rsidRDefault="005833FF" w:rsidP="005833FF">
      <w:pPr>
        <w:shd w:val="clear" w:color="auto" w:fill="FFFFFF"/>
        <w:suppressAutoHyphens w:val="0"/>
        <w:jc w:val="center"/>
        <w:rPr>
          <w:rFonts w:eastAsia="Calibri"/>
          <w:sz w:val="24"/>
          <w:szCs w:val="24"/>
          <w:lang w:eastAsia="en-US"/>
        </w:rPr>
      </w:pP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1 Настоящий Порядок доступа муниципальных служащих администрации сельского поселения (далее - администрация) в помещения, в которых ведется обработка персональных данных (далее - настоящий порядок), разработан в соответствии с Федеральным законом «О персональных данных» от 27.07.2006 № 152-ФЗ,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Российской Федерации от15.09.2008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5833FF" w:rsidRPr="005833FF" w:rsidRDefault="005833FF" w:rsidP="005833FF">
      <w:pPr>
        <w:shd w:val="clear" w:color="auto" w:fill="FFFFFF"/>
        <w:suppressAutoHyphens w:val="0"/>
        <w:jc w:val="both"/>
        <w:rPr>
          <w:rFonts w:eastAsia="Calibri"/>
          <w:sz w:val="24"/>
          <w:szCs w:val="24"/>
          <w:lang w:eastAsia="en-US"/>
        </w:rPr>
      </w:pP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2 Персональные данные относятся к конфиденциальной информации</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Муниципальные служащие администрации, получившие доступ к персональным данным на основании распоряжения администрации,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lastRenderedPageBreak/>
        <w:t>3 Обеспечение безопасности персональных данных от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достигается в том числе установлением правил доступа в помещения, где обрабатываются персональные данные, в информационной системе персональных данных и без использования средств</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автоматизации.</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4 Размещение информационных систем, в которых обрабатываются персональные данные, осуществляется в помещениях ограниченного доступа. Для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пребывания в этих помещениях посторонних лиц. 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доступ к ним.</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5 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только муниципальные служащие администрации, уполномоченные на обработку персональных данных распоряжением администрации сельского поселения.</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6 Ответственными за организацию доступа в помещения администрации, в которых ведется обработка персональных данных, является Глава сельского поселения.</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7 Нахождение лиц в помещениях администрации, не являющихся уполномоченными лицами на обработку персональных данных, возможно только в сопровождении уполномоченного муниципального служащего администрации на время, ограниченное необходимостью решения вопросов, связанных с исполнением муниципальных функций и (или) осуществлением полномочий в рамках договоров, заключенных с администрацией.</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8 Глава сельского поселения несет персональную ответственность за нарушение настоящего порядка.</w:t>
      </w:r>
    </w:p>
    <w:p w:rsidR="005833FF" w:rsidRPr="005833FF" w:rsidRDefault="005833FF" w:rsidP="005833FF">
      <w:pPr>
        <w:shd w:val="clear" w:color="auto" w:fill="FFFFFF"/>
        <w:suppressAutoHyphens w:val="0"/>
        <w:jc w:val="both"/>
        <w:rPr>
          <w:rFonts w:eastAsia="Calibri"/>
          <w:sz w:val="24"/>
          <w:szCs w:val="24"/>
          <w:lang w:eastAsia="en-US"/>
        </w:rPr>
      </w:pPr>
      <w:r w:rsidRPr="005833FF">
        <w:rPr>
          <w:rFonts w:eastAsia="Calibri"/>
          <w:sz w:val="24"/>
          <w:szCs w:val="24"/>
          <w:lang w:eastAsia="en-US"/>
        </w:rPr>
        <w:t>9 Внутренний контроль за соблюдением порядка доступа в помещения, в которых ведется обработка персональных данных, проводится лицом, ответственным за организацию обработки персональных данных, или комиссией, назначенной распоряжением администрации сельского поселения.</w:t>
      </w:r>
    </w:p>
    <w:p w:rsidR="005833FF" w:rsidRDefault="00910D66" w:rsidP="005833FF">
      <w:pPr>
        <w:shd w:val="clear" w:color="auto" w:fill="FFFFFF"/>
        <w:suppressAutoHyphens w:val="0"/>
        <w:jc w:val="both"/>
        <w:rPr>
          <w:rFonts w:eastAsia="Calibri"/>
          <w:sz w:val="24"/>
          <w:szCs w:val="24"/>
          <w:lang w:eastAsia="en-US"/>
        </w:rPr>
      </w:pPr>
      <w:r>
        <w:rPr>
          <w:rFonts w:eastAsia="Calibri"/>
          <w:sz w:val="24"/>
          <w:szCs w:val="24"/>
          <w:lang w:eastAsia="en-US"/>
        </w:rPr>
        <w:t>---------------------------------------------------------------------------------------------------------------------------------</w:t>
      </w:r>
    </w:p>
    <w:p w:rsidR="009B7875" w:rsidRDefault="009B7875" w:rsidP="006E784B">
      <w:pPr>
        <w:suppressAutoHyphens w:val="0"/>
        <w:ind w:firstLine="709"/>
        <w:jc w:val="both"/>
        <w:rPr>
          <w:sz w:val="24"/>
          <w:szCs w:val="24"/>
          <w:lang w:eastAsia="ru-RU"/>
        </w:rPr>
      </w:pPr>
      <w:bookmarkStart w:id="0" w:name="_GoBack"/>
      <w:bookmarkEnd w:id="0"/>
    </w:p>
    <w:p w:rsidR="009B7875" w:rsidRDefault="009B7875" w:rsidP="006E784B">
      <w:pPr>
        <w:suppressAutoHyphens w:val="0"/>
        <w:ind w:firstLine="709"/>
        <w:jc w:val="both"/>
        <w:rPr>
          <w:sz w:val="24"/>
          <w:szCs w:val="24"/>
          <w:lang w:eastAsia="ru-RU"/>
        </w:rPr>
      </w:pPr>
    </w:p>
    <w:p w:rsidR="009B7875" w:rsidRDefault="009B7875" w:rsidP="006E784B">
      <w:pPr>
        <w:suppressAutoHyphens w:val="0"/>
        <w:ind w:firstLine="709"/>
        <w:jc w:val="both"/>
        <w:rPr>
          <w:sz w:val="24"/>
          <w:szCs w:val="24"/>
          <w:lang w:eastAsia="ru-RU"/>
        </w:rPr>
      </w:pPr>
    </w:p>
    <w:p w:rsidR="009B7875" w:rsidRDefault="009B7875" w:rsidP="006E784B">
      <w:pPr>
        <w:suppressAutoHyphens w:val="0"/>
        <w:ind w:firstLine="709"/>
        <w:jc w:val="both"/>
        <w:rPr>
          <w:sz w:val="24"/>
          <w:szCs w:val="24"/>
          <w:lang w:eastAsia="ru-RU"/>
        </w:rPr>
      </w:pPr>
    </w:p>
    <w:p w:rsidR="003211ED" w:rsidRDefault="003211ED" w:rsidP="006E784B">
      <w:pPr>
        <w:suppressAutoHyphens w:val="0"/>
        <w:ind w:firstLine="709"/>
        <w:jc w:val="both"/>
        <w:rPr>
          <w:sz w:val="24"/>
          <w:szCs w:val="24"/>
          <w:lang w:eastAsia="ru-RU"/>
        </w:rPr>
      </w:pPr>
    </w:p>
    <w:p w:rsidR="003211ED" w:rsidRDefault="003211ED" w:rsidP="006E784B">
      <w:pPr>
        <w:suppressAutoHyphens w:val="0"/>
        <w:ind w:firstLine="709"/>
        <w:jc w:val="both"/>
        <w:rPr>
          <w:sz w:val="24"/>
          <w:szCs w:val="24"/>
          <w:lang w:eastAsia="ru-RU"/>
        </w:rPr>
      </w:pPr>
    </w:p>
    <w:p w:rsidR="003211ED" w:rsidRDefault="003211ED" w:rsidP="006E784B">
      <w:pPr>
        <w:suppressAutoHyphens w:val="0"/>
        <w:ind w:firstLine="709"/>
        <w:jc w:val="both"/>
        <w:rPr>
          <w:sz w:val="24"/>
          <w:szCs w:val="24"/>
          <w:lang w:eastAsia="ru-RU"/>
        </w:rPr>
      </w:pPr>
    </w:p>
    <w:p w:rsidR="003211ED" w:rsidRDefault="003211ED" w:rsidP="000E088C">
      <w:pPr>
        <w:suppressAutoHyphens w:val="0"/>
        <w:jc w:val="both"/>
        <w:rPr>
          <w:sz w:val="24"/>
          <w:szCs w:val="24"/>
          <w:lang w:eastAsia="ru-RU"/>
        </w:rPr>
      </w:pPr>
    </w:p>
    <w:p w:rsidR="009B7875" w:rsidRDefault="009B7875" w:rsidP="006E784B">
      <w:pPr>
        <w:suppressAutoHyphens w:val="0"/>
        <w:ind w:firstLine="709"/>
        <w:jc w:val="both"/>
        <w:rPr>
          <w:sz w:val="24"/>
          <w:szCs w:val="24"/>
          <w:lang w:eastAsia="ru-RU"/>
        </w:rPr>
      </w:pPr>
    </w:p>
    <w:p w:rsidR="009B7875" w:rsidRDefault="009B7875" w:rsidP="006E784B">
      <w:pPr>
        <w:suppressAutoHyphens w:val="0"/>
        <w:ind w:firstLine="709"/>
        <w:jc w:val="both"/>
        <w:rPr>
          <w:sz w:val="24"/>
          <w:szCs w:val="24"/>
          <w:lang w:eastAsia="ru-RU"/>
        </w:rPr>
      </w:pPr>
    </w:p>
    <w:p w:rsidR="009B7875" w:rsidRDefault="009B7875" w:rsidP="006E784B">
      <w:pPr>
        <w:suppressAutoHyphens w:val="0"/>
        <w:ind w:firstLine="709"/>
        <w:jc w:val="both"/>
        <w:rPr>
          <w:sz w:val="24"/>
          <w:szCs w:val="24"/>
          <w:lang w:eastAsia="ru-RU"/>
        </w:rPr>
      </w:pPr>
    </w:p>
    <w:p w:rsidR="005833FF" w:rsidRDefault="005833FF" w:rsidP="006E784B">
      <w:pPr>
        <w:suppressAutoHyphens w:val="0"/>
        <w:ind w:firstLine="709"/>
        <w:jc w:val="both"/>
        <w:rPr>
          <w:sz w:val="24"/>
          <w:szCs w:val="24"/>
          <w:lang w:eastAsia="ru-RU"/>
        </w:rPr>
      </w:pPr>
    </w:p>
    <w:p w:rsidR="005833FF" w:rsidRPr="006E784B" w:rsidRDefault="005833FF" w:rsidP="006E784B">
      <w:pPr>
        <w:suppressAutoHyphens w:val="0"/>
        <w:ind w:firstLine="709"/>
        <w:jc w:val="both"/>
        <w:rPr>
          <w:rFonts w:eastAsia="Calibri"/>
          <w:sz w:val="24"/>
          <w:szCs w:val="24"/>
          <w:lang w:eastAsia="en-US"/>
        </w:rPr>
      </w:pPr>
    </w:p>
    <w:tbl>
      <w:tblPr>
        <w:tblpPr w:leftFromText="180" w:rightFromText="180" w:vertAnchor="text" w:horzAnchor="margin" w:tblpY="5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848"/>
        <w:gridCol w:w="2835"/>
      </w:tblGrid>
      <w:tr w:rsidR="001014C8" w:rsidRPr="00F16202" w:rsidTr="001014C8">
        <w:tc>
          <w:tcPr>
            <w:tcW w:w="2518" w:type="dxa"/>
            <w:shd w:val="clear" w:color="auto" w:fill="auto"/>
          </w:tcPr>
          <w:p w:rsidR="001014C8" w:rsidRPr="002D1152" w:rsidRDefault="001014C8" w:rsidP="001014C8">
            <w:pPr>
              <w:rPr>
                <w:sz w:val="16"/>
                <w:szCs w:val="16"/>
              </w:rPr>
            </w:pPr>
            <w:r w:rsidRPr="002D1152">
              <w:rPr>
                <w:b/>
                <w:sz w:val="16"/>
                <w:szCs w:val="16"/>
              </w:rPr>
              <w:t>Учредитель</w:t>
            </w:r>
            <w:r w:rsidRPr="002D1152">
              <w:rPr>
                <w:sz w:val="16"/>
                <w:szCs w:val="16"/>
              </w:rPr>
              <w:t xml:space="preserve"> – администрация</w:t>
            </w:r>
            <w:r>
              <w:rPr>
                <w:sz w:val="16"/>
                <w:szCs w:val="16"/>
              </w:rPr>
              <w:t xml:space="preserve"> Кировского сельсовета</w:t>
            </w:r>
            <w:r w:rsidRPr="002D1152">
              <w:rPr>
                <w:sz w:val="16"/>
                <w:szCs w:val="16"/>
              </w:rPr>
              <w:t xml:space="preserve"> Тогучинского района Новосибирской области.</w:t>
            </w:r>
          </w:p>
          <w:p w:rsidR="001014C8" w:rsidRPr="002D1152" w:rsidRDefault="001014C8" w:rsidP="001014C8">
            <w:pPr>
              <w:rPr>
                <w:sz w:val="16"/>
                <w:szCs w:val="16"/>
              </w:rPr>
            </w:pPr>
            <w:r w:rsidRPr="002D1152">
              <w:rPr>
                <w:sz w:val="16"/>
                <w:szCs w:val="16"/>
              </w:rPr>
              <w:t>Периодическое печатное издание учреждено постановлением администрации</w:t>
            </w:r>
            <w:r>
              <w:t xml:space="preserve"> </w:t>
            </w:r>
            <w:r w:rsidRPr="009B3840">
              <w:rPr>
                <w:sz w:val="16"/>
                <w:szCs w:val="16"/>
              </w:rPr>
              <w:t>Кировского сельсовета</w:t>
            </w:r>
            <w:r w:rsidRPr="002D1152">
              <w:rPr>
                <w:sz w:val="16"/>
                <w:szCs w:val="16"/>
              </w:rPr>
              <w:t xml:space="preserve"> Тогучинского района Новосибирской области </w:t>
            </w:r>
            <w:r>
              <w:rPr>
                <w:sz w:val="16"/>
                <w:szCs w:val="16"/>
              </w:rPr>
              <w:t>№78</w:t>
            </w:r>
            <w:r w:rsidRPr="009B3840">
              <w:rPr>
                <w:sz w:val="16"/>
                <w:szCs w:val="16"/>
              </w:rPr>
              <w:t>/П/93.010</w:t>
            </w:r>
            <w:r>
              <w:rPr>
                <w:sz w:val="16"/>
                <w:szCs w:val="16"/>
              </w:rPr>
              <w:t xml:space="preserve"> </w:t>
            </w:r>
            <w:r w:rsidRPr="002D1152">
              <w:rPr>
                <w:sz w:val="16"/>
                <w:szCs w:val="16"/>
              </w:rPr>
              <w:t xml:space="preserve">от </w:t>
            </w:r>
            <w:r>
              <w:rPr>
                <w:sz w:val="16"/>
                <w:szCs w:val="16"/>
                <w:lang w:eastAsia="ru-RU"/>
              </w:rPr>
              <w:t>12</w:t>
            </w:r>
            <w:r w:rsidRPr="009B3840">
              <w:rPr>
                <w:sz w:val="16"/>
                <w:szCs w:val="16"/>
                <w:lang w:eastAsia="ru-RU"/>
              </w:rPr>
              <w:t>.</w:t>
            </w:r>
            <w:r>
              <w:rPr>
                <w:sz w:val="16"/>
                <w:szCs w:val="16"/>
                <w:lang w:eastAsia="ru-RU"/>
              </w:rPr>
              <w:t>1</w:t>
            </w:r>
            <w:r w:rsidRPr="009B3840">
              <w:rPr>
                <w:sz w:val="16"/>
                <w:szCs w:val="16"/>
                <w:lang w:eastAsia="ru-RU"/>
              </w:rPr>
              <w:t xml:space="preserve">0.2022                                    </w:t>
            </w:r>
          </w:p>
        </w:tc>
        <w:tc>
          <w:tcPr>
            <w:tcW w:w="4848" w:type="dxa"/>
            <w:shd w:val="clear" w:color="auto" w:fill="auto"/>
          </w:tcPr>
          <w:p w:rsidR="001014C8" w:rsidRPr="002D1152" w:rsidRDefault="001014C8" w:rsidP="001014C8">
            <w:pPr>
              <w:rPr>
                <w:b/>
                <w:sz w:val="16"/>
                <w:szCs w:val="16"/>
              </w:rPr>
            </w:pPr>
            <w:r w:rsidRPr="002D1152">
              <w:rPr>
                <w:b/>
                <w:sz w:val="16"/>
                <w:szCs w:val="16"/>
              </w:rPr>
              <w:t>Редакционный совет:</w:t>
            </w:r>
          </w:p>
          <w:p w:rsidR="001014C8" w:rsidRPr="002D1152" w:rsidRDefault="001014C8" w:rsidP="001014C8">
            <w:pPr>
              <w:rPr>
                <w:sz w:val="16"/>
                <w:szCs w:val="16"/>
              </w:rPr>
            </w:pPr>
            <w:r w:rsidRPr="002D1152">
              <w:rPr>
                <w:sz w:val="16"/>
                <w:szCs w:val="16"/>
              </w:rPr>
              <w:t xml:space="preserve">Председатель совета </w:t>
            </w:r>
            <w:r>
              <w:rPr>
                <w:sz w:val="16"/>
                <w:szCs w:val="16"/>
              </w:rPr>
              <w:t>–</w:t>
            </w:r>
            <w:r w:rsidRPr="002D1152">
              <w:rPr>
                <w:sz w:val="16"/>
                <w:szCs w:val="16"/>
              </w:rPr>
              <w:t xml:space="preserve"> </w:t>
            </w:r>
            <w:proofErr w:type="spellStart"/>
            <w:r>
              <w:rPr>
                <w:sz w:val="16"/>
                <w:szCs w:val="16"/>
              </w:rPr>
              <w:t>Шляхтичева</w:t>
            </w:r>
            <w:proofErr w:type="spellEnd"/>
            <w:r>
              <w:rPr>
                <w:sz w:val="16"/>
                <w:szCs w:val="16"/>
              </w:rPr>
              <w:t xml:space="preserve"> Е.Н.</w:t>
            </w:r>
            <w:r w:rsidRPr="002D1152">
              <w:rPr>
                <w:sz w:val="16"/>
                <w:szCs w:val="16"/>
              </w:rPr>
              <w:t xml:space="preserve">, </w:t>
            </w:r>
            <w:r>
              <w:rPr>
                <w:sz w:val="16"/>
                <w:szCs w:val="16"/>
              </w:rPr>
              <w:t>Глава</w:t>
            </w:r>
            <w:r w:rsidRPr="0023675C">
              <w:rPr>
                <w:sz w:val="16"/>
                <w:szCs w:val="16"/>
              </w:rPr>
              <w:t xml:space="preserve"> администрации Кировского сельсовета Тогучинского района Новосибирской области</w:t>
            </w:r>
            <w:r w:rsidRPr="002D1152">
              <w:rPr>
                <w:sz w:val="16"/>
                <w:szCs w:val="16"/>
              </w:rPr>
              <w:t>.</w:t>
            </w:r>
          </w:p>
          <w:p w:rsidR="001014C8" w:rsidRPr="002D1152" w:rsidRDefault="001014C8" w:rsidP="001014C8">
            <w:pPr>
              <w:rPr>
                <w:sz w:val="16"/>
                <w:szCs w:val="16"/>
              </w:rPr>
            </w:pPr>
            <w:r w:rsidRPr="002D1152">
              <w:rPr>
                <w:sz w:val="16"/>
                <w:szCs w:val="16"/>
              </w:rPr>
              <w:t>Члены совета:</w:t>
            </w:r>
          </w:p>
          <w:p w:rsidR="001014C8" w:rsidRPr="0023675C" w:rsidRDefault="001014C8" w:rsidP="001014C8">
            <w:pPr>
              <w:rPr>
                <w:sz w:val="16"/>
                <w:szCs w:val="16"/>
              </w:rPr>
            </w:pPr>
            <w:r>
              <w:rPr>
                <w:sz w:val="16"/>
                <w:szCs w:val="16"/>
              </w:rPr>
              <w:t>Давыдкина В. Н.</w:t>
            </w:r>
            <w:r w:rsidRPr="0023675C">
              <w:rPr>
                <w:sz w:val="16"/>
                <w:szCs w:val="16"/>
              </w:rPr>
              <w:t xml:space="preserve"> – специалист администрации, секретарь редакционного Совета;</w:t>
            </w:r>
          </w:p>
          <w:p w:rsidR="001014C8" w:rsidRPr="002D1152" w:rsidRDefault="001014C8" w:rsidP="001014C8">
            <w:pPr>
              <w:rPr>
                <w:sz w:val="16"/>
                <w:szCs w:val="16"/>
              </w:rPr>
            </w:pPr>
            <w:r>
              <w:rPr>
                <w:sz w:val="16"/>
                <w:szCs w:val="16"/>
              </w:rPr>
              <w:t>Малышева С. В.</w:t>
            </w:r>
            <w:r w:rsidRPr="0023675C">
              <w:rPr>
                <w:sz w:val="16"/>
                <w:szCs w:val="16"/>
              </w:rPr>
              <w:t xml:space="preserve"> -  специалист администрации.</w:t>
            </w:r>
          </w:p>
        </w:tc>
        <w:tc>
          <w:tcPr>
            <w:tcW w:w="2835" w:type="dxa"/>
            <w:shd w:val="clear" w:color="auto" w:fill="auto"/>
          </w:tcPr>
          <w:p w:rsidR="001014C8" w:rsidRPr="002D1152" w:rsidRDefault="001014C8" w:rsidP="001014C8">
            <w:pPr>
              <w:rPr>
                <w:sz w:val="16"/>
                <w:szCs w:val="16"/>
              </w:rPr>
            </w:pPr>
            <w:r w:rsidRPr="002D1152">
              <w:rPr>
                <w:b/>
                <w:sz w:val="16"/>
                <w:szCs w:val="16"/>
              </w:rPr>
              <w:t>Отпечатано</w:t>
            </w:r>
            <w:r w:rsidRPr="002D1152">
              <w:rPr>
                <w:sz w:val="16"/>
                <w:szCs w:val="16"/>
              </w:rPr>
              <w:t xml:space="preserve"> в администрации</w:t>
            </w:r>
            <w:r>
              <w:rPr>
                <w:sz w:val="16"/>
                <w:szCs w:val="16"/>
              </w:rPr>
              <w:t xml:space="preserve"> Кировского сельсовета</w:t>
            </w:r>
            <w:r w:rsidRPr="002D1152">
              <w:rPr>
                <w:sz w:val="16"/>
                <w:szCs w:val="16"/>
              </w:rPr>
              <w:t xml:space="preserve"> Тогучинского района Новосибирской области по адресу: Новосибирская область, </w:t>
            </w:r>
            <w:proofErr w:type="spellStart"/>
            <w:r w:rsidRPr="002D1152">
              <w:rPr>
                <w:sz w:val="16"/>
                <w:szCs w:val="16"/>
              </w:rPr>
              <w:t>Тогучинский</w:t>
            </w:r>
            <w:proofErr w:type="spellEnd"/>
            <w:r w:rsidRPr="002D1152">
              <w:rPr>
                <w:sz w:val="16"/>
                <w:szCs w:val="16"/>
              </w:rPr>
              <w:t xml:space="preserve"> район, </w:t>
            </w:r>
            <w:r>
              <w:rPr>
                <w:sz w:val="16"/>
                <w:szCs w:val="16"/>
              </w:rPr>
              <w:t xml:space="preserve">село </w:t>
            </w:r>
            <w:proofErr w:type="spellStart"/>
            <w:r>
              <w:rPr>
                <w:sz w:val="16"/>
                <w:szCs w:val="16"/>
              </w:rPr>
              <w:t>Березиково</w:t>
            </w:r>
            <w:proofErr w:type="spellEnd"/>
            <w:r w:rsidRPr="002D1152">
              <w:rPr>
                <w:sz w:val="16"/>
                <w:szCs w:val="16"/>
              </w:rPr>
              <w:t xml:space="preserve">, улица </w:t>
            </w:r>
            <w:r>
              <w:rPr>
                <w:sz w:val="16"/>
                <w:szCs w:val="16"/>
              </w:rPr>
              <w:t>Рабочая</w:t>
            </w:r>
            <w:r w:rsidRPr="002D1152">
              <w:rPr>
                <w:sz w:val="16"/>
                <w:szCs w:val="16"/>
              </w:rPr>
              <w:t xml:space="preserve">, </w:t>
            </w:r>
            <w:r>
              <w:rPr>
                <w:sz w:val="16"/>
                <w:szCs w:val="16"/>
              </w:rPr>
              <w:t>10</w:t>
            </w:r>
            <w:r w:rsidRPr="002D1152">
              <w:rPr>
                <w:sz w:val="16"/>
                <w:szCs w:val="16"/>
              </w:rPr>
              <w:t>.</w:t>
            </w:r>
          </w:p>
          <w:p w:rsidR="001014C8" w:rsidRPr="002D1152" w:rsidRDefault="001014C8" w:rsidP="001014C8">
            <w:pPr>
              <w:rPr>
                <w:sz w:val="16"/>
                <w:szCs w:val="16"/>
              </w:rPr>
            </w:pPr>
            <w:r w:rsidRPr="002D1152">
              <w:rPr>
                <w:b/>
                <w:sz w:val="16"/>
                <w:szCs w:val="16"/>
              </w:rPr>
              <w:t>Тираж</w:t>
            </w:r>
            <w:r w:rsidRPr="002D1152">
              <w:rPr>
                <w:sz w:val="16"/>
                <w:szCs w:val="16"/>
              </w:rPr>
              <w:t xml:space="preserve"> – 4 экз.</w:t>
            </w:r>
          </w:p>
          <w:p w:rsidR="001014C8" w:rsidRPr="00F16202" w:rsidRDefault="001014C8" w:rsidP="001014C8">
            <w:pPr>
              <w:rPr>
                <w:b/>
                <w:sz w:val="16"/>
                <w:szCs w:val="16"/>
              </w:rPr>
            </w:pPr>
            <w:r w:rsidRPr="002D1152">
              <w:rPr>
                <w:b/>
                <w:sz w:val="16"/>
                <w:szCs w:val="16"/>
              </w:rPr>
              <w:t>Распространяется бесплатно</w:t>
            </w:r>
          </w:p>
        </w:tc>
      </w:tr>
    </w:tbl>
    <w:p w:rsidR="00935A75" w:rsidRPr="00A770B8" w:rsidRDefault="00935A75" w:rsidP="00A770B8">
      <w:pPr>
        <w:shd w:val="clear" w:color="auto" w:fill="FFFFFF"/>
        <w:suppressAutoHyphens w:val="0"/>
        <w:spacing w:line="240" w:lineRule="atLeast"/>
        <w:jc w:val="both"/>
        <w:rPr>
          <w:sz w:val="24"/>
          <w:szCs w:val="24"/>
        </w:rPr>
      </w:pPr>
    </w:p>
    <w:p w:rsidR="00935A75" w:rsidRPr="00A770B8" w:rsidRDefault="00935A75" w:rsidP="00A770B8">
      <w:pPr>
        <w:shd w:val="clear" w:color="auto" w:fill="FFFFFF"/>
        <w:suppressAutoHyphens w:val="0"/>
        <w:spacing w:line="240" w:lineRule="atLeast"/>
        <w:jc w:val="both"/>
        <w:rPr>
          <w:sz w:val="24"/>
          <w:szCs w:val="24"/>
        </w:rPr>
      </w:pPr>
    </w:p>
    <w:p w:rsidR="006C5685" w:rsidRDefault="006C5685" w:rsidP="001F321F">
      <w:pPr>
        <w:rPr>
          <w:sz w:val="16"/>
          <w:szCs w:val="16"/>
        </w:rPr>
      </w:pPr>
    </w:p>
    <w:sectPr w:rsidR="006C5685" w:rsidSect="00525383">
      <w:footerReference w:type="default" r:id="rId8"/>
      <w:pgSz w:w="11906" w:h="16838" w:code="9"/>
      <w:pgMar w:top="567" w:right="567" w:bottom="567" w:left="992" w:header="720" w:footer="7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AD4" w:rsidRDefault="00E13AD4">
      <w:r>
        <w:separator/>
      </w:r>
    </w:p>
  </w:endnote>
  <w:endnote w:type="continuationSeparator" w:id="0">
    <w:p w:rsidR="00E13AD4" w:rsidRDefault="00E1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00000000"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serif">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Lucida Sans">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C0A" w:rsidRDefault="002C0C0A" w:rsidP="00D964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AD4" w:rsidRDefault="00E13AD4">
      <w:r>
        <w:separator/>
      </w:r>
    </w:p>
  </w:footnote>
  <w:footnote w:type="continuationSeparator" w:id="0">
    <w:p w:rsidR="00E13AD4" w:rsidRDefault="00E13A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1">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2">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3">
    <w:nsid w:val="00000005"/>
    <w:multiLevelType w:val="singleLevel"/>
    <w:tmpl w:val="00000005"/>
    <w:name w:val="WW8Num5"/>
    <w:lvl w:ilvl="0">
      <w:start w:val="1"/>
      <w:numFmt w:val="decimal"/>
      <w:lvlText w:val="%1."/>
      <w:lvlJc w:val="left"/>
      <w:pPr>
        <w:tabs>
          <w:tab w:val="num" w:pos="1032"/>
        </w:tabs>
        <w:ind w:left="312" w:firstLine="0"/>
      </w:pPr>
      <w:rPr>
        <w:rFonts w:ascii="Times New Roman" w:eastAsia="serif" w:hAnsi="Times New Roman" w:cs="Times New Roman" w:hint="default"/>
        <w:color w:val="22272F"/>
        <w:sz w:val="28"/>
        <w:szCs w:val="28"/>
        <w:shd w:val="clear" w:color="auto" w:fill="auto"/>
      </w:rPr>
    </w:lvl>
  </w:abstractNum>
  <w:abstractNum w:abstractNumId="4">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5">
    <w:nsid w:val="14AB092B"/>
    <w:multiLevelType w:val="multilevel"/>
    <w:tmpl w:val="B4E8A31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58E0E9F"/>
    <w:multiLevelType w:val="hybridMultilevel"/>
    <w:tmpl w:val="8CBEEFF8"/>
    <w:lvl w:ilvl="0" w:tplc="8DCAE21A">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8C6211E"/>
    <w:multiLevelType w:val="multilevel"/>
    <w:tmpl w:val="63A2D822"/>
    <w:lvl w:ilvl="0">
      <w:start w:val="2"/>
      <w:numFmt w:val="decimal"/>
      <w:lvlText w:val="%1."/>
      <w:lvlJc w:val="left"/>
      <w:pPr>
        <w:ind w:left="525" w:hanging="52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41E5BBB"/>
    <w:multiLevelType w:val="multilevel"/>
    <w:tmpl w:val="68142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C107765"/>
    <w:multiLevelType w:val="hybridMultilevel"/>
    <w:tmpl w:val="849845A0"/>
    <w:lvl w:ilvl="0" w:tplc="B582E414">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2">
    <w:nsid w:val="3D6E54C5"/>
    <w:multiLevelType w:val="hybridMultilevel"/>
    <w:tmpl w:val="2A2098A6"/>
    <w:lvl w:ilvl="0" w:tplc="1DA48A3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3">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14">
    <w:nsid w:val="3F531FD3"/>
    <w:multiLevelType w:val="hybridMultilevel"/>
    <w:tmpl w:val="3B942912"/>
    <w:lvl w:ilvl="0" w:tplc="076C24E8">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3293491"/>
    <w:multiLevelType w:val="multilevel"/>
    <w:tmpl w:val="A45619F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8006298"/>
    <w:multiLevelType w:val="hybridMultilevel"/>
    <w:tmpl w:val="8CBEEFF8"/>
    <w:lvl w:ilvl="0" w:tplc="8DCAE21A">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C940378"/>
    <w:multiLevelType w:val="multilevel"/>
    <w:tmpl w:val="75E4089C"/>
    <w:lvl w:ilvl="0">
      <w:start w:val="1"/>
      <w:numFmt w:val="decimal"/>
      <w:lvlText w:val="%1."/>
      <w:lvlJc w:val="left"/>
      <w:pPr>
        <w:ind w:left="450" w:hanging="450"/>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18">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4150154"/>
    <w:multiLevelType w:val="multilevel"/>
    <w:tmpl w:val="562EB120"/>
    <w:lvl w:ilvl="0">
      <w:start w:val="2"/>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B5E768F"/>
    <w:multiLevelType w:val="hybridMultilevel"/>
    <w:tmpl w:val="FE220B4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4DA577B"/>
    <w:multiLevelType w:val="hybridMultilevel"/>
    <w:tmpl w:val="B130F284"/>
    <w:lvl w:ilvl="0" w:tplc="0419000F">
      <w:start w:val="1"/>
      <w:numFmt w:val="decimal"/>
      <w:pStyle w:val="a0"/>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FB10435"/>
    <w:multiLevelType w:val="hybridMultilevel"/>
    <w:tmpl w:val="8CBEEFF8"/>
    <w:lvl w:ilvl="0" w:tplc="8DCAE21A">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3"/>
  </w:num>
  <w:num w:numId="2">
    <w:abstractNumId w:val="10"/>
  </w:num>
  <w:num w:numId="3">
    <w:abstractNumId w:val="22"/>
  </w:num>
  <w:num w:numId="4">
    <w:abstractNumId w:val="1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0"/>
  </w:num>
  <w:num w:numId="12">
    <w:abstractNumId w:val="7"/>
  </w:num>
  <w:num w:numId="13">
    <w:abstractNumId w:val="5"/>
  </w:num>
  <w:num w:numId="14">
    <w:abstractNumId w:val="15"/>
  </w:num>
  <w:num w:numId="15">
    <w:abstractNumId w:val="11"/>
  </w:num>
  <w:num w:numId="16">
    <w:abstractNumId w:val="12"/>
  </w:num>
  <w:num w:numId="17">
    <w:abstractNumId w:val="8"/>
  </w:num>
  <w:num w:numId="18">
    <w:abstractNumId w:val="17"/>
  </w:num>
  <w:num w:numId="19">
    <w:abstractNumId w:val="6"/>
  </w:num>
  <w:num w:numId="20">
    <w:abstractNumId w:val="19"/>
  </w:num>
  <w:num w:numId="21">
    <w:abstractNumId w:val="24"/>
  </w:num>
  <w:num w:numId="22">
    <w:abstractNumId w:val="16"/>
  </w:num>
  <w:num w:numId="2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46B5C"/>
    <w:rsid w:val="00000DFB"/>
    <w:rsid w:val="00004688"/>
    <w:rsid w:val="0000553D"/>
    <w:rsid w:val="000068E9"/>
    <w:rsid w:val="00007171"/>
    <w:rsid w:val="00010D42"/>
    <w:rsid w:val="0001193B"/>
    <w:rsid w:val="00015E97"/>
    <w:rsid w:val="00015FE1"/>
    <w:rsid w:val="0001645C"/>
    <w:rsid w:val="00016E21"/>
    <w:rsid w:val="000202E4"/>
    <w:rsid w:val="00024D1B"/>
    <w:rsid w:val="00025443"/>
    <w:rsid w:val="00026E7F"/>
    <w:rsid w:val="00030885"/>
    <w:rsid w:val="00030E81"/>
    <w:rsid w:val="00031D18"/>
    <w:rsid w:val="00031FDA"/>
    <w:rsid w:val="000329AE"/>
    <w:rsid w:val="00037807"/>
    <w:rsid w:val="00041B2B"/>
    <w:rsid w:val="000445D0"/>
    <w:rsid w:val="00046B5C"/>
    <w:rsid w:val="0005238E"/>
    <w:rsid w:val="00053587"/>
    <w:rsid w:val="00054467"/>
    <w:rsid w:val="00060C29"/>
    <w:rsid w:val="00061885"/>
    <w:rsid w:val="00063978"/>
    <w:rsid w:val="000672E5"/>
    <w:rsid w:val="000703C1"/>
    <w:rsid w:val="00071BCD"/>
    <w:rsid w:val="00073D11"/>
    <w:rsid w:val="00076532"/>
    <w:rsid w:val="00083B6B"/>
    <w:rsid w:val="000841C8"/>
    <w:rsid w:val="00085DF6"/>
    <w:rsid w:val="00090BBA"/>
    <w:rsid w:val="00091E91"/>
    <w:rsid w:val="0009494C"/>
    <w:rsid w:val="000A13FE"/>
    <w:rsid w:val="000A1643"/>
    <w:rsid w:val="000A1FD4"/>
    <w:rsid w:val="000A5E77"/>
    <w:rsid w:val="000A695E"/>
    <w:rsid w:val="000A71CB"/>
    <w:rsid w:val="000B0E4C"/>
    <w:rsid w:val="000B2C83"/>
    <w:rsid w:val="000B427B"/>
    <w:rsid w:val="000B5084"/>
    <w:rsid w:val="000B5B61"/>
    <w:rsid w:val="000C07B0"/>
    <w:rsid w:val="000C3D51"/>
    <w:rsid w:val="000C57E3"/>
    <w:rsid w:val="000C58A6"/>
    <w:rsid w:val="000C7B53"/>
    <w:rsid w:val="000D10F7"/>
    <w:rsid w:val="000D3442"/>
    <w:rsid w:val="000D647B"/>
    <w:rsid w:val="000E088C"/>
    <w:rsid w:val="000E23BF"/>
    <w:rsid w:val="000E4902"/>
    <w:rsid w:val="000E639A"/>
    <w:rsid w:val="000F0166"/>
    <w:rsid w:val="000F0C50"/>
    <w:rsid w:val="000F2660"/>
    <w:rsid w:val="000F7958"/>
    <w:rsid w:val="0010026A"/>
    <w:rsid w:val="001014C8"/>
    <w:rsid w:val="0010178C"/>
    <w:rsid w:val="00102042"/>
    <w:rsid w:val="00103426"/>
    <w:rsid w:val="001036EA"/>
    <w:rsid w:val="00105712"/>
    <w:rsid w:val="00105E78"/>
    <w:rsid w:val="0010657C"/>
    <w:rsid w:val="00115F43"/>
    <w:rsid w:val="00117008"/>
    <w:rsid w:val="00120C2C"/>
    <w:rsid w:val="001219C3"/>
    <w:rsid w:val="001220F2"/>
    <w:rsid w:val="00122C37"/>
    <w:rsid w:val="00124AD4"/>
    <w:rsid w:val="00124B21"/>
    <w:rsid w:val="00126CBE"/>
    <w:rsid w:val="00126D37"/>
    <w:rsid w:val="00127CD5"/>
    <w:rsid w:val="00130CFF"/>
    <w:rsid w:val="001314F0"/>
    <w:rsid w:val="00132DA5"/>
    <w:rsid w:val="001345BD"/>
    <w:rsid w:val="001375E2"/>
    <w:rsid w:val="00137F23"/>
    <w:rsid w:val="00143635"/>
    <w:rsid w:val="001476CE"/>
    <w:rsid w:val="00151840"/>
    <w:rsid w:val="00153C29"/>
    <w:rsid w:val="00153ED3"/>
    <w:rsid w:val="001548BF"/>
    <w:rsid w:val="00157C28"/>
    <w:rsid w:val="0016088E"/>
    <w:rsid w:val="00160FC7"/>
    <w:rsid w:val="0016547C"/>
    <w:rsid w:val="00166958"/>
    <w:rsid w:val="00166C82"/>
    <w:rsid w:val="001677F2"/>
    <w:rsid w:val="0017010D"/>
    <w:rsid w:val="001753FA"/>
    <w:rsid w:val="00175CA5"/>
    <w:rsid w:val="00176229"/>
    <w:rsid w:val="00182BC0"/>
    <w:rsid w:val="00185157"/>
    <w:rsid w:val="00185AFB"/>
    <w:rsid w:val="0019074E"/>
    <w:rsid w:val="001A0E73"/>
    <w:rsid w:val="001A4047"/>
    <w:rsid w:val="001A715A"/>
    <w:rsid w:val="001B52B5"/>
    <w:rsid w:val="001C2CA2"/>
    <w:rsid w:val="001C2D71"/>
    <w:rsid w:val="001C37A3"/>
    <w:rsid w:val="001C6DA1"/>
    <w:rsid w:val="001C72E4"/>
    <w:rsid w:val="001D1159"/>
    <w:rsid w:val="001D119A"/>
    <w:rsid w:val="001D1A35"/>
    <w:rsid w:val="001D2EFE"/>
    <w:rsid w:val="001D310A"/>
    <w:rsid w:val="001D32AE"/>
    <w:rsid w:val="001D3E92"/>
    <w:rsid w:val="001E0CD1"/>
    <w:rsid w:val="001E1D93"/>
    <w:rsid w:val="001E4487"/>
    <w:rsid w:val="001F0905"/>
    <w:rsid w:val="001F18BA"/>
    <w:rsid w:val="001F27DD"/>
    <w:rsid w:val="001F321F"/>
    <w:rsid w:val="001F462E"/>
    <w:rsid w:val="001F5319"/>
    <w:rsid w:val="0020046B"/>
    <w:rsid w:val="00203CFA"/>
    <w:rsid w:val="002047FB"/>
    <w:rsid w:val="002065EE"/>
    <w:rsid w:val="00206BB2"/>
    <w:rsid w:val="00210D4D"/>
    <w:rsid w:val="00214D22"/>
    <w:rsid w:val="00215DC5"/>
    <w:rsid w:val="002168C3"/>
    <w:rsid w:val="00216932"/>
    <w:rsid w:val="00217074"/>
    <w:rsid w:val="00217B41"/>
    <w:rsid w:val="0022274C"/>
    <w:rsid w:val="00223C85"/>
    <w:rsid w:val="002264AC"/>
    <w:rsid w:val="00227E15"/>
    <w:rsid w:val="00233EB2"/>
    <w:rsid w:val="0023675C"/>
    <w:rsid w:val="00237C2D"/>
    <w:rsid w:val="00243448"/>
    <w:rsid w:val="002463FE"/>
    <w:rsid w:val="0024711B"/>
    <w:rsid w:val="00247B7A"/>
    <w:rsid w:val="0025042E"/>
    <w:rsid w:val="0025149D"/>
    <w:rsid w:val="00252D56"/>
    <w:rsid w:val="002530ED"/>
    <w:rsid w:val="0025325E"/>
    <w:rsid w:val="00255FA6"/>
    <w:rsid w:val="00256368"/>
    <w:rsid w:val="00262B28"/>
    <w:rsid w:val="00267A34"/>
    <w:rsid w:val="0027001D"/>
    <w:rsid w:val="002715D2"/>
    <w:rsid w:val="002719E6"/>
    <w:rsid w:val="00273067"/>
    <w:rsid w:val="00275656"/>
    <w:rsid w:val="0027728B"/>
    <w:rsid w:val="002773EB"/>
    <w:rsid w:val="0027753A"/>
    <w:rsid w:val="00281AA9"/>
    <w:rsid w:val="002873EE"/>
    <w:rsid w:val="00290689"/>
    <w:rsid w:val="00290AD3"/>
    <w:rsid w:val="00291276"/>
    <w:rsid w:val="002915EA"/>
    <w:rsid w:val="00293D05"/>
    <w:rsid w:val="00293DBE"/>
    <w:rsid w:val="00296A1F"/>
    <w:rsid w:val="002A0159"/>
    <w:rsid w:val="002A2FDA"/>
    <w:rsid w:val="002A7750"/>
    <w:rsid w:val="002B19B0"/>
    <w:rsid w:val="002B1F79"/>
    <w:rsid w:val="002B271F"/>
    <w:rsid w:val="002B2B3C"/>
    <w:rsid w:val="002B31BB"/>
    <w:rsid w:val="002B3C98"/>
    <w:rsid w:val="002B68AA"/>
    <w:rsid w:val="002B739B"/>
    <w:rsid w:val="002C0906"/>
    <w:rsid w:val="002C0C0A"/>
    <w:rsid w:val="002C4E97"/>
    <w:rsid w:val="002C55E5"/>
    <w:rsid w:val="002C5E40"/>
    <w:rsid w:val="002D0AC2"/>
    <w:rsid w:val="002D1152"/>
    <w:rsid w:val="002D2338"/>
    <w:rsid w:val="002D360A"/>
    <w:rsid w:val="002D7D10"/>
    <w:rsid w:val="002D7E76"/>
    <w:rsid w:val="002E15DA"/>
    <w:rsid w:val="002E204E"/>
    <w:rsid w:val="002E2990"/>
    <w:rsid w:val="002E2B93"/>
    <w:rsid w:val="002E583F"/>
    <w:rsid w:val="002E5916"/>
    <w:rsid w:val="002E65BA"/>
    <w:rsid w:val="002F19D6"/>
    <w:rsid w:val="002F3A3B"/>
    <w:rsid w:val="002F468D"/>
    <w:rsid w:val="002F4A54"/>
    <w:rsid w:val="002F6FA1"/>
    <w:rsid w:val="00303749"/>
    <w:rsid w:val="0030385E"/>
    <w:rsid w:val="00306B67"/>
    <w:rsid w:val="00310C2C"/>
    <w:rsid w:val="00311D63"/>
    <w:rsid w:val="00312195"/>
    <w:rsid w:val="00320401"/>
    <w:rsid w:val="0032113B"/>
    <w:rsid w:val="003211ED"/>
    <w:rsid w:val="00323549"/>
    <w:rsid w:val="003236E8"/>
    <w:rsid w:val="00326F74"/>
    <w:rsid w:val="003270C6"/>
    <w:rsid w:val="00332A4E"/>
    <w:rsid w:val="00333FDA"/>
    <w:rsid w:val="00335AFF"/>
    <w:rsid w:val="00341A4A"/>
    <w:rsid w:val="003423AB"/>
    <w:rsid w:val="003455B4"/>
    <w:rsid w:val="00345D64"/>
    <w:rsid w:val="00346AF1"/>
    <w:rsid w:val="00346D0C"/>
    <w:rsid w:val="0034790C"/>
    <w:rsid w:val="00352948"/>
    <w:rsid w:val="003548A6"/>
    <w:rsid w:val="003561D6"/>
    <w:rsid w:val="003565F5"/>
    <w:rsid w:val="00356D45"/>
    <w:rsid w:val="00357B99"/>
    <w:rsid w:val="0036041F"/>
    <w:rsid w:val="0036047A"/>
    <w:rsid w:val="003632D2"/>
    <w:rsid w:val="0036470F"/>
    <w:rsid w:val="00364813"/>
    <w:rsid w:val="00366CA7"/>
    <w:rsid w:val="00367834"/>
    <w:rsid w:val="003704A3"/>
    <w:rsid w:val="003715AD"/>
    <w:rsid w:val="00372FFC"/>
    <w:rsid w:val="00374B60"/>
    <w:rsid w:val="003813EA"/>
    <w:rsid w:val="00382E62"/>
    <w:rsid w:val="00385838"/>
    <w:rsid w:val="00390A82"/>
    <w:rsid w:val="003913D4"/>
    <w:rsid w:val="00392407"/>
    <w:rsid w:val="00393B7F"/>
    <w:rsid w:val="003A35A7"/>
    <w:rsid w:val="003A4FFD"/>
    <w:rsid w:val="003A77D7"/>
    <w:rsid w:val="003B3AE8"/>
    <w:rsid w:val="003B3F53"/>
    <w:rsid w:val="003B5128"/>
    <w:rsid w:val="003B5822"/>
    <w:rsid w:val="003B77F8"/>
    <w:rsid w:val="003C18D5"/>
    <w:rsid w:val="003C190D"/>
    <w:rsid w:val="003C740A"/>
    <w:rsid w:val="003C7C12"/>
    <w:rsid w:val="003D13D6"/>
    <w:rsid w:val="003D2359"/>
    <w:rsid w:val="003D2572"/>
    <w:rsid w:val="003D3035"/>
    <w:rsid w:val="003D31CC"/>
    <w:rsid w:val="003D36DD"/>
    <w:rsid w:val="003D4E37"/>
    <w:rsid w:val="003D715E"/>
    <w:rsid w:val="003E0266"/>
    <w:rsid w:val="003E1E4B"/>
    <w:rsid w:val="003E75D1"/>
    <w:rsid w:val="003E7B06"/>
    <w:rsid w:val="003F1FBF"/>
    <w:rsid w:val="003F1FF4"/>
    <w:rsid w:val="003F38C0"/>
    <w:rsid w:val="003F4D17"/>
    <w:rsid w:val="003F52E2"/>
    <w:rsid w:val="00406C01"/>
    <w:rsid w:val="00407A06"/>
    <w:rsid w:val="00411D67"/>
    <w:rsid w:val="00413781"/>
    <w:rsid w:val="00420CD8"/>
    <w:rsid w:val="00422BFF"/>
    <w:rsid w:val="00442068"/>
    <w:rsid w:val="004422A2"/>
    <w:rsid w:val="00442359"/>
    <w:rsid w:val="004454D6"/>
    <w:rsid w:val="00447653"/>
    <w:rsid w:val="00450E20"/>
    <w:rsid w:val="00456F83"/>
    <w:rsid w:val="0046166F"/>
    <w:rsid w:val="004658D6"/>
    <w:rsid w:val="0047101D"/>
    <w:rsid w:val="00471D53"/>
    <w:rsid w:val="00471F40"/>
    <w:rsid w:val="004743AA"/>
    <w:rsid w:val="004747B7"/>
    <w:rsid w:val="00474985"/>
    <w:rsid w:val="00475A99"/>
    <w:rsid w:val="004765AB"/>
    <w:rsid w:val="00480E52"/>
    <w:rsid w:val="00482A76"/>
    <w:rsid w:val="00482B38"/>
    <w:rsid w:val="00483601"/>
    <w:rsid w:val="004927B6"/>
    <w:rsid w:val="00493807"/>
    <w:rsid w:val="00493A04"/>
    <w:rsid w:val="00497686"/>
    <w:rsid w:val="004A038E"/>
    <w:rsid w:val="004A19E8"/>
    <w:rsid w:val="004A3426"/>
    <w:rsid w:val="004A47C6"/>
    <w:rsid w:val="004B2D56"/>
    <w:rsid w:val="004B3641"/>
    <w:rsid w:val="004B3825"/>
    <w:rsid w:val="004B60CD"/>
    <w:rsid w:val="004B6154"/>
    <w:rsid w:val="004C04AC"/>
    <w:rsid w:val="004C0C41"/>
    <w:rsid w:val="004C7798"/>
    <w:rsid w:val="004D4744"/>
    <w:rsid w:val="004E0998"/>
    <w:rsid w:val="004E351B"/>
    <w:rsid w:val="004E584D"/>
    <w:rsid w:val="004E74A4"/>
    <w:rsid w:val="004F0983"/>
    <w:rsid w:val="004F2E98"/>
    <w:rsid w:val="004F3D3C"/>
    <w:rsid w:val="004F52C1"/>
    <w:rsid w:val="004F6B19"/>
    <w:rsid w:val="004F6FC3"/>
    <w:rsid w:val="004F73B3"/>
    <w:rsid w:val="005045AE"/>
    <w:rsid w:val="005129F4"/>
    <w:rsid w:val="00513FD9"/>
    <w:rsid w:val="005153B4"/>
    <w:rsid w:val="00524281"/>
    <w:rsid w:val="00525383"/>
    <w:rsid w:val="005263C5"/>
    <w:rsid w:val="00530E3A"/>
    <w:rsid w:val="005311E5"/>
    <w:rsid w:val="005315E4"/>
    <w:rsid w:val="00535BB6"/>
    <w:rsid w:val="00536939"/>
    <w:rsid w:val="00536991"/>
    <w:rsid w:val="005407A1"/>
    <w:rsid w:val="0054198E"/>
    <w:rsid w:val="005461F8"/>
    <w:rsid w:val="005463ED"/>
    <w:rsid w:val="0054779D"/>
    <w:rsid w:val="00553362"/>
    <w:rsid w:val="00553750"/>
    <w:rsid w:val="00553D7A"/>
    <w:rsid w:val="00555A46"/>
    <w:rsid w:val="00555ACE"/>
    <w:rsid w:val="005603E8"/>
    <w:rsid w:val="005628BB"/>
    <w:rsid w:val="00562D7C"/>
    <w:rsid w:val="00563D67"/>
    <w:rsid w:val="00563FB7"/>
    <w:rsid w:val="00565EB1"/>
    <w:rsid w:val="005709BA"/>
    <w:rsid w:val="00570AB1"/>
    <w:rsid w:val="00571E02"/>
    <w:rsid w:val="0057339F"/>
    <w:rsid w:val="00575396"/>
    <w:rsid w:val="00575F90"/>
    <w:rsid w:val="00576DB6"/>
    <w:rsid w:val="00576F3B"/>
    <w:rsid w:val="005833FF"/>
    <w:rsid w:val="00583682"/>
    <w:rsid w:val="00585DC4"/>
    <w:rsid w:val="00586BFC"/>
    <w:rsid w:val="00590317"/>
    <w:rsid w:val="005904A3"/>
    <w:rsid w:val="005A1150"/>
    <w:rsid w:val="005A1442"/>
    <w:rsid w:val="005A1883"/>
    <w:rsid w:val="005A2D10"/>
    <w:rsid w:val="005A4D14"/>
    <w:rsid w:val="005A59EF"/>
    <w:rsid w:val="005B129C"/>
    <w:rsid w:val="005B1CD5"/>
    <w:rsid w:val="005B6239"/>
    <w:rsid w:val="005B74B0"/>
    <w:rsid w:val="005C16A4"/>
    <w:rsid w:val="005C1F8E"/>
    <w:rsid w:val="005C591B"/>
    <w:rsid w:val="005C7C79"/>
    <w:rsid w:val="005D0586"/>
    <w:rsid w:val="005D0600"/>
    <w:rsid w:val="005D1679"/>
    <w:rsid w:val="005D30FB"/>
    <w:rsid w:val="005D52D4"/>
    <w:rsid w:val="005D5D48"/>
    <w:rsid w:val="005D69EA"/>
    <w:rsid w:val="005D6CA1"/>
    <w:rsid w:val="005D77F0"/>
    <w:rsid w:val="005E24A5"/>
    <w:rsid w:val="005E3E68"/>
    <w:rsid w:val="005E6A0D"/>
    <w:rsid w:val="005E6C16"/>
    <w:rsid w:val="005E78D9"/>
    <w:rsid w:val="005F011C"/>
    <w:rsid w:val="005F2818"/>
    <w:rsid w:val="005F2D30"/>
    <w:rsid w:val="005F410C"/>
    <w:rsid w:val="005F4806"/>
    <w:rsid w:val="005F4F11"/>
    <w:rsid w:val="005F534D"/>
    <w:rsid w:val="005F667C"/>
    <w:rsid w:val="005F67D5"/>
    <w:rsid w:val="00601634"/>
    <w:rsid w:val="00602AA6"/>
    <w:rsid w:val="00603D76"/>
    <w:rsid w:val="00606093"/>
    <w:rsid w:val="00607077"/>
    <w:rsid w:val="00610C53"/>
    <w:rsid w:val="00610D04"/>
    <w:rsid w:val="00617FBF"/>
    <w:rsid w:val="00617FDF"/>
    <w:rsid w:val="00620AAC"/>
    <w:rsid w:val="0062119D"/>
    <w:rsid w:val="0062167F"/>
    <w:rsid w:val="0062279F"/>
    <w:rsid w:val="00622E51"/>
    <w:rsid w:val="00623C19"/>
    <w:rsid w:val="00623D07"/>
    <w:rsid w:val="00625741"/>
    <w:rsid w:val="006259EF"/>
    <w:rsid w:val="006268AD"/>
    <w:rsid w:val="00626DD8"/>
    <w:rsid w:val="00634A79"/>
    <w:rsid w:val="006354DC"/>
    <w:rsid w:val="0063710C"/>
    <w:rsid w:val="006412B2"/>
    <w:rsid w:val="00645738"/>
    <w:rsid w:val="00650CBC"/>
    <w:rsid w:val="006528AB"/>
    <w:rsid w:val="00653FFB"/>
    <w:rsid w:val="00660BB7"/>
    <w:rsid w:val="00662209"/>
    <w:rsid w:val="00676356"/>
    <w:rsid w:val="00677042"/>
    <w:rsid w:val="00680C18"/>
    <w:rsid w:val="00684AD1"/>
    <w:rsid w:val="00684C59"/>
    <w:rsid w:val="00687605"/>
    <w:rsid w:val="00687E1B"/>
    <w:rsid w:val="00687EE4"/>
    <w:rsid w:val="006909CB"/>
    <w:rsid w:val="0069193F"/>
    <w:rsid w:val="00694098"/>
    <w:rsid w:val="006975AE"/>
    <w:rsid w:val="00697A3A"/>
    <w:rsid w:val="006A3DF6"/>
    <w:rsid w:val="006A4218"/>
    <w:rsid w:val="006A4ADD"/>
    <w:rsid w:val="006A6247"/>
    <w:rsid w:val="006B0F14"/>
    <w:rsid w:val="006B1DC0"/>
    <w:rsid w:val="006B33DC"/>
    <w:rsid w:val="006C103F"/>
    <w:rsid w:val="006C5685"/>
    <w:rsid w:val="006C7CFB"/>
    <w:rsid w:val="006D45A1"/>
    <w:rsid w:val="006D4764"/>
    <w:rsid w:val="006D48E2"/>
    <w:rsid w:val="006D56ED"/>
    <w:rsid w:val="006D5888"/>
    <w:rsid w:val="006D64EC"/>
    <w:rsid w:val="006E23EB"/>
    <w:rsid w:val="006E3447"/>
    <w:rsid w:val="006E4158"/>
    <w:rsid w:val="006E52F8"/>
    <w:rsid w:val="006E5FAE"/>
    <w:rsid w:val="006E668D"/>
    <w:rsid w:val="006E6ACB"/>
    <w:rsid w:val="006E7649"/>
    <w:rsid w:val="006E784B"/>
    <w:rsid w:val="006F1FA7"/>
    <w:rsid w:val="006F3377"/>
    <w:rsid w:val="006F463F"/>
    <w:rsid w:val="006F64F7"/>
    <w:rsid w:val="006F6B59"/>
    <w:rsid w:val="007005A7"/>
    <w:rsid w:val="00705505"/>
    <w:rsid w:val="007074A0"/>
    <w:rsid w:val="007120E8"/>
    <w:rsid w:val="00712D88"/>
    <w:rsid w:val="00715D11"/>
    <w:rsid w:val="007165F0"/>
    <w:rsid w:val="00717A4E"/>
    <w:rsid w:val="00721FFE"/>
    <w:rsid w:val="0073008E"/>
    <w:rsid w:val="007328B5"/>
    <w:rsid w:val="00735213"/>
    <w:rsid w:val="0073593A"/>
    <w:rsid w:val="00735B09"/>
    <w:rsid w:val="00735D40"/>
    <w:rsid w:val="007365F7"/>
    <w:rsid w:val="00740176"/>
    <w:rsid w:val="00741CDA"/>
    <w:rsid w:val="00742194"/>
    <w:rsid w:val="007448D3"/>
    <w:rsid w:val="007451A6"/>
    <w:rsid w:val="00745A95"/>
    <w:rsid w:val="00746376"/>
    <w:rsid w:val="00746769"/>
    <w:rsid w:val="00746826"/>
    <w:rsid w:val="0074797B"/>
    <w:rsid w:val="00747AED"/>
    <w:rsid w:val="00750282"/>
    <w:rsid w:val="007505C1"/>
    <w:rsid w:val="0075321E"/>
    <w:rsid w:val="00753847"/>
    <w:rsid w:val="00754D12"/>
    <w:rsid w:val="00757474"/>
    <w:rsid w:val="0076336A"/>
    <w:rsid w:val="007636D8"/>
    <w:rsid w:val="007655D1"/>
    <w:rsid w:val="00770795"/>
    <w:rsid w:val="00770DA9"/>
    <w:rsid w:val="00773A43"/>
    <w:rsid w:val="00773A82"/>
    <w:rsid w:val="00774133"/>
    <w:rsid w:val="00775E2E"/>
    <w:rsid w:val="00780271"/>
    <w:rsid w:val="00780D02"/>
    <w:rsid w:val="00780E21"/>
    <w:rsid w:val="00780F34"/>
    <w:rsid w:val="00781AF0"/>
    <w:rsid w:val="007824DB"/>
    <w:rsid w:val="00785A24"/>
    <w:rsid w:val="00786C90"/>
    <w:rsid w:val="00786F9F"/>
    <w:rsid w:val="00790096"/>
    <w:rsid w:val="0079136D"/>
    <w:rsid w:val="0079237C"/>
    <w:rsid w:val="00792EEE"/>
    <w:rsid w:val="00796C26"/>
    <w:rsid w:val="007A6D04"/>
    <w:rsid w:val="007B009C"/>
    <w:rsid w:val="007B20D0"/>
    <w:rsid w:val="007B67D3"/>
    <w:rsid w:val="007C4DFE"/>
    <w:rsid w:val="007C624F"/>
    <w:rsid w:val="007D43D6"/>
    <w:rsid w:val="007D487C"/>
    <w:rsid w:val="007D7513"/>
    <w:rsid w:val="007D757E"/>
    <w:rsid w:val="007E17B1"/>
    <w:rsid w:val="007E1FCC"/>
    <w:rsid w:val="007E2770"/>
    <w:rsid w:val="007E5287"/>
    <w:rsid w:val="007E53C4"/>
    <w:rsid w:val="007E60E4"/>
    <w:rsid w:val="007F0D53"/>
    <w:rsid w:val="007F113C"/>
    <w:rsid w:val="007F310B"/>
    <w:rsid w:val="007F393E"/>
    <w:rsid w:val="007F4E7D"/>
    <w:rsid w:val="007F5CF6"/>
    <w:rsid w:val="00800EF6"/>
    <w:rsid w:val="008036A3"/>
    <w:rsid w:val="00806638"/>
    <w:rsid w:val="00806684"/>
    <w:rsid w:val="00813981"/>
    <w:rsid w:val="00814A9F"/>
    <w:rsid w:val="00815CC0"/>
    <w:rsid w:val="00817502"/>
    <w:rsid w:val="00820AE2"/>
    <w:rsid w:val="00821489"/>
    <w:rsid w:val="0082376C"/>
    <w:rsid w:val="00825BC9"/>
    <w:rsid w:val="00826CE2"/>
    <w:rsid w:val="00830BA1"/>
    <w:rsid w:val="00831FC7"/>
    <w:rsid w:val="008346C6"/>
    <w:rsid w:val="00834E09"/>
    <w:rsid w:val="0083732F"/>
    <w:rsid w:val="0084034C"/>
    <w:rsid w:val="00841A7E"/>
    <w:rsid w:val="008444CA"/>
    <w:rsid w:val="00844F4F"/>
    <w:rsid w:val="008450F0"/>
    <w:rsid w:val="008474EC"/>
    <w:rsid w:val="00847A6E"/>
    <w:rsid w:val="0085543E"/>
    <w:rsid w:val="00855E22"/>
    <w:rsid w:val="008561EE"/>
    <w:rsid w:val="00857E57"/>
    <w:rsid w:val="00861130"/>
    <w:rsid w:val="0086531F"/>
    <w:rsid w:val="0086575F"/>
    <w:rsid w:val="0087093B"/>
    <w:rsid w:val="008743EA"/>
    <w:rsid w:val="00876299"/>
    <w:rsid w:val="00877E22"/>
    <w:rsid w:val="00881594"/>
    <w:rsid w:val="0088205C"/>
    <w:rsid w:val="00882729"/>
    <w:rsid w:val="00884802"/>
    <w:rsid w:val="00886385"/>
    <w:rsid w:val="0088771D"/>
    <w:rsid w:val="00891080"/>
    <w:rsid w:val="00892587"/>
    <w:rsid w:val="00897454"/>
    <w:rsid w:val="0089745B"/>
    <w:rsid w:val="008A4176"/>
    <w:rsid w:val="008A62E9"/>
    <w:rsid w:val="008A6BB6"/>
    <w:rsid w:val="008A7A1F"/>
    <w:rsid w:val="008B2E8F"/>
    <w:rsid w:val="008B3424"/>
    <w:rsid w:val="008B420F"/>
    <w:rsid w:val="008B5523"/>
    <w:rsid w:val="008B6AD8"/>
    <w:rsid w:val="008C100A"/>
    <w:rsid w:val="008C4CE3"/>
    <w:rsid w:val="008C744D"/>
    <w:rsid w:val="008C7973"/>
    <w:rsid w:val="008C7A2A"/>
    <w:rsid w:val="008D1537"/>
    <w:rsid w:val="008D2A51"/>
    <w:rsid w:val="008D3CC5"/>
    <w:rsid w:val="008D595B"/>
    <w:rsid w:val="008E3F5F"/>
    <w:rsid w:val="008E43C7"/>
    <w:rsid w:val="008E51F5"/>
    <w:rsid w:val="008E5B6D"/>
    <w:rsid w:val="008F3144"/>
    <w:rsid w:val="008F3976"/>
    <w:rsid w:val="008F49E0"/>
    <w:rsid w:val="008F6E85"/>
    <w:rsid w:val="008F7447"/>
    <w:rsid w:val="00900822"/>
    <w:rsid w:val="009027EC"/>
    <w:rsid w:val="00902C72"/>
    <w:rsid w:val="00905667"/>
    <w:rsid w:val="009063A8"/>
    <w:rsid w:val="00907E60"/>
    <w:rsid w:val="00910C5D"/>
    <w:rsid w:val="00910D66"/>
    <w:rsid w:val="00913565"/>
    <w:rsid w:val="0091373B"/>
    <w:rsid w:val="00913A95"/>
    <w:rsid w:val="00913FBA"/>
    <w:rsid w:val="0091568B"/>
    <w:rsid w:val="00915AE9"/>
    <w:rsid w:val="00915B89"/>
    <w:rsid w:val="00917B45"/>
    <w:rsid w:val="00917CF0"/>
    <w:rsid w:val="009200D9"/>
    <w:rsid w:val="00921876"/>
    <w:rsid w:val="00925377"/>
    <w:rsid w:val="00925BA6"/>
    <w:rsid w:val="00925DA7"/>
    <w:rsid w:val="00925FEF"/>
    <w:rsid w:val="009261D0"/>
    <w:rsid w:val="009277AB"/>
    <w:rsid w:val="0093178D"/>
    <w:rsid w:val="00931C41"/>
    <w:rsid w:val="00931EC9"/>
    <w:rsid w:val="00932EB6"/>
    <w:rsid w:val="00934B99"/>
    <w:rsid w:val="00935A75"/>
    <w:rsid w:val="00937BCD"/>
    <w:rsid w:val="0094501D"/>
    <w:rsid w:val="00951877"/>
    <w:rsid w:val="00951884"/>
    <w:rsid w:val="00952B14"/>
    <w:rsid w:val="00953C98"/>
    <w:rsid w:val="009563EC"/>
    <w:rsid w:val="009573F7"/>
    <w:rsid w:val="0096253C"/>
    <w:rsid w:val="009633ED"/>
    <w:rsid w:val="0096418C"/>
    <w:rsid w:val="00965112"/>
    <w:rsid w:val="00965300"/>
    <w:rsid w:val="009668C4"/>
    <w:rsid w:val="00971C7F"/>
    <w:rsid w:val="00975182"/>
    <w:rsid w:val="00980A63"/>
    <w:rsid w:val="00980A90"/>
    <w:rsid w:val="00982DFA"/>
    <w:rsid w:val="00983224"/>
    <w:rsid w:val="00983CD1"/>
    <w:rsid w:val="009845FB"/>
    <w:rsid w:val="00990BC0"/>
    <w:rsid w:val="00992642"/>
    <w:rsid w:val="00993B7F"/>
    <w:rsid w:val="00993D5F"/>
    <w:rsid w:val="00994EB1"/>
    <w:rsid w:val="00994FD7"/>
    <w:rsid w:val="00995C21"/>
    <w:rsid w:val="00996426"/>
    <w:rsid w:val="0099652C"/>
    <w:rsid w:val="009976F3"/>
    <w:rsid w:val="00997730"/>
    <w:rsid w:val="009A0B97"/>
    <w:rsid w:val="009A2359"/>
    <w:rsid w:val="009A348B"/>
    <w:rsid w:val="009A4103"/>
    <w:rsid w:val="009A474A"/>
    <w:rsid w:val="009A4807"/>
    <w:rsid w:val="009A532C"/>
    <w:rsid w:val="009A7CD2"/>
    <w:rsid w:val="009B06B5"/>
    <w:rsid w:val="009B2B21"/>
    <w:rsid w:val="009B3840"/>
    <w:rsid w:val="009B414D"/>
    <w:rsid w:val="009B51F7"/>
    <w:rsid w:val="009B5AA3"/>
    <w:rsid w:val="009B6018"/>
    <w:rsid w:val="009B7106"/>
    <w:rsid w:val="009B7875"/>
    <w:rsid w:val="009C05CA"/>
    <w:rsid w:val="009C557D"/>
    <w:rsid w:val="009C60E1"/>
    <w:rsid w:val="009D2D20"/>
    <w:rsid w:val="009D48DE"/>
    <w:rsid w:val="009D64DC"/>
    <w:rsid w:val="009D6B89"/>
    <w:rsid w:val="009E04A1"/>
    <w:rsid w:val="009E0FD5"/>
    <w:rsid w:val="009E1374"/>
    <w:rsid w:val="009E17EC"/>
    <w:rsid w:val="009E3932"/>
    <w:rsid w:val="009E3E58"/>
    <w:rsid w:val="009E42E2"/>
    <w:rsid w:val="009E594C"/>
    <w:rsid w:val="009F1968"/>
    <w:rsid w:val="009F2F78"/>
    <w:rsid w:val="009F31FB"/>
    <w:rsid w:val="009F3966"/>
    <w:rsid w:val="009F4860"/>
    <w:rsid w:val="009F58FB"/>
    <w:rsid w:val="00A00D8E"/>
    <w:rsid w:val="00A00E0F"/>
    <w:rsid w:val="00A02E74"/>
    <w:rsid w:val="00A04B6E"/>
    <w:rsid w:val="00A06BE0"/>
    <w:rsid w:val="00A0725E"/>
    <w:rsid w:val="00A075F7"/>
    <w:rsid w:val="00A0764C"/>
    <w:rsid w:val="00A117BA"/>
    <w:rsid w:val="00A120C1"/>
    <w:rsid w:val="00A13E16"/>
    <w:rsid w:val="00A146D2"/>
    <w:rsid w:val="00A14BC2"/>
    <w:rsid w:val="00A178E6"/>
    <w:rsid w:val="00A209E8"/>
    <w:rsid w:val="00A210E0"/>
    <w:rsid w:val="00A22070"/>
    <w:rsid w:val="00A226B1"/>
    <w:rsid w:val="00A22CEE"/>
    <w:rsid w:val="00A303BB"/>
    <w:rsid w:val="00A323DA"/>
    <w:rsid w:val="00A330B9"/>
    <w:rsid w:val="00A34871"/>
    <w:rsid w:val="00A45889"/>
    <w:rsid w:val="00A465C2"/>
    <w:rsid w:val="00A4762A"/>
    <w:rsid w:val="00A52E41"/>
    <w:rsid w:val="00A54310"/>
    <w:rsid w:val="00A54BB1"/>
    <w:rsid w:val="00A60CAA"/>
    <w:rsid w:val="00A6451B"/>
    <w:rsid w:val="00A64B9B"/>
    <w:rsid w:val="00A65315"/>
    <w:rsid w:val="00A6594A"/>
    <w:rsid w:val="00A6651E"/>
    <w:rsid w:val="00A66ED7"/>
    <w:rsid w:val="00A6701A"/>
    <w:rsid w:val="00A67B34"/>
    <w:rsid w:val="00A67FF8"/>
    <w:rsid w:val="00A7252B"/>
    <w:rsid w:val="00A72588"/>
    <w:rsid w:val="00A73AD9"/>
    <w:rsid w:val="00A770B8"/>
    <w:rsid w:val="00A777D1"/>
    <w:rsid w:val="00A81BFB"/>
    <w:rsid w:val="00A82E24"/>
    <w:rsid w:val="00A83373"/>
    <w:rsid w:val="00A83AAD"/>
    <w:rsid w:val="00A83D4D"/>
    <w:rsid w:val="00A83F04"/>
    <w:rsid w:val="00A84566"/>
    <w:rsid w:val="00A85A85"/>
    <w:rsid w:val="00A869E8"/>
    <w:rsid w:val="00A910FC"/>
    <w:rsid w:val="00A9170D"/>
    <w:rsid w:val="00A92AA0"/>
    <w:rsid w:val="00A93A3B"/>
    <w:rsid w:val="00A9411E"/>
    <w:rsid w:val="00A96835"/>
    <w:rsid w:val="00A968CA"/>
    <w:rsid w:val="00A96CA8"/>
    <w:rsid w:val="00AA0416"/>
    <w:rsid w:val="00AA3293"/>
    <w:rsid w:val="00AA4175"/>
    <w:rsid w:val="00AA4AFE"/>
    <w:rsid w:val="00AA4F41"/>
    <w:rsid w:val="00AA53E8"/>
    <w:rsid w:val="00AA54D2"/>
    <w:rsid w:val="00AB61B4"/>
    <w:rsid w:val="00AB6F7C"/>
    <w:rsid w:val="00AB7D5D"/>
    <w:rsid w:val="00AC11BE"/>
    <w:rsid w:val="00AC4968"/>
    <w:rsid w:val="00AC4DE0"/>
    <w:rsid w:val="00AC78C6"/>
    <w:rsid w:val="00AD0C9A"/>
    <w:rsid w:val="00AD1229"/>
    <w:rsid w:val="00AD213F"/>
    <w:rsid w:val="00AD2683"/>
    <w:rsid w:val="00AD4373"/>
    <w:rsid w:val="00AD6EFA"/>
    <w:rsid w:val="00AE00C9"/>
    <w:rsid w:val="00AE143A"/>
    <w:rsid w:val="00AE3485"/>
    <w:rsid w:val="00AE3F05"/>
    <w:rsid w:val="00AE553D"/>
    <w:rsid w:val="00AF4799"/>
    <w:rsid w:val="00B00A31"/>
    <w:rsid w:val="00B01310"/>
    <w:rsid w:val="00B0336C"/>
    <w:rsid w:val="00B03823"/>
    <w:rsid w:val="00B06520"/>
    <w:rsid w:val="00B10CBB"/>
    <w:rsid w:val="00B112C3"/>
    <w:rsid w:val="00B11C32"/>
    <w:rsid w:val="00B13C57"/>
    <w:rsid w:val="00B1418D"/>
    <w:rsid w:val="00B15D55"/>
    <w:rsid w:val="00B172C7"/>
    <w:rsid w:val="00B200DD"/>
    <w:rsid w:val="00B20380"/>
    <w:rsid w:val="00B203F7"/>
    <w:rsid w:val="00B2146A"/>
    <w:rsid w:val="00B22B88"/>
    <w:rsid w:val="00B231DA"/>
    <w:rsid w:val="00B250CC"/>
    <w:rsid w:val="00B258EC"/>
    <w:rsid w:val="00B3225B"/>
    <w:rsid w:val="00B32A6D"/>
    <w:rsid w:val="00B34530"/>
    <w:rsid w:val="00B35407"/>
    <w:rsid w:val="00B35FAD"/>
    <w:rsid w:val="00B36365"/>
    <w:rsid w:val="00B3652E"/>
    <w:rsid w:val="00B366BA"/>
    <w:rsid w:val="00B40F20"/>
    <w:rsid w:val="00B4394B"/>
    <w:rsid w:val="00B43D91"/>
    <w:rsid w:val="00B44C55"/>
    <w:rsid w:val="00B45D4C"/>
    <w:rsid w:val="00B46F40"/>
    <w:rsid w:val="00B50546"/>
    <w:rsid w:val="00B507BF"/>
    <w:rsid w:val="00B52638"/>
    <w:rsid w:val="00B534FA"/>
    <w:rsid w:val="00B53BB5"/>
    <w:rsid w:val="00B54162"/>
    <w:rsid w:val="00B55992"/>
    <w:rsid w:val="00B57CDA"/>
    <w:rsid w:val="00B606E9"/>
    <w:rsid w:val="00B611F5"/>
    <w:rsid w:val="00B633E6"/>
    <w:rsid w:val="00B64358"/>
    <w:rsid w:val="00B701AA"/>
    <w:rsid w:val="00B7157E"/>
    <w:rsid w:val="00B71E4B"/>
    <w:rsid w:val="00B748AC"/>
    <w:rsid w:val="00B77273"/>
    <w:rsid w:val="00B80A51"/>
    <w:rsid w:val="00B87F2B"/>
    <w:rsid w:val="00B9081C"/>
    <w:rsid w:val="00B90A6A"/>
    <w:rsid w:val="00B918F8"/>
    <w:rsid w:val="00B9577A"/>
    <w:rsid w:val="00B96152"/>
    <w:rsid w:val="00B96FBF"/>
    <w:rsid w:val="00B970CF"/>
    <w:rsid w:val="00B97C8C"/>
    <w:rsid w:val="00BA03E1"/>
    <w:rsid w:val="00BA1849"/>
    <w:rsid w:val="00BA1D35"/>
    <w:rsid w:val="00BA39BF"/>
    <w:rsid w:val="00BA76C9"/>
    <w:rsid w:val="00BB1CA4"/>
    <w:rsid w:val="00BB1CF9"/>
    <w:rsid w:val="00BB2E9C"/>
    <w:rsid w:val="00BB682E"/>
    <w:rsid w:val="00BC0825"/>
    <w:rsid w:val="00BC3FFC"/>
    <w:rsid w:val="00BC7305"/>
    <w:rsid w:val="00BC7398"/>
    <w:rsid w:val="00BD006D"/>
    <w:rsid w:val="00BD18EA"/>
    <w:rsid w:val="00BD2942"/>
    <w:rsid w:val="00BD3342"/>
    <w:rsid w:val="00BD47C1"/>
    <w:rsid w:val="00BD642D"/>
    <w:rsid w:val="00BE1BD9"/>
    <w:rsid w:val="00BE41D4"/>
    <w:rsid w:val="00BF3B60"/>
    <w:rsid w:val="00BF5193"/>
    <w:rsid w:val="00BF5482"/>
    <w:rsid w:val="00BF5D97"/>
    <w:rsid w:val="00BF7329"/>
    <w:rsid w:val="00C004B2"/>
    <w:rsid w:val="00C00EC4"/>
    <w:rsid w:val="00C01906"/>
    <w:rsid w:val="00C051A9"/>
    <w:rsid w:val="00C051B6"/>
    <w:rsid w:val="00C06D71"/>
    <w:rsid w:val="00C07186"/>
    <w:rsid w:val="00C071AC"/>
    <w:rsid w:val="00C10ADD"/>
    <w:rsid w:val="00C12CEA"/>
    <w:rsid w:val="00C14E72"/>
    <w:rsid w:val="00C154EB"/>
    <w:rsid w:val="00C205AE"/>
    <w:rsid w:val="00C2181A"/>
    <w:rsid w:val="00C221F0"/>
    <w:rsid w:val="00C22B1D"/>
    <w:rsid w:val="00C2449F"/>
    <w:rsid w:val="00C255E4"/>
    <w:rsid w:val="00C25B9E"/>
    <w:rsid w:val="00C26C87"/>
    <w:rsid w:val="00C32F8C"/>
    <w:rsid w:val="00C3367F"/>
    <w:rsid w:val="00C3580F"/>
    <w:rsid w:val="00C36BD8"/>
    <w:rsid w:val="00C36CEC"/>
    <w:rsid w:val="00C400C9"/>
    <w:rsid w:val="00C40BDB"/>
    <w:rsid w:val="00C463E8"/>
    <w:rsid w:val="00C47609"/>
    <w:rsid w:val="00C5134A"/>
    <w:rsid w:val="00C51EAD"/>
    <w:rsid w:val="00C532B4"/>
    <w:rsid w:val="00C60954"/>
    <w:rsid w:val="00C60EBE"/>
    <w:rsid w:val="00C61AF9"/>
    <w:rsid w:val="00C639E9"/>
    <w:rsid w:val="00C65BFD"/>
    <w:rsid w:val="00C66129"/>
    <w:rsid w:val="00C667E4"/>
    <w:rsid w:val="00C671E3"/>
    <w:rsid w:val="00C676DE"/>
    <w:rsid w:val="00C7029F"/>
    <w:rsid w:val="00C70A5C"/>
    <w:rsid w:val="00C71173"/>
    <w:rsid w:val="00C72CE6"/>
    <w:rsid w:val="00C76383"/>
    <w:rsid w:val="00C80057"/>
    <w:rsid w:val="00C804B0"/>
    <w:rsid w:val="00C81844"/>
    <w:rsid w:val="00C8453E"/>
    <w:rsid w:val="00C85C09"/>
    <w:rsid w:val="00C87F4D"/>
    <w:rsid w:val="00C91E51"/>
    <w:rsid w:val="00C93EB6"/>
    <w:rsid w:val="00C97144"/>
    <w:rsid w:val="00C97745"/>
    <w:rsid w:val="00CA38AA"/>
    <w:rsid w:val="00CA4465"/>
    <w:rsid w:val="00CA58B8"/>
    <w:rsid w:val="00CA7B20"/>
    <w:rsid w:val="00CA7D9D"/>
    <w:rsid w:val="00CB612A"/>
    <w:rsid w:val="00CB7623"/>
    <w:rsid w:val="00CC0F3B"/>
    <w:rsid w:val="00CC142A"/>
    <w:rsid w:val="00CC19C4"/>
    <w:rsid w:val="00CC1E0A"/>
    <w:rsid w:val="00CC5D4E"/>
    <w:rsid w:val="00CC73FA"/>
    <w:rsid w:val="00CD0E50"/>
    <w:rsid w:val="00CD139F"/>
    <w:rsid w:val="00CD1BDB"/>
    <w:rsid w:val="00CD2A3E"/>
    <w:rsid w:val="00CD2B88"/>
    <w:rsid w:val="00CD34F5"/>
    <w:rsid w:val="00CD3C82"/>
    <w:rsid w:val="00CD545B"/>
    <w:rsid w:val="00CE13E1"/>
    <w:rsid w:val="00CE1FF6"/>
    <w:rsid w:val="00CE3BA4"/>
    <w:rsid w:val="00CE60EA"/>
    <w:rsid w:val="00CE615F"/>
    <w:rsid w:val="00CE643F"/>
    <w:rsid w:val="00CF08CB"/>
    <w:rsid w:val="00CF21F4"/>
    <w:rsid w:val="00CF355C"/>
    <w:rsid w:val="00CF6788"/>
    <w:rsid w:val="00D00A12"/>
    <w:rsid w:val="00D03143"/>
    <w:rsid w:val="00D03A1E"/>
    <w:rsid w:val="00D07918"/>
    <w:rsid w:val="00D12559"/>
    <w:rsid w:val="00D126B6"/>
    <w:rsid w:val="00D142AB"/>
    <w:rsid w:val="00D15BC0"/>
    <w:rsid w:val="00D16EEB"/>
    <w:rsid w:val="00D17A51"/>
    <w:rsid w:val="00D21188"/>
    <w:rsid w:val="00D21B82"/>
    <w:rsid w:val="00D21C88"/>
    <w:rsid w:val="00D24D78"/>
    <w:rsid w:val="00D2527F"/>
    <w:rsid w:val="00D261ED"/>
    <w:rsid w:val="00D30468"/>
    <w:rsid w:val="00D3106A"/>
    <w:rsid w:val="00D3111B"/>
    <w:rsid w:val="00D326C8"/>
    <w:rsid w:val="00D36841"/>
    <w:rsid w:val="00D3791B"/>
    <w:rsid w:val="00D42173"/>
    <w:rsid w:val="00D430CB"/>
    <w:rsid w:val="00D444F0"/>
    <w:rsid w:val="00D45E38"/>
    <w:rsid w:val="00D51200"/>
    <w:rsid w:val="00D532A4"/>
    <w:rsid w:val="00D54CD0"/>
    <w:rsid w:val="00D56090"/>
    <w:rsid w:val="00D608C7"/>
    <w:rsid w:val="00D64255"/>
    <w:rsid w:val="00D642E5"/>
    <w:rsid w:val="00D6560A"/>
    <w:rsid w:val="00D67F07"/>
    <w:rsid w:val="00D705B0"/>
    <w:rsid w:val="00D70744"/>
    <w:rsid w:val="00D72FBE"/>
    <w:rsid w:val="00D757DA"/>
    <w:rsid w:val="00D76259"/>
    <w:rsid w:val="00D763BC"/>
    <w:rsid w:val="00D77F42"/>
    <w:rsid w:val="00D8393F"/>
    <w:rsid w:val="00D8410A"/>
    <w:rsid w:val="00D84F15"/>
    <w:rsid w:val="00D850E1"/>
    <w:rsid w:val="00D853C4"/>
    <w:rsid w:val="00D8661B"/>
    <w:rsid w:val="00D87347"/>
    <w:rsid w:val="00D87B7D"/>
    <w:rsid w:val="00D92100"/>
    <w:rsid w:val="00D92B35"/>
    <w:rsid w:val="00D95503"/>
    <w:rsid w:val="00D960BA"/>
    <w:rsid w:val="00D964FC"/>
    <w:rsid w:val="00D97EF1"/>
    <w:rsid w:val="00DA060F"/>
    <w:rsid w:val="00DA2BC1"/>
    <w:rsid w:val="00DA4A0A"/>
    <w:rsid w:val="00DA4BD9"/>
    <w:rsid w:val="00DB08BA"/>
    <w:rsid w:val="00DB19F8"/>
    <w:rsid w:val="00DB2E61"/>
    <w:rsid w:val="00DB36FC"/>
    <w:rsid w:val="00DB3954"/>
    <w:rsid w:val="00DB4ABF"/>
    <w:rsid w:val="00DB6B9A"/>
    <w:rsid w:val="00DB6D24"/>
    <w:rsid w:val="00DB7EAE"/>
    <w:rsid w:val="00DC0ECA"/>
    <w:rsid w:val="00DC63B1"/>
    <w:rsid w:val="00DC64D9"/>
    <w:rsid w:val="00DD1D3D"/>
    <w:rsid w:val="00DD351E"/>
    <w:rsid w:val="00DD47ED"/>
    <w:rsid w:val="00DD6406"/>
    <w:rsid w:val="00DE147B"/>
    <w:rsid w:val="00DE2942"/>
    <w:rsid w:val="00DE3006"/>
    <w:rsid w:val="00DE52E7"/>
    <w:rsid w:val="00DF015D"/>
    <w:rsid w:val="00DF24FE"/>
    <w:rsid w:val="00DF614E"/>
    <w:rsid w:val="00DF638D"/>
    <w:rsid w:val="00DF6585"/>
    <w:rsid w:val="00DF693C"/>
    <w:rsid w:val="00DF6C8C"/>
    <w:rsid w:val="00E072A3"/>
    <w:rsid w:val="00E13AD4"/>
    <w:rsid w:val="00E1412C"/>
    <w:rsid w:val="00E14817"/>
    <w:rsid w:val="00E17CCF"/>
    <w:rsid w:val="00E17F88"/>
    <w:rsid w:val="00E20BBD"/>
    <w:rsid w:val="00E22639"/>
    <w:rsid w:val="00E31E77"/>
    <w:rsid w:val="00E32A77"/>
    <w:rsid w:val="00E34BDA"/>
    <w:rsid w:val="00E3544C"/>
    <w:rsid w:val="00E356C3"/>
    <w:rsid w:val="00E4320C"/>
    <w:rsid w:val="00E44209"/>
    <w:rsid w:val="00E449BA"/>
    <w:rsid w:val="00E44C25"/>
    <w:rsid w:val="00E47A11"/>
    <w:rsid w:val="00E601EC"/>
    <w:rsid w:val="00E605A8"/>
    <w:rsid w:val="00E63263"/>
    <w:rsid w:val="00E64AC4"/>
    <w:rsid w:val="00E67808"/>
    <w:rsid w:val="00E704F1"/>
    <w:rsid w:val="00E73AD6"/>
    <w:rsid w:val="00E750BF"/>
    <w:rsid w:val="00E751CA"/>
    <w:rsid w:val="00E75638"/>
    <w:rsid w:val="00E761D0"/>
    <w:rsid w:val="00E81B94"/>
    <w:rsid w:val="00E822EC"/>
    <w:rsid w:val="00E82436"/>
    <w:rsid w:val="00E86AA5"/>
    <w:rsid w:val="00E91373"/>
    <w:rsid w:val="00E97CAF"/>
    <w:rsid w:val="00E97CBF"/>
    <w:rsid w:val="00EA05FE"/>
    <w:rsid w:val="00EA2030"/>
    <w:rsid w:val="00EA5A27"/>
    <w:rsid w:val="00EB0675"/>
    <w:rsid w:val="00EB2DF3"/>
    <w:rsid w:val="00EB4713"/>
    <w:rsid w:val="00EB515F"/>
    <w:rsid w:val="00EC3EAC"/>
    <w:rsid w:val="00EC7C56"/>
    <w:rsid w:val="00ED1837"/>
    <w:rsid w:val="00ED2E86"/>
    <w:rsid w:val="00ED2FAE"/>
    <w:rsid w:val="00ED6156"/>
    <w:rsid w:val="00ED710D"/>
    <w:rsid w:val="00EE1FEE"/>
    <w:rsid w:val="00EE2BFC"/>
    <w:rsid w:val="00EE4FED"/>
    <w:rsid w:val="00EE57E7"/>
    <w:rsid w:val="00EE6832"/>
    <w:rsid w:val="00EF22D3"/>
    <w:rsid w:val="00EF243C"/>
    <w:rsid w:val="00EF24E9"/>
    <w:rsid w:val="00EF38F9"/>
    <w:rsid w:val="00EF583C"/>
    <w:rsid w:val="00EF6FB8"/>
    <w:rsid w:val="00F01ECF"/>
    <w:rsid w:val="00F056AC"/>
    <w:rsid w:val="00F0647F"/>
    <w:rsid w:val="00F07170"/>
    <w:rsid w:val="00F106AB"/>
    <w:rsid w:val="00F11025"/>
    <w:rsid w:val="00F21EE9"/>
    <w:rsid w:val="00F24A9B"/>
    <w:rsid w:val="00F330B1"/>
    <w:rsid w:val="00F33380"/>
    <w:rsid w:val="00F3447D"/>
    <w:rsid w:val="00F400E9"/>
    <w:rsid w:val="00F4159C"/>
    <w:rsid w:val="00F41CD4"/>
    <w:rsid w:val="00F424E0"/>
    <w:rsid w:val="00F42F90"/>
    <w:rsid w:val="00F467D5"/>
    <w:rsid w:val="00F52024"/>
    <w:rsid w:val="00F52389"/>
    <w:rsid w:val="00F52CAE"/>
    <w:rsid w:val="00F53C59"/>
    <w:rsid w:val="00F55378"/>
    <w:rsid w:val="00F561C1"/>
    <w:rsid w:val="00F623AE"/>
    <w:rsid w:val="00F62B1E"/>
    <w:rsid w:val="00F64EF8"/>
    <w:rsid w:val="00F67C92"/>
    <w:rsid w:val="00F747E9"/>
    <w:rsid w:val="00F754DB"/>
    <w:rsid w:val="00F82D06"/>
    <w:rsid w:val="00F83354"/>
    <w:rsid w:val="00F84926"/>
    <w:rsid w:val="00F852CB"/>
    <w:rsid w:val="00F85566"/>
    <w:rsid w:val="00F85B1D"/>
    <w:rsid w:val="00F868A9"/>
    <w:rsid w:val="00F8690D"/>
    <w:rsid w:val="00F87983"/>
    <w:rsid w:val="00F87E4D"/>
    <w:rsid w:val="00F90C12"/>
    <w:rsid w:val="00F91599"/>
    <w:rsid w:val="00F94172"/>
    <w:rsid w:val="00F95118"/>
    <w:rsid w:val="00F96E8A"/>
    <w:rsid w:val="00FA0703"/>
    <w:rsid w:val="00FA5A0D"/>
    <w:rsid w:val="00FB0A84"/>
    <w:rsid w:val="00FB1C5E"/>
    <w:rsid w:val="00FB3916"/>
    <w:rsid w:val="00FB4CD3"/>
    <w:rsid w:val="00FB4D15"/>
    <w:rsid w:val="00FB51F0"/>
    <w:rsid w:val="00FB5F95"/>
    <w:rsid w:val="00FC012B"/>
    <w:rsid w:val="00FC0EBC"/>
    <w:rsid w:val="00FC4580"/>
    <w:rsid w:val="00FD1695"/>
    <w:rsid w:val="00FD1FD2"/>
    <w:rsid w:val="00FD39E1"/>
    <w:rsid w:val="00FE0AE0"/>
    <w:rsid w:val="00FE13D6"/>
    <w:rsid w:val="00FE223C"/>
    <w:rsid w:val="00FE40A5"/>
    <w:rsid w:val="00FE441A"/>
    <w:rsid w:val="00FE488C"/>
    <w:rsid w:val="00FE7FE3"/>
    <w:rsid w:val="00FF4A57"/>
    <w:rsid w:val="00FF6541"/>
    <w:rsid w:val="00FF66A1"/>
    <w:rsid w:val="00FF6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B55DC4-5BD1-4B09-9D8C-B41EFEBF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7834"/>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1"/>
    <w:link w:val="10"/>
    <w:uiPriority w:val="99"/>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1"/>
    <w:next w:val="a1"/>
    <w:link w:val="20"/>
    <w:uiPriority w:val="9"/>
    <w:qFormat/>
    <w:rsid w:val="00DF24FE"/>
    <w:pPr>
      <w:keepNext/>
      <w:suppressAutoHyphens w:val="0"/>
      <w:jc w:val="center"/>
      <w:outlineLvl w:val="1"/>
    </w:pPr>
    <w:rPr>
      <w:sz w:val="24"/>
      <w:lang w:eastAsia="ru-RU"/>
    </w:rPr>
  </w:style>
  <w:style w:type="paragraph" w:styleId="3">
    <w:name w:val="heading 3"/>
    <w:aliases w:val="H3,&quot;Сапфир&quot;"/>
    <w:basedOn w:val="a1"/>
    <w:next w:val="a1"/>
    <w:link w:val="30"/>
    <w:uiPriority w:val="9"/>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iPriority w:val="9"/>
    <w:unhideWhenUsed/>
    <w:qFormat/>
    <w:rsid w:val="0062167F"/>
    <w:pPr>
      <w:keepNext/>
      <w:suppressAutoHyphens w:val="0"/>
      <w:spacing w:before="240" w:after="60"/>
      <w:outlineLvl w:val="3"/>
    </w:pPr>
    <w:rPr>
      <w:rFonts w:ascii="Calibri" w:hAnsi="Calibri"/>
      <w:b/>
      <w:bCs/>
      <w:szCs w:val="28"/>
    </w:rPr>
  </w:style>
  <w:style w:type="paragraph" w:styleId="5">
    <w:name w:val="heading 5"/>
    <w:basedOn w:val="a1"/>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1"/>
    <w:next w:val="a1"/>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1"/>
    <w:next w:val="a1"/>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eastAsia="en-US"/>
    </w:rPr>
  </w:style>
  <w:style w:type="paragraph" w:styleId="8">
    <w:name w:val="heading 8"/>
    <w:basedOn w:val="a1"/>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qFormat/>
    <w:rsid w:val="005A4D14"/>
    <w:rPr>
      <w:rFonts w:ascii="Times New Roman" w:eastAsia="Times New Roman" w:hAnsi="Times New Roman" w:cs="Times New Roman"/>
      <w:b/>
      <w:color w:val="000000"/>
      <w:sz w:val="28"/>
      <w:szCs w:val="28"/>
      <w:lang w:eastAsia="ru-RU"/>
    </w:rPr>
  </w:style>
  <w:style w:type="paragraph" w:styleId="a5">
    <w:name w:val="header"/>
    <w:basedOn w:val="a1"/>
    <w:link w:val="a6"/>
    <w:uiPriority w:val="99"/>
    <w:rsid w:val="00B96FBF"/>
    <w:pPr>
      <w:tabs>
        <w:tab w:val="center" w:pos="4153"/>
        <w:tab w:val="right" w:pos="8306"/>
      </w:tabs>
    </w:pPr>
  </w:style>
  <w:style w:type="character" w:customStyle="1" w:styleId="a6">
    <w:name w:val="Верхний колонтитул Знак"/>
    <w:basedOn w:val="a2"/>
    <w:link w:val="a5"/>
    <w:uiPriority w:val="99"/>
    <w:qFormat/>
    <w:rsid w:val="00B96FBF"/>
    <w:rPr>
      <w:rFonts w:ascii="Times New Roman" w:eastAsia="Times New Roman" w:hAnsi="Times New Roman" w:cs="Times New Roman"/>
      <w:sz w:val="28"/>
      <w:szCs w:val="20"/>
      <w:lang w:eastAsia="zh-CN"/>
    </w:rPr>
  </w:style>
  <w:style w:type="paragraph" w:styleId="a7">
    <w:name w:val="footer"/>
    <w:basedOn w:val="a1"/>
    <w:link w:val="a8"/>
    <w:uiPriority w:val="99"/>
    <w:rsid w:val="00B96FBF"/>
    <w:pPr>
      <w:tabs>
        <w:tab w:val="center" w:pos="4677"/>
        <w:tab w:val="right" w:pos="9355"/>
      </w:tabs>
    </w:pPr>
  </w:style>
  <w:style w:type="character" w:customStyle="1" w:styleId="a8">
    <w:name w:val="Нижний колонтитул Знак"/>
    <w:basedOn w:val="a2"/>
    <w:link w:val="a7"/>
    <w:uiPriority w:val="99"/>
    <w:qFormat/>
    <w:rsid w:val="00B96FBF"/>
    <w:rPr>
      <w:rFonts w:ascii="Times New Roman" w:eastAsia="Times New Roman" w:hAnsi="Times New Roman" w:cs="Times New Roman"/>
      <w:sz w:val="28"/>
      <w:szCs w:val="20"/>
      <w:lang w:eastAsia="zh-CN"/>
    </w:rPr>
  </w:style>
  <w:style w:type="character" w:styleId="a9">
    <w:name w:val="page number"/>
    <w:basedOn w:val="a2"/>
    <w:qFormat/>
    <w:rsid w:val="00B96FBF"/>
  </w:style>
  <w:style w:type="paragraph" w:styleId="aa">
    <w:name w:val="Title"/>
    <w:aliases w:val="Знак12"/>
    <w:basedOn w:val="a1"/>
    <w:link w:val="ab"/>
    <w:qFormat/>
    <w:rsid w:val="002E5916"/>
    <w:pPr>
      <w:suppressAutoHyphens w:val="0"/>
      <w:jc w:val="center"/>
    </w:pPr>
    <w:rPr>
      <w:szCs w:val="24"/>
      <w:lang w:eastAsia="ru-RU"/>
    </w:rPr>
  </w:style>
  <w:style w:type="character" w:customStyle="1" w:styleId="ab">
    <w:name w:val="Название Знак"/>
    <w:aliases w:val="Знак12 Знак"/>
    <w:basedOn w:val="a2"/>
    <w:link w:val="aa"/>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iPriority w:val="99"/>
    <w:rsid w:val="00256368"/>
    <w:rPr>
      <w:rFonts w:cs="Times New Roman"/>
      <w:color w:val="0000FF"/>
      <w:u w:val="single"/>
    </w:rPr>
  </w:style>
  <w:style w:type="table" w:styleId="ad">
    <w:name w:val="Table Grid"/>
    <w:basedOn w:val="a3"/>
    <w:uiPriority w:val="59"/>
    <w:rsid w:val="0025636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1"/>
    <w:link w:val="af"/>
    <w:uiPriority w:val="34"/>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aliases w:val="Обычный (Web)1,Обычный (Web),Обычный (Интернет)"/>
    <w:basedOn w:val="a1"/>
    <w:uiPriority w:val="99"/>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1"/>
    <w:qFormat/>
    <w:rsid w:val="00B250CC"/>
    <w:pPr>
      <w:jc w:val="center"/>
    </w:pPr>
    <w:rPr>
      <w:sz w:val="30"/>
      <w:szCs w:val="30"/>
    </w:rPr>
  </w:style>
  <w:style w:type="paragraph" w:customStyle="1" w:styleId="ConsPlusCell">
    <w:name w:val="ConsPlusCell"/>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1">
    <w:name w:val="Нормальный (таблица)"/>
    <w:basedOn w:val="a1"/>
    <w:next w:val="a1"/>
    <w:uiPriority w:val="99"/>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2">
    <w:name w:val="Основной текст_"/>
    <w:basedOn w:val="a2"/>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1"/>
    <w:link w:val="af2"/>
    <w:qFormat/>
    <w:rsid w:val="001375E2"/>
    <w:pPr>
      <w:widowControl w:val="0"/>
      <w:shd w:val="clear" w:color="auto" w:fill="FFFFFF"/>
      <w:suppressAutoHyphens w:val="0"/>
      <w:spacing w:line="638" w:lineRule="exact"/>
      <w:jc w:val="center"/>
    </w:pPr>
    <w:rPr>
      <w:sz w:val="27"/>
      <w:szCs w:val="27"/>
      <w:lang w:eastAsia="en-US"/>
    </w:rPr>
  </w:style>
  <w:style w:type="paragraph" w:styleId="af3">
    <w:name w:val="Body Text Indent"/>
    <w:aliases w:val="Основной текст 1,Нумерованный список !!,Надин стиль,Body Text Indent,Iniiaiie oaeno 1,Мой Заголовок 1,Основной текст с отступом1"/>
    <w:basedOn w:val="a1"/>
    <w:link w:val="af4"/>
    <w:rsid w:val="00CD2B88"/>
    <w:pPr>
      <w:suppressAutoHyphens w:val="0"/>
      <w:spacing w:after="120"/>
      <w:ind w:left="283"/>
    </w:pPr>
    <w:rPr>
      <w:sz w:val="20"/>
      <w:lang w:eastAsia="ru-RU"/>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2"/>
    <w:link w:val="af3"/>
    <w:qFormat/>
    <w:rsid w:val="00CD2B88"/>
    <w:rPr>
      <w:rFonts w:ascii="Times New Roman" w:eastAsia="Times New Roman" w:hAnsi="Times New Roman" w:cs="Times New Roman"/>
      <w:sz w:val="20"/>
      <w:szCs w:val="20"/>
      <w:lang w:eastAsia="ru-RU"/>
    </w:rPr>
  </w:style>
  <w:style w:type="character" w:styleId="af5">
    <w:name w:val="FollowedHyperlink"/>
    <w:uiPriority w:val="99"/>
    <w:unhideWhenUsed/>
    <w:rsid w:val="00CD2B88"/>
    <w:rPr>
      <w:color w:val="954F72"/>
      <w:u w:val="single"/>
    </w:rPr>
  </w:style>
  <w:style w:type="character" w:styleId="af6">
    <w:name w:val="Strong"/>
    <w:uiPriority w:val="22"/>
    <w:qFormat/>
    <w:rsid w:val="00CD2B88"/>
    <w:rPr>
      <w:rFonts w:ascii="Times New Roman" w:hAnsi="Times New Roman" w:cs="Times New Roman" w:hint="default"/>
      <w:b/>
      <w:bCs w:val="0"/>
    </w:rPr>
  </w:style>
  <w:style w:type="paragraph" w:styleId="af7">
    <w:name w:val="Balloon Text"/>
    <w:basedOn w:val="a1"/>
    <w:link w:val="af8"/>
    <w:uiPriority w:val="99"/>
    <w:unhideWhenUsed/>
    <w:qFormat/>
    <w:rsid w:val="00CD2B88"/>
    <w:pPr>
      <w:suppressAutoHyphens w:val="0"/>
    </w:pPr>
    <w:rPr>
      <w:rFonts w:ascii="Segoe UI" w:eastAsia="Calibri" w:hAnsi="Segoe UI" w:cs="Segoe UI"/>
      <w:sz w:val="18"/>
      <w:szCs w:val="18"/>
      <w:lang w:eastAsia="en-US"/>
    </w:rPr>
  </w:style>
  <w:style w:type="character" w:customStyle="1" w:styleId="af8">
    <w:name w:val="Текст выноски Знак"/>
    <w:basedOn w:val="a2"/>
    <w:link w:val="af7"/>
    <w:uiPriority w:val="99"/>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9">
    <w:name w:val="Body Text"/>
    <w:aliases w:val="Основной текст Знак Знак,bt"/>
    <w:basedOn w:val="a1"/>
    <w:link w:val="afa"/>
    <w:uiPriority w:val="99"/>
    <w:unhideWhenUsed/>
    <w:rsid w:val="002915EA"/>
    <w:pPr>
      <w:spacing w:after="120"/>
    </w:pPr>
  </w:style>
  <w:style w:type="character" w:customStyle="1" w:styleId="afa">
    <w:name w:val="Основной текст Знак"/>
    <w:aliases w:val="Основной текст Знак Знак Знак,bt Знак"/>
    <w:basedOn w:val="a2"/>
    <w:link w:val="af9"/>
    <w:uiPriority w:val="99"/>
    <w:qFormat/>
    <w:rsid w:val="002915EA"/>
    <w:rPr>
      <w:rFonts w:ascii="Times New Roman" w:eastAsia="Times New Roman" w:hAnsi="Times New Roman" w:cs="Times New Roman"/>
      <w:sz w:val="28"/>
      <w:szCs w:val="20"/>
      <w:lang w:eastAsia="zh-CN"/>
    </w:rPr>
  </w:style>
  <w:style w:type="numbering" w:customStyle="1" w:styleId="12">
    <w:name w:val="Нет списка1"/>
    <w:next w:val="a4"/>
    <w:uiPriority w:val="99"/>
    <w:semiHidden/>
    <w:unhideWhenUsed/>
    <w:rsid w:val="0024711B"/>
  </w:style>
  <w:style w:type="character" w:customStyle="1" w:styleId="FontStyle28">
    <w:name w:val="Font Style28"/>
    <w:basedOn w:val="a2"/>
    <w:qFormat/>
    <w:rsid w:val="0024711B"/>
    <w:rPr>
      <w:rFonts w:ascii="Times New Roman" w:hAnsi="Times New Roman" w:cs="Times New Roman"/>
      <w:sz w:val="18"/>
      <w:szCs w:val="18"/>
    </w:rPr>
  </w:style>
  <w:style w:type="paragraph" w:customStyle="1" w:styleId="afb">
    <w:name w:val="Заголовок"/>
    <w:basedOn w:val="a1"/>
    <w:next w:val="af9"/>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c">
    <w:name w:val="List"/>
    <w:basedOn w:val="af9"/>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3">
    <w:name w:val="Название объекта1"/>
    <w:basedOn w:val="a1"/>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4">
    <w:name w:val="index 1"/>
    <w:basedOn w:val="a1"/>
    <w:next w:val="a1"/>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d">
    <w:name w:val="index heading"/>
    <w:basedOn w:val="a1"/>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e">
    <w:name w:val="No Spacing"/>
    <w:aliases w:val="с интервалом,No Spacing,No Spacing1"/>
    <w:link w:val="aff"/>
    <w:uiPriority w:val="1"/>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2"/>
    <w:link w:val="2"/>
    <w:uiPriority w:val="9"/>
    <w:rsid w:val="00DF24FE"/>
    <w:rPr>
      <w:rFonts w:ascii="Times New Roman" w:eastAsia="Times New Roman" w:hAnsi="Times New Roman" w:cs="Times New Roman"/>
      <w:sz w:val="24"/>
      <w:szCs w:val="20"/>
      <w:lang w:eastAsia="ru-RU"/>
    </w:rPr>
  </w:style>
  <w:style w:type="paragraph" w:customStyle="1" w:styleId="aff0">
    <w:name w:val="Знак"/>
    <w:basedOn w:val="a1"/>
    <w:qFormat/>
    <w:rsid w:val="00DF24FE"/>
    <w:pPr>
      <w:suppressAutoHyphens w:val="0"/>
      <w:spacing w:after="160" w:line="240" w:lineRule="exact"/>
    </w:pPr>
    <w:rPr>
      <w:rFonts w:ascii="Verdana" w:hAnsi="Verdana"/>
      <w:sz w:val="20"/>
      <w:lang w:val="en-US" w:eastAsia="en-US"/>
    </w:rPr>
  </w:style>
  <w:style w:type="paragraph" w:styleId="21">
    <w:name w:val="Body Text 2"/>
    <w:basedOn w:val="a1"/>
    <w:link w:val="22"/>
    <w:qFormat/>
    <w:rsid w:val="00DF24FE"/>
    <w:pPr>
      <w:suppressAutoHyphens w:val="0"/>
      <w:ind w:right="-199"/>
      <w:jc w:val="both"/>
    </w:pPr>
    <w:rPr>
      <w:sz w:val="24"/>
      <w:lang w:eastAsia="ru-RU"/>
    </w:rPr>
  </w:style>
  <w:style w:type="character" w:customStyle="1" w:styleId="22">
    <w:name w:val="Основной текст 2 Знак"/>
    <w:basedOn w:val="a2"/>
    <w:link w:val="21"/>
    <w:qFormat/>
    <w:rsid w:val="00DF24FE"/>
    <w:rPr>
      <w:rFonts w:ascii="Times New Roman" w:eastAsia="Times New Roman" w:hAnsi="Times New Roman" w:cs="Times New Roman"/>
      <w:sz w:val="24"/>
      <w:szCs w:val="20"/>
      <w:lang w:eastAsia="ru-RU"/>
    </w:rPr>
  </w:style>
  <w:style w:type="paragraph" w:customStyle="1" w:styleId="15">
    <w:name w:val="заголовок 1"/>
    <w:basedOn w:val="a1"/>
    <w:next w:val="a1"/>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1"/>
    <w:next w:val="a1"/>
    <w:rsid w:val="00DF24FE"/>
    <w:pPr>
      <w:keepNext/>
      <w:suppressAutoHyphens w:val="0"/>
      <w:jc w:val="center"/>
      <w:outlineLvl w:val="5"/>
    </w:pPr>
    <w:rPr>
      <w:szCs w:val="28"/>
      <w:lang w:eastAsia="ru-RU"/>
    </w:rPr>
  </w:style>
  <w:style w:type="character" w:customStyle="1" w:styleId="aff1">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1"/>
    <w:qFormat/>
    <w:rsid w:val="00DF24FE"/>
    <w:pPr>
      <w:numPr>
        <w:numId w:val="1"/>
      </w:numPr>
      <w:suppressAutoHyphens w:val="0"/>
    </w:pPr>
    <w:rPr>
      <w:sz w:val="24"/>
      <w:lang w:eastAsia="ru-RU"/>
    </w:rPr>
  </w:style>
  <w:style w:type="character" w:styleId="aff2">
    <w:name w:val="annotation reference"/>
    <w:uiPriority w:val="99"/>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1"/>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2"/>
    <w:link w:val="3"/>
    <w:uiPriority w:val="9"/>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2"/>
    <w:link w:val="4"/>
    <w:uiPriority w:val="9"/>
    <w:qFormat/>
    <w:rsid w:val="0062167F"/>
    <w:rPr>
      <w:rFonts w:ascii="Calibri" w:eastAsia="Times New Roman" w:hAnsi="Calibri" w:cs="Times New Roman"/>
      <w:b/>
      <w:bCs/>
      <w:sz w:val="28"/>
      <w:szCs w:val="28"/>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3">
    <w:name w:val="footnote text"/>
    <w:aliases w:val="Текст сноски-FN,Footnote Text Char Знак Знак,Footnote Text Char Знак,single space,footnote text,Текст сноски Знак Знак Знак,Footnote Text Char Знак Знак Знак Знак"/>
    <w:basedOn w:val="a1"/>
    <w:link w:val="aff4"/>
    <w:uiPriority w:val="99"/>
    <w:unhideWhenUsed/>
    <w:rsid w:val="0062167F"/>
    <w:pPr>
      <w:suppressAutoHyphens w:val="0"/>
    </w:pPr>
    <w:rPr>
      <w:sz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2"/>
    <w:link w:val="aff3"/>
    <w:uiPriority w:val="99"/>
    <w:rsid w:val="0062167F"/>
    <w:rPr>
      <w:rFonts w:ascii="Times New Roman" w:eastAsia="Times New Roman" w:hAnsi="Times New Roman" w:cs="Times New Roman"/>
      <w:sz w:val="20"/>
      <w:szCs w:val="20"/>
      <w:lang w:eastAsia="ru-RU"/>
    </w:rPr>
  </w:style>
  <w:style w:type="character" w:styleId="aff5">
    <w:name w:val="footnote reference"/>
    <w:basedOn w:val="a2"/>
    <w:uiPriority w:val="99"/>
    <w:unhideWhenUsed/>
    <w:rsid w:val="0062167F"/>
    <w:rPr>
      <w:vertAlign w:val="superscript"/>
    </w:rPr>
  </w:style>
  <w:style w:type="paragraph" w:styleId="aff6">
    <w:name w:val="annotation text"/>
    <w:basedOn w:val="a1"/>
    <w:link w:val="aff7"/>
    <w:uiPriority w:val="99"/>
    <w:unhideWhenUsed/>
    <w:rsid w:val="0062167F"/>
    <w:pPr>
      <w:suppressAutoHyphens w:val="0"/>
    </w:pPr>
    <w:rPr>
      <w:sz w:val="20"/>
      <w:lang w:eastAsia="ru-RU"/>
    </w:rPr>
  </w:style>
  <w:style w:type="character" w:customStyle="1" w:styleId="aff7">
    <w:name w:val="Текст примечания Знак"/>
    <w:basedOn w:val="a2"/>
    <w:link w:val="aff6"/>
    <w:uiPriority w:val="99"/>
    <w:rsid w:val="0062167F"/>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unhideWhenUsed/>
    <w:rsid w:val="0062167F"/>
    <w:rPr>
      <w:b/>
      <w:bCs/>
    </w:rPr>
  </w:style>
  <w:style w:type="character" w:customStyle="1" w:styleId="aff9">
    <w:name w:val="Тема примечания Знак"/>
    <w:basedOn w:val="aff7"/>
    <w:link w:val="aff8"/>
    <w:uiPriority w:val="99"/>
    <w:rsid w:val="0062167F"/>
    <w:rPr>
      <w:rFonts w:ascii="Times New Roman" w:eastAsia="Times New Roman" w:hAnsi="Times New Roman" w:cs="Times New Roman"/>
      <w:b/>
      <w:bCs/>
      <w:sz w:val="20"/>
      <w:szCs w:val="20"/>
      <w:lang w:eastAsia="ru-RU"/>
    </w:rPr>
  </w:style>
  <w:style w:type="paragraph" w:styleId="affa">
    <w:name w:val="Subtitle"/>
    <w:basedOn w:val="a1"/>
    <w:link w:val="affb"/>
    <w:uiPriority w:val="11"/>
    <w:qFormat/>
    <w:rsid w:val="00FE441A"/>
    <w:pPr>
      <w:suppressAutoHyphens w:val="0"/>
      <w:jc w:val="center"/>
    </w:pPr>
    <w:rPr>
      <w:b/>
      <w:bCs/>
      <w:sz w:val="32"/>
      <w:szCs w:val="24"/>
      <w:lang w:eastAsia="ru-RU"/>
    </w:rPr>
  </w:style>
  <w:style w:type="character" w:customStyle="1" w:styleId="affb">
    <w:name w:val="Подзаголовок Знак"/>
    <w:basedOn w:val="a2"/>
    <w:link w:val="affa"/>
    <w:uiPriority w:val="11"/>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1"/>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1"/>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1"/>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1"/>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1"/>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1"/>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1"/>
    <w:rsid w:val="003D2572"/>
    <w:pPr>
      <w:suppressAutoHyphens w:val="0"/>
      <w:spacing w:before="100" w:beforeAutospacing="1" w:after="100" w:afterAutospacing="1"/>
    </w:pPr>
    <w:rPr>
      <w:sz w:val="18"/>
      <w:szCs w:val="18"/>
      <w:lang w:eastAsia="ru-RU"/>
    </w:rPr>
  </w:style>
  <w:style w:type="paragraph" w:customStyle="1" w:styleId="xl93">
    <w:name w:val="xl93"/>
    <w:basedOn w:val="a1"/>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1"/>
    <w:rsid w:val="003D2572"/>
    <w:pPr>
      <w:suppressAutoHyphens w:val="0"/>
      <w:spacing w:before="100" w:beforeAutospacing="1" w:after="100" w:afterAutospacing="1"/>
    </w:pPr>
    <w:rPr>
      <w:sz w:val="18"/>
      <w:szCs w:val="18"/>
      <w:lang w:eastAsia="ru-RU"/>
    </w:rPr>
  </w:style>
  <w:style w:type="paragraph" w:customStyle="1" w:styleId="xl95">
    <w:name w:val="xl95"/>
    <w:basedOn w:val="a1"/>
    <w:rsid w:val="003D2572"/>
    <w:pPr>
      <w:suppressAutoHyphens w:val="0"/>
      <w:spacing w:before="100" w:beforeAutospacing="1" w:after="100" w:afterAutospacing="1"/>
    </w:pPr>
    <w:rPr>
      <w:sz w:val="24"/>
      <w:szCs w:val="24"/>
      <w:lang w:eastAsia="ru-RU"/>
    </w:rPr>
  </w:style>
  <w:style w:type="paragraph" w:customStyle="1" w:styleId="xl96">
    <w:name w:val="xl96"/>
    <w:basedOn w:val="a1"/>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1"/>
    <w:rsid w:val="003D2572"/>
    <w:pPr>
      <w:suppressAutoHyphens w:val="0"/>
      <w:spacing w:before="100" w:beforeAutospacing="1" w:after="100" w:afterAutospacing="1"/>
    </w:pPr>
    <w:rPr>
      <w:sz w:val="24"/>
      <w:szCs w:val="24"/>
      <w:lang w:eastAsia="ru-RU"/>
    </w:rPr>
  </w:style>
  <w:style w:type="paragraph" w:customStyle="1" w:styleId="xl98">
    <w:name w:val="xl98"/>
    <w:basedOn w:val="a1"/>
    <w:rsid w:val="003D2572"/>
    <w:pPr>
      <w:suppressAutoHyphens w:val="0"/>
      <w:spacing w:before="100" w:beforeAutospacing="1" w:after="100" w:afterAutospacing="1"/>
      <w:jc w:val="right"/>
    </w:pPr>
    <w:rPr>
      <w:sz w:val="18"/>
      <w:szCs w:val="18"/>
      <w:lang w:eastAsia="ru-RU"/>
    </w:rPr>
  </w:style>
  <w:style w:type="paragraph" w:customStyle="1" w:styleId="xl99">
    <w:name w:val="xl99"/>
    <w:basedOn w:val="a1"/>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1"/>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1"/>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1"/>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1"/>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1"/>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1"/>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1"/>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1"/>
    <w:rsid w:val="0054779D"/>
    <w:pPr>
      <w:suppressAutoHyphens w:val="0"/>
      <w:spacing w:before="100" w:beforeAutospacing="1" w:after="100" w:afterAutospacing="1"/>
    </w:pPr>
    <w:rPr>
      <w:sz w:val="24"/>
      <w:szCs w:val="24"/>
      <w:lang w:eastAsia="ru-RU"/>
    </w:rPr>
  </w:style>
  <w:style w:type="paragraph" w:customStyle="1" w:styleId="xl114">
    <w:name w:val="xl114"/>
    <w:basedOn w:val="a1"/>
    <w:rsid w:val="0054779D"/>
    <w:pPr>
      <w:suppressAutoHyphens w:val="0"/>
      <w:spacing w:before="100" w:beforeAutospacing="1" w:after="100" w:afterAutospacing="1"/>
      <w:jc w:val="right"/>
    </w:pPr>
    <w:rPr>
      <w:sz w:val="18"/>
      <w:szCs w:val="18"/>
      <w:lang w:eastAsia="ru-RU"/>
    </w:rPr>
  </w:style>
  <w:style w:type="paragraph" w:customStyle="1" w:styleId="xl64">
    <w:name w:val="xl64"/>
    <w:basedOn w:val="a1"/>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1"/>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1"/>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1"/>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1"/>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1"/>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1"/>
    <w:rsid w:val="0076336A"/>
    <w:pPr>
      <w:suppressAutoHyphens w:val="0"/>
      <w:spacing w:before="100" w:beforeAutospacing="1" w:after="100" w:afterAutospacing="1"/>
    </w:pPr>
    <w:rPr>
      <w:sz w:val="24"/>
      <w:szCs w:val="24"/>
      <w:lang w:eastAsia="ru-RU"/>
    </w:rPr>
  </w:style>
  <w:style w:type="paragraph" w:customStyle="1" w:styleId="xl120">
    <w:name w:val="xl120"/>
    <w:basedOn w:val="a1"/>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1"/>
    <w:rsid w:val="0076336A"/>
    <w:pPr>
      <w:suppressAutoHyphens w:val="0"/>
      <w:spacing w:before="100" w:beforeAutospacing="1" w:after="100" w:afterAutospacing="1"/>
      <w:jc w:val="right"/>
    </w:pPr>
    <w:rPr>
      <w:sz w:val="18"/>
      <w:szCs w:val="18"/>
      <w:lang w:eastAsia="ru-RU"/>
    </w:rPr>
  </w:style>
  <w:style w:type="paragraph" w:styleId="affc">
    <w:name w:val="endnote text"/>
    <w:basedOn w:val="a1"/>
    <w:link w:val="affd"/>
    <w:rsid w:val="003F1FF4"/>
    <w:pPr>
      <w:suppressAutoHyphens w:val="0"/>
    </w:pPr>
    <w:rPr>
      <w:sz w:val="20"/>
      <w:lang w:eastAsia="ru-RU"/>
    </w:rPr>
  </w:style>
  <w:style w:type="character" w:customStyle="1" w:styleId="affd">
    <w:name w:val="Текст концевой сноски Знак"/>
    <w:basedOn w:val="a2"/>
    <w:link w:val="affc"/>
    <w:rsid w:val="003F1FF4"/>
    <w:rPr>
      <w:rFonts w:ascii="Times New Roman" w:eastAsia="Times New Roman" w:hAnsi="Times New Roman" w:cs="Times New Roman"/>
      <w:sz w:val="20"/>
      <w:szCs w:val="20"/>
      <w:lang w:eastAsia="ru-RU"/>
    </w:rPr>
  </w:style>
  <w:style w:type="character" w:styleId="affe">
    <w:name w:val="endnote reference"/>
    <w:basedOn w:val="a2"/>
    <w:rsid w:val="003F1FF4"/>
    <w:rPr>
      <w:vertAlign w:val="superscript"/>
    </w:rPr>
  </w:style>
  <w:style w:type="paragraph" w:styleId="34">
    <w:name w:val="Body Text Indent 3"/>
    <w:basedOn w:val="a1"/>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2"/>
    <w:link w:val="34"/>
    <w:qFormat/>
    <w:rsid w:val="00D45E38"/>
    <w:rPr>
      <w:rFonts w:ascii="Times New Roman" w:eastAsia="Times New Roman" w:hAnsi="Times New Roman" w:cs="Times New Roman"/>
      <w:sz w:val="16"/>
      <w:szCs w:val="16"/>
      <w:lang w:eastAsia="ru-RU"/>
    </w:rPr>
  </w:style>
  <w:style w:type="paragraph" w:customStyle="1" w:styleId="140">
    <w:name w:val="Обычный+14п"/>
    <w:basedOn w:val="a1"/>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3"/>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4"/>
    <w:link w:val="23"/>
    <w:uiPriority w:val="99"/>
    <w:semiHidden/>
    <w:rsid w:val="00D45E38"/>
    <w:rPr>
      <w:rFonts w:ascii="Times New Roman" w:eastAsia="Times New Roman" w:hAnsi="Times New Roman" w:cs="Times New Roman"/>
      <w:sz w:val="28"/>
      <w:szCs w:val="20"/>
      <w:lang w:eastAsia="zh-CN"/>
    </w:rPr>
  </w:style>
  <w:style w:type="paragraph" w:styleId="afff">
    <w:name w:val="Block Text"/>
    <w:basedOn w:val="a1"/>
    <w:unhideWhenUsed/>
    <w:rsid w:val="004A47C6"/>
    <w:pPr>
      <w:suppressAutoHyphens w:val="0"/>
      <w:ind w:left="-426" w:right="-383" w:firstLine="426"/>
      <w:jc w:val="both"/>
    </w:pPr>
    <w:rPr>
      <w:sz w:val="24"/>
      <w:lang w:eastAsia="ru-RU"/>
    </w:rPr>
  </w:style>
  <w:style w:type="paragraph" w:customStyle="1" w:styleId="Pa12">
    <w:name w:val="Pa12"/>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1"/>
    <w:next w:val="a1"/>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rsid w:val="00993B7F"/>
    <w:rPr>
      <w:i/>
      <w:iCs/>
      <w:shd w:val="clear" w:color="auto" w:fill="FFFFFF"/>
    </w:rPr>
  </w:style>
  <w:style w:type="paragraph" w:customStyle="1" w:styleId="26">
    <w:name w:val="Основной текст (2)"/>
    <w:basedOn w:val="a1"/>
    <w:link w:val="25"/>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uiPriority w:val="99"/>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1"/>
    <w:link w:val="41"/>
    <w:uiPriority w:val="99"/>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6">
    <w:name w:val="Заголовок №1_"/>
    <w:basedOn w:val="a2"/>
    <w:link w:val="17"/>
    <w:rsid w:val="002D7D10"/>
    <w:rPr>
      <w:rFonts w:ascii="Times New Roman" w:eastAsia="Times New Roman" w:hAnsi="Times New Roman" w:cs="Times New Roman"/>
      <w:b/>
      <w:bCs/>
      <w:sz w:val="28"/>
      <w:szCs w:val="28"/>
      <w:shd w:val="clear" w:color="auto" w:fill="FFFFFF"/>
    </w:rPr>
  </w:style>
  <w:style w:type="paragraph" w:customStyle="1" w:styleId="17">
    <w:name w:val="Заголовок №1"/>
    <w:basedOn w:val="a1"/>
    <w:link w:val="16"/>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0">
    <w:name w:val="Emphasis"/>
    <w:uiPriority w:val="20"/>
    <w:qFormat/>
    <w:rsid w:val="000B0E4C"/>
    <w:rPr>
      <w:i/>
      <w:iCs/>
    </w:rPr>
  </w:style>
  <w:style w:type="paragraph" w:customStyle="1" w:styleId="afff1">
    <w:name w:val="Содержимое таблицы"/>
    <w:basedOn w:val="a1"/>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1"/>
    <w:rsid w:val="00A67FF8"/>
    <w:pPr>
      <w:spacing w:before="280" w:after="280" w:line="360" w:lineRule="exact"/>
      <w:ind w:firstLine="709"/>
      <w:jc w:val="both"/>
    </w:pPr>
    <w:rPr>
      <w:szCs w:val="28"/>
      <w:lang w:eastAsia="ru-RU"/>
    </w:rPr>
  </w:style>
  <w:style w:type="character" w:customStyle="1" w:styleId="50">
    <w:name w:val="Заголовок 5 Знак"/>
    <w:basedOn w:val="a2"/>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2"/>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9845FB"/>
    <w:rPr>
      <w:rFonts w:ascii="Calibri" w:eastAsia="Calibri" w:hAnsi="Calibri" w:cs="Calibri"/>
      <w:b/>
      <w:lang w:eastAsia="zh-CN"/>
    </w:rPr>
  </w:style>
  <w:style w:type="character" w:customStyle="1" w:styleId="28">
    <w:name w:val="Основной текст с отступом 2 Знак"/>
    <w:basedOn w:val="a2"/>
    <w:link w:val="29"/>
    <w:uiPriority w:val="9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2"/>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2"/>
    <w:link w:val="36"/>
    <w:qFormat/>
    <w:rsid w:val="009845FB"/>
    <w:rPr>
      <w:rFonts w:ascii="Times New Roman" w:eastAsia="Times New Roman" w:hAnsi="Times New Roman" w:cs="Times New Roman"/>
      <w:sz w:val="16"/>
      <w:szCs w:val="16"/>
      <w:lang w:eastAsia="ru-RU"/>
    </w:rPr>
  </w:style>
  <w:style w:type="character" w:customStyle="1" w:styleId="afff2">
    <w:name w:val="Обычный (веб) Знак"/>
    <w:basedOn w:val="a2"/>
    <w:qFormat/>
    <w:locked/>
    <w:rsid w:val="009845FB"/>
    <w:rPr>
      <w:rFonts w:ascii="Times New Roman" w:eastAsia="Times New Roman" w:hAnsi="Times New Roman" w:cs="Times New Roman"/>
      <w:sz w:val="28"/>
      <w:szCs w:val="28"/>
      <w:lang w:eastAsia="ru-RU"/>
    </w:rPr>
  </w:style>
  <w:style w:type="character" w:customStyle="1" w:styleId="afff3">
    <w:name w:val="Красная строка Знак"/>
    <w:basedOn w:val="afa"/>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4">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2"/>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8">
    <w:name w:val="Заголовок1"/>
    <w:basedOn w:val="a1"/>
    <w:next w:val="af9"/>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5">
    <w:name w:val="caption"/>
    <w:basedOn w:val="a1"/>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1"/>
    <w:qFormat/>
    <w:rsid w:val="009845FB"/>
    <w:pPr>
      <w:suppressAutoHyphens w:val="0"/>
      <w:spacing w:beforeAutospacing="1" w:afterAutospacing="1"/>
    </w:pPr>
    <w:rPr>
      <w:color w:val="000000"/>
      <w:sz w:val="24"/>
      <w:szCs w:val="24"/>
      <w:lang w:eastAsia="ru-RU"/>
    </w:rPr>
  </w:style>
  <w:style w:type="paragraph" w:styleId="29">
    <w:name w:val="Body Text Indent 2"/>
    <w:basedOn w:val="a1"/>
    <w:link w:val="28"/>
    <w:uiPriority w:val="99"/>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2"/>
    <w:uiPriority w:val="99"/>
    <w:semiHidden/>
    <w:rsid w:val="009845FB"/>
    <w:rPr>
      <w:rFonts w:ascii="Times New Roman" w:eastAsia="Times New Roman" w:hAnsi="Times New Roman" w:cs="Times New Roman"/>
      <w:sz w:val="28"/>
      <w:szCs w:val="20"/>
      <w:lang w:eastAsia="zh-CN"/>
    </w:rPr>
  </w:style>
  <w:style w:type="paragraph" w:customStyle="1" w:styleId="tex2stcxspmiddle">
    <w:name w:val="tex2stcxspmiddle"/>
    <w:basedOn w:val="a1"/>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1"/>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1"/>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1"/>
    <w:link w:val="310"/>
    <w:uiPriority w:val="99"/>
    <w:qFormat/>
    <w:rsid w:val="009845FB"/>
    <w:pPr>
      <w:suppressAutoHyphens w:val="0"/>
      <w:spacing w:after="120"/>
    </w:pPr>
    <w:rPr>
      <w:color w:val="000000"/>
      <w:sz w:val="16"/>
      <w:szCs w:val="16"/>
      <w:lang w:eastAsia="ru-RU"/>
    </w:rPr>
  </w:style>
  <w:style w:type="character" w:customStyle="1" w:styleId="310">
    <w:name w:val="Основной текст 3 Знак1"/>
    <w:basedOn w:val="a2"/>
    <w:link w:val="37"/>
    <w:rsid w:val="009845FB"/>
    <w:rPr>
      <w:rFonts w:ascii="Times New Roman" w:eastAsia="Times New Roman" w:hAnsi="Times New Roman" w:cs="Times New Roman"/>
      <w:color w:val="000000"/>
      <w:sz w:val="16"/>
      <w:szCs w:val="16"/>
      <w:lang w:eastAsia="ru-RU"/>
    </w:rPr>
  </w:style>
  <w:style w:type="paragraph" w:styleId="afff6">
    <w:name w:val="List Bullet"/>
    <w:basedOn w:val="a1"/>
    <w:qFormat/>
    <w:rsid w:val="009845FB"/>
    <w:pPr>
      <w:suppressAutoHyphens w:val="0"/>
    </w:pPr>
    <w:rPr>
      <w:rFonts w:eastAsia="Calibri"/>
      <w:color w:val="000000"/>
      <w:lang w:eastAsia="ru-RU"/>
    </w:rPr>
  </w:style>
  <w:style w:type="paragraph" w:customStyle="1" w:styleId="19">
    <w:name w:val="Абзац списка1"/>
    <w:basedOn w:val="a1"/>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7">
    <w:name w:val="для проектов"/>
    <w:basedOn w:val="a1"/>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link w:val="38"/>
    <w:autoRedefine/>
    <w:semiHidden/>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qFormat/>
    <w:rsid w:val="009845FB"/>
    <w:pPr>
      <w:keepNext/>
      <w:widowControl/>
      <w:jc w:val="center"/>
      <w:outlineLvl w:val="1"/>
    </w:pPr>
    <w:rPr>
      <w:rFonts w:ascii="Arial" w:hAnsi="Arial"/>
      <w:sz w:val="24"/>
    </w:rPr>
  </w:style>
  <w:style w:type="paragraph" w:customStyle="1" w:styleId="1c">
    <w:name w:val="Знак1"/>
    <w:basedOn w:val="a1"/>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8">
    <w:name w:val="ОТСТУП"/>
    <w:basedOn w:val="a1"/>
    <w:qFormat/>
    <w:rsid w:val="009845FB"/>
    <w:pPr>
      <w:widowControl w:val="0"/>
      <w:suppressAutoHyphens w:val="0"/>
      <w:ind w:firstLine="709"/>
      <w:jc w:val="center"/>
    </w:pPr>
    <w:rPr>
      <w:color w:val="000000"/>
      <w:sz w:val="24"/>
      <w:szCs w:val="24"/>
      <w:lang w:eastAsia="ru-RU"/>
    </w:rPr>
  </w:style>
  <w:style w:type="paragraph" w:customStyle="1" w:styleId="afff9">
    <w:name w:val="Заголовок таблицы"/>
    <w:basedOn w:val="afff1"/>
    <w:qFormat/>
    <w:rsid w:val="009845FB"/>
  </w:style>
  <w:style w:type="paragraph" w:customStyle="1" w:styleId="afffa">
    <w:name w:val="Объект со стрелко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с тенью"/>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Объект без заливки и лини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e">
    <w:name w:val="Выравнивание текста по ширине"/>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1"/>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1"/>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f">
    <w:name w:val="Размерная линия"/>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0">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2">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1"/>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3">
    <w:name w:val="Выделение жирным"/>
    <w:qFormat/>
    <w:rsid w:val="009845FB"/>
    <w:rPr>
      <w:b/>
      <w:bCs/>
    </w:rPr>
  </w:style>
  <w:style w:type="paragraph" w:customStyle="1" w:styleId="1f">
    <w:name w:val="Красная строка1"/>
    <w:basedOn w:val="af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1"/>
    <w:rsid w:val="009845FB"/>
    <w:pPr>
      <w:suppressAutoHyphens w:val="0"/>
      <w:spacing w:before="100" w:beforeAutospacing="1" w:after="100" w:afterAutospacing="1"/>
    </w:pPr>
    <w:rPr>
      <w:sz w:val="24"/>
      <w:szCs w:val="24"/>
      <w:lang w:eastAsia="ru-RU"/>
    </w:rPr>
  </w:style>
  <w:style w:type="character" w:customStyle="1" w:styleId="aff">
    <w:name w:val="Без интервала Знак"/>
    <w:aliases w:val="с интервалом Знак,No Spacing Знак,No Spacing1 Знак"/>
    <w:link w:val="afe"/>
    <w:uiPriority w:val="1"/>
    <w:rsid w:val="009845FB"/>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1"/>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1"/>
    <w:rsid w:val="009845FB"/>
    <w:pPr>
      <w:suppressAutoHyphens w:val="0"/>
      <w:spacing w:before="100" w:beforeAutospacing="1" w:after="100" w:afterAutospacing="1"/>
    </w:pPr>
    <w:rPr>
      <w:sz w:val="24"/>
      <w:szCs w:val="24"/>
      <w:lang w:eastAsia="ru-RU"/>
    </w:rPr>
  </w:style>
  <w:style w:type="paragraph" w:customStyle="1" w:styleId="rtecenter">
    <w:name w:val="rtecenter"/>
    <w:basedOn w:val="a1"/>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1"/>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1"/>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uiPriority w:val="99"/>
    <w:qFormat/>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5">
    <w:name w:val="Прижатый влево"/>
    <w:basedOn w:val="a1"/>
    <w:next w:val="a1"/>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6">
    <w:name w:val="Цветовое выделение"/>
    <w:uiPriority w:val="99"/>
    <w:qFormat/>
    <w:rsid w:val="009845FB"/>
    <w:rPr>
      <w:b/>
      <w:color w:val="26282F"/>
    </w:rPr>
  </w:style>
  <w:style w:type="character" w:customStyle="1" w:styleId="60">
    <w:name w:val="Заголовок 6 Знак"/>
    <w:aliases w:val="H6 Знак"/>
    <w:basedOn w:val="a2"/>
    <w:link w:val="6"/>
    <w:uiPriority w:val="99"/>
    <w:rsid w:val="00320401"/>
    <w:rPr>
      <w:rFonts w:ascii="Cambria" w:eastAsia="Times New Roman" w:hAnsi="Cambria" w:cs="Times New Roman"/>
      <w:i/>
      <w:iCs/>
      <w:color w:val="243F60"/>
      <w:sz w:val="28"/>
      <w:szCs w:val="28"/>
      <w:lang w:eastAsia="ru-RU"/>
    </w:rPr>
  </w:style>
  <w:style w:type="paragraph" w:styleId="affff7">
    <w:name w:val="table of figures"/>
    <w:basedOn w:val="a1"/>
    <w:next w:val="a1"/>
    <w:uiPriority w:val="99"/>
    <w:semiHidden/>
    <w:unhideWhenUsed/>
    <w:rsid w:val="00320401"/>
    <w:pPr>
      <w:suppressAutoHyphens w:val="0"/>
    </w:pPr>
    <w:rPr>
      <w:sz w:val="24"/>
      <w:szCs w:val="24"/>
      <w:lang w:eastAsia="ru-RU"/>
    </w:rPr>
  </w:style>
  <w:style w:type="paragraph" w:customStyle="1" w:styleId="2f">
    <w:name w:val="Знак Знак2"/>
    <w:basedOn w:val="a1"/>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8">
    <w:name w:val="Гипертекстовая ссылка"/>
    <w:basedOn w:val="a2"/>
    <w:uiPriority w:val="99"/>
    <w:rsid w:val="00917B45"/>
    <w:rPr>
      <w:rFonts w:cs="Times New Roman"/>
      <w:color w:val="106BBE"/>
    </w:rPr>
  </w:style>
  <w:style w:type="paragraph" w:customStyle="1" w:styleId="affff9">
    <w:name w:val="Заголовок для информации об изменениях"/>
    <w:basedOn w:val="1"/>
    <w:next w:val="a1"/>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2"/>
    <w:link w:val="7"/>
    <w:rsid w:val="005E78D9"/>
    <w:rPr>
      <w:rFonts w:ascii="PetersburgCTT" w:eastAsia="Calibri" w:hAnsi="PetersburgCTT" w:cs="Times New Roman"/>
      <w:szCs w:val="24"/>
    </w:rPr>
  </w:style>
  <w:style w:type="character" w:customStyle="1" w:styleId="HTML">
    <w:name w:val="Стандартный HTML Знак"/>
    <w:link w:val="HTML0"/>
    <w:uiPriority w:val="99"/>
    <w:locked/>
    <w:rsid w:val="005E78D9"/>
    <w:rPr>
      <w:rFonts w:ascii="Courier New" w:hAnsi="Courier New" w:cs="Courier New"/>
    </w:rPr>
  </w:style>
  <w:style w:type="paragraph" w:styleId="HTML0">
    <w:name w:val="HTML Preformatted"/>
    <w:basedOn w:val="a1"/>
    <w:link w:val="HTML"/>
    <w:uiPriority w:val="99"/>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rPr>
  </w:style>
  <w:style w:type="character" w:customStyle="1" w:styleId="HTML1">
    <w:name w:val="Стандартный HTML Знак1"/>
    <w:basedOn w:val="a2"/>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locked/>
    <w:rsid w:val="005E78D9"/>
    <w:rPr>
      <w:b/>
      <w:sz w:val="40"/>
      <w:u w:val="single"/>
      <w:lang w:bidi="ar-SA"/>
    </w:rPr>
  </w:style>
  <w:style w:type="character" w:customStyle="1" w:styleId="affffa">
    <w:name w:val="Схема документа Знак"/>
    <w:link w:val="affffb"/>
    <w:uiPriority w:val="99"/>
    <w:locked/>
    <w:rsid w:val="005E78D9"/>
    <w:rPr>
      <w:rFonts w:ascii="Tahoma" w:hAnsi="Tahoma" w:cs="Tahoma"/>
      <w:sz w:val="16"/>
      <w:szCs w:val="16"/>
    </w:rPr>
  </w:style>
  <w:style w:type="paragraph" w:styleId="affffb">
    <w:name w:val="Document Map"/>
    <w:basedOn w:val="a1"/>
    <w:link w:val="affffa"/>
    <w:uiPriority w:val="99"/>
    <w:rsid w:val="005E78D9"/>
    <w:pPr>
      <w:suppressAutoHyphens w:val="0"/>
    </w:pPr>
    <w:rPr>
      <w:rFonts w:ascii="Tahoma" w:eastAsiaTheme="minorHAnsi" w:hAnsi="Tahoma" w:cs="Tahoma"/>
      <w:sz w:val="16"/>
      <w:szCs w:val="16"/>
    </w:rPr>
  </w:style>
  <w:style w:type="character" w:customStyle="1" w:styleId="1f5">
    <w:name w:val="Схема документа Знак1"/>
    <w:basedOn w:val="a2"/>
    <w:uiPriority w:val="99"/>
    <w:semiHidden/>
    <w:rsid w:val="005E78D9"/>
    <w:rPr>
      <w:rFonts w:ascii="Segoe UI" w:eastAsia="Times New Roman" w:hAnsi="Segoe UI" w:cs="Segoe UI"/>
      <w:sz w:val="16"/>
      <w:szCs w:val="16"/>
      <w:lang w:eastAsia="zh-CN"/>
    </w:rPr>
  </w:style>
  <w:style w:type="character" w:customStyle="1" w:styleId="affffc">
    <w:name w:val="Текст Знак"/>
    <w:link w:val="affffd"/>
    <w:locked/>
    <w:rsid w:val="005E78D9"/>
    <w:rPr>
      <w:rFonts w:ascii="Courier New" w:hAnsi="Courier New" w:cs="Courier New"/>
    </w:rPr>
  </w:style>
  <w:style w:type="paragraph" w:styleId="affffd">
    <w:name w:val="Plain Text"/>
    <w:basedOn w:val="a1"/>
    <w:link w:val="affffc"/>
    <w:rsid w:val="005E78D9"/>
    <w:pPr>
      <w:suppressAutoHyphens w:val="0"/>
    </w:pPr>
    <w:rPr>
      <w:rFonts w:ascii="Courier New" w:eastAsiaTheme="minorHAnsi" w:hAnsi="Courier New" w:cs="Courier New"/>
      <w:sz w:val="22"/>
      <w:szCs w:val="22"/>
    </w:rPr>
  </w:style>
  <w:style w:type="character" w:customStyle="1" w:styleId="1f6">
    <w:name w:val="Текст Знак1"/>
    <w:basedOn w:val="a2"/>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rPr>
  </w:style>
  <w:style w:type="paragraph" w:customStyle="1" w:styleId="2f0">
    <w:name w:val="Обычный2"/>
    <w:qFormat/>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e">
    <w:name w:val="Стандарт Знак"/>
    <w:link w:val="afffff"/>
    <w:locked/>
    <w:rsid w:val="005E78D9"/>
    <w:rPr>
      <w:rFonts w:ascii="Calibri" w:eastAsia="Calibri" w:hAnsi="Calibri"/>
      <w:sz w:val="28"/>
      <w:szCs w:val="28"/>
    </w:rPr>
  </w:style>
  <w:style w:type="paragraph" w:customStyle="1" w:styleId="afffff">
    <w:name w:val="Стандарт"/>
    <w:basedOn w:val="a1"/>
    <w:link w:val="affffe"/>
    <w:rsid w:val="005E78D9"/>
    <w:pPr>
      <w:suppressAutoHyphens w:val="0"/>
      <w:spacing w:line="360" w:lineRule="auto"/>
    </w:pPr>
    <w:rPr>
      <w:rFonts w:ascii="Calibri" w:eastAsia="Calibri" w:hAnsi="Calibri" w:cstheme="minorBidi"/>
      <w:szCs w:val="28"/>
      <w:lang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1"/>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0">
    <w:name w:val="Скобки буквы"/>
    <w:basedOn w:val="a1"/>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1"/>
    <w:rsid w:val="005E78D9"/>
    <w:pPr>
      <w:suppressAutoHyphens w:val="0"/>
      <w:spacing w:before="100" w:beforeAutospacing="1" w:after="100" w:afterAutospacing="1"/>
    </w:pPr>
    <w:rPr>
      <w:sz w:val="24"/>
      <w:szCs w:val="24"/>
      <w:lang w:eastAsia="ru-RU"/>
    </w:rPr>
  </w:style>
  <w:style w:type="paragraph" w:customStyle="1" w:styleId="font5">
    <w:name w:val="font5"/>
    <w:basedOn w:val="a1"/>
    <w:rsid w:val="00A85A85"/>
    <w:pPr>
      <w:suppressAutoHyphens w:val="0"/>
      <w:spacing w:before="100" w:beforeAutospacing="1" w:after="100" w:afterAutospacing="1"/>
    </w:pPr>
    <w:rPr>
      <w:sz w:val="18"/>
      <w:szCs w:val="18"/>
      <w:lang w:eastAsia="ru-RU"/>
    </w:rPr>
  </w:style>
  <w:style w:type="paragraph" w:customStyle="1" w:styleId="xl122">
    <w:name w:val="xl122"/>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1"/>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1"/>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1"/>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1"/>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1"/>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1"/>
    <w:rsid w:val="00DA4A0A"/>
    <w:pPr>
      <w:suppressAutoHyphens w:val="0"/>
      <w:spacing w:before="100" w:beforeAutospacing="1" w:after="100" w:afterAutospacing="1"/>
    </w:pPr>
    <w:rPr>
      <w:b/>
      <w:bCs/>
      <w:sz w:val="18"/>
      <w:szCs w:val="18"/>
      <w:lang w:eastAsia="ru-RU"/>
    </w:rPr>
  </w:style>
  <w:style w:type="paragraph" w:styleId="afffff0">
    <w:name w:val="Revision"/>
    <w:hidden/>
    <w:uiPriority w:val="99"/>
    <w:semiHidden/>
    <w:rsid w:val="00D642E5"/>
    <w:pPr>
      <w:spacing w:after="0" w:line="240" w:lineRule="auto"/>
    </w:pPr>
    <w:rPr>
      <w:rFonts w:ascii="Calibri" w:eastAsia="Calibri" w:hAnsi="Calibri" w:cs="Calibri"/>
    </w:rPr>
  </w:style>
  <w:style w:type="paragraph" w:customStyle="1" w:styleId="xl130">
    <w:name w:val="xl130"/>
    <w:basedOn w:val="a1"/>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1"/>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1"/>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1"/>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uiPriority w:val="99"/>
    <w:rsid w:val="00127CD5"/>
    <w:rPr>
      <w:rFonts w:ascii="Tahoma" w:hAnsi="Tahoma" w:cs="Tahoma"/>
      <w:sz w:val="16"/>
      <w:szCs w:val="16"/>
    </w:rPr>
  </w:style>
  <w:style w:type="paragraph" w:customStyle="1" w:styleId="39">
    <w:name w:val="Абзац списка3"/>
    <w:basedOn w:val="a1"/>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3"/>
    <w:rsid w:val="00F747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2"/>
    <w:rsid w:val="00F747E9"/>
  </w:style>
  <w:style w:type="character" w:customStyle="1" w:styleId="afffff1">
    <w:name w:val="Нет"/>
    <w:rsid w:val="005D30FB"/>
  </w:style>
  <w:style w:type="character" w:customStyle="1" w:styleId="afffff2">
    <w:name w:val="Знак Знак"/>
    <w:rsid w:val="004A038E"/>
    <w:rPr>
      <w:sz w:val="27"/>
      <w:szCs w:val="27"/>
      <w:lang w:bidi="ar-SA"/>
    </w:rPr>
  </w:style>
  <w:style w:type="paragraph" w:customStyle="1" w:styleId="consplusnormal1">
    <w:name w:val="consplusnormal"/>
    <w:basedOn w:val="a1"/>
    <w:rsid w:val="00A00D8E"/>
    <w:pPr>
      <w:suppressAutoHyphens w:val="0"/>
      <w:spacing w:before="100" w:beforeAutospacing="1" w:after="100" w:afterAutospacing="1"/>
    </w:pPr>
    <w:rPr>
      <w:sz w:val="24"/>
      <w:szCs w:val="24"/>
      <w:lang w:eastAsia="ru-RU"/>
    </w:rPr>
  </w:style>
  <w:style w:type="character" w:customStyle="1" w:styleId="1fb">
    <w:name w:val="Гиперссылка1"/>
    <w:rsid w:val="00A00D8E"/>
  </w:style>
  <w:style w:type="character" w:customStyle="1" w:styleId="af">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e"/>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Основной текст + 10"/>
    <w:rsid w:val="0027728B"/>
    <w:rPr>
      <w:b/>
      <w:bCs/>
      <w:sz w:val="22"/>
      <w:szCs w:val="22"/>
      <w:shd w:val="clear" w:color="auto" w:fill="FFFFFF"/>
    </w:rPr>
  </w:style>
  <w:style w:type="character" w:customStyle="1" w:styleId="addresspost">
    <w:name w:val="address__post"/>
    <w:basedOn w:val="a2"/>
    <w:rsid w:val="0027728B"/>
    <w:rPr>
      <w:sz w:val="20"/>
      <w:szCs w:val="20"/>
    </w:rPr>
  </w:style>
  <w:style w:type="paragraph" w:styleId="afffff3">
    <w:name w:val="Normal Indent"/>
    <w:basedOn w:val="a1"/>
    <w:rsid w:val="00103426"/>
    <w:pPr>
      <w:suppressAutoHyphens w:val="0"/>
      <w:spacing w:after="100"/>
      <w:ind w:left="720" w:firstLine="680"/>
      <w:jc w:val="both"/>
    </w:pPr>
    <w:rPr>
      <w:sz w:val="26"/>
      <w:szCs w:val="26"/>
      <w:lang w:eastAsia="ru-RU"/>
    </w:rPr>
  </w:style>
  <w:style w:type="paragraph" w:customStyle="1" w:styleId="p3">
    <w:name w:val="p3"/>
    <w:basedOn w:val="a1"/>
    <w:rsid w:val="00103426"/>
    <w:pPr>
      <w:suppressAutoHyphens w:val="0"/>
      <w:spacing w:before="100" w:beforeAutospacing="1" w:after="100" w:afterAutospacing="1"/>
    </w:pPr>
    <w:rPr>
      <w:sz w:val="24"/>
      <w:szCs w:val="24"/>
      <w:lang w:eastAsia="ru-RU"/>
    </w:rPr>
  </w:style>
  <w:style w:type="paragraph" w:customStyle="1" w:styleId="p8">
    <w:name w:val="p8"/>
    <w:basedOn w:val="a1"/>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3"/>
    <w:next w:val="ad"/>
    <w:uiPriority w:val="59"/>
    <w:rsid w:val="003E75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uiPriority w:val="99"/>
    <w:locked/>
    <w:rsid w:val="00ED710D"/>
    <w:rPr>
      <w:rFonts w:ascii="Times New Roman" w:hAnsi="Times New Roman" w:cs="Times New Roman"/>
      <w:sz w:val="26"/>
      <w:szCs w:val="26"/>
      <w:shd w:val="clear" w:color="auto" w:fill="FFFFFF"/>
    </w:rPr>
  </w:style>
  <w:style w:type="paragraph" w:customStyle="1" w:styleId="3a">
    <w:name w:val="Основной текст3"/>
    <w:basedOn w:val="a1"/>
    <w:uiPriority w:val="99"/>
    <w:rsid w:val="00ED710D"/>
    <w:pPr>
      <w:widowControl w:val="0"/>
      <w:shd w:val="clear" w:color="auto" w:fill="FFFFFF"/>
      <w:suppressAutoHyphens w:val="0"/>
      <w:spacing w:line="619" w:lineRule="exact"/>
      <w:ind w:hanging="1100"/>
      <w:jc w:val="center"/>
    </w:pPr>
    <w:rPr>
      <w:rFonts w:eastAsia="Calibri"/>
      <w:szCs w:val="28"/>
    </w:rPr>
  </w:style>
  <w:style w:type="paragraph" w:customStyle="1" w:styleId="73">
    <w:name w:val="Основной текст (7)"/>
    <w:basedOn w:val="a1"/>
    <w:link w:val="72"/>
    <w:uiPriority w:val="99"/>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1"/>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2"/>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2">
    <w:name w:val="Заголовок №2_"/>
    <w:link w:val="2f3"/>
    <w:rsid w:val="00B32A6D"/>
    <w:rPr>
      <w:b/>
      <w:bCs/>
      <w:sz w:val="27"/>
      <w:szCs w:val="27"/>
      <w:shd w:val="clear" w:color="auto" w:fill="FFFFFF"/>
    </w:rPr>
  </w:style>
  <w:style w:type="paragraph" w:customStyle="1" w:styleId="2f3">
    <w:name w:val="Заголовок №2"/>
    <w:basedOn w:val="a1"/>
    <w:link w:val="2f2"/>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4">
    <w:name w:val="Другое_"/>
    <w:link w:val="afffff5"/>
    <w:rsid w:val="00B507BF"/>
    <w:rPr>
      <w:sz w:val="28"/>
      <w:szCs w:val="28"/>
    </w:rPr>
  </w:style>
  <w:style w:type="paragraph" w:customStyle="1" w:styleId="afffff5">
    <w:name w:val="Другое"/>
    <w:basedOn w:val="a1"/>
    <w:link w:val="afffff4"/>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6">
    <w:name w:val="МОН основной Знак"/>
    <w:link w:val="afffff7"/>
    <w:locked/>
    <w:rsid w:val="00D763BC"/>
    <w:rPr>
      <w:rFonts w:ascii="Times New Roman" w:eastAsia="Times New Roman" w:hAnsi="Times New Roman" w:cs="Times New Roman"/>
      <w:sz w:val="28"/>
    </w:rPr>
  </w:style>
  <w:style w:type="paragraph" w:customStyle="1" w:styleId="afffff7">
    <w:name w:val="МОН основной"/>
    <w:basedOn w:val="a1"/>
    <w:link w:val="afffff6"/>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1"/>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1"/>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2"/>
    <w:uiPriority w:val="99"/>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2"/>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1"/>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1"/>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1"/>
    <w:rsid w:val="00FF66A1"/>
    <w:pPr>
      <w:jc w:val="both"/>
    </w:pPr>
    <w:rPr>
      <w:szCs w:val="24"/>
    </w:rPr>
  </w:style>
  <w:style w:type="paragraph" w:customStyle="1" w:styleId="rteright">
    <w:name w:val="rteright"/>
    <w:basedOn w:val="a1"/>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2"/>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c">
    <w:name w:val="Знак Знак1"/>
    <w:rsid w:val="00D97EF1"/>
    <w:rPr>
      <w:rFonts w:cs="Times New Roman"/>
      <w:sz w:val="22"/>
      <w:szCs w:val="22"/>
    </w:rPr>
  </w:style>
  <w:style w:type="paragraph" w:customStyle="1" w:styleId="afffff8">
    <w:name w:val="Таблицы (моноширинный)"/>
    <w:basedOn w:val="a1"/>
    <w:next w:val="a1"/>
    <w:uiPriority w:val="99"/>
    <w:rsid w:val="00D97EF1"/>
    <w:pPr>
      <w:widowControl w:val="0"/>
      <w:autoSpaceDE w:val="0"/>
      <w:jc w:val="both"/>
    </w:pPr>
    <w:rPr>
      <w:rFonts w:ascii="Courier New" w:hAnsi="Courier New" w:cs="Courier New"/>
      <w:sz w:val="20"/>
      <w:lang w:eastAsia="ar-SA"/>
    </w:rPr>
  </w:style>
  <w:style w:type="paragraph" w:customStyle="1" w:styleId="Style14">
    <w:name w:val="Style14"/>
    <w:basedOn w:val="a1"/>
    <w:rsid w:val="00D97EF1"/>
    <w:pPr>
      <w:widowControl w:val="0"/>
      <w:autoSpaceDE w:val="0"/>
      <w:spacing w:line="277" w:lineRule="exact"/>
      <w:ind w:firstLine="739"/>
      <w:jc w:val="both"/>
    </w:pPr>
    <w:rPr>
      <w:sz w:val="24"/>
      <w:szCs w:val="24"/>
      <w:lang w:eastAsia="ar-SA"/>
    </w:rPr>
  </w:style>
  <w:style w:type="paragraph" w:customStyle="1" w:styleId="afffff9">
    <w:name w:val="Содержимое врезки"/>
    <w:basedOn w:val="af9"/>
    <w:rsid w:val="00D97EF1"/>
    <w:pPr>
      <w:spacing w:line="276" w:lineRule="auto"/>
    </w:pPr>
    <w:rPr>
      <w:rFonts w:ascii="Calibri" w:hAnsi="Calibri"/>
      <w:sz w:val="22"/>
      <w:szCs w:val="22"/>
      <w:lang w:eastAsia="ar-SA"/>
    </w:rPr>
  </w:style>
  <w:style w:type="character" w:customStyle="1" w:styleId="key-valueitem-value">
    <w:name w:val="key-value__item-value"/>
    <w:basedOn w:val="a2"/>
    <w:rsid w:val="00D97EF1"/>
  </w:style>
  <w:style w:type="character" w:customStyle="1" w:styleId="11pt1">
    <w:name w:val="Основной текст + 11 pt;Полужирный"/>
    <w:basedOn w:val="af2"/>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1"/>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1"/>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1"/>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1"/>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1"/>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1"/>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1"/>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1"/>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1"/>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2"/>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d">
    <w:name w:val="Знак Знак Знак1 Знак Знак Знак"/>
    <w:basedOn w:val="a1"/>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e">
    <w:name w:val="Текст сноски1"/>
    <w:basedOn w:val="a1"/>
    <w:next w:val="aff3"/>
    <w:uiPriority w:val="99"/>
    <w:rsid w:val="004B60CD"/>
    <w:pPr>
      <w:suppressAutoHyphens w:val="0"/>
      <w:autoSpaceDE w:val="0"/>
      <w:autoSpaceDN w:val="0"/>
    </w:pPr>
    <w:rPr>
      <w:rFonts w:eastAsia="Calibri"/>
      <w:sz w:val="20"/>
      <w:lang w:eastAsia="ru-RU"/>
    </w:rPr>
  </w:style>
  <w:style w:type="character" w:customStyle="1" w:styleId="1ff">
    <w:name w:val="Текст сноски Знак1"/>
    <w:uiPriority w:val="99"/>
    <w:semiHidden/>
    <w:locked/>
    <w:rsid w:val="004B60CD"/>
    <w:rPr>
      <w:rFonts w:ascii="Times New Roman" w:hAnsi="Times New Roman" w:cs="Times New Roman"/>
      <w:sz w:val="20"/>
      <w:szCs w:val="20"/>
      <w:lang w:eastAsia="ru-RU"/>
    </w:rPr>
  </w:style>
  <w:style w:type="numbering" w:styleId="111111">
    <w:name w:val="Outline List 2"/>
    <w:basedOn w:val="a4"/>
    <w:rsid w:val="004B60CD"/>
    <w:pPr>
      <w:numPr>
        <w:numId w:val="4"/>
      </w:numPr>
    </w:pPr>
  </w:style>
  <w:style w:type="character" w:customStyle="1" w:styleId="afffffa">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0">
    <w:name w:val="Название Знак1"/>
    <w:uiPriority w:val="10"/>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b">
    <w:name w:val="Subtle Emphasis"/>
    <w:uiPriority w:val="99"/>
    <w:qFormat/>
    <w:rsid w:val="004B60CD"/>
    <w:rPr>
      <w:rFonts w:cs="Times New Roman"/>
      <w:i/>
      <w:iCs/>
      <w:color w:val="808080"/>
    </w:rPr>
  </w:style>
  <w:style w:type="character" w:customStyle="1" w:styleId="1ff1">
    <w:name w:val="Верх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ff2">
    <w:name w:val="Ниж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Основной текст + 101,5 pt1,Не полужирный1"/>
    <w:basedOn w:val="a2"/>
    <w:uiPriority w:val="99"/>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c">
    <w:name w:val="Àáçàö ñïèñêà"/>
    <w:basedOn w:val="a1"/>
    <w:rsid w:val="00B231DA"/>
    <w:pPr>
      <w:widowControl w:val="0"/>
      <w:spacing w:before="100" w:after="100"/>
      <w:ind w:left="720"/>
    </w:pPr>
    <w:rPr>
      <w:sz w:val="24"/>
      <w:szCs w:val="24"/>
      <w:lang w:eastAsia="ar-SA"/>
    </w:rPr>
  </w:style>
  <w:style w:type="paragraph" w:customStyle="1" w:styleId="consnormal0">
    <w:name w:val="consnormal"/>
    <w:basedOn w:val="a1"/>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rsid w:val="00B231DA"/>
    <w:rPr>
      <w:color w:val="E14D13"/>
    </w:rPr>
  </w:style>
  <w:style w:type="paragraph" w:customStyle="1" w:styleId="u">
    <w:name w:val="u"/>
    <w:basedOn w:val="a1"/>
    <w:rsid w:val="00B231DA"/>
    <w:pPr>
      <w:suppressAutoHyphens w:val="0"/>
      <w:ind w:firstLine="539"/>
      <w:jc w:val="both"/>
    </w:pPr>
    <w:rPr>
      <w:color w:val="000000"/>
      <w:sz w:val="24"/>
      <w:szCs w:val="24"/>
      <w:lang w:eastAsia="ru-RU"/>
    </w:rPr>
  </w:style>
  <w:style w:type="character" w:customStyle="1" w:styleId="FontStyle88">
    <w:name w:val="Font Style88"/>
    <w:rsid w:val="00B231DA"/>
    <w:rPr>
      <w:rFonts w:ascii="Times New Roman" w:hAnsi="Times New Roman" w:cs="Times New Roman"/>
      <w:sz w:val="26"/>
      <w:szCs w:val="26"/>
    </w:rPr>
  </w:style>
  <w:style w:type="paragraph" w:customStyle="1" w:styleId="Style34">
    <w:name w:val="Style34"/>
    <w:basedOn w:val="a1"/>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1"/>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1"/>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1"/>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1"/>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1"/>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4">
    <w:name w:val="Нет списка2"/>
    <w:next w:val="a4"/>
    <w:uiPriority w:val="99"/>
    <w:semiHidden/>
    <w:unhideWhenUsed/>
    <w:rsid w:val="00A303BB"/>
  </w:style>
  <w:style w:type="numbering" w:customStyle="1" w:styleId="3c">
    <w:name w:val="Нет списка3"/>
    <w:next w:val="a4"/>
    <w:uiPriority w:val="99"/>
    <w:semiHidden/>
    <w:unhideWhenUsed/>
    <w:rsid w:val="00A303BB"/>
  </w:style>
  <w:style w:type="numbering" w:customStyle="1" w:styleId="45">
    <w:name w:val="Нет списка4"/>
    <w:next w:val="a4"/>
    <w:uiPriority w:val="99"/>
    <w:semiHidden/>
    <w:unhideWhenUsed/>
    <w:rsid w:val="00A303BB"/>
  </w:style>
  <w:style w:type="paragraph" w:customStyle="1" w:styleId="primech">
    <w:name w:val="primech"/>
    <w:basedOn w:val="a1"/>
    <w:rsid w:val="002F6FA1"/>
    <w:pPr>
      <w:spacing w:before="280" w:after="280"/>
    </w:pPr>
    <w:rPr>
      <w:sz w:val="24"/>
      <w:szCs w:val="24"/>
    </w:rPr>
  </w:style>
  <w:style w:type="paragraph" w:customStyle="1" w:styleId="glavstr">
    <w:name w:val="glavstr"/>
    <w:basedOn w:val="a1"/>
    <w:rsid w:val="002F6FA1"/>
    <w:pPr>
      <w:spacing w:before="280" w:after="280"/>
    </w:pPr>
    <w:rPr>
      <w:sz w:val="24"/>
      <w:szCs w:val="24"/>
    </w:rPr>
  </w:style>
  <w:style w:type="numbering" w:customStyle="1" w:styleId="110">
    <w:name w:val="Нет списка11"/>
    <w:next w:val="a4"/>
    <w:uiPriority w:val="99"/>
    <w:semiHidden/>
    <w:unhideWhenUsed/>
    <w:rsid w:val="00290AD3"/>
  </w:style>
  <w:style w:type="numbering" w:customStyle="1" w:styleId="120">
    <w:name w:val="Нет списка12"/>
    <w:next w:val="a4"/>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4"/>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1"/>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1"/>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1"/>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1"/>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1"/>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1"/>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1"/>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1"/>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1"/>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1"/>
    <w:rsid w:val="008D1537"/>
    <w:pPr>
      <w:suppressAutoHyphens w:val="0"/>
      <w:spacing w:before="100" w:beforeAutospacing="1" w:after="100" w:afterAutospacing="1"/>
    </w:pPr>
    <w:rPr>
      <w:sz w:val="24"/>
      <w:szCs w:val="24"/>
      <w:lang w:eastAsia="ru-RU"/>
    </w:rPr>
  </w:style>
  <w:style w:type="paragraph" w:customStyle="1" w:styleId="s3">
    <w:name w:val="s_3"/>
    <w:basedOn w:val="a1"/>
    <w:rsid w:val="008D1537"/>
    <w:pPr>
      <w:suppressAutoHyphens w:val="0"/>
      <w:spacing w:before="100" w:beforeAutospacing="1" w:after="100" w:afterAutospacing="1"/>
    </w:pPr>
    <w:rPr>
      <w:sz w:val="24"/>
      <w:szCs w:val="24"/>
      <w:lang w:eastAsia="ru-RU"/>
    </w:rPr>
  </w:style>
  <w:style w:type="paragraph" w:customStyle="1" w:styleId="s16">
    <w:name w:val="s_16"/>
    <w:basedOn w:val="a1"/>
    <w:rsid w:val="008D1537"/>
    <w:pPr>
      <w:suppressAutoHyphens w:val="0"/>
      <w:spacing w:before="100" w:beforeAutospacing="1" w:after="100" w:afterAutospacing="1"/>
    </w:pPr>
    <w:rPr>
      <w:sz w:val="24"/>
      <w:szCs w:val="24"/>
      <w:lang w:eastAsia="ru-RU"/>
    </w:rPr>
  </w:style>
  <w:style w:type="character" w:customStyle="1" w:styleId="FontStyle40">
    <w:name w:val="Font Style40"/>
    <w:rsid w:val="00E97CBF"/>
    <w:rPr>
      <w:rFonts w:ascii="Times New Roman" w:hAnsi="Times New Roman" w:cs="Times New Roman"/>
      <w:i/>
      <w:iCs/>
      <w:sz w:val="16"/>
      <w:szCs w:val="16"/>
    </w:rPr>
  </w:style>
  <w:style w:type="paragraph" w:customStyle="1" w:styleId="Style9">
    <w:name w:val="Style9"/>
    <w:basedOn w:val="a1"/>
    <w:rsid w:val="00E97CBF"/>
    <w:pPr>
      <w:widowControl w:val="0"/>
      <w:autoSpaceDE w:val="0"/>
      <w:spacing w:line="230" w:lineRule="exact"/>
      <w:jc w:val="center"/>
    </w:pPr>
    <w:rPr>
      <w:sz w:val="24"/>
      <w:szCs w:val="24"/>
    </w:rPr>
  </w:style>
  <w:style w:type="character" w:customStyle="1" w:styleId="WW8Num4z2">
    <w:name w:val="WW8Num4z2"/>
    <w:rsid w:val="005F67D5"/>
  </w:style>
  <w:style w:type="character" w:customStyle="1" w:styleId="WW8Num4z3">
    <w:name w:val="WW8Num4z3"/>
    <w:rsid w:val="005F67D5"/>
  </w:style>
  <w:style w:type="character" w:customStyle="1" w:styleId="WW8Num4z4">
    <w:name w:val="WW8Num4z4"/>
    <w:rsid w:val="005F67D5"/>
  </w:style>
  <w:style w:type="character" w:customStyle="1" w:styleId="WW8Num4z5">
    <w:name w:val="WW8Num4z5"/>
    <w:rsid w:val="005F67D5"/>
  </w:style>
  <w:style w:type="character" w:customStyle="1" w:styleId="WW8Num4z6">
    <w:name w:val="WW8Num4z6"/>
    <w:rsid w:val="005F67D5"/>
  </w:style>
  <w:style w:type="character" w:customStyle="1" w:styleId="WW8Num4z7">
    <w:name w:val="WW8Num4z7"/>
    <w:rsid w:val="005F67D5"/>
  </w:style>
  <w:style w:type="character" w:customStyle="1" w:styleId="WW8Num4z8">
    <w:name w:val="WW8Num4z8"/>
    <w:rsid w:val="005F67D5"/>
  </w:style>
  <w:style w:type="character" w:customStyle="1" w:styleId="WW8NumSt1z0">
    <w:name w:val="WW8NumSt1z0"/>
    <w:rsid w:val="005F67D5"/>
    <w:rPr>
      <w:rFonts w:ascii="Times New Roman" w:hAnsi="Times New Roman" w:cs="Times New Roman" w:hint="default"/>
    </w:rPr>
  </w:style>
  <w:style w:type="character" w:customStyle="1" w:styleId="WW8NumSt2z0">
    <w:name w:val="WW8NumSt2z0"/>
    <w:rsid w:val="005F67D5"/>
    <w:rPr>
      <w:rFonts w:ascii="Times New Roman" w:hAnsi="Times New Roman" w:cs="Times New Roman" w:hint="default"/>
    </w:rPr>
  </w:style>
  <w:style w:type="character" w:customStyle="1" w:styleId="WW8NumSt4z0">
    <w:name w:val="WW8NumSt4z0"/>
    <w:rsid w:val="005F67D5"/>
    <w:rPr>
      <w:rFonts w:ascii="Times New Roman" w:hAnsi="Times New Roman" w:cs="Times New Roman" w:hint="default"/>
    </w:rPr>
  </w:style>
  <w:style w:type="character" w:customStyle="1" w:styleId="WW8NumSt5z0">
    <w:name w:val="WW8NumSt5z0"/>
    <w:rsid w:val="005F67D5"/>
    <w:rPr>
      <w:rFonts w:ascii="Times New Roman" w:hAnsi="Times New Roman" w:cs="Times New Roman" w:hint="default"/>
    </w:rPr>
  </w:style>
  <w:style w:type="character" w:customStyle="1" w:styleId="FontStyle29">
    <w:name w:val="Font Style29"/>
    <w:rsid w:val="005F67D5"/>
    <w:rPr>
      <w:rFonts w:ascii="Times New Roman" w:hAnsi="Times New Roman" w:cs="Times New Roman"/>
      <w:i/>
      <w:iCs/>
      <w:sz w:val="18"/>
      <w:szCs w:val="18"/>
    </w:rPr>
  </w:style>
  <w:style w:type="character" w:customStyle="1" w:styleId="FontStyle30">
    <w:name w:val="Font Style30"/>
    <w:rsid w:val="005F67D5"/>
    <w:rPr>
      <w:rFonts w:ascii="Times New Roman" w:hAnsi="Times New Roman" w:cs="Times New Roman"/>
      <w:sz w:val="14"/>
      <w:szCs w:val="14"/>
    </w:rPr>
  </w:style>
  <w:style w:type="character" w:customStyle="1" w:styleId="FontStyle31">
    <w:name w:val="Font Style31"/>
    <w:rsid w:val="005F67D5"/>
    <w:rPr>
      <w:rFonts w:ascii="Times New Roman" w:hAnsi="Times New Roman" w:cs="Times New Roman"/>
      <w:sz w:val="12"/>
      <w:szCs w:val="12"/>
    </w:rPr>
  </w:style>
  <w:style w:type="character" w:customStyle="1" w:styleId="FontStyle33">
    <w:name w:val="Font Style33"/>
    <w:rsid w:val="005F67D5"/>
    <w:rPr>
      <w:rFonts w:ascii="Times New Roman" w:hAnsi="Times New Roman" w:cs="Times New Roman"/>
      <w:sz w:val="12"/>
      <w:szCs w:val="12"/>
    </w:rPr>
  </w:style>
  <w:style w:type="character" w:customStyle="1" w:styleId="FontStyle34">
    <w:name w:val="Font Style34"/>
    <w:rsid w:val="005F67D5"/>
    <w:rPr>
      <w:rFonts w:ascii="Times New Roman" w:hAnsi="Times New Roman" w:cs="Times New Roman"/>
      <w:b/>
      <w:bCs/>
      <w:sz w:val="12"/>
      <w:szCs w:val="12"/>
    </w:rPr>
  </w:style>
  <w:style w:type="character" w:customStyle="1" w:styleId="FontStyle39">
    <w:name w:val="Font Style39"/>
    <w:rsid w:val="005F67D5"/>
    <w:rPr>
      <w:rFonts w:ascii="Times New Roman" w:hAnsi="Times New Roman" w:cs="Times New Roman"/>
      <w:sz w:val="16"/>
      <w:szCs w:val="16"/>
    </w:rPr>
  </w:style>
  <w:style w:type="character" w:customStyle="1" w:styleId="FontStyle42">
    <w:name w:val="Font Style42"/>
    <w:rsid w:val="005F67D5"/>
    <w:rPr>
      <w:rFonts w:ascii="Corbel" w:hAnsi="Corbel" w:cs="Corbel"/>
      <w:b/>
      <w:bCs/>
      <w:spacing w:val="-10"/>
      <w:sz w:val="12"/>
      <w:szCs w:val="12"/>
    </w:rPr>
  </w:style>
  <w:style w:type="character" w:customStyle="1" w:styleId="FontStyle41">
    <w:name w:val="Font Style41"/>
    <w:rsid w:val="005F67D5"/>
    <w:rPr>
      <w:rFonts w:ascii="Corbel" w:hAnsi="Corbel" w:cs="Corbel"/>
      <w:sz w:val="22"/>
      <w:szCs w:val="22"/>
    </w:rPr>
  </w:style>
  <w:style w:type="paragraph" w:customStyle="1" w:styleId="2f5">
    <w:name w:val="Указатель2"/>
    <w:basedOn w:val="a1"/>
    <w:rsid w:val="005F67D5"/>
    <w:pPr>
      <w:widowControl w:val="0"/>
      <w:suppressLineNumbers/>
      <w:autoSpaceDE w:val="0"/>
    </w:pPr>
    <w:rPr>
      <w:rFonts w:cs="Mangal"/>
      <w:sz w:val="24"/>
      <w:szCs w:val="24"/>
    </w:rPr>
  </w:style>
  <w:style w:type="paragraph" w:customStyle="1" w:styleId="Style21">
    <w:name w:val="Style2"/>
    <w:basedOn w:val="a1"/>
    <w:rsid w:val="005F67D5"/>
    <w:pPr>
      <w:widowControl w:val="0"/>
      <w:autoSpaceDE w:val="0"/>
    </w:pPr>
    <w:rPr>
      <w:sz w:val="24"/>
      <w:szCs w:val="24"/>
    </w:rPr>
  </w:style>
  <w:style w:type="paragraph" w:customStyle="1" w:styleId="Style30">
    <w:name w:val="Style3"/>
    <w:basedOn w:val="a1"/>
    <w:rsid w:val="005F67D5"/>
    <w:pPr>
      <w:widowControl w:val="0"/>
      <w:autoSpaceDE w:val="0"/>
      <w:spacing w:line="226" w:lineRule="exact"/>
    </w:pPr>
    <w:rPr>
      <w:sz w:val="24"/>
      <w:szCs w:val="24"/>
    </w:rPr>
  </w:style>
  <w:style w:type="paragraph" w:customStyle="1" w:styleId="Style4">
    <w:name w:val="Style4"/>
    <w:basedOn w:val="a1"/>
    <w:rsid w:val="005F67D5"/>
    <w:pPr>
      <w:widowControl w:val="0"/>
      <w:autoSpaceDE w:val="0"/>
      <w:spacing w:line="224" w:lineRule="exact"/>
    </w:pPr>
    <w:rPr>
      <w:sz w:val="24"/>
      <w:szCs w:val="24"/>
    </w:rPr>
  </w:style>
  <w:style w:type="paragraph" w:customStyle="1" w:styleId="Style5">
    <w:name w:val="Style5"/>
    <w:basedOn w:val="a1"/>
    <w:rsid w:val="005F67D5"/>
    <w:pPr>
      <w:widowControl w:val="0"/>
      <w:autoSpaceDE w:val="0"/>
      <w:spacing w:line="230" w:lineRule="exact"/>
    </w:pPr>
    <w:rPr>
      <w:sz w:val="24"/>
      <w:szCs w:val="24"/>
    </w:rPr>
  </w:style>
  <w:style w:type="paragraph" w:customStyle="1" w:styleId="Style6">
    <w:name w:val="Style6"/>
    <w:basedOn w:val="a1"/>
    <w:rsid w:val="005F67D5"/>
    <w:pPr>
      <w:widowControl w:val="0"/>
      <w:autoSpaceDE w:val="0"/>
    </w:pPr>
    <w:rPr>
      <w:sz w:val="24"/>
      <w:szCs w:val="24"/>
    </w:rPr>
  </w:style>
  <w:style w:type="paragraph" w:customStyle="1" w:styleId="Style7">
    <w:name w:val="Style7"/>
    <w:basedOn w:val="a1"/>
    <w:rsid w:val="005F67D5"/>
    <w:pPr>
      <w:widowControl w:val="0"/>
      <w:autoSpaceDE w:val="0"/>
      <w:spacing w:line="228" w:lineRule="exact"/>
      <w:ind w:firstLine="206"/>
    </w:pPr>
    <w:rPr>
      <w:sz w:val="24"/>
      <w:szCs w:val="24"/>
    </w:rPr>
  </w:style>
  <w:style w:type="paragraph" w:customStyle="1" w:styleId="Style8">
    <w:name w:val="Style8"/>
    <w:basedOn w:val="a1"/>
    <w:rsid w:val="005F67D5"/>
    <w:pPr>
      <w:widowControl w:val="0"/>
      <w:autoSpaceDE w:val="0"/>
      <w:spacing w:line="226" w:lineRule="exact"/>
    </w:pPr>
    <w:rPr>
      <w:sz w:val="24"/>
      <w:szCs w:val="24"/>
    </w:rPr>
  </w:style>
  <w:style w:type="paragraph" w:customStyle="1" w:styleId="Style10">
    <w:name w:val="Style10"/>
    <w:basedOn w:val="a1"/>
    <w:rsid w:val="005F67D5"/>
    <w:pPr>
      <w:widowControl w:val="0"/>
      <w:autoSpaceDE w:val="0"/>
    </w:pPr>
    <w:rPr>
      <w:sz w:val="24"/>
      <w:szCs w:val="24"/>
    </w:rPr>
  </w:style>
  <w:style w:type="paragraph" w:customStyle="1" w:styleId="Style11">
    <w:name w:val="Style11"/>
    <w:basedOn w:val="a1"/>
    <w:rsid w:val="005F67D5"/>
    <w:pPr>
      <w:widowControl w:val="0"/>
      <w:autoSpaceDE w:val="0"/>
      <w:spacing w:line="226" w:lineRule="exact"/>
    </w:pPr>
    <w:rPr>
      <w:sz w:val="24"/>
      <w:szCs w:val="24"/>
    </w:rPr>
  </w:style>
  <w:style w:type="paragraph" w:customStyle="1" w:styleId="Style12">
    <w:name w:val="Style12"/>
    <w:basedOn w:val="a1"/>
    <w:rsid w:val="005F67D5"/>
    <w:pPr>
      <w:widowControl w:val="0"/>
      <w:autoSpaceDE w:val="0"/>
      <w:spacing w:line="216" w:lineRule="exact"/>
      <w:ind w:firstLine="370"/>
      <w:jc w:val="both"/>
    </w:pPr>
    <w:rPr>
      <w:sz w:val="24"/>
      <w:szCs w:val="24"/>
    </w:rPr>
  </w:style>
  <w:style w:type="paragraph" w:customStyle="1" w:styleId="Style13">
    <w:name w:val="Style13"/>
    <w:basedOn w:val="a1"/>
    <w:rsid w:val="005F67D5"/>
    <w:pPr>
      <w:widowControl w:val="0"/>
      <w:autoSpaceDE w:val="0"/>
      <w:spacing w:line="228" w:lineRule="exact"/>
      <w:ind w:firstLine="494"/>
    </w:pPr>
    <w:rPr>
      <w:sz w:val="24"/>
      <w:szCs w:val="24"/>
    </w:rPr>
  </w:style>
  <w:style w:type="paragraph" w:customStyle="1" w:styleId="Style15">
    <w:name w:val="Style15"/>
    <w:basedOn w:val="a1"/>
    <w:rsid w:val="005F67D5"/>
    <w:pPr>
      <w:widowControl w:val="0"/>
      <w:autoSpaceDE w:val="0"/>
      <w:spacing w:line="226" w:lineRule="exact"/>
      <w:ind w:firstLine="211"/>
    </w:pPr>
    <w:rPr>
      <w:sz w:val="24"/>
      <w:szCs w:val="24"/>
    </w:rPr>
  </w:style>
  <w:style w:type="paragraph" w:customStyle="1" w:styleId="Style16">
    <w:name w:val="Style16"/>
    <w:basedOn w:val="a1"/>
    <w:rsid w:val="005F67D5"/>
    <w:pPr>
      <w:widowControl w:val="0"/>
      <w:autoSpaceDE w:val="0"/>
      <w:spacing w:line="235" w:lineRule="exact"/>
      <w:ind w:firstLine="211"/>
      <w:jc w:val="both"/>
    </w:pPr>
    <w:rPr>
      <w:sz w:val="24"/>
      <w:szCs w:val="24"/>
    </w:rPr>
  </w:style>
  <w:style w:type="paragraph" w:customStyle="1" w:styleId="Style17">
    <w:name w:val="Style17"/>
    <w:basedOn w:val="a1"/>
    <w:rsid w:val="005F67D5"/>
    <w:pPr>
      <w:widowControl w:val="0"/>
      <w:autoSpaceDE w:val="0"/>
      <w:spacing w:line="226" w:lineRule="exact"/>
      <w:jc w:val="center"/>
    </w:pPr>
    <w:rPr>
      <w:sz w:val="24"/>
      <w:szCs w:val="24"/>
    </w:rPr>
  </w:style>
  <w:style w:type="paragraph" w:customStyle="1" w:styleId="Style18">
    <w:name w:val="Style18"/>
    <w:basedOn w:val="a1"/>
    <w:rsid w:val="005F67D5"/>
    <w:pPr>
      <w:widowControl w:val="0"/>
      <w:autoSpaceDE w:val="0"/>
      <w:spacing w:line="178" w:lineRule="exact"/>
    </w:pPr>
    <w:rPr>
      <w:sz w:val="24"/>
      <w:szCs w:val="24"/>
    </w:rPr>
  </w:style>
  <w:style w:type="paragraph" w:customStyle="1" w:styleId="Style19">
    <w:name w:val="Style19"/>
    <w:basedOn w:val="a1"/>
    <w:rsid w:val="005F67D5"/>
    <w:pPr>
      <w:widowControl w:val="0"/>
      <w:autoSpaceDE w:val="0"/>
      <w:spacing w:line="221" w:lineRule="exact"/>
      <w:jc w:val="both"/>
    </w:pPr>
    <w:rPr>
      <w:sz w:val="24"/>
      <w:szCs w:val="24"/>
    </w:rPr>
  </w:style>
  <w:style w:type="paragraph" w:customStyle="1" w:styleId="Style210">
    <w:name w:val="Style21"/>
    <w:basedOn w:val="a1"/>
    <w:rsid w:val="005F67D5"/>
    <w:pPr>
      <w:widowControl w:val="0"/>
      <w:autoSpaceDE w:val="0"/>
      <w:spacing w:line="182" w:lineRule="exact"/>
      <w:jc w:val="center"/>
    </w:pPr>
    <w:rPr>
      <w:sz w:val="24"/>
      <w:szCs w:val="24"/>
    </w:rPr>
  </w:style>
  <w:style w:type="paragraph" w:customStyle="1" w:styleId="Style23">
    <w:name w:val="Style23"/>
    <w:basedOn w:val="a1"/>
    <w:rsid w:val="005F67D5"/>
    <w:pPr>
      <w:widowControl w:val="0"/>
      <w:autoSpaceDE w:val="0"/>
    </w:pPr>
    <w:rPr>
      <w:sz w:val="24"/>
      <w:szCs w:val="24"/>
    </w:rPr>
  </w:style>
  <w:style w:type="paragraph" w:customStyle="1" w:styleId="Style24">
    <w:name w:val="Style24"/>
    <w:basedOn w:val="a1"/>
    <w:rsid w:val="005F67D5"/>
    <w:pPr>
      <w:widowControl w:val="0"/>
      <w:autoSpaceDE w:val="0"/>
    </w:pPr>
    <w:rPr>
      <w:sz w:val="24"/>
      <w:szCs w:val="24"/>
    </w:rPr>
  </w:style>
  <w:style w:type="paragraph" w:customStyle="1" w:styleId="Style26">
    <w:name w:val="Style26"/>
    <w:basedOn w:val="a1"/>
    <w:rsid w:val="005F67D5"/>
    <w:pPr>
      <w:widowControl w:val="0"/>
      <w:autoSpaceDE w:val="0"/>
      <w:spacing w:line="264" w:lineRule="exact"/>
      <w:ind w:hanging="197"/>
    </w:pPr>
    <w:rPr>
      <w:sz w:val="24"/>
      <w:szCs w:val="24"/>
    </w:rPr>
  </w:style>
  <w:style w:type="paragraph" w:customStyle="1" w:styleId="Style27">
    <w:name w:val="Style27"/>
    <w:basedOn w:val="a1"/>
    <w:rsid w:val="005F67D5"/>
    <w:pPr>
      <w:widowControl w:val="0"/>
      <w:autoSpaceDE w:val="0"/>
    </w:pPr>
    <w:rPr>
      <w:sz w:val="24"/>
      <w:szCs w:val="24"/>
    </w:rPr>
  </w:style>
  <w:style w:type="paragraph" w:customStyle="1" w:styleId="1ff3">
    <w:name w:val="Схема документа1"/>
    <w:basedOn w:val="a1"/>
    <w:rsid w:val="005F67D5"/>
    <w:pPr>
      <w:widowControl w:val="0"/>
      <w:shd w:val="clear" w:color="auto" w:fill="000080"/>
      <w:autoSpaceDE w:val="0"/>
    </w:pPr>
    <w:rPr>
      <w:rFonts w:ascii="Tahoma" w:hAnsi="Tahoma" w:cs="Tahoma"/>
      <w:sz w:val="20"/>
    </w:rPr>
  </w:style>
  <w:style w:type="paragraph" w:customStyle="1" w:styleId="afffffd">
    <w:name w:val="Верхний колонтитул слева"/>
    <w:basedOn w:val="a1"/>
    <w:rsid w:val="005F67D5"/>
    <w:pPr>
      <w:widowControl w:val="0"/>
      <w:suppressLineNumbers/>
      <w:tabs>
        <w:tab w:val="center" w:pos="4960"/>
        <w:tab w:val="right" w:pos="9921"/>
      </w:tabs>
      <w:autoSpaceDE w:val="0"/>
    </w:pPr>
    <w:rPr>
      <w:sz w:val="24"/>
      <w:szCs w:val="24"/>
    </w:rPr>
  </w:style>
  <w:style w:type="character" w:customStyle="1" w:styleId="46">
    <w:name w:val="Основной шрифт абзаца4"/>
    <w:rsid w:val="00E3544C"/>
  </w:style>
  <w:style w:type="character" w:customStyle="1" w:styleId="3d">
    <w:name w:val="Основной шрифт абзаца3"/>
    <w:rsid w:val="00E3544C"/>
  </w:style>
  <w:style w:type="character" w:customStyle="1" w:styleId="53">
    <w:name w:val="Знак Знак5"/>
    <w:rsid w:val="00E3544C"/>
    <w:rPr>
      <w:sz w:val="27"/>
      <w:szCs w:val="27"/>
      <w:lang w:bidi="ar-SA"/>
    </w:rPr>
  </w:style>
  <w:style w:type="paragraph" w:customStyle="1" w:styleId="47">
    <w:name w:val="Указатель4"/>
    <w:basedOn w:val="a1"/>
    <w:rsid w:val="00E3544C"/>
    <w:pPr>
      <w:suppressLineNumbers/>
    </w:pPr>
    <w:rPr>
      <w:rFonts w:cs="Lucida Sans"/>
      <w:sz w:val="24"/>
      <w:szCs w:val="24"/>
    </w:rPr>
  </w:style>
  <w:style w:type="paragraph" w:customStyle="1" w:styleId="3e">
    <w:name w:val="Название объекта3"/>
    <w:basedOn w:val="a1"/>
    <w:rsid w:val="00E3544C"/>
    <w:pPr>
      <w:suppressLineNumbers/>
      <w:spacing w:before="120" w:after="120"/>
    </w:pPr>
    <w:rPr>
      <w:rFonts w:cs="Mangal"/>
      <w:i/>
      <w:iCs/>
      <w:sz w:val="24"/>
      <w:szCs w:val="24"/>
    </w:rPr>
  </w:style>
  <w:style w:type="paragraph" w:customStyle="1" w:styleId="3f">
    <w:name w:val="Указатель3"/>
    <w:basedOn w:val="a1"/>
    <w:rsid w:val="00E3544C"/>
    <w:pPr>
      <w:suppressLineNumbers/>
    </w:pPr>
    <w:rPr>
      <w:rFonts w:cs="Mangal"/>
      <w:sz w:val="24"/>
      <w:szCs w:val="24"/>
    </w:rPr>
  </w:style>
  <w:style w:type="paragraph" w:customStyle="1" w:styleId="2f6">
    <w:name w:val="Название объекта2"/>
    <w:basedOn w:val="a1"/>
    <w:rsid w:val="00E3544C"/>
    <w:pPr>
      <w:suppressLineNumbers/>
      <w:spacing w:before="120" w:after="120"/>
    </w:pPr>
    <w:rPr>
      <w:rFonts w:cs="Mangal"/>
      <w:i/>
      <w:iCs/>
      <w:sz w:val="24"/>
      <w:szCs w:val="24"/>
    </w:rPr>
  </w:style>
  <w:style w:type="character" w:customStyle="1" w:styleId="48">
    <w:name w:val="Знак Знак4"/>
    <w:rsid w:val="00C532B4"/>
    <w:rPr>
      <w:sz w:val="27"/>
      <w:szCs w:val="27"/>
      <w:lang w:bidi="ar-SA"/>
    </w:rPr>
  </w:style>
  <w:style w:type="character" w:customStyle="1" w:styleId="pseudo-link">
    <w:name w:val="pseudo-link"/>
    <w:basedOn w:val="a2"/>
    <w:rsid w:val="003D4E37"/>
  </w:style>
  <w:style w:type="character" w:customStyle="1" w:styleId="Bodytext">
    <w:name w:val="Body text_"/>
    <w:locked/>
    <w:rsid w:val="009E42E2"/>
    <w:rPr>
      <w:sz w:val="27"/>
      <w:szCs w:val="27"/>
      <w:shd w:val="clear" w:color="auto" w:fill="FFFFFF"/>
    </w:rPr>
  </w:style>
  <w:style w:type="paragraph" w:customStyle="1" w:styleId="2f7">
    <w:name w:val="Список уровень 2"/>
    <w:basedOn w:val="af9"/>
    <w:qFormat/>
    <w:rsid w:val="00907E60"/>
    <w:pPr>
      <w:spacing w:after="0"/>
      <w:ind w:firstLine="720"/>
      <w:jc w:val="both"/>
    </w:pPr>
    <w:rPr>
      <w:szCs w:val="26"/>
      <w:lang w:eastAsia="ru-RU"/>
    </w:rPr>
  </w:style>
  <w:style w:type="character" w:customStyle="1" w:styleId="102">
    <w:name w:val="Основной текст + 102"/>
    <w:aliases w:val="5 pt2,Не полужирный2,Интервал 0 pt2"/>
    <w:rsid w:val="00A45889"/>
    <w:rPr>
      <w:rFonts w:ascii="Times New Roman" w:hAnsi="Times New Roman" w:cs="Times New Roman"/>
      <w:b/>
      <w:bCs/>
      <w:color w:val="000000"/>
      <w:spacing w:val="3"/>
      <w:w w:val="100"/>
      <w:position w:val="0"/>
      <w:sz w:val="21"/>
      <w:szCs w:val="21"/>
      <w:u w:val="none"/>
      <w:shd w:val="clear" w:color="auto" w:fill="FFFFFF"/>
      <w:lang w:val="ru-RU" w:eastAsia="ru-RU"/>
    </w:rPr>
  </w:style>
  <w:style w:type="character" w:customStyle="1" w:styleId="49">
    <w:name w:val="Основной текст4"/>
    <w:rsid w:val="00A45889"/>
    <w:rPr>
      <w:rFonts w:ascii="Times New Roman" w:hAnsi="Times New Roman" w:cs="Times New Roman"/>
      <w:b/>
      <w:bCs/>
      <w:color w:val="000000"/>
      <w:spacing w:val="2"/>
      <w:w w:val="100"/>
      <w:position w:val="0"/>
      <w:sz w:val="21"/>
      <w:szCs w:val="21"/>
      <w:u w:val="none"/>
      <w:shd w:val="clear" w:color="auto" w:fill="FFFFFF"/>
      <w:lang w:val="ru-RU" w:eastAsia="ru-RU"/>
    </w:rPr>
  </w:style>
  <w:style w:type="character" w:customStyle="1" w:styleId="54">
    <w:name w:val="Основной текст (5)_"/>
    <w:basedOn w:val="a2"/>
    <w:rsid w:val="00311D63"/>
    <w:rPr>
      <w:rFonts w:ascii="Times New Roman" w:eastAsia="Times New Roman" w:hAnsi="Times New Roman" w:cs="Times New Roman"/>
      <w:b w:val="0"/>
      <w:bCs w:val="0"/>
      <w:i w:val="0"/>
      <w:iCs w:val="0"/>
      <w:smallCaps w:val="0"/>
      <w:strike w:val="0"/>
      <w:sz w:val="31"/>
      <w:szCs w:val="31"/>
      <w:u w:val="none"/>
    </w:rPr>
  </w:style>
  <w:style w:type="character" w:customStyle="1" w:styleId="55">
    <w:name w:val="Основной текст (5)"/>
    <w:basedOn w:val="54"/>
    <w:rsid w:val="00311D63"/>
    <w:rPr>
      <w:rFonts w:ascii="Times New Roman" w:eastAsia="Times New Roman" w:hAnsi="Times New Roman" w:cs="Times New Roman"/>
      <w:b w:val="0"/>
      <w:bCs w:val="0"/>
      <w:i w:val="0"/>
      <w:iCs w:val="0"/>
      <w:smallCaps w:val="0"/>
      <w:strike w:val="0"/>
      <w:color w:val="000000"/>
      <w:spacing w:val="0"/>
      <w:w w:val="100"/>
      <w:position w:val="0"/>
      <w:sz w:val="31"/>
      <w:szCs w:val="31"/>
      <w:u w:val="single"/>
      <w:lang w:val="ru-RU"/>
    </w:rPr>
  </w:style>
  <w:style w:type="character" w:customStyle="1" w:styleId="afffffe">
    <w:name w:val="Подпись к таблице_"/>
    <w:basedOn w:val="a2"/>
    <w:link w:val="affffff"/>
    <w:rsid w:val="00311D63"/>
    <w:rPr>
      <w:rFonts w:ascii="Times New Roman" w:eastAsia="Times New Roman" w:hAnsi="Times New Roman" w:cs="Times New Roman"/>
      <w:sz w:val="27"/>
      <w:szCs w:val="27"/>
      <w:shd w:val="clear" w:color="auto" w:fill="FFFFFF"/>
    </w:rPr>
  </w:style>
  <w:style w:type="paragraph" w:customStyle="1" w:styleId="affffff">
    <w:name w:val="Подпись к таблице"/>
    <w:basedOn w:val="a1"/>
    <w:link w:val="afffffe"/>
    <w:rsid w:val="00311D63"/>
    <w:pPr>
      <w:widowControl w:val="0"/>
      <w:shd w:val="clear" w:color="auto" w:fill="FFFFFF"/>
      <w:suppressAutoHyphens w:val="0"/>
      <w:spacing w:line="0" w:lineRule="atLeast"/>
    </w:pPr>
    <w:rPr>
      <w:sz w:val="27"/>
      <w:szCs w:val="27"/>
      <w:lang w:eastAsia="en-US"/>
    </w:rPr>
  </w:style>
  <w:style w:type="character" w:customStyle="1" w:styleId="affffff0">
    <w:name w:val="Основной текст + Полужирный;Курсив"/>
    <w:basedOn w:val="af2"/>
    <w:rsid w:val="00310C2C"/>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0pt">
    <w:name w:val="Основной текст + Полужирный;Интервал 0 pt"/>
    <w:basedOn w:val="af2"/>
    <w:rsid w:val="00310C2C"/>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CourierNew12pt">
    <w:name w:val="Основной текст + Courier New;12 pt"/>
    <w:basedOn w:val="af2"/>
    <w:rsid w:val="00310C2C"/>
    <w:rPr>
      <w:rFonts w:ascii="Courier New" w:eastAsia="Courier New" w:hAnsi="Courier New" w:cs="Courier New"/>
      <w:color w:val="000000"/>
      <w:spacing w:val="0"/>
      <w:w w:val="100"/>
      <w:position w:val="0"/>
      <w:sz w:val="24"/>
      <w:szCs w:val="24"/>
      <w:shd w:val="clear" w:color="auto" w:fill="FFFFFF"/>
      <w:lang w:val="ru-RU"/>
    </w:rPr>
  </w:style>
  <w:style w:type="character" w:customStyle="1" w:styleId="11pt2">
    <w:name w:val="Основной текст + 11 pt;Полужирный;Курсив"/>
    <w:basedOn w:val="af2"/>
    <w:rsid w:val="00310C2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105pt">
    <w:name w:val="Основной текст + 10;5 pt"/>
    <w:basedOn w:val="af2"/>
    <w:rsid w:val="00310C2C"/>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135pt">
    <w:name w:val="Основной текст + 13;5 pt;Полужирный;Курсив"/>
    <w:basedOn w:val="af2"/>
    <w:rsid w:val="00310C2C"/>
    <w:rPr>
      <w:rFonts w:ascii="Times New Roman" w:eastAsia="Times New Roman" w:hAnsi="Times New Roman" w:cs="Times New Roman"/>
      <w:b/>
      <w:bCs/>
      <w:i/>
      <w:iCs/>
      <w:color w:val="000000"/>
      <w:spacing w:val="0"/>
      <w:w w:val="100"/>
      <w:position w:val="0"/>
      <w:sz w:val="27"/>
      <w:szCs w:val="27"/>
      <w:shd w:val="clear" w:color="auto" w:fill="FFFFFF"/>
    </w:rPr>
  </w:style>
  <w:style w:type="character" w:customStyle="1" w:styleId="10pt">
    <w:name w:val="Основной текст + 10 pt"/>
    <w:basedOn w:val="af2"/>
    <w:rsid w:val="00310C2C"/>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111">
    <w:name w:val="Заголовок 11"/>
    <w:basedOn w:val="a1"/>
    <w:uiPriority w:val="9"/>
    <w:qFormat/>
    <w:rsid w:val="00310C2C"/>
    <w:pPr>
      <w:keepNext/>
      <w:jc w:val="center"/>
      <w:textAlignment w:val="baseline"/>
      <w:outlineLvl w:val="0"/>
    </w:pPr>
    <w:rPr>
      <w:color w:val="00000A"/>
      <w:lang w:eastAsia="ru-RU"/>
    </w:rPr>
  </w:style>
  <w:style w:type="paragraph" w:customStyle="1" w:styleId="510">
    <w:name w:val="Заголовок 51"/>
    <w:basedOn w:val="a1"/>
    <w:semiHidden/>
    <w:unhideWhenUsed/>
    <w:qFormat/>
    <w:rsid w:val="00310C2C"/>
    <w:pPr>
      <w:spacing w:before="240" w:after="60"/>
      <w:outlineLvl w:val="4"/>
    </w:pPr>
    <w:rPr>
      <w:rFonts w:ascii="Calibri" w:hAnsi="Calibri"/>
      <w:b/>
      <w:bCs/>
      <w:i/>
      <w:iCs/>
      <w:color w:val="00000A"/>
      <w:sz w:val="26"/>
      <w:szCs w:val="26"/>
      <w:lang w:eastAsia="ru-RU"/>
    </w:rPr>
  </w:style>
  <w:style w:type="character" w:customStyle="1" w:styleId="82">
    <w:name w:val="Основной текст (8)_"/>
    <w:link w:val="810"/>
    <w:rsid w:val="000F7958"/>
    <w:rPr>
      <w:sz w:val="19"/>
      <w:szCs w:val="19"/>
      <w:shd w:val="clear" w:color="auto" w:fill="FFFFFF"/>
    </w:rPr>
  </w:style>
  <w:style w:type="paragraph" w:customStyle="1" w:styleId="810">
    <w:name w:val="Основной текст (8)1"/>
    <w:basedOn w:val="a1"/>
    <w:link w:val="82"/>
    <w:rsid w:val="000F7958"/>
    <w:pPr>
      <w:widowControl w:val="0"/>
      <w:shd w:val="clear" w:color="auto" w:fill="FFFFFF"/>
      <w:suppressAutoHyphens w:val="0"/>
      <w:spacing w:line="240" w:lineRule="atLeast"/>
      <w:ind w:hanging="1400"/>
      <w:jc w:val="center"/>
    </w:pPr>
    <w:rPr>
      <w:rFonts w:asciiTheme="minorHAnsi" w:eastAsiaTheme="minorHAnsi" w:hAnsiTheme="minorHAnsi" w:cstheme="minorBidi"/>
      <w:sz w:val="19"/>
      <w:szCs w:val="19"/>
      <w:lang w:eastAsia="en-US"/>
    </w:rPr>
  </w:style>
  <w:style w:type="paragraph" w:customStyle="1" w:styleId="ConsTitle">
    <w:name w:val="ConsTitle"/>
    <w:rsid w:val="001D1A3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printhtml">
    <w:name w:val="print_html"/>
    <w:basedOn w:val="a2"/>
    <w:rsid w:val="00AC11BE"/>
  </w:style>
  <w:style w:type="paragraph" w:customStyle="1" w:styleId="acml">
    <w:name w:val="_ac _ml"/>
    <w:basedOn w:val="a1"/>
    <w:rsid w:val="00AC11BE"/>
    <w:pPr>
      <w:suppressAutoHyphens w:val="0"/>
      <w:spacing w:before="100" w:beforeAutospacing="1" w:after="100" w:afterAutospacing="1"/>
    </w:pPr>
    <w:rPr>
      <w:sz w:val="24"/>
      <w:szCs w:val="24"/>
      <w:lang w:eastAsia="ru-RU"/>
    </w:rPr>
  </w:style>
  <w:style w:type="paragraph" w:customStyle="1" w:styleId="aj">
    <w:name w:val="_aj"/>
    <w:basedOn w:val="a1"/>
    <w:rsid w:val="00AC11BE"/>
    <w:pPr>
      <w:suppressAutoHyphens w:val="0"/>
      <w:spacing w:before="100" w:beforeAutospacing="1" w:after="100" w:afterAutospacing="1"/>
    </w:pPr>
    <w:rPr>
      <w:sz w:val="24"/>
      <w:szCs w:val="24"/>
      <w:lang w:eastAsia="ru-RU"/>
    </w:rPr>
  </w:style>
  <w:style w:type="table" w:styleId="affffff1">
    <w:name w:val="Table Theme"/>
    <w:basedOn w:val="a3"/>
    <w:rsid w:val="00AC11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text">
    <w:name w:val="newstext"/>
    <w:rsid w:val="00AC11BE"/>
  </w:style>
  <w:style w:type="character" w:customStyle="1" w:styleId="TitleChar">
    <w:name w:val="Title Char"/>
    <w:rsid w:val="00AC11BE"/>
    <w:rPr>
      <w:b/>
      <w:bCs/>
      <w:sz w:val="28"/>
      <w:szCs w:val="24"/>
      <w:lang w:val="ru-RU" w:bidi="ar-SA"/>
    </w:rPr>
  </w:style>
  <w:style w:type="paragraph" w:customStyle="1" w:styleId="1ff4">
    <w:name w:val="Абзац1 без отступа"/>
    <w:basedOn w:val="a1"/>
    <w:rsid w:val="00AC11BE"/>
    <w:pPr>
      <w:spacing w:after="60" w:line="360" w:lineRule="exact"/>
      <w:jc w:val="both"/>
    </w:pPr>
  </w:style>
  <w:style w:type="paragraph" w:customStyle="1" w:styleId="320">
    <w:name w:val="Основной текст 32"/>
    <w:basedOn w:val="a1"/>
    <w:rsid w:val="00AC11BE"/>
    <w:pPr>
      <w:spacing w:after="120"/>
    </w:pPr>
    <w:rPr>
      <w:sz w:val="16"/>
      <w:szCs w:val="16"/>
    </w:rPr>
  </w:style>
  <w:style w:type="paragraph" w:styleId="1ff5">
    <w:name w:val="toc 1"/>
    <w:basedOn w:val="a1"/>
    <w:next w:val="a1"/>
    <w:uiPriority w:val="39"/>
    <w:rsid w:val="00AC11BE"/>
    <w:pPr>
      <w:tabs>
        <w:tab w:val="right" w:leader="dot" w:pos="9345"/>
      </w:tabs>
      <w:spacing w:line="360" w:lineRule="auto"/>
    </w:pPr>
    <w:rPr>
      <w:sz w:val="24"/>
      <w:szCs w:val="24"/>
    </w:rPr>
  </w:style>
  <w:style w:type="paragraph" w:styleId="2f8">
    <w:name w:val="toc 2"/>
    <w:basedOn w:val="a1"/>
    <w:next w:val="a1"/>
    <w:uiPriority w:val="39"/>
    <w:rsid w:val="00AC11BE"/>
    <w:pPr>
      <w:ind w:left="240"/>
    </w:pPr>
    <w:rPr>
      <w:sz w:val="24"/>
      <w:szCs w:val="24"/>
    </w:rPr>
  </w:style>
  <w:style w:type="table" w:customStyle="1" w:styleId="TableNormal">
    <w:name w:val="Table Normal"/>
    <w:uiPriority w:val="2"/>
    <w:semiHidden/>
    <w:unhideWhenUsed/>
    <w:qFormat/>
    <w:rsid w:val="000D64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nsPlusNormal10">
    <w:name w:val="ConsPlusNormal1"/>
    <w:uiPriority w:val="99"/>
    <w:locked/>
    <w:rsid w:val="00B4394B"/>
    <w:rPr>
      <w:rFonts w:ascii="Times New Roman" w:eastAsia="Calibri" w:hAnsi="Times New Roman" w:cs="Times New Roman"/>
      <w:lang w:eastAsia="ru-RU"/>
    </w:rPr>
  </w:style>
  <w:style w:type="numbering" w:customStyle="1" w:styleId="56">
    <w:name w:val="Нет списка5"/>
    <w:next w:val="a4"/>
    <w:uiPriority w:val="99"/>
    <w:semiHidden/>
    <w:unhideWhenUsed/>
    <w:rsid w:val="002E204E"/>
  </w:style>
  <w:style w:type="numbering" w:customStyle="1" w:styleId="141">
    <w:name w:val="Нет списка14"/>
    <w:next w:val="a4"/>
    <w:uiPriority w:val="99"/>
    <w:semiHidden/>
    <w:unhideWhenUsed/>
    <w:rsid w:val="002E204E"/>
  </w:style>
  <w:style w:type="paragraph" w:styleId="affffff2">
    <w:name w:val="TOC Heading"/>
    <w:basedOn w:val="1"/>
    <w:next w:val="a1"/>
    <w:uiPriority w:val="39"/>
    <w:semiHidden/>
    <w:unhideWhenUsed/>
    <w:qFormat/>
    <w:rsid w:val="002E204E"/>
    <w:pPr>
      <w:spacing w:before="480" w:line="276" w:lineRule="auto"/>
      <w:ind w:left="0" w:right="0" w:firstLine="0"/>
      <w:jc w:val="left"/>
      <w:outlineLvl w:val="9"/>
    </w:pPr>
    <w:rPr>
      <w:rFonts w:ascii="Cambria" w:hAnsi="Cambria"/>
      <w:bCs/>
      <w:color w:val="365F91"/>
    </w:rPr>
  </w:style>
  <w:style w:type="paragraph" w:customStyle="1" w:styleId="s22">
    <w:name w:val="s_22"/>
    <w:basedOn w:val="a1"/>
    <w:rsid w:val="002E204E"/>
    <w:pPr>
      <w:suppressAutoHyphens w:val="0"/>
      <w:spacing w:before="100" w:beforeAutospacing="1" w:after="100" w:afterAutospacing="1"/>
    </w:pPr>
    <w:rPr>
      <w:sz w:val="24"/>
      <w:szCs w:val="24"/>
      <w:lang w:eastAsia="ru-RU"/>
    </w:rPr>
  </w:style>
  <w:style w:type="numbering" w:customStyle="1" w:styleId="214">
    <w:name w:val="Нет списка21"/>
    <w:next w:val="a4"/>
    <w:uiPriority w:val="99"/>
    <w:semiHidden/>
    <w:unhideWhenUsed/>
    <w:rsid w:val="002E204E"/>
  </w:style>
  <w:style w:type="paragraph" w:customStyle="1" w:styleId="1ff6">
    <w:name w:val="Подзаголовок1"/>
    <w:basedOn w:val="a1"/>
    <w:next w:val="a1"/>
    <w:uiPriority w:val="11"/>
    <w:qFormat/>
    <w:rsid w:val="002E204E"/>
    <w:pPr>
      <w:numPr>
        <w:ilvl w:val="1"/>
      </w:numPr>
      <w:suppressAutoHyphens w:val="0"/>
    </w:pPr>
    <w:rPr>
      <w:rFonts w:ascii="Cambria" w:hAnsi="Cambria"/>
      <w:i/>
      <w:iCs/>
      <w:color w:val="4F81BD"/>
      <w:spacing w:val="15"/>
      <w:sz w:val="24"/>
      <w:szCs w:val="24"/>
      <w:lang w:eastAsia="ru-RU"/>
    </w:rPr>
  </w:style>
  <w:style w:type="paragraph" w:customStyle="1" w:styleId="3f0">
    <w:name w:val="Обычный3"/>
    <w:next w:val="a1"/>
    <w:qFormat/>
    <w:rsid w:val="002E204E"/>
    <w:pPr>
      <w:spacing w:after="0" w:line="240" w:lineRule="auto"/>
    </w:pPr>
    <w:rPr>
      <w:rFonts w:ascii="Times New Roman" w:eastAsia="Times New Roman" w:hAnsi="Times New Roman" w:cs="Times New Roman"/>
      <w:sz w:val="24"/>
      <w:szCs w:val="24"/>
      <w:lang w:eastAsia="ru-RU"/>
    </w:rPr>
  </w:style>
  <w:style w:type="character" w:customStyle="1" w:styleId="1ff7">
    <w:name w:val="Подзаголовок Знак1"/>
    <w:basedOn w:val="a2"/>
    <w:uiPriority w:val="11"/>
    <w:rsid w:val="002E204E"/>
    <w:rPr>
      <w:rFonts w:eastAsiaTheme="minorEastAsia"/>
      <w:color w:val="5A5A5A" w:themeColor="text1" w:themeTint="A5"/>
      <w:spacing w:val="15"/>
    </w:rPr>
  </w:style>
  <w:style w:type="numbering" w:customStyle="1" w:styleId="64">
    <w:name w:val="Нет списка6"/>
    <w:next w:val="a4"/>
    <w:uiPriority w:val="99"/>
    <w:semiHidden/>
    <w:unhideWhenUsed/>
    <w:rsid w:val="00CE643F"/>
  </w:style>
  <w:style w:type="table" w:customStyle="1" w:styleId="3f1">
    <w:name w:val="Сетка таблицы3"/>
    <w:basedOn w:val="a3"/>
    <w:next w:val="ad"/>
    <w:uiPriority w:val="99"/>
    <w:rsid w:val="00CE64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uiPriority w:val="9"/>
    <w:locked/>
    <w:rsid w:val="00CE643F"/>
    <w:rPr>
      <w:rFonts w:ascii="Cambria" w:eastAsia="Times New Roman" w:hAnsi="Cambria" w:cs="Times New Roman"/>
      <w:b/>
      <w:bCs/>
      <w:kern w:val="32"/>
      <w:sz w:val="32"/>
      <w:szCs w:val="32"/>
    </w:rPr>
  </w:style>
  <w:style w:type="paragraph" w:customStyle="1" w:styleId="1ff8">
    <w:name w:val="Стиль1"/>
    <w:basedOn w:val="a1"/>
    <w:link w:val="1ff9"/>
    <w:qFormat/>
    <w:rsid w:val="00CE643F"/>
    <w:pPr>
      <w:suppressAutoHyphens w:val="0"/>
      <w:autoSpaceDE w:val="0"/>
      <w:autoSpaceDN w:val="0"/>
      <w:adjustRightInd w:val="0"/>
      <w:ind w:firstLine="540"/>
      <w:jc w:val="both"/>
    </w:pPr>
    <w:rPr>
      <w:szCs w:val="28"/>
    </w:rPr>
  </w:style>
  <w:style w:type="character" w:customStyle="1" w:styleId="1ff9">
    <w:name w:val="Стиль1 Знак"/>
    <w:link w:val="1ff8"/>
    <w:rsid w:val="00CE643F"/>
    <w:rPr>
      <w:rFonts w:ascii="Times New Roman" w:eastAsia="Times New Roman" w:hAnsi="Times New Roman" w:cs="Times New Roman"/>
      <w:sz w:val="28"/>
      <w:szCs w:val="28"/>
    </w:rPr>
  </w:style>
  <w:style w:type="numbering" w:customStyle="1" w:styleId="74">
    <w:name w:val="Нет списка7"/>
    <w:next w:val="a4"/>
    <w:uiPriority w:val="99"/>
    <w:semiHidden/>
    <w:unhideWhenUsed/>
    <w:rsid w:val="00B43D91"/>
  </w:style>
  <w:style w:type="numbering" w:customStyle="1" w:styleId="83">
    <w:name w:val="Нет списка8"/>
    <w:next w:val="a4"/>
    <w:uiPriority w:val="99"/>
    <w:semiHidden/>
    <w:unhideWhenUsed/>
    <w:rsid w:val="0036047A"/>
  </w:style>
  <w:style w:type="table" w:customStyle="1" w:styleId="4a">
    <w:name w:val="Сетка таблицы4"/>
    <w:basedOn w:val="a3"/>
    <w:next w:val="ad"/>
    <w:uiPriority w:val="99"/>
    <w:rsid w:val="003604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4"/>
    <w:uiPriority w:val="99"/>
    <w:semiHidden/>
    <w:unhideWhenUsed/>
    <w:rsid w:val="00F96E8A"/>
  </w:style>
  <w:style w:type="paragraph" w:customStyle="1" w:styleId="1ffa">
    <w:name w:val="Знак Знак1"/>
    <w:basedOn w:val="a1"/>
    <w:rsid w:val="00F96E8A"/>
    <w:pPr>
      <w:suppressAutoHyphens w:val="0"/>
      <w:spacing w:after="160" w:line="240" w:lineRule="exact"/>
    </w:pPr>
    <w:rPr>
      <w:rFonts w:ascii="Verdana" w:hAnsi="Verdana"/>
      <w:sz w:val="20"/>
      <w:lang w:val="en-US" w:eastAsia="en-US"/>
    </w:rPr>
  </w:style>
  <w:style w:type="character" w:customStyle="1" w:styleId="2f9">
    <w:name w:val="Гиперссылка2"/>
    <w:basedOn w:val="a2"/>
    <w:rsid w:val="00F96E8A"/>
  </w:style>
  <w:style w:type="numbering" w:customStyle="1" w:styleId="100">
    <w:name w:val="Нет списка10"/>
    <w:next w:val="a4"/>
    <w:uiPriority w:val="99"/>
    <w:semiHidden/>
    <w:unhideWhenUsed/>
    <w:rsid w:val="00F96E8A"/>
  </w:style>
  <w:style w:type="numbering" w:customStyle="1" w:styleId="150">
    <w:name w:val="Нет списка15"/>
    <w:next w:val="a4"/>
    <w:uiPriority w:val="99"/>
    <w:semiHidden/>
    <w:unhideWhenUsed/>
    <w:rsid w:val="00E1412C"/>
  </w:style>
  <w:style w:type="numbering" w:customStyle="1" w:styleId="160">
    <w:name w:val="Нет списка16"/>
    <w:next w:val="a4"/>
    <w:uiPriority w:val="99"/>
    <w:semiHidden/>
    <w:unhideWhenUsed/>
    <w:rsid w:val="001677F2"/>
  </w:style>
  <w:style w:type="paragraph" w:customStyle="1" w:styleId="1ffb">
    <w:name w:val="Знак Знак1"/>
    <w:basedOn w:val="a1"/>
    <w:rsid w:val="001677F2"/>
    <w:pPr>
      <w:suppressAutoHyphens w:val="0"/>
      <w:spacing w:after="160" w:line="240" w:lineRule="exact"/>
    </w:pPr>
    <w:rPr>
      <w:rFonts w:ascii="Verdana" w:hAnsi="Verdana"/>
      <w:sz w:val="20"/>
      <w:lang w:val="en-US" w:eastAsia="en-US"/>
    </w:rPr>
  </w:style>
  <w:style w:type="character" w:customStyle="1" w:styleId="3f2">
    <w:name w:val="Гиперссылка3"/>
    <w:basedOn w:val="a2"/>
    <w:rsid w:val="001677F2"/>
  </w:style>
  <w:style w:type="numbering" w:customStyle="1" w:styleId="170">
    <w:name w:val="Нет списка17"/>
    <w:next w:val="a4"/>
    <w:uiPriority w:val="99"/>
    <w:semiHidden/>
    <w:unhideWhenUsed/>
    <w:rsid w:val="001677F2"/>
  </w:style>
  <w:style w:type="numbering" w:customStyle="1" w:styleId="180">
    <w:name w:val="Нет списка18"/>
    <w:next w:val="a4"/>
    <w:uiPriority w:val="99"/>
    <w:semiHidden/>
    <w:unhideWhenUsed/>
    <w:rsid w:val="00EB2DF3"/>
  </w:style>
  <w:style w:type="numbering" w:customStyle="1" w:styleId="190">
    <w:name w:val="Нет списка19"/>
    <w:next w:val="a4"/>
    <w:uiPriority w:val="99"/>
    <w:semiHidden/>
    <w:unhideWhenUsed/>
    <w:rsid w:val="009A2359"/>
  </w:style>
  <w:style w:type="table" w:customStyle="1" w:styleId="57">
    <w:name w:val="Сетка таблицы5"/>
    <w:basedOn w:val="a3"/>
    <w:next w:val="ad"/>
    <w:uiPriority w:val="59"/>
    <w:rsid w:val="009A2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block">
    <w:name w:val="content_block"/>
    <w:basedOn w:val="a1"/>
    <w:rsid w:val="009A2359"/>
    <w:pPr>
      <w:suppressAutoHyphens w:val="0"/>
      <w:spacing w:after="223"/>
      <w:ind w:right="357"/>
    </w:pPr>
    <w:rPr>
      <w:rFonts w:ascii="Georgia" w:hAnsi="Georgia"/>
      <w:sz w:val="24"/>
      <w:szCs w:val="24"/>
      <w:lang w:eastAsia="ru-RU"/>
    </w:rPr>
  </w:style>
  <w:style w:type="paragraph" w:customStyle="1" w:styleId="references">
    <w:name w:val="references"/>
    <w:basedOn w:val="a1"/>
    <w:rsid w:val="009A2359"/>
    <w:pPr>
      <w:suppressAutoHyphens w:val="0"/>
      <w:spacing w:after="223"/>
    </w:pPr>
    <w:rPr>
      <w:vanish/>
      <w:sz w:val="24"/>
      <w:szCs w:val="24"/>
      <w:lang w:eastAsia="ru-RU"/>
    </w:rPr>
  </w:style>
  <w:style w:type="paragraph" w:customStyle="1" w:styleId="content">
    <w:name w:val="content"/>
    <w:basedOn w:val="a1"/>
    <w:rsid w:val="009A2359"/>
    <w:pPr>
      <w:suppressAutoHyphens w:val="0"/>
      <w:spacing w:after="223"/>
    </w:pPr>
    <w:rPr>
      <w:sz w:val="24"/>
      <w:szCs w:val="24"/>
      <w:lang w:eastAsia="ru-RU"/>
    </w:rPr>
  </w:style>
  <w:style w:type="character" w:customStyle="1" w:styleId="docreferences">
    <w:name w:val="doc__references"/>
    <w:rsid w:val="009A2359"/>
    <w:rPr>
      <w:vanish/>
      <w:webHidden w:val="0"/>
      <w:specVanish w:val="0"/>
    </w:rPr>
  </w:style>
  <w:style w:type="character" w:customStyle="1" w:styleId="incut-head-control">
    <w:name w:val="incut-head-control"/>
    <w:basedOn w:val="a2"/>
    <w:rsid w:val="009A2359"/>
  </w:style>
  <w:style w:type="character" w:customStyle="1" w:styleId="incut-head-control1">
    <w:name w:val="incut-head-control1"/>
    <w:rsid w:val="009A2359"/>
    <w:rPr>
      <w:b/>
      <w:bCs/>
    </w:rPr>
  </w:style>
  <w:style w:type="paragraph" w:customStyle="1" w:styleId="content1">
    <w:name w:val="content1"/>
    <w:basedOn w:val="a1"/>
    <w:rsid w:val="009A2359"/>
    <w:pPr>
      <w:suppressAutoHyphens w:val="0"/>
      <w:spacing w:before="100" w:beforeAutospacing="1" w:after="100" w:afterAutospacing="1"/>
    </w:pPr>
    <w:rPr>
      <w:sz w:val="21"/>
      <w:szCs w:val="21"/>
      <w:lang w:eastAsia="ru-RU"/>
    </w:rPr>
  </w:style>
  <w:style w:type="paragraph" w:customStyle="1" w:styleId="doc-parttypetitle">
    <w:name w:val="doc-part_type_title"/>
    <w:basedOn w:val="a1"/>
    <w:rsid w:val="009A2359"/>
    <w:pPr>
      <w:pBdr>
        <w:bottom w:val="single" w:sz="6" w:space="29" w:color="E5E5E5"/>
      </w:pBdr>
      <w:suppressAutoHyphens w:val="0"/>
      <w:spacing w:after="195"/>
    </w:pPr>
    <w:rPr>
      <w:sz w:val="24"/>
      <w:szCs w:val="24"/>
      <w:lang w:eastAsia="ru-RU"/>
    </w:rPr>
  </w:style>
  <w:style w:type="paragraph" w:customStyle="1" w:styleId="docprops">
    <w:name w:val="doc__props"/>
    <w:basedOn w:val="a1"/>
    <w:rsid w:val="009A2359"/>
    <w:pPr>
      <w:suppressAutoHyphens w:val="0"/>
      <w:spacing w:after="223"/>
    </w:pPr>
    <w:rPr>
      <w:rFonts w:ascii="Helvetica" w:hAnsi="Helvetica" w:cs="Helvetica"/>
      <w:sz w:val="20"/>
      <w:lang w:eastAsia="ru-RU"/>
    </w:rPr>
  </w:style>
  <w:style w:type="paragraph" w:customStyle="1" w:styleId="doctype">
    <w:name w:val="doc__type"/>
    <w:basedOn w:val="a1"/>
    <w:rsid w:val="009A2359"/>
    <w:pPr>
      <w:suppressAutoHyphens w:val="0"/>
      <w:spacing w:before="96" w:after="120"/>
    </w:pPr>
    <w:rPr>
      <w:rFonts w:ascii="Helvetica" w:hAnsi="Helvetica" w:cs="Helvetica"/>
      <w:caps/>
      <w:spacing w:val="15"/>
      <w:sz w:val="15"/>
      <w:szCs w:val="15"/>
      <w:lang w:eastAsia="ru-RU"/>
    </w:rPr>
  </w:style>
  <w:style w:type="paragraph" w:customStyle="1" w:styleId="docpart">
    <w:name w:val="doc__part"/>
    <w:basedOn w:val="a1"/>
    <w:rsid w:val="009A2359"/>
    <w:pPr>
      <w:suppressAutoHyphens w:val="0"/>
      <w:spacing w:before="1228" w:after="997"/>
    </w:pPr>
    <w:rPr>
      <w:rFonts w:ascii="Georgia" w:hAnsi="Georgia"/>
      <w:caps/>
      <w:spacing w:val="48"/>
      <w:sz w:val="39"/>
      <w:szCs w:val="39"/>
      <w:lang w:eastAsia="ru-RU"/>
    </w:rPr>
  </w:style>
  <w:style w:type="paragraph" w:customStyle="1" w:styleId="docsection">
    <w:name w:val="doc__section"/>
    <w:basedOn w:val="a1"/>
    <w:rsid w:val="009A2359"/>
    <w:pPr>
      <w:suppressAutoHyphens w:val="0"/>
      <w:spacing w:before="1140" w:after="797"/>
    </w:pPr>
    <w:rPr>
      <w:rFonts w:ascii="Georgia" w:hAnsi="Georgia"/>
      <w:sz w:val="42"/>
      <w:szCs w:val="42"/>
      <w:lang w:eastAsia="ru-RU"/>
    </w:rPr>
  </w:style>
  <w:style w:type="paragraph" w:customStyle="1" w:styleId="docsection-name">
    <w:name w:val="doc__section-name"/>
    <w:basedOn w:val="a1"/>
    <w:rsid w:val="009A2359"/>
    <w:pPr>
      <w:suppressAutoHyphens w:val="0"/>
      <w:spacing w:after="223"/>
    </w:pPr>
    <w:rPr>
      <w:rFonts w:ascii="Georgia" w:hAnsi="Georgia"/>
      <w:i/>
      <w:iCs/>
      <w:sz w:val="24"/>
      <w:szCs w:val="24"/>
      <w:lang w:eastAsia="ru-RU"/>
    </w:rPr>
  </w:style>
  <w:style w:type="paragraph" w:customStyle="1" w:styleId="docsubsection">
    <w:name w:val="doc__subsection"/>
    <w:basedOn w:val="a1"/>
    <w:rsid w:val="009A2359"/>
    <w:pPr>
      <w:suppressAutoHyphens w:val="0"/>
      <w:spacing w:before="1070" w:after="420"/>
    </w:pPr>
    <w:rPr>
      <w:rFonts w:ascii="Helvetica" w:hAnsi="Helvetica" w:cs="Helvetica"/>
      <w:b/>
      <w:bCs/>
      <w:spacing w:val="-15"/>
      <w:sz w:val="36"/>
      <w:szCs w:val="36"/>
      <w:lang w:eastAsia="ru-RU"/>
    </w:rPr>
  </w:style>
  <w:style w:type="paragraph" w:customStyle="1" w:styleId="docchapter">
    <w:name w:val="doc__chapter"/>
    <w:basedOn w:val="a1"/>
    <w:rsid w:val="009A2359"/>
    <w:pPr>
      <w:suppressAutoHyphens w:val="0"/>
      <w:spacing w:before="438" w:after="219"/>
    </w:pPr>
    <w:rPr>
      <w:rFonts w:ascii="Georgia" w:hAnsi="Georgia"/>
      <w:sz w:val="35"/>
      <w:szCs w:val="35"/>
      <w:lang w:eastAsia="ru-RU"/>
    </w:rPr>
  </w:style>
  <w:style w:type="paragraph" w:customStyle="1" w:styleId="docarticle">
    <w:name w:val="doc__article"/>
    <w:basedOn w:val="a1"/>
    <w:rsid w:val="009A2359"/>
    <w:pPr>
      <w:suppressAutoHyphens w:val="0"/>
      <w:spacing w:before="300" w:after="30"/>
    </w:pPr>
    <w:rPr>
      <w:rFonts w:ascii="Helvetica" w:hAnsi="Helvetica" w:cs="Helvetica"/>
      <w:b/>
      <w:bCs/>
      <w:sz w:val="24"/>
      <w:szCs w:val="24"/>
      <w:lang w:eastAsia="ru-RU"/>
    </w:rPr>
  </w:style>
  <w:style w:type="paragraph" w:customStyle="1" w:styleId="docparagraph">
    <w:name w:val="doc__paragraph"/>
    <w:basedOn w:val="a1"/>
    <w:rsid w:val="009A2359"/>
    <w:pPr>
      <w:suppressAutoHyphens w:val="0"/>
      <w:spacing w:before="240" w:after="42"/>
    </w:pPr>
    <w:rPr>
      <w:rFonts w:ascii="Georgia" w:hAnsi="Georgia"/>
      <w:sz w:val="35"/>
      <w:szCs w:val="35"/>
      <w:lang w:eastAsia="ru-RU"/>
    </w:rPr>
  </w:style>
  <w:style w:type="paragraph" w:customStyle="1" w:styleId="docparagraph-name">
    <w:name w:val="doc__paragraph-name"/>
    <w:basedOn w:val="a1"/>
    <w:rsid w:val="009A2359"/>
    <w:pPr>
      <w:suppressAutoHyphens w:val="0"/>
      <w:spacing w:after="223"/>
    </w:pPr>
    <w:rPr>
      <w:rFonts w:ascii="Georgia" w:hAnsi="Georgia"/>
      <w:i/>
      <w:iCs/>
      <w:sz w:val="24"/>
      <w:szCs w:val="24"/>
      <w:lang w:eastAsia="ru-RU"/>
    </w:rPr>
  </w:style>
  <w:style w:type="paragraph" w:customStyle="1" w:styleId="docsubparagraph">
    <w:name w:val="doc__subparagraph"/>
    <w:basedOn w:val="a1"/>
    <w:rsid w:val="009A2359"/>
    <w:pPr>
      <w:suppressAutoHyphens w:val="0"/>
      <w:spacing w:before="341" w:after="76"/>
    </w:pPr>
    <w:rPr>
      <w:rFonts w:ascii="Helvetica" w:hAnsi="Helvetica" w:cs="Helvetica"/>
      <w:sz w:val="29"/>
      <w:szCs w:val="29"/>
      <w:lang w:eastAsia="ru-RU"/>
    </w:rPr>
  </w:style>
  <w:style w:type="paragraph" w:customStyle="1" w:styleId="docuntyped">
    <w:name w:val="doc__untyped"/>
    <w:basedOn w:val="a1"/>
    <w:rsid w:val="009A2359"/>
    <w:pPr>
      <w:suppressAutoHyphens w:val="0"/>
      <w:spacing w:before="320" w:after="240"/>
    </w:pPr>
    <w:rPr>
      <w:rFonts w:ascii="Helvetica" w:hAnsi="Helvetica" w:cs="Helvetica"/>
      <w:sz w:val="27"/>
      <w:szCs w:val="27"/>
      <w:lang w:eastAsia="ru-RU"/>
    </w:rPr>
  </w:style>
  <w:style w:type="paragraph" w:customStyle="1" w:styleId="docnote">
    <w:name w:val="doc__note"/>
    <w:basedOn w:val="a1"/>
    <w:rsid w:val="009A2359"/>
    <w:pPr>
      <w:suppressAutoHyphens w:val="0"/>
      <w:spacing w:after="611"/>
      <w:ind w:left="873"/>
    </w:pPr>
    <w:rPr>
      <w:rFonts w:ascii="Helvetica" w:hAnsi="Helvetica" w:cs="Helvetica"/>
      <w:sz w:val="17"/>
      <w:szCs w:val="17"/>
      <w:lang w:eastAsia="ru-RU"/>
    </w:rPr>
  </w:style>
  <w:style w:type="paragraph" w:customStyle="1" w:styleId="docsignature">
    <w:name w:val="doc__signature"/>
    <w:basedOn w:val="a1"/>
    <w:rsid w:val="009A2359"/>
    <w:pPr>
      <w:suppressAutoHyphens w:val="0"/>
      <w:spacing w:before="223" w:after="223"/>
    </w:pPr>
    <w:rPr>
      <w:sz w:val="24"/>
      <w:szCs w:val="24"/>
      <w:lang w:eastAsia="ru-RU"/>
    </w:rPr>
  </w:style>
  <w:style w:type="paragraph" w:customStyle="1" w:styleId="docquestion">
    <w:name w:val="doc__question"/>
    <w:basedOn w:val="a1"/>
    <w:rsid w:val="009A2359"/>
    <w:pPr>
      <w:shd w:val="clear" w:color="auto" w:fill="FBF9EF"/>
      <w:suppressAutoHyphens w:val="0"/>
      <w:spacing w:after="600"/>
    </w:pPr>
    <w:rPr>
      <w:sz w:val="24"/>
      <w:szCs w:val="24"/>
      <w:lang w:eastAsia="ru-RU"/>
    </w:rPr>
  </w:style>
  <w:style w:type="paragraph" w:customStyle="1" w:styleId="docquestion-title">
    <w:name w:val="doc__question-title"/>
    <w:basedOn w:val="a1"/>
    <w:rsid w:val="009A2359"/>
    <w:pPr>
      <w:suppressAutoHyphens w:val="0"/>
      <w:spacing w:after="30"/>
    </w:pPr>
    <w:rPr>
      <w:rFonts w:ascii="Helvetica" w:hAnsi="Helvetica" w:cs="Helvetica"/>
      <w:b/>
      <w:bCs/>
      <w:sz w:val="24"/>
      <w:szCs w:val="24"/>
      <w:lang w:eastAsia="ru-RU"/>
    </w:rPr>
  </w:style>
  <w:style w:type="paragraph" w:customStyle="1" w:styleId="doc-start">
    <w:name w:val="doc-start"/>
    <w:basedOn w:val="a1"/>
    <w:rsid w:val="009A2359"/>
    <w:pPr>
      <w:suppressAutoHyphens w:val="0"/>
      <w:spacing w:after="223"/>
    </w:pPr>
    <w:rPr>
      <w:sz w:val="24"/>
      <w:szCs w:val="24"/>
      <w:lang w:eastAsia="ru-RU"/>
    </w:rPr>
  </w:style>
  <w:style w:type="paragraph" w:customStyle="1" w:styleId="docexpired">
    <w:name w:val="doc__expired"/>
    <w:basedOn w:val="a1"/>
    <w:rsid w:val="009A2359"/>
    <w:pPr>
      <w:suppressAutoHyphens w:val="0"/>
      <w:spacing w:after="223"/>
    </w:pPr>
    <w:rPr>
      <w:color w:val="CCCCCC"/>
      <w:sz w:val="24"/>
      <w:szCs w:val="24"/>
      <w:lang w:eastAsia="ru-RU"/>
    </w:rPr>
  </w:style>
  <w:style w:type="character" w:customStyle="1" w:styleId="incut-head-control2">
    <w:name w:val="incut-head-control2"/>
    <w:rsid w:val="009A2359"/>
    <w:rPr>
      <w:b/>
      <w:bCs/>
    </w:rPr>
  </w:style>
  <w:style w:type="paragraph" w:customStyle="1" w:styleId="content2">
    <w:name w:val="content2"/>
    <w:basedOn w:val="a1"/>
    <w:rsid w:val="009A2359"/>
    <w:pPr>
      <w:suppressAutoHyphens w:val="0"/>
      <w:spacing w:after="223"/>
    </w:pPr>
    <w:rPr>
      <w:sz w:val="21"/>
      <w:szCs w:val="21"/>
      <w:lang w:eastAsia="ru-RU"/>
    </w:rPr>
  </w:style>
  <w:style w:type="paragraph" w:customStyle="1" w:styleId="docarticle1">
    <w:name w:val="doc__article1"/>
    <w:basedOn w:val="a1"/>
    <w:rsid w:val="009A2359"/>
    <w:pPr>
      <w:suppressAutoHyphens w:val="0"/>
      <w:spacing w:before="120" w:after="30"/>
    </w:pPr>
    <w:rPr>
      <w:rFonts w:ascii="Helvetica" w:hAnsi="Helvetica" w:cs="Helvetica"/>
      <w:b/>
      <w:bCs/>
      <w:sz w:val="24"/>
      <w:szCs w:val="24"/>
      <w:lang w:eastAsia="ru-RU"/>
    </w:rPr>
  </w:style>
  <w:style w:type="character" w:customStyle="1" w:styleId="fontstyle16">
    <w:name w:val="fontstyle16"/>
    <w:basedOn w:val="a2"/>
    <w:rsid w:val="009A2359"/>
  </w:style>
  <w:style w:type="paragraph" w:customStyle="1" w:styleId="consplusnonformat0">
    <w:name w:val="consplusnonformat"/>
    <w:basedOn w:val="a1"/>
    <w:rsid w:val="009A2359"/>
    <w:pPr>
      <w:suppressAutoHyphens w:val="0"/>
      <w:spacing w:before="100" w:beforeAutospacing="1" w:after="100" w:afterAutospacing="1"/>
    </w:pPr>
    <w:rPr>
      <w:sz w:val="24"/>
      <w:szCs w:val="24"/>
      <w:lang w:eastAsia="ru-RU"/>
    </w:rPr>
  </w:style>
  <w:style w:type="paragraph" w:customStyle="1" w:styleId="aligncenter">
    <w:name w:val="align_center"/>
    <w:basedOn w:val="a1"/>
    <w:rsid w:val="009A2359"/>
    <w:pPr>
      <w:suppressAutoHyphens w:val="0"/>
      <w:spacing w:before="100" w:beforeAutospacing="1" w:after="100" w:afterAutospacing="1"/>
    </w:pPr>
    <w:rPr>
      <w:sz w:val="24"/>
      <w:szCs w:val="24"/>
      <w:lang w:eastAsia="ru-RU"/>
    </w:rPr>
  </w:style>
  <w:style w:type="table" w:customStyle="1" w:styleId="65">
    <w:name w:val="Сетка таблицы6"/>
    <w:basedOn w:val="a3"/>
    <w:next w:val="ad"/>
    <w:uiPriority w:val="59"/>
    <w:rsid w:val="00882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basedOn w:val="a2"/>
    <w:rsid w:val="001B52B5"/>
  </w:style>
  <w:style w:type="paragraph" w:customStyle="1" w:styleId="s9">
    <w:name w:val="s_9"/>
    <w:basedOn w:val="a1"/>
    <w:rsid w:val="001B52B5"/>
    <w:pPr>
      <w:suppressAutoHyphens w:val="0"/>
      <w:spacing w:before="100" w:beforeAutospacing="1" w:after="100" w:afterAutospacing="1"/>
    </w:pPr>
    <w:rPr>
      <w:sz w:val="24"/>
      <w:szCs w:val="24"/>
      <w:lang w:eastAsia="ru-RU"/>
    </w:rPr>
  </w:style>
  <w:style w:type="character" w:customStyle="1" w:styleId="highlightsearch">
    <w:name w:val="highlightsearch"/>
    <w:basedOn w:val="a2"/>
    <w:rsid w:val="001B52B5"/>
  </w:style>
  <w:style w:type="paragraph" w:customStyle="1" w:styleId="rtejustify">
    <w:name w:val="rtejustify"/>
    <w:basedOn w:val="a1"/>
    <w:rsid w:val="001B52B5"/>
    <w:pPr>
      <w:suppressAutoHyphens w:val="0"/>
      <w:spacing w:before="100" w:beforeAutospacing="1" w:after="100" w:afterAutospacing="1"/>
    </w:pPr>
    <w:rPr>
      <w:sz w:val="24"/>
      <w:szCs w:val="24"/>
      <w:lang w:eastAsia="ru-RU"/>
    </w:rPr>
  </w:style>
  <w:style w:type="character" w:customStyle="1" w:styleId="data2">
    <w:name w:val="data2"/>
    <w:basedOn w:val="a2"/>
    <w:rsid w:val="001B52B5"/>
  </w:style>
  <w:style w:type="paragraph" w:customStyle="1" w:styleId="msoclassconsplusnormal">
    <w:name w:val="msoclassconsplusnormal"/>
    <w:basedOn w:val="a1"/>
    <w:rsid w:val="001B52B5"/>
    <w:pPr>
      <w:suppressAutoHyphens w:val="0"/>
      <w:spacing w:before="100" w:beforeAutospacing="1" w:after="100" w:afterAutospacing="1"/>
    </w:pPr>
    <w:rPr>
      <w:sz w:val="24"/>
      <w:szCs w:val="24"/>
      <w:lang w:eastAsia="ru-RU"/>
    </w:rPr>
  </w:style>
  <w:style w:type="character" w:customStyle="1" w:styleId="4b">
    <w:name w:val="Гиперссылка4"/>
    <w:basedOn w:val="a2"/>
    <w:rsid w:val="001B52B5"/>
  </w:style>
  <w:style w:type="paragraph" w:customStyle="1" w:styleId="e623268c383f13bbs1">
    <w:name w:val="e623268c383f13bbs1"/>
    <w:basedOn w:val="a1"/>
    <w:rsid w:val="001B52B5"/>
    <w:pPr>
      <w:suppressAutoHyphens w:val="0"/>
      <w:spacing w:before="100" w:beforeAutospacing="1" w:after="100" w:afterAutospacing="1"/>
    </w:pPr>
    <w:rPr>
      <w:sz w:val="24"/>
      <w:szCs w:val="24"/>
      <w:lang w:eastAsia="ru-RU"/>
    </w:rPr>
  </w:style>
  <w:style w:type="paragraph" w:customStyle="1" w:styleId="affffff3">
    <w:name w:val="Информация об изменениях"/>
    <w:basedOn w:val="a1"/>
    <w:next w:val="a1"/>
    <w:uiPriority w:val="99"/>
    <w:rsid w:val="001B52B5"/>
    <w:pPr>
      <w:widowControl w:val="0"/>
      <w:suppressAutoHyphens w:val="0"/>
      <w:autoSpaceDE w:val="0"/>
      <w:autoSpaceDN w:val="0"/>
      <w:adjustRightInd w:val="0"/>
      <w:spacing w:before="180"/>
      <w:ind w:left="360" w:right="360"/>
      <w:jc w:val="both"/>
    </w:pPr>
    <w:rPr>
      <w:rFonts w:ascii="Times New Roman CYR" w:hAnsi="Times New Roman CYR" w:cs="Times New Roman CYR"/>
      <w:color w:val="353842"/>
      <w:sz w:val="20"/>
      <w:lang w:eastAsia="ru-RU"/>
    </w:rPr>
  </w:style>
  <w:style w:type="numbering" w:customStyle="1" w:styleId="200">
    <w:name w:val="Нет списка20"/>
    <w:next w:val="a4"/>
    <w:uiPriority w:val="99"/>
    <w:semiHidden/>
    <w:unhideWhenUsed/>
    <w:rsid w:val="00583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49323353">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27770186">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67964336">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697580662">
      <w:bodyDiv w:val="1"/>
      <w:marLeft w:val="0"/>
      <w:marRight w:val="0"/>
      <w:marTop w:val="0"/>
      <w:marBottom w:val="0"/>
      <w:divBdr>
        <w:top w:val="none" w:sz="0" w:space="0" w:color="auto"/>
        <w:left w:val="none" w:sz="0" w:space="0" w:color="auto"/>
        <w:bottom w:val="none" w:sz="0" w:space="0" w:color="auto"/>
        <w:right w:val="none" w:sz="0" w:space="0" w:color="auto"/>
      </w:divBdr>
      <w:divsChild>
        <w:div w:id="24410455">
          <w:marLeft w:val="0"/>
          <w:marRight w:val="0"/>
          <w:marTop w:val="0"/>
          <w:marBottom w:val="750"/>
          <w:divBdr>
            <w:top w:val="none" w:sz="0" w:space="0" w:color="auto"/>
            <w:left w:val="none" w:sz="0" w:space="0" w:color="auto"/>
            <w:bottom w:val="none" w:sz="0" w:space="0" w:color="auto"/>
            <w:right w:val="none" w:sz="0" w:space="0" w:color="auto"/>
          </w:divBdr>
        </w:div>
        <w:div w:id="788204592">
          <w:marLeft w:val="0"/>
          <w:marRight w:val="0"/>
          <w:marTop w:val="0"/>
          <w:marBottom w:val="0"/>
          <w:divBdr>
            <w:top w:val="none" w:sz="0" w:space="0" w:color="auto"/>
            <w:left w:val="none" w:sz="0" w:space="0" w:color="auto"/>
            <w:bottom w:val="none" w:sz="0" w:space="0" w:color="auto"/>
            <w:right w:val="none" w:sz="0" w:space="0" w:color="auto"/>
          </w:divBdr>
          <w:divsChild>
            <w:div w:id="620302385">
              <w:marLeft w:val="0"/>
              <w:marRight w:val="0"/>
              <w:marTop w:val="0"/>
              <w:marBottom w:val="0"/>
              <w:divBdr>
                <w:top w:val="none" w:sz="0" w:space="0" w:color="auto"/>
                <w:left w:val="none" w:sz="0" w:space="0" w:color="auto"/>
                <w:bottom w:val="none" w:sz="0" w:space="0" w:color="auto"/>
                <w:right w:val="none" w:sz="0" w:space="0" w:color="auto"/>
              </w:divBdr>
              <w:divsChild>
                <w:div w:id="1676493289">
                  <w:marLeft w:val="0"/>
                  <w:marRight w:val="0"/>
                  <w:marTop w:val="0"/>
                  <w:marBottom w:val="0"/>
                  <w:divBdr>
                    <w:top w:val="none" w:sz="0" w:space="0" w:color="auto"/>
                    <w:left w:val="none" w:sz="0" w:space="0" w:color="auto"/>
                    <w:bottom w:val="none" w:sz="0" w:space="0" w:color="auto"/>
                    <w:right w:val="none" w:sz="0" w:space="0" w:color="auto"/>
                  </w:divBdr>
                  <w:divsChild>
                    <w:div w:id="7513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36320504">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814487199">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05981311">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6375087">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32424557">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4405138">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55109586">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77044579">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778017">
      <w:bodyDiv w:val="1"/>
      <w:marLeft w:val="0"/>
      <w:marRight w:val="0"/>
      <w:marTop w:val="0"/>
      <w:marBottom w:val="0"/>
      <w:divBdr>
        <w:top w:val="none" w:sz="0" w:space="0" w:color="auto"/>
        <w:left w:val="none" w:sz="0" w:space="0" w:color="auto"/>
        <w:bottom w:val="none" w:sz="0" w:space="0" w:color="auto"/>
        <w:right w:val="none" w:sz="0" w:space="0" w:color="auto"/>
      </w:divBdr>
      <w:divsChild>
        <w:div w:id="1649744236">
          <w:marLeft w:val="0"/>
          <w:marRight w:val="0"/>
          <w:marTop w:val="0"/>
          <w:marBottom w:val="0"/>
          <w:divBdr>
            <w:top w:val="none" w:sz="0" w:space="0" w:color="auto"/>
            <w:left w:val="none" w:sz="0" w:space="0" w:color="auto"/>
            <w:bottom w:val="none" w:sz="0" w:space="0" w:color="auto"/>
            <w:right w:val="none" w:sz="0" w:space="0" w:color="auto"/>
          </w:divBdr>
          <w:divsChild>
            <w:div w:id="4295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35390667">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58472346">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600141899">
      <w:bodyDiv w:val="1"/>
      <w:marLeft w:val="0"/>
      <w:marRight w:val="0"/>
      <w:marTop w:val="0"/>
      <w:marBottom w:val="0"/>
      <w:divBdr>
        <w:top w:val="none" w:sz="0" w:space="0" w:color="auto"/>
        <w:left w:val="none" w:sz="0" w:space="0" w:color="auto"/>
        <w:bottom w:val="none" w:sz="0" w:space="0" w:color="auto"/>
        <w:right w:val="none" w:sz="0" w:space="0" w:color="auto"/>
      </w:divBdr>
    </w:div>
    <w:div w:id="1607231234">
      <w:bodyDiv w:val="1"/>
      <w:marLeft w:val="0"/>
      <w:marRight w:val="0"/>
      <w:marTop w:val="0"/>
      <w:marBottom w:val="0"/>
      <w:divBdr>
        <w:top w:val="none" w:sz="0" w:space="0" w:color="auto"/>
        <w:left w:val="none" w:sz="0" w:space="0" w:color="auto"/>
        <w:bottom w:val="none" w:sz="0" w:space="0" w:color="auto"/>
        <w:right w:val="none" w:sz="0" w:space="0" w:color="auto"/>
      </w:divBdr>
    </w:div>
    <w:div w:id="1610624403">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29166145">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78192991">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21976646">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22696258">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61895426">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26105502">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21542302">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F180E-CC99-42D5-BA3A-780E12ADB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15</Pages>
  <Words>6857</Words>
  <Characters>39090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Bolotenko Nadezhda</dc:creator>
  <cp:lastModifiedBy>User</cp:lastModifiedBy>
  <cp:revision>29</cp:revision>
  <cp:lastPrinted>2023-03-31T08:39:00Z</cp:lastPrinted>
  <dcterms:created xsi:type="dcterms:W3CDTF">2024-09-11T03:37:00Z</dcterms:created>
  <dcterms:modified xsi:type="dcterms:W3CDTF">2025-05-05T09:55:00Z</dcterms:modified>
</cp:coreProperties>
</file>