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910D6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910D66">
              <w:rPr>
                <w:b/>
                <w:bCs/>
                <w:szCs w:val="28"/>
              </w:rPr>
              <w:t xml:space="preserve">№ </w:t>
            </w:r>
            <w:r w:rsidR="005D7C46">
              <w:rPr>
                <w:b/>
                <w:bCs/>
                <w:szCs w:val="28"/>
              </w:rPr>
              <w:t>11</w:t>
            </w:r>
            <w:r w:rsidR="007C4DFE" w:rsidRPr="00910D66">
              <w:rPr>
                <w:b/>
                <w:bCs/>
                <w:szCs w:val="28"/>
              </w:rPr>
              <w:t xml:space="preserve"> </w:t>
            </w:r>
            <w:r w:rsidRPr="00910D66">
              <w:rPr>
                <w:b/>
                <w:bCs/>
                <w:szCs w:val="28"/>
              </w:rPr>
              <w:t>от «</w:t>
            </w:r>
            <w:r w:rsidR="00910D66" w:rsidRPr="00910D66">
              <w:rPr>
                <w:b/>
                <w:bCs/>
                <w:szCs w:val="28"/>
              </w:rPr>
              <w:t>0</w:t>
            </w:r>
            <w:r w:rsidR="00290C7F">
              <w:rPr>
                <w:b/>
                <w:bCs/>
                <w:szCs w:val="28"/>
              </w:rPr>
              <w:t>6</w:t>
            </w:r>
            <w:bookmarkStart w:id="0" w:name="_GoBack"/>
            <w:bookmarkEnd w:id="0"/>
            <w:r w:rsidRPr="00910D66">
              <w:rPr>
                <w:b/>
                <w:bCs/>
                <w:szCs w:val="28"/>
              </w:rPr>
              <w:t xml:space="preserve">» </w:t>
            </w:r>
            <w:r w:rsidR="00910D66" w:rsidRPr="00910D66">
              <w:rPr>
                <w:b/>
                <w:bCs/>
                <w:szCs w:val="28"/>
              </w:rPr>
              <w:t>мая</w:t>
            </w:r>
            <w:r w:rsidR="00E761D0" w:rsidRPr="00910D66">
              <w:rPr>
                <w:b/>
                <w:bCs/>
                <w:szCs w:val="28"/>
              </w:rPr>
              <w:t xml:space="preserve"> </w:t>
            </w:r>
            <w:r w:rsidRPr="00910D66">
              <w:rPr>
                <w:b/>
                <w:bCs/>
                <w:szCs w:val="28"/>
              </w:rPr>
              <w:t>202</w:t>
            </w:r>
            <w:r w:rsidR="00607077" w:rsidRPr="00910D66">
              <w:rPr>
                <w:b/>
                <w:bCs/>
                <w:szCs w:val="28"/>
              </w:rPr>
              <w:t>5</w:t>
            </w:r>
            <w:r w:rsidRPr="00910D66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5D7C46">
        <w:rPr>
          <w:sz w:val="24"/>
          <w:szCs w:val="24"/>
          <w:lang w:eastAsia="ru-RU"/>
        </w:rPr>
        <w:t>КИРОВСКОГО  СЕЛЬСОВЕТА</w:t>
      </w:r>
      <w:proofErr w:type="gramEnd"/>
      <w:r w:rsidRPr="005D7C46">
        <w:rPr>
          <w:sz w:val="24"/>
          <w:szCs w:val="24"/>
          <w:lang w:eastAsia="ru-RU"/>
        </w:rPr>
        <w:t xml:space="preserve"> </w:t>
      </w:r>
    </w:p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5D7C46">
        <w:rPr>
          <w:sz w:val="24"/>
          <w:szCs w:val="24"/>
          <w:lang w:eastAsia="ru-RU"/>
        </w:rPr>
        <w:t>ТОГУЧИНСКОГО  РАЙОНА</w:t>
      </w:r>
      <w:proofErr w:type="gramEnd"/>
      <w:r w:rsidRPr="005D7C46">
        <w:rPr>
          <w:sz w:val="24"/>
          <w:szCs w:val="24"/>
          <w:lang w:eastAsia="ru-RU"/>
        </w:rPr>
        <w:t xml:space="preserve"> </w:t>
      </w:r>
    </w:p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5D7C46">
        <w:rPr>
          <w:sz w:val="24"/>
          <w:szCs w:val="24"/>
          <w:lang w:eastAsia="ru-RU"/>
        </w:rPr>
        <w:t>НОВОСИБИРСКОЙ  ОБЛАСТИ</w:t>
      </w:r>
      <w:proofErr w:type="gramEnd"/>
      <w:r w:rsidRPr="005D7C46">
        <w:rPr>
          <w:sz w:val="24"/>
          <w:szCs w:val="24"/>
          <w:lang w:eastAsia="ru-RU"/>
        </w:rPr>
        <w:t xml:space="preserve"> </w:t>
      </w:r>
    </w:p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>ПОСТАНОВЛЕНИЕ</w:t>
      </w:r>
    </w:p>
    <w:p w:rsidR="005D7C46" w:rsidRPr="005D7C46" w:rsidRDefault="005D7C46" w:rsidP="005D7C46">
      <w:pPr>
        <w:suppressAutoHyphens w:val="0"/>
        <w:jc w:val="center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suppressAutoHyphens w:val="0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25.04.2025                                 </w:t>
      </w:r>
      <w:r>
        <w:rPr>
          <w:sz w:val="24"/>
          <w:szCs w:val="24"/>
          <w:lang w:eastAsia="ru-RU"/>
        </w:rPr>
        <w:t xml:space="preserve">                   </w:t>
      </w:r>
      <w:r w:rsidRPr="005D7C46">
        <w:rPr>
          <w:sz w:val="24"/>
          <w:szCs w:val="24"/>
          <w:lang w:eastAsia="ru-RU"/>
        </w:rPr>
        <w:t xml:space="preserve">    с.Березиково                             № 56/П/93.010</w:t>
      </w:r>
    </w:p>
    <w:p w:rsidR="005D7C46" w:rsidRPr="005D7C46" w:rsidRDefault="005D7C46" w:rsidP="005D7C46">
      <w:pPr>
        <w:suppressAutoHyphens w:val="0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D7C46">
        <w:rPr>
          <w:bCs/>
          <w:sz w:val="24"/>
          <w:szCs w:val="24"/>
          <w:lang w:eastAsia="ru-RU"/>
        </w:rPr>
        <w:t xml:space="preserve">Об установлении особого противопожарного режима на </w:t>
      </w:r>
      <w:proofErr w:type="gramStart"/>
      <w:r w:rsidRPr="005D7C46">
        <w:rPr>
          <w:bCs/>
          <w:sz w:val="24"/>
          <w:szCs w:val="24"/>
          <w:lang w:eastAsia="ru-RU"/>
        </w:rPr>
        <w:t>территории  Кировского</w:t>
      </w:r>
      <w:proofErr w:type="gramEnd"/>
      <w:r w:rsidRPr="005D7C46">
        <w:rPr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</w:p>
    <w:p w:rsidR="005D7C46" w:rsidRPr="005D7C46" w:rsidRDefault="005D7C46" w:rsidP="005D7C4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tabs>
          <w:tab w:val="left" w:pos="720"/>
        </w:tabs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 xml:space="preserve"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Постановлением Правительства Новосибирской области № 182-п от 22.04.2025 г., администрация Кировского сельсовета Тогучинского района Новосибирской области  </w:t>
      </w:r>
    </w:p>
    <w:p w:rsidR="005D7C46" w:rsidRPr="005D7C46" w:rsidRDefault="005D7C46" w:rsidP="005D7C46">
      <w:pPr>
        <w:tabs>
          <w:tab w:val="left" w:pos="720"/>
        </w:tabs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>ПОСТАНОВЛЯЕТ:</w:t>
      </w:r>
    </w:p>
    <w:p w:rsidR="005D7C46" w:rsidRPr="005D7C46" w:rsidRDefault="005D7C46" w:rsidP="005D7C4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>1. Установить особый противопожарный режим на территории Кировского сельсовета Тогучинского района Новосибирской области (далее - особый противопожарный режим) с 25.04.2025 г. по 12.05.2025 г.</w:t>
      </w:r>
    </w:p>
    <w:p w:rsidR="005D7C46" w:rsidRPr="005D7C46" w:rsidRDefault="005D7C46" w:rsidP="005D7C4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>2. Для</w:t>
      </w:r>
      <w:r w:rsidRPr="005D7C46">
        <w:rPr>
          <w:sz w:val="24"/>
          <w:szCs w:val="24"/>
          <w:lang w:eastAsia="ru-RU"/>
        </w:rPr>
        <w:t xml:space="preserve"> обеспечения первичных мер пожарной безопасности на период действия особого противопожарного режима:</w:t>
      </w:r>
    </w:p>
    <w:p w:rsidR="005D7C46" w:rsidRPr="005D7C46" w:rsidRDefault="005D7C46" w:rsidP="005D7C4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>1) запретить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5D7C46" w:rsidRPr="005D7C46" w:rsidRDefault="005D7C46" w:rsidP="005D7C46">
      <w:pPr>
        <w:shd w:val="clear" w:color="auto" w:fill="FFFFFF"/>
        <w:tabs>
          <w:tab w:val="left" w:pos="1339"/>
        </w:tabs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>2) запретить разведение костров, сжигание мусора, стерни, пожнивных и порубочных остатков, проведение всех видов пожароопасных работ;</w:t>
      </w:r>
    </w:p>
    <w:p w:rsidR="005D7C46" w:rsidRPr="005D7C46" w:rsidRDefault="005D7C46" w:rsidP="005D7C46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 xml:space="preserve">3) </w:t>
      </w:r>
      <w:r w:rsidRPr="005D7C46">
        <w:rPr>
          <w:sz w:val="24"/>
          <w:szCs w:val="24"/>
          <w:lang w:eastAsia="ru-RU"/>
        </w:rPr>
        <w:t xml:space="preserve">создавать условия для привлечения населения к тушению пожаров в населенных пунктах и на прилегающих к </w:t>
      </w:r>
      <w:proofErr w:type="gramStart"/>
      <w:r w:rsidRPr="005D7C46">
        <w:rPr>
          <w:sz w:val="24"/>
          <w:szCs w:val="24"/>
          <w:lang w:eastAsia="ru-RU"/>
        </w:rPr>
        <w:t>ним  территориях</w:t>
      </w:r>
      <w:proofErr w:type="gramEnd"/>
      <w:r w:rsidRPr="005D7C46">
        <w:rPr>
          <w:sz w:val="24"/>
          <w:szCs w:val="24"/>
          <w:lang w:eastAsia="ru-RU"/>
        </w:rPr>
        <w:t xml:space="preserve">  земель  лесного фонда; </w:t>
      </w:r>
    </w:p>
    <w:p w:rsidR="005D7C46" w:rsidRPr="005D7C46" w:rsidRDefault="005D7C46" w:rsidP="005D7C46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        4</w:t>
      </w:r>
      <w:r w:rsidRPr="005D7C46">
        <w:rPr>
          <w:color w:val="000000"/>
          <w:sz w:val="24"/>
          <w:szCs w:val="24"/>
          <w:lang w:eastAsia="ru-RU"/>
        </w:rPr>
        <w:t xml:space="preserve">) осуществлять комплекс мероприятий по организации патрулирования населенных пунктов и прилегающих к ним </w:t>
      </w:r>
      <w:r w:rsidRPr="005D7C46">
        <w:rPr>
          <w:sz w:val="24"/>
          <w:szCs w:val="24"/>
          <w:lang w:eastAsia="ru-RU"/>
        </w:rPr>
        <w:t>территорий земель лесного фонда</w:t>
      </w:r>
      <w:r w:rsidRPr="005D7C46">
        <w:rPr>
          <w:color w:val="000000"/>
          <w:sz w:val="24"/>
          <w:szCs w:val="24"/>
          <w:lang w:eastAsia="ru-RU"/>
        </w:rPr>
        <w:t>;</w:t>
      </w:r>
    </w:p>
    <w:p w:rsidR="005D7C46" w:rsidRPr="005D7C46" w:rsidRDefault="005D7C46" w:rsidP="005D7C46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 xml:space="preserve">5) гражданам и руководителям предприятий, осуществляющих деятельность на территории Кировского сельсовета, обеспечить уборку мусора и покос травы на используемых земельных участках, </w:t>
      </w:r>
      <w:r w:rsidRPr="005D7C46">
        <w:rPr>
          <w:sz w:val="24"/>
          <w:szCs w:val="24"/>
          <w:lang w:eastAsia="ru-RU"/>
        </w:rPr>
        <w:t>подготовить водовозную, землеройную и иную технику для тушения пожаров;</w:t>
      </w:r>
    </w:p>
    <w:p w:rsidR="005D7C46" w:rsidRPr="005D7C46" w:rsidRDefault="005D7C46" w:rsidP="005D7C46">
      <w:pPr>
        <w:shd w:val="clear" w:color="auto" w:fill="FFFFFF"/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>6) специалистам администрации Кировского сельсовета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5D7C46" w:rsidRPr="005D7C46" w:rsidRDefault="005D7C46" w:rsidP="005D7C46">
      <w:pPr>
        <w:shd w:val="clear" w:color="auto" w:fill="FFFFFF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D7C46">
        <w:rPr>
          <w:color w:val="000000"/>
          <w:sz w:val="24"/>
          <w:szCs w:val="24"/>
          <w:lang w:eastAsia="ru-RU"/>
        </w:rPr>
        <w:t xml:space="preserve">7) директорам </w:t>
      </w:r>
      <w:proofErr w:type="spellStart"/>
      <w:r w:rsidRPr="005D7C46">
        <w:rPr>
          <w:color w:val="000000"/>
          <w:sz w:val="24"/>
          <w:szCs w:val="24"/>
          <w:lang w:eastAsia="ru-RU"/>
        </w:rPr>
        <w:t>Березиковской</w:t>
      </w:r>
      <w:proofErr w:type="spellEnd"/>
      <w:r w:rsidRPr="005D7C46">
        <w:rPr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5D7C46">
        <w:rPr>
          <w:color w:val="000000"/>
          <w:sz w:val="24"/>
          <w:szCs w:val="24"/>
          <w:lang w:eastAsia="ru-RU"/>
        </w:rPr>
        <w:t>Содыль</w:t>
      </w:r>
      <w:proofErr w:type="spellEnd"/>
      <w:r w:rsidRPr="005D7C46">
        <w:rPr>
          <w:color w:val="000000"/>
          <w:sz w:val="24"/>
          <w:szCs w:val="24"/>
          <w:lang w:eastAsia="ru-RU"/>
        </w:rPr>
        <w:t xml:space="preserve"> О.Ю. и </w:t>
      </w:r>
      <w:proofErr w:type="spellStart"/>
      <w:r w:rsidRPr="005D7C46">
        <w:rPr>
          <w:color w:val="000000"/>
          <w:sz w:val="24"/>
          <w:szCs w:val="24"/>
          <w:lang w:eastAsia="ru-RU"/>
        </w:rPr>
        <w:t>Курундусской</w:t>
      </w:r>
      <w:proofErr w:type="spellEnd"/>
      <w:r w:rsidRPr="005D7C46">
        <w:rPr>
          <w:color w:val="000000"/>
          <w:sz w:val="24"/>
          <w:szCs w:val="24"/>
          <w:lang w:eastAsia="ru-RU"/>
        </w:rPr>
        <w:t xml:space="preserve"> начальной школы </w:t>
      </w:r>
      <w:proofErr w:type="spellStart"/>
      <w:r w:rsidRPr="005D7C46">
        <w:rPr>
          <w:color w:val="000000"/>
          <w:sz w:val="24"/>
          <w:szCs w:val="24"/>
          <w:lang w:eastAsia="ru-RU"/>
        </w:rPr>
        <w:t>Боруто</w:t>
      </w:r>
      <w:proofErr w:type="spellEnd"/>
      <w:r w:rsidRPr="005D7C46">
        <w:rPr>
          <w:color w:val="000000"/>
          <w:sz w:val="24"/>
          <w:szCs w:val="24"/>
          <w:lang w:eastAsia="ru-RU"/>
        </w:rPr>
        <w:t xml:space="preserve"> Р.А. организовать разъяснительную работу среди учащихся образовательных учреждений об установлении особого противопожарного режима и связанных с этим ограничениях, а также по вопросам бережного отношения к лесу, соблюдением правил пожарной безопасности в лесах и на открытой территории.</w:t>
      </w:r>
    </w:p>
    <w:p w:rsidR="005D7C46" w:rsidRPr="005D7C46" w:rsidRDefault="005D7C46" w:rsidP="005D7C46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5D7C46" w:rsidRPr="005D7C46" w:rsidRDefault="005D7C46" w:rsidP="005D7C4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Глава Кировского сельсовета </w:t>
      </w:r>
    </w:p>
    <w:p w:rsidR="005D7C46" w:rsidRPr="005D7C46" w:rsidRDefault="005D7C46" w:rsidP="005D7C4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Тогучинского района   </w:t>
      </w:r>
    </w:p>
    <w:p w:rsidR="005D7C46" w:rsidRPr="005D7C46" w:rsidRDefault="005D7C46" w:rsidP="005D7C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D7C46">
        <w:rPr>
          <w:sz w:val="24"/>
          <w:szCs w:val="24"/>
          <w:lang w:eastAsia="ru-RU"/>
        </w:rPr>
        <w:t xml:space="preserve">Новосибирской области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</w:t>
      </w:r>
      <w:proofErr w:type="spellStart"/>
      <w:r w:rsidRPr="005D7C46">
        <w:rPr>
          <w:sz w:val="24"/>
          <w:szCs w:val="24"/>
          <w:lang w:eastAsia="ru-RU"/>
        </w:rPr>
        <w:t>Е.Н.Шляхтичева</w:t>
      </w:r>
      <w:proofErr w:type="spellEnd"/>
      <w:r w:rsidRPr="005D7C46">
        <w:rPr>
          <w:sz w:val="24"/>
          <w:szCs w:val="24"/>
          <w:lang w:eastAsia="ru-RU"/>
        </w:rPr>
        <w:t xml:space="preserve"> </w:t>
      </w:r>
    </w:p>
    <w:p w:rsidR="005D7C46" w:rsidRPr="005D7C46" w:rsidRDefault="005D7C46" w:rsidP="005D7C46">
      <w:pPr>
        <w:suppressAutoHyphens w:val="0"/>
        <w:rPr>
          <w:sz w:val="24"/>
          <w:szCs w:val="24"/>
          <w:lang w:eastAsia="ru-RU"/>
        </w:rPr>
      </w:pPr>
    </w:p>
    <w:p w:rsidR="005D7C46" w:rsidRPr="005D7C46" w:rsidRDefault="005D7C46" w:rsidP="005D7C46">
      <w:pPr>
        <w:suppressAutoHyphens w:val="0"/>
        <w:rPr>
          <w:sz w:val="24"/>
          <w:szCs w:val="24"/>
          <w:lang w:eastAsia="ru-RU"/>
        </w:rPr>
      </w:pPr>
    </w:p>
    <w:p w:rsidR="00D2527F" w:rsidRPr="007C4DFE" w:rsidRDefault="00D2527F" w:rsidP="00994EB1">
      <w:pPr>
        <w:rPr>
          <w:sz w:val="24"/>
          <w:szCs w:val="24"/>
        </w:rPr>
      </w:pPr>
    </w:p>
    <w:p w:rsidR="005833FF" w:rsidRDefault="00910D66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---------------------------------------------------------------------------------------------------------------------------------</w:t>
      </w:r>
    </w:p>
    <w:p w:rsidR="00910D66" w:rsidRPr="003211ED" w:rsidRDefault="00910D66" w:rsidP="00910D6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211ED">
        <w:rPr>
          <w:rFonts w:eastAsia="Calibri"/>
          <w:b/>
          <w:sz w:val="24"/>
          <w:szCs w:val="24"/>
          <w:lang w:eastAsia="en-US"/>
        </w:rPr>
        <w:t xml:space="preserve">О созыве очередной </w:t>
      </w:r>
      <w:r w:rsidR="00DE147B" w:rsidRPr="003211ED">
        <w:rPr>
          <w:b/>
          <w:sz w:val="24"/>
          <w:szCs w:val="24"/>
          <w:lang w:eastAsia="ru-RU"/>
        </w:rPr>
        <w:t xml:space="preserve">тридцать шестой </w:t>
      </w:r>
      <w:r w:rsidRPr="003211ED">
        <w:rPr>
          <w:b/>
          <w:sz w:val="24"/>
          <w:szCs w:val="24"/>
          <w:lang w:eastAsia="ru-RU"/>
        </w:rPr>
        <w:t xml:space="preserve">сессии шестого созыва </w:t>
      </w:r>
    </w:p>
    <w:p w:rsidR="00910D66" w:rsidRPr="003211ED" w:rsidRDefault="00910D66" w:rsidP="00910D6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211ED">
        <w:rPr>
          <w:b/>
          <w:sz w:val="24"/>
          <w:szCs w:val="24"/>
          <w:lang w:eastAsia="ru-RU"/>
        </w:rPr>
        <w:t>Совета депутатов Кировского сельсовета</w:t>
      </w:r>
    </w:p>
    <w:p w:rsidR="00910D66" w:rsidRPr="003211ED" w:rsidRDefault="00DE147B" w:rsidP="00910D6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211ED">
        <w:rPr>
          <w:b/>
          <w:sz w:val="24"/>
          <w:szCs w:val="24"/>
          <w:lang w:eastAsia="ru-RU"/>
        </w:rPr>
        <w:t>на 13.05</w:t>
      </w:r>
      <w:r w:rsidR="00910D66" w:rsidRPr="003211ED">
        <w:rPr>
          <w:b/>
          <w:sz w:val="24"/>
          <w:szCs w:val="24"/>
          <w:lang w:eastAsia="ru-RU"/>
        </w:rPr>
        <w:t>.2025г. в 16-00 ч.</w:t>
      </w:r>
    </w:p>
    <w:p w:rsidR="00910D66" w:rsidRPr="003211ED" w:rsidRDefault="00910D66" w:rsidP="00910D6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3211ED">
        <w:rPr>
          <w:rFonts w:eastAsia="Calibri"/>
          <w:b/>
          <w:sz w:val="24"/>
          <w:szCs w:val="24"/>
          <w:lang w:eastAsia="en-US"/>
        </w:rPr>
        <w:t xml:space="preserve">в зале администрации </w:t>
      </w:r>
      <w:r w:rsidRPr="003211ED">
        <w:rPr>
          <w:b/>
          <w:sz w:val="24"/>
          <w:szCs w:val="24"/>
          <w:lang w:eastAsia="ru-RU"/>
        </w:rPr>
        <w:t xml:space="preserve">Кировского сельсовета </w:t>
      </w:r>
      <w:r w:rsidRPr="003211ED">
        <w:rPr>
          <w:rFonts w:eastAsia="Calibri"/>
          <w:b/>
          <w:sz w:val="24"/>
          <w:szCs w:val="24"/>
          <w:lang w:eastAsia="en-US"/>
        </w:rPr>
        <w:t>(ул.Рабочая,10).</w:t>
      </w:r>
    </w:p>
    <w:p w:rsidR="00AD6EFA" w:rsidRPr="003211ED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E147B" w:rsidRPr="003211ED" w:rsidRDefault="00DE147B" w:rsidP="00DE147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211ED">
        <w:rPr>
          <w:sz w:val="24"/>
          <w:szCs w:val="24"/>
          <w:lang w:eastAsia="ru-RU"/>
        </w:rPr>
        <w:t xml:space="preserve">1. </w:t>
      </w:r>
      <w:r w:rsidRPr="003211ED">
        <w:rPr>
          <w:color w:val="000000"/>
          <w:sz w:val="24"/>
          <w:szCs w:val="24"/>
          <w:lang w:eastAsia="ru-RU"/>
        </w:rPr>
        <w:t xml:space="preserve">Об утверждении схемы многомандатного избирательного округа для проведения выборов депутатов Совета депутатов Кировского сельсовета </w:t>
      </w:r>
      <w:r w:rsidRPr="003211ED">
        <w:rPr>
          <w:bCs/>
          <w:color w:val="000000"/>
          <w:sz w:val="24"/>
          <w:szCs w:val="24"/>
          <w:lang w:eastAsia="ru-RU"/>
        </w:rPr>
        <w:t xml:space="preserve">Тогучинского района Новосибирской области </w:t>
      </w:r>
    </w:p>
    <w:p w:rsidR="00DE147B" w:rsidRPr="003211ED" w:rsidRDefault="00DE147B" w:rsidP="00DE147B">
      <w:pPr>
        <w:tabs>
          <w:tab w:val="left" w:pos="3060"/>
        </w:tabs>
        <w:jc w:val="both"/>
        <w:rPr>
          <w:bCs/>
          <w:sz w:val="24"/>
          <w:szCs w:val="24"/>
          <w:lang w:eastAsia="ar-SA"/>
        </w:rPr>
      </w:pPr>
      <w:r w:rsidRPr="003211ED">
        <w:rPr>
          <w:sz w:val="24"/>
          <w:szCs w:val="24"/>
          <w:lang w:eastAsia="ru-RU"/>
        </w:rPr>
        <w:t xml:space="preserve">2. </w:t>
      </w:r>
      <w:r w:rsidRPr="003211ED">
        <w:rPr>
          <w:bCs/>
          <w:sz w:val="24"/>
          <w:szCs w:val="24"/>
          <w:lang w:eastAsia="ar-SA"/>
        </w:rPr>
        <w:t>Об исполнении бюджета Кировского сельсовета Тогучинского района Новосибирской области за 2024 год</w:t>
      </w:r>
    </w:p>
    <w:p w:rsidR="00DE147B" w:rsidRPr="003211ED" w:rsidRDefault="009B7875" w:rsidP="00DE147B">
      <w:pPr>
        <w:suppressAutoHyphens w:val="0"/>
        <w:jc w:val="both"/>
        <w:rPr>
          <w:sz w:val="24"/>
          <w:szCs w:val="24"/>
          <w:lang w:eastAsia="ru-RU"/>
        </w:rPr>
      </w:pPr>
      <w:r w:rsidRPr="003211ED">
        <w:rPr>
          <w:sz w:val="24"/>
          <w:szCs w:val="24"/>
          <w:lang w:eastAsia="ru-RU"/>
        </w:rPr>
        <w:t>3.</w:t>
      </w:r>
      <w:r w:rsidR="00DE147B" w:rsidRPr="003211ED">
        <w:rPr>
          <w:sz w:val="24"/>
          <w:szCs w:val="24"/>
          <w:lang w:eastAsia="ru-RU"/>
        </w:rPr>
        <w:t xml:space="preserve"> </w:t>
      </w:r>
      <w:r w:rsidR="00DE147B" w:rsidRPr="003211ED">
        <w:rPr>
          <w:color w:val="000000"/>
          <w:sz w:val="24"/>
          <w:szCs w:val="24"/>
          <w:lang w:eastAsia="ru-RU"/>
        </w:rPr>
        <w:t>О внесении изменений в решение Совета депутатов Кировского сельсовета Тогучинского района Новосибирской области от 12.11.2024 года № 175 "</w:t>
      </w:r>
      <w:r w:rsidR="00DE147B" w:rsidRPr="003211ED">
        <w:rPr>
          <w:sz w:val="24"/>
          <w:szCs w:val="24"/>
          <w:lang w:eastAsia="ru-RU"/>
        </w:rPr>
        <w:t xml:space="preserve"> Об установлении на территории Кировского сельсовета Тогучинского района Новосибирской области налога на имущество физических лиц</w:t>
      </w:r>
      <w:r w:rsidR="00DE147B" w:rsidRPr="003211ED">
        <w:rPr>
          <w:color w:val="000000"/>
          <w:sz w:val="24"/>
          <w:szCs w:val="24"/>
          <w:lang w:eastAsia="ru-RU"/>
        </w:rPr>
        <w:t>"</w:t>
      </w:r>
    </w:p>
    <w:p w:rsidR="00DE147B" w:rsidRPr="003211ED" w:rsidRDefault="009B7875" w:rsidP="009B7875">
      <w:pPr>
        <w:suppressAutoHyphens w:val="0"/>
        <w:jc w:val="both"/>
        <w:rPr>
          <w:sz w:val="24"/>
          <w:szCs w:val="24"/>
          <w:lang w:eastAsia="ru-RU"/>
        </w:rPr>
      </w:pPr>
      <w:r w:rsidRPr="003211ED">
        <w:rPr>
          <w:sz w:val="24"/>
          <w:szCs w:val="24"/>
          <w:lang w:eastAsia="ru-RU"/>
        </w:rPr>
        <w:t>4.</w:t>
      </w:r>
      <w:r w:rsidR="00DE147B" w:rsidRPr="003211ED">
        <w:rPr>
          <w:sz w:val="24"/>
          <w:szCs w:val="24"/>
          <w:lang w:eastAsia="ru-RU"/>
        </w:rPr>
        <w:t xml:space="preserve">О внесении изменений в решение тридцать четвертой сессии шестого </w:t>
      </w:r>
      <w:proofErr w:type="gramStart"/>
      <w:r w:rsidR="00DE147B" w:rsidRPr="003211ED">
        <w:rPr>
          <w:sz w:val="24"/>
          <w:szCs w:val="24"/>
          <w:lang w:eastAsia="ru-RU"/>
        </w:rPr>
        <w:t>созыва  от</w:t>
      </w:r>
      <w:proofErr w:type="gramEnd"/>
      <w:r w:rsidR="00DE147B" w:rsidRPr="003211ED">
        <w:rPr>
          <w:sz w:val="24"/>
          <w:szCs w:val="24"/>
          <w:lang w:eastAsia="ru-RU"/>
        </w:rPr>
        <w:t xml:space="preserve"> 26.12.2024 г. № 181 «О бюджете Кировского сельсовета Тогучинского района Новосибирской области на 2025 год и плановый период 2026 – 2027 годов»</w:t>
      </w:r>
    </w:p>
    <w:p w:rsidR="00DE147B" w:rsidRPr="003211ED" w:rsidRDefault="00DE147B" w:rsidP="00DE147B">
      <w:pPr>
        <w:suppressAutoHyphens w:val="0"/>
        <w:snapToGrid w:val="0"/>
        <w:spacing w:before="60"/>
        <w:jc w:val="both"/>
        <w:rPr>
          <w:sz w:val="24"/>
          <w:szCs w:val="24"/>
          <w:lang w:eastAsia="ru-RU"/>
        </w:rPr>
      </w:pPr>
      <w:r w:rsidRPr="003211ED">
        <w:rPr>
          <w:sz w:val="24"/>
          <w:szCs w:val="24"/>
          <w:lang w:eastAsia="ru-RU"/>
        </w:rPr>
        <w:t>5. Разное.</w:t>
      </w:r>
    </w:p>
    <w:p w:rsidR="00DE147B" w:rsidRPr="00DE147B" w:rsidRDefault="00DE147B" w:rsidP="00DE147B">
      <w:pPr>
        <w:tabs>
          <w:tab w:val="left" w:pos="3390"/>
        </w:tabs>
        <w:suppressAutoHyphens w:val="0"/>
        <w:jc w:val="both"/>
        <w:rPr>
          <w:szCs w:val="28"/>
          <w:lang w:eastAsia="ru-RU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D6EFA" w:rsidRPr="005833FF" w:rsidRDefault="00AD6EFA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76F3B" w:rsidRDefault="00576F3B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3211ED" w:rsidRDefault="003211ED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3211ED" w:rsidRDefault="003211ED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3211ED" w:rsidRDefault="003211ED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3211ED" w:rsidRDefault="003211ED" w:rsidP="000E088C">
      <w:pPr>
        <w:suppressAutoHyphens w:val="0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5833FF" w:rsidRDefault="005833FF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5833FF" w:rsidRPr="006E784B" w:rsidRDefault="005833FF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1C" w:rsidRDefault="00120A1C">
      <w:r>
        <w:separator/>
      </w:r>
    </w:p>
  </w:endnote>
  <w:endnote w:type="continuationSeparator" w:id="0">
    <w:p w:rsidR="00120A1C" w:rsidRDefault="0012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0A" w:rsidRDefault="002C0C0A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1C" w:rsidRDefault="00120A1C">
      <w:r>
        <w:separator/>
      </w:r>
    </w:p>
  </w:footnote>
  <w:footnote w:type="continuationSeparator" w:id="0">
    <w:p w:rsidR="00120A1C" w:rsidRDefault="0012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006298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5E768F"/>
    <w:multiLevelType w:val="hybridMultilevel"/>
    <w:tmpl w:val="FE220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10435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  <w:num w:numId="19">
    <w:abstractNumId w:val="6"/>
  </w:num>
  <w:num w:numId="20">
    <w:abstractNumId w:val="19"/>
  </w:num>
  <w:num w:numId="21">
    <w:abstractNumId w:val="24"/>
  </w:num>
  <w:num w:numId="22">
    <w:abstractNumId w:val="16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45D0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088C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A1C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958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59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0C7F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0C0A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11ED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76F3B"/>
    <w:rsid w:val="005833FF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1CD5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D7C46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07077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6356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4ADD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17A4E"/>
    <w:rsid w:val="00721FFE"/>
    <w:rsid w:val="0073008E"/>
    <w:rsid w:val="007328B5"/>
    <w:rsid w:val="00735213"/>
    <w:rsid w:val="0073593A"/>
    <w:rsid w:val="00735B09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2587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6E85"/>
    <w:rsid w:val="008F7447"/>
    <w:rsid w:val="00900822"/>
    <w:rsid w:val="009027EC"/>
    <w:rsid w:val="00902C72"/>
    <w:rsid w:val="00905667"/>
    <w:rsid w:val="009063A8"/>
    <w:rsid w:val="00907E60"/>
    <w:rsid w:val="00910C5D"/>
    <w:rsid w:val="00910D66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75182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B7875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51E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4DE0"/>
    <w:rsid w:val="00AC78C6"/>
    <w:rsid w:val="00AD0C9A"/>
    <w:rsid w:val="00AD1229"/>
    <w:rsid w:val="00AD213F"/>
    <w:rsid w:val="00AD2683"/>
    <w:rsid w:val="00AD4373"/>
    <w:rsid w:val="00AD6EFA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E41D4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0ADD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2CE6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347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147B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15C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12B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numbering" w:customStyle="1" w:styleId="200">
    <w:name w:val="Нет списка20"/>
    <w:next w:val="a4"/>
    <w:uiPriority w:val="99"/>
    <w:semiHidden/>
    <w:unhideWhenUsed/>
    <w:rsid w:val="0058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A238-728A-4C57-B91B-B7FCB9C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31</cp:revision>
  <cp:lastPrinted>2023-03-31T08:39:00Z</cp:lastPrinted>
  <dcterms:created xsi:type="dcterms:W3CDTF">2024-09-11T03:37:00Z</dcterms:created>
  <dcterms:modified xsi:type="dcterms:W3CDTF">2025-05-06T09:13:00Z</dcterms:modified>
</cp:coreProperties>
</file>