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AD18B0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AD18B0">
              <w:rPr>
                <w:b/>
                <w:bCs/>
                <w:szCs w:val="28"/>
              </w:rPr>
              <w:t xml:space="preserve">№ </w:t>
            </w:r>
            <w:r w:rsidR="00502611">
              <w:rPr>
                <w:b/>
                <w:bCs/>
                <w:szCs w:val="28"/>
                <w:lang w:val="en-US"/>
              </w:rPr>
              <w:t>1</w:t>
            </w:r>
            <w:r w:rsidR="00502611">
              <w:rPr>
                <w:b/>
                <w:bCs/>
                <w:szCs w:val="28"/>
              </w:rPr>
              <w:t>4</w:t>
            </w:r>
            <w:r w:rsidR="007C4DFE" w:rsidRPr="00AD18B0">
              <w:rPr>
                <w:b/>
                <w:bCs/>
                <w:szCs w:val="28"/>
              </w:rPr>
              <w:t xml:space="preserve"> </w:t>
            </w:r>
            <w:r w:rsidRPr="00AD18B0">
              <w:rPr>
                <w:b/>
                <w:bCs/>
                <w:szCs w:val="28"/>
              </w:rPr>
              <w:t>от «</w:t>
            </w:r>
            <w:r w:rsidR="00502611">
              <w:rPr>
                <w:b/>
                <w:bCs/>
                <w:szCs w:val="28"/>
              </w:rPr>
              <w:t>11</w:t>
            </w:r>
            <w:r w:rsidRPr="00AD18B0">
              <w:rPr>
                <w:b/>
                <w:bCs/>
                <w:szCs w:val="28"/>
              </w:rPr>
              <w:t>»</w:t>
            </w:r>
            <w:r w:rsidR="0073606C" w:rsidRPr="00AD18B0">
              <w:rPr>
                <w:b/>
                <w:bCs/>
                <w:szCs w:val="28"/>
              </w:rPr>
              <w:t xml:space="preserve"> </w:t>
            </w:r>
            <w:r w:rsidR="00502611">
              <w:rPr>
                <w:b/>
                <w:bCs/>
                <w:szCs w:val="28"/>
              </w:rPr>
              <w:t>июня</w:t>
            </w:r>
            <w:r w:rsidR="00E761D0" w:rsidRPr="00AD18B0">
              <w:rPr>
                <w:b/>
                <w:bCs/>
                <w:szCs w:val="28"/>
              </w:rPr>
              <w:t xml:space="preserve"> </w:t>
            </w:r>
            <w:r w:rsidRPr="00AD18B0">
              <w:rPr>
                <w:b/>
                <w:bCs/>
                <w:szCs w:val="28"/>
              </w:rPr>
              <w:t>202</w:t>
            </w:r>
            <w:r w:rsidR="00B44644" w:rsidRPr="00AD18B0">
              <w:rPr>
                <w:b/>
                <w:bCs/>
                <w:szCs w:val="28"/>
              </w:rPr>
              <w:t>5</w:t>
            </w:r>
            <w:r w:rsidRPr="00AD18B0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7D3353" w:rsidRPr="00F01A78" w:rsidRDefault="007D3353" w:rsidP="007D3353">
      <w:pPr>
        <w:suppressAutoHyphens w:val="0"/>
        <w:jc w:val="center"/>
        <w:rPr>
          <w:b/>
          <w:sz w:val="24"/>
          <w:szCs w:val="24"/>
          <w:lang w:eastAsia="ru-RU"/>
        </w:rPr>
      </w:pPr>
      <w:r w:rsidRPr="00F01A78">
        <w:rPr>
          <w:rFonts w:eastAsia="Calibri"/>
          <w:b/>
          <w:sz w:val="24"/>
          <w:szCs w:val="24"/>
          <w:lang w:eastAsia="en-US"/>
        </w:rPr>
        <w:t xml:space="preserve">О созыве </w:t>
      </w:r>
      <w:r>
        <w:rPr>
          <w:rFonts w:eastAsia="Calibri"/>
          <w:b/>
          <w:sz w:val="24"/>
          <w:szCs w:val="24"/>
          <w:lang w:eastAsia="en-US"/>
        </w:rPr>
        <w:t>вне</w:t>
      </w:r>
      <w:r w:rsidRPr="00F01A78">
        <w:rPr>
          <w:rFonts w:eastAsia="Calibri"/>
          <w:b/>
          <w:sz w:val="24"/>
          <w:szCs w:val="24"/>
          <w:lang w:eastAsia="en-US"/>
        </w:rPr>
        <w:t xml:space="preserve">очередной </w:t>
      </w:r>
      <w:r w:rsidRPr="00F01A78">
        <w:rPr>
          <w:b/>
          <w:sz w:val="24"/>
          <w:szCs w:val="24"/>
          <w:lang w:eastAsia="ru-RU"/>
        </w:rPr>
        <w:t xml:space="preserve">тридцать </w:t>
      </w:r>
      <w:r>
        <w:rPr>
          <w:b/>
          <w:sz w:val="24"/>
          <w:szCs w:val="24"/>
          <w:lang w:eastAsia="ru-RU"/>
        </w:rPr>
        <w:t xml:space="preserve">седьмой </w:t>
      </w:r>
      <w:r w:rsidRPr="00F01A78">
        <w:rPr>
          <w:b/>
          <w:sz w:val="24"/>
          <w:szCs w:val="24"/>
          <w:lang w:eastAsia="ru-RU"/>
        </w:rPr>
        <w:t xml:space="preserve">сессии шестого созыва </w:t>
      </w:r>
    </w:p>
    <w:p w:rsidR="007D3353" w:rsidRPr="00F01A78" w:rsidRDefault="007D3353" w:rsidP="007D3353">
      <w:pPr>
        <w:suppressAutoHyphens w:val="0"/>
        <w:jc w:val="center"/>
        <w:rPr>
          <w:b/>
          <w:sz w:val="24"/>
          <w:szCs w:val="24"/>
          <w:lang w:eastAsia="ru-RU"/>
        </w:rPr>
      </w:pPr>
      <w:r w:rsidRPr="00F01A78">
        <w:rPr>
          <w:b/>
          <w:sz w:val="24"/>
          <w:szCs w:val="24"/>
          <w:lang w:eastAsia="ru-RU"/>
        </w:rPr>
        <w:t>Совета депутатов Кировского сельсовета</w:t>
      </w:r>
    </w:p>
    <w:p w:rsidR="007D3353" w:rsidRPr="00F01A78" w:rsidRDefault="007D3353" w:rsidP="007D3353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20.06.2025 г. в 15</w:t>
      </w:r>
      <w:r w:rsidRPr="00F01A78">
        <w:rPr>
          <w:b/>
          <w:sz w:val="24"/>
          <w:szCs w:val="24"/>
          <w:lang w:eastAsia="ru-RU"/>
        </w:rPr>
        <w:t>-00 ч.</w:t>
      </w:r>
    </w:p>
    <w:p w:rsidR="007D3353" w:rsidRPr="00F01A78" w:rsidRDefault="007D3353" w:rsidP="007D3353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F01A78">
        <w:rPr>
          <w:rFonts w:eastAsia="Calibri"/>
          <w:b/>
          <w:sz w:val="24"/>
          <w:szCs w:val="24"/>
          <w:lang w:eastAsia="en-US"/>
        </w:rPr>
        <w:t xml:space="preserve">в зале администрации </w:t>
      </w:r>
      <w:r w:rsidRPr="00F01A78">
        <w:rPr>
          <w:b/>
          <w:sz w:val="24"/>
          <w:szCs w:val="24"/>
          <w:lang w:eastAsia="ru-RU"/>
        </w:rPr>
        <w:t xml:space="preserve">Кировского сельсовета </w:t>
      </w:r>
      <w:r w:rsidRPr="00F01A78">
        <w:rPr>
          <w:rFonts w:eastAsia="Calibri"/>
          <w:b/>
          <w:sz w:val="24"/>
          <w:szCs w:val="24"/>
          <w:lang w:eastAsia="en-US"/>
        </w:rPr>
        <w:t>(ул.Рабочая,10).</w:t>
      </w:r>
    </w:p>
    <w:p w:rsidR="007D3353" w:rsidRPr="00F01A78" w:rsidRDefault="007D3353" w:rsidP="007D3353">
      <w:pPr>
        <w:suppressAutoHyphens w:val="0"/>
        <w:ind w:left="360"/>
        <w:jc w:val="both"/>
        <w:rPr>
          <w:sz w:val="24"/>
          <w:szCs w:val="24"/>
          <w:lang w:eastAsia="ru-RU"/>
        </w:rPr>
      </w:pPr>
    </w:p>
    <w:p w:rsidR="002B374A" w:rsidRDefault="007D3353" w:rsidP="002B374A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 w:rsidRPr="00E20F3E">
        <w:rPr>
          <w:sz w:val="24"/>
          <w:szCs w:val="24"/>
          <w:lang w:eastAsia="ru-RU"/>
        </w:rPr>
        <w:t xml:space="preserve">1. </w:t>
      </w:r>
      <w:r w:rsidR="002B374A" w:rsidRPr="002B374A">
        <w:rPr>
          <w:sz w:val="24"/>
          <w:szCs w:val="24"/>
          <w:lang w:eastAsia="ru-RU"/>
        </w:rPr>
        <w:t>О назначении выб</w:t>
      </w:r>
      <w:r w:rsidR="002B374A">
        <w:rPr>
          <w:sz w:val="24"/>
          <w:szCs w:val="24"/>
          <w:lang w:eastAsia="ru-RU"/>
        </w:rPr>
        <w:t xml:space="preserve">оров депутатов Совета депутатов </w:t>
      </w:r>
      <w:r w:rsidR="002B374A" w:rsidRPr="002B374A">
        <w:rPr>
          <w:sz w:val="24"/>
          <w:szCs w:val="24"/>
          <w:lang w:eastAsia="ru-RU"/>
        </w:rPr>
        <w:t>Кировского сельсовета Тогучинско</w:t>
      </w:r>
      <w:r w:rsidR="002B374A">
        <w:rPr>
          <w:sz w:val="24"/>
          <w:szCs w:val="24"/>
          <w:lang w:eastAsia="ru-RU"/>
        </w:rPr>
        <w:t xml:space="preserve">го района Новосибирской области </w:t>
      </w:r>
      <w:r w:rsidR="002B374A" w:rsidRPr="002B374A">
        <w:rPr>
          <w:sz w:val="24"/>
          <w:szCs w:val="24"/>
          <w:lang w:eastAsia="ru-RU"/>
        </w:rPr>
        <w:t xml:space="preserve">седьмого созыва </w:t>
      </w:r>
    </w:p>
    <w:p w:rsidR="002B374A" w:rsidRDefault="002B374A" w:rsidP="002B374A">
      <w:pPr>
        <w:suppressAutoHyphens w:val="0"/>
        <w:snapToGrid w:val="0"/>
        <w:jc w:val="both"/>
        <w:rPr>
          <w:sz w:val="24"/>
          <w:szCs w:val="24"/>
          <w:lang w:eastAsia="ru-RU"/>
        </w:rPr>
      </w:pPr>
    </w:p>
    <w:p w:rsidR="007D3353" w:rsidRPr="00F01A78" w:rsidRDefault="002B374A" w:rsidP="002B374A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7D3353" w:rsidRPr="00F01A78">
        <w:rPr>
          <w:sz w:val="24"/>
          <w:szCs w:val="24"/>
          <w:lang w:eastAsia="ru-RU"/>
        </w:rPr>
        <w:t>. Разное.</w:t>
      </w:r>
    </w:p>
    <w:p w:rsidR="007D3353" w:rsidRDefault="007D3353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01A78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</w:t>
      </w:r>
    </w:p>
    <w:p w:rsidR="007D3353" w:rsidRDefault="007D3353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3353" w:rsidRDefault="00351B9A" w:rsidP="00351B9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351B9A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6688337" cy="3000375"/>
            <wp:effectExtent l="0" t="0" r="0" b="0"/>
            <wp:docPr id="1" name="Рисунок 1" descr="C:\Users\User\Desktop\на сайт\1593542384_pamyatka_po_bez_povedeiyu_na_vo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1593542384_pamyatka_po_bez_povedeiyu_na_vod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933" cy="300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53" w:rsidRDefault="007D3353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351B9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351B9A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0345" cy="4926219"/>
            <wp:effectExtent l="0" t="0" r="0" b="0"/>
            <wp:docPr id="3" name="Рисунок 3" descr="C:\Users\User\Desktop\на сайт\je39859go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je39859go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351B9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351B9A" w:rsidRDefault="00351B9A" w:rsidP="00351B9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374A" w:rsidRDefault="002B374A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3353" w:rsidRDefault="007D3353" w:rsidP="007D3353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03BE7" w:rsidRPr="00D03BE7" w:rsidRDefault="00D03BE7" w:rsidP="00D03BE7">
      <w:pPr>
        <w:suppressAutoHyphens w:val="0"/>
        <w:ind w:firstLine="426"/>
        <w:rPr>
          <w:sz w:val="24"/>
          <w:szCs w:val="24"/>
          <w:lang w:eastAsia="ru-RU"/>
        </w:rPr>
      </w:pPr>
    </w:p>
    <w:p w:rsidR="008322B0" w:rsidRPr="006E784B" w:rsidRDefault="008322B0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10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76" w:rsidRDefault="00060976">
      <w:r>
        <w:separator/>
      </w:r>
    </w:p>
  </w:endnote>
  <w:endnote w:type="continuationSeparator" w:id="0">
    <w:p w:rsidR="00060976" w:rsidRDefault="0006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B8" w:rsidRDefault="001B3CB8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76" w:rsidRDefault="00060976">
      <w:r>
        <w:separator/>
      </w:r>
    </w:p>
  </w:footnote>
  <w:footnote w:type="continuationSeparator" w:id="0">
    <w:p w:rsidR="00060976" w:rsidRDefault="0006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2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6">
    <w:nsid w:val="10E1347A"/>
    <w:multiLevelType w:val="hybridMultilevel"/>
    <w:tmpl w:val="E0000CE4"/>
    <w:lvl w:ilvl="0" w:tplc="705625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58E0E9F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ECA7BC5"/>
    <w:multiLevelType w:val="hybridMultilevel"/>
    <w:tmpl w:val="52E0BA18"/>
    <w:lvl w:ilvl="0" w:tplc="0B1EBD64">
      <w:start w:val="1"/>
      <w:numFmt w:val="decimal"/>
      <w:lvlText w:val="%1."/>
      <w:lvlJc w:val="left"/>
      <w:pPr>
        <w:ind w:left="1688" w:hanging="98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3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235F5C"/>
    <w:multiLevelType w:val="hybridMultilevel"/>
    <w:tmpl w:val="A80A085E"/>
    <w:lvl w:ilvl="0" w:tplc="979471D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FC925E2"/>
    <w:multiLevelType w:val="hybridMultilevel"/>
    <w:tmpl w:val="60504A3E"/>
    <w:lvl w:ilvl="0" w:tplc="9908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2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5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7"/>
  </w:num>
  <w:num w:numId="17">
    <w:abstractNumId w:val="13"/>
  </w:num>
  <w:num w:numId="18">
    <w:abstractNumId w:val="22"/>
  </w:num>
  <w:num w:numId="19">
    <w:abstractNumId w:val="0"/>
  </w:num>
  <w:num w:numId="20">
    <w:abstractNumId w:val="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</w:num>
  <w:num w:numId="25">
    <w:abstractNumId w:val="30"/>
  </w:num>
  <w:num w:numId="26">
    <w:abstractNumId w:val="35"/>
  </w:num>
  <w:num w:numId="27">
    <w:abstractNumId w:val="34"/>
  </w:num>
  <w:num w:numId="28">
    <w:abstractNumId w:val="32"/>
  </w:num>
  <w:num w:numId="29">
    <w:abstractNumId w:val="31"/>
  </w:num>
  <w:num w:numId="30">
    <w:abstractNumId w:val="12"/>
  </w:num>
  <w:num w:numId="31">
    <w:abstractNumId w:val="11"/>
  </w:num>
  <w:num w:numId="32">
    <w:abstractNumId w:val="28"/>
  </w:num>
  <w:num w:numId="33">
    <w:abstractNumId w:val="27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976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18A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2F6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1933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3CB8"/>
    <w:rsid w:val="001B52B5"/>
    <w:rsid w:val="001C1E9A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2F1"/>
    <w:rsid w:val="001F18BA"/>
    <w:rsid w:val="001F27DD"/>
    <w:rsid w:val="001F321F"/>
    <w:rsid w:val="001F462E"/>
    <w:rsid w:val="001F5319"/>
    <w:rsid w:val="002000B7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1589"/>
    <w:rsid w:val="00252D56"/>
    <w:rsid w:val="002530ED"/>
    <w:rsid w:val="0025325E"/>
    <w:rsid w:val="00255FA6"/>
    <w:rsid w:val="00256368"/>
    <w:rsid w:val="00262B28"/>
    <w:rsid w:val="0026400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341B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74A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24CD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19D6"/>
    <w:rsid w:val="002F3A3B"/>
    <w:rsid w:val="002F468D"/>
    <w:rsid w:val="002F4A54"/>
    <w:rsid w:val="002F6FA1"/>
    <w:rsid w:val="00300A3F"/>
    <w:rsid w:val="00303749"/>
    <w:rsid w:val="0030385E"/>
    <w:rsid w:val="00306B67"/>
    <w:rsid w:val="0031045B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1B9A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05B6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155"/>
    <w:rsid w:val="003F52E2"/>
    <w:rsid w:val="00406C01"/>
    <w:rsid w:val="00407A06"/>
    <w:rsid w:val="00411D67"/>
    <w:rsid w:val="00413781"/>
    <w:rsid w:val="00417E40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2B4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85F2F"/>
    <w:rsid w:val="004927B6"/>
    <w:rsid w:val="00493807"/>
    <w:rsid w:val="00493A04"/>
    <w:rsid w:val="00497686"/>
    <w:rsid w:val="004A038E"/>
    <w:rsid w:val="004A19E8"/>
    <w:rsid w:val="004A3426"/>
    <w:rsid w:val="004A4245"/>
    <w:rsid w:val="004A47C6"/>
    <w:rsid w:val="004A631F"/>
    <w:rsid w:val="004B2D56"/>
    <w:rsid w:val="004B3641"/>
    <w:rsid w:val="004B3825"/>
    <w:rsid w:val="004B60CD"/>
    <w:rsid w:val="004B6154"/>
    <w:rsid w:val="004C04AC"/>
    <w:rsid w:val="004C0C41"/>
    <w:rsid w:val="004C7798"/>
    <w:rsid w:val="004D096A"/>
    <w:rsid w:val="004D4744"/>
    <w:rsid w:val="004D672E"/>
    <w:rsid w:val="004E0998"/>
    <w:rsid w:val="004E351B"/>
    <w:rsid w:val="004E584D"/>
    <w:rsid w:val="004E74A4"/>
    <w:rsid w:val="004F009B"/>
    <w:rsid w:val="004F0983"/>
    <w:rsid w:val="004F2E98"/>
    <w:rsid w:val="004F3D3C"/>
    <w:rsid w:val="004F52C1"/>
    <w:rsid w:val="004F6B19"/>
    <w:rsid w:val="004F6FC3"/>
    <w:rsid w:val="004F73B3"/>
    <w:rsid w:val="00502611"/>
    <w:rsid w:val="005045AE"/>
    <w:rsid w:val="005129F4"/>
    <w:rsid w:val="00513FD9"/>
    <w:rsid w:val="00515141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670A"/>
    <w:rsid w:val="0054779D"/>
    <w:rsid w:val="0055327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B76F1"/>
    <w:rsid w:val="005C16A4"/>
    <w:rsid w:val="005C1F8E"/>
    <w:rsid w:val="005C591B"/>
    <w:rsid w:val="005C6BE8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7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A63CA"/>
    <w:rsid w:val="006B0F14"/>
    <w:rsid w:val="006B1DC0"/>
    <w:rsid w:val="006B33DC"/>
    <w:rsid w:val="006C103F"/>
    <w:rsid w:val="006C5685"/>
    <w:rsid w:val="006C7CFB"/>
    <w:rsid w:val="006D0DB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42B"/>
    <w:rsid w:val="007165F0"/>
    <w:rsid w:val="00721FFE"/>
    <w:rsid w:val="007265F0"/>
    <w:rsid w:val="0073008E"/>
    <w:rsid w:val="00731ADA"/>
    <w:rsid w:val="007328B5"/>
    <w:rsid w:val="00735213"/>
    <w:rsid w:val="0073593A"/>
    <w:rsid w:val="00735D40"/>
    <w:rsid w:val="0073606C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29BB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2419"/>
    <w:rsid w:val="00773A43"/>
    <w:rsid w:val="00773A82"/>
    <w:rsid w:val="00774133"/>
    <w:rsid w:val="00775E2E"/>
    <w:rsid w:val="00780271"/>
    <w:rsid w:val="00780D02"/>
    <w:rsid w:val="00780E21"/>
    <w:rsid w:val="00780F34"/>
    <w:rsid w:val="0078148A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22FC"/>
    <w:rsid w:val="007A3046"/>
    <w:rsid w:val="007A6D04"/>
    <w:rsid w:val="007B009C"/>
    <w:rsid w:val="007B20D0"/>
    <w:rsid w:val="007B67D3"/>
    <w:rsid w:val="007C4DFE"/>
    <w:rsid w:val="007C624F"/>
    <w:rsid w:val="007D3353"/>
    <w:rsid w:val="007D43D6"/>
    <w:rsid w:val="007D487C"/>
    <w:rsid w:val="007D7513"/>
    <w:rsid w:val="007D757E"/>
    <w:rsid w:val="007E17B1"/>
    <w:rsid w:val="007E1FCC"/>
    <w:rsid w:val="007E2770"/>
    <w:rsid w:val="007E3EDC"/>
    <w:rsid w:val="007E5287"/>
    <w:rsid w:val="007E53C4"/>
    <w:rsid w:val="007E60E4"/>
    <w:rsid w:val="007F021A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4342"/>
    <w:rsid w:val="00825BC9"/>
    <w:rsid w:val="00826CE2"/>
    <w:rsid w:val="00830BA1"/>
    <w:rsid w:val="00831FC7"/>
    <w:rsid w:val="008322B0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31FD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C7C48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483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495F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4D90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1A03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18B0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AF74A7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241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644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5B51"/>
    <w:rsid w:val="00B57CDA"/>
    <w:rsid w:val="00B606E9"/>
    <w:rsid w:val="00B611F5"/>
    <w:rsid w:val="00B633E6"/>
    <w:rsid w:val="00B64358"/>
    <w:rsid w:val="00B701AA"/>
    <w:rsid w:val="00B7048E"/>
    <w:rsid w:val="00B7157E"/>
    <w:rsid w:val="00B71E4B"/>
    <w:rsid w:val="00B748AC"/>
    <w:rsid w:val="00B77273"/>
    <w:rsid w:val="00B80A51"/>
    <w:rsid w:val="00B84985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4D7E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5FC6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3BE7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68FB"/>
    <w:rsid w:val="00D77F42"/>
    <w:rsid w:val="00D8393F"/>
    <w:rsid w:val="00D8410A"/>
    <w:rsid w:val="00D84F15"/>
    <w:rsid w:val="00D850E1"/>
    <w:rsid w:val="00D853C4"/>
    <w:rsid w:val="00D8661B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E6F3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47CA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A757D"/>
    <w:rsid w:val="00EB0675"/>
    <w:rsid w:val="00EB2DF3"/>
    <w:rsid w:val="00EB4713"/>
    <w:rsid w:val="00EB515F"/>
    <w:rsid w:val="00EB6C61"/>
    <w:rsid w:val="00EC3EAC"/>
    <w:rsid w:val="00EC7C56"/>
    <w:rsid w:val="00ED1837"/>
    <w:rsid w:val="00ED2E86"/>
    <w:rsid w:val="00ED2FAE"/>
    <w:rsid w:val="00ED4102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12795"/>
    <w:rsid w:val="00F159C4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059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table" w:customStyle="1" w:styleId="215">
    <w:name w:val="Сетка таблицы21"/>
    <w:basedOn w:val="a3"/>
    <w:next w:val="ad"/>
    <w:uiPriority w:val="39"/>
    <w:rsid w:val="006D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7F021A"/>
  </w:style>
  <w:style w:type="numbering" w:customStyle="1" w:styleId="221">
    <w:name w:val="Нет списка22"/>
    <w:next w:val="a4"/>
    <w:uiPriority w:val="99"/>
    <w:semiHidden/>
    <w:unhideWhenUsed/>
    <w:rsid w:val="008322B0"/>
  </w:style>
  <w:style w:type="table" w:customStyle="1" w:styleId="222">
    <w:name w:val="Сетка таблицы22"/>
    <w:basedOn w:val="a3"/>
    <w:next w:val="ad"/>
    <w:uiPriority w:val="39"/>
    <w:rsid w:val="0082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next w:val="ad"/>
    <w:uiPriority w:val="39"/>
    <w:rsid w:val="0026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1B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BCF6-4A89-4549-90B2-973823CA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62</cp:revision>
  <cp:lastPrinted>2023-03-31T08:39:00Z</cp:lastPrinted>
  <dcterms:created xsi:type="dcterms:W3CDTF">2024-09-11T03:37:00Z</dcterms:created>
  <dcterms:modified xsi:type="dcterms:W3CDTF">2025-06-11T04:28:00Z</dcterms:modified>
</cp:coreProperties>
</file>