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9D64DC" w:rsidRDefault="00BF5482" w:rsidP="00BF5482">
            <w:pPr>
              <w:suppressAutoHyphens w:val="0"/>
              <w:jc w:val="center"/>
              <w:rPr>
                <w:rFonts w:ascii="Arial Black" w:hAnsi="Arial Black"/>
                <w:b/>
                <w:i/>
                <w:sz w:val="56"/>
                <w:szCs w:val="56"/>
                <w:lang w:eastAsia="ru-RU"/>
              </w:rPr>
            </w:pPr>
            <w:r w:rsidRPr="009D64DC">
              <w:rPr>
                <w:rFonts w:ascii="Arial Black" w:hAnsi="Arial Black"/>
                <w:b/>
                <w:i/>
                <w:sz w:val="56"/>
                <w:szCs w:val="56"/>
                <w:lang w:eastAsia="ru-RU"/>
              </w:rPr>
              <w:t>КИРОВСКИЙ ВЕСТНИК</w:t>
            </w:r>
          </w:p>
          <w:p w:rsidR="00BF5482" w:rsidRPr="009D64DC" w:rsidRDefault="00BF5482" w:rsidP="00BF5482">
            <w:pPr>
              <w:jc w:val="center"/>
            </w:pPr>
          </w:p>
        </w:tc>
      </w:tr>
      <w:tr w:rsidR="00BF5482" w:rsidRPr="00475A99" w:rsidTr="00BF5482">
        <w:trPr>
          <w:trHeight w:val="667"/>
        </w:trPr>
        <w:tc>
          <w:tcPr>
            <w:tcW w:w="9225" w:type="dxa"/>
            <w:shd w:val="clear" w:color="auto" w:fill="auto"/>
          </w:tcPr>
          <w:p w:rsidR="00BF5482" w:rsidRPr="00AD18B0" w:rsidRDefault="00BF5482" w:rsidP="00BF5482">
            <w:pPr>
              <w:jc w:val="center"/>
              <w:rPr>
                <w:b/>
                <w:bCs/>
                <w:szCs w:val="28"/>
              </w:rPr>
            </w:pPr>
            <w:r w:rsidRPr="00AD18B0">
              <w:rPr>
                <w:b/>
                <w:bCs/>
                <w:szCs w:val="28"/>
              </w:rPr>
              <w:t xml:space="preserve">№ </w:t>
            </w:r>
            <w:r w:rsidR="002E6D45">
              <w:rPr>
                <w:b/>
                <w:bCs/>
                <w:szCs w:val="28"/>
                <w:lang w:val="en-US"/>
              </w:rPr>
              <w:t>1</w:t>
            </w:r>
            <w:r w:rsidR="002E6D45">
              <w:rPr>
                <w:b/>
                <w:bCs/>
                <w:szCs w:val="28"/>
              </w:rPr>
              <w:t>7</w:t>
            </w:r>
            <w:r w:rsidR="007C4DFE" w:rsidRPr="00AD18B0">
              <w:rPr>
                <w:b/>
                <w:bCs/>
                <w:szCs w:val="28"/>
              </w:rPr>
              <w:t xml:space="preserve"> </w:t>
            </w:r>
            <w:r w:rsidRPr="00AD18B0">
              <w:rPr>
                <w:b/>
                <w:bCs/>
                <w:szCs w:val="28"/>
              </w:rPr>
              <w:t>от «</w:t>
            </w:r>
            <w:r w:rsidR="002E6D45">
              <w:rPr>
                <w:b/>
                <w:bCs/>
                <w:szCs w:val="28"/>
              </w:rPr>
              <w:t>23</w:t>
            </w:r>
            <w:r w:rsidRPr="00AD18B0">
              <w:rPr>
                <w:b/>
                <w:bCs/>
                <w:szCs w:val="28"/>
              </w:rPr>
              <w:t>»</w:t>
            </w:r>
            <w:r w:rsidR="0073606C" w:rsidRPr="00AD18B0">
              <w:rPr>
                <w:b/>
                <w:bCs/>
                <w:szCs w:val="28"/>
              </w:rPr>
              <w:t xml:space="preserve"> </w:t>
            </w:r>
            <w:r w:rsidR="002E6D45">
              <w:rPr>
                <w:b/>
                <w:bCs/>
                <w:szCs w:val="28"/>
              </w:rPr>
              <w:t>июня</w:t>
            </w:r>
            <w:r w:rsidR="00E761D0" w:rsidRPr="00AD18B0">
              <w:rPr>
                <w:b/>
                <w:bCs/>
                <w:szCs w:val="28"/>
              </w:rPr>
              <w:t xml:space="preserve"> </w:t>
            </w:r>
            <w:r w:rsidRPr="00AD18B0">
              <w:rPr>
                <w:b/>
                <w:bCs/>
                <w:szCs w:val="28"/>
              </w:rPr>
              <w:t>202</w:t>
            </w:r>
            <w:r w:rsidR="00B44644" w:rsidRPr="00AD18B0">
              <w:rPr>
                <w:b/>
                <w:bCs/>
                <w:szCs w:val="28"/>
              </w:rPr>
              <w:t>5</w:t>
            </w:r>
            <w:r w:rsidRPr="00AD18B0">
              <w:rPr>
                <w:b/>
                <w:bCs/>
                <w:szCs w:val="28"/>
              </w:rPr>
              <w:t xml:space="preserve"> года</w:t>
            </w:r>
          </w:p>
          <w:p w:rsidR="00BF5482" w:rsidRPr="009D64DC" w:rsidRDefault="00BF5482" w:rsidP="00BF5482">
            <w:pPr>
              <w:jc w:val="center"/>
            </w:pPr>
          </w:p>
        </w:tc>
      </w:tr>
    </w:tbl>
    <w:p w:rsidR="00F159C4" w:rsidRPr="004D672E" w:rsidRDefault="00F159C4" w:rsidP="00F159C4">
      <w:pPr>
        <w:suppressAutoHyphens w:val="0"/>
        <w:jc w:val="center"/>
        <w:rPr>
          <w:sz w:val="24"/>
          <w:szCs w:val="24"/>
          <w:lang w:eastAsia="ru-RU"/>
        </w:rPr>
      </w:pPr>
      <w:r w:rsidRPr="004D672E">
        <w:rPr>
          <w:sz w:val="24"/>
          <w:szCs w:val="24"/>
          <w:lang w:eastAsia="ru-RU"/>
        </w:rPr>
        <w:t>УВАЖАЕМЫЕ ГРАЖДАНЕ!</w:t>
      </w:r>
    </w:p>
    <w:p w:rsidR="00F159C4" w:rsidRPr="004D672E" w:rsidRDefault="002E6D45" w:rsidP="00F159C4">
      <w:pPr>
        <w:suppressAutoHyphens w:val="0"/>
        <w:rPr>
          <w:sz w:val="24"/>
          <w:szCs w:val="24"/>
          <w:lang w:eastAsia="ru-RU"/>
        </w:rPr>
      </w:pPr>
      <w:r>
        <w:rPr>
          <w:sz w:val="24"/>
          <w:szCs w:val="24"/>
          <w:lang w:eastAsia="ru-RU"/>
        </w:rPr>
        <w:t>20 июня</w:t>
      </w:r>
      <w:r w:rsidR="00F159C4" w:rsidRPr="004D672E">
        <w:rPr>
          <w:sz w:val="24"/>
          <w:szCs w:val="24"/>
          <w:lang w:eastAsia="ru-RU"/>
        </w:rPr>
        <w:t xml:space="preserve"> 2</w:t>
      </w:r>
      <w:r w:rsidR="004D672E" w:rsidRPr="004D672E">
        <w:rPr>
          <w:sz w:val="24"/>
          <w:szCs w:val="24"/>
          <w:lang w:eastAsia="ru-RU"/>
        </w:rPr>
        <w:t xml:space="preserve">025 года состоялась </w:t>
      </w:r>
      <w:r>
        <w:rPr>
          <w:sz w:val="24"/>
          <w:szCs w:val="24"/>
          <w:lang w:eastAsia="ru-RU"/>
        </w:rPr>
        <w:t>внеочередная 37</w:t>
      </w:r>
      <w:r w:rsidR="00F159C4" w:rsidRPr="004D672E">
        <w:rPr>
          <w:sz w:val="24"/>
          <w:szCs w:val="24"/>
          <w:lang w:eastAsia="ru-RU"/>
        </w:rPr>
        <w:t xml:space="preserve"> сессия Совета депутатов Ки</w:t>
      </w:r>
      <w:r w:rsidR="002C18C8">
        <w:rPr>
          <w:sz w:val="24"/>
          <w:szCs w:val="24"/>
          <w:lang w:eastAsia="ru-RU"/>
        </w:rPr>
        <w:t>ровского сельсовета. На ней был рассмотрен следующий вопрос</w:t>
      </w:r>
      <w:r w:rsidR="00F159C4" w:rsidRPr="004D672E">
        <w:rPr>
          <w:sz w:val="24"/>
          <w:szCs w:val="24"/>
          <w:lang w:eastAsia="ru-RU"/>
        </w:rPr>
        <w:t>:</w:t>
      </w:r>
    </w:p>
    <w:p w:rsidR="002E6D45" w:rsidRPr="002E6D45" w:rsidRDefault="002E6D45" w:rsidP="002E6D45">
      <w:pPr>
        <w:pStyle w:val="ae"/>
        <w:numPr>
          <w:ilvl w:val="0"/>
          <w:numId w:val="36"/>
        </w:numPr>
        <w:rPr>
          <w:sz w:val="24"/>
          <w:szCs w:val="24"/>
        </w:rPr>
      </w:pPr>
      <w:r w:rsidRPr="002E6D45">
        <w:rPr>
          <w:sz w:val="24"/>
          <w:szCs w:val="24"/>
        </w:rPr>
        <w:t xml:space="preserve">О назначении выборов депутатов Совета депутатов Кировского сельсовета Тогучинского района Новосибирской области седьмого созыва </w:t>
      </w:r>
    </w:p>
    <w:p w:rsidR="004D672E" w:rsidRPr="002E6D45" w:rsidRDefault="002E6D45" w:rsidP="002E6D45">
      <w:pPr>
        <w:ind w:left="360"/>
        <w:rPr>
          <w:color w:val="000000"/>
          <w:sz w:val="24"/>
          <w:szCs w:val="24"/>
        </w:rPr>
      </w:pPr>
      <w:r>
        <w:rPr>
          <w:sz w:val="24"/>
          <w:szCs w:val="24"/>
        </w:rPr>
        <w:t xml:space="preserve">(Доклад: </w:t>
      </w:r>
      <w:proofErr w:type="spellStart"/>
      <w:r w:rsidRPr="002E6D45">
        <w:rPr>
          <w:sz w:val="24"/>
          <w:szCs w:val="24"/>
        </w:rPr>
        <w:t>Шляхтичевой</w:t>
      </w:r>
      <w:proofErr w:type="spellEnd"/>
      <w:r w:rsidRPr="002E6D45">
        <w:rPr>
          <w:sz w:val="24"/>
          <w:szCs w:val="24"/>
        </w:rPr>
        <w:t xml:space="preserve"> Е.Н.– Глава Кировского сельсовета)</w:t>
      </w:r>
      <w:r w:rsidR="004D672E" w:rsidRPr="002E6D45">
        <w:rPr>
          <w:sz w:val="24"/>
          <w:szCs w:val="24"/>
        </w:rPr>
        <w:t>)</w:t>
      </w:r>
    </w:p>
    <w:p w:rsidR="00F159C4" w:rsidRPr="002E6D45" w:rsidRDefault="00F159C4" w:rsidP="00F159C4">
      <w:pPr>
        <w:suppressAutoHyphens w:val="0"/>
        <w:rPr>
          <w:sz w:val="24"/>
          <w:szCs w:val="24"/>
          <w:lang w:eastAsia="ru-RU"/>
        </w:rPr>
      </w:pPr>
    </w:p>
    <w:p w:rsidR="002E6D45" w:rsidRPr="002E6D45" w:rsidRDefault="002E6D45" w:rsidP="002E6D45">
      <w:pPr>
        <w:widowControl w:val="0"/>
        <w:suppressAutoHyphens w:val="0"/>
        <w:autoSpaceDE w:val="0"/>
        <w:autoSpaceDN w:val="0"/>
        <w:adjustRightInd w:val="0"/>
        <w:jc w:val="center"/>
        <w:rPr>
          <w:sz w:val="24"/>
          <w:szCs w:val="24"/>
          <w:lang w:eastAsia="ru-RU"/>
        </w:rPr>
      </w:pPr>
      <w:r w:rsidRPr="002E6D45">
        <w:rPr>
          <w:sz w:val="24"/>
          <w:szCs w:val="24"/>
          <w:lang w:eastAsia="ru-RU"/>
        </w:rPr>
        <w:t>СОВЕТ ДЕПУТАТОВ</w:t>
      </w:r>
    </w:p>
    <w:p w:rsidR="002E6D45" w:rsidRPr="002E6D45" w:rsidRDefault="002E6D45" w:rsidP="002E6D45">
      <w:pPr>
        <w:widowControl w:val="0"/>
        <w:suppressAutoHyphens w:val="0"/>
        <w:autoSpaceDE w:val="0"/>
        <w:autoSpaceDN w:val="0"/>
        <w:adjustRightInd w:val="0"/>
        <w:jc w:val="center"/>
        <w:rPr>
          <w:sz w:val="24"/>
          <w:szCs w:val="24"/>
          <w:lang w:eastAsia="ru-RU"/>
        </w:rPr>
      </w:pPr>
      <w:r w:rsidRPr="002E6D45">
        <w:rPr>
          <w:sz w:val="24"/>
          <w:szCs w:val="24"/>
          <w:lang w:eastAsia="ru-RU"/>
        </w:rPr>
        <w:t>КИРОВСКОГО СЕЛЬСОВЕТА</w:t>
      </w:r>
    </w:p>
    <w:p w:rsidR="002E6D45" w:rsidRPr="002E6D45" w:rsidRDefault="002E6D45" w:rsidP="002E6D45">
      <w:pPr>
        <w:widowControl w:val="0"/>
        <w:suppressAutoHyphens w:val="0"/>
        <w:autoSpaceDE w:val="0"/>
        <w:autoSpaceDN w:val="0"/>
        <w:adjustRightInd w:val="0"/>
        <w:jc w:val="center"/>
        <w:rPr>
          <w:sz w:val="24"/>
          <w:szCs w:val="24"/>
          <w:lang w:eastAsia="ru-RU"/>
        </w:rPr>
      </w:pPr>
      <w:r w:rsidRPr="002E6D45">
        <w:rPr>
          <w:sz w:val="24"/>
          <w:szCs w:val="24"/>
          <w:lang w:eastAsia="ru-RU"/>
        </w:rPr>
        <w:t>ТОГУЧИНСКОГО РАЙОНА</w:t>
      </w:r>
      <w:bookmarkStart w:id="0" w:name="_GoBack"/>
      <w:bookmarkEnd w:id="0"/>
    </w:p>
    <w:p w:rsidR="002E6D45" w:rsidRPr="002E6D45" w:rsidRDefault="002E6D45" w:rsidP="002E6D45">
      <w:pPr>
        <w:widowControl w:val="0"/>
        <w:suppressAutoHyphens w:val="0"/>
        <w:autoSpaceDE w:val="0"/>
        <w:autoSpaceDN w:val="0"/>
        <w:adjustRightInd w:val="0"/>
        <w:jc w:val="center"/>
        <w:rPr>
          <w:sz w:val="24"/>
          <w:szCs w:val="24"/>
          <w:lang w:eastAsia="ru-RU"/>
        </w:rPr>
      </w:pPr>
      <w:r w:rsidRPr="002E6D45">
        <w:rPr>
          <w:sz w:val="24"/>
          <w:szCs w:val="24"/>
          <w:lang w:eastAsia="ru-RU"/>
        </w:rPr>
        <w:t>НОВОСИБИРСКОЙ ОБЛАСТИ</w:t>
      </w:r>
    </w:p>
    <w:p w:rsidR="002E6D45" w:rsidRPr="002E6D45" w:rsidRDefault="002E6D45" w:rsidP="002E6D45">
      <w:pPr>
        <w:widowControl w:val="0"/>
        <w:suppressAutoHyphens w:val="0"/>
        <w:autoSpaceDE w:val="0"/>
        <w:autoSpaceDN w:val="0"/>
        <w:adjustRightInd w:val="0"/>
        <w:jc w:val="center"/>
        <w:rPr>
          <w:sz w:val="24"/>
          <w:szCs w:val="24"/>
          <w:lang w:eastAsia="ru-RU"/>
        </w:rPr>
      </w:pPr>
    </w:p>
    <w:p w:rsidR="002E6D45" w:rsidRPr="002E6D45" w:rsidRDefault="002E6D45" w:rsidP="002E6D45">
      <w:pPr>
        <w:widowControl w:val="0"/>
        <w:suppressAutoHyphens w:val="0"/>
        <w:autoSpaceDE w:val="0"/>
        <w:autoSpaceDN w:val="0"/>
        <w:adjustRightInd w:val="0"/>
        <w:jc w:val="center"/>
        <w:rPr>
          <w:sz w:val="24"/>
          <w:szCs w:val="24"/>
          <w:lang w:eastAsia="ru-RU"/>
        </w:rPr>
      </w:pPr>
      <w:r w:rsidRPr="002E6D45">
        <w:rPr>
          <w:sz w:val="24"/>
          <w:szCs w:val="24"/>
          <w:lang w:eastAsia="ru-RU"/>
        </w:rPr>
        <w:t xml:space="preserve">РЕШЕНИЕ </w:t>
      </w:r>
    </w:p>
    <w:p w:rsidR="002E6D45" w:rsidRPr="002E6D45" w:rsidRDefault="002E6D45" w:rsidP="002E6D45">
      <w:pPr>
        <w:widowControl w:val="0"/>
        <w:suppressAutoHyphens w:val="0"/>
        <w:autoSpaceDE w:val="0"/>
        <w:autoSpaceDN w:val="0"/>
        <w:adjustRightInd w:val="0"/>
        <w:jc w:val="center"/>
        <w:rPr>
          <w:sz w:val="24"/>
          <w:szCs w:val="24"/>
          <w:lang w:eastAsia="ru-RU"/>
        </w:rPr>
      </w:pPr>
      <w:r w:rsidRPr="002E6D45">
        <w:rPr>
          <w:sz w:val="24"/>
          <w:szCs w:val="24"/>
          <w:lang w:eastAsia="ru-RU"/>
        </w:rPr>
        <w:t>тридцать седьмой сессии шестого созыва</w:t>
      </w:r>
    </w:p>
    <w:p w:rsidR="002E6D45" w:rsidRPr="002E6D45" w:rsidRDefault="002E6D45" w:rsidP="002E6D45">
      <w:pPr>
        <w:widowControl w:val="0"/>
        <w:suppressAutoHyphens w:val="0"/>
        <w:autoSpaceDE w:val="0"/>
        <w:autoSpaceDN w:val="0"/>
        <w:adjustRightInd w:val="0"/>
        <w:jc w:val="center"/>
        <w:rPr>
          <w:sz w:val="24"/>
          <w:szCs w:val="24"/>
          <w:lang w:eastAsia="ru-RU"/>
        </w:rPr>
      </w:pPr>
    </w:p>
    <w:p w:rsidR="002E6D45" w:rsidRPr="002E6D45" w:rsidRDefault="002E6D45" w:rsidP="002E6D45">
      <w:pPr>
        <w:suppressAutoHyphens w:val="0"/>
        <w:rPr>
          <w:sz w:val="24"/>
          <w:szCs w:val="24"/>
          <w:lang w:eastAsia="ru-RU"/>
        </w:rPr>
      </w:pPr>
      <w:r w:rsidRPr="002E6D45">
        <w:rPr>
          <w:sz w:val="24"/>
          <w:szCs w:val="24"/>
          <w:lang w:eastAsia="ru-RU"/>
        </w:rPr>
        <w:t xml:space="preserve">20.06.2025                              </w:t>
      </w:r>
      <w:r>
        <w:rPr>
          <w:sz w:val="24"/>
          <w:szCs w:val="24"/>
          <w:lang w:eastAsia="ru-RU"/>
        </w:rPr>
        <w:t xml:space="preserve">                     </w:t>
      </w:r>
      <w:r w:rsidRPr="002E6D45">
        <w:rPr>
          <w:sz w:val="24"/>
          <w:szCs w:val="24"/>
          <w:lang w:eastAsia="ru-RU"/>
        </w:rPr>
        <w:t xml:space="preserve">    с. </w:t>
      </w:r>
      <w:proofErr w:type="spellStart"/>
      <w:r w:rsidRPr="002E6D45">
        <w:rPr>
          <w:sz w:val="24"/>
          <w:szCs w:val="24"/>
          <w:lang w:eastAsia="ru-RU"/>
        </w:rPr>
        <w:t>Березиково</w:t>
      </w:r>
      <w:proofErr w:type="spellEnd"/>
      <w:r w:rsidRPr="002E6D45">
        <w:rPr>
          <w:sz w:val="24"/>
          <w:szCs w:val="24"/>
          <w:lang w:eastAsia="ru-RU"/>
        </w:rPr>
        <w:t xml:space="preserve">                                              № 200</w:t>
      </w:r>
    </w:p>
    <w:p w:rsidR="002E6D45" w:rsidRPr="002E6D45" w:rsidRDefault="002E6D45" w:rsidP="002E6D45">
      <w:pPr>
        <w:suppressAutoHyphens w:val="0"/>
        <w:rPr>
          <w:b/>
          <w:color w:val="000000"/>
          <w:sz w:val="24"/>
          <w:szCs w:val="24"/>
          <w:lang w:eastAsia="ru-RU"/>
        </w:rPr>
      </w:pPr>
    </w:p>
    <w:p w:rsidR="002E6D45" w:rsidRPr="002E6D45" w:rsidRDefault="002E6D45" w:rsidP="002E6D45">
      <w:pPr>
        <w:suppressAutoHyphens w:val="0"/>
        <w:jc w:val="center"/>
        <w:rPr>
          <w:b/>
          <w:color w:val="000000"/>
          <w:sz w:val="24"/>
          <w:szCs w:val="24"/>
          <w:lang w:eastAsia="ru-RU"/>
        </w:rPr>
      </w:pPr>
      <w:r w:rsidRPr="002E6D45">
        <w:rPr>
          <w:b/>
          <w:color w:val="000000"/>
          <w:sz w:val="24"/>
          <w:szCs w:val="24"/>
          <w:lang w:eastAsia="ru-RU"/>
        </w:rPr>
        <w:t>О назначении выборов депутатов Совета депутатов</w:t>
      </w:r>
    </w:p>
    <w:p w:rsidR="002E6D45" w:rsidRPr="002E6D45" w:rsidRDefault="002E6D45" w:rsidP="002E6D45">
      <w:pPr>
        <w:suppressAutoHyphens w:val="0"/>
        <w:jc w:val="center"/>
        <w:rPr>
          <w:b/>
          <w:bCs/>
          <w:color w:val="000000"/>
          <w:sz w:val="24"/>
          <w:szCs w:val="24"/>
          <w:lang w:eastAsia="ru-RU"/>
        </w:rPr>
      </w:pPr>
      <w:r w:rsidRPr="002E6D45">
        <w:rPr>
          <w:b/>
          <w:color w:val="000000"/>
          <w:sz w:val="24"/>
          <w:szCs w:val="24"/>
          <w:lang w:eastAsia="ru-RU"/>
        </w:rPr>
        <w:t xml:space="preserve">Кировского сельсовета </w:t>
      </w:r>
      <w:r w:rsidRPr="002E6D45">
        <w:rPr>
          <w:b/>
          <w:bCs/>
          <w:color w:val="000000"/>
          <w:sz w:val="24"/>
          <w:szCs w:val="24"/>
          <w:lang w:eastAsia="ru-RU"/>
        </w:rPr>
        <w:t>Тогучинского района Новосибирской области</w:t>
      </w:r>
    </w:p>
    <w:p w:rsidR="002E6D45" w:rsidRPr="002E6D45" w:rsidRDefault="002E6D45" w:rsidP="002E6D45">
      <w:pPr>
        <w:suppressAutoHyphens w:val="0"/>
        <w:jc w:val="center"/>
        <w:rPr>
          <w:b/>
          <w:color w:val="000000"/>
          <w:sz w:val="24"/>
          <w:szCs w:val="24"/>
          <w:lang w:eastAsia="ru-RU"/>
        </w:rPr>
      </w:pPr>
      <w:r w:rsidRPr="002E6D45">
        <w:rPr>
          <w:b/>
          <w:bCs/>
          <w:color w:val="000000"/>
          <w:sz w:val="24"/>
          <w:szCs w:val="24"/>
          <w:lang w:eastAsia="ru-RU"/>
        </w:rPr>
        <w:t xml:space="preserve">седьмого созыва </w:t>
      </w:r>
    </w:p>
    <w:p w:rsidR="002E6D45" w:rsidRPr="002E6D45" w:rsidRDefault="002E6D45" w:rsidP="002E6D45">
      <w:pPr>
        <w:suppressAutoHyphens w:val="0"/>
        <w:jc w:val="center"/>
        <w:rPr>
          <w:color w:val="000000"/>
          <w:sz w:val="24"/>
          <w:szCs w:val="24"/>
          <w:lang w:eastAsia="ru-RU"/>
        </w:rPr>
      </w:pPr>
    </w:p>
    <w:p w:rsidR="002E6D45" w:rsidRPr="002E6D45" w:rsidRDefault="002E6D45" w:rsidP="002E6D45">
      <w:pPr>
        <w:suppressAutoHyphens w:val="0"/>
        <w:spacing w:line="276" w:lineRule="auto"/>
        <w:ind w:firstLine="709"/>
        <w:jc w:val="both"/>
        <w:rPr>
          <w:bCs/>
          <w:color w:val="000000"/>
          <w:sz w:val="24"/>
          <w:szCs w:val="24"/>
          <w:lang w:eastAsia="ru-RU"/>
        </w:rPr>
      </w:pPr>
      <w:r w:rsidRPr="002E6D45">
        <w:rPr>
          <w:color w:val="000000"/>
          <w:sz w:val="24"/>
          <w:szCs w:val="24"/>
          <w:lang w:eastAsia="ru-RU"/>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Кировского сельсовета Тогучинского района Новосибирской области, Совет депутатов Кировского сельсовета Тогучинского района Новосибирской области решил:</w:t>
      </w:r>
    </w:p>
    <w:p w:rsidR="002E6D45" w:rsidRPr="002E6D45" w:rsidRDefault="002E6D45" w:rsidP="002E6D45">
      <w:pPr>
        <w:suppressAutoHyphens w:val="0"/>
        <w:spacing w:line="276" w:lineRule="auto"/>
        <w:ind w:firstLine="709"/>
        <w:jc w:val="both"/>
        <w:rPr>
          <w:bCs/>
          <w:color w:val="000000"/>
          <w:sz w:val="24"/>
          <w:szCs w:val="24"/>
          <w:lang w:eastAsia="en-US"/>
        </w:rPr>
      </w:pPr>
      <w:r w:rsidRPr="002E6D45">
        <w:rPr>
          <w:color w:val="000000"/>
          <w:sz w:val="24"/>
          <w:szCs w:val="24"/>
          <w:lang w:eastAsia="en-US"/>
        </w:rPr>
        <w:t>1. Назначить выборы депутатов Совета депутатов Кировского сельсовета Тогучинского района Новосибирской области седьмого созыва на 14 сентября 2025 года</w:t>
      </w:r>
      <w:r w:rsidRPr="002E6D45">
        <w:rPr>
          <w:bCs/>
          <w:color w:val="000000"/>
          <w:sz w:val="24"/>
          <w:szCs w:val="24"/>
          <w:lang w:eastAsia="en-US"/>
        </w:rPr>
        <w:t>.</w:t>
      </w:r>
    </w:p>
    <w:p w:rsidR="002E6D45" w:rsidRPr="002E6D45" w:rsidRDefault="002E6D45" w:rsidP="002E6D45">
      <w:pPr>
        <w:suppressAutoHyphens w:val="0"/>
        <w:spacing w:line="276" w:lineRule="auto"/>
        <w:ind w:firstLine="709"/>
        <w:jc w:val="both"/>
        <w:rPr>
          <w:rFonts w:eastAsia="Calibri" w:cs="Calibri"/>
          <w:sz w:val="24"/>
          <w:szCs w:val="24"/>
          <w:lang w:eastAsia="ru-RU"/>
        </w:rPr>
      </w:pPr>
      <w:r w:rsidRPr="002E6D45">
        <w:rPr>
          <w:color w:val="000000"/>
          <w:sz w:val="24"/>
          <w:szCs w:val="24"/>
          <w:lang w:eastAsia="ru-RU"/>
        </w:rPr>
        <w:t xml:space="preserve">2. Опубликовать настоящее решение в </w:t>
      </w:r>
      <w:r w:rsidRPr="002E6D45">
        <w:rPr>
          <w:rFonts w:eastAsia="Calibri" w:cs="Calibri"/>
          <w:sz w:val="24"/>
          <w:szCs w:val="24"/>
          <w:lang w:eastAsia="ru-RU"/>
        </w:rPr>
        <w:t>периодическом печатном издании органа местного самоуправления «Кировский Вестник»</w:t>
      </w:r>
      <w:r w:rsidRPr="002E6D45">
        <w:rPr>
          <w:rFonts w:eastAsia="Calibri" w:cs="Calibri"/>
          <w:bCs/>
          <w:iCs/>
          <w:sz w:val="24"/>
          <w:szCs w:val="24"/>
          <w:lang w:eastAsia="ru-RU"/>
        </w:rPr>
        <w:t xml:space="preserve"> </w:t>
      </w:r>
      <w:r w:rsidRPr="002E6D45">
        <w:rPr>
          <w:rFonts w:eastAsia="Calibri" w:cs="Calibri"/>
          <w:sz w:val="24"/>
          <w:szCs w:val="24"/>
          <w:lang w:eastAsia="ru-RU"/>
        </w:rPr>
        <w:t xml:space="preserve">и на официальном сайте администрации </w:t>
      </w:r>
      <w:r w:rsidRPr="002E6D45">
        <w:rPr>
          <w:rFonts w:eastAsia="Calibri" w:cs="Calibri"/>
          <w:kern w:val="2"/>
          <w:sz w:val="24"/>
          <w:szCs w:val="24"/>
          <w:lang w:eastAsia="ru-RU"/>
        </w:rPr>
        <w:t>Кировского</w:t>
      </w:r>
      <w:r w:rsidRPr="002E6D45">
        <w:rPr>
          <w:rFonts w:eastAsia="Calibri" w:cs="Calibri"/>
          <w:sz w:val="24"/>
          <w:szCs w:val="24"/>
          <w:lang w:eastAsia="ru-RU"/>
        </w:rPr>
        <w:t xml:space="preserve"> сельсовета Тогучинского района Новосибирской области.</w:t>
      </w:r>
    </w:p>
    <w:p w:rsidR="002E6D45" w:rsidRDefault="002E6D45" w:rsidP="002E6D45">
      <w:pPr>
        <w:suppressAutoHyphens w:val="0"/>
        <w:spacing w:line="276" w:lineRule="auto"/>
        <w:ind w:firstLine="709"/>
        <w:jc w:val="both"/>
        <w:rPr>
          <w:color w:val="000000"/>
          <w:sz w:val="24"/>
          <w:szCs w:val="24"/>
          <w:lang w:eastAsia="ru-RU"/>
        </w:rPr>
      </w:pPr>
    </w:p>
    <w:p w:rsidR="002E6D45" w:rsidRPr="002E6D45" w:rsidRDefault="002E6D45" w:rsidP="002E6D45">
      <w:pPr>
        <w:suppressAutoHyphens w:val="0"/>
        <w:spacing w:line="276" w:lineRule="auto"/>
        <w:ind w:firstLine="709"/>
        <w:jc w:val="both"/>
        <w:rPr>
          <w:color w:val="000000"/>
          <w:sz w:val="24"/>
          <w:szCs w:val="24"/>
          <w:lang w:eastAsia="ru-RU"/>
        </w:rPr>
      </w:pPr>
    </w:p>
    <w:p w:rsidR="002E6D45" w:rsidRPr="002E6D45" w:rsidRDefault="002E6D45" w:rsidP="002E6D45">
      <w:pPr>
        <w:suppressAutoHyphens w:val="0"/>
        <w:ind w:firstLine="709"/>
        <w:jc w:val="both"/>
        <w:rPr>
          <w:color w:val="000000"/>
          <w:sz w:val="24"/>
          <w:szCs w:val="24"/>
          <w:lang w:eastAsia="ru-RU"/>
        </w:rPr>
      </w:pPr>
    </w:p>
    <w:tbl>
      <w:tblPr>
        <w:tblStyle w:val="75"/>
        <w:tblW w:w="11036" w:type="dxa"/>
        <w:tblLook w:val="04A0" w:firstRow="1" w:lastRow="0" w:firstColumn="1" w:lastColumn="0" w:noHBand="0" w:noVBand="1"/>
      </w:tblPr>
      <w:tblGrid>
        <w:gridCol w:w="5518"/>
        <w:gridCol w:w="5518"/>
      </w:tblGrid>
      <w:tr w:rsidR="002E6D45" w:rsidRPr="002E6D45" w:rsidTr="002E6D45">
        <w:trPr>
          <w:trHeight w:val="1462"/>
        </w:trPr>
        <w:tc>
          <w:tcPr>
            <w:tcW w:w="5518" w:type="dxa"/>
            <w:tcBorders>
              <w:top w:val="none" w:sz="4" w:space="0" w:color="000000"/>
              <w:left w:val="none" w:sz="4" w:space="0" w:color="000000"/>
              <w:bottom w:val="none" w:sz="4" w:space="0" w:color="000000"/>
              <w:right w:val="none" w:sz="4" w:space="0" w:color="000000"/>
            </w:tcBorders>
          </w:tcPr>
          <w:p w:rsidR="002E6D45" w:rsidRPr="002E6D45" w:rsidRDefault="002E6D45" w:rsidP="002E6D45">
            <w:pPr>
              <w:suppressAutoHyphens w:val="0"/>
              <w:jc w:val="both"/>
              <w:rPr>
                <w:color w:val="000000"/>
                <w:sz w:val="24"/>
                <w:szCs w:val="24"/>
                <w:lang w:eastAsia="ru-RU"/>
              </w:rPr>
            </w:pPr>
            <w:r w:rsidRPr="002E6D45">
              <w:rPr>
                <w:color w:val="000000"/>
                <w:sz w:val="24"/>
                <w:szCs w:val="24"/>
                <w:lang w:eastAsia="ru-RU"/>
              </w:rPr>
              <w:t>Председатель Совета депутатов</w:t>
            </w:r>
          </w:p>
          <w:p w:rsidR="002E6D45" w:rsidRPr="002E6D45" w:rsidRDefault="002E6D45" w:rsidP="002E6D45">
            <w:pPr>
              <w:suppressAutoHyphens w:val="0"/>
              <w:jc w:val="both"/>
              <w:rPr>
                <w:color w:val="000000"/>
                <w:sz w:val="24"/>
                <w:szCs w:val="24"/>
                <w:lang w:eastAsia="ru-RU"/>
              </w:rPr>
            </w:pPr>
            <w:proofErr w:type="gramStart"/>
            <w:r w:rsidRPr="002E6D45">
              <w:rPr>
                <w:color w:val="000000"/>
                <w:sz w:val="24"/>
                <w:szCs w:val="24"/>
                <w:lang w:eastAsia="ru-RU"/>
              </w:rPr>
              <w:t>Кировского  сельсовета</w:t>
            </w:r>
            <w:proofErr w:type="gramEnd"/>
          </w:p>
          <w:p w:rsidR="002E6D45" w:rsidRPr="002E6D45" w:rsidRDefault="002E6D45" w:rsidP="002E6D45">
            <w:pPr>
              <w:suppressAutoHyphens w:val="0"/>
              <w:jc w:val="both"/>
              <w:rPr>
                <w:color w:val="000000"/>
                <w:sz w:val="24"/>
                <w:szCs w:val="24"/>
                <w:lang w:eastAsia="ru-RU"/>
              </w:rPr>
            </w:pPr>
            <w:r w:rsidRPr="002E6D45">
              <w:rPr>
                <w:color w:val="000000"/>
                <w:sz w:val="24"/>
                <w:szCs w:val="24"/>
                <w:lang w:eastAsia="ru-RU"/>
              </w:rPr>
              <w:t>Тогучинского района Новосибирской области</w:t>
            </w:r>
          </w:p>
          <w:p w:rsidR="002E6D45" w:rsidRPr="002E6D45" w:rsidRDefault="002E6D45" w:rsidP="002E6D45">
            <w:pPr>
              <w:suppressAutoHyphens w:val="0"/>
              <w:jc w:val="both"/>
              <w:rPr>
                <w:color w:val="000000"/>
                <w:sz w:val="24"/>
                <w:szCs w:val="24"/>
                <w:lang w:eastAsia="ru-RU"/>
              </w:rPr>
            </w:pPr>
          </w:p>
          <w:p w:rsidR="002E6D45" w:rsidRPr="002E6D45" w:rsidRDefault="002E6D45" w:rsidP="002E6D45">
            <w:pPr>
              <w:suppressAutoHyphens w:val="0"/>
              <w:jc w:val="both"/>
              <w:rPr>
                <w:color w:val="000000"/>
                <w:sz w:val="24"/>
                <w:szCs w:val="24"/>
                <w:lang w:eastAsia="ru-RU"/>
              </w:rPr>
            </w:pPr>
            <w:r w:rsidRPr="002E6D45">
              <w:rPr>
                <w:color w:val="000000"/>
                <w:sz w:val="24"/>
                <w:szCs w:val="24"/>
                <w:lang w:eastAsia="ru-RU"/>
              </w:rPr>
              <w:t xml:space="preserve">________________ </w:t>
            </w:r>
            <w:proofErr w:type="spellStart"/>
            <w:r w:rsidRPr="002E6D45">
              <w:rPr>
                <w:color w:val="000000"/>
                <w:sz w:val="24"/>
                <w:szCs w:val="24"/>
                <w:lang w:eastAsia="ru-RU"/>
              </w:rPr>
              <w:t>Л.П.Бойченко</w:t>
            </w:r>
            <w:proofErr w:type="spellEnd"/>
          </w:p>
          <w:p w:rsidR="002E6D45" w:rsidRPr="002E6D45" w:rsidRDefault="002E6D45" w:rsidP="002E6D45">
            <w:pPr>
              <w:suppressAutoHyphens w:val="0"/>
              <w:jc w:val="both"/>
              <w:rPr>
                <w:color w:val="000000"/>
                <w:sz w:val="24"/>
                <w:szCs w:val="24"/>
                <w:highlight w:val="white"/>
                <w:lang w:eastAsia="ru-RU"/>
              </w:rPr>
            </w:pPr>
            <w:r w:rsidRPr="002E6D45">
              <w:rPr>
                <w:color w:val="000000"/>
                <w:sz w:val="24"/>
                <w:szCs w:val="24"/>
                <w:highlight w:val="white"/>
                <w:lang w:eastAsia="ru-RU"/>
              </w:rPr>
              <w:t xml:space="preserve">            МП</w:t>
            </w:r>
          </w:p>
        </w:tc>
        <w:tc>
          <w:tcPr>
            <w:tcW w:w="5518" w:type="dxa"/>
            <w:tcBorders>
              <w:top w:val="none" w:sz="4" w:space="0" w:color="000000"/>
              <w:left w:val="none" w:sz="4" w:space="0" w:color="000000"/>
              <w:bottom w:val="none" w:sz="4" w:space="0" w:color="000000"/>
              <w:right w:val="none" w:sz="4" w:space="0" w:color="000000"/>
            </w:tcBorders>
          </w:tcPr>
          <w:p w:rsidR="002E6D45" w:rsidRPr="002E6D45" w:rsidRDefault="002E6D45" w:rsidP="002E6D45">
            <w:pPr>
              <w:suppressAutoHyphens w:val="0"/>
              <w:jc w:val="both"/>
              <w:rPr>
                <w:color w:val="000000"/>
                <w:sz w:val="24"/>
                <w:szCs w:val="24"/>
                <w:lang w:eastAsia="ru-RU"/>
              </w:rPr>
            </w:pPr>
            <w:r w:rsidRPr="002E6D45">
              <w:rPr>
                <w:color w:val="000000"/>
                <w:sz w:val="24"/>
                <w:szCs w:val="24"/>
                <w:lang w:eastAsia="ru-RU"/>
              </w:rPr>
              <w:t xml:space="preserve">Глава </w:t>
            </w:r>
            <w:proofErr w:type="gramStart"/>
            <w:r w:rsidRPr="002E6D45">
              <w:rPr>
                <w:color w:val="000000"/>
                <w:sz w:val="24"/>
                <w:szCs w:val="24"/>
                <w:lang w:eastAsia="ru-RU"/>
              </w:rPr>
              <w:t>Кировского  сельсовета</w:t>
            </w:r>
            <w:proofErr w:type="gramEnd"/>
          </w:p>
          <w:p w:rsidR="002E6D45" w:rsidRPr="002E6D45" w:rsidRDefault="002E6D45" w:rsidP="002E6D45">
            <w:pPr>
              <w:suppressAutoHyphens w:val="0"/>
              <w:jc w:val="both"/>
              <w:rPr>
                <w:color w:val="000000"/>
                <w:sz w:val="24"/>
                <w:szCs w:val="24"/>
                <w:lang w:eastAsia="ru-RU"/>
              </w:rPr>
            </w:pPr>
            <w:r w:rsidRPr="002E6D45">
              <w:rPr>
                <w:color w:val="000000"/>
                <w:sz w:val="24"/>
                <w:szCs w:val="24"/>
                <w:lang w:eastAsia="ru-RU"/>
              </w:rPr>
              <w:t>Тогучинского района Новосибирской области</w:t>
            </w:r>
          </w:p>
          <w:p w:rsidR="002E6D45" w:rsidRPr="002E6D45" w:rsidRDefault="002E6D45" w:rsidP="002E6D45">
            <w:pPr>
              <w:suppressAutoHyphens w:val="0"/>
              <w:jc w:val="both"/>
              <w:rPr>
                <w:color w:val="000000"/>
                <w:sz w:val="24"/>
                <w:szCs w:val="24"/>
                <w:lang w:eastAsia="ru-RU"/>
              </w:rPr>
            </w:pPr>
          </w:p>
          <w:p w:rsidR="002E6D45" w:rsidRPr="002E6D45" w:rsidRDefault="002E6D45" w:rsidP="002E6D45">
            <w:pPr>
              <w:suppressAutoHyphens w:val="0"/>
              <w:jc w:val="both"/>
              <w:rPr>
                <w:color w:val="000000"/>
                <w:sz w:val="24"/>
                <w:szCs w:val="24"/>
                <w:lang w:eastAsia="ru-RU"/>
              </w:rPr>
            </w:pPr>
          </w:p>
          <w:p w:rsidR="002E6D45" w:rsidRPr="002E6D45" w:rsidRDefault="002E6D45" w:rsidP="002E6D45">
            <w:pPr>
              <w:suppressAutoHyphens w:val="0"/>
              <w:jc w:val="both"/>
              <w:rPr>
                <w:color w:val="000000"/>
                <w:sz w:val="24"/>
                <w:szCs w:val="24"/>
                <w:lang w:eastAsia="ru-RU"/>
              </w:rPr>
            </w:pPr>
            <w:r w:rsidRPr="002E6D45">
              <w:rPr>
                <w:color w:val="000000"/>
                <w:sz w:val="24"/>
                <w:szCs w:val="24"/>
                <w:lang w:eastAsia="ru-RU"/>
              </w:rPr>
              <w:t>________________</w:t>
            </w:r>
            <w:proofErr w:type="spellStart"/>
            <w:r w:rsidRPr="002E6D45">
              <w:rPr>
                <w:color w:val="000000"/>
                <w:sz w:val="24"/>
                <w:szCs w:val="24"/>
                <w:lang w:eastAsia="ru-RU"/>
              </w:rPr>
              <w:t>Е.Н.Шляхтичева</w:t>
            </w:r>
            <w:proofErr w:type="spellEnd"/>
          </w:p>
          <w:p w:rsidR="002E6D45" w:rsidRPr="002E6D45" w:rsidRDefault="002E6D45" w:rsidP="002E6D45">
            <w:pPr>
              <w:suppressAutoHyphens w:val="0"/>
              <w:jc w:val="both"/>
              <w:rPr>
                <w:color w:val="000000"/>
                <w:sz w:val="24"/>
                <w:szCs w:val="24"/>
                <w:highlight w:val="red"/>
                <w:lang w:eastAsia="ru-RU"/>
              </w:rPr>
            </w:pPr>
            <w:r w:rsidRPr="002E6D45">
              <w:rPr>
                <w:color w:val="000000"/>
                <w:sz w:val="24"/>
                <w:szCs w:val="24"/>
                <w:lang w:eastAsia="ru-RU"/>
              </w:rPr>
              <w:t xml:space="preserve">            МП</w:t>
            </w:r>
          </w:p>
        </w:tc>
      </w:tr>
    </w:tbl>
    <w:p w:rsidR="00D03BE7" w:rsidRPr="00D03BE7" w:rsidRDefault="00D03BE7" w:rsidP="00D03BE7">
      <w:pPr>
        <w:suppressAutoHyphens w:val="0"/>
        <w:ind w:firstLine="426"/>
        <w:rPr>
          <w:sz w:val="24"/>
          <w:szCs w:val="24"/>
          <w:lang w:eastAsia="ru-RU"/>
        </w:rPr>
      </w:pPr>
    </w:p>
    <w:p w:rsidR="008322B0" w:rsidRDefault="008322B0"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Pr="002E6D45" w:rsidRDefault="002E6D45" w:rsidP="002E6D45">
      <w:pPr>
        <w:suppressAutoHyphens w:val="0"/>
        <w:jc w:val="center"/>
        <w:rPr>
          <w:sz w:val="24"/>
          <w:szCs w:val="24"/>
          <w:lang w:eastAsia="ru-RU"/>
        </w:rPr>
      </w:pPr>
      <w:r w:rsidRPr="002E6D45">
        <w:rPr>
          <w:sz w:val="24"/>
          <w:szCs w:val="24"/>
          <w:lang w:eastAsia="ru-RU"/>
        </w:rPr>
        <w:t xml:space="preserve">АДМИНИСТРАЦИЯ   </w:t>
      </w:r>
      <w:proofErr w:type="gramStart"/>
      <w:r w:rsidRPr="002E6D45">
        <w:rPr>
          <w:sz w:val="24"/>
          <w:szCs w:val="24"/>
          <w:lang w:eastAsia="ru-RU"/>
        </w:rPr>
        <w:t>КИРОВСКОГО  СЕЛЬСОВЕТА</w:t>
      </w:r>
      <w:proofErr w:type="gramEnd"/>
      <w:r w:rsidRPr="002E6D45">
        <w:rPr>
          <w:sz w:val="24"/>
          <w:szCs w:val="24"/>
          <w:lang w:eastAsia="ru-RU"/>
        </w:rPr>
        <w:t xml:space="preserve"> </w:t>
      </w:r>
    </w:p>
    <w:p w:rsidR="002E6D45" w:rsidRPr="002E6D45" w:rsidRDefault="002E6D45" w:rsidP="002E6D45">
      <w:pPr>
        <w:suppressAutoHyphens w:val="0"/>
        <w:jc w:val="center"/>
        <w:rPr>
          <w:sz w:val="24"/>
          <w:szCs w:val="24"/>
          <w:lang w:eastAsia="ru-RU"/>
        </w:rPr>
      </w:pPr>
      <w:proofErr w:type="gramStart"/>
      <w:r w:rsidRPr="002E6D45">
        <w:rPr>
          <w:sz w:val="24"/>
          <w:szCs w:val="24"/>
          <w:lang w:eastAsia="ru-RU"/>
        </w:rPr>
        <w:t>ТОГУЧИНСКОГО  РАЙОНА</w:t>
      </w:r>
      <w:proofErr w:type="gramEnd"/>
      <w:r w:rsidRPr="002E6D45">
        <w:rPr>
          <w:sz w:val="24"/>
          <w:szCs w:val="24"/>
          <w:lang w:eastAsia="ru-RU"/>
        </w:rPr>
        <w:t xml:space="preserve"> </w:t>
      </w:r>
    </w:p>
    <w:p w:rsidR="002E6D45" w:rsidRPr="002E6D45" w:rsidRDefault="002E6D45" w:rsidP="002E6D45">
      <w:pPr>
        <w:suppressAutoHyphens w:val="0"/>
        <w:jc w:val="center"/>
        <w:rPr>
          <w:sz w:val="24"/>
          <w:szCs w:val="24"/>
          <w:lang w:eastAsia="ru-RU"/>
        </w:rPr>
      </w:pPr>
      <w:proofErr w:type="gramStart"/>
      <w:r w:rsidRPr="002E6D45">
        <w:rPr>
          <w:sz w:val="24"/>
          <w:szCs w:val="24"/>
          <w:lang w:eastAsia="ru-RU"/>
        </w:rPr>
        <w:t>НОВОСИБИРСКОЙ  ОБЛАСТИ</w:t>
      </w:r>
      <w:proofErr w:type="gramEnd"/>
      <w:r w:rsidRPr="002E6D45">
        <w:rPr>
          <w:sz w:val="24"/>
          <w:szCs w:val="24"/>
          <w:lang w:eastAsia="ru-RU"/>
        </w:rPr>
        <w:t xml:space="preserve"> </w:t>
      </w:r>
    </w:p>
    <w:p w:rsidR="002E6D45" w:rsidRPr="002E6D45" w:rsidRDefault="002E6D45" w:rsidP="002E6D45">
      <w:pPr>
        <w:suppressAutoHyphens w:val="0"/>
        <w:jc w:val="center"/>
        <w:rPr>
          <w:sz w:val="24"/>
          <w:szCs w:val="24"/>
          <w:lang w:eastAsia="ru-RU"/>
        </w:rPr>
      </w:pPr>
    </w:p>
    <w:p w:rsidR="002E6D45" w:rsidRPr="002E6D45" w:rsidRDefault="002E6D45" w:rsidP="002E6D45">
      <w:pPr>
        <w:suppressAutoHyphens w:val="0"/>
        <w:jc w:val="center"/>
        <w:rPr>
          <w:sz w:val="24"/>
          <w:szCs w:val="24"/>
          <w:lang w:eastAsia="ru-RU"/>
        </w:rPr>
      </w:pPr>
    </w:p>
    <w:p w:rsidR="002E6D45" w:rsidRPr="002E6D45" w:rsidRDefault="002E6D45" w:rsidP="002E6D45">
      <w:pPr>
        <w:suppressAutoHyphens w:val="0"/>
        <w:jc w:val="center"/>
        <w:rPr>
          <w:sz w:val="24"/>
          <w:szCs w:val="24"/>
          <w:lang w:eastAsia="ru-RU"/>
        </w:rPr>
      </w:pPr>
      <w:r w:rsidRPr="002E6D45">
        <w:rPr>
          <w:sz w:val="24"/>
          <w:szCs w:val="24"/>
          <w:lang w:eastAsia="ru-RU"/>
        </w:rPr>
        <w:t>ПОСТАНОВЛЕНИЕ</w:t>
      </w:r>
    </w:p>
    <w:p w:rsidR="002E6D45" w:rsidRPr="002E6D45" w:rsidRDefault="002E6D45" w:rsidP="002E6D45">
      <w:pPr>
        <w:suppressAutoHyphens w:val="0"/>
        <w:jc w:val="center"/>
        <w:rPr>
          <w:sz w:val="24"/>
          <w:szCs w:val="24"/>
          <w:lang w:eastAsia="ru-RU"/>
        </w:rPr>
      </w:pPr>
    </w:p>
    <w:p w:rsidR="002E6D45" w:rsidRPr="002E6D45" w:rsidRDefault="002E6D45" w:rsidP="002E6D45">
      <w:pPr>
        <w:suppressAutoHyphens w:val="0"/>
        <w:rPr>
          <w:sz w:val="24"/>
          <w:szCs w:val="24"/>
          <w:lang w:eastAsia="ru-RU"/>
        </w:rPr>
      </w:pPr>
      <w:r w:rsidRPr="002E6D45">
        <w:rPr>
          <w:sz w:val="24"/>
          <w:szCs w:val="24"/>
          <w:lang w:eastAsia="ru-RU"/>
        </w:rPr>
        <w:t xml:space="preserve">20.06.2025                                </w:t>
      </w:r>
      <w:r>
        <w:rPr>
          <w:sz w:val="24"/>
          <w:szCs w:val="24"/>
          <w:lang w:eastAsia="ru-RU"/>
        </w:rPr>
        <w:t xml:space="preserve">                   </w:t>
      </w:r>
      <w:r w:rsidRPr="002E6D45">
        <w:rPr>
          <w:sz w:val="24"/>
          <w:szCs w:val="24"/>
          <w:lang w:eastAsia="ru-RU"/>
        </w:rPr>
        <w:t xml:space="preserve">     с.Березиково                             № 64/П/93.010</w:t>
      </w:r>
    </w:p>
    <w:p w:rsidR="002E6D45" w:rsidRPr="002E6D45" w:rsidRDefault="002E6D45" w:rsidP="002E6D45">
      <w:pPr>
        <w:suppressAutoHyphens w:val="0"/>
        <w:rPr>
          <w:sz w:val="24"/>
          <w:szCs w:val="24"/>
          <w:lang w:eastAsia="ru-RU"/>
        </w:rPr>
      </w:pPr>
    </w:p>
    <w:p w:rsidR="002E6D45" w:rsidRPr="002E6D45" w:rsidRDefault="002E6D45" w:rsidP="002E6D45">
      <w:pPr>
        <w:spacing w:line="240" w:lineRule="atLeast"/>
        <w:jc w:val="center"/>
        <w:rPr>
          <w:sz w:val="24"/>
          <w:szCs w:val="24"/>
          <w:lang w:eastAsia="ru-RU"/>
        </w:rPr>
      </w:pPr>
      <w:r w:rsidRPr="002E6D45">
        <w:rPr>
          <w:sz w:val="24"/>
          <w:szCs w:val="24"/>
          <w:lang w:eastAsia="ru-RU"/>
        </w:rPr>
        <w:t>Об определении мест для размещения печатных агитационных и информационных материалов по выборам депутатов Законодательного Собрания Новосибирской области восьмого созыва, депутатов Совета депутатов Тогучинского района Новосибирской области пятого созыва, депутатов Совета депутатов Кировского сельсовета Тогучинского района Новосибирской области седьмого созыва, администрация Кировского сельсовета Тогучинского района Новосибирской области</w:t>
      </w:r>
    </w:p>
    <w:p w:rsidR="002E6D45" w:rsidRPr="002E6D45" w:rsidRDefault="002E6D45" w:rsidP="002E6D45">
      <w:pPr>
        <w:spacing w:line="240" w:lineRule="atLeast"/>
        <w:jc w:val="center"/>
        <w:rPr>
          <w:sz w:val="24"/>
          <w:szCs w:val="24"/>
          <w:lang w:eastAsia="ar-SA"/>
        </w:rPr>
      </w:pPr>
    </w:p>
    <w:p w:rsidR="002E6D45" w:rsidRPr="002E6D45" w:rsidRDefault="002E6D45" w:rsidP="002E6D45">
      <w:pPr>
        <w:suppressAutoHyphens w:val="0"/>
        <w:ind w:firstLine="708"/>
        <w:jc w:val="both"/>
        <w:rPr>
          <w:sz w:val="24"/>
          <w:szCs w:val="24"/>
          <w:lang w:eastAsia="ru-RU"/>
        </w:rPr>
      </w:pPr>
      <w:r w:rsidRPr="002E6D45">
        <w:rPr>
          <w:sz w:val="24"/>
          <w:szCs w:val="24"/>
          <w:lang w:eastAsia="ru-RU"/>
        </w:rPr>
        <w:t xml:space="preserve">На основании ч.7 ст.54 Федерального закона № 67-ФЗ «Об основных гарантиях избирательных прав и права на участие в референдуме граждан Российской Федерации», ч. 7 ст. 62 Закона Новосибирской области 87-ОЗ «О выборах депутатов Законодательного Собрания Новосибирской области», ч 8. ст.57 Закона Новосибирской области № 58-ОЗ «О выборах депутатов представительных органов муниципальных образований в Новосибирской области», </w:t>
      </w:r>
      <w:r w:rsidRPr="002E6D45">
        <w:rPr>
          <w:sz w:val="24"/>
          <w:szCs w:val="24"/>
          <w:lang w:eastAsia="ar-SA"/>
        </w:rPr>
        <w:t xml:space="preserve">администрация Кировского сельсовета Тогучинского района Новосибирской области </w:t>
      </w:r>
    </w:p>
    <w:p w:rsidR="002E6D45" w:rsidRPr="002E6D45" w:rsidRDefault="002E6D45" w:rsidP="002E6D45">
      <w:pPr>
        <w:spacing w:line="240" w:lineRule="atLeast"/>
        <w:jc w:val="both"/>
        <w:rPr>
          <w:sz w:val="24"/>
          <w:szCs w:val="24"/>
          <w:lang w:eastAsia="ar-SA"/>
        </w:rPr>
      </w:pPr>
      <w:r w:rsidRPr="002E6D45">
        <w:rPr>
          <w:bCs/>
          <w:sz w:val="24"/>
          <w:szCs w:val="24"/>
          <w:lang w:eastAsia="ar-SA"/>
        </w:rPr>
        <w:t>ПОСТАНОВЛЯЕТ:</w:t>
      </w:r>
    </w:p>
    <w:p w:rsidR="002E6D45" w:rsidRPr="002E6D45" w:rsidRDefault="002E6D45" w:rsidP="002E6D45">
      <w:pPr>
        <w:numPr>
          <w:ilvl w:val="0"/>
          <w:numId w:val="37"/>
        </w:numPr>
        <w:tabs>
          <w:tab w:val="num" w:pos="704"/>
        </w:tabs>
        <w:suppressAutoHyphens w:val="0"/>
        <w:spacing w:line="240" w:lineRule="atLeast"/>
        <w:ind w:firstLine="426"/>
        <w:jc w:val="both"/>
        <w:rPr>
          <w:sz w:val="24"/>
          <w:szCs w:val="24"/>
          <w:lang w:eastAsia="ar-SA"/>
        </w:rPr>
      </w:pPr>
      <w:r w:rsidRPr="002E6D45">
        <w:rPr>
          <w:sz w:val="24"/>
          <w:szCs w:val="24"/>
          <w:shd w:val="clear" w:color="auto" w:fill="FFFFFF"/>
          <w:lang w:eastAsia="ru-RU"/>
        </w:rPr>
        <w:t>1.Выделить специальные места для размещения печатных агитационных и информационных материалов на территории Кировского сельсовета Тогучинского района Новосибирской области</w:t>
      </w:r>
      <w:r w:rsidRPr="002E6D45">
        <w:rPr>
          <w:sz w:val="24"/>
          <w:szCs w:val="24"/>
          <w:lang w:eastAsia="ar-SA"/>
        </w:rPr>
        <w:t xml:space="preserve"> (приложение № 1).</w:t>
      </w:r>
    </w:p>
    <w:p w:rsidR="002E6D45" w:rsidRPr="002E6D45" w:rsidRDefault="002E6D45" w:rsidP="002E6D45">
      <w:pPr>
        <w:numPr>
          <w:ilvl w:val="0"/>
          <w:numId w:val="37"/>
        </w:numPr>
        <w:tabs>
          <w:tab w:val="num" w:pos="704"/>
        </w:tabs>
        <w:suppressAutoHyphens w:val="0"/>
        <w:autoSpaceDE w:val="0"/>
        <w:autoSpaceDN w:val="0"/>
        <w:adjustRightInd w:val="0"/>
        <w:spacing w:line="240" w:lineRule="atLeast"/>
        <w:ind w:firstLine="426"/>
        <w:jc w:val="both"/>
        <w:rPr>
          <w:sz w:val="24"/>
          <w:szCs w:val="24"/>
          <w:lang w:eastAsia="ru-RU"/>
        </w:rPr>
      </w:pPr>
      <w:r w:rsidRPr="002E6D45">
        <w:rPr>
          <w:sz w:val="24"/>
          <w:szCs w:val="24"/>
          <w:lang w:eastAsia="ar-SA"/>
        </w:rPr>
        <w:t xml:space="preserve">Направить настоящее постановление в территориальную избирательную комиссию </w:t>
      </w:r>
      <w:proofErr w:type="gramStart"/>
      <w:r w:rsidRPr="002E6D45">
        <w:rPr>
          <w:sz w:val="24"/>
          <w:szCs w:val="24"/>
          <w:lang w:eastAsia="ar-SA"/>
        </w:rPr>
        <w:t>Тогучинского  района</w:t>
      </w:r>
      <w:proofErr w:type="gramEnd"/>
      <w:r w:rsidRPr="002E6D45">
        <w:rPr>
          <w:sz w:val="24"/>
          <w:szCs w:val="24"/>
          <w:lang w:eastAsia="ar-SA"/>
        </w:rPr>
        <w:t xml:space="preserve"> Новосибирской области.</w:t>
      </w:r>
      <w:r w:rsidRPr="002E6D45">
        <w:rPr>
          <w:sz w:val="24"/>
          <w:szCs w:val="24"/>
          <w:lang w:eastAsia="ru-RU"/>
        </w:rPr>
        <w:t xml:space="preserve"> </w:t>
      </w:r>
    </w:p>
    <w:p w:rsidR="002E6D45" w:rsidRPr="002E6D45" w:rsidRDefault="002E6D45" w:rsidP="002E6D45">
      <w:pPr>
        <w:numPr>
          <w:ilvl w:val="0"/>
          <w:numId w:val="37"/>
        </w:numPr>
        <w:tabs>
          <w:tab w:val="num" w:pos="704"/>
        </w:tabs>
        <w:suppressAutoHyphens w:val="0"/>
        <w:spacing w:line="240" w:lineRule="atLeast"/>
        <w:ind w:firstLine="426"/>
        <w:jc w:val="both"/>
        <w:rPr>
          <w:sz w:val="24"/>
          <w:szCs w:val="24"/>
          <w:lang w:eastAsia="ar-SA"/>
        </w:rPr>
      </w:pPr>
      <w:r w:rsidRPr="002E6D45">
        <w:rPr>
          <w:sz w:val="24"/>
          <w:szCs w:val="24"/>
          <w:lang w:eastAsia="ar-SA"/>
        </w:rPr>
        <w:t xml:space="preserve"> Опубликовать настоящее </w:t>
      </w:r>
      <w:proofErr w:type="gramStart"/>
      <w:r w:rsidRPr="002E6D45">
        <w:rPr>
          <w:sz w:val="24"/>
          <w:szCs w:val="24"/>
          <w:lang w:eastAsia="ar-SA"/>
        </w:rPr>
        <w:t>постановление  в</w:t>
      </w:r>
      <w:proofErr w:type="gramEnd"/>
      <w:r w:rsidRPr="002E6D45">
        <w:rPr>
          <w:sz w:val="24"/>
          <w:szCs w:val="24"/>
          <w:lang w:eastAsia="ar-SA"/>
        </w:rPr>
        <w:t xml:space="preserve"> периодическом печатном издании «Кировской Вестник»  и  разместить на официальном сайте администрации  Кировского сельсовета Тогучинского района Новосибирской области  в сети Интернет.</w:t>
      </w:r>
    </w:p>
    <w:p w:rsidR="002E6D45" w:rsidRPr="002E6D45" w:rsidRDefault="002E6D45" w:rsidP="002E6D45">
      <w:pPr>
        <w:numPr>
          <w:ilvl w:val="0"/>
          <w:numId w:val="37"/>
        </w:numPr>
        <w:shd w:val="clear" w:color="auto" w:fill="FFFFFF"/>
        <w:tabs>
          <w:tab w:val="num" w:pos="704"/>
        </w:tabs>
        <w:suppressAutoHyphens w:val="0"/>
        <w:spacing w:line="240" w:lineRule="atLeast"/>
        <w:ind w:firstLine="426"/>
        <w:jc w:val="both"/>
        <w:rPr>
          <w:sz w:val="24"/>
          <w:szCs w:val="24"/>
          <w:lang w:eastAsia="ar-SA"/>
        </w:rPr>
      </w:pPr>
      <w:r w:rsidRPr="002E6D45">
        <w:rPr>
          <w:sz w:val="24"/>
          <w:szCs w:val="24"/>
          <w:lang w:eastAsia="ar-SA"/>
        </w:rPr>
        <w:t xml:space="preserve">Контроль </w:t>
      </w:r>
      <w:proofErr w:type="gramStart"/>
      <w:r w:rsidRPr="002E6D45">
        <w:rPr>
          <w:sz w:val="24"/>
          <w:szCs w:val="24"/>
          <w:lang w:eastAsia="ar-SA"/>
        </w:rPr>
        <w:t>за  исполнением</w:t>
      </w:r>
      <w:proofErr w:type="gramEnd"/>
      <w:r w:rsidRPr="002E6D45">
        <w:rPr>
          <w:sz w:val="24"/>
          <w:szCs w:val="24"/>
          <w:lang w:eastAsia="ar-SA"/>
        </w:rPr>
        <w:t xml:space="preserve"> постановления   оставляю за собой.</w:t>
      </w:r>
    </w:p>
    <w:p w:rsidR="002E6D45" w:rsidRPr="002E6D45" w:rsidRDefault="002E6D45" w:rsidP="002E6D45">
      <w:pPr>
        <w:tabs>
          <w:tab w:val="left" w:pos="925"/>
        </w:tabs>
        <w:jc w:val="both"/>
        <w:rPr>
          <w:sz w:val="24"/>
          <w:szCs w:val="24"/>
          <w:lang w:eastAsia="ar-SA"/>
        </w:rPr>
      </w:pPr>
    </w:p>
    <w:p w:rsidR="002E6D45" w:rsidRPr="002E6D45" w:rsidRDefault="002E6D45" w:rsidP="002E6D45">
      <w:pPr>
        <w:tabs>
          <w:tab w:val="left" w:pos="925"/>
        </w:tabs>
        <w:jc w:val="both"/>
        <w:rPr>
          <w:sz w:val="24"/>
          <w:szCs w:val="24"/>
          <w:lang w:eastAsia="ar-SA"/>
        </w:rPr>
      </w:pPr>
    </w:p>
    <w:p w:rsidR="002E6D45" w:rsidRPr="002E6D45" w:rsidRDefault="002E6D45" w:rsidP="002E6D45">
      <w:pPr>
        <w:widowControl w:val="0"/>
        <w:autoSpaceDE w:val="0"/>
        <w:autoSpaceDN w:val="0"/>
        <w:adjustRightInd w:val="0"/>
        <w:jc w:val="both"/>
        <w:rPr>
          <w:sz w:val="24"/>
          <w:szCs w:val="24"/>
          <w:lang w:eastAsia="ru-RU"/>
        </w:rPr>
      </w:pPr>
      <w:r w:rsidRPr="002E6D45">
        <w:rPr>
          <w:rFonts w:ascii="Arial" w:hAnsi="Arial" w:cs="Arial"/>
          <w:sz w:val="24"/>
          <w:szCs w:val="24"/>
          <w:lang w:eastAsia="ar-SA"/>
        </w:rPr>
        <w:t xml:space="preserve"> </w:t>
      </w:r>
      <w:r w:rsidRPr="002E6D45">
        <w:rPr>
          <w:sz w:val="24"/>
          <w:szCs w:val="24"/>
          <w:lang w:eastAsia="ru-RU"/>
        </w:rPr>
        <w:t xml:space="preserve">Глава Кировского сельсовета </w:t>
      </w:r>
    </w:p>
    <w:p w:rsidR="002E6D45" w:rsidRPr="002E6D45" w:rsidRDefault="002E6D45" w:rsidP="002E6D45">
      <w:pPr>
        <w:widowControl w:val="0"/>
        <w:autoSpaceDE w:val="0"/>
        <w:autoSpaceDN w:val="0"/>
        <w:adjustRightInd w:val="0"/>
        <w:jc w:val="both"/>
        <w:rPr>
          <w:sz w:val="24"/>
          <w:szCs w:val="24"/>
          <w:lang w:eastAsia="ru-RU"/>
        </w:rPr>
      </w:pPr>
      <w:r w:rsidRPr="002E6D45">
        <w:rPr>
          <w:sz w:val="24"/>
          <w:szCs w:val="24"/>
          <w:lang w:eastAsia="ru-RU"/>
        </w:rPr>
        <w:t xml:space="preserve">Тогучинского района   </w:t>
      </w:r>
    </w:p>
    <w:p w:rsidR="002E6D45" w:rsidRPr="002E6D45" w:rsidRDefault="002E6D45" w:rsidP="002E6D45">
      <w:pPr>
        <w:tabs>
          <w:tab w:val="left" w:pos="925"/>
        </w:tabs>
        <w:jc w:val="both"/>
        <w:rPr>
          <w:sz w:val="24"/>
          <w:szCs w:val="24"/>
          <w:lang w:eastAsia="ar-SA"/>
        </w:rPr>
      </w:pPr>
      <w:r w:rsidRPr="002E6D45">
        <w:rPr>
          <w:sz w:val="24"/>
          <w:szCs w:val="24"/>
          <w:lang w:eastAsia="ru-RU"/>
        </w:rPr>
        <w:t xml:space="preserve">Новосибирской области                                                          </w:t>
      </w:r>
      <w:r>
        <w:rPr>
          <w:sz w:val="24"/>
          <w:szCs w:val="24"/>
          <w:lang w:eastAsia="ru-RU"/>
        </w:rPr>
        <w:t xml:space="preserve">                                  </w:t>
      </w:r>
      <w:r w:rsidRPr="002E6D45">
        <w:rPr>
          <w:sz w:val="24"/>
          <w:szCs w:val="24"/>
          <w:lang w:eastAsia="ru-RU"/>
        </w:rPr>
        <w:t xml:space="preserve">   </w:t>
      </w:r>
      <w:proofErr w:type="spellStart"/>
      <w:r w:rsidRPr="002E6D45">
        <w:rPr>
          <w:sz w:val="24"/>
          <w:szCs w:val="24"/>
          <w:lang w:eastAsia="ru-RU"/>
        </w:rPr>
        <w:t>Е.Н.Шляхтичева</w:t>
      </w:r>
      <w:proofErr w:type="spellEnd"/>
      <w:r w:rsidRPr="002E6D45">
        <w:rPr>
          <w:sz w:val="24"/>
          <w:szCs w:val="24"/>
          <w:lang w:eastAsia="ar-SA"/>
        </w:rPr>
        <w:t xml:space="preserve">      </w:t>
      </w:r>
      <w:r w:rsidRPr="002E6D45">
        <w:rPr>
          <w:sz w:val="24"/>
          <w:szCs w:val="24"/>
          <w:lang w:eastAsia="ar-SA"/>
        </w:rPr>
        <w:tab/>
        <w:t xml:space="preserve">   </w:t>
      </w:r>
    </w:p>
    <w:p w:rsidR="002E6D45" w:rsidRPr="002E6D45" w:rsidRDefault="002E6D45" w:rsidP="002E6D45">
      <w:pPr>
        <w:tabs>
          <w:tab w:val="left" w:pos="925"/>
        </w:tabs>
        <w:jc w:val="both"/>
        <w:rPr>
          <w:sz w:val="24"/>
          <w:szCs w:val="24"/>
          <w:lang w:eastAsia="ar-SA"/>
        </w:rPr>
      </w:pPr>
      <w:r>
        <w:rPr>
          <w:sz w:val="24"/>
          <w:szCs w:val="24"/>
          <w:lang w:eastAsia="ar-SA"/>
        </w:rPr>
        <w:t xml:space="preserve"> </w:t>
      </w:r>
    </w:p>
    <w:p w:rsidR="002E6D45" w:rsidRDefault="002E6D45" w:rsidP="002E6D45">
      <w:pPr>
        <w:tabs>
          <w:tab w:val="left" w:pos="925"/>
        </w:tabs>
        <w:jc w:val="both"/>
        <w:rPr>
          <w:sz w:val="24"/>
          <w:szCs w:val="24"/>
          <w:lang w:eastAsia="ar-SA"/>
        </w:rPr>
      </w:pPr>
      <w:r w:rsidRPr="002E6D45">
        <w:rPr>
          <w:sz w:val="24"/>
          <w:szCs w:val="24"/>
          <w:lang w:eastAsia="ar-SA"/>
        </w:rPr>
        <w:t xml:space="preserve"> </w:t>
      </w: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Default="002E6D45" w:rsidP="002E6D45">
      <w:pPr>
        <w:tabs>
          <w:tab w:val="left" w:pos="925"/>
        </w:tabs>
        <w:jc w:val="both"/>
        <w:rPr>
          <w:sz w:val="24"/>
          <w:szCs w:val="24"/>
          <w:lang w:eastAsia="ar-SA"/>
        </w:rPr>
      </w:pPr>
    </w:p>
    <w:p w:rsidR="002E6D45" w:rsidRPr="002E6D45" w:rsidRDefault="002E6D45" w:rsidP="002E6D45">
      <w:pPr>
        <w:tabs>
          <w:tab w:val="left" w:pos="925"/>
        </w:tabs>
        <w:jc w:val="both"/>
        <w:rPr>
          <w:sz w:val="24"/>
          <w:szCs w:val="24"/>
          <w:lang w:eastAsia="ar-SA"/>
        </w:rPr>
      </w:pPr>
    </w:p>
    <w:p w:rsidR="002E6D45" w:rsidRPr="002E6D45" w:rsidRDefault="002E6D45" w:rsidP="002E6D45">
      <w:pPr>
        <w:tabs>
          <w:tab w:val="left" w:pos="925"/>
        </w:tabs>
        <w:jc w:val="both"/>
        <w:rPr>
          <w:sz w:val="24"/>
          <w:szCs w:val="24"/>
          <w:lang w:eastAsia="ar-SA"/>
        </w:rPr>
      </w:pPr>
      <w:r w:rsidRPr="002E6D45">
        <w:rPr>
          <w:sz w:val="24"/>
          <w:szCs w:val="24"/>
          <w:lang w:eastAsia="ar-SA"/>
        </w:rPr>
        <w:tab/>
      </w:r>
      <w:r w:rsidRPr="002E6D45">
        <w:rPr>
          <w:sz w:val="24"/>
          <w:szCs w:val="24"/>
          <w:lang w:eastAsia="ar-SA"/>
        </w:rPr>
        <w:tab/>
      </w:r>
      <w:r w:rsidRPr="002E6D45">
        <w:rPr>
          <w:sz w:val="24"/>
          <w:szCs w:val="24"/>
          <w:lang w:eastAsia="ar-SA"/>
        </w:rPr>
        <w:tab/>
      </w:r>
      <w:r w:rsidRPr="002E6D45">
        <w:rPr>
          <w:sz w:val="24"/>
          <w:szCs w:val="24"/>
          <w:lang w:eastAsia="ar-SA"/>
        </w:rPr>
        <w:tab/>
      </w:r>
      <w:r w:rsidRPr="002E6D45">
        <w:rPr>
          <w:sz w:val="24"/>
          <w:szCs w:val="24"/>
          <w:lang w:eastAsia="ar-SA"/>
        </w:rPr>
        <w:tab/>
      </w:r>
      <w:r w:rsidRPr="002E6D45">
        <w:rPr>
          <w:sz w:val="24"/>
          <w:szCs w:val="24"/>
          <w:lang w:eastAsia="ar-SA"/>
        </w:rPr>
        <w:tab/>
      </w:r>
      <w:r w:rsidRPr="002E6D45">
        <w:rPr>
          <w:sz w:val="24"/>
          <w:szCs w:val="24"/>
          <w:lang w:eastAsia="ar-SA"/>
        </w:rPr>
        <w:tab/>
        <w:t xml:space="preserve">                            </w:t>
      </w:r>
    </w:p>
    <w:p w:rsidR="002E6D45" w:rsidRPr="002E6D45" w:rsidRDefault="002E6D45" w:rsidP="002E6D45">
      <w:pPr>
        <w:tabs>
          <w:tab w:val="left" w:pos="925"/>
        </w:tabs>
        <w:jc w:val="both"/>
        <w:rPr>
          <w:kern w:val="2"/>
          <w:sz w:val="24"/>
          <w:szCs w:val="24"/>
          <w:lang w:eastAsia="ar-SA"/>
        </w:rPr>
      </w:pPr>
      <w:r w:rsidRPr="002E6D45">
        <w:rPr>
          <w:sz w:val="24"/>
          <w:szCs w:val="24"/>
          <w:lang w:eastAsia="ar-SA"/>
        </w:rPr>
        <w:lastRenderedPageBreak/>
        <w:t xml:space="preserve">                                                                                                     </w:t>
      </w:r>
      <w:r>
        <w:rPr>
          <w:sz w:val="24"/>
          <w:szCs w:val="24"/>
          <w:lang w:eastAsia="ar-SA"/>
        </w:rPr>
        <w:t xml:space="preserve">              </w:t>
      </w:r>
      <w:r w:rsidRPr="002E6D45">
        <w:rPr>
          <w:sz w:val="24"/>
          <w:szCs w:val="24"/>
          <w:lang w:eastAsia="ar-SA"/>
        </w:rPr>
        <w:t xml:space="preserve"> </w:t>
      </w:r>
      <w:r w:rsidRPr="002E6D45">
        <w:rPr>
          <w:kern w:val="2"/>
          <w:sz w:val="24"/>
          <w:szCs w:val="24"/>
          <w:lang w:eastAsia="ar-SA"/>
        </w:rPr>
        <w:t>Приложение №1</w:t>
      </w:r>
    </w:p>
    <w:p w:rsidR="002E6D45" w:rsidRPr="002E6D45" w:rsidRDefault="002E6D45" w:rsidP="002E6D45">
      <w:pPr>
        <w:ind w:left="4640"/>
        <w:jc w:val="right"/>
        <w:rPr>
          <w:kern w:val="2"/>
          <w:sz w:val="24"/>
          <w:szCs w:val="24"/>
          <w:lang w:eastAsia="ar-SA"/>
        </w:rPr>
      </w:pPr>
      <w:r w:rsidRPr="002E6D45">
        <w:rPr>
          <w:kern w:val="2"/>
          <w:sz w:val="24"/>
          <w:szCs w:val="24"/>
          <w:lang w:eastAsia="ar-SA"/>
        </w:rPr>
        <w:t>к постановлению администрации</w:t>
      </w:r>
    </w:p>
    <w:p w:rsidR="002E6D45" w:rsidRPr="002E6D45" w:rsidRDefault="002E6D45" w:rsidP="002E6D45">
      <w:pPr>
        <w:ind w:left="4640"/>
        <w:jc w:val="center"/>
        <w:rPr>
          <w:kern w:val="2"/>
          <w:sz w:val="24"/>
          <w:szCs w:val="24"/>
          <w:lang w:eastAsia="ar-SA"/>
        </w:rPr>
      </w:pPr>
      <w:r>
        <w:rPr>
          <w:kern w:val="2"/>
          <w:sz w:val="24"/>
          <w:szCs w:val="24"/>
          <w:lang w:eastAsia="ar-SA"/>
        </w:rPr>
        <w:t xml:space="preserve">                    </w:t>
      </w:r>
      <w:r w:rsidRPr="002E6D45">
        <w:rPr>
          <w:kern w:val="2"/>
          <w:sz w:val="24"/>
          <w:szCs w:val="24"/>
          <w:lang w:eastAsia="ar-SA"/>
        </w:rPr>
        <w:t>Кировского сельсовета</w:t>
      </w:r>
    </w:p>
    <w:p w:rsidR="002E6D45" w:rsidRPr="002E6D45" w:rsidRDefault="002E6D45" w:rsidP="002E6D45">
      <w:pPr>
        <w:ind w:left="4640"/>
        <w:jc w:val="center"/>
        <w:rPr>
          <w:kern w:val="2"/>
          <w:sz w:val="24"/>
          <w:szCs w:val="24"/>
          <w:lang w:eastAsia="ar-SA"/>
        </w:rPr>
      </w:pPr>
      <w:r>
        <w:rPr>
          <w:kern w:val="2"/>
          <w:sz w:val="24"/>
          <w:szCs w:val="24"/>
          <w:lang w:eastAsia="ar-SA"/>
        </w:rPr>
        <w:t xml:space="preserve">                    </w:t>
      </w:r>
      <w:r w:rsidRPr="002E6D45">
        <w:rPr>
          <w:kern w:val="2"/>
          <w:sz w:val="24"/>
          <w:szCs w:val="24"/>
          <w:lang w:eastAsia="ar-SA"/>
        </w:rPr>
        <w:t xml:space="preserve">Тогучинского    района                 </w:t>
      </w:r>
    </w:p>
    <w:p w:rsidR="002E6D45" w:rsidRPr="002E6D45" w:rsidRDefault="002E6D45" w:rsidP="002E6D45">
      <w:pPr>
        <w:ind w:left="4640"/>
        <w:jc w:val="center"/>
        <w:rPr>
          <w:kern w:val="2"/>
          <w:sz w:val="24"/>
          <w:szCs w:val="24"/>
          <w:lang w:eastAsia="ar-SA"/>
        </w:rPr>
      </w:pPr>
      <w:r>
        <w:rPr>
          <w:kern w:val="2"/>
          <w:sz w:val="24"/>
          <w:szCs w:val="24"/>
          <w:lang w:eastAsia="ar-SA"/>
        </w:rPr>
        <w:t xml:space="preserve">                        </w:t>
      </w:r>
      <w:r w:rsidRPr="002E6D45">
        <w:rPr>
          <w:kern w:val="2"/>
          <w:sz w:val="24"/>
          <w:szCs w:val="24"/>
          <w:lang w:eastAsia="ar-SA"/>
        </w:rPr>
        <w:t>Новосибирской   области</w:t>
      </w:r>
    </w:p>
    <w:p w:rsidR="002E6D45" w:rsidRPr="002E6D45" w:rsidRDefault="002E6D45" w:rsidP="002E6D45">
      <w:pPr>
        <w:keepNext/>
        <w:tabs>
          <w:tab w:val="left" w:pos="4300"/>
        </w:tabs>
        <w:ind w:left="4640"/>
        <w:outlineLvl w:val="0"/>
        <w:rPr>
          <w:kern w:val="2"/>
          <w:sz w:val="24"/>
          <w:szCs w:val="24"/>
          <w:lang w:eastAsia="ar-SA"/>
        </w:rPr>
      </w:pPr>
      <w:r w:rsidRPr="002E6D45">
        <w:rPr>
          <w:color w:val="FF0000"/>
          <w:kern w:val="2"/>
          <w:sz w:val="24"/>
          <w:szCs w:val="24"/>
          <w:lang w:eastAsia="ar-SA"/>
        </w:rPr>
        <w:t xml:space="preserve">                 </w:t>
      </w:r>
      <w:r>
        <w:rPr>
          <w:color w:val="FF0000"/>
          <w:kern w:val="2"/>
          <w:sz w:val="24"/>
          <w:szCs w:val="24"/>
          <w:lang w:eastAsia="ar-SA"/>
        </w:rPr>
        <w:t xml:space="preserve">                    </w:t>
      </w:r>
      <w:r w:rsidRPr="002E6D45">
        <w:rPr>
          <w:color w:val="FF0000"/>
          <w:kern w:val="2"/>
          <w:sz w:val="24"/>
          <w:szCs w:val="24"/>
          <w:lang w:eastAsia="ar-SA"/>
        </w:rPr>
        <w:t xml:space="preserve"> </w:t>
      </w:r>
      <w:r w:rsidRPr="002E6D45">
        <w:rPr>
          <w:kern w:val="2"/>
          <w:sz w:val="24"/>
          <w:szCs w:val="24"/>
          <w:lang w:eastAsia="ar-SA"/>
        </w:rPr>
        <w:t xml:space="preserve">от 20.06.2025 № 63/П/93.010 </w:t>
      </w:r>
    </w:p>
    <w:p w:rsidR="002E6D45" w:rsidRPr="002E6D45" w:rsidRDefault="002E6D45" w:rsidP="002E6D45">
      <w:pPr>
        <w:rPr>
          <w:sz w:val="24"/>
          <w:szCs w:val="24"/>
          <w:lang w:eastAsia="ar-SA"/>
        </w:rPr>
      </w:pPr>
    </w:p>
    <w:p w:rsidR="002E6D45" w:rsidRPr="002E6D45" w:rsidRDefault="002E6D45" w:rsidP="002E6D45">
      <w:pPr>
        <w:keepNext/>
        <w:spacing w:before="238"/>
        <w:jc w:val="center"/>
        <w:rPr>
          <w:b/>
          <w:bCs/>
          <w:sz w:val="24"/>
          <w:szCs w:val="24"/>
          <w:lang w:eastAsia="ar-SA"/>
        </w:rPr>
      </w:pPr>
      <w:r w:rsidRPr="002E6D45">
        <w:rPr>
          <w:b/>
          <w:bCs/>
          <w:sz w:val="24"/>
          <w:szCs w:val="24"/>
          <w:lang w:eastAsia="ar-SA"/>
        </w:rPr>
        <w:t>СПИСОК</w:t>
      </w:r>
    </w:p>
    <w:p w:rsidR="002E6D45" w:rsidRPr="002E6D45" w:rsidRDefault="002E6D45" w:rsidP="002E6D45">
      <w:pPr>
        <w:ind w:left="-240" w:right="-180"/>
        <w:jc w:val="center"/>
        <w:rPr>
          <w:kern w:val="2"/>
          <w:sz w:val="24"/>
          <w:szCs w:val="24"/>
          <w:lang w:eastAsia="ar-SA"/>
        </w:rPr>
      </w:pPr>
      <w:r w:rsidRPr="002E6D45">
        <w:rPr>
          <w:sz w:val="24"/>
          <w:szCs w:val="24"/>
          <w:lang w:eastAsia="ar-SA"/>
        </w:rPr>
        <w:t xml:space="preserve">специальных мест (специальное место) для размещения печатных агитационных материалов на территории избирательных участков </w:t>
      </w:r>
      <w:proofErr w:type="gramStart"/>
      <w:r w:rsidRPr="002E6D45">
        <w:rPr>
          <w:sz w:val="24"/>
          <w:szCs w:val="24"/>
          <w:lang w:eastAsia="ar-SA"/>
        </w:rPr>
        <w:t>Кировского  сельсовета</w:t>
      </w:r>
      <w:proofErr w:type="gramEnd"/>
      <w:r w:rsidRPr="002E6D45">
        <w:rPr>
          <w:sz w:val="24"/>
          <w:szCs w:val="24"/>
          <w:lang w:eastAsia="ar-SA"/>
        </w:rPr>
        <w:t xml:space="preserve">  Тогучинского района Новосибирской области </w:t>
      </w:r>
    </w:p>
    <w:p w:rsidR="002E6D45" w:rsidRPr="002E6D45" w:rsidRDefault="002E6D45" w:rsidP="002E6D45">
      <w:pPr>
        <w:ind w:left="-240" w:right="-180"/>
        <w:jc w:val="both"/>
        <w:rPr>
          <w:sz w:val="24"/>
          <w:szCs w:val="24"/>
          <w:lang w:eastAsia="ar-SA"/>
        </w:rPr>
      </w:pPr>
    </w:p>
    <w:tbl>
      <w:tblPr>
        <w:tblW w:w="9798" w:type="dxa"/>
        <w:tblInd w:w="-65" w:type="dxa"/>
        <w:tblLayout w:type="fixed"/>
        <w:tblLook w:val="04A0" w:firstRow="1" w:lastRow="0" w:firstColumn="1" w:lastColumn="0" w:noHBand="0" w:noVBand="1"/>
      </w:tblPr>
      <w:tblGrid>
        <w:gridCol w:w="645"/>
        <w:gridCol w:w="1213"/>
        <w:gridCol w:w="4127"/>
        <w:gridCol w:w="3813"/>
      </w:tblGrid>
      <w:tr w:rsidR="002E6D45" w:rsidRPr="002E6D45" w:rsidTr="001A416B">
        <w:trPr>
          <w:tblHeader/>
        </w:trPr>
        <w:tc>
          <w:tcPr>
            <w:tcW w:w="645" w:type="dxa"/>
            <w:tcBorders>
              <w:top w:val="single" w:sz="4" w:space="0" w:color="000000"/>
              <w:left w:val="single" w:sz="4" w:space="0" w:color="000000"/>
              <w:bottom w:val="single" w:sz="4" w:space="0" w:color="000000"/>
              <w:right w:val="nil"/>
            </w:tcBorders>
            <w:vAlign w:val="center"/>
            <w:hideMark/>
          </w:tcPr>
          <w:p w:rsidR="002E6D45" w:rsidRPr="002E6D45" w:rsidRDefault="002E6D45" w:rsidP="002E6D45">
            <w:pPr>
              <w:snapToGrid w:val="0"/>
              <w:ind w:right="-108"/>
              <w:jc w:val="center"/>
              <w:rPr>
                <w:sz w:val="24"/>
                <w:szCs w:val="24"/>
                <w:lang w:eastAsia="ar-SA"/>
              </w:rPr>
            </w:pPr>
            <w:r w:rsidRPr="002E6D45">
              <w:rPr>
                <w:sz w:val="24"/>
                <w:szCs w:val="24"/>
                <w:lang w:eastAsia="ar-SA"/>
              </w:rPr>
              <w:t>№ п/п</w:t>
            </w:r>
          </w:p>
        </w:tc>
        <w:tc>
          <w:tcPr>
            <w:tcW w:w="1213" w:type="dxa"/>
            <w:tcBorders>
              <w:top w:val="single" w:sz="4" w:space="0" w:color="000000"/>
              <w:left w:val="single" w:sz="4" w:space="0" w:color="000000"/>
              <w:bottom w:val="single" w:sz="4" w:space="0" w:color="000000"/>
              <w:right w:val="nil"/>
            </w:tcBorders>
            <w:vAlign w:val="center"/>
            <w:hideMark/>
          </w:tcPr>
          <w:p w:rsidR="002E6D45" w:rsidRPr="002E6D45" w:rsidRDefault="002E6D45" w:rsidP="002E6D45">
            <w:pPr>
              <w:snapToGrid w:val="0"/>
              <w:ind w:left="-63" w:right="-108"/>
              <w:jc w:val="center"/>
              <w:rPr>
                <w:sz w:val="24"/>
                <w:szCs w:val="24"/>
                <w:lang w:eastAsia="ar-SA"/>
              </w:rPr>
            </w:pPr>
            <w:r w:rsidRPr="002E6D45">
              <w:rPr>
                <w:sz w:val="24"/>
                <w:szCs w:val="24"/>
                <w:lang w:eastAsia="ar-SA"/>
              </w:rPr>
              <w:t>Номер избирательного участка</w:t>
            </w:r>
          </w:p>
        </w:tc>
        <w:tc>
          <w:tcPr>
            <w:tcW w:w="4127" w:type="dxa"/>
            <w:tcBorders>
              <w:top w:val="single" w:sz="4" w:space="0" w:color="000000"/>
              <w:left w:val="single" w:sz="4" w:space="0" w:color="000000"/>
              <w:bottom w:val="single" w:sz="4" w:space="0" w:color="000000"/>
              <w:right w:val="nil"/>
            </w:tcBorders>
            <w:vAlign w:val="center"/>
            <w:hideMark/>
          </w:tcPr>
          <w:p w:rsidR="002E6D45" w:rsidRPr="002E6D45" w:rsidRDefault="002E6D45" w:rsidP="002E6D45">
            <w:pPr>
              <w:snapToGrid w:val="0"/>
              <w:jc w:val="center"/>
              <w:rPr>
                <w:sz w:val="24"/>
                <w:szCs w:val="24"/>
                <w:lang w:eastAsia="ar-SA"/>
              </w:rPr>
            </w:pPr>
            <w:r w:rsidRPr="002E6D45">
              <w:rPr>
                <w:sz w:val="24"/>
                <w:szCs w:val="24"/>
                <w:lang w:eastAsia="ar-SA"/>
              </w:rPr>
              <w:t>Местонахождение участков</w:t>
            </w:r>
          </w:p>
        </w:tc>
        <w:tc>
          <w:tcPr>
            <w:tcW w:w="3813" w:type="dxa"/>
            <w:tcBorders>
              <w:top w:val="single" w:sz="4" w:space="0" w:color="000000"/>
              <w:left w:val="single" w:sz="4" w:space="0" w:color="000000"/>
              <w:bottom w:val="single" w:sz="4" w:space="0" w:color="000000"/>
              <w:right w:val="single" w:sz="4" w:space="0" w:color="000000"/>
            </w:tcBorders>
            <w:vAlign w:val="center"/>
            <w:hideMark/>
          </w:tcPr>
          <w:p w:rsidR="002E6D45" w:rsidRPr="002E6D45" w:rsidRDefault="002E6D45" w:rsidP="002E6D45">
            <w:pPr>
              <w:snapToGrid w:val="0"/>
              <w:jc w:val="center"/>
              <w:rPr>
                <w:sz w:val="24"/>
                <w:szCs w:val="24"/>
                <w:lang w:eastAsia="ar-SA"/>
              </w:rPr>
            </w:pPr>
            <w:r w:rsidRPr="002E6D45">
              <w:rPr>
                <w:sz w:val="24"/>
                <w:szCs w:val="24"/>
                <w:lang w:eastAsia="ar-SA"/>
              </w:rPr>
              <w:t>Места для размещения печатных агитационных материалов</w:t>
            </w:r>
          </w:p>
        </w:tc>
      </w:tr>
      <w:tr w:rsidR="002E6D45" w:rsidRPr="002E6D45" w:rsidTr="001A416B">
        <w:trPr>
          <w:trHeight w:val="356"/>
          <w:tblHeader/>
        </w:trPr>
        <w:tc>
          <w:tcPr>
            <w:tcW w:w="645" w:type="dxa"/>
            <w:tcBorders>
              <w:top w:val="nil"/>
              <w:left w:val="single" w:sz="4" w:space="0" w:color="000000"/>
              <w:bottom w:val="single" w:sz="4" w:space="0" w:color="000000"/>
              <w:right w:val="nil"/>
            </w:tcBorders>
            <w:vAlign w:val="center"/>
            <w:hideMark/>
          </w:tcPr>
          <w:p w:rsidR="002E6D45" w:rsidRPr="002E6D45" w:rsidRDefault="002E6D45" w:rsidP="002E6D45">
            <w:pPr>
              <w:snapToGrid w:val="0"/>
              <w:jc w:val="center"/>
              <w:rPr>
                <w:sz w:val="24"/>
                <w:szCs w:val="24"/>
                <w:lang w:eastAsia="ar-SA"/>
              </w:rPr>
            </w:pPr>
            <w:r w:rsidRPr="002E6D45">
              <w:rPr>
                <w:sz w:val="24"/>
                <w:szCs w:val="24"/>
                <w:lang w:eastAsia="ar-SA"/>
              </w:rPr>
              <w:t>1</w:t>
            </w:r>
          </w:p>
        </w:tc>
        <w:tc>
          <w:tcPr>
            <w:tcW w:w="1213" w:type="dxa"/>
            <w:tcBorders>
              <w:top w:val="nil"/>
              <w:left w:val="single" w:sz="4" w:space="0" w:color="000000"/>
              <w:bottom w:val="single" w:sz="4" w:space="0" w:color="000000"/>
              <w:right w:val="nil"/>
            </w:tcBorders>
            <w:vAlign w:val="center"/>
            <w:hideMark/>
          </w:tcPr>
          <w:p w:rsidR="002E6D45" w:rsidRPr="002E6D45" w:rsidRDefault="002E6D45" w:rsidP="002E6D45">
            <w:pPr>
              <w:snapToGrid w:val="0"/>
              <w:jc w:val="center"/>
              <w:rPr>
                <w:sz w:val="24"/>
                <w:szCs w:val="24"/>
                <w:lang w:eastAsia="ar-SA"/>
              </w:rPr>
            </w:pPr>
            <w:r w:rsidRPr="002E6D45">
              <w:rPr>
                <w:sz w:val="24"/>
                <w:szCs w:val="24"/>
                <w:lang w:eastAsia="ar-SA"/>
              </w:rPr>
              <w:t>2</w:t>
            </w:r>
          </w:p>
        </w:tc>
        <w:tc>
          <w:tcPr>
            <w:tcW w:w="4127" w:type="dxa"/>
            <w:tcBorders>
              <w:top w:val="nil"/>
              <w:left w:val="single" w:sz="4" w:space="0" w:color="000000"/>
              <w:bottom w:val="single" w:sz="4" w:space="0" w:color="000000"/>
              <w:right w:val="nil"/>
            </w:tcBorders>
            <w:hideMark/>
          </w:tcPr>
          <w:p w:rsidR="002E6D45" w:rsidRPr="002E6D45" w:rsidRDefault="002E6D45" w:rsidP="002E6D45">
            <w:pPr>
              <w:snapToGrid w:val="0"/>
              <w:jc w:val="center"/>
              <w:rPr>
                <w:sz w:val="24"/>
                <w:szCs w:val="24"/>
                <w:lang w:eastAsia="ar-SA"/>
              </w:rPr>
            </w:pPr>
            <w:r w:rsidRPr="002E6D45">
              <w:rPr>
                <w:sz w:val="24"/>
                <w:szCs w:val="24"/>
                <w:lang w:eastAsia="ar-SA"/>
              </w:rPr>
              <w:t>3</w:t>
            </w:r>
          </w:p>
        </w:tc>
        <w:tc>
          <w:tcPr>
            <w:tcW w:w="3813" w:type="dxa"/>
            <w:tcBorders>
              <w:top w:val="nil"/>
              <w:left w:val="single" w:sz="4" w:space="0" w:color="000000"/>
              <w:bottom w:val="single" w:sz="4" w:space="0" w:color="000000"/>
              <w:right w:val="single" w:sz="4" w:space="0" w:color="000000"/>
            </w:tcBorders>
            <w:hideMark/>
          </w:tcPr>
          <w:p w:rsidR="002E6D45" w:rsidRPr="002E6D45" w:rsidRDefault="002E6D45" w:rsidP="002E6D45">
            <w:pPr>
              <w:snapToGrid w:val="0"/>
              <w:jc w:val="center"/>
              <w:rPr>
                <w:sz w:val="24"/>
                <w:szCs w:val="24"/>
                <w:lang w:eastAsia="ar-SA"/>
              </w:rPr>
            </w:pPr>
            <w:r w:rsidRPr="002E6D45">
              <w:rPr>
                <w:sz w:val="24"/>
                <w:szCs w:val="24"/>
                <w:lang w:eastAsia="ar-SA"/>
              </w:rPr>
              <w:t>4</w:t>
            </w:r>
          </w:p>
        </w:tc>
      </w:tr>
      <w:tr w:rsidR="002E6D45" w:rsidRPr="002E6D45" w:rsidTr="001A416B">
        <w:trPr>
          <w:trHeight w:val="356"/>
          <w:tblHeader/>
        </w:trPr>
        <w:tc>
          <w:tcPr>
            <w:tcW w:w="645" w:type="dxa"/>
            <w:tcBorders>
              <w:top w:val="nil"/>
              <w:left w:val="single" w:sz="4" w:space="0" w:color="000000"/>
              <w:bottom w:val="single" w:sz="4" w:space="0" w:color="000000"/>
              <w:right w:val="nil"/>
            </w:tcBorders>
            <w:vAlign w:val="center"/>
          </w:tcPr>
          <w:p w:rsidR="002E6D45" w:rsidRPr="002E6D45" w:rsidRDefault="002E6D45" w:rsidP="002E6D45">
            <w:pPr>
              <w:snapToGrid w:val="0"/>
              <w:jc w:val="center"/>
              <w:rPr>
                <w:sz w:val="24"/>
                <w:szCs w:val="24"/>
                <w:lang w:eastAsia="ar-SA"/>
              </w:rPr>
            </w:pPr>
            <w:r w:rsidRPr="002E6D45">
              <w:rPr>
                <w:sz w:val="24"/>
                <w:szCs w:val="24"/>
                <w:lang w:eastAsia="ar-SA"/>
              </w:rPr>
              <w:t>1</w:t>
            </w:r>
          </w:p>
        </w:tc>
        <w:tc>
          <w:tcPr>
            <w:tcW w:w="1213" w:type="dxa"/>
            <w:tcBorders>
              <w:top w:val="nil"/>
              <w:left w:val="single" w:sz="4" w:space="0" w:color="000000"/>
              <w:bottom w:val="single" w:sz="4" w:space="0" w:color="000000"/>
              <w:right w:val="nil"/>
            </w:tcBorders>
            <w:vAlign w:val="center"/>
          </w:tcPr>
          <w:p w:rsidR="002E6D45" w:rsidRPr="002E6D45" w:rsidRDefault="002E6D45" w:rsidP="002E6D45">
            <w:pPr>
              <w:snapToGrid w:val="0"/>
              <w:jc w:val="center"/>
              <w:rPr>
                <w:sz w:val="24"/>
                <w:szCs w:val="24"/>
                <w:lang w:eastAsia="ar-SA"/>
              </w:rPr>
            </w:pPr>
            <w:r w:rsidRPr="002E6D45">
              <w:rPr>
                <w:sz w:val="24"/>
                <w:szCs w:val="24"/>
                <w:lang w:eastAsia="ar-SA"/>
              </w:rPr>
              <w:t>1044</w:t>
            </w:r>
          </w:p>
        </w:tc>
        <w:tc>
          <w:tcPr>
            <w:tcW w:w="4127" w:type="dxa"/>
            <w:tcBorders>
              <w:top w:val="nil"/>
              <w:left w:val="single" w:sz="4" w:space="0" w:color="000000"/>
              <w:bottom w:val="single" w:sz="4" w:space="0" w:color="000000"/>
              <w:right w:val="nil"/>
            </w:tcBorders>
          </w:tcPr>
          <w:p w:rsidR="002E6D45" w:rsidRPr="002E6D45" w:rsidRDefault="002E6D45" w:rsidP="002E6D45">
            <w:pPr>
              <w:suppressAutoHyphens w:val="0"/>
              <w:rPr>
                <w:sz w:val="24"/>
                <w:szCs w:val="24"/>
                <w:lang w:eastAsia="ru-RU"/>
              </w:rPr>
            </w:pPr>
            <w:r w:rsidRPr="002E6D45">
              <w:rPr>
                <w:sz w:val="24"/>
                <w:szCs w:val="24"/>
                <w:lang w:eastAsia="ru-RU"/>
              </w:rPr>
              <w:t xml:space="preserve">Новосибирская область, </w:t>
            </w:r>
            <w:proofErr w:type="spellStart"/>
            <w:r w:rsidRPr="002E6D45">
              <w:rPr>
                <w:sz w:val="24"/>
                <w:szCs w:val="24"/>
                <w:lang w:eastAsia="ru-RU"/>
              </w:rPr>
              <w:t>Тогучинский</w:t>
            </w:r>
            <w:proofErr w:type="spellEnd"/>
            <w:r w:rsidRPr="002E6D45">
              <w:rPr>
                <w:sz w:val="24"/>
                <w:szCs w:val="24"/>
                <w:lang w:eastAsia="ru-RU"/>
              </w:rPr>
              <w:t xml:space="preserve"> район, с.Березиково, </w:t>
            </w:r>
            <w:proofErr w:type="spellStart"/>
            <w:r w:rsidRPr="002E6D45">
              <w:rPr>
                <w:sz w:val="24"/>
                <w:szCs w:val="24"/>
                <w:lang w:eastAsia="ru-RU"/>
              </w:rPr>
              <w:t>ул.Центральная</w:t>
            </w:r>
            <w:proofErr w:type="spellEnd"/>
            <w:r w:rsidRPr="002E6D45">
              <w:rPr>
                <w:sz w:val="24"/>
                <w:szCs w:val="24"/>
                <w:lang w:eastAsia="ru-RU"/>
              </w:rPr>
              <w:t xml:space="preserve"> 1 (помещение в </w:t>
            </w:r>
            <w:proofErr w:type="spellStart"/>
            <w:r w:rsidRPr="002E6D45">
              <w:rPr>
                <w:sz w:val="24"/>
                <w:szCs w:val="24"/>
                <w:lang w:eastAsia="ru-RU"/>
              </w:rPr>
              <w:t>Березиковском</w:t>
            </w:r>
            <w:proofErr w:type="spellEnd"/>
            <w:r w:rsidRPr="002E6D45">
              <w:rPr>
                <w:sz w:val="24"/>
                <w:szCs w:val="24"/>
                <w:lang w:eastAsia="ru-RU"/>
              </w:rPr>
              <w:t xml:space="preserve"> ДК)</w:t>
            </w:r>
          </w:p>
          <w:p w:rsidR="002E6D45" w:rsidRPr="002E6D45" w:rsidRDefault="002E6D45" w:rsidP="002E6D45">
            <w:pPr>
              <w:suppressAutoHyphens w:val="0"/>
              <w:rPr>
                <w:sz w:val="24"/>
                <w:szCs w:val="24"/>
                <w:lang w:eastAsia="ar-SA"/>
              </w:rPr>
            </w:pPr>
            <w:r w:rsidRPr="002E6D45">
              <w:rPr>
                <w:sz w:val="24"/>
                <w:szCs w:val="24"/>
                <w:lang w:eastAsia="ru-RU"/>
              </w:rPr>
              <w:t>тел.8(383-40) 25-661</w:t>
            </w:r>
          </w:p>
        </w:tc>
        <w:tc>
          <w:tcPr>
            <w:tcW w:w="3813" w:type="dxa"/>
            <w:tcBorders>
              <w:top w:val="nil"/>
              <w:left w:val="single" w:sz="4" w:space="0" w:color="000000"/>
              <w:bottom w:val="single" w:sz="4" w:space="0" w:color="000000"/>
              <w:right w:val="single" w:sz="4" w:space="0" w:color="000000"/>
            </w:tcBorders>
          </w:tcPr>
          <w:p w:rsidR="002E6D45" w:rsidRPr="002E6D45" w:rsidRDefault="002E6D45" w:rsidP="002E6D45">
            <w:pPr>
              <w:snapToGrid w:val="0"/>
              <w:rPr>
                <w:sz w:val="24"/>
                <w:szCs w:val="24"/>
                <w:lang w:eastAsia="ru-RU"/>
              </w:rPr>
            </w:pPr>
            <w:r w:rsidRPr="002E6D45">
              <w:rPr>
                <w:sz w:val="24"/>
                <w:szCs w:val="24"/>
                <w:lang w:eastAsia="ru-RU"/>
              </w:rPr>
              <w:t>Доска объявлений на торговой площади (</w:t>
            </w:r>
            <w:proofErr w:type="spellStart"/>
            <w:r w:rsidRPr="002E6D45">
              <w:rPr>
                <w:sz w:val="24"/>
                <w:szCs w:val="24"/>
                <w:lang w:eastAsia="ru-RU"/>
              </w:rPr>
              <w:t>ул.Центральная</w:t>
            </w:r>
            <w:proofErr w:type="spellEnd"/>
            <w:r w:rsidRPr="002E6D45">
              <w:rPr>
                <w:sz w:val="24"/>
                <w:szCs w:val="24"/>
                <w:lang w:eastAsia="ru-RU"/>
              </w:rPr>
              <w:t>),</w:t>
            </w:r>
          </w:p>
          <w:p w:rsidR="002E6D45" w:rsidRPr="002E6D45" w:rsidRDefault="002E6D45" w:rsidP="002E6D45">
            <w:pPr>
              <w:snapToGrid w:val="0"/>
              <w:rPr>
                <w:sz w:val="24"/>
                <w:szCs w:val="24"/>
                <w:lang w:eastAsia="ar-SA"/>
              </w:rPr>
            </w:pPr>
            <w:r w:rsidRPr="002E6D45">
              <w:rPr>
                <w:sz w:val="24"/>
                <w:szCs w:val="24"/>
                <w:lang w:eastAsia="ru-RU"/>
              </w:rPr>
              <w:t>Доска объявлений у почтового отделения (</w:t>
            </w:r>
            <w:proofErr w:type="spellStart"/>
            <w:r w:rsidRPr="002E6D45">
              <w:rPr>
                <w:sz w:val="24"/>
                <w:szCs w:val="24"/>
                <w:lang w:eastAsia="ru-RU"/>
              </w:rPr>
              <w:t>ул.Почтовая</w:t>
            </w:r>
            <w:proofErr w:type="spellEnd"/>
            <w:r w:rsidRPr="002E6D45">
              <w:rPr>
                <w:sz w:val="24"/>
                <w:szCs w:val="24"/>
                <w:lang w:eastAsia="ru-RU"/>
              </w:rPr>
              <w:t xml:space="preserve"> 4)</w:t>
            </w:r>
          </w:p>
        </w:tc>
      </w:tr>
      <w:tr w:rsidR="002E6D45" w:rsidRPr="002E6D45" w:rsidTr="001A416B">
        <w:trPr>
          <w:trHeight w:val="1267"/>
        </w:trPr>
        <w:tc>
          <w:tcPr>
            <w:tcW w:w="645" w:type="dxa"/>
            <w:tcBorders>
              <w:top w:val="nil"/>
              <w:left w:val="single" w:sz="4" w:space="0" w:color="000000"/>
              <w:bottom w:val="single" w:sz="4" w:space="0" w:color="000000"/>
              <w:right w:val="nil"/>
            </w:tcBorders>
            <w:vAlign w:val="center"/>
            <w:hideMark/>
          </w:tcPr>
          <w:p w:rsidR="002E6D45" w:rsidRPr="002E6D45" w:rsidRDefault="002E6D45" w:rsidP="002E6D45">
            <w:pPr>
              <w:snapToGrid w:val="0"/>
              <w:jc w:val="center"/>
              <w:rPr>
                <w:sz w:val="24"/>
                <w:szCs w:val="24"/>
                <w:lang w:eastAsia="ar-SA"/>
              </w:rPr>
            </w:pPr>
            <w:r w:rsidRPr="002E6D45">
              <w:rPr>
                <w:sz w:val="24"/>
                <w:szCs w:val="24"/>
                <w:lang w:eastAsia="ar-SA"/>
              </w:rPr>
              <w:t>2</w:t>
            </w:r>
          </w:p>
        </w:tc>
        <w:tc>
          <w:tcPr>
            <w:tcW w:w="1213" w:type="dxa"/>
            <w:tcBorders>
              <w:top w:val="nil"/>
              <w:left w:val="single" w:sz="4" w:space="0" w:color="000000"/>
              <w:bottom w:val="single" w:sz="4" w:space="0" w:color="000000"/>
              <w:right w:val="nil"/>
            </w:tcBorders>
            <w:vAlign w:val="center"/>
            <w:hideMark/>
          </w:tcPr>
          <w:p w:rsidR="002E6D45" w:rsidRPr="002E6D45" w:rsidRDefault="002E6D45" w:rsidP="002E6D45">
            <w:pPr>
              <w:snapToGrid w:val="0"/>
              <w:jc w:val="center"/>
              <w:rPr>
                <w:sz w:val="24"/>
                <w:szCs w:val="24"/>
                <w:lang w:eastAsia="ar-SA"/>
              </w:rPr>
            </w:pPr>
            <w:r w:rsidRPr="002E6D45">
              <w:rPr>
                <w:sz w:val="24"/>
                <w:szCs w:val="24"/>
                <w:lang w:eastAsia="ar-SA"/>
              </w:rPr>
              <w:t>1045</w:t>
            </w:r>
          </w:p>
        </w:tc>
        <w:tc>
          <w:tcPr>
            <w:tcW w:w="4127" w:type="dxa"/>
            <w:tcBorders>
              <w:top w:val="nil"/>
              <w:left w:val="single" w:sz="4" w:space="0" w:color="000000"/>
              <w:bottom w:val="single" w:sz="4" w:space="0" w:color="000000"/>
              <w:right w:val="nil"/>
            </w:tcBorders>
            <w:hideMark/>
          </w:tcPr>
          <w:p w:rsidR="002E6D45" w:rsidRPr="002E6D45" w:rsidRDefault="002E6D45" w:rsidP="002E6D45">
            <w:pPr>
              <w:suppressAutoHyphens w:val="0"/>
              <w:rPr>
                <w:sz w:val="24"/>
                <w:szCs w:val="24"/>
                <w:lang w:eastAsia="ru-RU"/>
              </w:rPr>
            </w:pPr>
            <w:r w:rsidRPr="002E6D45">
              <w:rPr>
                <w:sz w:val="24"/>
                <w:szCs w:val="24"/>
                <w:lang w:eastAsia="ru-RU"/>
              </w:rPr>
              <w:t xml:space="preserve">Новосибирская область, </w:t>
            </w:r>
            <w:proofErr w:type="spellStart"/>
            <w:r w:rsidRPr="002E6D45">
              <w:rPr>
                <w:sz w:val="24"/>
                <w:szCs w:val="24"/>
                <w:lang w:eastAsia="ru-RU"/>
              </w:rPr>
              <w:t>Тогучинский</w:t>
            </w:r>
            <w:proofErr w:type="spellEnd"/>
            <w:r w:rsidRPr="002E6D45">
              <w:rPr>
                <w:sz w:val="24"/>
                <w:szCs w:val="24"/>
                <w:lang w:eastAsia="ru-RU"/>
              </w:rPr>
              <w:t xml:space="preserve"> район, </w:t>
            </w:r>
            <w:proofErr w:type="spellStart"/>
            <w:r w:rsidRPr="002E6D45">
              <w:rPr>
                <w:sz w:val="24"/>
                <w:szCs w:val="24"/>
                <w:lang w:eastAsia="ru-RU"/>
              </w:rPr>
              <w:t>п.Смирновка</w:t>
            </w:r>
            <w:proofErr w:type="spellEnd"/>
            <w:r w:rsidRPr="002E6D45">
              <w:rPr>
                <w:sz w:val="24"/>
                <w:szCs w:val="24"/>
                <w:lang w:eastAsia="ru-RU"/>
              </w:rPr>
              <w:t xml:space="preserve">, ул. Лесная 5 (помещение в здании ДО </w:t>
            </w:r>
            <w:proofErr w:type="spellStart"/>
            <w:r w:rsidRPr="002E6D45">
              <w:rPr>
                <w:sz w:val="24"/>
                <w:szCs w:val="24"/>
                <w:lang w:eastAsia="ru-RU"/>
              </w:rPr>
              <w:t>п.Смирновка</w:t>
            </w:r>
            <w:proofErr w:type="spellEnd"/>
            <w:r w:rsidRPr="002E6D45">
              <w:rPr>
                <w:sz w:val="24"/>
                <w:szCs w:val="24"/>
                <w:lang w:eastAsia="ru-RU"/>
              </w:rPr>
              <w:t>),</w:t>
            </w:r>
          </w:p>
          <w:p w:rsidR="002E6D45" w:rsidRPr="002E6D45" w:rsidRDefault="002E6D45" w:rsidP="002E6D45">
            <w:pPr>
              <w:snapToGrid w:val="0"/>
              <w:rPr>
                <w:sz w:val="24"/>
                <w:szCs w:val="24"/>
                <w:lang w:eastAsia="ar-SA"/>
              </w:rPr>
            </w:pPr>
            <w:r w:rsidRPr="002E6D45">
              <w:rPr>
                <w:sz w:val="24"/>
                <w:szCs w:val="24"/>
                <w:lang w:eastAsia="ru-RU"/>
              </w:rPr>
              <w:t>тел.8(383-40) 25-776</w:t>
            </w:r>
          </w:p>
        </w:tc>
        <w:tc>
          <w:tcPr>
            <w:tcW w:w="3813" w:type="dxa"/>
            <w:tcBorders>
              <w:top w:val="nil"/>
              <w:left w:val="single" w:sz="4" w:space="0" w:color="000000"/>
              <w:bottom w:val="single" w:sz="4" w:space="0" w:color="000000"/>
              <w:right w:val="single" w:sz="4" w:space="0" w:color="000000"/>
            </w:tcBorders>
          </w:tcPr>
          <w:p w:rsidR="002E6D45" w:rsidRPr="002E6D45" w:rsidRDefault="002E6D45" w:rsidP="002E6D45">
            <w:pPr>
              <w:rPr>
                <w:sz w:val="24"/>
                <w:szCs w:val="24"/>
                <w:lang w:eastAsia="ar-SA"/>
              </w:rPr>
            </w:pPr>
            <w:r w:rsidRPr="002E6D45">
              <w:rPr>
                <w:sz w:val="24"/>
                <w:szCs w:val="24"/>
                <w:lang w:eastAsia="ar-SA"/>
              </w:rPr>
              <w:t>Доска объявлений у конторы ЗАО «</w:t>
            </w:r>
            <w:proofErr w:type="spellStart"/>
            <w:r w:rsidRPr="002E6D45">
              <w:rPr>
                <w:sz w:val="24"/>
                <w:szCs w:val="24"/>
                <w:lang w:eastAsia="ar-SA"/>
              </w:rPr>
              <w:t>Завьяловское</w:t>
            </w:r>
            <w:proofErr w:type="spellEnd"/>
            <w:r w:rsidRPr="002E6D45">
              <w:rPr>
                <w:sz w:val="24"/>
                <w:szCs w:val="24"/>
                <w:lang w:eastAsia="ar-SA"/>
              </w:rPr>
              <w:t>» (</w:t>
            </w:r>
            <w:proofErr w:type="spellStart"/>
            <w:r w:rsidRPr="002E6D45">
              <w:rPr>
                <w:sz w:val="24"/>
                <w:szCs w:val="24"/>
                <w:lang w:eastAsia="ar-SA"/>
              </w:rPr>
              <w:t>ул.Лесная</w:t>
            </w:r>
            <w:proofErr w:type="spellEnd"/>
            <w:r w:rsidRPr="002E6D45">
              <w:rPr>
                <w:sz w:val="24"/>
                <w:szCs w:val="24"/>
                <w:lang w:eastAsia="ar-SA"/>
              </w:rPr>
              <w:t xml:space="preserve"> 16а), </w:t>
            </w:r>
          </w:p>
          <w:p w:rsidR="002E6D45" w:rsidRPr="002E6D45" w:rsidRDefault="002E6D45" w:rsidP="002E6D45">
            <w:pPr>
              <w:rPr>
                <w:sz w:val="24"/>
                <w:szCs w:val="24"/>
                <w:lang w:eastAsia="ar-SA"/>
              </w:rPr>
            </w:pPr>
            <w:r w:rsidRPr="002E6D45">
              <w:rPr>
                <w:sz w:val="24"/>
                <w:szCs w:val="24"/>
                <w:lang w:eastAsia="ar-SA"/>
              </w:rPr>
              <w:t>Доска объявлений около магазина (</w:t>
            </w:r>
            <w:proofErr w:type="spellStart"/>
            <w:r w:rsidRPr="002E6D45">
              <w:rPr>
                <w:sz w:val="24"/>
                <w:szCs w:val="24"/>
                <w:lang w:eastAsia="ar-SA"/>
              </w:rPr>
              <w:t>ул.Центральная</w:t>
            </w:r>
            <w:proofErr w:type="spellEnd"/>
            <w:r w:rsidRPr="002E6D45">
              <w:rPr>
                <w:sz w:val="24"/>
                <w:szCs w:val="24"/>
                <w:lang w:eastAsia="ar-SA"/>
              </w:rPr>
              <w:t xml:space="preserve"> 24)</w:t>
            </w:r>
          </w:p>
        </w:tc>
      </w:tr>
      <w:tr w:rsidR="002E6D45" w:rsidRPr="002E6D45" w:rsidTr="001A416B">
        <w:trPr>
          <w:trHeight w:val="1267"/>
        </w:trPr>
        <w:tc>
          <w:tcPr>
            <w:tcW w:w="645" w:type="dxa"/>
            <w:tcBorders>
              <w:top w:val="nil"/>
              <w:left w:val="single" w:sz="4" w:space="0" w:color="000000"/>
              <w:bottom w:val="single" w:sz="4" w:space="0" w:color="000000"/>
              <w:right w:val="nil"/>
            </w:tcBorders>
            <w:vAlign w:val="center"/>
            <w:hideMark/>
          </w:tcPr>
          <w:p w:rsidR="002E6D45" w:rsidRPr="002E6D45" w:rsidRDefault="002E6D45" w:rsidP="002E6D45">
            <w:pPr>
              <w:snapToGrid w:val="0"/>
              <w:jc w:val="center"/>
              <w:rPr>
                <w:sz w:val="24"/>
                <w:szCs w:val="24"/>
                <w:lang w:eastAsia="ar-SA"/>
              </w:rPr>
            </w:pPr>
            <w:r w:rsidRPr="002E6D45">
              <w:rPr>
                <w:sz w:val="24"/>
                <w:szCs w:val="24"/>
                <w:lang w:eastAsia="ar-SA"/>
              </w:rPr>
              <w:t>3</w:t>
            </w:r>
          </w:p>
        </w:tc>
        <w:tc>
          <w:tcPr>
            <w:tcW w:w="1213" w:type="dxa"/>
            <w:tcBorders>
              <w:top w:val="nil"/>
              <w:left w:val="single" w:sz="4" w:space="0" w:color="000000"/>
              <w:bottom w:val="single" w:sz="4" w:space="0" w:color="000000"/>
              <w:right w:val="nil"/>
            </w:tcBorders>
            <w:vAlign w:val="center"/>
            <w:hideMark/>
          </w:tcPr>
          <w:p w:rsidR="002E6D45" w:rsidRPr="002E6D45" w:rsidRDefault="002E6D45" w:rsidP="002E6D45">
            <w:pPr>
              <w:snapToGrid w:val="0"/>
              <w:jc w:val="center"/>
              <w:rPr>
                <w:sz w:val="24"/>
                <w:szCs w:val="24"/>
                <w:lang w:eastAsia="ar-SA"/>
              </w:rPr>
            </w:pPr>
            <w:r w:rsidRPr="002E6D45">
              <w:rPr>
                <w:sz w:val="24"/>
                <w:szCs w:val="24"/>
                <w:lang w:eastAsia="ar-SA"/>
              </w:rPr>
              <w:t>1046</w:t>
            </w:r>
          </w:p>
        </w:tc>
        <w:tc>
          <w:tcPr>
            <w:tcW w:w="4127" w:type="dxa"/>
            <w:tcBorders>
              <w:top w:val="nil"/>
              <w:left w:val="single" w:sz="4" w:space="0" w:color="000000"/>
              <w:bottom w:val="single" w:sz="4" w:space="0" w:color="000000"/>
              <w:right w:val="nil"/>
            </w:tcBorders>
            <w:hideMark/>
          </w:tcPr>
          <w:p w:rsidR="002E6D45" w:rsidRPr="002E6D45" w:rsidRDefault="002E6D45" w:rsidP="002E6D45">
            <w:pPr>
              <w:suppressAutoHyphens w:val="0"/>
              <w:rPr>
                <w:sz w:val="24"/>
                <w:szCs w:val="24"/>
                <w:lang w:eastAsia="ru-RU"/>
              </w:rPr>
            </w:pPr>
            <w:r w:rsidRPr="002E6D45">
              <w:rPr>
                <w:sz w:val="24"/>
                <w:szCs w:val="24"/>
                <w:lang w:eastAsia="ar-SA"/>
              </w:rPr>
              <w:t xml:space="preserve">Новосибирская область, </w:t>
            </w:r>
            <w:proofErr w:type="spellStart"/>
            <w:r w:rsidRPr="002E6D45">
              <w:rPr>
                <w:sz w:val="24"/>
                <w:szCs w:val="24"/>
                <w:lang w:eastAsia="ar-SA"/>
              </w:rPr>
              <w:t>Тогучинский</w:t>
            </w:r>
            <w:proofErr w:type="spellEnd"/>
            <w:r w:rsidRPr="002E6D45">
              <w:rPr>
                <w:sz w:val="24"/>
                <w:szCs w:val="24"/>
                <w:lang w:eastAsia="ar-SA"/>
              </w:rPr>
              <w:t xml:space="preserve"> район</w:t>
            </w:r>
            <w:r w:rsidRPr="002E6D45">
              <w:rPr>
                <w:sz w:val="24"/>
                <w:szCs w:val="24"/>
                <w:lang w:eastAsia="ru-RU"/>
              </w:rPr>
              <w:t xml:space="preserve">, ст. </w:t>
            </w:r>
            <w:proofErr w:type="spellStart"/>
            <w:r w:rsidRPr="002E6D45">
              <w:rPr>
                <w:sz w:val="24"/>
                <w:szCs w:val="24"/>
                <w:lang w:eastAsia="ru-RU"/>
              </w:rPr>
              <w:t>Курундус</w:t>
            </w:r>
            <w:proofErr w:type="spellEnd"/>
            <w:r w:rsidRPr="002E6D45">
              <w:rPr>
                <w:sz w:val="24"/>
                <w:szCs w:val="24"/>
                <w:lang w:eastAsia="ru-RU"/>
              </w:rPr>
              <w:t xml:space="preserve">, ул. Суворова 15 (помещение в здании </w:t>
            </w:r>
            <w:proofErr w:type="spellStart"/>
            <w:r w:rsidRPr="002E6D45">
              <w:rPr>
                <w:sz w:val="24"/>
                <w:szCs w:val="24"/>
                <w:lang w:eastAsia="ru-RU"/>
              </w:rPr>
              <w:t>Курундусского</w:t>
            </w:r>
            <w:proofErr w:type="spellEnd"/>
            <w:r w:rsidRPr="002E6D45">
              <w:rPr>
                <w:sz w:val="24"/>
                <w:szCs w:val="24"/>
                <w:lang w:eastAsia="ru-RU"/>
              </w:rPr>
              <w:t xml:space="preserve"> СДК),</w:t>
            </w:r>
          </w:p>
          <w:p w:rsidR="002E6D45" w:rsidRPr="002E6D45" w:rsidRDefault="002E6D45" w:rsidP="002E6D45">
            <w:pPr>
              <w:snapToGrid w:val="0"/>
              <w:rPr>
                <w:sz w:val="24"/>
                <w:szCs w:val="24"/>
                <w:lang w:eastAsia="ar-SA"/>
              </w:rPr>
            </w:pPr>
            <w:r w:rsidRPr="002E6D45">
              <w:rPr>
                <w:sz w:val="24"/>
                <w:szCs w:val="24"/>
                <w:lang w:eastAsia="ru-RU"/>
              </w:rPr>
              <w:t>тел.8(383-40) 25-815</w:t>
            </w:r>
          </w:p>
        </w:tc>
        <w:tc>
          <w:tcPr>
            <w:tcW w:w="3813" w:type="dxa"/>
            <w:tcBorders>
              <w:top w:val="nil"/>
              <w:left w:val="single" w:sz="4" w:space="0" w:color="000000"/>
              <w:bottom w:val="single" w:sz="4" w:space="0" w:color="000000"/>
              <w:right w:val="single" w:sz="4" w:space="0" w:color="000000"/>
            </w:tcBorders>
          </w:tcPr>
          <w:p w:rsidR="002E6D45" w:rsidRPr="002E6D45" w:rsidRDefault="002E6D45" w:rsidP="002E6D45">
            <w:pPr>
              <w:suppressAutoHyphens w:val="0"/>
              <w:rPr>
                <w:sz w:val="24"/>
                <w:szCs w:val="24"/>
                <w:lang w:eastAsia="ar-SA"/>
              </w:rPr>
            </w:pPr>
            <w:r w:rsidRPr="002E6D45">
              <w:rPr>
                <w:sz w:val="24"/>
                <w:szCs w:val="24"/>
                <w:lang w:eastAsia="ar-SA"/>
              </w:rPr>
              <w:t xml:space="preserve">Доска объявлений (около магазина </w:t>
            </w:r>
            <w:proofErr w:type="spellStart"/>
            <w:r w:rsidRPr="002E6D45">
              <w:rPr>
                <w:sz w:val="24"/>
                <w:szCs w:val="24"/>
                <w:lang w:eastAsia="ar-SA"/>
              </w:rPr>
              <w:t>ул.Центральная</w:t>
            </w:r>
            <w:proofErr w:type="spellEnd"/>
            <w:r w:rsidRPr="002E6D45">
              <w:rPr>
                <w:sz w:val="24"/>
                <w:szCs w:val="24"/>
                <w:lang w:eastAsia="ar-SA"/>
              </w:rPr>
              <w:t xml:space="preserve"> 68)</w:t>
            </w:r>
          </w:p>
          <w:p w:rsidR="002E6D45" w:rsidRPr="002E6D45" w:rsidRDefault="002E6D45" w:rsidP="002E6D45">
            <w:pPr>
              <w:suppressAutoHyphens w:val="0"/>
              <w:rPr>
                <w:sz w:val="24"/>
                <w:szCs w:val="24"/>
                <w:lang w:eastAsia="ar-SA"/>
              </w:rPr>
            </w:pPr>
            <w:r w:rsidRPr="002E6D45">
              <w:rPr>
                <w:sz w:val="24"/>
                <w:szCs w:val="24"/>
                <w:lang w:eastAsia="ar-SA"/>
              </w:rPr>
              <w:t xml:space="preserve"> Доска объявлений около магазина (</w:t>
            </w:r>
            <w:proofErr w:type="spellStart"/>
            <w:r w:rsidRPr="002E6D45">
              <w:rPr>
                <w:sz w:val="24"/>
                <w:szCs w:val="24"/>
                <w:lang w:eastAsia="ar-SA"/>
              </w:rPr>
              <w:t>ул.Центральная</w:t>
            </w:r>
            <w:proofErr w:type="spellEnd"/>
            <w:r w:rsidRPr="002E6D45">
              <w:rPr>
                <w:sz w:val="24"/>
                <w:szCs w:val="24"/>
                <w:lang w:eastAsia="ar-SA"/>
              </w:rPr>
              <w:t xml:space="preserve"> 29)</w:t>
            </w:r>
          </w:p>
          <w:p w:rsidR="002E6D45" w:rsidRPr="002E6D45" w:rsidRDefault="002E6D45" w:rsidP="002E6D45">
            <w:pPr>
              <w:suppressAutoHyphens w:val="0"/>
              <w:rPr>
                <w:sz w:val="24"/>
                <w:szCs w:val="24"/>
                <w:lang w:eastAsia="ar-SA"/>
              </w:rPr>
            </w:pPr>
            <w:r w:rsidRPr="002E6D45">
              <w:rPr>
                <w:sz w:val="24"/>
                <w:szCs w:val="24"/>
                <w:lang w:eastAsia="ar-SA"/>
              </w:rPr>
              <w:t>Доска объявлений около магазина (</w:t>
            </w:r>
            <w:proofErr w:type="spellStart"/>
            <w:r w:rsidRPr="002E6D45">
              <w:rPr>
                <w:sz w:val="24"/>
                <w:szCs w:val="24"/>
                <w:lang w:eastAsia="ar-SA"/>
              </w:rPr>
              <w:t>пер.Пушкина</w:t>
            </w:r>
            <w:proofErr w:type="spellEnd"/>
            <w:r w:rsidRPr="002E6D45">
              <w:rPr>
                <w:sz w:val="24"/>
                <w:szCs w:val="24"/>
                <w:lang w:eastAsia="ar-SA"/>
              </w:rPr>
              <w:t xml:space="preserve"> 6)</w:t>
            </w:r>
          </w:p>
        </w:tc>
      </w:tr>
    </w:tbl>
    <w:p w:rsidR="002E6D45" w:rsidRP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Default="002E6D45" w:rsidP="006E784B">
      <w:pPr>
        <w:suppressAutoHyphens w:val="0"/>
        <w:ind w:firstLine="709"/>
        <w:jc w:val="both"/>
        <w:rPr>
          <w:rFonts w:eastAsia="Calibri"/>
          <w:sz w:val="24"/>
          <w:szCs w:val="24"/>
          <w:lang w:eastAsia="en-US"/>
        </w:rPr>
      </w:pPr>
    </w:p>
    <w:p w:rsidR="002E6D45" w:rsidRPr="006E784B" w:rsidRDefault="002E6D45" w:rsidP="006E784B">
      <w:pPr>
        <w:suppressAutoHyphens w:val="0"/>
        <w:ind w:firstLine="709"/>
        <w:jc w:val="both"/>
        <w:rPr>
          <w:rFonts w:eastAsia="Calibri"/>
          <w:sz w:val="24"/>
          <w:szCs w:val="24"/>
          <w:lang w:eastAsia="en-US"/>
        </w:rPr>
      </w:pPr>
    </w:p>
    <w:tbl>
      <w:tblPr>
        <w:tblpPr w:leftFromText="180" w:rightFromText="180" w:vertAnchor="text" w:horzAnchor="margin" w:tblpY="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1014C8" w:rsidRPr="00F16202" w:rsidTr="001014C8">
        <w:tc>
          <w:tcPr>
            <w:tcW w:w="2518" w:type="dxa"/>
            <w:shd w:val="clear" w:color="auto" w:fill="auto"/>
          </w:tcPr>
          <w:p w:rsidR="001014C8" w:rsidRPr="002D1152" w:rsidRDefault="001014C8" w:rsidP="001014C8">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1014C8" w:rsidRPr="002D1152" w:rsidRDefault="001014C8" w:rsidP="001014C8">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1014C8" w:rsidRPr="002D1152" w:rsidRDefault="001014C8" w:rsidP="001014C8">
            <w:pPr>
              <w:rPr>
                <w:b/>
                <w:sz w:val="16"/>
                <w:szCs w:val="16"/>
              </w:rPr>
            </w:pPr>
            <w:r w:rsidRPr="002D1152">
              <w:rPr>
                <w:b/>
                <w:sz w:val="16"/>
                <w:szCs w:val="16"/>
              </w:rPr>
              <w:t>Редакционный совет:</w:t>
            </w:r>
          </w:p>
          <w:p w:rsidR="001014C8" w:rsidRPr="002D1152" w:rsidRDefault="001014C8" w:rsidP="001014C8">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1014C8" w:rsidRPr="002D1152" w:rsidRDefault="001014C8" w:rsidP="001014C8">
            <w:pPr>
              <w:rPr>
                <w:sz w:val="16"/>
                <w:szCs w:val="16"/>
              </w:rPr>
            </w:pPr>
            <w:r w:rsidRPr="002D1152">
              <w:rPr>
                <w:sz w:val="16"/>
                <w:szCs w:val="16"/>
              </w:rPr>
              <w:t>Члены совета:</w:t>
            </w:r>
          </w:p>
          <w:p w:rsidR="001014C8" w:rsidRPr="0023675C" w:rsidRDefault="001014C8" w:rsidP="001014C8">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1014C8" w:rsidRPr="002D1152" w:rsidRDefault="001014C8" w:rsidP="001014C8">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1014C8" w:rsidRPr="002D1152" w:rsidRDefault="001014C8" w:rsidP="001014C8">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1014C8" w:rsidRPr="002D1152" w:rsidRDefault="001014C8" w:rsidP="001014C8">
            <w:pPr>
              <w:rPr>
                <w:sz w:val="16"/>
                <w:szCs w:val="16"/>
              </w:rPr>
            </w:pPr>
            <w:r w:rsidRPr="002D1152">
              <w:rPr>
                <w:b/>
                <w:sz w:val="16"/>
                <w:szCs w:val="16"/>
              </w:rPr>
              <w:t>Тираж</w:t>
            </w:r>
            <w:r w:rsidRPr="002D1152">
              <w:rPr>
                <w:sz w:val="16"/>
                <w:szCs w:val="16"/>
              </w:rPr>
              <w:t xml:space="preserve"> – 4 экз.</w:t>
            </w:r>
          </w:p>
          <w:p w:rsidR="001014C8" w:rsidRPr="00F16202" w:rsidRDefault="001014C8" w:rsidP="001014C8">
            <w:pPr>
              <w:rPr>
                <w:b/>
                <w:sz w:val="16"/>
                <w:szCs w:val="16"/>
              </w:rPr>
            </w:pPr>
            <w:r w:rsidRPr="002D1152">
              <w:rPr>
                <w:b/>
                <w:sz w:val="16"/>
                <w:szCs w:val="16"/>
              </w:rPr>
              <w:t>Распространяется бесплатно</w:t>
            </w:r>
          </w:p>
        </w:tc>
      </w:tr>
    </w:tbl>
    <w:p w:rsidR="006C5685" w:rsidRDefault="006C5685" w:rsidP="001F321F">
      <w:pPr>
        <w:rPr>
          <w:sz w:val="16"/>
          <w:szCs w:val="16"/>
        </w:rPr>
      </w:pPr>
    </w:p>
    <w:sectPr w:rsidR="006C5685" w:rsidSect="00525383">
      <w:footerReference w:type="default" r:id="rId8"/>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E8" w:rsidRDefault="00CF24E8">
      <w:r>
        <w:separator/>
      </w:r>
    </w:p>
  </w:endnote>
  <w:endnote w:type="continuationSeparator" w:id="0">
    <w:p w:rsidR="00CF24E8" w:rsidRDefault="00CF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B8" w:rsidRDefault="001B3CB8"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E8" w:rsidRDefault="00CF24E8">
      <w:r>
        <w:separator/>
      </w:r>
    </w:p>
  </w:footnote>
  <w:footnote w:type="continuationSeparator" w:id="0">
    <w:p w:rsidR="00CF24E8" w:rsidRDefault="00CF2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10E1347A"/>
    <w:multiLevelType w:val="hybridMultilevel"/>
    <w:tmpl w:val="E0000CE4"/>
    <w:lvl w:ilvl="0" w:tplc="705625D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4AB092B"/>
    <w:multiLevelType w:val="multilevel"/>
    <w:tmpl w:val="B4E8A3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8E0E9F"/>
    <w:multiLevelType w:val="hybridMultilevel"/>
    <w:tmpl w:val="8CBEEFF8"/>
    <w:lvl w:ilvl="0" w:tplc="8DCAE21A">
      <w:start w:val="1"/>
      <w:numFmt w:val="decimal"/>
      <w:lvlText w:val="%1."/>
      <w:lvlJc w:val="left"/>
      <w:pPr>
        <w:ind w:left="900" w:hanging="360"/>
      </w:pPr>
      <w:rPr>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18C6211E"/>
    <w:multiLevelType w:val="multilevel"/>
    <w:tmpl w:val="63A2D82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241E5BBB"/>
    <w:multiLevelType w:val="multilevel"/>
    <w:tmpl w:val="68142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6AC2E53"/>
    <w:multiLevelType w:val="hybridMultilevel"/>
    <w:tmpl w:val="5CCA08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107765"/>
    <w:multiLevelType w:val="hybridMultilevel"/>
    <w:tmpl w:val="849845A0"/>
    <w:lvl w:ilvl="0" w:tplc="B582E41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8">
    <w:nsid w:val="3D6E54C5"/>
    <w:multiLevelType w:val="hybridMultilevel"/>
    <w:tmpl w:val="2A2098A6"/>
    <w:lvl w:ilvl="0" w:tplc="1DA48A3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0">
    <w:nsid w:val="3ECA7BC5"/>
    <w:multiLevelType w:val="hybridMultilevel"/>
    <w:tmpl w:val="52E0BA18"/>
    <w:lvl w:ilvl="0" w:tplc="0B1EBD64">
      <w:start w:val="1"/>
      <w:numFmt w:val="decimal"/>
      <w:lvlText w:val="%1."/>
      <w:lvlJc w:val="left"/>
      <w:pPr>
        <w:ind w:left="1688" w:hanging="98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3293491"/>
    <w:multiLevelType w:val="multilevel"/>
    <w:tmpl w:val="A45619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C940378"/>
    <w:multiLevelType w:val="multilevel"/>
    <w:tmpl w:val="75E4089C"/>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4150154"/>
    <w:multiLevelType w:val="multilevel"/>
    <w:tmpl w:val="562EB12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76235F5C"/>
    <w:multiLevelType w:val="hybridMultilevel"/>
    <w:tmpl w:val="A80A085E"/>
    <w:lvl w:ilvl="0" w:tplc="979471D6">
      <w:start w:val="1"/>
      <w:numFmt w:val="decimal"/>
      <w:lvlText w:val="%1."/>
      <w:lvlJc w:val="left"/>
      <w:pPr>
        <w:ind w:left="1020" w:hanging="360"/>
      </w:pPr>
      <w:rPr>
        <w:rFonts w:hint="default"/>
        <w:color w:val="000000"/>
        <w:w w:val="101"/>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7FC925E2"/>
    <w:multiLevelType w:val="hybridMultilevel"/>
    <w:tmpl w:val="60504A3E"/>
    <w:lvl w:ilvl="0" w:tplc="99087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5"/>
  </w:num>
  <w:num w:numId="3">
    <w:abstractNumId w:val="27"/>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6"/>
  </w:num>
  <w:num w:numId="12">
    <w:abstractNumId w:val="10"/>
  </w:num>
  <w:num w:numId="13">
    <w:abstractNumId w:val="8"/>
  </w:num>
  <w:num w:numId="14">
    <w:abstractNumId w:val="22"/>
  </w:num>
  <w:num w:numId="15">
    <w:abstractNumId w:val="17"/>
  </w:num>
  <w:num w:numId="16">
    <w:abstractNumId w:val="18"/>
  </w:num>
  <w:num w:numId="17">
    <w:abstractNumId w:val="13"/>
  </w:num>
  <w:num w:numId="18">
    <w:abstractNumId w:val="23"/>
  </w:num>
  <w:num w:numId="19">
    <w:abstractNumId w:val="0"/>
  </w:num>
  <w:num w:numId="20">
    <w:abstractNumId w:val="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0"/>
  </w:num>
  <w:num w:numId="25">
    <w:abstractNumId w:val="31"/>
  </w:num>
  <w:num w:numId="26">
    <w:abstractNumId w:val="36"/>
  </w:num>
  <w:num w:numId="27">
    <w:abstractNumId w:val="35"/>
  </w:num>
  <w:num w:numId="28">
    <w:abstractNumId w:val="33"/>
  </w:num>
  <w:num w:numId="29">
    <w:abstractNumId w:val="32"/>
  </w:num>
  <w:num w:numId="30">
    <w:abstractNumId w:val="12"/>
  </w:num>
  <w:num w:numId="31">
    <w:abstractNumId w:val="11"/>
  </w:num>
  <w:num w:numId="32">
    <w:abstractNumId w:val="29"/>
  </w:num>
  <w:num w:numId="33">
    <w:abstractNumId w:val="2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6"/>
  </w:num>
  <w:num w:numId="37">
    <w:abstractNumId w:val="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6B5C"/>
    <w:rsid w:val="0005238E"/>
    <w:rsid w:val="00053587"/>
    <w:rsid w:val="00054467"/>
    <w:rsid w:val="00060C29"/>
    <w:rsid w:val="00061885"/>
    <w:rsid w:val="00063978"/>
    <w:rsid w:val="000672E5"/>
    <w:rsid w:val="000703C1"/>
    <w:rsid w:val="00071BCD"/>
    <w:rsid w:val="00073D11"/>
    <w:rsid w:val="00076532"/>
    <w:rsid w:val="00083B6B"/>
    <w:rsid w:val="000841C8"/>
    <w:rsid w:val="00085DF6"/>
    <w:rsid w:val="0009018A"/>
    <w:rsid w:val="00090BBA"/>
    <w:rsid w:val="00091E91"/>
    <w:rsid w:val="0009494C"/>
    <w:rsid w:val="000A13FE"/>
    <w:rsid w:val="000A1643"/>
    <w:rsid w:val="000A1FD4"/>
    <w:rsid w:val="000A5E77"/>
    <w:rsid w:val="000A695E"/>
    <w:rsid w:val="000A71CB"/>
    <w:rsid w:val="000B0E4C"/>
    <w:rsid w:val="000B2C83"/>
    <w:rsid w:val="000B427B"/>
    <w:rsid w:val="000B5084"/>
    <w:rsid w:val="000B5B61"/>
    <w:rsid w:val="000C07B0"/>
    <w:rsid w:val="000C32F6"/>
    <w:rsid w:val="000C3D51"/>
    <w:rsid w:val="000C57E3"/>
    <w:rsid w:val="000C58A6"/>
    <w:rsid w:val="000C7B53"/>
    <w:rsid w:val="000D10F7"/>
    <w:rsid w:val="000D3442"/>
    <w:rsid w:val="000D647B"/>
    <w:rsid w:val="000E23BF"/>
    <w:rsid w:val="000E4902"/>
    <w:rsid w:val="000E639A"/>
    <w:rsid w:val="000F0166"/>
    <w:rsid w:val="000F0C50"/>
    <w:rsid w:val="000F2660"/>
    <w:rsid w:val="000F7958"/>
    <w:rsid w:val="0010026A"/>
    <w:rsid w:val="001014C8"/>
    <w:rsid w:val="0010178C"/>
    <w:rsid w:val="00102042"/>
    <w:rsid w:val="00103426"/>
    <w:rsid w:val="001036EA"/>
    <w:rsid w:val="00105712"/>
    <w:rsid w:val="00105E78"/>
    <w:rsid w:val="0010657C"/>
    <w:rsid w:val="00111933"/>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0FC7"/>
    <w:rsid w:val="0016547C"/>
    <w:rsid w:val="00166C82"/>
    <w:rsid w:val="001677F2"/>
    <w:rsid w:val="0017010D"/>
    <w:rsid w:val="001753FA"/>
    <w:rsid w:val="00175CA5"/>
    <w:rsid w:val="00176229"/>
    <w:rsid w:val="00182BC0"/>
    <w:rsid w:val="00185157"/>
    <w:rsid w:val="00185AFB"/>
    <w:rsid w:val="0019074E"/>
    <w:rsid w:val="001A0E73"/>
    <w:rsid w:val="001A4047"/>
    <w:rsid w:val="001A715A"/>
    <w:rsid w:val="001B3CB8"/>
    <w:rsid w:val="001B52B5"/>
    <w:rsid w:val="001C1E9A"/>
    <w:rsid w:val="001C2CA2"/>
    <w:rsid w:val="001C2D71"/>
    <w:rsid w:val="001C37A3"/>
    <w:rsid w:val="001C6DA1"/>
    <w:rsid w:val="001C72E4"/>
    <w:rsid w:val="001D119A"/>
    <w:rsid w:val="001D1A35"/>
    <w:rsid w:val="001D2EFE"/>
    <w:rsid w:val="001D310A"/>
    <w:rsid w:val="001D32AE"/>
    <w:rsid w:val="001D3E92"/>
    <w:rsid w:val="001E0CD1"/>
    <w:rsid w:val="001E1D93"/>
    <w:rsid w:val="001E4487"/>
    <w:rsid w:val="001F0905"/>
    <w:rsid w:val="001F12F1"/>
    <w:rsid w:val="001F18BA"/>
    <w:rsid w:val="001F27DD"/>
    <w:rsid w:val="001F321F"/>
    <w:rsid w:val="001F462E"/>
    <w:rsid w:val="001F5319"/>
    <w:rsid w:val="002000B7"/>
    <w:rsid w:val="0020046B"/>
    <w:rsid w:val="00203CFA"/>
    <w:rsid w:val="002047FB"/>
    <w:rsid w:val="002065EE"/>
    <w:rsid w:val="00206BB2"/>
    <w:rsid w:val="00210D4D"/>
    <w:rsid w:val="00214D22"/>
    <w:rsid w:val="00215DC5"/>
    <w:rsid w:val="002168C3"/>
    <w:rsid w:val="00216932"/>
    <w:rsid w:val="00217074"/>
    <w:rsid w:val="00217B41"/>
    <w:rsid w:val="0022274C"/>
    <w:rsid w:val="00223C85"/>
    <w:rsid w:val="002264AC"/>
    <w:rsid w:val="00227E15"/>
    <w:rsid w:val="00233EB2"/>
    <w:rsid w:val="0023675C"/>
    <w:rsid w:val="00237C2D"/>
    <w:rsid w:val="00243448"/>
    <w:rsid w:val="002463FE"/>
    <w:rsid w:val="0024711B"/>
    <w:rsid w:val="00247B7A"/>
    <w:rsid w:val="0025042E"/>
    <w:rsid w:val="0025149D"/>
    <w:rsid w:val="00251589"/>
    <w:rsid w:val="00252D56"/>
    <w:rsid w:val="002530ED"/>
    <w:rsid w:val="0025325E"/>
    <w:rsid w:val="00255FA6"/>
    <w:rsid w:val="00256368"/>
    <w:rsid w:val="00262B28"/>
    <w:rsid w:val="00264008"/>
    <w:rsid w:val="00267A34"/>
    <w:rsid w:val="0027001D"/>
    <w:rsid w:val="002715D2"/>
    <w:rsid w:val="002719E6"/>
    <w:rsid w:val="00273067"/>
    <w:rsid w:val="00275656"/>
    <w:rsid w:val="0027728B"/>
    <w:rsid w:val="002773EB"/>
    <w:rsid w:val="0027753A"/>
    <w:rsid w:val="00281AA9"/>
    <w:rsid w:val="0028341B"/>
    <w:rsid w:val="002873EE"/>
    <w:rsid w:val="00290689"/>
    <w:rsid w:val="00290AD3"/>
    <w:rsid w:val="00291276"/>
    <w:rsid w:val="002915EA"/>
    <w:rsid w:val="00293D05"/>
    <w:rsid w:val="00293DBE"/>
    <w:rsid w:val="00296A1F"/>
    <w:rsid w:val="002A0159"/>
    <w:rsid w:val="002A2FDA"/>
    <w:rsid w:val="002A7750"/>
    <w:rsid w:val="002B19B0"/>
    <w:rsid w:val="002B1F79"/>
    <w:rsid w:val="002B271F"/>
    <w:rsid w:val="002B2B3C"/>
    <w:rsid w:val="002B31BB"/>
    <w:rsid w:val="002B3C98"/>
    <w:rsid w:val="002B68AA"/>
    <w:rsid w:val="002B739B"/>
    <w:rsid w:val="002C0906"/>
    <w:rsid w:val="002C18C8"/>
    <w:rsid w:val="002C4E97"/>
    <w:rsid w:val="002C55E5"/>
    <w:rsid w:val="002C5E40"/>
    <w:rsid w:val="002D0AC2"/>
    <w:rsid w:val="002D1152"/>
    <w:rsid w:val="002D2338"/>
    <w:rsid w:val="002D24CD"/>
    <w:rsid w:val="002D360A"/>
    <w:rsid w:val="002D7D10"/>
    <w:rsid w:val="002D7E76"/>
    <w:rsid w:val="002E15DA"/>
    <w:rsid w:val="002E204E"/>
    <w:rsid w:val="002E2990"/>
    <w:rsid w:val="002E2B93"/>
    <w:rsid w:val="002E583F"/>
    <w:rsid w:val="002E5916"/>
    <w:rsid w:val="002E65BA"/>
    <w:rsid w:val="002E6D45"/>
    <w:rsid w:val="002F19D6"/>
    <w:rsid w:val="002F3A3B"/>
    <w:rsid w:val="002F468D"/>
    <w:rsid w:val="002F4A54"/>
    <w:rsid w:val="002F6FA1"/>
    <w:rsid w:val="00300A3F"/>
    <w:rsid w:val="00303749"/>
    <w:rsid w:val="0030385E"/>
    <w:rsid w:val="00306B67"/>
    <w:rsid w:val="0031045B"/>
    <w:rsid w:val="00310C2C"/>
    <w:rsid w:val="00311D63"/>
    <w:rsid w:val="00312195"/>
    <w:rsid w:val="00320401"/>
    <w:rsid w:val="0032113B"/>
    <w:rsid w:val="00323549"/>
    <w:rsid w:val="003236E8"/>
    <w:rsid w:val="00326F74"/>
    <w:rsid w:val="003270C6"/>
    <w:rsid w:val="00332A4E"/>
    <w:rsid w:val="00333FDA"/>
    <w:rsid w:val="00335AFF"/>
    <w:rsid w:val="00341A4A"/>
    <w:rsid w:val="003423AB"/>
    <w:rsid w:val="003455B4"/>
    <w:rsid w:val="00345D64"/>
    <w:rsid w:val="00346AF1"/>
    <w:rsid w:val="00346D0C"/>
    <w:rsid w:val="0034790C"/>
    <w:rsid w:val="00352948"/>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13D4"/>
    <w:rsid w:val="00392407"/>
    <w:rsid w:val="00393B7F"/>
    <w:rsid w:val="003A35A7"/>
    <w:rsid w:val="003A4FFD"/>
    <w:rsid w:val="003A77D7"/>
    <w:rsid w:val="003B3AE8"/>
    <w:rsid w:val="003B3F53"/>
    <w:rsid w:val="003B5128"/>
    <w:rsid w:val="003B5822"/>
    <w:rsid w:val="003B77F8"/>
    <w:rsid w:val="003C18D5"/>
    <w:rsid w:val="003C190D"/>
    <w:rsid w:val="003C740A"/>
    <w:rsid w:val="003C7C12"/>
    <w:rsid w:val="003D05B6"/>
    <w:rsid w:val="003D13D6"/>
    <w:rsid w:val="003D2359"/>
    <w:rsid w:val="003D2572"/>
    <w:rsid w:val="003D3035"/>
    <w:rsid w:val="003D31CC"/>
    <w:rsid w:val="003D36DD"/>
    <w:rsid w:val="003D4E37"/>
    <w:rsid w:val="003D715E"/>
    <w:rsid w:val="003E0266"/>
    <w:rsid w:val="003E1E4B"/>
    <w:rsid w:val="003E75D1"/>
    <w:rsid w:val="003E7B06"/>
    <w:rsid w:val="003F1FBF"/>
    <w:rsid w:val="003F1FF4"/>
    <w:rsid w:val="003F38C0"/>
    <w:rsid w:val="003F4D17"/>
    <w:rsid w:val="003F5155"/>
    <w:rsid w:val="003F52E2"/>
    <w:rsid w:val="00406C01"/>
    <w:rsid w:val="00407A06"/>
    <w:rsid w:val="00411D67"/>
    <w:rsid w:val="00413781"/>
    <w:rsid w:val="00417E40"/>
    <w:rsid w:val="00420CD8"/>
    <w:rsid w:val="00422BFF"/>
    <w:rsid w:val="00442068"/>
    <w:rsid w:val="004422A2"/>
    <w:rsid w:val="00442359"/>
    <w:rsid w:val="004454D6"/>
    <w:rsid w:val="00447653"/>
    <w:rsid w:val="00450E20"/>
    <w:rsid w:val="00456F83"/>
    <w:rsid w:val="0046166F"/>
    <w:rsid w:val="00462B4F"/>
    <w:rsid w:val="004658D6"/>
    <w:rsid w:val="0047101D"/>
    <w:rsid w:val="00471D53"/>
    <w:rsid w:val="00471F40"/>
    <w:rsid w:val="004743AA"/>
    <w:rsid w:val="004747B7"/>
    <w:rsid w:val="00474985"/>
    <w:rsid w:val="00475A99"/>
    <w:rsid w:val="004765AB"/>
    <w:rsid w:val="00480E52"/>
    <w:rsid w:val="00482A76"/>
    <w:rsid w:val="00482B38"/>
    <w:rsid w:val="00483601"/>
    <w:rsid w:val="00485F2F"/>
    <w:rsid w:val="004927B6"/>
    <w:rsid w:val="00493807"/>
    <w:rsid w:val="00493A04"/>
    <w:rsid w:val="00497686"/>
    <w:rsid w:val="004A038E"/>
    <w:rsid w:val="004A19E8"/>
    <w:rsid w:val="004A3426"/>
    <w:rsid w:val="004A4245"/>
    <w:rsid w:val="004A47C6"/>
    <w:rsid w:val="004A631F"/>
    <w:rsid w:val="004B2D56"/>
    <w:rsid w:val="004B3641"/>
    <w:rsid w:val="004B3825"/>
    <w:rsid w:val="004B60CD"/>
    <w:rsid w:val="004B6154"/>
    <w:rsid w:val="004C04AC"/>
    <w:rsid w:val="004C0C41"/>
    <w:rsid w:val="004C7798"/>
    <w:rsid w:val="004D096A"/>
    <w:rsid w:val="004D4744"/>
    <w:rsid w:val="004D672E"/>
    <w:rsid w:val="004E0998"/>
    <w:rsid w:val="004E351B"/>
    <w:rsid w:val="004E584D"/>
    <w:rsid w:val="004E74A4"/>
    <w:rsid w:val="004F009B"/>
    <w:rsid w:val="004F0983"/>
    <w:rsid w:val="004F2E98"/>
    <w:rsid w:val="004F3D3C"/>
    <w:rsid w:val="004F52C1"/>
    <w:rsid w:val="004F6B19"/>
    <w:rsid w:val="004F6FC3"/>
    <w:rsid w:val="004F73B3"/>
    <w:rsid w:val="005045AE"/>
    <w:rsid w:val="005129F4"/>
    <w:rsid w:val="00513FD9"/>
    <w:rsid w:val="00515141"/>
    <w:rsid w:val="005153B4"/>
    <w:rsid w:val="00524281"/>
    <w:rsid w:val="00525383"/>
    <w:rsid w:val="005263C5"/>
    <w:rsid w:val="00530E3A"/>
    <w:rsid w:val="005311E5"/>
    <w:rsid w:val="005315E4"/>
    <w:rsid w:val="00535BB6"/>
    <w:rsid w:val="00536939"/>
    <w:rsid w:val="00536991"/>
    <w:rsid w:val="005407A1"/>
    <w:rsid w:val="0054198E"/>
    <w:rsid w:val="005461F8"/>
    <w:rsid w:val="005463ED"/>
    <w:rsid w:val="0054670A"/>
    <w:rsid w:val="0054779D"/>
    <w:rsid w:val="0055327D"/>
    <w:rsid w:val="00553362"/>
    <w:rsid w:val="00553750"/>
    <w:rsid w:val="00553D7A"/>
    <w:rsid w:val="00555A46"/>
    <w:rsid w:val="00555ACE"/>
    <w:rsid w:val="005603E8"/>
    <w:rsid w:val="005628BB"/>
    <w:rsid w:val="00562D7C"/>
    <w:rsid w:val="00563D67"/>
    <w:rsid w:val="00563FB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6239"/>
    <w:rsid w:val="005B74B0"/>
    <w:rsid w:val="005B76F1"/>
    <w:rsid w:val="005C16A4"/>
    <w:rsid w:val="005C1F8E"/>
    <w:rsid w:val="005C591B"/>
    <w:rsid w:val="005C6BE8"/>
    <w:rsid w:val="005C7C79"/>
    <w:rsid w:val="005D0586"/>
    <w:rsid w:val="005D0600"/>
    <w:rsid w:val="005D1679"/>
    <w:rsid w:val="005D30FB"/>
    <w:rsid w:val="005D52D4"/>
    <w:rsid w:val="005D5D48"/>
    <w:rsid w:val="005D69EA"/>
    <w:rsid w:val="005D6CA1"/>
    <w:rsid w:val="005D77F0"/>
    <w:rsid w:val="005E24A5"/>
    <w:rsid w:val="005E3E68"/>
    <w:rsid w:val="005E6A0D"/>
    <w:rsid w:val="005E6C16"/>
    <w:rsid w:val="005E78D9"/>
    <w:rsid w:val="005F011C"/>
    <w:rsid w:val="005F2818"/>
    <w:rsid w:val="005F2D30"/>
    <w:rsid w:val="005F410C"/>
    <w:rsid w:val="005F4806"/>
    <w:rsid w:val="005F4F11"/>
    <w:rsid w:val="005F534D"/>
    <w:rsid w:val="005F667C"/>
    <w:rsid w:val="005F67D5"/>
    <w:rsid w:val="00601634"/>
    <w:rsid w:val="00602AA6"/>
    <w:rsid w:val="00603D76"/>
    <w:rsid w:val="00606093"/>
    <w:rsid w:val="00610C53"/>
    <w:rsid w:val="00610D04"/>
    <w:rsid w:val="00617FBF"/>
    <w:rsid w:val="00617FDF"/>
    <w:rsid w:val="00620AAC"/>
    <w:rsid w:val="0062119D"/>
    <w:rsid w:val="0062167F"/>
    <w:rsid w:val="0062279F"/>
    <w:rsid w:val="00622E51"/>
    <w:rsid w:val="00623C19"/>
    <w:rsid w:val="00623D07"/>
    <w:rsid w:val="00625741"/>
    <w:rsid w:val="006259EF"/>
    <w:rsid w:val="006268AD"/>
    <w:rsid w:val="00626DD7"/>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1B"/>
    <w:rsid w:val="00687EE4"/>
    <w:rsid w:val="006909CB"/>
    <w:rsid w:val="0069193F"/>
    <w:rsid w:val="00694098"/>
    <w:rsid w:val="006975AE"/>
    <w:rsid w:val="00697A3A"/>
    <w:rsid w:val="006A3DF6"/>
    <w:rsid w:val="006A4218"/>
    <w:rsid w:val="006A6247"/>
    <w:rsid w:val="006A63CA"/>
    <w:rsid w:val="006B0F14"/>
    <w:rsid w:val="006B1DC0"/>
    <w:rsid w:val="006B33DC"/>
    <w:rsid w:val="006C103F"/>
    <w:rsid w:val="006C5685"/>
    <w:rsid w:val="006C7CFB"/>
    <w:rsid w:val="006D0DB5"/>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E784B"/>
    <w:rsid w:val="006F1FA7"/>
    <w:rsid w:val="006F3377"/>
    <w:rsid w:val="006F463F"/>
    <w:rsid w:val="006F64F7"/>
    <w:rsid w:val="006F6B59"/>
    <w:rsid w:val="007005A7"/>
    <w:rsid w:val="00705505"/>
    <w:rsid w:val="007074A0"/>
    <w:rsid w:val="007120E8"/>
    <w:rsid w:val="00712D88"/>
    <w:rsid w:val="00715D11"/>
    <w:rsid w:val="0071642B"/>
    <w:rsid w:val="007165F0"/>
    <w:rsid w:val="00721FFE"/>
    <w:rsid w:val="007265F0"/>
    <w:rsid w:val="0073008E"/>
    <w:rsid w:val="00731ADA"/>
    <w:rsid w:val="007328B5"/>
    <w:rsid w:val="00735213"/>
    <w:rsid w:val="0073593A"/>
    <w:rsid w:val="00735D40"/>
    <w:rsid w:val="0073606C"/>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29BB"/>
    <w:rsid w:val="0075321E"/>
    <w:rsid w:val="00753847"/>
    <w:rsid w:val="00754D12"/>
    <w:rsid w:val="00757474"/>
    <w:rsid w:val="0076336A"/>
    <w:rsid w:val="007636D8"/>
    <w:rsid w:val="007655D1"/>
    <w:rsid w:val="00770795"/>
    <w:rsid w:val="00770DA9"/>
    <w:rsid w:val="00772419"/>
    <w:rsid w:val="00773A43"/>
    <w:rsid w:val="00773A82"/>
    <w:rsid w:val="00774133"/>
    <w:rsid w:val="00775E2E"/>
    <w:rsid w:val="00780271"/>
    <w:rsid w:val="00780D02"/>
    <w:rsid w:val="00780E21"/>
    <w:rsid w:val="00780F34"/>
    <w:rsid w:val="0078148A"/>
    <w:rsid w:val="00781AF0"/>
    <w:rsid w:val="007824DB"/>
    <w:rsid w:val="00785A24"/>
    <w:rsid w:val="00786C90"/>
    <w:rsid w:val="00786F9F"/>
    <w:rsid w:val="00790096"/>
    <w:rsid w:val="0079136D"/>
    <w:rsid w:val="0079237C"/>
    <w:rsid w:val="00792EEE"/>
    <w:rsid w:val="00796C26"/>
    <w:rsid w:val="007A22FC"/>
    <w:rsid w:val="007A3046"/>
    <w:rsid w:val="007A6D04"/>
    <w:rsid w:val="007B009C"/>
    <w:rsid w:val="007B20D0"/>
    <w:rsid w:val="007B67D3"/>
    <w:rsid w:val="007C4DFE"/>
    <w:rsid w:val="007C624F"/>
    <w:rsid w:val="007D43D6"/>
    <w:rsid w:val="007D487C"/>
    <w:rsid w:val="007D7513"/>
    <w:rsid w:val="007D757E"/>
    <w:rsid w:val="007E17B1"/>
    <w:rsid w:val="007E1FCC"/>
    <w:rsid w:val="007E2770"/>
    <w:rsid w:val="007E3EDC"/>
    <w:rsid w:val="007E5287"/>
    <w:rsid w:val="007E53C4"/>
    <w:rsid w:val="007E60E4"/>
    <w:rsid w:val="007F021A"/>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4342"/>
    <w:rsid w:val="00825BC9"/>
    <w:rsid w:val="00826CE2"/>
    <w:rsid w:val="00830BA1"/>
    <w:rsid w:val="00831FC7"/>
    <w:rsid w:val="008322B0"/>
    <w:rsid w:val="008346C6"/>
    <w:rsid w:val="00834E09"/>
    <w:rsid w:val="0083732F"/>
    <w:rsid w:val="0084034C"/>
    <w:rsid w:val="00841A7E"/>
    <w:rsid w:val="008444CA"/>
    <w:rsid w:val="00844F4F"/>
    <w:rsid w:val="008450F0"/>
    <w:rsid w:val="008474EC"/>
    <w:rsid w:val="00847A6E"/>
    <w:rsid w:val="008531FD"/>
    <w:rsid w:val="0085543E"/>
    <w:rsid w:val="00855E22"/>
    <w:rsid w:val="008561EE"/>
    <w:rsid w:val="00857E57"/>
    <w:rsid w:val="00861130"/>
    <w:rsid w:val="0086531F"/>
    <w:rsid w:val="0086575F"/>
    <w:rsid w:val="0087093B"/>
    <w:rsid w:val="008743EA"/>
    <w:rsid w:val="00876299"/>
    <w:rsid w:val="00877E22"/>
    <w:rsid w:val="00881594"/>
    <w:rsid w:val="0088205C"/>
    <w:rsid w:val="00882729"/>
    <w:rsid w:val="00884802"/>
    <w:rsid w:val="00886385"/>
    <w:rsid w:val="0088771D"/>
    <w:rsid w:val="00891080"/>
    <w:rsid w:val="00897454"/>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C7C48"/>
    <w:rsid w:val="008D1537"/>
    <w:rsid w:val="008D2A51"/>
    <w:rsid w:val="008D3CC5"/>
    <w:rsid w:val="008D595B"/>
    <w:rsid w:val="008E3F5F"/>
    <w:rsid w:val="008E43C7"/>
    <w:rsid w:val="008E51F5"/>
    <w:rsid w:val="008E5B6D"/>
    <w:rsid w:val="008F3144"/>
    <w:rsid w:val="008F3976"/>
    <w:rsid w:val="008F49E0"/>
    <w:rsid w:val="008F7447"/>
    <w:rsid w:val="00900822"/>
    <w:rsid w:val="009027EC"/>
    <w:rsid w:val="00902C72"/>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5FEF"/>
    <w:rsid w:val="009261D0"/>
    <w:rsid w:val="009277AB"/>
    <w:rsid w:val="0093178D"/>
    <w:rsid w:val="00931C41"/>
    <w:rsid w:val="00931EC9"/>
    <w:rsid w:val="00932EB6"/>
    <w:rsid w:val="00934B99"/>
    <w:rsid w:val="00935A75"/>
    <w:rsid w:val="00937BCD"/>
    <w:rsid w:val="0094501D"/>
    <w:rsid w:val="00951877"/>
    <w:rsid w:val="00951884"/>
    <w:rsid w:val="00952B14"/>
    <w:rsid w:val="00953C98"/>
    <w:rsid w:val="009563EC"/>
    <w:rsid w:val="009573F7"/>
    <w:rsid w:val="0096253C"/>
    <w:rsid w:val="009633ED"/>
    <w:rsid w:val="0096418C"/>
    <w:rsid w:val="00965112"/>
    <w:rsid w:val="00965300"/>
    <w:rsid w:val="009668C4"/>
    <w:rsid w:val="00971C7F"/>
    <w:rsid w:val="00980483"/>
    <w:rsid w:val="00980A63"/>
    <w:rsid w:val="00980A90"/>
    <w:rsid w:val="00982DFA"/>
    <w:rsid w:val="00983224"/>
    <w:rsid w:val="00983CD1"/>
    <w:rsid w:val="009845FB"/>
    <w:rsid w:val="00990BC0"/>
    <w:rsid w:val="00992642"/>
    <w:rsid w:val="00993B7F"/>
    <w:rsid w:val="00993D5F"/>
    <w:rsid w:val="00994EB1"/>
    <w:rsid w:val="00994FD7"/>
    <w:rsid w:val="00995C21"/>
    <w:rsid w:val="00996426"/>
    <w:rsid w:val="0099652C"/>
    <w:rsid w:val="009976F3"/>
    <w:rsid w:val="00997730"/>
    <w:rsid w:val="009A0B97"/>
    <w:rsid w:val="009A2359"/>
    <w:rsid w:val="009A348B"/>
    <w:rsid w:val="009A4103"/>
    <w:rsid w:val="009A474A"/>
    <w:rsid w:val="009A4807"/>
    <w:rsid w:val="009A495F"/>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4D90"/>
    <w:rsid w:val="009D64DC"/>
    <w:rsid w:val="009D6B89"/>
    <w:rsid w:val="009E04A1"/>
    <w:rsid w:val="009E0FD5"/>
    <w:rsid w:val="009E1374"/>
    <w:rsid w:val="009E17EC"/>
    <w:rsid w:val="009E3932"/>
    <w:rsid w:val="009E3E58"/>
    <w:rsid w:val="009E42E2"/>
    <w:rsid w:val="009E594C"/>
    <w:rsid w:val="009F1968"/>
    <w:rsid w:val="009F2F78"/>
    <w:rsid w:val="009F31FB"/>
    <w:rsid w:val="009F3966"/>
    <w:rsid w:val="009F4860"/>
    <w:rsid w:val="009F58FB"/>
    <w:rsid w:val="00A00D8E"/>
    <w:rsid w:val="00A00E0F"/>
    <w:rsid w:val="00A02E74"/>
    <w:rsid w:val="00A04B6E"/>
    <w:rsid w:val="00A06BE0"/>
    <w:rsid w:val="00A0725E"/>
    <w:rsid w:val="00A075F7"/>
    <w:rsid w:val="00A0764C"/>
    <w:rsid w:val="00A117BA"/>
    <w:rsid w:val="00A11A03"/>
    <w:rsid w:val="00A120C1"/>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315"/>
    <w:rsid w:val="00A6594A"/>
    <w:rsid w:val="00A66ED7"/>
    <w:rsid w:val="00A6701A"/>
    <w:rsid w:val="00A67B34"/>
    <w:rsid w:val="00A67FF8"/>
    <w:rsid w:val="00A7252B"/>
    <w:rsid w:val="00A72588"/>
    <w:rsid w:val="00A73AD9"/>
    <w:rsid w:val="00A770B8"/>
    <w:rsid w:val="00A777D1"/>
    <w:rsid w:val="00A81BFB"/>
    <w:rsid w:val="00A82E24"/>
    <w:rsid w:val="00A83373"/>
    <w:rsid w:val="00A83AAD"/>
    <w:rsid w:val="00A83D4D"/>
    <w:rsid w:val="00A83F04"/>
    <w:rsid w:val="00A84566"/>
    <w:rsid w:val="00A85A85"/>
    <w:rsid w:val="00A869E8"/>
    <w:rsid w:val="00A910FC"/>
    <w:rsid w:val="00A9170D"/>
    <w:rsid w:val="00A92AA0"/>
    <w:rsid w:val="00A93A3B"/>
    <w:rsid w:val="00A9411E"/>
    <w:rsid w:val="00A96835"/>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18B0"/>
    <w:rsid w:val="00AD213F"/>
    <w:rsid w:val="00AD2683"/>
    <w:rsid w:val="00AD4373"/>
    <w:rsid w:val="00AE00C9"/>
    <w:rsid w:val="00AE143A"/>
    <w:rsid w:val="00AE3485"/>
    <w:rsid w:val="00AE3F05"/>
    <w:rsid w:val="00AE553D"/>
    <w:rsid w:val="00AF4799"/>
    <w:rsid w:val="00AF74A7"/>
    <w:rsid w:val="00B00A31"/>
    <w:rsid w:val="00B01310"/>
    <w:rsid w:val="00B0336C"/>
    <w:rsid w:val="00B03823"/>
    <w:rsid w:val="00B06520"/>
    <w:rsid w:val="00B10CBB"/>
    <w:rsid w:val="00B112C3"/>
    <w:rsid w:val="00B11C32"/>
    <w:rsid w:val="00B13C57"/>
    <w:rsid w:val="00B1418D"/>
    <w:rsid w:val="00B15D55"/>
    <w:rsid w:val="00B172C7"/>
    <w:rsid w:val="00B200DD"/>
    <w:rsid w:val="00B20380"/>
    <w:rsid w:val="00B203F7"/>
    <w:rsid w:val="00B2146A"/>
    <w:rsid w:val="00B22B88"/>
    <w:rsid w:val="00B231DA"/>
    <w:rsid w:val="00B250CC"/>
    <w:rsid w:val="00B25241"/>
    <w:rsid w:val="00B258EC"/>
    <w:rsid w:val="00B3225B"/>
    <w:rsid w:val="00B32A6D"/>
    <w:rsid w:val="00B34530"/>
    <w:rsid w:val="00B35407"/>
    <w:rsid w:val="00B35FAD"/>
    <w:rsid w:val="00B36365"/>
    <w:rsid w:val="00B3652E"/>
    <w:rsid w:val="00B366BA"/>
    <w:rsid w:val="00B40F20"/>
    <w:rsid w:val="00B4394B"/>
    <w:rsid w:val="00B43D91"/>
    <w:rsid w:val="00B44644"/>
    <w:rsid w:val="00B44C55"/>
    <w:rsid w:val="00B45D4C"/>
    <w:rsid w:val="00B46F40"/>
    <w:rsid w:val="00B50546"/>
    <w:rsid w:val="00B507BF"/>
    <w:rsid w:val="00B52638"/>
    <w:rsid w:val="00B534FA"/>
    <w:rsid w:val="00B53BB5"/>
    <w:rsid w:val="00B54162"/>
    <w:rsid w:val="00B55992"/>
    <w:rsid w:val="00B55B51"/>
    <w:rsid w:val="00B57CDA"/>
    <w:rsid w:val="00B606E9"/>
    <w:rsid w:val="00B611F5"/>
    <w:rsid w:val="00B633E6"/>
    <w:rsid w:val="00B64358"/>
    <w:rsid w:val="00B701AA"/>
    <w:rsid w:val="00B7048E"/>
    <w:rsid w:val="00B7157E"/>
    <w:rsid w:val="00B71E4B"/>
    <w:rsid w:val="00B748AC"/>
    <w:rsid w:val="00B77273"/>
    <w:rsid w:val="00B80A51"/>
    <w:rsid w:val="00B84985"/>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2942"/>
    <w:rsid w:val="00BD3342"/>
    <w:rsid w:val="00BD47C1"/>
    <w:rsid w:val="00BD642D"/>
    <w:rsid w:val="00BE1BD9"/>
    <w:rsid w:val="00BF3B60"/>
    <w:rsid w:val="00BF5193"/>
    <w:rsid w:val="00BF5482"/>
    <w:rsid w:val="00BF5D97"/>
    <w:rsid w:val="00BF7329"/>
    <w:rsid w:val="00C004B2"/>
    <w:rsid w:val="00C00EC4"/>
    <w:rsid w:val="00C01906"/>
    <w:rsid w:val="00C051A9"/>
    <w:rsid w:val="00C051B6"/>
    <w:rsid w:val="00C06D71"/>
    <w:rsid w:val="00C07186"/>
    <w:rsid w:val="00C071AC"/>
    <w:rsid w:val="00C12CEA"/>
    <w:rsid w:val="00C14E72"/>
    <w:rsid w:val="00C154EB"/>
    <w:rsid w:val="00C205AE"/>
    <w:rsid w:val="00C2181A"/>
    <w:rsid w:val="00C221F0"/>
    <w:rsid w:val="00C22B1D"/>
    <w:rsid w:val="00C2449F"/>
    <w:rsid w:val="00C24D7E"/>
    <w:rsid w:val="00C255E4"/>
    <w:rsid w:val="00C25B9E"/>
    <w:rsid w:val="00C26C87"/>
    <w:rsid w:val="00C32F8C"/>
    <w:rsid w:val="00C3367F"/>
    <w:rsid w:val="00C3580F"/>
    <w:rsid w:val="00C36BD8"/>
    <w:rsid w:val="00C36CEC"/>
    <w:rsid w:val="00C400C9"/>
    <w:rsid w:val="00C40BDB"/>
    <w:rsid w:val="00C463E8"/>
    <w:rsid w:val="00C47609"/>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6383"/>
    <w:rsid w:val="00C80057"/>
    <w:rsid w:val="00C804B0"/>
    <w:rsid w:val="00C81844"/>
    <w:rsid w:val="00C8453E"/>
    <w:rsid w:val="00C85C09"/>
    <w:rsid w:val="00C87F4D"/>
    <w:rsid w:val="00C91E51"/>
    <w:rsid w:val="00C93EB6"/>
    <w:rsid w:val="00C97144"/>
    <w:rsid w:val="00C97745"/>
    <w:rsid w:val="00CA0FE8"/>
    <w:rsid w:val="00CA38AA"/>
    <w:rsid w:val="00CA4465"/>
    <w:rsid w:val="00CA58B8"/>
    <w:rsid w:val="00CA7B20"/>
    <w:rsid w:val="00CA7D9D"/>
    <w:rsid w:val="00CB612A"/>
    <w:rsid w:val="00CB7623"/>
    <w:rsid w:val="00CC0F3B"/>
    <w:rsid w:val="00CC142A"/>
    <w:rsid w:val="00CC19C4"/>
    <w:rsid w:val="00CC1E0A"/>
    <w:rsid w:val="00CC5D4E"/>
    <w:rsid w:val="00CC5FC6"/>
    <w:rsid w:val="00CC73FA"/>
    <w:rsid w:val="00CD0E50"/>
    <w:rsid w:val="00CD139F"/>
    <w:rsid w:val="00CD1BDB"/>
    <w:rsid w:val="00CD2A3E"/>
    <w:rsid w:val="00CD2B88"/>
    <w:rsid w:val="00CD34F5"/>
    <w:rsid w:val="00CD3C82"/>
    <w:rsid w:val="00CD545B"/>
    <w:rsid w:val="00CE13E1"/>
    <w:rsid w:val="00CE1FF6"/>
    <w:rsid w:val="00CE3BA4"/>
    <w:rsid w:val="00CE60EA"/>
    <w:rsid w:val="00CE615F"/>
    <w:rsid w:val="00CE643F"/>
    <w:rsid w:val="00CF08CB"/>
    <w:rsid w:val="00CF21F4"/>
    <w:rsid w:val="00CF24E8"/>
    <w:rsid w:val="00CF355C"/>
    <w:rsid w:val="00CF6788"/>
    <w:rsid w:val="00D00A12"/>
    <w:rsid w:val="00D03143"/>
    <w:rsid w:val="00D03A1E"/>
    <w:rsid w:val="00D03BE7"/>
    <w:rsid w:val="00D07918"/>
    <w:rsid w:val="00D12559"/>
    <w:rsid w:val="00D126B6"/>
    <w:rsid w:val="00D142AB"/>
    <w:rsid w:val="00D15BC0"/>
    <w:rsid w:val="00D16EEB"/>
    <w:rsid w:val="00D17A51"/>
    <w:rsid w:val="00D21188"/>
    <w:rsid w:val="00D21B82"/>
    <w:rsid w:val="00D21C88"/>
    <w:rsid w:val="00D24D78"/>
    <w:rsid w:val="00D2527F"/>
    <w:rsid w:val="00D261ED"/>
    <w:rsid w:val="00D30468"/>
    <w:rsid w:val="00D3106A"/>
    <w:rsid w:val="00D3111B"/>
    <w:rsid w:val="00D326C8"/>
    <w:rsid w:val="00D36841"/>
    <w:rsid w:val="00D3791B"/>
    <w:rsid w:val="00D42173"/>
    <w:rsid w:val="00D430CB"/>
    <w:rsid w:val="00D444F0"/>
    <w:rsid w:val="00D45E38"/>
    <w:rsid w:val="00D51200"/>
    <w:rsid w:val="00D532A4"/>
    <w:rsid w:val="00D54CD0"/>
    <w:rsid w:val="00D56090"/>
    <w:rsid w:val="00D608C7"/>
    <w:rsid w:val="00D64255"/>
    <w:rsid w:val="00D642E5"/>
    <w:rsid w:val="00D6560A"/>
    <w:rsid w:val="00D67F07"/>
    <w:rsid w:val="00D705B0"/>
    <w:rsid w:val="00D70744"/>
    <w:rsid w:val="00D72FBE"/>
    <w:rsid w:val="00D757DA"/>
    <w:rsid w:val="00D76259"/>
    <w:rsid w:val="00D763BC"/>
    <w:rsid w:val="00D768FB"/>
    <w:rsid w:val="00D77F42"/>
    <w:rsid w:val="00D8393F"/>
    <w:rsid w:val="00D8410A"/>
    <w:rsid w:val="00D84F15"/>
    <w:rsid w:val="00D850E1"/>
    <w:rsid w:val="00D853C4"/>
    <w:rsid w:val="00D8661B"/>
    <w:rsid w:val="00D87B7D"/>
    <w:rsid w:val="00D92100"/>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4ABF"/>
    <w:rsid w:val="00DB6B9A"/>
    <w:rsid w:val="00DB6D24"/>
    <w:rsid w:val="00DB7EAE"/>
    <w:rsid w:val="00DC0ECA"/>
    <w:rsid w:val="00DC63B1"/>
    <w:rsid w:val="00DC64D9"/>
    <w:rsid w:val="00DD1D3D"/>
    <w:rsid w:val="00DD351E"/>
    <w:rsid w:val="00DD47ED"/>
    <w:rsid w:val="00DD6406"/>
    <w:rsid w:val="00DE2942"/>
    <w:rsid w:val="00DE3006"/>
    <w:rsid w:val="00DE52E7"/>
    <w:rsid w:val="00DE6F37"/>
    <w:rsid w:val="00DF015D"/>
    <w:rsid w:val="00DF24FE"/>
    <w:rsid w:val="00DF614E"/>
    <w:rsid w:val="00DF638D"/>
    <w:rsid w:val="00DF6585"/>
    <w:rsid w:val="00DF693C"/>
    <w:rsid w:val="00DF6C8C"/>
    <w:rsid w:val="00E072A3"/>
    <w:rsid w:val="00E1412C"/>
    <w:rsid w:val="00E14817"/>
    <w:rsid w:val="00E17CCF"/>
    <w:rsid w:val="00E17F88"/>
    <w:rsid w:val="00E20BBD"/>
    <w:rsid w:val="00E22639"/>
    <w:rsid w:val="00E31E77"/>
    <w:rsid w:val="00E32A77"/>
    <w:rsid w:val="00E34BDA"/>
    <w:rsid w:val="00E3544C"/>
    <w:rsid w:val="00E356C3"/>
    <w:rsid w:val="00E4320C"/>
    <w:rsid w:val="00E44209"/>
    <w:rsid w:val="00E449BA"/>
    <w:rsid w:val="00E44C25"/>
    <w:rsid w:val="00E47A11"/>
    <w:rsid w:val="00E47CA1"/>
    <w:rsid w:val="00E601EC"/>
    <w:rsid w:val="00E605A8"/>
    <w:rsid w:val="00E63263"/>
    <w:rsid w:val="00E64AC4"/>
    <w:rsid w:val="00E67808"/>
    <w:rsid w:val="00E704F1"/>
    <w:rsid w:val="00E73AD6"/>
    <w:rsid w:val="00E750BF"/>
    <w:rsid w:val="00E751CA"/>
    <w:rsid w:val="00E75638"/>
    <w:rsid w:val="00E761D0"/>
    <w:rsid w:val="00E81B94"/>
    <w:rsid w:val="00E822EC"/>
    <w:rsid w:val="00E82436"/>
    <w:rsid w:val="00E86AA5"/>
    <w:rsid w:val="00E91373"/>
    <w:rsid w:val="00E97CAF"/>
    <w:rsid w:val="00E97CBF"/>
    <w:rsid w:val="00EA05FE"/>
    <w:rsid w:val="00EA2030"/>
    <w:rsid w:val="00EA5A27"/>
    <w:rsid w:val="00EA757D"/>
    <w:rsid w:val="00EB0675"/>
    <w:rsid w:val="00EB2DF3"/>
    <w:rsid w:val="00EB4713"/>
    <w:rsid w:val="00EB515F"/>
    <w:rsid w:val="00EB6C61"/>
    <w:rsid w:val="00EC3EAC"/>
    <w:rsid w:val="00EC7C56"/>
    <w:rsid w:val="00ED1837"/>
    <w:rsid w:val="00ED2E86"/>
    <w:rsid w:val="00ED2FAE"/>
    <w:rsid w:val="00ED4102"/>
    <w:rsid w:val="00ED6156"/>
    <w:rsid w:val="00ED710D"/>
    <w:rsid w:val="00EE1FEE"/>
    <w:rsid w:val="00EE2BFC"/>
    <w:rsid w:val="00EE4FED"/>
    <w:rsid w:val="00EE57E7"/>
    <w:rsid w:val="00EE6832"/>
    <w:rsid w:val="00EF22D3"/>
    <w:rsid w:val="00EF243C"/>
    <w:rsid w:val="00EF24E9"/>
    <w:rsid w:val="00EF38F9"/>
    <w:rsid w:val="00EF583C"/>
    <w:rsid w:val="00EF6FB8"/>
    <w:rsid w:val="00F01ECF"/>
    <w:rsid w:val="00F056AC"/>
    <w:rsid w:val="00F0647F"/>
    <w:rsid w:val="00F07170"/>
    <w:rsid w:val="00F106AB"/>
    <w:rsid w:val="00F11025"/>
    <w:rsid w:val="00F12795"/>
    <w:rsid w:val="00F159C4"/>
    <w:rsid w:val="00F21EE9"/>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059"/>
    <w:rsid w:val="00F852CB"/>
    <w:rsid w:val="00F85566"/>
    <w:rsid w:val="00F85B1D"/>
    <w:rsid w:val="00F868A9"/>
    <w:rsid w:val="00F8690D"/>
    <w:rsid w:val="00F87983"/>
    <w:rsid w:val="00F87E4D"/>
    <w:rsid w:val="00F90C12"/>
    <w:rsid w:val="00F91599"/>
    <w:rsid w:val="00F94172"/>
    <w:rsid w:val="00F95118"/>
    <w:rsid w:val="00F96E8A"/>
    <w:rsid w:val="00FA0703"/>
    <w:rsid w:val="00FA5A0D"/>
    <w:rsid w:val="00FB0A84"/>
    <w:rsid w:val="00FB1C5E"/>
    <w:rsid w:val="00FB3916"/>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E7FE3"/>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55DC4-5BD1-4B09-9D8C-B41EFEBF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 w:type="table" w:customStyle="1" w:styleId="65">
    <w:name w:val="Сетка таблицы6"/>
    <w:basedOn w:val="a3"/>
    <w:next w:val="ad"/>
    <w:uiPriority w:val="59"/>
    <w:rsid w:val="0088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1B52B5"/>
  </w:style>
  <w:style w:type="paragraph" w:customStyle="1" w:styleId="s9">
    <w:name w:val="s_9"/>
    <w:basedOn w:val="a1"/>
    <w:rsid w:val="001B52B5"/>
    <w:pPr>
      <w:suppressAutoHyphens w:val="0"/>
      <w:spacing w:before="100" w:beforeAutospacing="1" w:after="100" w:afterAutospacing="1"/>
    </w:pPr>
    <w:rPr>
      <w:sz w:val="24"/>
      <w:szCs w:val="24"/>
      <w:lang w:eastAsia="ru-RU"/>
    </w:rPr>
  </w:style>
  <w:style w:type="character" w:customStyle="1" w:styleId="highlightsearch">
    <w:name w:val="highlightsearch"/>
    <w:basedOn w:val="a2"/>
    <w:rsid w:val="001B52B5"/>
  </w:style>
  <w:style w:type="paragraph" w:customStyle="1" w:styleId="rtejustify">
    <w:name w:val="rtejustify"/>
    <w:basedOn w:val="a1"/>
    <w:rsid w:val="001B52B5"/>
    <w:pPr>
      <w:suppressAutoHyphens w:val="0"/>
      <w:spacing w:before="100" w:beforeAutospacing="1" w:after="100" w:afterAutospacing="1"/>
    </w:pPr>
    <w:rPr>
      <w:sz w:val="24"/>
      <w:szCs w:val="24"/>
      <w:lang w:eastAsia="ru-RU"/>
    </w:rPr>
  </w:style>
  <w:style w:type="character" w:customStyle="1" w:styleId="data2">
    <w:name w:val="data2"/>
    <w:basedOn w:val="a2"/>
    <w:rsid w:val="001B52B5"/>
  </w:style>
  <w:style w:type="paragraph" w:customStyle="1" w:styleId="msoclassconsplusnormal">
    <w:name w:val="msoclassconsplusnormal"/>
    <w:basedOn w:val="a1"/>
    <w:rsid w:val="001B52B5"/>
    <w:pPr>
      <w:suppressAutoHyphens w:val="0"/>
      <w:spacing w:before="100" w:beforeAutospacing="1" w:after="100" w:afterAutospacing="1"/>
    </w:pPr>
    <w:rPr>
      <w:sz w:val="24"/>
      <w:szCs w:val="24"/>
      <w:lang w:eastAsia="ru-RU"/>
    </w:rPr>
  </w:style>
  <w:style w:type="character" w:customStyle="1" w:styleId="4b">
    <w:name w:val="Гиперссылка4"/>
    <w:basedOn w:val="a2"/>
    <w:rsid w:val="001B52B5"/>
  </w:style>
  <w:style w:type="paragraph" w:customStyle="1" w:styleId="e623268c383f13bbs1">
    <w:name w:val="e623268c383f13bbs1"/>
    <w:basedOn w:val="a1"/>
    <w:rsid w:val="001B52B5"/>
    <w:pPr>
      <w:suppressAutoHyphens w:val="0"/>
      <w:spacing w:before="100" w:beforeAutospacing="1" w:after="100" w:afterAutospacing="1"/>
    </w:pPr>
    <w:rPr>
      <w:sz w:val="24"/>
      <w:szCs w:val="24"/>
      <w:lang w:eastAsia="ru-RU"/>
    </w:rPr>
  </w:style>
  <w:style w:type="paragraph" w:customStyle="1" w:styleId="affffff3">
    <w:name w:val="Информация об изменениях"/>
    <w:basedOn w:val="a1"/>
    <w:next w:val="a1"/>
    <w:uiPriority w:val="99"/>
    <w:rsid w:val="001B52B5"/>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lang w:eastAsia="ru-RU"/>
    </w:rPr>
  </w:style>
  <w:style w:type="table" w:customStyle="1" w:styleId="215">
    <w:name w:val="Сетка таблицы21"/>
    <w:basedOn w:val="a3"/>
    <w:next w:val="ad"/>
    <w:uiPriority w:val="39"/>
    <w:rsid w:val="006D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7F021A"/>
  </w:style>
  <w:style w:type="numbering" w:customStyle="1" w:styleId="221">
    <w:name w:val="Нет списка22"/>
    <w:next w:val="a4"/>
    <w:uiPriority w:val="99"/>
    <w:semiHidden/>
    <w:unhideWhenUsed/>
    <w:rsid w:val="008322B0"/>
  </w:style>
  <w:style w:type="table" w:customStyle="1" w:styleId="222">
    <w:name w:val="Сетка таблицы22"/>
    <w:basedOn w:val="a3"/>
    <w:next w:val="ad"/>
    <w:uiPriority w:val="39"/>
    <w:rsid w:val="00824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d"/>
    <w:uiPriority w:val="39"/>
    <w:rsid w:val="0026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1B3CB8"/>
  </w:style>
  <w:style w:type="table" w:customStyle="1" w:styleId="75">
    <w:name w:val="Сетка таблицы7"/>
    <w:next w:val="ad"/>
    <w:uiPriority w:val="59"/>
    <w:rsid w:val="002E6D45"/>
    <w:pPr>
      <w:spacing w:after="0" w:line="240" w:lineRule="auto"/>
    </w:pPr>
    <w:rPr>
      <w:rFonts w:ascii="Calibri" w:eastAsia="Times New Roman"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16745426">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27770186">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19926300">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32424557">
      <w:bodyDiv w:val="1"/>
      <w:marLeft w:val="0"/>
      <w:marRight w:val="0"/>
      <w:marTop w:val="0"/>
      <w:marBottom w:val="0"/>
      <w:divBdr>
        <w:top w:val="none" w:sz="0" w:space="0" w:color="auto"/>
        <w:left w:val="none" w:sz="0" w:space="0" w:color="auto"/>
        <w:bottom w:val="none" w:sz="0" w:space="0" w:color="auto"/>
        <w:right w:val="none" w:sz="0" w:space="0" w:color="auto"/>
      </w:divBdr>
    </w:div>
    <w:div w:id="1239360505">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55109586">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sChild>
        <w:div w:id="1649744236">
          <w:marLeft w:val="0"/>
          <w:marRight w:val="0"/>
          <w:marTop w:val="0"/>
          <w:marBottom w:val="0"/>
          <w:divBdr>
            <w:top w:val="none" w:sz="0" w:space="0" w:color="auto"/>
            <w:left w:val="none" w:sz="0" w:space="0" w:color="auto"/>
            <w:bottom w:val="none" w:sz="0" w:space="0" w:color="auto"/>
            <w:right w:val="none" w:sz="0" w:space="0" w:color="auto"/>
          </w:divBdr>
          <w:divsChild>
            <w:div w:id="429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21976646">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696258">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61895426">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2154230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A8D4-D27D-4288-8C75-0F881925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61</cp:revision>
  <cp:lastPrinted>2023-03-31T08:39:00Z</cp:lastPrinted>
  <dcterms:created xsi:type="dcterms:W3CDTF">2024-09-11T03:37:00Z</dcterms:created>
  <dcterms:modified xsi:type="dcterms:W3CDTF">2025-06-20T04:26:00Z</dcterms:modified>
</cp:coreProperties>
</file>