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AD18B0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AD18B0">
              <w:rPr>
                <w:b/>
                <w:bCs/>
                <w:szCs w:val="28"/>
              </w:rPr>
              <w:t xml:space="preserve">№ </w:t>
            </w:r>
            <w:r w:rsidR="002E6D45">
              <w:rPr>
                <w:b/>
                <w:bCs/>
                <w:szCs w:val="28"/>
                <w:lang w:val="en-US"/>
              </w:rPr>
              <w:t>1</w:t>
            </w:r>
            <w:r w:rsidR="005A1C24">
              <w:rPr>
                <w:b/>
                <w:bCs/>
                <w:szCs w:val="28"/>
              </w:rPr>
              <w:t>9</w:t>
            </w:r>
            <w:r w:rsidR="007C4DFE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от «</w:t>
            </w:r>
            <w:r w:rsidR="005A1C24">
              <w:rPr>
                <w:b/>
                <w:bCs/>
                <w:szCs w:val="28"/>
              </w:rPr>
              <w:t>14</w:t>
            </w:r>
            <w:r w:rsidRPr="00AD18B0">
              <w:rPr>
                <w:b/>
                <w:bCs/>
                <w:szCs w:val="28"/>
              </w:rPr>
              <w:t>»</w:t>
            </w:r>
            <w:r w:rsidR="0073606C" w:rsidRPr="00AD18B0">
              <w:rPr>
                <w:b/>
                <w:bCs/>
                <w:szCs w:val="28"/>
              </w:rPr>
              <w:t xml:space="preserve"> </w:t>
            </w:r>
            <w:r w:rsidR="005A1C24">
              <w:rPr>
                <w:b/>
                <w:bCs/>
                <w:szCs w:val="28"/>
              </w:rPr>
              <w:t>июля</w:t>
            </w:r>
            <w:r w:rsidR="00E761D0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202</w:t>
            </w:r>
            <w:r w:rsidR="00B44644" w:rsidRPr="00AD18B0">
              <w:rPr>
                <w:b/>
                <w:bCs/>
                <w:szCs w:val="28"/>
              </w:rPr>
              <w:t>5</w:t>
            </w:r>
            <w:r w:rsidRPr="00AD18B0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F159C4" w:rsidRPr="004D672E" w:rsidRDefault="00F159C4" w:rsidP="00F159C4">
      <w:pPr>
        <w:suppressAutoHyphens w:val="0"/>
        <w:jc w:val="center"/>
        <w:rPr>
          <w:sz w:val="24"/>
          <w:szCs w:val="24"/>
          <w:lang w:eastAsia="ru-RU"/>
        </w:rPr>
      </w:pPr>
      <w:r w:rsidRPr="004D672E">
        <w:rPr>
          <w:sz w:val="24"/>
          <w:szCs w:val="24"/>
          <w:lang w:eastAsia="ru-RU"/>
        </w:rPr>
        <w:t>УВАЖАЕМЫЕ ГРАЖДАНЕ!</w:t>
      </w:r>
    </w:p>
    <w:p w:rsidR="00F159C4" w:rsidRPr="004D672E" w:rsidRDefault="005A1C24" w:rsidP="00F159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03 июля</w:t>
      </w:r>
      <w:r w:rsidR="00F159C4" w:rsidRPr="004D672E">
        <w:rPr>
          <w:sz w:val="24"/>
          <w:szCs w:val="24"/>
          <w:lang w:eastAsia="ru-RU"/>
        </w:rPr>
        <w:t xml:space="preserve"> 2</w:t>
      </w:r>
      <w:r w:rsidR="004D672E" w:rsidRPr="004D672E">
        <w:rPr>
          <w:sz w:val="24"/>
          <w:szCs w:val="24"/>
          <w:lang w:eastAsia="ru-RU"/>
        </w:rPr>
        <w:t xml:space="preserve">025 года состоялась </w:t>
      </w:r>
      <w:r>
        <w:rPr>
          <w:sz w:val="24"/>
          <w:szCs w:val="24"/>
          <w:lang w:eastAsia="ru-RU"/>
        </w:rPr>
        <w:t>внеочередная 38</w:t>
      </w:r>
      <w:r w:rsidR="00F159C4" w:rsidRPr="004D672E">
        <w:rPr>
          <w:sz w:val="24"/>
          <w:szCs w:val="24"/>
          <w:lang w:eastAsia="ru-RU"/>
        </w:rPr>
        <w:t xml:space="preserve"> сессия Совета депутатов Ки</w:t>
      </w:r>
      <w:r w:rsidR="002C18C8">
        <w:rPr>
          <w:sz w:val="24"/>
          <w:szCs w:val="24"/>
          <w:lang w:eastAsia="ru-RU"/>
        </w:rPr>
        <w:t>ровского сельсовета. На ней был рассмотрен следующий вопрос</w:t>
      </w:r>
      <w:r w:rsidR="00F159C4" w:rsidRPr="004D672E">
        <w:rPr>
          <w:sz w:val="24"/>
          <w:szCs w:val="24"/>
          <w:lang w:eastAsia="ru-RU"/>
        </w:rPr>
        <w:t>:</w:t>
      </w:r>
    </w:p>
    <w:p w:rsidR="005A1C24" w:rsidRDefault="005A1C24" w:rsidP="005A1C24">
      <w:pPr>
        <w:pStyle w:val="ae"/>
        <w:numPr>
          <w:ilvl w:val="0"/>
          <w:numId w:val="38"/>
        </w:numPr>
        <w:rPr>
          <w:sz w:val="24"/>
          <w:szCs w:val="24"/>
        </w:rPr>
      </w:pPr>
      <w:r w:rsidRPr="005A1C24">
        <w:rPr>
          <w:sz w:val="24"/>
          <w:szCs w:val="24"/>
        </w:rPr>
        <w:t xml:space="preserve">Об отмене решения тринадцатой сессии шестого созыва Совета депутатов Кировского сельсовета Тогучинского района Новосибирской области от 07.12.2021 № 72 «Об определении места слива ЖБО на территории Кировского сельсовета Тогучинского муниципального района Новосибирской области» </w:t>
      </w:r>
    </w:p>
    <w:p w:rsidR="004D672E" w:rsidRDefault="002E6D45" w:rsidP="005A1C24">
      <w:pPr>
        <w:pStyle w:val="ae"/>
        <w:ind w:firstLine="0"/>
        <w:rPr>
          <w:sz w:val="24"/>
          <w:szCs w:val="24"/>
        </w:rPr>
      </w:pPr>
      <w:r w:rsidRPr="005A1C24">
        <w:rPr>
          <w:sz w:val="24"/>
          <w:szCs w:val="24"/>
        </w:rPr>
        <w:t xml:space="preserve">(Доклад: </w:t>
      </w:r>
      <w:proofErr w:type="spellStart"/>
      <w:r w:rsidRPr="005A1C24">
        <w:rPr>
          <w:sz w:val="24"/>
          <w:szCs w:val="24"/>
        </w:rPr>
        <w:t>Шляхтичевой</w:t>
      </w:r>
      <w:proofErr w:type="spellEnd"/>
      <w:r w:rsidRPr="005A1C24">
        <w:rPr>
          <w:sz w:val="24"/>
          <w:szCs w:val="24"/>
        </w:rPr>
        <w:t xml:space="preserve"> Е.Н.– Глава Кировского сельсовета)</w:t>
      </w:r>
    </w:p>
    <w:p w:rsidR="005A1C24" w:rsidRDefault="005A1C24" w:rsidP="005A1C24">
      <w:pPr>
        <w:pStyle w:val="ae"/>
        <w:numPr>
          <w:ilvl w:val="0"/>
          <w:numId w:val="38"/>
        </w:numPr>
        <w:rPr>
          <w:sz w:val="24"/>
          <w:szCs w:val="24"/>
        </w:rPr>
      </w:pPr>
      <w:r w:rsidRPr="005A1C24">
        <w:rPr>
          <w:sz w:val="24"/>
          <w:szCs w:val="24"/>
        </w:rPr>
        <w:t>Об отказе в передаче жилого помещения Кировского сельсовета Тогучинского района Новосибирской области</w:t>
      </w:r>
    </w:p>
    <w:p w:rsidR="005A1C24" w:rsidRPr="005A1C24" w:rsidRDefault="005A1C24" w:rsidP="005A1C24">
      <w:pPr>
        <w:pStyle w:val="ae"/>
        <w:ind w:firstLine="0"/>
        <w:rPr>
          <w:sz w:val="24"/>
          <w:szCs w:val="24"/>
        </w:rPr>
      </w:pPr>
      <w:r w:rsidRPr="005A1C24">
        <w:rPr>
          <w:sz w:val="24"/>
          <w:szCs w:val="24"/>
        </w:rPr>
        <w:t xml:space="preserve">(Доклад: </w:t>
      </w:r>
      <w:proofErr w:type="spellStart"/>
      <w:r w:rsidRPr="005A1C24">
        <w:rPr>
          <w:sz w:val="24"/>
          <w:szCs w:val="24"/>
        </w:rPr>
        <w:t>Шляхтичевой</w:t>
      </w:r>
      <w:proofErr w:type="spellEnd"/>
      <w:r w:rsidRPr="005A1C24">
        <w:rPr>
          <w:sz w:val="24"/>
          <w:szCs w:val="24"/>
        </w:rPr>
        <w:t xml:space="preserve"> Е.Н.– Глава Кировского сельсовета)</w:t>
      </w:r>
    </w:p>
    <w:p w:rsidR="002E6D45" w:rsidRDefault="005A1C24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</w:t>
      </w: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СОВЕТ ДЕПУТАТОВ</w:t>
      </w: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КИРОВСКОГО СЕЛЬСОВЕТА</w:t>
      </w: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ТОГУЧИНСКОГО РАЙОНА</w:t>
      </w: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НОВОСИБИРСКОЙ ОБЛАСТИ</w:t>
      </w: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РЕШЕНИЕ</w:t>
      </w:r>
    </w:p>
    <w:p w:rsidR="005A1C24" w:rsidRPr="005A1C24" w:rsidRDefault="005A1C24" w:rsidP="005A1C24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 xml:space="preserve"> тридцать восьмой сессии шестого созыва</w:t>
      </w:r>
    </w:p>
    <w:p w:rsidR="005A1C24" w:rsidRPr="005A1C24" w:rsidRDefault="005A1C24" w:rsidP="005A1C24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5A1C24" w:rsidRPr="005A1C24" w:rsidRDefault="005A1C24" w:rsidP="005A1C24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03.07.2025</w:t>
      </w:r>
      <w:r w:rsidRPr="005A1C24">
        <w:rPr>
          <w:rFonts w:eastAsiaTheme="minorHAnsi"/>
          <w:sz w:val="24"/>
          <w:szCs w:val="24"/>
          <w:lang w:eastAsia="en-US"/>
        </w:rPr>
        <w:tab/>
        <w:t xml:space="preserve">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A1C24">
        <w:rPr>
          <w:rFonts w:eastAsiaTheme="minorHAnsi"/>
          <w:sz w:val="24"/>
          <w:szCs w:val="24"/>
          <w:lang w:eastAsia="en-US"/>
        </w:rPr>
        <w:t xml:space="preserve">     с. </w:t>
      </w:r>
      <w:proofErr w:type="spellStart"/>
      <w:r w:rsidRPr="005A1C24">
        <w:rPr>
          <w:rFonts w:eastAsiaTheme="minorHAnsi"/>
          <w:sz w:val="24"/>
          <w:szCs w:val="24"/>
          <w:lang w:eastAsia="en-US"/>
        </w:rPr>
        <w:t>Березиково</w:t>
      </w:r>
      <w:proofErr w:type="spellEnd"/>
      <w:r w:rsidRPr="005A1C24">
        <w:rPr>
          <w:rFonts w:eastAsiaTheme="minorHAnsi"/>
          <w:sz w:val="24"/>
          <w:szCs w:val="24"/>
          <w:lang w:eastAsia="en-US"/>
        </w:rPr>
        <w:tab/>
        <w:t xml:space="preserve">                                         № 202</w:t>
      </w:r>
    </w:p>
    <w:p w:rsidR="005A1C24" w:rsidRPr="005A1C24" w:rsidRDefault="005A1C24" w:rsidP="005A1C24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5A1C24" w:rsidRPr="005A1C24" w:rsidRDefault="005A1C24" w:rsidP="005A1C24">
      <w:pPr>
        <w:suppressAutoHyphens w:val="0"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Об отмене решения тринадцатой сессии шестого созыва Совета депутатов Кировского сельсовета Тогучинского района Новосибирской области от 07.12.2021 № 72 «Об определении места слива ЖБО на территории Кировского сельсовета Тогучинского муниципального района Новосибирской области»</w:t>
      </w:r>
    </w:p>
    <w:p w:rsidR="005A1C24" w:rsidRPr="005A1C24" w:rsidRDefault="005A1C24" w:rsidP="005A1C24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 xml:space="preserve">     В соответствии с Федеральным законом от 06.10.2003 № 131-ФЭ " Об общих принципах организации местного самоуправления в Российской Федерации", Совет депутатов Кировского сельсовета Тогучинского района Новосибирской области </w:t>
      </w:r>
    </w:p>
    <w:p w:rsidR="005A1C24" w:rsidRPr="005A1C24" w:rsidRDefault="005A1C24" w:rsidP="005A1C24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РЕШИЛ:</w:t>
      </w:r>
    </w:p>
    <w:p w:rsidR="005A1C24" w:rsidRPr="005A1C24" w:rsidRDefault="005A1C24" w:rsidP="005A1C24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1.</w:t>
      </w:r>
      <w:r w:rsidRPr="005A1C24">
        <w:rPr>
          <w:rFonts w:eastAsiaTheme="minorHAnsi"/>
          <w:sz w:val="24"/>
          <w:szCs w:val="24"/>
          <w:lang w:eastAsia="en-US"/>
        </w:rPr>
        <w:tab/>
        <w:t>Отменить решение тринадцатой сессии шестого созыва Совета депутатов Кировского сельсовета Тогучинского района Новосибирской области от 07.12.2021 № 72 «Об определении места слива ЖБО на территории Кировского сельсовета Тогучинского муниципального района Новосибирской области».</w:t>
      </w:r>
    </w:p>
    <w:p w:rsidR="005A1C24" w:rsidRPr="005A1C24" w:rsidRDefault="005A1C24" w:rsidP="005A1C24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2.</w:t>
      </w:r>
      <w:r w:rsidRPr="005A1C24">
        <w:rPr>
          <w:rFonts w:eastAsiaTheme="minorHAnsi"/>
          <w:sz w:val="24"/>
          <w:szCs w:val="24"/>
          <w:lang w:eastAsia="en-US"/>
        </w:rPr>
        <w:tab/>
        <w:t>Опубликовать настоящее решение в периодическом печатном издании органа местного самоуправления «Кировский Вестник» и на официальном сайте администрации Кировского сельсовета Тогучинского района Новосибирской области.</w:t>
      </w:r>
    </w:p>
    <w:p w:rsidR="005A1C24" w:rsidRPr="005A1C24" w:rsidRDefault="005A1C24" w:rsidP="005A1C24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5A1C24">
        <w:rPr>
          <w:rFonts w:eastAsiaTheme="minorHAnsi"/>
          <w:sz w:val="24"/>
          <w:szCs w:val="24"/>
          <w:lang w:eastAsia="en-US"/>
        </w:rPr>
        <w:t>3.</w:t>
      </w:r>
      <w:r w:rsidRPr="005A1C24">
        <w:rPr>
          <w:rFonts w:eastAsiaTheme="minorHAnsi"/>
          <w:sz w:val="24"/>
          <w:szCs w:val="24"/>
          <w:lang w:eastAsia="en-US"/>
        </w:rPr>
        <w:tab/>
        <w:t xml:space="preserve">Настоящее решение вступает в силу со дня его опубликования. </w:t>
      </w:r>
    </w:p>
    <w:p w:rsidR="005A1C24" w:rsidRPr="005A1C24" w:rsidRDefault="005A1C24" w:rsidP="005A1C24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5A1C24" w:rsidRPr="005A1C24" w:rsidRDefault="005A1C24" w:rsidP="005A1C24">
      <w:pPr>
        <w:suppressAutoHyphens w:val="0"/>
        <w:rPr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 xml:space="preserve">Глава Кировского сельсовета                                                    </w:t>
      </w:r>
    </w:p>
    <w:p w:rsidR="005A1C24" w:rsidRPr="005A1C24" w:rsidRDefault="005A1C24" w:rsidP="005A1C24">
      <w:pPr>
        <w:suppressAutoHyphens w:val="0"/>
        <w:rPr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 xml:space="preserve">Тогучинского района </w:t>
      </w:r>
    </w:p>
    <w:p w:rsidR="005A1C24" w:rsidRPr="005A1C24" w:rsidRDefault="005A1C24" w:rsidP="005A1C24">
      <w:pPr>
        <w:tabs>
          <w:tab w:val="left" w:pos="7005"/>
        </w:tabs>
        <w:suppressAutoHyphens w:val="0"/>
        <w:rPr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>Новосибирской области</w:t>
      </w:r>
      <w:r w:rsidRPr="005A1C24">
        <w:rPr>
          <w:sz w:val="24"/>
          <w:szCs w:val="24"/>
          <w:lang w:eastAsia="ru-RU"/>
        </w:rPr>
        <w:tab/>
        <w:t xml:space="preserve"> </w:t>
      </w:r>
      <w:r>
        <w:rPr>
          <w:sz w:val="24"/>
          <w:szCs w:val="24"/>
          <w:lang w:eastAsia="ru-RU"/>
        </w:rPr>
        <w:t xml:space="preserve">                   </w:t>
      </w:r>
      <w:r w:rsidRPr="005A1C24">
        <w:rPr>
          <w:sz w:val="24"/>
          <w:szCs w:val="24"/>
          <w:lang w:eastAsia="ru-RU"/>
        </w:rPr>
        <w:t xml:space="preserve">   Е.Н. </w:t>
      </w:r>
      <w:proofErr w:type="spellStart"/>
      <w:r w:rsidRPr="005A1C24">
        <w:rPr>
          <w:sz w:val="24"/>
          <w:szCs w:val="24"/>
          <w:lang w:eastAsia="ru-RU"/>
        </w:rPr>
        <w:t>Шляхтичева</w:t>
      </w:r>
      <w:proofErr w:type="spellEnd"/>
    </w:p>
    <w:p w:rsidR="005A1C24" w:rsidRPr="005A1C24" w:rsidRDefault="005A1C24" w:rsidP="005A1C24">
      <w:pPr>
        <w:suppressAutoHyphens w:val="0"/>
        <w:jc w:val="both"/>
        <w:rPr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 xml:space="preserve">Председатель Совета депутатов </w:t>
      </w:r>
    </w:p>
    <w:p w:rsidR="005A1C24" w:rsidRPr="005A1C24" w:rsidRDefault="005A1C24" w:rsidP="005A1C24">
      <w:pPr>
        <w:suppressAutoHyphens w:val="0"/>
        <w:jc w:val="both"/>
        <w:rPr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 xml:space="preserve">Кировского сельсовета   </w:t>
      </w:r>
    </w:p>
    <w:p w:rsidR="005A1C24" w:rsidRPr="005A1C24" w:rsidRDefault="005A1C24" w:rsidP="005A1C24">
      <w:pPr>
        <w:suppressAutoHyphens w:val="0"/>
        <w:jc w:val="both"/>
        <w:rPr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 xml:space="preserve">Тогучинского района </w:t>
      </w:r>
    </w:p>
    <w:p w:rsidR="005A1C24" w:rsidRPr="005A1C24" w:rsidRDefault="005A1C24" w:rsidP="005A1C24">
      <w:pPr>
        <w:suppressAutoHyphens w:val="0"/>
        <w:spacing w:after="200" w:line="276" w:lineRule="auto"/>
        <w:rPr>
          <w:rFonts w:ascii="Calibri" w:hAnsi="Calibri"/>
          <w:sz w:val="24"/>
          <w:szCs w:val="24"/>
          <w:lang w:eastAsia="ru-RU"/>
        </w:rPr>
      </w:pPr>
      <w:r w:rsidRPr="005A1C24">
        <w:rPr>
          <w:sz w:val="24"/>
          <w:szCs w:val="24"/>
          <w:lang w:eastAsia="ru-RU"/>
        </w:rPr>
        <w:t xml:space="preserve">Новосибирской области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</w:t>
      </w:r>
      <w:r w:rsidRPr="005A1C24">
        <w:rPr>
          <w:sz w:val="24"/>
          <w:szCs w:val="24"/>
          <w:lang w:eastAsia="ru-RU"/>
        </w:rPr>
        <w:t xml:space="preserve">  Л. П. Бойченко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lastRenderedPageBreak/>
        <w:t xml:space="preserve">СОВЕТ ДЕПУТАТОВ 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КИРОВСКОГО СЕЛЬСОВЕТА 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>ТОГУЧИНСКОГО РАЙОНА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РЕШЕНИЕ 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>тридцать восьмой сессии шестого созыва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</w:p>
    <w:p w:rsidR="005A1C24" w:rsidRPr="005A1C24" w:rsidRDefault="005A1C24" w:rsidP="005A1C24">
      <w:pPr>
        <w:widowControl w:val="0"/>
        <w:tabs>
          <w:tab w:val="left" w:pos="3671"/>
          <w:tab w:val="left" w:pos="8495"/>
        </w:tabs>
        <w:suppressAutoHyphens w:val="0"/>
        <w:ind w:left="40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>03.07.2025</w:t>
      </w:r>
      <w:r w:rsidRPr="005A1C24">
        <w:rPr>
          <w:color w:val="000000"/>
          <w:sz w:val="24"/>
          <w:szCs w:val="24"/>
          <w:lang w:eastAsia="ru-RU"/>
        </w:rPr>
        <w:tab/>
        <w:t xml:space="preserve">       </w:t>
      </w:r>
      <w:r>
        <w:rPr>
          <w:color w:val="000000"/>
          <w:sz w:val="24"/>
          <w:szCs w:val="24"/>
          <w:lang w:eastAsia="ru-RU"/>
        </w:rPr>
        <w:t xml:space="preserve">      </w:t>
      </w:r>
      <w:r w:rsidRPr="005A1C24">
        <w:rPr>
          <w:color w:val="000000"/>
          <w:sz w:val="24"/>
          <w:szCs w:val="24"/>
          <w:lang w:eastAsia="ru-RU"/>
        </w:rPr>
        <w:t xml:space="preserve">с. </w:t>
      </w:r>
      <w:proofErr w:type="spellStart"/>
      <w:r w:rsidRPr="005A1C24">
        <w:rPr>
          <w:color w:val="000000"/>
          <w:sz w:val="24"/>
          <w:szCs w:val="24"/>
          <w:lang w:eastAsia="ru-RU"/>
        </w:rPr>
        <w:t>Березиково</w:t>
      </w:r>
      <w:proofErr w:type="spellEnd"/>
      <w:r w:rsidRPr="005A1C24">
        <w:rPr>
          <w:color w:val="000000"/>
          <w:sz w:val="24"/>
          <w:szCs w:val="24"/>
          <w:lang w:eastAsia="ru-RU"/>
        </w:rPr>
        <w:tab/>
        <w:t xml:space="preserve">  </w:t>
      </w:r>
      <w:r>
        <w:rPr>
          <w:color w:val="000000"/>
          <w:sz w:val="24"/>
          <w:szCs w:val="24"/>
          <w:lang w:eastAsia="ru-RU"/>
        </w:rPr>
        <w:t xml:space="preserve">    </w:t>
      </w:r>
      <w:r w:rsidRPr="005A1C24">
        <w:rPr>
          <w:color w:val="000000"/>
          <w:sz w:val="24"/>
          <w:szCs w:val="24"/>
          <w:lang w:eastAsia="ru-RU"/>
        </w:rPr>
        <w:t xml:space="preserve">  № 203</w:t>
      </w:r>
    </w:p>
    <w:p w:rsidR="005A1C24" w:rsidRPr="005A1C24" w:rsidRDefault="005A1C24" w:rsidP="005A1C24">
      <w:pPr>
        <w:widowControl w:val="0"/>
        <w:tabs>
          <w:tab w:val="left" w:pos="3671"/>
          <w:tab w:val="left" w:pos="8495"/>
        </w:tabs>
        <w:suppressAutoHyphens w:val="0"/>
        <w:ind w:left="40"/>
        <w:rPr>
          <w:color w:val="000000"/>
          <w:sz w:val="24"/>
          <w:szCs w:val="24"/>
          <w:lang w:eastAsia="ru-RU"/>
        </w:rPr>
      </w:pP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Об отказе в передаче жилого помещения Кировского сельсовета 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>Тогучинского района Новосибирской области</w:t>
      </w:r>
    </w:p>
    <w:p w:rsidR="005A1C24" w:rsidRPr="005A1C24" w:rsidRDefault="005A1C24" w:rsidP="005A1C24">
      <w:pPr>
        <w:widowControl w:val="0"/>
        <w:suppressAutoHyphens w:val="0"/>
        <w:ind w:left="300"/>
        <w:jc w:val="center"/>
        <w:rPr>
          <w:color w:val="000000"/>
          <w:sz w:val="24"/>
          <w:szCs w:val="24"/>
          <w:lang w:eastAsia="ru-RU"/>
        </w:rPr>
      </w:pPr>
    </w:p>
    <w:p w:rsidR="005A1C24" w:rsidRPr="005A1C24" w:rsidRDefault="005A1C24" w:rsidP="005A1C24">
      <w:pPr>
        <w:widowControl w:val="0"/>
        <w:suppressAutoHyphens w:val="0"/>
        <w:ind w:left="40" w:right="300" w:hanging="40"/>
        <w:jc w:val="both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             Рассмотрев письмо главы Тогучинского района Новосибирской области </w:t>
      </w:r>
      <w:proofErr w:type="spellStart"/>
      <w:r w:rsidRPr="005A1C24">
        <w:rPr>
          <w:color w:val="000000"/>
          <w:sz w:val="24"/>
          <w:szCs w:val="24"/>
          <w:lang w:eastAsia="ru-RU"/>
        </w:rPr>
        <w:t>Пыхтина</w:t>
      </w:r>
      <w:proofErr w:type="spellEnd"/>
      <w:r w:rsidRPr="005A1C24">
        <w:rPr>
          <w:color w:val="000000"/>
          <w:sz w:val="24"/>
          <w:szCs w:val="24"/>
          <w:lang w:eastAsia="ru-RU"/>
        </w:rPr>
        <w:t xml:space="preserve"> С.С. от 03.07.2025 № 3177/93-Исх., информационное письмо главного врача ГБУЗ НСО «</w:t>
      </w:r>
      <w:proofErr w:type="spellStart"/>
      <w:r w:rsidRPr="005A1C24">
        <w:rPr>
          <w:color w:val="000000"/>
          <w:sz w:val="24"/>
          <w:szCs w:val="24"/>
          <w:lang w:eastAsia="ru-RU"/>
        </w:rPr>
        <w:t>Тогучинская</w:t>
      </w:r>
      <w:proofErr w:type="spellEnd"/>
      <w:r w:rsidRPr="005A1C24">
        <w:rPr>
          <w:color w:val="000000"/>
          <w:sz w:val="24"/>
          <w:szCs w:val="24"/>
          <w:lang w:eastAsia="ru-RU"/>
        </w:rPr>
        <w:t xml:space="preserve"> ЦРБ» Рябчиковой Е.А., в соответствии с Федеральным законом от 06.10.2003 № 131-03 «Об общих принципах организации местного самоуправления в Российской Федерации», Жилищным кодексом РФ, Уставом Кировского сельсовета Тогучинского района Новосибирской области, Положением «О порядке управления и распоряжения муниципальным имуществом Кировского сельсовета Тогучинского района Новосибирской области», принятым Решением двадцать первой сессии шестого созыва Совета депутатов Кировского сельсовета от 28.09.2022 № 102, Совет депутатов Кировского сельсовета Тогучинского района Новосибирской области </w:t>
      </w:r>
    </w:p>
    <w:p w:rsidR="005A1C24" w:rsidRPr="005A1C24" w:rsidRDefault="005A1C24" w:rsidP="005A1C24">
      <w:pPr>
        <w:widowControl w:val="0"/>
        <w:suppressAutoHyphens w:val="0"/>
        <w:ind w:left="40" w:right="300" w:hanging="40"/>
        <w:jc w:val="both"/>
        <w:rPr>
          <w:color w:val="000000"/>
          <w:sz w:val="24"/>
          <w:szCs w:val="24"/>
          <w:lang w:eastAsia="ru-RU"/>
        </w:rPr>
      </w:pPr>
      <w:r w:rsidRPr="005A1C24">
        <w:rPr>
          <w:b/>
          <w:bCs/>
          <w:color w:val="000000"/>
          <w:sz w:val="24"/>
          <w:szCs w:val="24"/>
          <w:lang w:eastAsia="ru-RU"/>
        </w:rPr>
        <w:t>РЕШИЛ:</w:t>
      </w:r>
    </w:p>
    <w:p w:rsidR="005A1C24" w:rsidRPr="005A1C24" w:rsidRDefault="005A1C24" w:rsidP="005A1C24">
      <w:pPr>
        <w:widowControl w:val="0"/>
        <w:numPr>
          <w:ilvl w:val="0"/>
          <w:numId w:val="39"/>
        </w:numPr>
        <w:tabs>
          <w:tab w:val="left" w:pos="1110"/>
        </w:tabs>
        <w:suppressAutoHyphens w:val="0"/>
        <w:ind w:left="40" w:right="300" w:firstLine="720"/>
        <w:jc w:val="both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>Отказать в передаче ГБУЗ НСО «</w:t>
      </w:r>
      <w:proofErr w:type="spellStart"/>
      <w:r w:rsidRPr="005A1C24">
        <w:rPr>
          <w:color w:val="000000"/>
          <w:sz w:val="24"/>
          <w:szCs w:val="24"/>
          <w:lang w:eastAsia="ru-RU"/>
        </w:rPr>
        <w:t>Тогучинская</w:t>
      </w:r>
      <w:proofErr w:type="spellEnd"/>
      <w:r w:rsidRPr="005A1C24">
        <w:rPr>
          <w:color w:val="000000"/>
          <w:sz w:val="24"/>
          <w:szCs w:val="24"/>
          <w:lang w:eastAsia="ru-RU"/>
        </w:rPr>
        <w:t xml:space="preserve"> ЦРБ» служебной квартиры, расположенной по адресу: Российская Федерация, Новосибирская область, муниципальный район </w:t>
      </w:r>
      <w:proofErr w:type="spellStart"/>
      <w:r w:rsidRPr="005A1C24">
        <w:rPr>
          <w:color w:val="000000"/>
          <w:sz w:val="24"/>
          <w:szCs w:val="24"/>
          <w:lang w:eastAsia="ru-RU"/>
        </w:rPr>
        <w:t>Тогучинский</w:t>
      </w:r>
      <w:proofErr w:type="spellEnd"/>
      <w:r w:rsidRPr="005A1C24">
        <w:rPr>
          <w:color w:val="000000"/>
          <w:sz w:val="24"/>
          <w:szCs w:val="24"/>
          <w:lang w:eastAsia="ru-RU"/>
        </w:rPr>
        <w:t xml:space="preserve">, сельское поселение Кировский сельсовет, с. </w:t>
      </w:r>
      <w:proofErr w:type="spellStart"/>
      <w:r w:rsidRPr="005A1C24">
        <w:rPr>
          <w:color w:val="000000"/>
          <w:sz w:val="24"/>
          <w:szCs w:val="24"/>
          <w:lang w:eastAsia="ru-RU"/>
        </w:rPr>
        <w:t>Березиково</w:t>
      </w:r>
      <w:proofErr w:type="spellEnd"/>
      <w:r w:rsidRPr="005A1C24">
        <w:rPr>
          <w:color w:val="000000"/>
          <w:sz w:val="24"/>
          <w:szCs w:val="24"/>
          <w:lang w:eastAsia="ru-RU"/>
        </w:rPr>
        <w:t>, ул. Южная, д.4, кв. 2 по договору безвозмездного пользования жилым помещением.</w:t>
      </w:r>
    </w:p>
    <w:p w:rsidR="005A1C24" w:rsidRPr="005A1C24" w:rsidRDefault="005A1C24" w:rsidP="005A1C24">
      <w:pPr>
        <w:widowControl w:val="0"/>
        <w:numPr>
          <w:ilvl w:val="0"/>
          <w:numId w:val="39"/>
        </w:numPr>
        <w:tabs>
          <w:tab w:val="left" w:pos="1235"/>
        </w:tabs>
        <w:suppressAutoHyphens w:val="0"/>
        <w:ind w:left="40" w:right="300" w:firstLine="720"/>
        <w:jc w:val="both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Отказать в передаче из муниципальной собственности Кировского сельсовета Тогучинского района Новосибирской области в муниципальную собственность Тогучинского района Новосибирской области жилого помещения (служебной квартиры), расположенного по адресу: Российская Федерация, Новосибирская область, муниципальный район </w:t>
      </w:r>
      <w:proofErr w:type="spellStart"/>
      <w:r w:rsidRPr="005A1C24">
        <w:rPr>
          <w:color w:val="000000"/>
          <w:sz w:val="24"/>
          <w:szCs w:val="24"/>
          <w:lang w:eastAsia="ru-RU"/>
        </w:rPr>
        <w:t>Тогучинский</w:t>
      </w:r>
      <w:proofErr w:type="spellEnd"/>
      <w:r w:rsidRPr="005A1C24">
        <w:rPr>
          <w:color w:val="000000"/>
          <w:sz w:val="24"/>
          <w:szCs w:val="24"/>
          <w:lang w:eastAsia="ru-RU"/>
        </w:rPr>
        <w:t xml:space="preserve">, сельское поселение Кировский сельсовет, с. </w:t>
      </w:r>
      <w:proofErr w:type="spellStart"/>
      <w:r w:rsidRPr="005A1C24">
        <w:rPr>
          <w:color w:val="000000"/>
          <w:sz w:val="24"/>
          <w:szCs w:val="24"/>
          <w:lang w:eastAsia="ru-RU"/>
        </w:rPr>
        <w:t>Березиково</w:t>
      </w:r>
      <w:proofErr w:type="spellEnd"/>
      <w:r w:rsidRPr="005A1C24">
        <w:rPr>
          <w:color w:val="000000"/>
          <w:sz w:val="24"/>
          <w:szCs w:val="24"/>
          <w:lang w:eastAsia="ru-RU"/>
        </w:rPr>
        <w:t xml:space="preserve">, ул. </w:t>
      </w:r>
      <w:proofErr w:type="gramStart"/>
      <w:r w:rsidRPr="005A1C24">
        <w:rPr>
          <w:color w:val="000000"/>
          <w:sz w:val="24"/>
          <w:szCs w:val="24"/>
          <w:lang w:eastAsia="ru-RU"/>
        </w:rPr>
        <w:t>Южная,  д.</w:t>
      </w:r>
      <w:proofErr w:type="gramEnd"/>
      <w:r w:rsidRPr="005A1C24">
        <w:rPr>
          <w:color w:val="000000"/>
          <w:sz w:val="24"/>
          <w:szCs w:val="24"/>
          <w:lang w:eastAsia="ru-RU"/>
        </w:rPr>
        <w:t>4,  кв. 2, кадастровый номер 54:24:054107:82.</w:t>
      </w:r>
    </w:p>
    <w:p w:rsidR="005A1C24" w:rsidRDefault="005A1C24" w:rsidP="005A1C24">
      <w:pPr>
        <w:widowControl w:val="0"/>
        <w:numPr>
          <w:ilvl w:val="0"/>
          <w:numId w:val="39"/>
        </w:numPr>
        <w:tabs>
          <w:tab w:val="left" w:pos="1019"/>
        </w:tabs>
        <w:suppressAutoHyphens w:val="0"/>
        <w:ind w:left="40" w:right="300" w:firstLine="720"/>
        <w:jc w:val="both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 xml:space="preserve">Опубликовать настоящее решение в </w:t>
      </w:r>
      <w:proofErr w:type="gramStart"/>
      <w:r w:rsidRPr="005A1C24">
        <w:rPr>
          <w:color w:val="000000"/>
          <w:sz w:val="24"/>
          <w:szCs w:val="24"/>
          <w:lang w:eastAsia="ru-RU"/>
        </w:rPr>
        <w:t>периодическом  печатном</w:t>
      </w:r>
      <w:proofErr w:type="gramEnd"/>
      <w:r w:rsidRPr="005A1C24">
        <w:rPr>
          <w:color w:val="000000"/>
          <w:sz w:val="24"/>
          <w:szCs w:val="24"/>
          <w:lang w:eastAsia="ru-RU"/>
        </w:rPr>
        <w:t xml:space="preserve"> издании органа местного  самоуправления   «Кировский Вестник» и на официальном сайте администрации Кировского сельсовета Тогучинского района Новосибирской области.</w:t>
      </w:r>
    </w:p>
    <w:p w:rsidR="005A1C24" w:rsidRPr="005A1C24" w:rsidRDefault="005A1C24" w:rsidP="005A1C24">
      <w:pPr>
        <w:widowControl w:val="0"/>
        <w:numPr>
          <w:ilvl w:val="0"/>
          <w:numId w:val="39"/>
        </w:numPr>
        <w:tabs>
          <w:tab w:val="left" w:pos="278"/>
        </w:tabs>
        <w:suppressAutoHyphens w:val="0"/>
        <w:spacing w:line="260" w:lineRule="exact"/>
        <w:rPr>
          <w:color w:val="000000"/>
          <w:sz w:val="24"/>
          <w:szCs w:val="24"/>
          <w:lang w:eastAsia="ru-RU"/>
        </w:rPr>
      </w:pPr>
      <w:r w:rsidRPr="005A1C24">
        <w:rPr>
          <w:color w:val="000000"/>
          <w:sz w:val="24"/>
          <w:szCs w:val="24"/>
          <w:lang w:eastAsia="ru-RU"/>
        </w:rPr>
        <w:t>Настоящее решение вступает в силу со дня его опубликования.</w:t>
      </w:r>
    </w:p>
    <w:p w:rsidR="005A1C24" w:rsidRPr="005A1C24" w:rsidRDefault="005A1C24" w:rsidP="005A1C24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8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1C24" w:rsidRPr="005A1C24" w:rsidTr="00413B3B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A1C24">
              <w:rPr>
                <w:color w:val="000000"/>
                <w:sz w:val="24"/>
                <w:szCs w:val="24"/>
              </w:rPr>
              <w:t>Кировского  сельсовета</w:t>
            </w:r>
            <w:proofErr w:type="gramEnd"/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 xml:space="preserve">Тогучинского района </w:t>
            </w: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 xml:space="preserve">________________ </w:t>
            </w:r>
            <w:proofErr w:type="spellStart"/>
            <w:r w:rsidRPr="005A1C24">
              <w:rPr>
                <w:color w:val="000000"/>
                <w:sz w:val="24"/>
                <w:szCs w:val="24"/>
              </w:rPr>
              <w:t>Л.П.Бойченко</w:t>
            </w:r>
            <w:proofErr w:type="spellEnd"/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A1C24">
              <w:rPr>
                <w:color w:val="000000"/>
                <w:sz w:val="24"/>
                <w:szCs w:val="24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5A1C24">
              <w:rPr>
                <w:color w:val="000000"/>
                <w:sz w:val="24"/>
                <w:szCs w:val="24"/>
              </w:rPr>
              <w:t>Кировского  сельсовета</w:t>
            </w:r>
            <w:proofErr w:type="gramEnd"/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 xml:space="preserve">Тогучинского района </w:t>
            </w: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A1C24">
              <w:rPr>
                <w:color w:val="000000"/>
                <w:sz w:val="24"/>
                <w:szCs w:val="24"/>
              </w:rPr>
              <w:t>________________</w:t>
            </w:r>
            <w:proofErr w:type="spellStart"/>
            <w:r w:rsidRPr="005A1C24">
              <w:rPr>
                <w:color w:val="000000"/>
                <w:sz w:val="24"/>
                <w:szCs w:val="24"/>
              </w:rPr>
              <w:t>Е.Н.Шляхтичева</w:t>
            </w:r>
            <w:proofErr w:type="spellEnd"/>
          </w:p>
          <w:p w:rsidR="005A1C24" w:rsidRPr="005A1C24" w:rsidRDefault="005A1C24" w:rsidP="005A1C24">
            <w:pPr>
              <w:suppressAutoHyphens w:val="0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5A1C24">
              <w:rPr>
                <w:color w:val="000000"/>
                <w:sz w:val="24"/>
                <w:szCs w:val="24"/>
              </w:rPr>
              <w:t xml:space="preserve">            МП</w:t>
            </w:r>
          </w:p>
        </w:tc>
      </w:tr>
    </w:tbl>
    <w:p w:rsidR="002E6D45" w:rsidRDefault="002E6D45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E6D45" w:rsidRPr="006E784B" w:rsidRDefault="002E6D45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8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D0" w:rsidRDefault="004501D0">
      <w:r>
        <w:separator/>
      </w:r>
    </w:p>
  </w:endnote>
  <w:endnote w:type="continuationSeparator" w:id="0">
    <w:p w:rsidR="004501D0" w:rsidRDefault="0045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B8" w:rsidRDefault="001B3CB8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D0" w:rsidRDefault="004501D0">
      <w:r>
        <w:separator/>
      </w:r>
    </w:p>
  </w:footnote>
  <w:footnote w:type="continuationSeparator" w:id="0">
    <w:p w:rsidR="004501D0" w:rsidRDefault="0045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6">
    <w:nsid w:val="10E1347A"/>
    <w:multiLevelType w:val="hybridMultilevel"/>
    <w:tmpl w:val="E0000CE4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6AC2E53"/>
    <w:multiLevelType w:val="hybridMultilevel"/>
    <w:tmpl w:val="5CCA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CA7BC5"/>
    <w:multiLevelType w:val="hybridMultilevel"/>
    <w:tmpl w:val="52E0BA18"/>
    <w:lvl w:ilvl="0" w:tplc="0B1EBD64">
      <w:start w:val="1"/>
      <w:numFmt w:val="decimal"/>
      <w:lvlText w:val="%1."/>
      <w:lvlJc w:val="left"/>
      <w:pPr>
        <w:ind w:left="1688" w:hanging="98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0FB2433"/>
    <w:multiLevelType w:val="multilevel"/>
    <w:tmpl w:val="9806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6F0B5F"/>
    <w:multiLevelType w:val="hybridMultilevel"/>
    <w:tmpl w:val="7A5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35F5C"/>
    <w:multiLevelType w:val="hybridMultilevel"/>
    <w:tmpl w:val="A80A085E"/>
    <w:lvl w:ilvl="0" w:tplc="979471D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7FC925E2"/>
    <w:multiLevelType w:val="hybridMultilevel"/>
    <w:tmpl w:val="60504A3E"/>
    <w:lvl w:ilvl="0" w:tplc="9908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10"/>
  </w:num>
  <w:num w:numId="13">
    <w:abstractNumId w:val="8"/>
  </w:num>
  <w:num w:numId="14">
    <w:abstractNumId w:val="22"/>
  </w:num>
  <w:num w:numId="15">
    <w:abstractNumId w:val="17"/>
  </w:num>
  <w:num w:numId="16">
    <w:abstractNumId w:val="18"/>
  </w:num>
  <w:num w:numId="17">
    <w:abstractNumId w:val="13"/>
  </w:num>
  <w:num w:numId="18">
    <w:abstractNumId w:val="23"/>
  </w:num>
  <w:num w:numId="19">
    <w:abstractNumId w:val="0"/>
  </w:num>
  <w:num w:numId="20">
    <w:abstractNumId w:val="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0"/>
  </w:num>
  <w:num w:numId="25">
    <w:abstractNumId w:val="33"/>
  </w:num>
  <w:num w:numId="26">
    <w:abstractNumId w:val="38"/>
  </w:num>
  <w:num w:numId="27">
    <w:abstractNumId w:val="37"/>
  </w:num>
  <w:num w:numId="28">
    <w:abstractNumId w:val="35"/>
  </w:num>
  <w:num w:numId="29">
    <w:abstractNumId w:val="34"/>
  </w:num>
  <w:num w:numId="30">
    <w:abstractNumId w:val="12"/>
  </w:num>
  <w:num w:numId="31">
    <w:abstractNumId w:val="11"/>
  </w:num>
  <w:num w:numId="32">
    <w:abstractNumId w:val="29"/>
  </w:num>
  <w:num w:numId="33">
    <w:abstractNumId w:val="2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6"/>
  </w:num>
  <w:num w:numId="37">
    <w:abstractNumId w:val="1"/>
    <w:lvlOverride w:ilvl="0">
      <w:startOverride w:val="1"/>
    </w:lvlOverride>
  </w:num>
  <w:num w:numId="38">
    <w:abstractNumId w:val="32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18A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2F6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1933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3CB8"/>
    <w:rsid w:val="001B52B5"/>
    <w:rsid w:val="001C1E9A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2F1"/>
    <w:rsid w:val="001F18BA"/>
    <w:rsid w:val="001F27DD"/>
    <w:rsid w:val="001F321F"/>
    <w:rsid w:val="001F462E"/>
    <w:rsid w:val="001F5319"/>
    <w:rsid w:val="002000B7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1589"/>
    <w:rsid w:val="00252D56"/>
    <w:rsid w:val="002530ED"/>
    <w:rsid w:val="0025325E"/>
    <w:rsid w:val="00255FA6"/>
    <w:rsid w:val="00256368"/>
    <w:rsid w:val="00262B28"/>
    <w:rsid w:val="0026400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341B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18C8"/>
    <w:rsid w:val="002C4E97"/>
    <w:rsid w:val="002C55E5"/>
    <w:rsid w:val="002C5E40"/>
    <w:rsid w:val="002D0AC2"/>
    <w:rsid w:val="002D1152"/>
    <w:rsid w:val="002D2338"/>
    <w:rsid w:val="002D24CD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E6D45"/>
    <w:rsid w:val="002F19D6"/>
    <w:rsid w:val="002F3A3B"/>
    <w:rsid w:val="002F468D"/>
    <w:rsid w:val="002F4A54"/>
    <w:rsid w:val="002F6FA1"/>
    <w:rsid w:val="00300A3F"/>
    <w:rsid w:val="00303749"/>
    <w:rsid w:val="0030385E"/>
    <w:rsid w:val="00306B67"/>
    <w:rsid w:val="0031045B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05B6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155"/>
    <w:rsid w:val="003F52E2"/>
    <w:rsid w:val="00406C01"/>
    <w:rsid w:val="00407A06"/>
    <w:rsid w:val="00411D67"/>
    <w:rsid w:val="00413781"/>
    <w:rsid w:val="00417E40"/>
    <w:rsid w:val="00420CD8"/>
    <w:rsid w:val="00422BFF"/>
    <w:rsid w:val="00442068"/>
    <w:rsid w:val="004422A2"/>
    <w:rsid w:val="00442359"/>
    <w:rsid w:val="004454D6"/>
    <w:rsid w:val="00447653"/>
    <w:rsid w:val="004501D0"/>
    <w:rsid w:val="00450E20"/>
    <w:rsid w:val="00456F83"/>
    <w:rsid w:val="0046166F"/>
    <w:rsid w:val="00462B4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85F2F"/>
    <w:rsid w:val="004927B6"/>
    <w:rsid w:val="00493807"/>
    <w:rsid w:val="00493A04"/>
    <w:rsid w:val="00497686"/>
    <w:rsid w:val="004A038E"/>
    <w:rsid w:val="004A19E8"/>
    <w:rsid w:val="004A3426"/>
    <w:rsid w:val="004A4245"/>
    <w:rsid w:val="004A47C6"/>
    <w:rsid w:val="004A631F"/>
    <w:rsid w:val="004B2D56"/>
    <w:rsid w:val="004B3641"/>
    <w:rsid w:val="004B3825"/>
    <w:rsid w:val="004B60CD"/>
    <w:rsid w:val="004B6154"/>
    <w:rsid w:val="004C04AC"/>
    <w:rsid w:val="004C0C41"/>
    <w:rsid w:val="004C7798"/>
    <w:rsid w:val="004D096A"/>
    <w:rsid w:val="004D4744"/>
    <w:rsid w:val="004D672E"/>
    <w:rsid w:val="004E0998"/>
    <w:rsid w:val="004E351B"/>
    <w:rsid w:val="004E584D"/>
    <w:rsid w:val="004E74A4"/>
    <w:rsid w:val="004F009B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141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670A"/>
    <w:rsid w:val="0054779D"/>
    <w:rsid w:val="0055327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1C24"/>
    <w:rsid w:val="005A2D10"/>
    <w:rsid w:val="005A4D14"/>
    <w:rsid w:val="005A59EF"/>
    <w:rsid w:val="005B129C"/>
    <w:rsid w:val="005B6239"/>
    <w:rsid w:val="005B74B0"/>
    <w:rsid w:val="005B76F1"/>
    <w:rsid w:val="005C16A4"/>
    <w:rsid w:val="005C1F8E"/>
    <w:rsid w:val="005C591B"/>
    <w:rsid w:val="005C6BE8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7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A63CA"/>
    <w:rsid w:val="006B0F14"/>
    <w:rsid w:val="006B1DC0"/>
    <w:rsid w:val="006B33DC"/>
    <w:rsid w:val="006C103F"/>
    <w:rsid w:val="006C5685"/>
    <w:rsid w:val="006C7CFB"/>
    <w:rsid w:val="006D0DB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42B"/>
    <w:rsid w:val="007165F0"/>
    <w:rsid w:val="00721FFE"/>
    <w:rsid w:val="007265F0"/>
    <w:rsid w:val="0073008E"/>
    <w:rsid w:val="00731ADA"/>
    <w:rsid w:val="007328B5"/>
    <w:rsid w:val="00735213"/>
    <w:rsid w:val="0073593A"/>
    <w:rsid w:val="00735D40"/>
    <w:rsid w:val="0073606C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29BB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2419"/>
    <w:rsid w:val="00773A43"/>
    <w:rsid w:val="00773A82"/>
    <w:rsid w:val="00774133"/>
    <w:rsid w:val="00775E2E"/>
    <w:rsid w:val="00780271"/>
    <w:rsid w:val="00780D02"/>
    <w:rsid w:val="00780E21"/>
    <w:rsid w:val="00780F34"/>
    <w:rsid w:val="0078148A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22FC"/>
    <w:rsid w:val="007A304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3EDC"/>
    <w:rsid w:val="007E5287"/>
    <w:rsid w:val="007E53C4"/>
    <w:rsid w:val="007E60E4"/>
    <w:rsid w:val="007F021A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4342"/>
    <w:rsid w:val="00825BC9"/>
    <w:rsid w:val="00826CE2"/>
    <w:rsid w:val="00830BA1"/>
    <w:rsid w:val="00831FC7"/>
    <w:rsid w:val="008322B0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31FD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C7C48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483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495F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4D90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1A03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18B0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AF74A7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241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644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5B51"/>
    <w:rsid w:val="00B57CDA"/>
    <w:rsid w:val="00B606E9"/>
    <w:rsid w:val="00B611F5"/>
    <w:rsid w:val="00B633E6"/>
    <w:rsid w:val="00B64358"/>
    <w:rsid w:val="00B701AA"/>
    <w:rsid w:val="00B7048E"/>
    <w:rsid w:val="00B7157E"/>
    <w:rsid w:val="00B71E4B"/>
    <w:rsid w:val="00B748AC"/>
    <w:rsid w:val="00B77273"/>
    <w:rsid w:val="00B80A51"/>
    <w:rsid w:val="00B84985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4D7E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0FE8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5FC6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24E8"/>
    <w:rsid w:val="00CF355C"/>
    <w:rsid w:val="00CF6788"/>
    <w:rsid w:val="00D00A12"/>
    <w:rsid w:val="00D03143"/>
    <w:rsid w:val="00D03A1E"/>
    <w:rsid w:val="00D03BE7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68FB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E6F3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47CA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A757D"/>
    <w:rsid w:val="00EB0675"/>
    <w:rsid w:val="00EB2DF3"/>
    <w:rsid w:val="00EB4713"/>
    <w:rsid w:val="00EB515F"/>
    <w:rsid w:val="00EB6C61"/>
    <w:rsid w:val="00EC3EAC"/>
    <w:rsid w:val="00EC7C56"/>
    <w:rsid w:val="00ED1837"/>
    <w:rsid w:val="00ED2E86"/>
    <w:rsid w:val="00ED2FAE"/>
    <w:rsid w:val="00ED4102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12795"/>
    <w:rsid w:val="00F159C4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059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table" w:customStyle="1" w:styleId="215">
    <w:name w:val="Сетка таблицы21"/>
    <w:basedOn w:val="a3"/>
    <w:next w:val="ad"/>
    <w:uiPriority w:val="39"/>
    <w:rsid w:val="006D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7F021A"/>
  </w:style>
  <w:style w:type="numbering" w:customStyle="1" w:styleId="221">
    <w:name w:val="Нет списка22"/>
    <w:next w:val="a4"/>
    <w:uiPriority w:val="99"/>
    <w:semiHidden/>
    <w:unhideWhenUsed/>
    <w:rsid w:val="008322B0"/>
  </w:style>
  <w:style w:type="table" w:customStyle="1" w:styleId="222">
    <w:name w:val="Сетка таблицы22"/>
    <w:basedOn w:val="a3"/>
    <w:next w:val="ad"/>
    <w:uiPriority w:val="39"/>
    <w:rsid w:val="0082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d"/>
    <w:uiPriority w:val="39"/>
    <w:rsid w:val="0026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1B3CB8"/>
  </w:style>
  <w:style w:type="table" w:customStyle="1" w:styleId="75">
    <w:name w:val="Сетка таблицы7"/>
    <w:next w:val="ad"/>
    <w:uiPriority w:val="59"/>
    <w:rsid w:val="002E6D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next w:val="ad"/>
    <w:uiPriority w:val="59"/>
    <w:rsid w:val="005A1C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9447-FD4A-449B-ABD7-AAF4C55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62</cp:revision>
  <cp:lastPrinted>2023-03-31T08:39:00Z</cp:lastPrinted>
  <dcterms:created xsi:type="dcterms:W3CDTF">2024-09-11T03:37:00Z</dcterms:created>
  <dcterms:modified xsi:type="dcterms:W3CDTF">2025-07-14T09:30:00Z</dcterms:modified>
</cp:coreProperties>
</file>