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BF5482" w:rsidRPr="0099652C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9D64DC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9D64DC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9D64DC" w:rsidRDefault="00BF5482" w:rsidP="00BF5482">
            <w:pPr>
              <w:jc w:val="center"/>
            </w:pPr>
          </w:p>
        </w:tc>
      </w:tr>
      <w:tr w:rsidR="00BF5482" w:rsidRPr="00475A99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515141" w:rsidRDefault="00BF5482" w:rsidP="00BF5482">
            <w:pPr>
              <w:jc w:val="center"/>
              <w:rPr>
                <w:b/>
                <w:bCs/>
                <w:szCs w:val="28"/>
              </w:rPr>
            </w:pPr>
            <w:r w:rsidRPr="00515141">
              <w:rPr>
                <w:b/>
                <w:bCs/>
                <w:szCs w:val="28"/>
              </w:rPr>
              <w:t xml:space="preserve">№ </w:t>
            </w:r>
            <w:r w:rsidR="009F2F78" w:rsidRPr="00515141">
              <w:rPr>
                <w:b/>
                <w:bCs/>
                <w:szCs w:val="28"/>
              </w:rPr>
              <w:t>1</w:t>
            </w:r>
            <w:r w:rsidR="007C4DFE" w:rsidRPr="00515141">
              <w:rPr>
                <w:b/>
                <w:bCs/>
                <w:szCs w:val="28"/>
              </w:rPr>
              <w:t xml:space="preserve"> </w:t>
            </w:r>
            <w:r w:rsidRPr="00515141">
              <w:rPr>
                <w:b/>
                <w:bCs/>
                <w:szCs w:val="28"/>
              </w:rPr>
              <w:t>от «</w:t>
            </w:r>
            <w:r w:rsidR="0008585C">
              <w:rPr>
                <w:b/>
                <w:bCs/>
                <w:szCs w:val="28"/>
              </w:rPr>
              <w:t>10</w:t>
            </w:r>
            <w:r w:rsidRPr="00515141">
              <w:rPr>
                <w:b/>
                <w:bCs/>
                <w:szCs w:val="28"/>
              </w:rPr>
              <w:t xml:space="preserve">» </w:t>
            </w:r>
            <w:r w:rsidR="005B76F1" w:rsidRPr="00515141">
              <w:rPr>
                <w:b/>
                <w:bCs/>
                <w:szCs w:val="28"/>
              </w:rPr>
              <w:t>января</w:t>
            </w:r>
            <w:r w:rsidR="00E761D0" w:rsidRPr="00515141">
              <w:rPr>
                <w:b/>
                <w:bCs/>
                <w:szCs w:val="28"/>
              </w:rPr>
              <w:t xml:space="preserve"> </w:t>
            </w:r>
            <w:r w:rsidRPr="00515141">
              <w:rPr>
                <w:b/>
                <w:bCs/>
                <w:szCs w:val="28"/>
              </w:rPr>
              <w:t>202</w:t>
            </w:r>
            <w:r w:rsidR="00B44644" w:rsidRPr="00515141">
              <w:rPr>
                <w:b/>
                <w:bCs/>
                <w:szCs w:val="28"/>
              </w:rPr>
              <w:t>5</w:t>
            </w:r>
            <w:r w:rsidRPr="00515141">
              <w:rPr>
                <w:b/>
                <w:bCs/>
                <w:szCs w:val="28"/>
              </w:rPr>
              <w:t xml:space="preserve"> года</w:t>
            </w:r>
          </w:p>
          <w:p w:rsidR="00BF5482" w:rsidRPr="009D64DC" w:rsidRDefault="00BF5482" w:rsidP="00BF5482">
            <w:pPr>
              <w:jc w:val="center"/>
            </w:pPr>
          </w:p>
        </w:tc>
      </w:tr>
    </w:tbl>
    <w:p w:rsidR="00D2527F" w:rsidRPr="007C4DFE" w:rsidRDefault="00D2527F" w:rsidP="00994EB1">
      <w:pPr>
        <w:rPr>
          <w:sz w:val="24"/>
          <w:szCs w:val="24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44644" w:rsidRPr="00B44644" w:rsidRDefault="00B44644" w:rsidP="00B44644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B44644">
        <w:rPr>
          <w:sz w:val="24"/>
          <w:szCs w:val="24"/>
          <w:lang w:eastAsia="ru-RU"/>
        </w:rPr>
        <w:t>АДМИНИСТРАЦИЯ КИРОВСКОГО СЕЛЬСОВЕТА</w:t>
      </w:r>
    </w:p>
    <w:p w:rsidR="00B44644" w:rsidRPr="00B44644" w:rsidRDefault="00B44644" w:rsidP="00B44644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B44644">
        <w:rPr>
          <w:sz w:val="24"/>
          <w:szCs w:val="24"/>
          <w:lang w:eastAsia="ru-RU"/>
        </w:rPr>
        <w:t>ТОГУЧИНСКОГО РАЙОНА</w:t>
      </w:r>
    </w:p>
    <w:p w:rsidR="00B44644" w:rsidRPr="00B44644" w:rsidRDefault="00B44644" w:rsidP="00B44644">
      <w:pPr>
        <w:suppressAutoHyphens w:val="0"/>
        <w:jc w:val="center"/>
        <w:rPr>
          <w:sz w:val="24"/>
          <w:szCs w:val="24"/>
          <w:lang w:eastAsia="ru-RU"/>
        </w:rPr>
      </w:pPr>
      <w:r w:rsidRPr="00B44644">
        <w:rPr>
          <w:sz w:val="24"/>
          <w:szCs w:val="24"/>
          <w:lang w:eastAsia="ru-RU"/>
        </w:rPr>
        <w:t>НОВОСИБИРСКОЙ ОБЛАСТИ</w:t>
      </w:r>
    </w:p>
    <w:p w:rsidR="00B44644" w:rsidRPr="00B44644" w:rsidRDefault="00B44644" w:rsidP="00B44644">
      <w:pPr>
        <w:suppressAutoHyphens w:val="0"/>
        <w:jc w:val="center"/>
        <w:rPr>
          <w:sz w:val="24"/>
          <w:szCs w:val="24"/>
          <w:lang w:eastAsia="ru-RU"/>
        </w:rPr>
      </w:pPr>
    </w:p>
    <w:p w:rsidR="00B44644" w:rsidRPr="00B44644" w:rsidRDefault="00B44644" w:rsidP="00B44644">
      <w:pPr>
        <w:suppressAutoHyphens w:val="0"/>
        <w:jc w:val="center"/>
        <w:rPr>
          <w:sz w:val="24"/>
          <w:szCs w:val="24"/>
          <w:lang w:eastAsia="ru-RU"/>
        </w:rPr>
      </w:pPr>
    </w:p>
    <w:p w:rsidR="00B44644" w:rsidRPr="00B44644" w:rsidRDefault="00B44644" w:rsidP="00B44644">
      <w:pPr>
        <w:suppressAutoHyphens w:val="0"/>
        <w:jc w:val="center"/>
        <w:rPr>
          <w:sz w:val="24"/>
          <w:szCs w:val="24"/>
          <w:lang w:eastAsia="ru-RU"/>
        </w:rPr>
      </w:pPr>
      <w:r w:rsidRPr="00B44644">
        <w:rPr>
          <w:sz w:val="24"/>
          <w:szCs w:val="24"/>
          <w:lang w:eastAsia="ru-RU"/>
        </w:rPr>
        <w:t xml:space="preserve">  ПОСТАНОВЛЕНИЕ</w:t>
      </w:r>
    </w:p>
    <w:p w:rsidR="00B44644" w:rsidRPr="00B44644" w:rsidRDefault="00B44644" w:rsidP="00B44644">
      <w:pPr>
        <w:suppressAutoHyphens w:val="0"/>
        <w:rPr>
          <w:sz w:val="24"/>
          <w:szCs w:val="24"/>
          <w:lang w:eastAsia="ru-RU"/>
        </w:rPr>
      </w:pPr>
    </w:p>
    <w:p w:rsidR="00B44644" w:rsidRPr="00B44644" w:rsidRDefault="00B44644" w:rsidP="00B44644">
      <w:pPr>
        <w:suppressAutoHyphens w:val="0"/>
        <w:rPr>
          <w:sz w:val="24"/>
          <w:szCs w:val="24"/>
          <w:lang w:eastAsia="ru-RU"/>
        </w:rPr>
      </w:pPr>
      <w:r w:rsidRPr="00B44644">
        <w:rPr>
          <w:sz w:val="24"/>
          <w:szCs w:val="24"/>
          <w:lang w:eastAsia="ru-RU"/>
        </w:rPr>
        <w:t xml:space="preserve">10.01.2025                               </w:t>
      </w:r>
      <w:r>
        <w:rPr>
          <w:sz w:val="24"/>
          <w:szCs w:val="24"/>
          <w:lang w:eastAsia="ru-RU"/>
        </w:rPr>
        <w:t xml:space="preserve">                    </w:t>
      </w:r>
      <w:r w:rsidRPr="00B44644">
        <w:rPr>
          <w:sz w:val="24"/>
          <w:szCs w:val="24"/>
          <w:lang w:eastAsia="ru-RU"/>
        </w:rPr>
        <w:t xml:space="preserve">     с. </w:t>
      </w:r>
      <w:proofErr w:type="spellStart"/>
      <w:r w:rsidRPr="00B44644">
        <w:rPr>
          <w:sz w:val="24"/>
          <w:szCs w:val="24"/>
          <w:lang w:eastAsia="ru-RU"/>
        </w:rPr>
        <w:t>Березиково</w:t>
      </w:r>
      <w:proofErr w:type="spellEnd"/>
      <w:r w:rsidRPr="00B44644">
        <w:rPr>
          <w:sz w:val="24"/>
          <w:szCs w:val="24"/>
          <w:lang w:eastAsia="ru-RU"/>
        </w:rPr>
        <w:t xml:space="preserve">                                №2/П/93.010</w:t>
      </w:r>
    </w:p>
    <w:p w:rsidR="00B44644" w:rsidRPr="00B44644" w:rsidRDefault="00B44644" w:rsidP="00B44644">
      <w:pPr>
        <w:suppressAutoHyphens w:val="0"/>
        <w:rPr>
          <w:sz w:val="24"/>
          <w:szCs w:val="24"/>
          <w:lang w:eastAsia="ru-RU"/>
        </w:rPr>
      </w:pPr>
    </w:p>
    <w:p w:rsidR="00B44644" w:rsidRPr="00B44644" w:rsidRDefault="00B44644" w:rsidP="00B44644">
      <w:pPr>
        <w:suppressAutoHyphens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44644">
        <w:rPr>
          <w:rFonts w:eastAsia="Calibri"/>
          <w:bCs/>
          <w:sz w:val="24"/>
          <w:szCs w:val="24"/>
          <w:lang w:eastAsia="ru-RU"/>
        </w:rPr>
        <w:t xml:space="preserve">О внесении изменений в постановление администрации Кировского сельсовета Тогучинского района Новосибирской области от 10.02.2023 № 19/П/93.010 «Об утверждении Положения </w:t>
      </w:r>
      <w:r w:rsidRPr="00B44644">
        <w:rPr>
          <w:rFonts w:eastAsia="Calibri"/>
          <w:sz w:val="24"/>
          <w:szCs w:val="24"/>
          <w:lang w:eastAsia="en-US"/>
        </w:rPr>
        <w:t xml:space="preserve">о проведении аттестации муниципальных служащих администрации Кировского сельсовета Тогучинского района Новосибирской области»  </w:t>
      </w:r>
    </w:p>
    <w:p w:rsidR="00B44644" w:rsidRPr="00B44644" w:rsidRDefault="00B44644" w:rsidP="00B44644">
      <w:pPr>
        <w:numPr>
          <w:ilvl w:val="0"/>
          <w:numId w:val="19"/>
        </w:numPr>
        <w:suppressAutoHyphens w:val="0"/>
        <w:adjustRightInd w:val="0"/>
        <w:spacing w:after="160" w:line="240" w:lineRule="atLeast"/>
        <w:contextualSpacing/>
        <w:jc w:val="center"/>
        <w:rPr>
          <w:rFonts w:eastAsia="Calibri"/>
          <w:i/>
          <w:sz w:val="24"/>
          <w:szCs w:val="24"/>
          <w:lang w:eastAsia="en-US"/>
        </w:rPr>
      </w:pPr>
    </w:p>
    <w:p w:rsidR="00B44644" w:rsidRPr="00B44644" w:rsidRDefault="00B44644" w:rsidP="00B44644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  <w:lang w:eastAsia="ru-RU"/>
        </w:rPr>
      </w:pPr>
      <w:r w:rsidRPr="00B44644">
        <w:rPr>
          <w:sz w:val="24"/>
          <w:szCs w:val="24"/>
          <w:lang w:eastAsia="ru-RU"/>
        </w:rPr>
        <w:t xml:space="preserve">На основании представления прокуратуры Тогучинского района Новосибирской области от 27.12.2024 № 13-56-в-2024 «Об устранении нарушений законодательства о муниципальной службы», </w:t>
      </w:r>
      <w:r w:rsidRPr="00B44644">
        <w:rPr>
          <w:rFonts w:eastAsia="Calibri"/>
          <w:sz w:val="24"/>
          <w:szCs w:val="24"/>
          <w:lang w:eastAsia="en-US"/>
        </w:rPr>
        <w:t>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 Законом Новосибирской области от 18.07.2024 № 476-ОЗ «О внесении изменений в статью 8.3 Закона Новосибирской области «О муниципальной службе в Новосибирской области» администрация Кировского сельсовета Тогучинского района Новосибирской области</w:t>
      </w:r>
    </w:p>
    <w:p w:rsidR="00B44644" w:rsidRPr="00B44644" w:rsidRDefault="00B44644" w:rsidP="00B44644">
      <w:pPr>
        <w:suppressAutoHyphens w:val="0"/>
        <w:jc w:val="both"/>
        <w:rPr>
          <w:sz w:val="24"/>
          <w:szCs w:val="24"/>
          <w:lang w:eastAsia="ru-RU"/>
        </w:rPr>
      </w:pPr>
      <w:r w:rsidRPr="00B44644">
        <w:rPr>
          <w:sz w:val="24"/>
          <w:szCs w:val="24"/>
          <w:lang w:eastAsia="ru-RU"/>
        </w:rPr>
        <w:t>ПОСТАНОВЛЯЕТ:</w:t>
      </w:r>
    </w:p>
    <w:p w:rsidR="00B44644" w:rsidRPr="00B44644" w:rsidRDefault="00B44644" w:rsidP="00B44644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44644">
        <w:rPr>
          <w:sz w:val="24"/>
          <w:szCs w:val="24"/>
          <w:lang w:eastAsia="ru-RU"/>
        </w:rPr>
        <w:t xml:space="preserve">Внести в постановление </w:t>
      </w:r>
      <w:r w:rsidRPr="00B44644">
        <w:rPr>
          <w:rFonts w:eastAsia="Calibri"/>
          <w:bCs/>
          <w:sz w:val="24"/>
          <w:szCs w:val="24"/>
          <w:lang w:eastAsia="ru-RU"/>
        </w:rPr>
        <w:t xml:space="preserve">администрации Кировского сельсовета Тогучинского района Новосибирской области от 10.02.2023 № 19/П/93.010 «Об утверждении Положения </w:t>
      </w:r>
      <w:r w:rsidRPr="00B44644">
        <w:rPr>
          <w:rFonts w:eastAsia="Calibri"/>
          <w:sz w:val="24"/>
          <w:szCs w:val="24"/>
          <w:lang w:eastAsia="en-US"/>
        </w:rPr>
        <w:t xml:space="preserve">о проведении аттестации муниципальных служащих администрации Кировского сельсовета Тогучинского района Новосибирской </w:t>
      </w:r>
      <w:proofErr w:type="gramStart"/>
      <w:r w:rsidRPr="00B44644">
        <w:rPr>
          <w:rFonts w:eastAsia="Calibri"/>
          <w:sz w:val="24"/>
          <w:szCs w:val="24"/>
          <w:lang w:eastAsia="en-US"/>
        </w:rPr>
        <w:t>области»  следующие</w:t>
      </w:r>
      <w:proofErr w:type="gramEnd"/>
      <w:r w:rsidRPr="00B44644">
        <w:rPr>
          <w:rFonts w:eastAsia="Calibri"/>
          <w:sz w:val="24"/>
          <w:szCs w:val="24"/>
          <w:lang w:eastAsia="en-US"/>
        </w:rPr>
        <w:t xml:space="preserve"> изменения:</w:t>
      </w:r>
    </w:p>
    <w:p w:rsidR="00B44644" w:rsidRPr="00B44644" w:rsidRDefault="00B44644" w:rsidP="00B44644">
      <w:pPr>
        <w:suppressAutoHyphens w:val="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B44644">
        <w:rPr>
          <w:rFonts w:eastAsia="Calibri"/>
          <w:sz w:val="24"/>
          <w:szCs w:val="24"/>
          <w:lang w:eastAsia="en-US"/>
        </w:rPr>
        <w:t>1. Пункт 3.4 раздела 3 Положения о проведении аттестации муниципальных служащих администрации Кировского сельсовета Тогучинского района Новосибирской области дополнить словами «</w:t>
      </w:r>
      <w:r w:rsidRPr="00B44644">
        <w:rPr>
          <w:rFonts w:eastAsia="Calibri"/>
          <w:sz w:val="24"/>
          <w:szCs w:val="24"/>
          <w:shd w:val="clear" w:color="auto" w:fill="FFFFFF"/>
          <w:lang w:eastAsia="en-US"/>
        </w:rPr>
        <w:t>Оценка соответствия муниципального служащего квалификационным требованиям по замещаемой должности муниципальной службы осуществляется в порядке, предусмотренном для государственных гражданских служащих Новосибирской области».</w:t>
      </w:r>
    </w:p>
    <w:p w:rsidR="00B44644" w:rsidRPr="00B44644" w:rsidRDefault="00B44644" w:rsidP="00B44644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B44644">
        <w:rPr>
          <w:color w:val="000000"/>
          <w:sz w:val="24"/>
          <w:szCs w:val="24"/>
          <w:shd w:val="clear" w:color="auto" w:fill="FFFFFF"/>
          <w:lang w:eastAsia="ru-RU"/>
        </w:rPr>
        <w:t>2.</w:t>
      </w:r>
      <w:r w:rsidRPr="00B44644">
        <w:rPr>
          <w:color w:val="000000"/>
          <w:sz w:val="24"/>
          <w:szCs w:val="24"/>
        </w:rPr>
        <w:t xml:space="preserve"> Опубликовать настоящее постановления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B44644" w:rsidRDefault="00B44644" w:rsidP="00B44644">
      <w:pPr>
        <w:shd w:val="clear" w:color="auto" w:fill="FFFFFF"/>
        <w:suppressAutoHyphens w:val="0"/>
        <w:spacing w:line="290" w:lineRule="atLeast"/>
        <w:jc w:val="both"/>
        <w:rPr>
          <w:sz w:val="24"/>
          <w:szCs w:val="24"/>
          <w:lang w:eastAsia="ru-RU"/>
        </w:rPr>
      </w:pPr>
    </w:p>
    <w:p w:rsidR="00B44644" w:rsidRPr="00B44644" w:rsidRDefault="00B44644" w:rsidP="00B44644">
      <w:pPr>
        <w:shd w:val="clear" w:color="auto" w:fill="FFFFFF"/>
        <w:suppressAutoHyphens w:val="0"/>
        <w:spacing w:line="290" w:lineRule="atLeast"/>
        <w:jc w:val="both"/>
        <w:rPr>
          <w:sz w:val="24"/>
          <w:szCs w:val="24"/>
          <w:lang w:eastAsia="ru-RU"/>
        </w:rPr>
      </w:pPr>
      <w:r w:rsidRPr="00B44644">
        <w:rPr>
          <w:sz w:val="24"/>
          <w:szCs w:val="24"/>
          <w:lang w:eastAsia="ru-RU"/>
        </w:rPr>
        <w:t>Глава Кировского сельсовета</w:t>
      </w:r>
    </w:p>
    <w:p w:rsidR="00B44644" w:rsidRPr="00B44644" w:rsidRDefault="00B44644" w:rsidP="00B44644">
      <w:pPr>
        <w:shd w:val="clear" w:color="auto" w:fill="FFFFFF"/>
        <w:suppressAutoHyphens w:val="0"/>
        <w:spacing w:line="290" w:lineRule="atLeast"/>
        <w:jc w:val="both"/>
        <w:rPr>
          <w:sz w:val="24"/>
          <w:szCs w:val="24"/>
          <w:lang w:eastAsia="ru-RU"/>
        </w:rPr>
      </w:pPr>
      <w:r w:rsidRPr="00B44644">
        <w:rPr>
          <w:sz w:val="24"/>
          <w:szCs w:val="24"/>
          <w:lang w:eastAsia="ru-RU"/>
        </w:rPr>
        <w:t>Тогучинского района</w:t>
      </w:r>
    </w:p>
    <w:p w:rsidR="00B44644" w:rsidRPr="00B44644" w:rsidRDefault="00B44644" w:rsidP="00B44644">
      <w:pPr>
        <w:shd w:val="clear" w:color="auto" w:fill="FFFFFF"/>
        <w:suppressAutoHyphens w:val="0"/>
        <w:spacing w:line="290" w:lineRule="atLeast"/>
        <w:jc w:val="both"/>
        <w:rPr>
          <w:sz w:val="24"/>
          <w:szCs w:val="24"/>
          <w:lang w:eastAsia="ru-RU"/>
        </w:rPr>
      </w:pPr>
      <w:r w:rsidRPr="00B44644">
        <w:rPr>
          <w:sz w:val="24"/>
          <w:szCs w:val="24"/>
          <w:lang w:eastAsia="ru-RU"/>
        </w:rPr>
        <w:t xml:space="preserve">Новосибирской области                                                 </w:t>
      </w:r>
      <w:r w:rsidR="00111933">
        <w:rPr>
          <w:sz w:val="24"/>
          <w:szCs w:val="24"/>
          <w:lang w:eastAsia="ru-RU"/>
        </w:rPr>
        <w:t xml:space="preserve">                                        </w:t>
      </w:r>
      <w:r w:rsidRPr="00B44644">
        <w:rPr>
          <w:sz w:val="24"/>
          <w:szCs w:val="24"/>
          <w:lang w:eastAsia="ru-RU"/>
        </w:rPr>
        <w:t xml:space="preserve">    Е.Н. </w:t>
      </w:r>
      <w:proofErr w:type="spellStart"/>
      <w:r w:rsidRPr="00B44644">
        <w:rPr>
          <w:sz w:val="24"/>
          <w:szCs w:val="24"/>
          <w:lang w:eastAsia="ru-RU"/>
        </w:rPr>
        <w:t>Шляхтичева</w:t>
      </w:r>
      <w:proofErr w:type="spellEnd"/>
    </w:p>
    <w:p w:rsidR="00B44644" w:rsidRPr="00462B4F" w:rsidRDefault="00462B4F" w:rsidP="00B44644">
      <w:pPr>
        <w:suppressAutoHyphens w:val="0"/>
        <w:spacing w:after="20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62B4F"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------------------------------------------------------------------------------------------------------------------</w:t>
      </w:r>
    </w:p>
    <w:p w:rsidR="003D05B6" w:rsidRPr="001A5B54" w:rsidRDefault="003D05B6" w:rsidP="00462B4F">
      <w:pPr>
        <w:suppressAutoHyphens w:val="0"/>
        <w:jc w:val="center"/>
        <w:rPr>
          <w:sz w:val="24"/>
          <w:szCs w:val="24"/>
          <w:lang w:eastAsia="ru-RU"/>
        </w:rPr>
      </w:pPr>
    </w:p>
    <w:p w:rsidR="003D05B6" w:rsidRPr="001A5B54" w:rsidRDefault="003D05B6" w:rsidP="00462B4F">
      <w:pPr>
        <w:suppressAutoHyphens w:val="0"/>
        <w:jc w:val="center"/>
        <w:rPr>
          <w:sz w:val="24"/>
          <w:szCs w:val="24"/>
          <w:lang w:eastAsia="ru-RU"/>
        </w:rPr>
      </w:pPr>
    </w:p>
    <w:p w:rsidR="003D05B6" w:rsidRPr="001A5B54" w:rsidRDefault="003D05B6" w:rsidP="00462B4F">
      <w:pPr>
        <w:suppressAutoHyphens w:val="0"/>
        <w:jc w:val="center"/>
        <w:rPr>
          <w:sz w:val="24"/>
          <w:szCs w:val="24"/>
          <w:lang w:eastAsia="ru-RU"/>
        </w:rPr>
      </w:pPr>
    </w:p>
    <w:p w:rsidR="005B76F1" w:rsidRPr="001A5B54" w:rsidRDefault="005B76F1" w:rsidP="003D05B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08585C" w:rsidRPr="001A5B54" w:rsidRDefault="0008585C" w:rsidP="003D05B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08585C" w:rsidRPr="001A5B54" w:rsidRDefault="0008585C" w:rsidP="003D05B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08585C" w:rsidRPr="001A5B54" w:rsidRDefault="0008585C" w:rsidP="003D05B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08585C" w:rsidRPr="001A5B54" w:rsidRDefault="0008585C" w:rsidP="0008585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A5B54">
        <w:rPr>
          <w:b/>
          <w:sz w:val="24"/>
          <w:szCs w:val="24"/>
          <w:lang w:eastAsia="ru-RU"/>
        </w:rPr>
        <w:t>Протокол</w:t>
      </w:r>
    </w:p>
    <w:p w:rsidR="0008585C" w:rsidRPr="001A5B54" w:rsidRDefault="0008585C" w:rsidP="0008585C">
      <w:pPr>
        <w:suppressAutoHyphens w:val="0"/>
        <w:jc w:val="both"/>
        <w:rPr>
          <w:b/>
          <w:sz w:val="24"/>
          <w:szCs w:val="24"/>
          <w:lang w:eastAsia="ru-RU"/>
        </w:rPr>
      </w:pPr>
      <w:r w:rsidRPr="001A5B54">
        <w:rPr>
          <w:b/>
          <w:sz w:val="24"/>
          <w:szCs w:val="24"/>
          <w:lang w:eastAsia="ru-RU"/>
        </w:rPr>
        <w:t>публичных слушаний по обсуждению</w:t>
      </w:r>
      <w:r w:rsidRPr="001A5B54">
        <w:rPr>
          <w:sz w:val="24"/>
          <w:szCs w:val="24"/>
          <w:lang w:eastAsia="ru-RU"/>
        </w:rPr>
        <w:t xml:space="preserve"> </w:t>
      </w:r>
      <w:r w:rsidRPr="001A5B54">
        <w:rPr>
          <w:b/>
          <w:sz w:val="24"/>
          <w:szCs w:val="24"/>
          <w:lang w:eastAsia="ru-RU"/>
        </w:rPr>
        <w:t>о внесении изменений и дополнений в Устав Кировского сельсовета Тогучинского района Новосибирской области, принятии проекта муниципального правового акта о внесении изменений и дополнений в Устав Кировского сельсовета Тогучинского района Новосибирской области</w:t>
      </w:r>
    </w:p>
    <w:p w:rsidR="0008585C" w:rsidRPr="001A5B54" w:rsidRDefault="0008585C" w:rsidP="0008585C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08585C" w:rsidRPr="001A5B54" w:rsidRDefault="0008585C" w:rsidP="0008585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proofErr w:type="gramStart"/>
      <w:r w:rsidRPr="001A5B54">
        <w:rPr>
          <w:sz w:val="24"/>
          <w:szCs w:val="24"/>
          <w:lang w:eastAsia="ru-RU"/>
        </w:rPr>
        <w:t>Публичные  слушания</w:t>
      </w:r>
      <w:proofErr w:type="gramEnd"/>
      <w:r w:rsidRPr="001A5B54">
        <w:rPr>
          <w:sz w:val="24"/>
          <w:szCs w:val="24"/>
          <w:lang w:eastAsia="ru-RU"/>
        </w:rPr>
        <w:t xml:space="preserve"> назначены постановлением Главы администрации Кировского сельсовета Тогучинского района Новосибирской области от 27 декабря 2025</w:t>
      </w:r>
      <w:r w:rsidRPr="001A5B54">
        <w:rPr>
          <w:rFonts w:ascii="Arial" w:cs="Arial"/>
          <w:sz w:val="24"/>
          <w:szCs w:val="24"/>
          <w:lang w:eastAsia="ru-RU"/>
        </w:rPr>
        <w:t xml:space="preserve"> </w:t>
      </w:r>
      <w:r w:rsidRPr="001A5B54">
        <w:rPr>
          <w:sz w:val="24"/>
          <w:szCs w:val="24"/>
          <w:lang w:eastAsia="ru-RU"/>
        </w:rPr>
        <w:t xml:space="preserve">года </w:t>
      </w:r>
      <w:r w:rsidRPr="001A5B54">
        <w:rPr>
          <w:kern w:val="2"/>
          <w:sz w:val="24"/>
          <w:szCs w:val="24"/>
          <w:lang w:eastAsia="ar-SA"/>
        </w:rPr>
        <w:t>№ 82/П/93.010</w:t>
      </w:r>
    </w:p>
    <w:p w:rsidR="0008585C" w:rsidRPr="001A5B54" w:rsidRDefault="0008585C" w:rsidP="0008585C">
      <w:pPr>
        <w:suppressAutoHyphens w:val="0"/>
        <w:jc w:val="both"/>
        <w:rPr>
          <w:sz w:val="24"/>
          <w:szCs w:val="24"/>
          <w:lang w:eastAsia="ru-RU"/>
        </w:rPr>
      </w:pPr>
    </w:p>
    <w:p w:rsidR="0008585C" w:rsidRPr="001A5B54" w:rsidRDefault="0008585C" w:rsidP="0008585C">
      <w:pPr>
        <w:suppressAutoHyphens w:val="0"/>
        <w:jc w:val="both"/>
        <w:rPr>
          <w:sz w:val="24"/>
          <w:szCs w:val="24"/>
          <w:lang w:eastAsia="ru-RU"/>
        </w:rPr>
      </w:pPr>
      <w:r w:rsidRPr="001A5B54">
        <w:rPr>
          <w:sz w:val="24"/>
          <w:szCs w:val="24"/>
          <w:lang w:eastAsia="ru-RU"/>
        </w:rPr>
        <w:t>Дата проведения публичных слушаний: 10 января 2025 года.</w:t>
      </w:r>
    </w:p>
    <w:p w:rsidR="0008585C" w:rsidRPr="001A5B54" w:rsidRDefault="0008585C" w:rsidP="0008585C">
      <w:pPr>
        <w:suppressAutoHyphens w:val="0"/>
        <w:jc w:val="both"/>
        <w:rPr>
          <w:sz w:val="24"/>
          <w:szCs w:val="24"/>
          <w:lang w:eastAsia="ru-RU"/>
        </w:rPr>
      </w:pPr>
      <w:r w:rsidRPr="001A5B54">
        <w:rPr>
          <w:sz w:val="24"/>
          <w:szCs w:val="24"/>
          <w:lang w:eastAsia="ru-RU"/>
        </w:rPr>
        <w:t>Время проведения: с 15-00 часов до 16-00 часов.</w:t>
      </w:r>
    </w:p>
    <w:p w:rsidR="0008585C" w:rsidRPr="001A5B54" w:rsidRDefault="0008585C" w:rsidP="0008585C">
      <w:pPr>
        <w:suppressAutoHyphens w:val="0"/>
        <w:jc w:val="both"/>
        <w:rPr>
          <w:sz w:val="24"/>
          <w:szCs w:val="24"/>
          <w:lang w:eastAsia="ru-RU"/>
        </w:rPr>
      </w:pPr>
      <w:r w:rsidRPr="001A5B54">
        <w:rPr>
          <w:sz w:val="24"/>
          <w:szCs w:val="24"/>
          <w:lang w:eastAsia="ru-RU"/>
        </w:rPr>
        <w:t xml:space="preserve">Место </w:t>
      </w:r>
      <w:proofErr w:type="gramStart"/>
      <w:r w:rsidRPr="001A5B54">
        <w:rPr>
          <w:sz w:val="24"/>
          <w:szCs w:val="24"/>
          <w:lang w:eastAsia="ru-RU"/>
        </w:rPr>
        <w:t>проведения:  администрации</w:t>
      </w:r>
      <w:proofErr w:type="gramEnd"/>
      <w:r w:rsidRPr="001A5B54">
        <w:rPr>
          <w:sz w:val="24"/>
          <w:szCs w:val="24"/>
          <w:lang w:eastAsia="ru-RU"/>
        </w:rPr>
        <w:t xml:space="preserve"> Кировского сельсовета с. </w:t>
      </w:r>
      <w:proofErr w:type="spellStart"/>
      <w:r w:rsidRPr="001A5B54">
        <w:rPr>
          <w:sz w:val="24"/>
          <w:szCs w:val="24"/>
          <w:lang w:eastAsia="ru-RU"/>
        </w:rPr>
        <w:t>Березиково</w:t>
      </w:r>
      <w:proofErr w:type="spellEnd"/>
      <w:r w:rsidRPr="001A5B54">
        <w:rPr>
          <w:sz w:val="24"/>
          <w:szCs w:val="24"/>
          <w:lang w:eastAsia="ru-RU"/>
        </w:rPr>
        <w:t>.</w:t>
      </w:r>
    </w:p>
    <w:p w:rsidR="0008585C" w:rsidRPr="001A5B54" w:rsidRDefault="0008585C" w:rsidP="0008585C">
      <w:pPr>
        <w:suppressAutoHyphens w:val="0"/>
        <w:jc w:val="both"/>
        <w:rPr>
          <w:sz w:val="24"/>
          <w:szCs w:val="24"/>
          <w:lang w:eastAsia="ru-RU"/>
        </w:rPr>
      </w:pPr>
      <w:r w:rsidRPr="001A5B54">
        <w:rPr>
          <w:sz w:val="24"/>
          <w:szCs w:val="24"/>
          <w:lang w:eastAsia="ru-RU"/>
        </w:rPr>
        <w:t xml:space="preserve">Председатель публичных слушаний </w:t>
      </w:r>
      <w:proofErr w:type="spellStart"/>
      <w:r w:rsidRPr="001A5B54">
        <w:rPr>
          <w:sz w:val="24"/>
          <w:szCs w:val="24"/>
          <w:lang w:eastAsia="ru-RU"/>
        </w:rPr>
        <w:t>Шляхтичева</w:t>
      </w:r>
      <w:proofErr w:type="spellEnd"/>
      <w:r w:rsidRPr="001A5B54">
        <w:rPr>
          <w:sz w:val="24"/>
          <w:szCs w:val="24"/>
          <w:lang w:eastAsia="ru-RU"/>
        </w:rPr>
        <w:t xml:space="preserve"> Елена Николаевна.</w:t>
      </w:r>
    </w:p>
    <w:p w:rsidR="0008585C" w:rsidRPr="001A5B54" w:rsidRDefault="0008585C" w:rsidP="0008585C">
      <w:pPr>
        <w:suppressAutoHyphens w:val="0"/>
        <w:jc w:val="both"/>
        <w:rPr>
          <w:sz w:val="24"/>
          <w:szCs w:val="24"/>
          <w:lang w:eastAsia="ru-RU"/>
        </w:rPr>
      </w:pPr>
      <w:r w:rsidRPr="001A5B54">
        <w:rPr>
          <w:sz w:val="24"/>
          <w:szCs w:val="24"/>
          <w:lang w:eastAsia="ru-RU"/>
        </w:rPr>
        <w:t>Секретарь публичных слушаний Давыдкина Валентина Николаевна.</w:t>
      </w:r>
    </w:p>
    <w:p w:rsidR="0008585C" w:rsidRPr="001A5B54" w:rsidRDefault="0008585C" w:rsidP="0008585C">
      <w:pPr>
        <w:suppressAutoHyphens w:val="0"/>
        <w:jc w:val="both"/>
        <w:rPr>
          <w:sz w:val="24"/>
          <w:szCs w:val="24"/>
          <w:lang w:eastAsia="ru-RU"/>
        </w:rPr>
      </w:pPr>
      <w:r w:rsidRPr="001A5B54">
        <w:rPr>
          <w:sz w:val="24"/>
          <w:szCs w:val="24"/>
          <w:lang w:eastAsia="ru-RU"/>
        </w:rPr>
        <w:t>Количество участников: 23 человек.</w:t>
      </w:r>
    </w:p>
    <w:p w:rsidR="0008585C" w:rsidRPr="001A5B54" w:rsidRDefault="0008585C" w:rsidP="0008585C">
      <w:pPr>
        <w:suppressAutoHyphens w:val="0"/>
        <w:jc w:val="both"/>
        <w:rPr>
          <w:color w:val="FF0000"/>
          <w:sz w:val="24"/>
          <w:szCs w:val="24"/>
          <w:lang w:eastAsia="ru-RU"/>
        </w:rPr>
      </w:pPr>
    </w:p>
    <w:p w:rsidR="0008585C" w:rsidRPr="001A5B54" w:rsidRDefault="0008585C" w:rsidP="0008585C">
      <w:pPr>
        <w:suppressAutoHyphens w:val="0"/>
        <w:jc w:val="both"/>
        <w:rPr>
          <w:sz w:val="24"/>
          <w:szCs w:val="24"/>
          <w:lang w:eastAsia="ru-RU"/>
        </w:rPr>
      </w:pPr>
      <w:r w:rsidRPr="001A5B54">
        <w:rPr>
          <w:sz w:val="24"/>
          <w:szCs w:val="24"/>
          <w:lang w:eastAsia="ru-RU"/>
        </w:rPr>
        <w:t xml:space="preserve">                                                    ПОВЕСТКА ДНЯ:</w:t>
      </w:r>
    </w:p>
    <w:p w:rsidR="0008585C" w:rsidRPr="001A5B54" w:rsidRDefault="0008585C" w:rsidP="0008585C">
      <w:pPr>
        <w:suppressAutoHyphens w:val="0"/>
        <w:jc w:val="both"/>
        <w:rPr>
          <w:sz w:val="24"/>
          <w:szCs w:val="24"/>
          <w:lang w:eastAsia="ru-RU"/>
        </w:rPr>
      </w:pPr>
      <w:r w:rsidRPr="001A5B54">
        <w:rPr>
          <w:sz w:val="24"/>
          <w:szCs w:val="24"/>
          <w:lang w:eastAsia="ru-RU"/>
        </w:rPr>
        <w:t>1. О рассмотрении о внесении изменений и дополнений в Устав Кировского сельсовета Тогучинского района Новосибирской области, принятии проекта муниципального правового акта о внесении изменений и дополнений в Устав Кировского сельсовета Тогучинского района Новосибирской области, принятого решением тридцать четвертой сессии шестого созыва Совета депутатов Кировского сельсовета Тогучинского района Новосибирской области  от 26 декабря 2024 № 186 «О внесении изменений и дополнений в Устав Кировского сельсовета Тогучинского района Новосибирской области, принятии проекта муниципального правового акта о внесении изменений и дополнений в Устав Кировского сельсовета Тогучинского района Новосибирской области.</w:t>
      </w:r>
      <w:r w:rsidRPr="001A5B54">
        <w:rPr>
          <w:bCs/>
          <w:sz w:val="24"/>
          <w:szCs w:val="24"/>
          <w:lang w:eastAsia="ru-RU"/>
        </w:rPr>
        <w:t>»</w:t>
      </w:r>
    </w:p>
    <w:p w:rsidR="0008585C" w:rsidRPr="001A5B54" w:rsidRDefault="0008585C" w:rsidP="0008585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08585C" w:rsidRPr="001A5B54" w:rsidRDefault="0008585C" w:rsidP="0008585C">
      <w:pPr>
        <w:suppressAutoHyphens w:val="0"/>
        <w:jc w:val="both"/>
        <w:rPr>
          <w:sz w:val="24"/>
          <w:szCs w:val="24"/>
          <w:lang w:eastAsia="ru-RU"/>
        </w:rPr>
      </w:pPr>
      <w:r w:rsidRPr="001A5B54">
        <w:rPr>
          <w:b/>
          <w:sz w:val="24"/>
          <w:szCs w:val="24"/>
          <w:lang w:eastAsia="ru-RU"/>
        </w:rPr>
        <w:t>Докладывал:</w:t>
      </w:r>
      <w:r w:rsidRPr="001A5B54">
        <w:rPr>
          <w:sz w:val="24"/>
          <w:szCs w:val="24"/>
          <w:lang w:eastAsia="ru-RU"/>
        </w:rPr>
        <w:t xml:space="preserve"> Глава Кировского сельсовета Тогучинского района Новосибирской области </w:t>
      </w:r>
      <w:proofErr w:type="spellStart"/>
      <w:r w:rsidRPr="001A5B54">
        <w:rPr>
          <w:sz w:val="24"/>
          <w:szCs w:val="24"/>
          <w:lang w:eastAsia="ru-RU"/>
        </w:rPr>
        <w:t>Е.Н.Шляхтичева</w:t>
      </w:r>
      <w:proofErr w:type="spellEnd"/>
      <w:r w:rsidRPr="001A5B54">
        <w:rPr>
          <w:sz w:val="24"/>
          <w:szCs w:val="24"/>
          <w:lang w:eastAsia="ru-RU"/>
        </w:rPr>
        <w:t xml:space="preserve"> о внесении изменений и дополнений в Устав Кировского сельсовета Тогучинского района Новосибирской области, принятии проекта муниципального правового акта о внесении изменений и дополнений в Устав Кировского сельсовета Тогучинского района Новосибирской области, принятого решением тридцать четвертой сессии шестого созыва Совета депутатов Кировского сельсовета Тогучинского района Новосибирской области  от 26 декабря 2024 № 186 «О внесении изменений и дополнений в Устав Кировского сельсовета Тогучинского района Новосибирской области, принятии проекта муниципального правового акта о внесении изменений и дополнений в Устав Кировского сельсовета Тогучинского района Новосибирской области.</w:t>
      </w:r>
      <w:r w:rsidRPr="001A5B54">
        <w:rPr>
          <w:bCs/>
          <w:sz w:val="24"/>
          <w:szCs w:val="24"/>
          <w:lang w:eastAsia="ru-RU"/>
        </w:rPr>
        <w:t>»</w:t>
      </w:r>
    </w:p>
    <w:p w:rsidR="0008585C" w:rsidRPr="001A5B54" w:rsidRDefault="0008585C" w:rsidP="0008585C">
      <w:pPr>
        <w:suppressAutoHyphens w:val="0"/>
        <w:jc w:val="both"/>
        <w:rPr>
          <w:bCs/>
          <w:sz w:val="24"/>
          <w:szCs w:val="24"/>
          <w:lang w:eastAsia="ru-RU"/>
        </w:rPr>
      </w:pPr>
      <w:r w:rsidRPr="001A5B54">
        <w:rPr>
          <w:b/>
          <w:bCs/>
          <w:sz w:val="24"/>
          <w:szCs w:val="24"/>
          <w:lang w:eastAsia="ru-RU"/>
        </w:rPr>
        <w:t>Предложения</w:t>
      </w:r>
      <w:r w:rsidRPr="001A5B54">
        <w:rPr>
          <w:bCs/>
          <w:sz w:val="24"/>
          <w:szCs w:val="24"/>
          <w:lang w:eastAsia="ru-RU"/>
        </w:rPr>
        <w:t>: не поступило</w:t>
      </w:r>
    </w:p>
    <w:p w:rsidR="0008585C" w:rsidRPr="001A5B54" w:rsidRDefault="0008585C" w:rsidP="0008585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A5B54">
        <w:rPr>
          <w:b/>
          <w:bCs/>
          <w:sz w:val="24"/>
          <w:szCs w:val="24"/>
          <w:lang w:eastAsia="ru-RU"/>
        </w:rPr>
        <w:t>Решение</w:t>
      </w:r>
      <w:r w:rsidRPr="001A5B54">
        <w:rPr>
          <w:bCs/>
          <w:sz w:val="24"/>
          <w:szCs w:val="24"/>
          <w:lang w:eastAsia="ru-RU"/>
        </w:rPr>
        <w:t xml:space="preserve">: Рекомендовать Совету депутатов Кировского сельсовета рассмотреть проект муниципального правового акта о внесении изменений в Устав Кировского сельсовета на сессии Совета депутатов </w:t>
      </w:r>
      <w:r w:rsidRPr="001A5B54">
        <w:rPr>
          <w:sz w:val="24"/>
          <w:szCs w:val="24"/>
          <w:lang w:eastAsia="ru-RU"/>
        </w:rPr>
        <w:t>Кировского сельсовета Тогучинского района Новосибирской области.</w:t>
      </w:r>
    </w:p>
    <w:p w:rsidR="0008585C" w:rsidRPr="001A5B54" w:rsidRDefault="0008585C" w:rsidP="0008585C">
      <w:pPr>
        <w:tabs>
          <w:tab w:val="left" w:pos="0"/>
        </w:tabs>
        <w:suppressAutoHyphens w:val="0"/>
        <w:jc w:val="both"/>
        <w:rPr>
          <w:b/>
          <w:sz w:val="24"/>
          <w:szCs w:val="24"/>
          <w:lang w:eastAsia="ru-RU"/>
        </w:rPr>
      </w:pPr>
    </w:p>
    <w:p w:rsidR="0008585C" w:rsidRPr="001A5B54" w:rsidRDefault="0008585C" w:rsidP="0008585C">
      <w:pPr>
        <w:tabs>
          <w:tab w:val="left" w:pos="0"/>
        </w:tabs>
        <w:suppressAutoHyphens w:val="0"/>
        <w:jc w:val="both"/>
        <w:rPr>
          <w:sz w:val="24"/>
          <w:szCs w:val="24"/>
          <w:lang w:eastAsia="ru-RU"/>
        </w:rPr>
      </w:pPr>
      <w:r w:rsidRPr="001A5B54">
        <w:rPr>
          <w:b/>
          <w:sz w:val="24"/>
          <w:szCs w:val="24"/>
          <w:lang w:eastAsia="ru-RU"/>
        </w:rPr>
        <w:t>Голосовали:</w:t>
      </w:r>
      <w:r w:rsidRPr="001A5B54">
        <w:rPr>
          <w:sz w:val="24"/>
          <w:szCs w:val="24"/>
          <w:lang w:eastAsia="ru-RU"/>
        </w:rPr>
        <w:t xml:space="preserve"> «За» - 23 «Против» - нет «Воздержались» - нет </w:t>
      </w:r>
    </w:p>
    <w:p w:rsidR="0008585C" w:rsidRPr="001A5B54" w:rsidRDefault="0008585C" w:rsidP="0008585C">
      <w:pPr>
        <w:suppressAutoHyphens w:val="0"/>
        <w:jc w:val="both"/>
        <w:rPr>
          <w:sz w:val="24"/>
          <w:szCs w:val="24"/>
          <w:lang w:eastAsia="ru-RU"/>
        </w:rPr>
      </w:pPr>
      <w:r w:rsidRPr="001A5B54">
        <w:rPr>
          <w:sz w:val="24"/>
          <w:szCs w:val="24"/>
          <w:lang w:eastAsia="ru-RU"/>
        </w:rPr>
        <w:t xml:space="preserve">  </w:t>
      </w:r>
    </w:p>
    <w:p w:rsidR="0008585C" w:rsidRPr="001A5B54" w:rsidRDefault="0008585C" w:rsidP="001A5B54">
      <w:pPr>
        <w:suppressAutoHyphens w:val="0"/>
        <w:jc w:val="both"/>
        <w:rPr>
          <w:sz w:val="24"/>
          <w:szCs w:val="24"/>
          <w:lang w:eastAsia="ru-RU"/>
        </w:rPr>
      </w:pPr>
      <w:r w:rsidRPr="001A5B54">
        <w:rPr>
          <w:sz w:val="24"/>
          <w:szCs w:val="24"/>
          <w:lang w:eastAsia="ru-RU"/>
        </w:rPr>
        <w:t xml:space="preserve">Председатель                                                                           </w:t>
      </w:r>
      <w:r w:rsidR="001A5B54">
        <w:rPr>
          <w:sz w:val="24"/>
          <w:szCs w:val="24"/>
          <w:lang w:eastAsia="ru-RU"/>
        </w:rPr>
        <w:t xml:space="preserve">                               </w:t>
      </w:r>
      <w:r w:rsidRPr="001A5B54">
        <w:rPr>
          <w:sz w:val="24"/>
          <w:szCs w:val="24"/>
          <w:lang w:eastAsia="ru-RU"/>
        </w:rPr>
        <w:t xml:space="preserve"> </w:t>
      </w:r>
      <w:r w:rsidR="001A5B54">
        <w:rPr>
          <w:sz w:val="24"/>
          <w:szCs w:val="24"/>
          <w:lang w:eastAsia="ru-RU"/>
        </w:rPr>
        <w:t xml:space="preserve">      </w:t>
      </w:r>
      <w:r w:rsidRPr="001A5B54">
        <w:rPr>
          <w:sz w:val="24"/>
          <w:szCs w:val="24"/>
          <w:lang w:eastAsia="ru-RU"/>
        </w:rPr>
        <w:t xml:space="preserve">   </w:t>
      </w:r>
      <w:proofErr w:type="spellStart"/>
      <w:r w:rsidRPr="001A5B54">
        <w:rPr>
          <w:sz w:val="24"/>
          <w:szCs w:val="24"/>
          <w:lang w:eastAsia="ru-RU"/>
        </w:rPr>
        <w:t>Е.Н.Шляхтичева</w:t>
      </w:r>
      <w:proofErr w:type="spellEnd"/>
    </w:p>
    <w:p w:rsidR="0008585C" w:rsidRPr="001A5B54" w:rsidRDefault="0008585C" w:rsidP="001A5B5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  <w:lang w:eastAsia="ru-RU"/>
        </w:rPr>
      </w:pPr>
      <w:r w:rsidRPr="001A5B54">
        <w:rPr>
          <w:bCs/>
          <w:sz w:val="24"/>
          <w:szCs w:val="24"/>
          <w:lang w:eastAsia="ru-RU"/>
        </w:rPr>
        <w:t xml:space="preserve">Секретарь                                                                                     </w:t>
      </w:r>
      <w:r w:rsidR="001A5B54">
        <w:rPr>
          <w:bCs/>
          <w:sz w:val="24"/>
          <w:szCs w:val="24"/>
          <w:lang w:eastAsia="ru-RU"/>
        </w:rPr>
        <w:t xml:space="preserve">                                      </w:t>
      </w:r>
      <w:r w:rsidRPr="001A5B54">
        <w:rPr>
          <w:bCs/>
          <w:sz w:val="24"/>
          <w:szCs w:val="24"/>
          <w:lang w:eastAsia="ru-RU"/>
        </w:rPr>
        <w:t xml:space="preserve"> </w:t>
      </w:r>
      <w:proofErr w:type="spellStart"/>
      <w:r w:rsidRPr="001A5B54">
        <w:rPr>
          <w:bCs/>
          <w:sz w:val="24"/>
          <w:szCs w:val="24"/>
          <w:lang w:eastAsia="ru-RU"/>
        </w:rPr>
        <w:t>В.Н.Давыдкина</w:t>
      </w:r>
      <w:bookmarkStart w:id="0" w:name="_GoBack"/>
      <w:bookmarkEnd w:id="0"/>
      <w:proofErr w:type="spellEnd"/>
    </w:p>
    <w:p w:rsidR="0008585C" w:rsidRDefault="0008585C" w:rsidP="003D05B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A66ED7" w:rsidRPr="006E784B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5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848"/>
        <w:gridCol w:w="2835"/>
      </w:tblGrid>
      <w:tr w:rsidR="001014C8" w:rsidRPr="00F16202" w:rsidTr="001014C8">
        <w:tc>
          <w:tcPr>
            <w:tcW w:w="2518" w:type="dxa"/>
            <w:shd w:val="clear" w:color="auto" w:fill="auto"/>
          </w:tcPr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>
              <w:rPr>
                <w:sz w:val="16"/>
                <w:szCs w:val="16"/>
              </w:rPr>
              <w:t>№78</w:t>
            </w:r>
            <w:r w:rsidRPr="009B3840">
              <w:rPr>
                <w:sz w:val="16"/>
                <w:szCs w:val="16"/>
              </w:rPr>
              <w:t>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  <w:lang w:eastAsia="ru-RU"/>
              </w:rPr>
              <w:t>12</w:t>
            </w:r>
            <w:r w:rsidRPr="009B3840">
              <w:rPr>
                <w:sz w:val="16"/>
                <w:szCs w:val="16"/>
                <w:lang w:eastAsia="ru-RU"/>
              </w:rPr>
              <w:t>.</w:t>
            </w:r>
            <w:r>
              <w:rPr>
                <w:sz w:val="16"/>
                <w:szCs w:val="16"/>
                <w:lang w:eastAsia="ru-RU"/>
              </w:rPr>
              <w:t>1</w:t>
            </w:r>
            <w:r w:rsidRPr="009B3840">
              <w:rPr>
                <w:sz w:val="16"/>
                <w:szCs w:val="16"/>
                <w:lang w:eastAsia="ru-RU"/>
              </w:rPr>
              <w:t xml:space="preserve">0.2022                                    </w:t>
            </w:r>
          </w:p>
        </w:tc>
        <w:tc>
          <w:tcPr>
            <w:tcW w:w="4848" w:type="dxa"/>
            <w:shd w:val="clear" w:color="auto" w:fill="auto"/>
          </w:tcPr>
          <w:p w:rsidR="001014C8" w:rsidRPr="002D1152" w:rsidRDefault="001014C8" w:rsidP="001014C8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</w:t>
            </w:r>
            <w:r>
              <w:rPr>
                <w:sz w:val="16"/>
                <w:szCs w:val="16"/>
              </w:rPr>
              <w:t>–</w:t>
            </w:r>
            <w:r w:rsidRPr="002D1152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Шляхтичева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Глава</w:t>
            </w:r>
            <w:r w:rsidRPr="0023675C">
              <w:rPr>
                <w:sz w:val="16"/>
                <w:szCs w:val="16"/>
              </w:rPr>
              <w:t xml:space="preserve">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1014C8" w:rsidRPr="0023675C" w:rsidRDefault="001014C8" w:rsidP="00101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</w:t>
            </w:r>
            <w:proofErr w:type="spellStart"/>
            <w:r w:rsidRPr="002D1152">
              <w:rPr>
                <w:sz w:val="16"/>
                <w:szCs w:val="16"/>
              </w:rPr>
              <w:t>Тогучинский</w:t>
            </w:r>
            <w:proofErr w:type="spellEnd"/>
            <w:r w:rsidRPr="002D1152">
              <w:rPr>
                <w:sz w:val="16"/>
                <w:szCs w:val="16"/>
              </w:rPr>
              <w:t xml:space="preserve"> район, </w:t>
            </w:r>
            <w:r>
              <w:rPr>
                <w:sz w:val="16"/>
                <w:szCs w:val="16"/>
              </w:rPr>
              <w:t xml:space="preserve">село </w:t>
            </w:r>
            <w:proofErr w:type="spellStart"/>
            <w:r>
              <w:rPr>
                <w:sz w:val="16"/>
                <w:szCs w:val="16"/>
              </w:rPr>
              <w:t>Березиково</w:t>
            </w:r>
            <w:proofErr w:type="spellEnd"/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1014C8" w:rsidRPr="00F16202" w:rsidRDefault="001014C8" w:rsidP="001014C8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6C5685" w:rsidRDefault="006C5685" w:rsidP="001F321F">
      <w:pPr>
        <w:rPr>
          <w:sz w:val="16"/>
          <w:szCs w:val="16"/>
        </w:rPr>
      </w:pPr>
    </w:p>
    <w:sectPr w:rsidR="006C5685" w:rsidSect="00525383">
      <w:footerReference w:type="default" r:id="rId8"/>
      <w:pgSz w:w="11906" w:h="16838" w:code="9"/>
      <w:pgMar w:top="567" w:right="567" w:bottom="567" w:left="992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560" w:rsidRDefault="00A85560">
      <w:r>
        <w:separator/>
      </w:r>
    </w:p>
  </w:endnote>
  <w:endnote w:type="continuationSeparator" w:id="0">
    <w:p w:rsidR="00A85560" w:rsidRDefault="00A8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6F1" w:rsidRDefault="005B76F1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560" w:rsidRDefault="00A85560">
      <w:r>
        <w:separator/>
      </w:r>
    </w:p>
  </w:footnote>
  <w:footnote w:type="continuationSeparator" w:id="0">
    <w:p w:rsidR="00A85560" w:rsidRDefault="00A8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2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3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5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6">
    <w:nsid w:val="10E1347A"/>
    <w:multiLevelType w:val="hybridMultilevel"/>
    <w:tmpl w:val="E0000CE4"/>
    <w:lvl w:ilvl="0" w:tplc="705625D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AB092B"/>
    <w:multiLevelType w:val="multilevel"/>
    <w:tmpl w:val="B4E8A3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8C6211E"/>
    <w:multiLevelType w:val="multilevel"/>
    <w:tmpl w:val="63A2D82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1E5BBB"/>
    <w:multiLevelType w:val="multilevel"/>
    <w:tmpl w:val="68142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C107765"/>
    <w:multiLevelType w:val="hybridMultilevel"/>
    <w:tmpl w:val="849845A0"/>
    <w:lvl w:ilvl="0" w:tplc="B582E4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D6E54C5"/>
    <w:multiLevelType w:val="hybridMultilevel"/>
    <w:tmpl w:val="2A2098A6"/>
    <w:lvl w:ilvl="0" w:tplc="1DA48A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F531FD3"/>
    <w:multiLevelType w:val="hybridMultilevel"/>
    <w:tmpl w:val="3B942912"/>
    <w:lvl w:ilvl="0" w:tplc="076C24E8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293491"/>
    <w:multiLevelType w:val="multilevel"/>
    <w:tmpl w:val="A45619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C940378"/>
    <w:multiLevelType w:val="multilevel"/>
    <w:tmpl w:val="75E408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8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150154"/>
    <w:multiLevelType w:val="multilevel"/>
    <w:tmpl w:val="562EB1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21"/>
  </w:num>
  <w:num w:numId="4">
    <w:abstractNumId w:val="1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0"/>
  </w:num>
  <w:num w:numId="12">
    <w:abstractNumId w:val="8"/>
  </w:num>
  <w:num w:numId="13">
    <w:abstractNumId w:val="7"/>
  </w:num>
  <w:num w:numId="14">
    <w:abstractNumId w:val="16"/>
  </w:num>
  <w:num w:numId="15">
    <w:abstractNumId w:val="12"/>
  </w:num>
  <w:num w:numId="16">
    <w:abstractNumId w:val="13"/>
  </w:num>
  <w:num w:numId="17">
    <w:abstractNumId w:val="9"/>
  </w:num>
  <w:num w:numId="18">
    <w:abstractNumId w:val="17"/>
  </w:num>
  <w:num w:numId="19">
    <w:abstractNumId w:val="0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1B2B"/>
    <w:rsid w:val="00046B5C"/>
    <w:rsid w:val="0005238E"/>
    <w:rsid w:val="00053587"/>
    <w:rsid w:val="00054467"/>
    <w:rsid w:val="00060C29"/>
    <w:rsid w:val="00061885"/>
    <w:rsid w:val="00063978"/>
    <w:rsid w:val="000672E5"/>
    <w:rsid w:val="000703C1"/>
    <w:rsid w:val="00071BCD"/>
    <w:rsid w:val="00073D11"/>
    <w:rsid w:val="00076532"/>
    <w:rsid w:val="00083B6B"/>
    <w:rsid w:val="000841C8"/>
    <w:rsid w:val="0008585C"/>
    <w:rsid w:val="00085DF6"/>
    <w:rsid w:val="00090BBA"/>
    <w:rsid w:val="00091E91"/>
    <w:rsid w:val="0009494C"/>
    <w:rsid w:val="000A13FE"/>
    <w:rsid w:val="000A1643"/>
    <w:rsid w:val="000A1FD4"/>
    <w:rsid w:val="000A5E77"/>
    <w:rsid w:val="000A695E"/>
    <w:rsid w:val="000A71CB"/>
    <w:rsid w:val="000B0E4C"/>
    <w:rsid w:val="000B2C83"/>
    <w:rsid w:val="000B427B"/>
    <w:rsid w:val="000B5084"/>
    <w:rsid w:val="000B5B61"/>
    <w:rsid w:val="000C07B0"/>
    <w:rsid w:val="000C3D51"/>
    <w:rsid w:val="000C57E3"/>
    <w:rsid w:val="000C58A6"/>
    <w:rsid w:val="000C7B53"/>
    <w:rsid w:val="000D10F7"/>
    <w:rsid w:val="000D3442"/>
    <w:rsid w:val="000D647B"/>
    <w:rsid w:val="000E23BF"/>
    <w:rsid w:val="000E4902"/>
    <w:rsid w:val="000E639A"/>
    <w:rsid w:val="000F0166"/>
    <w:rsid w:val="000F0C50"/>
    <w:rsid w:val="000F2660"/>
    <w:rsid w:val="000F7958"/>
    <w:rsid w:val="0010026A"/>
    <w:rsid w:val="001014C8"/>
    <w:rsid w:val="0010178C"/>
    <w:rsid w:val="00102042"/>
    <w:rsid w:val="00103426"/>
    <w:rsid w:val="001036EA"/>
    <w:rsid w:val="00105712"/>
    <w:rsid w:val="00105E78"/>
    <w:rsid w:val="0010657C"/>
    <w:rsid w:val="00111933"/>
    <w:rsid w:val="00115F43"/>
    <w:rsid w:val="00117008"/>
    <w:rsid w:val="00120C2C"/>
    <w:rsid w:val="001219C3"/>
    <w:rsid w:val="001220F2"/>
    <w:rsid w:val="00122C37"/>
    <w:rsid w:val="00124AD4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0FC7"/>
    <w:rsid w:val="0016547C"/>
    <w:rsid w:val="00166C82"/>
    <w:rsid w:val="001677F2"/>
    <w:rsid w:val="0017010D"/>
    <w:rsid w:val="001753FA"/>
    <w:rsid w:val="00175CA5"/>
    <w:rsid w:val="00176229"/>
    <w:rsid w:val="00182BC0"/>
    <w:rsid w:val="00185157"/>
    <w:rsid w:val="00185AFB"/>
    <w:rsid w:val="0019074E"/>
    <w:rsid w:val="001A0E73"/>
    <w:rsid w:val="001A4047"/>
    <w:rsid w:val="001A5B54"/>
    <w:rsid w:val="001A715A"/>
    <w:rsid w:val="001B52B5"/>
    <w:rsid w:val="001C1E9A"/>
    <w:rsid w:val="001C2CA2"/>
    <w:rsid w:val="001C2D71"/>
    <w:rsid w:val="001C37A3"/>
    <w:rsid w:val="001C6DA1"/>
    <w:rsid w:val="001C72E4"/>
    <w:rsid w:val="001D119A"/>
    <w:rsid w:val="001D1A35"/>
    <w:rsid w:val="001D2EFE"/>
    <w:rsid w:val="001D310A"/>
    <w:rsid w:val="001D32AE"/>
    <w:rsid w:val="001D3E92"/>
    <w:rsid w:val="001E0CD1"/>
    <w:rsid w:val="001E1D93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4D22"/>
    <w:rsid w:val="00215DC5"/>
    <w:rsid w:val="002168C3"/>
    <w:rsid w:val="00216932"/>
    <w:rsid w:val="00217074"/>
    <w:rsid w:val="00217B41"/>
    <w:rsid w:val="0022274C"/>
    <w:rsid w:val="00223C85"/>
    <w:rsid w:val="002264AC"/>
    <w:rsid w:val="00227E15"/>
    <w:rsid w:val="00233EB2"/>
    <w:rsid w:val="0023675C"/>
    <w:rsid w:val="00237C2D"/>
    <w:rsid w:val="00243448"/>
    <w:rsid w:val="002463FE"/>
    <w:rsid w:val="0024711B"/>
    <w:rsid w:val="00247B7A"/>
    <w:rsid w:val="0025042E"/>
    <w:rsid w:val="0025149D"/>
    <w:rsid w:val="00252D56"/>
    <w:rsid w:val="002530ED"/>
    <w:rsid w:val="0025325E"/>
    <w:rsid w:val="00255FA6"/>
    <w:rsid w:val="00256368"/>
    <w:rsid w:val="00262B2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05"/>
    <w:rsid w:val="00293DBE"/>
    <w:rsid w:val="00296A1F"/>
    <w:rsid w:val="002A0159"/>
    <w:rsid w:val="002A2FDA"/>
    <w:rsid w:val="002A7750"/>
    <w:rsid w:val="002B19B0"/>
    <w:rsid w:val="002B1F79"/>
    <w:rsid w:val="002B271F"/>
    <w:rsid w:val="002B2B3C"/>
    <w:rsid w:val="002B31BB"/>
    <w:rsid w:val="002B3C98"/>
    <w:rsid w:val="002B68AA"/>
    <w:rsid w:val="002B739B"/>
    <w:rsid w:val="002C0906"/>
    <w:rsid w:val="002C4E97"/>
    <w:rsid w:val="002C55E5"/>
    <w:rsid w:val="002C5E40"/>
    <w:rsid w:val="002D0AC2"/>
    <w:rsid w:val="002D1152"/>
    <w:rsid w:val="002D2338"/>
    <w:rsid w:val="002D360A"/>
    <w:rsid w:val="002D7D10"/>
    <w:rsid w:val="002D7E76"/>
    <w:rsid w:val="002E15DA"/>
    <w:rsid w:val="002E204E"/>
    <w:rsid w:val="002E2990"/>
    <w:rsid w:val="002E2B93"/>
    <w:rsid w:val="002E583F"/>
    <w:rsid w:val="002E5916"/>
    <w:rsid w:val="002E65BA"/>
    <w:rsid w:val="002F19D6"/>
    <w:rsid w:val="002F3A3B"/>
    <w:rsid w:val="002F468D"/>
    <w:rsid w:val="002F4A54"/>
    <w:rsid w:val="002F6FA1"/>
    <w:rsid w:val="00300A3F"/>
    <w:rsid w:val="00303749"/>
    <w:rsid w:val="0030385E"/>
    <w:rsid w:val="00306B67"/>
    <w:rsid w:val="00310C2C"/>
    <w:rsid w:val="00311D63"/>
    <w:rsid w:val="00312195"/>
    <w:rsid w:val="00320401"/>
    <w:rsid w:val="0032113B"/>
    <w:rsid w:val="00323549"/>
    <w:rsid w:val="003236E8"/>
    <w:rsid w:val="00326F74"/>
    <w:rsid w:val="003270C6"/>
    <w:rsid w:val="00332A4E"/>
    <w:rsid w:val="00333FDA"/>
    <w:rsid w:val="00335AFF"/>
    <w:rsid w:val="00341A4A"/>
    <w:rsid w:val="003423AB"/>
    <w:rsid w:val="003455B4"/>
    <w:rsid w:val="00345D64"/>
    <w:rsid w:val="00346AF1"/>
    <w:rsid w:val="00346D0C"/>
    <w:rsid w:val="0034790C"/>
    <w:rsid w:val="00352948"/>
    <w:rsid w:val="003548A6"/>
    <w:rsid w:val="003561D6"/>
    <w:rsid w:val="003565F5"/>
    <w:rsid w:val="00356D45"/>
    <w:rsid w:val="00357B99"/>
    <w:rsid w:val="0036041F"/>
    <w:rsid w:val="0036047A"/>
    <w:rsid w:val="003632D2"/>
    <w:rsid w:val="0036470F"/>
    <w:rsid w:val="00364813"/>
    <w:rsid w:val="00366CA7"/>
    <w:rsid w:val="00367834"/>
    <w:rsid w:val="003704A3"/>
    <w:rsid w:val="003715AD"/>
    <w:rsid w:val="00372FFC"/>
    <w:rsid w:val="00374B60"/>
    <w:rsid w:val="003813EA"/>
    <w:rsid w:val="00382E62"/>
    <w:rsid w:val="00385838"/>
    <w:rsid w:val="00390A82"/>
    <w:rsid w:val="003913D4"/>
    <w:rsid w:val="00392407"/>
    <w:rsid w:val="00393B7F"/>
    <w:rsid w:val="003A35A7"/>
    <w:rsid w:val="003A4FFD"/>
    <w:rsid w:val="003A77D7"/>
    <w:rsid w:val="003B3AE8"/>
    <w:rsid w:val="003B3F53"/>
    <w:rsid w:val="003B5128"/>
    <w:rsid w:val="003B5822"/>
    <w:rsid w:val="003B77F8"/>
    <w:rsid w:val="003C18D5"/>
    <w:rsid w:val="003C190D"/>
    <w:rsid w:val="003C740A"/>
    <w:rsid w:val="003C7C12"/>
    <w:rsid w:val="003D05B6"/>
    <w:rsid w:val="003D13D6"/>
    <w:rsid w:val="003D2359"/>
    <w:rsid w:val="003D2572"/>
    <w:rsid w:val="003D3035"/>
    <w:rsid w:val="003D31CC"/>
    <w:rsid w:val="003D36DD"/>
    <w:rsid w:val="003D4E37"/>
    <w:rsid w:val="003D715E"/>
    <w:rsid w:val="003E0266"/>
    <w:rsid w:val="003E1E4B"/>
    <w:rsid w:val="003E75D1"/>
    <w:rsid w:val="003E7B06"/>
    <w:rsid w:val="003F1FBF"/>
    <w:rsid w:val="003F1FF4"/>
    <w:rsid w:val="003F38C0"/>
    <w:rsid w:val="003F4D17"/>
    <w:rsid w:val="003F52E2"/>
    <w:rsid w:val="00406C01"/>
    <w:rsid w:val="00407A06"/>
    <w:rsid w:val="00411D67"/>
    <w:rsid w:val="00413781"/>
    <w:rsid w:val="00420CD8"/>
    <w:rsid w:val="00422BFF"/>
    <w:rsid w:val="00442068"/>
    <w:rsid w:val="004422A2"/>
    <w:rsid w:val="00442359"/>
    <w:rsid w:val="004454D6"/>
    <w:rsid w:val="00447653"/>
    <w:rsid w:val="00450E20"/>
    <w:rsid w:val="00456F83"/>
    <w:rsid w:val="0046166F"/>
    <w:rsid w:val="00462B4F"/>
    <w:rsid w:val="004658D6"/>
    <w:rsid w:val="0047101D"/>
    <w:rsid w:val="00471D53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3A04"/>
    <w:rsid w:val="00497686"/>
    <w:rsid w:val="004A038E"/>
    <w:rsid w:val="004A19E8"/>
    <w:rsid w:val="004A3426"/>
    <w:rsid w:val="004A47C6"/>
    <w:rsid w:val="004B2D56"/>
    <w:rsid w:val="004B3641"/>
    <w:rsid w:val="004B3825"/>
    <w:rsid w:val="004B60CD"/>
    <w:rsid w:val="004B6154"/>
    <w:rsid w:val="004C04AC"/>
    <w:rsid w:val="004C0C41"/>
    <w:rsid w:val="004C7798"/>
    <w:rsid w:val="004D4744"/>
    <w:rsid w:val="004E0998"/>
    <w:rsid w:val="004E351B"/>
    <w:rsid w:val="004E584D"/>
    <w:rsid w:val="004E74A4"/>
    <w:rsid w:val="004F009B"/>
    <w:rsid w:val="004F0983"/>
    <w:rsid w:val="004F2E98"/>
    <w:rsid w:val="004F3D3C"/>
    <w:rsid w:val="004F52C1"/>
    <w:rsid w:val="004F6B19"/>
    <w:rsid w:val="004F6FC3"/>
    <w:rsid w:val="004F73B3"/>
    <w:rsid w:val="005045AE"/>
    <w:rsid w:val="005129F4"/>
    <w:rsid w:val="00513FD9"/>
    <w:rsid w:val="00515141"/>
    <w:rsid w:val="005153B4"/>
    <w:rsid w:val="00524281"/>
    <w:rsid w:val="00525383"/>
    <w:rsid w:val="005263C5"/>
    <w:rsid w:val="00530E3A"/>
    <w:rsid w:val="005311E5"/>
    <w:rsid w:val="005315E4"/>
    <w:rsid w:val="00535BB6"/>
    <w:rsid w:val="00536939"/>
    <w:rsid w:val="00536991"/>
    <w:rsid w:val="005407A1"/>
    <w:rsid w:val="0054198E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2D7C"/>
    <w:rsid w:val="00563D67"/>
    <w:rsid w:val="00563FB7"/>
    <w:rsid w:val="00565EB1"/>
    <w:rsid w:val="005709BA"/>
    <w:rsid w:val="00570AB1"/>
    <w:rsid w:val="00571E02"/>
    <w:rsid w:val="0057339F"/>
    <w:rsid w:val="00575396"/>
    <w:rsid w:val="00575F90"/>
    <w:rsid w:val="00576DB6"/>
    <w:rsid w:val="00583682"/>
    <w:rsid w:val="00585DC4"/>
    <w:rsid w:val="00586BFC"/>
    <w:rsid w:val="00590317"/>
    <w:rsid w:val="005904A3"/>
    <w:rsid w:val="005A1150"/>
    <w:rsid w:val="005A1442"/>
    <w:rsid w:val="005A1883"/>
    <w:rsid w:val="005A2D10"/>
    <w:rsid w:val="005A4D14"/>
    <w:rsid w:val="005A59EF"/>
    <w:rsid w:val="005B129C"/>
    <w:rsid w:val="005B6239"/>
    <w:rsid w:val="005B74B0"/>
    <w:rsid w:val="005B76F1"/>
    <w:rsid w:val="005C16A4"/>
    <w:rsid w:val="005C1F8E"/>
    <w:rsid w:val="005C591B"/>
    <w:rsid w:val="005C7C79"/>
    <w:rsid w:val="005D0586"/>
    <w:rsid w:val="005D0600"/>
    <w:rsid w:val="005D1679"/>
    <w:rsid w:val="005D30FB"/>
    <w:rsid w:val="005D52D4"/>
    <w:rsid w:val="005D5D48"/>
    <w:rsid w:val="005D69EA"/>
    <w:rsid w:val="005D6CA1"/>
    <w:rsid w:val="005D77F0"/>
    <w:rsid w:val="005E24A5"/>
    <w:rsid w:val="005E3E68"/>
    <w:rsid w:val="005E6A0D"/>
    <w:rsid w:val="005E6C16"/>
    <w:rsid w:val="005E78D9"/>
    <w:rsid w:val="005F011C"/>
    <w:rsid w:val="005F2818"/>
    <w:rsid w:val="005F2D30"/>
    <w:rsid w:val="005F410C"/>
    <w:rsid w:val="005F4806"/>
    <w:rsid w:val="005F4F11"/>
    <w:rsid w:val="005F534D"/>
    <w:rsid w:val="005F667C"/>
    <w:rsid w:val="005F67D5"/>
    <w:rsid w:val="00601634"/>
    <w:rsid w:val="00602AA6"/>
    <w:rsid w:val="00603D76"/>
    <w:rsid w:val="00606093"/>
    <w:rsid w:val="00610C53"/>
    <w:rsid w:val="00610D04"/>
    <w:rsid w:val="00617FBF"/>
    <w:rsid w:val="00617FDF"/>
    <w:rsid w:val="00620AAC"/>
    <w:rsid w:val="0062119D"/>
    <w:rsid w:val="0062167F"/>
    <w:rsid w:val="0062279F"/>
    <w:rsid w:val="00622E51"/>
    <w:rsid w:val="00623C19"/>
    <w:rsid w:val="00623D07"/>
    <w:rsid w:val="00625741"/>
    <w:rsid w:val="006259EF"/>
    <w:rsid w:val="006268AD"/>
    <w:rsid w:val="00626DD8"/>
    <w:rsid w:val="00634A79"/>
    <w:rsid w:val="006354DC"/>
    <w:rsid w:val="0063710C"/>
    <w:rsid w:val="006412B2"/>
    <w:rsid w:val="00645738"/>
    <w:rsid w:val="00650CBC"/>
    <w:rsid w:val="006528AB"/>
    <w:rsid w:val="00653FFB"/>
    <w:rsid w:val="00660BB7"/>
    <w:rsid w:val="00662209"/>
    <w:rsid w:val="00677042"/>
    <w:rsid w:val="00680C18"/>
    <w:rsid w:val="00684AD1"/>
    <w:rsid w:val="00684C59"/>
    <w:rsid w:val="00687605"/>
    <w:rsid w:val="00687E1B"/>
    <w:rsid w:val="00687EE4"/>
    <w:rsid w:val="006909CB"/>
    <w:rsid w:val="0069193F"/>
    <w:rsid w:val="00694098"/>
    <w:rsid w:val="006975AE"/>
    <w:rsid w:val="00697A3A"/>
    <w:rsid w:val="006A3DF6"/>
    <w:rsid w:val="006A4218"/>
    <w:rsid w:val="006A6247"/>
    <w:rsid w:val="006B0F14"/>
    <w:rsid w:val="006B1DC0"/>
    <w:rsid w:val="006B33DC"/>
    <w:rsid w:val="006C103F"/>
    <w:rsid w:val="006C5685"/>
    <w:rsid w:val="006C7CFB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E784B"/>
    <w:rsid w:val="006F1FA7"/>
    <w:rsid w:val="006F3377"/>
    <w:rsid w:val="006F463F"/>
    <w:rsid w:val="006F64F7"/>
    <w:rsid w:val="006F6B59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97B"/>
    <w:rsid w:val="00747AED"/>
    <w:rsid w:val="00750282"/>
    <w:rsid w:val="007505C1"/>
    <w:rsid w:val="0075321E"/>
    <w:rsid w:val="00753847"/>
    <w:rsid w:val="00754D12"/>
    <w:rsid w:val="00757474"/>
    <w:rsid w:val="0076336A"/>
    <w:rsid w:val="007636D8"/>
    <w:rsid w:val="007655D1"/>
    <w:rsid w:val="00770795"/>
    <w:rsid w:val="00770DA9"/>
    <w:rsid w:val="00773A43"/>
    <w:rsid w:val="00773A82"/>
    <w:rsid w:val="00774133"/>
    <w:rsid w:val="00775E2E"/>
    <w:rsid w:val="00780271"/>
    <w:rsid w:val="00780D02"/>
    <w:rsid w:val="00780E21"/>
    <w:rsid w:val="00780F34"/>
    <w:rsid w:val="00781AF0"/>
    <w:rsid w:val="007824DB"/>
    <w:rsid w:val="00785A24"/>
    <w:rsid w:val="00786C90"/>
    <w:rsid w:val="00786F9F"/>
    <w:rsid w:val="00790096"/>
    <w:rsid w:val="0079136D"/>
    <w:rsid w:val="0079237C"/>
    <w:rsid w:val="00792EEE"/>
    <w:rsid w:val="00796C26"/>
    <w:rsid w:val="007A6D04"/>
    <w:rsid w:val="007B009C"/>
    <w:rsid w:val="007B20D0"/>
    <w:rsid w:val="007B67D3"/>
    <w:rsid w:val="007C4DFE"/>
    <w:rsid w:val="007C624F"/>
    <w:rsid w:val="007D43D6"/>
    <w:rsid w:val="007D487C"/>
    <w:rsid w:val="007D7513"/>
    <w:rsid w:val="007D757E"/>
    <w:rsid w:val="007E17B1"/>
    <w:rsid w:val="007E1FCC"/>
    <w:rsid w:val="007E2770"/>
    <w:rsid w:val="007E3EDC"/>
    <w:rsid w:val="007E5287"/>
    <w:rsid w:val="007E53C4"/>
    <w:rsid w:val="007E60E4"/>
    <w:rsid w:val="007F0D53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3981"/>
    <w:rsid w:val="00814A9F"/>
    <w:rsid w:val="00815CC0"/>
    <w:rsid w:val="00817502"/>
    <w:rsid w:val="00820AE2"/>
    <w:rsid w:val="00821489"/>
    <w:rsid w:val="0082376C"/>
    <w:rsid w:val="00825BC9"/>
    <w:rsid w:val="00826CE2"/>
    <w:rsid w:val="00830BA1"/>
    <w:rsid w:val="00831FC7"/>
    <w:rsid w:val="008346C6"/>
    <w:rsid w:val="00834E09"/>
    <w:rsid w:val="0083732F"/>
    <w:rsid w:val="0084034C"/>
    <w:rsid w:val="00841A7E"/>
    <w:rsid w:val="008444CA"/>
    <w:rsid w:val="00844F4F"/>
    <w:rsid w:val="008450F0"/>
    <w:rsid w:val="008474EC"/>
    <w:rsid w:val="00847A6E"/>
    <w:rsid w:val="0085543E"/>
    <w:rsid w:val="00855E22"/>
    <w:rsid w:val="008561EE"/>
    <w:rsid w:val="00857E57"/>
    <w:rsid w:val="00861130"/>
    <w:rsid w:val="0086531F"/>
    <w:rsid w:val="0086575F"/>
    <w:rsid w:val="0087093B"/>
    <w:rsid w:val="008743EA"/>
    <w:rsid w:val="00876299"/>
    <w:rsid w:val="00877E22"/>
    <w:rsid w:val="00881594"/>
    <w:rsid w:val="0088205C"/>
    <w:rsid w:val="00882729"/>
    <w:rsid w:val="00884802"/>
    <w:rsid w:val="00886385"/>
    <w:rsid w:val="0088771D"/>
    <w:rsid w:val="00891080"/>
    <w:rsid w:val="00897454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3976"/>
    <w:rsid w:val="008F49E0"/>
    <w:rsid w:val="008F7447"/>
    <w:rsid w:val="00900822"/>
    <w:rsid w:val="009027EC"/>
    <w:rsid w:val="00902C72"/>
    <w:rsid w:val="00905667"/>
    <w:rsid w:val="009063A8"/>
    <w:rsid w:val="00907E60"/>
    <w:rsid w:val="00910C5D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00D9"/>
    <w:rsid w:val="00921876"/>
    <w:rsid w:val="00925377"/>
    <w:rsid w:val="00925BA6"/>
    <w:rsid w:val="00925DA7"/>
    <w:rsid w:val="00925FEF"/>
    <w:rsid w:val="009261D0"/>
    <w:rsid w:val="009277AB"/>
    <w:rsid w:val="0093178D"/>
    <w:rsid w:val="00931C41"/>
    <w:rsid w:val="00931EC9"/>
    <w:rsid w:val="00932EB6"/>
    <w:rsid w:val="00934B99"/>
    <w:rsid w:val="00935A75"/>
    <w:rsid w:val="00937BCD"/>
    <w:rsid w:val="0094501D"/>
    <w:rsid w:val="00951877"/>
    <w:rsid w:val="00951884"/>
    <w:rsid w:val="00952B14"/>
    <w:rsid w:val="00953C98"/>
    <w:rsid w:val="009563EC"/>
    <w:rsid w:val="009573F7"/>
    <w:rsid w:val="0096253C"/>
    <w:rsid w:val="009633ED"/>
    <w:rsid w:val="0096418C"/>
    <w:rsid w:val="00965112"/>
    <w:rsid w:val="00965300"/>
    <w:rsid w:val="009668C4"/>
    <w:rsid w:val="00971C7F"/>
    <w:rsid w:val="00980A63"/>
    <w:rsid w:val="00980A90"/>
    <w:rsid w:val="00982DFA"/>
    <w:rsid w:val="00983224"/>
    <w:rsid w:val="00983CD1"/>
    <w:rsid w:val="009845FB"/>
    <w:rsid w:val="00990BC0"/>
    <w:rsid w:val="00992642"/>
    <w:rsid w:val="00993B7F"/>
    <w:rsid w:val="00993D5F"/>
    <w:rsid w:val="00994EB1"/>
    <w:rsid w:val="00994FD7"/>
    <w:rsid w:val="00995C21"/>
    <w:rsid w:val="00996426"/>
    <w:rsid w:val="0099652C"/>
    <w:rsid w:val="009976F3"/>
    <w:rsid w:val="00997730"/>
    <w:rsid w:val="009A0B97"/>
    <w:rsid w:val="009A2359"/>
    <w:rsid w:val="009A348B"/>
    <w:rsid w:val="009A4103"/>
    <w:rsid w:val="009A474A"/>
    <w:rsid w:val="009A4807"/>
    <w:rsid w:val="009A532C"/>
    <w:rsid w:val="009A7CD2"/>
    <w:rsid w:val="009B06B5"/>
    <w:rsid w:val="009B2B21"/>
    <w:rsid w:val="009B3840"/>
    <w:rsid w:val="009B414D"/>
    <w:rsid w:val="009B51F7"/>
    <w:rsid w:val="009B5AA3"/>
    <w:rsid w:val="009B6018"/>
    <w:rsid w:val="009B7106"/>
    <w:rsid w:val="009C05CA"/>
    <w:rsid w:val="009C557D"/>
    <w:rsid w:val="009C60E1"/>
    <w:rsid w:val="009D2D20"/>
    <w:rsid w:val="009D48DE"/>
    <w:rsid w:val="009D64DC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2F78"/>
    <w:rsid w:val="009F31FB"/>
    <w:rsid w:val="009F3966"/>
    <w:rsid w:val="009F4860"/>
    <w:rsid w:val="009F58FB"/>
    <w:rsid w:val="00A00D8E"/>
    <w:rsid w:val="00A00E0F"/>
    <w:rsid w:val="00A02E74"/>
    <w:rsid w:val="00A04B6E"/>
    <w:rsid w:val="00A06BE0"/>
    <w:rsid w:val="00A0725E"/>
    <w:rsid w:val="00A075F7"/>
    <w:rsid w:val="00A0764C"/>
    <w:rsid w:val="00A117BA"/>
    <w:rsid w:val="00A120C1"/>
    <w:rsid w:val="00A13E16"/>
    <w:rsid w:val="00A146D2"/>
    <w:rsid w:val="00A14BC2"/>
    <w:rsid w:val="00A178E6"/>
    <w:rsid w:val="00A209E8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451B"/>
    <w:rsid w:val="00A64B9B"/>
    <w:rsid w:val="00A65315"/>
    <w:rsid w:val="00A6594A"/>
    <w:rsid w:val="00A66ED7"/>
    <w:rsid w:val="00A6701A"/>
    <w:rsid w:val="00A67B34"/>
    <w:rsid w:val="00A67FF8"/>
    <w:rsid w:val="00A7252B"/>
    <w:rsid w:val="00A72588"/>
    <w:rsid w:val="00A73AD9"/>
    <w:rsid w:val="00A770B8"/>
    <w:rsid w:val="00A777D1"/>
    <w:rsid w:val="00A81BFB"/>
    <w:rsid w:val="00A82E24"/>
    <w:rsid w:val="00A83373"/>
    <w:rsid w:val="00A83AAD"/>
    <w:rsid w:val="00A83D4D"/>
    <w:rsid w:val="00A83F04"/>
    <w:rsid w:val="00A84566"/>
    <w:rsid w:val="00A85560"/>
    <w:rsid w:val="00A85A85"/>
    <w:rsid w:val="00A869E8"/>
    <w:rsid w:val="00A910FC"/>
    <w:rsid w:val="00A9170D"/>
    <w:rsid w:val="00A92AA0"/>
    <w:rsid w:val="00A93A3B"/>
    <w:rsid w:val="00A9411E"/>
    <w:rsid w:val="00A96835"/>
    <w:rsid w:val="00A968CA"/>
    <w:rsid w:val="00A96CA8"/>
    <w:rsid w:val="00AA0416"/>
    <w:rsid w:val="00AA3293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1229"/>
    <w:rsid w:val="00AD213F"/>
    <w:rsid w:val="00AD2683"/>
    <w:rsid w:val="00AD4373"/>
    <w:rsid w:val="00AE00C9"/>
    <w:rsid w:val="00AE143A"/>
    <w:rsid w:val="00AE3485"/>
    <w:rsid w:val="00AE3F05"/>
    <w:rsid w:val="00AE553D"/>
    <w:rsid w:val="00AF4799"/>
    <w:rsid w:val="00B00A31"/>
    <w:rsid w:val="00B01310"/>
    <w:rsid w:val="00B0336C"/>
    <w:rsid w:val="00B03823"/>
    <w:rsid w:val="00B06520"/>
    <w:rsid w:val="00B10CBB"/>
    <w:rsid w:val="00B112C3"/>
    <w:rsid w:val="00B11C32"/>
    <w:rsid w:val="00B13C57"/>
    <w:rsid w:val="00B1418D"/>
    <w:rsid w:val="00B15D55"/>
    <w:rsid w:val="00B172C7"/>
    <w:rsid w:val="00B200DD"/>
    <w:rsid w:val="00B20380"/>
    <w:rsid w:val="00B203F7"/>
    <w:rsid w:val="00B2146A"/>
    <w:rsid w:val="00B22B88"/>
    <w:rsid w:val="00B231DA"/>
    <w:rsid w:val="00B250CC"/>
    <w:rsid w:val="00B258EC"/>
    <w:rsid w:val="00B3225B"/>
    <w:rsid w:val="00B32A6D"/>
    <w:rsid w:val="00B34530"/>
    <w:rsid w:val="00B35407"/>
    <w:rsid w:val="00B35FAD"/>
    <w:rsid w:val="00B36365"/>
    <w:rsid w:val="00B3652E"/>
    <w:rsid w:val="00B366BA"/>
    <w:rsid w:val="00B40F20"/>
    <w:rsid w:val="00B4394B"/>
    <w:rsid w:val="00B43D91"/>
    <w:rsid w:val="00B44644"/>
    <w:rsid w:val="00B44C55"/>
    <w:rsid w:val="00B45D4C"/>
    <w:rsid w:val="00B46F40"/>
    <w:rsid w:val="00B50546"/>
    <w:rsid w:val="00B507BF"/>
    <w:rsid w:val="00B52638"/>
    <w:rsid w:val="00B534FA"/>
    <w:rsid w:val="00B53BB5"/>
    <w:rsid w:val="00B54162"/>
    <w:rsid w:val="00B55992"/>
    <w:rsid w:val="00B55B51"/>
    <w:rsid w:val="00B57CDA"/>
    <w:rsid w:val="00B606E9"/>
    <w:rsid w:val="00B611F5"/>
    <w:rsid w:val="00B633E6"/>
    <w:rsid w:val="00B64358"/>
    <w:rsid w:val="00B701AA"/>
    <w:rsid w:val="00B7157E"/>
    <w:rsid w:val="00B71E4B"/>
    <w:rsid w:val="00B748AC"/>
    <w:rsid w:val="00B77273"/>
    <w:rsid w:val="00B80A51"/>
    <w:rsid w:val="00B87F2B"/>
    <w:rsid w:val="00B9081C"/>
    <w:rsid w:val="00B90A6A"/>
    <w:rsid w:val="00B918F8"/>
    <w:rsid w:val="00B9577A"/>
    <w:rsid w:val="00B96152"/>
    <w:rsid w:val="00B96FBF"/>
    <w:rsid w:val="00B970CF"/>
    <w:rsid w:val="00B97C8C"/>
    <w:rsid w:val="00BA03E1"/>
    <w:rsid w:val="00BA1849"/>
    <w:rsid w:val="00BA1D35"/>
    <w:rsid w:val="00BA39BF"/>
    <w:rsid w:val="00BA76C9"/>
    <w:rsid w:val="00BB1CA4"/>
    <w:rsid w:val="00BB1CF9"/>
    <w:rsid w:val="00BB2E9C"/>
    <w:rsid w:val="00BB682E"/>
    <w:rsid w:val="00BC0825"/>
    <w:rsid w:val="00BC3FFC"/>
    <w:rsid w:val="00BC7305"/>
    <w:rsid w:val="00BC7398"/>
    <w:rsid w:val="00BD006D"/>
    <w:rsid w:val="00BD18EA"/>
    <w:rsid w:val="00BD2942"/>
    <w:rsid w:val="00BD3342"/>
    <w:rsid w:val="00BD47C1"/>
    <w:rsid w:val="00BD642D"/>
    <w:rsid w:val="00BE1BD9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51B6"/>
    <w:rsid w:val="00C06D71"/>
    <w:rsid w:val="00C07186"/>
    <w:rsid w:val="00C071AC"/>
    <w:rsid w:val="00C12CEA"/>
    <w:rsid w:val="00C14E72"/>
    <w:rsid w:val="00C154EB"/>
    <w:rsid w:val="00C205AE"/>
    <w:rsid w:val="00C2181A"/>
    <w:rsid w:val="00C221F0"/>
    <w:rsid w:val="00C22B1D"/>
    <w:rsid w:val="00C2449F"/>
    <w:rsid w:val="00C255E4"/>
    <w:rsid w:val="00C25B9E"/>
    <w:rsid w:val="00C26C87"/>
    <w:rsid w:val="00C32F8C"/>
    <w:rsid w:val="00C3367F"/>
    <w:rsid w:val="00C3580F"/>
    <w:rsid w:val="00C36BD8"/>
    <w:rsid w:val="00C36CEC"/>
    <w:rsid w:val="00C400C9"/>
    <w:rsid w:val="00C40BDB"/>
    <w:rsid w:val="00C463E8"/>
    <w:rsid w:val="00C47609"/>
    <w:rsid w:val="00C5134A"/>
    <w:rsid w:val="00C51EAD"/>
    <w:rsid w:val="00C532B4"/>
    <w:rsid w:val="00C60954"/>
    <w:rsid w:val="00C60EBE"/>
    <w:rsid w:val="00C61AF9"/>
    <w:rsid w:val="00C639E9"/>
    <w:rsid w:val="00C65BFD"/>
    <w:rsid w:val="00C66129"/>
    <w:rsid w:val="00C667E4"/>
    <w:rsid w:val="00C671E3"/>
    <w:rsid w:val="00C676DE"/>
    <w:rsid w:val="00C7029F"/>
    <w:rsid w:val="00C70A5C"/>
    <w:rsid w:val="00C71173"/>
    <w:rsid w:val="00C76383"/>
    <w:rsid w:val="00C80057"/>
    <w:rsid w:val="00C804B0"/>
    <w:rsid w:val="00C81844"/>
    <w:rsid w:val="00C8453E"/>
    <w:rsid w:val="00C85C09"/>
    <w:rsid w:val="00C87F4D"/>
    <w:rsid w:val="00C91E51"/>
    <w:rsid w:val="00C93EB6"/>
    <w:rsid w:val="00C97144"/>
    <w:rsid w:val="00C97745"/>
    <w:rsid w:val="00CA38AA"/>
    <w:rsid w:val="00CA4465"/>
    <w:rsid w:val="00CA58B8"/>
    <w:rsid w:val="00CA7B20"/>
    <w:rsid w:val="00CA7D9D"/>
    <w:rsid w:val="00CB4975"/>
    <w:rsid w:val="00CB612A"/>
    <w:rsid w:val="00CB7623"/>
    <w:rsid w:val="00CC0F3B"/>
    <w:rsid w:val="00CC142A"/>
    <w:rsid w:val="00CC19C4"/>
    <w:rsid w:val="00CC1E0A"/>
    <w:rsid w:val="00CC5D4E"/>
    <w:rsid w:val="00CC73FA"/>
    <w:rsid w:val="00CD0E50"/>
    <w:rsid w:val="00CD139F"/>
    <w:rsid w:val="00CD1BDB"/>
    <w:rsid w:val="00CD2A3E"/>
    <w:rsid w:val="00CD2B88"/>
    <w:rsid w:val="00CD34F5"/>
    <w:rsid w:val="00CD3C82"/>
    <w:rsid w:val="00CD545B"/>
    <w:rsid w:val="00CE13E1"/>
    <w:rsid w:val="00CE1FF6"/>
    <w:rsid w:val="00CE3BA4"/>
    <w:rsid w:val="00CE60EA"/>
    <w:rsid w:val="00CE615F"/>
    <w:rsid w:val="00CE643F"/>
    <w:rsid w:val="00CF08CB"/>
    <w:rsid w:val="00CF21F4"/>
    <w:rsid w:val="00CF355C"/>
    <w:rsid w:val="00CF6788"/>
    <w:rsid w:val="00D00A12"/>
    <w:rsid w:val="00D03143"/>
    <w:rsid w:val="00D03A1E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527F"/>
    <w:rsid w:val="00D261ED"/>
    <w:rsid w:val="00D30468"/>
    <w:rsid w:val="00D3106A"/>
    <w:rsid w:val="00D3111B"/>
    <w:rsid w:val="00D326C8"/>
    <w:rsid w:val="00D36841"/>
    <w:rsid w:val="00D3791B"/>
    <w:rsid w:val="00D42173"/>
    <w:rsid w:val="00D430CB"/>
    <w:rsid w:val="00D444F0"/>
    <w:rsid w:val="00D45E38"/>
    <w:rsid w:val="00D51200"/>
    <w:rsid w:val="00D532A4"/>
    <w:rsid w:val="00D54CD0"/>
    <w:rsid w:val="00D56090"/>
    <w:rsid w:val="00D608C7"/>
    <w:rsid w:val="00D64255"/>
    <w:rsid w:val="00D642E5"/>
    <w:rsid w:val="00D6560A"/>
    <w:rsid w:val="00D67F07"/>
    <w:rsid w:val="00D705B0"/>
    <w:rsid w:val="00D70744"/>
    <w:rsid w:val="00D72FBE"/>
    <w:rsid w:val="00D757DA"/>
    <w:rsid w:val="00D76259"/>
    <w:rsid w:val="00D763BC"/>
    <w:rsid w:val="00D77F42"/>
    <w:rsid w:val="00D8393F"/>
    <w:rsid w:val="00D8410A"/>
    <w:rsid w:val="00D84F15"/>
    <w:rsid w:val="00D850E1"/>
    <w:rsid w:val="00D853C4"/>
    <w:rsid w:val="00D8661B"/>
    <w:rsid w:val="00D87B7D"/>
    <w:rsid w:val="00D92100"/>
    <w:rsid w:val="00D92B35"/>
    <w:rsid w:val="00D95503"/>
    <w:rsid w:val="00D960BA"/>
    <w:rsid w:val="00D964FC"/>
    <w:rsid w:val="00D97EF1"/>
    <w:rsid w:val="00DA060F"/>
    <w:rsid w:val="00DA2BC1"/>
    <w:rsid w:val="00DA4A0A"/>
    <w:rsid w:val="00DA4BD9"/>
    <w:rsid w:val="00DB08BA"/>
    <w:rsid w:val="00DB19F8"/>
    <w:rsid w:val="00DB2E61"/>
    <w:rsid w:val="00DB36FC"/>
    <w:rsid w:val="00DB3954"/>
    <w:rsid w:val="00DB4ABF"/>
    <w:rsid w:val="00DB6B9A"/>
    <w:rsid w:val="00DB6D24"/>
    <w:rsid w:val="00DB7EAE"/>
    <w:rsid w:val="00DC0ECA"/>
    <w:rsid w:val="00DC63B1"/>
    <w:rsid w:val="00DC64D9"/>
    <w:rsid w:val="00DD1D3D"/>
    <w:rsid w:val="00DD351E"/>
    <w:rsid w:val="00DD47ED"/>
    <w:rsid w:val="00DD6406"/>
    <w:rsid w:val="00DE2942"/>
    <w:rsid w:val="00DE3006"/>
    <w:rsid w:val="00DE52E7"/>
    <w:rsid w:val="00DF015D"/>
    <w:rsid w:val="00DF24FE"/>
    <w:rsid w:val="00DF614E"/>
    <w:rsid w:val="00DF638D"/>
    <w:rsid w:val="00DF6585"/>
    <w:rsid w:val="00DF693C"/>
    <w:rsid w:val="00DF6C8C"/>
    <w:rsid w:val="00E072A3"/>
    <w:rsid w:val="00E1412C"/>
    <w:rsid w:val="00E14817"/>
    <w:rsid w:val="00E17CCF"/>
    <w:rsid w:val="00E17F88"/>
    <w:rsid w:val="00E20BBD"/>
    <w:rsid w:val="00E22639"/>
    <w:rsid w:val="00E31E77"/>
    <w:rsid w:val="00E32A77"/>
    <w:rsid w:val="00E34BDA"/>
    <w:rsid w:val="00E3544C"/>
    <w:rsid w:val="00E356C3"/>
    <w:rsid w:val="00E4320C"/>
    <w:rsid w:val="00E44209"/>
    <w:rsid w:val="00E449BA"/>
    <w:rsid w:val="00E44C25"/>
    <w:rsid w:val="00E47A11"/>
    <w:rsid w:val="00E47CA1"/>
    <w:rsid w:val="00E601EC"/>
    <w:rsid w:val="00E605A8"/>
    <w:rsid w:val="00E63263"/>
    <w:rsid w:val="00E64AC4"/>
    <w:rsid w:val="00E67808"/>
    <w:rsid w:val="00E704F1"/>
    <w:rsid w:val="00E73AD6"/>
    <w:rsid w:val="00E750BF"/>
    <w:rsid w:val="00E751CA"/>
    <w:rsid w:val="00E75638"/>
    <w:rsid w:val="00E761D0"/>
    <w:rsid w:val="00E81B94"/>
    <w:rsid w:val="00E822EC"/>
    <w:rsid w:val="00E82436"/>
    <w:rsid w:val="00E86AA5"/>
    <w:rsid w:val="00E91373"/>
    <w:rsid w:val="00E97CAF"/>
    <w:rsid w:val="00E97CBF"/>
    <w:rsid w:val="00EA05FE"/>
    <w:rsid w:val="00EA2030"/>
    <w:rsid w:val="00EA5A27"/>
    <w:rsid w:val="00EB0675"/>
    <w:rsid w:val="00EB2DF3"/>
    <w:rsid w:val="00EB4713"/>
    <w:rsid w:val="00EB515F"/>
    <w:rsid w:val="00EC3EAC"/>
    <w:rsid w:val="00EC7C56"/>
    <w:rsid w:val="00ED1837"/>
    <w:rsid w:val="00ED2E86"/>
    <w:rsid w:val="00ED2FAE"/>
    <w:rsid w:val="00ED6156"/>
    <w:rsid w:val="00ED710D"/>
    <w:rsid w:val="00EE1FEE"/>
    <w:rsid w:val="00EE2BFC"/>
    <w:rsid w:val="00EE4FED"/>
    <w:rsid w:val="00EE57E7"/>
    <w:rsid w:val="00EE6832"/>
    <w:rsid w:val="00EF22D3"/>
    <w:rsid w:val="00EF243C"/>
    <w:rsid w:val="00EF24E9"/>
    <w:rsid w:val="00EF38F9"/>
    <w:rsid w:val="00EF583C"/>
    <w:rsid w:val="00EF6FB8"/>
    <w:rsid w:val="00F01ECF"/>
    <w:rsid w:val="00F056AC"/>
    <w:rsid w:val="00F0647F"/>
    <w:rsid w:val="00F07170"/>
    <w:rsid w:val="00F106AB"/>
    <w:rsid w:val="00F11025"/>
    <w:rsid w:val="00F21EE9"/>
    <w:rsid w:val="00F24A9B"/>
    <w:rsid w:val="00F330B1"/>
    <w:rsid w:val="00F33380"/>
    <w:rsid w:val="00F3447D"/>
    <w:rsid w:val="00F400E9"/>
    <w:rsid w:val="00F4159C"/>
    <w:rsid w:val="00F41CD4"/>
    <w:rsid w:val="00F424E0"/>
    <w:rsid w:val="00F42F90"/>
    <w:rsid w:val="00F467D5"/>
    <w:rsid w:val="00F52024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5B1D"/>
    <w:rsid w:val="00F868A9"/>
    <w:rsid w:val="00F8690D"/>
    <w:rsid w:val="00F87983"/>
    <w:rsid w:val="00F87E4D"/>
    <w:rsid w:val="00F90C12"/>
    <w:rsid w:val="00F91599"/>
    <w:rsid w:val="00F94172"/>
    <w:rsid w:val="00F95118"/>
    <w:rsid w:val="00F96E8A"/>
    <w:rsid w:val="00FA0703"/>
    <w:rsid w:val="00FA5A0D"/>
    <w:rsid w:val="00FB0A84"/>
    <w:rsid w:val="00FB1C5E"/>
    <w:rsid w:val="00FB3916"/>
    <w:rsid w:val="00FB4CD3"/>
    <w:rsid w:val="00FB4D15"/>
    <w:rsid w:val="00FB51F0"/>
    <w:rsid w:val="00FB5F95"/>
    <w:rsid w:val="00FC0EBC"/>
    <w:rsid w:val="00FC4580"/>
    <w:rsid w:val="00FD1695"/>
    <w:rsid w:val="00FD1FD2"/>
    <w:rsid w:val="00FD39E1"/>
    <w:rsid w:val="00FE0AE0"/>
    <w:rsid w:val="00FE13D6"/>
    <w:rsid w:val="00FE223C"/>
    <w:rsid w:val="00FE40A5"/>
    <w:rsid w:val="00FE441A"/>
    <w:rsid w:val="00FE488C"/>
    <w:rsid w:val="00FE7FE3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B55DC4-5BD1-4B09-9D8C-B41EFEBF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uiPriority w:val="20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uiPriority w:val="9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uiPriority w:val="99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uiPriority w:val="9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  <w:style w:type="numbering" w:customStyle="1" w:styleId="64">
    <w:name w:val="Нет списка6"/>
    <w:next w:val="a4"/>
    <w:uiPriority w:val="99"/>
    <w:semiHidden/>
    <w:unhideWhenUsed/>
    <w:rsid w:val="00CE643F"/>
  </w:style>
  <w:style w:type="table" w:customStyle="1" w:styleId="3f1">
    <w:name w:val="Сетка таблицы3"/>
    <w:basedOn w:val="a3"/>
    <w:next w:val="ad"/>
    <w:uiPriority w:val="99"/>
    <w:rsid w:val="00CE6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uiPriority w:val="9"/>
    <w:locked/>
    <w:rsid w:val="00CE64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ff8">
    <w:name w:val="Стиль1"/>
    <w:basedOn w:val="a1"/>
    <w:link w:val="1ff9"/>
    <w:qFormat/>
    <w:rsid w:val="00CE643F"/>
    <w:pPr>
      <w:suppressAutoHyphens w:val="0"/>
      <w:autoSpaceDE w:val="0"/>
      <w:autoSpaceDN w:val="0"/>
      <w:adjustRightInd w:val="0"/>
      <w:ind w:firstLine="540"/>
      <w:jc w:val="both"/>
    </w:pPr>
    <w:rPr>
      <w:szCs w:val="28"/>
    </w:rPr>
  </w:style>
  <w:style w:type="character" w:customStyle="1" w:styleId="1ff9">
    <w:name w:val="Стиль1 Знак"/>
    <w:link w:val="1ff8"/>
    <w:rsid w:val="00CE643F"/>
    <w:rPr>
      <w:rFonts w:ascii="Times New Roman" w:eastAsia="Times New Roman" w:hAnsi="Times New Roman" w:cs="Times New Roman"/>
      <w:sz w:val="28"/>
      <w:szCs w:val="28"/>
    </w:rPr>
  </w:style>
  <w:style w:type="numbering" w:customStyle="1" w:styleId="74">
    <w:name w:val="Нет списка7"/>
    <w:next w:val="a4"/>
    <w:uiPriority w:val="99"/>
    <w:semiHidden/>
    <w:unhideWhenUsed/>
    <w:rsid w:val="00B43D91"/>
  </w:style>
  <w:style w:type="numbering" w:customStyle="1" w:styleId="83">
    <w:name w:val="Нет списка8"/>
    <w:next w:val="a4"/>
    <w:uiPriority w:val="99"/>
    <w:semiHidden/>
    <w:unhideWhenUsed/>
    <w:rsid w:val="0036047A"/>
  </w:style>
  <w:style w:type="table" w:customStyle="1" w:styleId="4a">
    <w:name w:val="Сетка таблицы4"/>
    <w:basedOn w:val="a3"/>
    <w:next w:val="ad"/>
    <w:uiPriority w:val="99"/>
    <w:rsid w:val="00360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4"/>
    <w:uiPriority w:val="99"/>
    <w:semiHidden/>
    <w:unhideWhenUsed/>
    <w:rsid w:val="00F96E8A"/>
  </w:style>
  <w:style w:type="paragraph" w:customStyle="1" w:styleId="1ffa">
    <w:name w:val="Знак Знак1"/>
    <w:basedOn w:val="a1"/>
    <w:rsid w:val="00F96E8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f9">
    <w:name w:val="Гиперссылка2"/>
    <w:basedOn w:val="a2"/>
    <w:rsid w:val="00F96E8A"/>
  </w:style>
  <w:style w:type="numbering" w:customStyle="1" w:styleId="100">
    <w:name w:val="Нет списка10"/>
    <w:next w:val="a4"/>
    <w:uiPriority w:val="99"/>
    <w:semiHidden/>
    <w:unhideWhenUsed/>
    <w:rsid w:val="00F96E8A"/>
  </w:style>
  <w:style w:type="numbering" w:customStyle="1" w:styleId="150">
    <w:name w:val="Нет списка15"/>
    <w:next w:val="a4"/>
    <w:uiPriority w:val="99"/>
    <w:semiHidden/>
    <w:unhideWhenUsed/>
    <w:rsid w:val="00E1412C"/>
  </w:style>
  <w:style w:type="numbering" w:customStyle="1" w:styleId="160">
    <w:name w:val="Нет списка16"/>
    <w:next w:val="a4"/>
    <w:uiPriority w:val="99"/>
    <w:semiHidden/>
    <w:unhideWhenUsed/>
    <w:rsid w:val="001677F2"/>
  </w:style>
  <w:style w:type="paragraph" w:customStyle="1" w:styleId="1ffb">
    <w:name w:val="Знак Знак1"/>
    <w:basedOn w:val="a1"/>
    <w:rsid w:val="001677F2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f2">
    <w:name w:val="Гиперссылка3"/>
    <w:basedOn w:val="a2"/>
    <w:rsid w:val="001677F2"/>
  </w:style>
  <w:style w:type="numbering" w:customStyle="1" w:styleId="170">
    <w:name w:val="Нет списка17"/>
    <w:next w:val="a4"/>
    <w:uiPriority w:val="99"/>
    <w:semiHidden/>
    <w:unhideWhenUsed/>
    <w:rsid w:val="001677F2"/>
  </w:style>
  <w:style w:type="numbering" w:customStyle="1" w:styleId="180">
    <w:name w:val="Нет списка18"/>
    <w:next w:val="a4"/>
    <w:uiPriority w:val="99"/>
    <w:semiHidden/>
    <w:unhideWhenUsed/>
    <w:rsid w:val="00EB2DF3"/>
  </w:style>
  <w:style w:type="numbering" w:customStyle="1" w:styleId="190">
    <w:name w:val="Нет списка19"/>
    <w:next w:val="a4"/>
    <w:uiPriority w:val="99"/>
    <w:semiHidden/>
    <w:unhideWhenUsed/>
    <w:rsid w:val="009A2359"/>
  </w:style>
  <w:style w:type="table" w:customStyle="1" w:styleId="57">
    <w:name w:val="Сетка таблицы5"/>
    <w:basedOn w:val="a3"/>
    <w:next w:val="ad"/>
    <w:uiPriority w:val="59"/>
    <w:rsid w:val="009A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block">
    <w:name w:val="content_block"/>
    <w:basedOn w:val="a1"/>
    <w:rsid w:val="009A2359"/>
    <w:pPr>
      <w:suppressAutoHyphens w:val="0"/>
      <w:spacing w:after="223"/>
      <w:ind w:right="357"/>
    </w:pPr>
    <w:rPr>
      <w:rFonts w:ascii="Georgia" w:hAnsi="Georgia"/>
      <w:sz w:val="24"/>
      <w:szCs w:val="24"/>
      <w:lang w:eastAsia="ru-RU"/>
    </w:rPr>
  </w:style>
  <w:style w:type="paragraph" w:customStyle="1" w:styleId="references">
    <w:name w:val="references"/>
    <w:basedOn w:val="a1"/>
    <w:rsid w:val="009A2359"/>
    <w:pPr>
      <w:suppressAutoHyphens w:val="0"/>
      <w:spacing w:after="223"/>
    </w:pPr>
    <w:rPr>
      <w:vanish/>
      <w:sz w:val="24"/>
      <w:szCs w:val="24"/>
      <w:lang w:eastAsia="ru-RU"/>
    </w:rPr>
  </w:style>
  <w:style w:type="paragraph" w:customStyle="1" w:styleId="content">
    <w:name w:val="conten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character" w:customStyle="1" w:styleId="docreferences">
    <w:name w:val="doc__references"/>
    <w:rsid w:val="009A2359"/>
    <w:rPr>
      <w:vanish/>
      <w:webHidden w:val="0"/>
      <w:specVanish w:val="0"/>
    </w:rPr>
  </w:style>
  <w:style w:type="character" w:customStyle="1" w:styleId="incut-head-control">
    <w:name w:val="incut-head-control"/>
    <w:basedOn w:val="a2"/>
    <w:rsid w:val="009A2359"/>
  </w:style>
  <w:style w:type="character" w:customStyle="1" w:styleId="incut-head-control1">
    <w:name w:val="incut-head-control1"/>
    <w:rsid w:val="009A2359"/>
    <w:rPr>
      <w:b/>
      <w:bCs/>
    </w:rPr>
  </w:style>
  <w:style w:type="paragraph" w:customStyle="1" w:styleId="content1">
    <w:name w:val="content1"/>
    <w:basedOn w:val="a1"/>
    <w:rsid w:val="009A2359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doc-parttypetitle">
    <w:name w:val="doc-part_type_title"/>
    <w:basedOn w:val="a1"/>
    <w:rsid w:val="009A2359"/>
    <w:pPr>
      <w:pBdr>
        <w:bottom w:val="single" w:sz="6" w:space="29" w:color="E5E5E5"/>
      </w:pBdr>
      <w:suppressAutoHyphens w:val="0"/>
      <w:spacing w:after="195"/>
    </w:pPr>
    <w:rPr>
      <w:sz w:val="24"/>
      <w:szCs w:val="24"/>
      <w:lang w:eastAsia="ru-RU"/>
    </w:rPr>
  </w:style>
  <w:style w:type="paragraph" w:customStyle="1" w:styleId="docprops">
    <w:name w:val="doc__props"/>
    <w:basedOn w:val="a1"/>
    <w:rsid w:val="009A2359"/>
    <w:pPr>
      <w:suppressAutoHyphens w:val="0"/>
      <w:spacing w:after="223"/>
    </w:pPr>
    <w:rPr>
      <w:rFonts w:ascii="Helvetica" w:hAnsi="Helvetica" w:cs="Helvetica"/>
      <w:sz w:val="20"/>
      <w:lang w:eastAsia="ru-RU"/>
    </w:rPr>
  </w:style>
  <w:style w:type="paragraph" w:customStyle="1" w:styleId="doctype">
    <w:name w:val="doc__type"/>
    <w:basedOn w:val="a1"/>
    <w:rsid w:val="009A2359"/>
    <w:pPr>
      <w:suppressAutoHyphens w:val="0"/>
      <w:spacing w:before="96" w:after="120"/>
    </w:pPr>
    <w:rPr>
      <w:rFonts w:ascii="Helvetica" w:hAnsi="Helvetica" w:cs="Helvetica"/>
      <w:caps/>
      <w:spacing w:val="15"/>
      <w:sz w:val="15"/>
      <w:szCs w:val="15"/>
      <w:lang w:eastAsia="ru-RU"/>
    </w:rPr>
  </w:style>
  <w:style w:type="paragraph" w:customStyle="1" w:styleId="docpart">
    <w:name w:val="doc__part"/>
    <w:basedOn w:val="a1"/>
    <w:rsid w:val="009A2359"/>
    <w:pPr>
      <w:suppressAutoHyphens w:val="0"/>
      <w:spacing w:before="1228" w:after="997"/>
    </w:pPr>
    <w:rPr>
      <w:rFonts w:ascii="Georgia" w:hAnsi="Georgia"/>
      <w:caps/>
      <w:spacing w:val="48"/>
      <w:sz w:val="39"/>
      <w:szCs w:val="39"/>
      <w:lang w:eastAsia="ru-RU"/>
    </w:rPr>
  </w:style>
  <w:style w:type="paragraph" w:customStyle="1" w:styleId="docsection">
    <w:name w:val="doc__section"/>
    <w:basedOn w:val="a1"/>
    <w:rsid w:val="009A2359"/>
    <w:pPr>
      <w:suppressAutoHyphens w:val="0"/>
      <w:spacing w:before="1140" w:after="797"/>
    </w:pPr>
    <w:rPr>
      <w:rFonts w:ascii="Georgia" w:hAnsi="Georgia"/>
      <w:sz w:val="42"/>
      <w:szCs w:val="42"/>
      <w:lang w:eastAsia="ru-RU"/>
    </w:rPr>
  </w:style>
  <w:style w:type="paragraph" w:customStyle="1" w:styleId="docsection-name">
    <w:name w:val="doc__section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1"/>
    <w:rsid w:val="009A2359"/>
    <w:pPr>
      <w:suppressAutoHyphens w:val="0"/>
      <w:spacing w:before="1070" w:after="420"/>
    </w:pPr>
    <w:rPr>
      <w:rFonts w:ascii="Helvetica" w:hAnsi="Helvetica" w:cs="Helvetica"/>
      <w:b/>
      <w:bCs/>
      <w:spacing w:val="-15"/>
      <w:sz w:val="36"/>
      <w:szCs w:val="36"/>
      <w:lang w:eastAsia="ru-RU"/>
    </w:rPr>
  </w:style>
  <w:style w:type="paragraph" w:customStyle="1" w:styleId="docchapter">
    <w:name w:val="doc__chapter"/>
    <w:basedOn w:val="a1"/>
    <w:rsid w:val="009A2359"/>
    <w:pPr>
      <w:suppressAutoHyphens w:val="0"/>
      <w:spacing w:before="438" w:after="219"/>
    </w:pPr>
    <w:rPr>
      <w:rFonts w:ascii="Georgia" w:hAnsi="Georgia"/>
      <w:sz w:val="35"/>
      <w:szCs w:val="35"/>
      <w:lang w:eastAsia="ru-RU"/>
    </w:rPr>
  </w:style>
  <w:style w:type="paragraph" w:customStyle="1" w:styleId="docarticle">
    <w:name w:val="doc__article"/>
    <w:basedOn w:val="a1"/>
    <w:rsid w:val="009A2359"/>
    <w:pPr>
      <w:suppressAutoHyphens w:val="0"/>
      <w:spacing w:before="300"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paragraph">
    <w:name w:val="doc__paragraph"/>
    <w:basedOn w:val="a1"/>
    <w:rsid w:val="009A2359"/>
    <w:pPr>
      <w:suppressAutoHyphens w:val="0"/>
      <w:spacing w:before="240" w:after="42"/>
    </w:pPr>
    <w:rPr>
      <w:rFonts w:ascii="Georgia" w:hAnsi="Georgia"/>
      <w:sz w:val="35"/>
      <w:szCs w:val="35"/>
      <w:lang w:eastAsia="ru-RU"/>
    </w:rPr>
  </w:style>
  <w:style w:type="paragraph" w:customStyle="1" w:styleId="docparagraph-name">
    <w:name w:val="doc__paragraph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1"/>
    <w:rsid w:val="009A2359"/>
    <w:pPr>
      <w:suppressAutoHyphens w:val="0"/>
      <w:spacing w:before="341" w:after="76"/>
    </w:pPr>
    <w:rPr>
      <w:rFonts w:ascii="Helvetica" w:hAnsi="Helvetica" w:cs="Helvetica"/>
      <w:sz w:val="29"/>
      <w:szCs w:val="29"/>
      <w:lang w:eastAsia="ru-RU"/>
    </w:rPr>
  </w:style>
  <w:style w:type="paragraph" w:customStyle="1" w:styleId="docuntyped">
    <w:name w:val="doc__untyped"/>
    <w:basedOn w:val="a1"/>
    <w:rsid w:val="009A2359"/>
    <w:pPr>
      <w:suppressAutoHyphens w:val="0"/>
      <w:spacing w:before="320" w:after="240"/>
    </w:pPr>
    <w:rPr>
      <w:rFonts w:ascii="Helvetica" w:hAnsi="Helvetica" w:cs="Helvetica"/>
      <w:sz w:val="27"/>
      <w:szCs w:val="27"/>
      <w:lang w:eastAsia="ru-RU"/>
    </w:rPr>
  </w:style>
  <w:style w:type="paragraph" w:customStyle="1" w:styleId="docnote">
    <w:name w:val="doc__note"/>
    <w:basedOn w:val="a1"/>
    <w:rsid w:val="009A2359"/>
    <w:pPr>
      <w:suppressAutoHyphens w:val="0"/>
      <w:spacing w:after="611"/>
      <w:ind w:left="873"/>
    </w:pPr>
    <w:rPr>
      <w:rFonts w:ascii="Helvetica" w:hAnsi="Helvetica" w:cs="Helvetica"/>
      <w:sz w:val="17"/>
      <w:szCs w:val="17"/>
      <w:lang w:eastAsia="ru-RU"/>
    </w:rPr>
  </w:style>
  <w:style w:type="paragraph" w:customStyle="1" w:styleId="docsignature">
    <w:name w:val="doc__signature"/>
    <w:basedOn w:val="a1"/>
    <w:rsid w:val="009A2359"/>
    <w:pPr>
      <w:suppressAutoHyphens w:val="0"/>
      <w:spacing w:before="223" w:after="223"/>
    </w:pPr>
    <w:rPr>
      <w:sz w:val="24"/>
      <w:szCs w:val="24"/>
      <w:lang w:eastAsia="ru-RU"/>
    </w:rPr>
  </w:style>
  <w:style w:type="paragraph" w:customStyle="1" w:styleId="docquestion">
    <w:name w:val="doc__question"/>
    <w:basedOn w:val="a1"/>
    <w:rsid w:val="009A2359"/>
    <w:pPr>
      <w:shd w:val="clear" w:color="auto" w:fill="FBF9EF"/>
      <w:suppressAutoHyphens w:val="0"/>
      <w:spacing w:after="600"/>
    </w:pPr>
    <w:rPr>
      <w:sz w:val="24"/>
      <w:szCs w:val="24"/>
      <w:lang w:eastAsia="ru-RU"/>
    </w:rPr>
  </w:style>
  <w:style w:type="paragraph" w:customStyle="1" w:styleId="docquestion-title">
    <w:name w:val="doc__question-title"/>
    <w:basedOn w:val="a1"/>
    <w:rsid w:val="009A2359"/>
    <w:pPr>
      <w:suppressAutoHyphens w:val="0"/>
      <w:spacing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-start">
    <w:name w:val="doc-star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paragraph" w:customStyle="1" w:styleId="docexpired">
    <w:name w:val="doc__expired"/>
    <w:basedOn w:val="a1"/>
    <w:rsid w:val="009A2359"/>
    <w:pPr>
      <w:suppressAutoHyphens w:val="0"/>
      <w:spacing w:after="223"/>
    </w:pPr>
    <w:rPr>
      <w:color w:val="CCCCCC"/>
      <w:sz w:val="24"/>
      <w:szCs w:val="24"/>
      <w:lang w:eastAsia="ru-RU"/>
    </w:rPr>
  </w:style>
  <w:style w:type="character" w:customStyle="1" w:styleId="incut-head-control2">
    <w:name w:val="incut-head-control2"/>
    <w:rsid w:val="009A2359"/>
    <w:rPr>
      <w:b/>
      <w:bCs/>
    </w:rPr>
  </w:style>
  <w:style w:type="paragraph" w:customStyle="1" w:styleId="content2">
    <w:name w:val="content2"/>
    <w:basedOn w:val="a1"/>
    <w:rsid w:val="009A2359"/>
    <w:pPr>
      <w:suppressAutoHyphens w:val="0"/>
      <w:spacing w:after="223"/>
    </w:pPr>
    <w:rPr>
      <w:sz w:val="21"/>
      <w:szCs w:val="21"/>
      <w:lang w:eastAsia="ru-RU"/>
    </w:rPr>
  </w:style>
  <w:style w:type="paragraph" w:customStyle="1" w:styleId="docarticle1">
    <w:name w:val="doc__article1"/>
    <w:basedOn w:val="a1"/>
    <w:rsid w:val="009A2359"/>
    <w:pPr>
      <w:suppressAutoHyphens w:val="0"/>
      <w:spacing w:before="120" w:after="30"/>
    </w:pPr>
    <w:rPr>
      <w:rFonts w:ascii="Helvetica" w:hAnsi="Helvetica" w:cs="Helvetica"/>
      <w:b/>
      <w:bCs/>
      <w:sz w:val="24"/>
      <w:szCs w:val="24"/>
      <w:lang w:eastAsia="ru-RU"/>
    </w:rPr>
  </w:style>
  <w:style w:type="character" w:customStyle="1" w:styleId="fontstyle16">
    <w:name w:val="fontstyle16"/>
    <w:basedOn w:val="a2"/>
    <w:rsid w:val="009A2359"/>
  </w:style>
  <w:style w:type="paragraph" w:customStyle="1" w:styleId="consplusnonformat0">
    <w:name w:val="consplusnonformat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ligncenter">
    <w:name w:val="align_center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65">
    <w:name w:val="Сетка таблицы6"/>
    <w:basedOn w:val="a3"/>
    <w:next w:val="ad"/>
    <w:uiPriority w:val="59"/>
    <w:rsid w:val="00882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2"/>
    <w:rsid w:val="001B52B5"/>
  </w:style>
  <w:style w:type="paragraph" w:customStyle="1" w:styleId="s9">
    <w:name w:val="s_9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search">
    <w:name w:val="highlightsearch"/>
    <w:basedOn w:val="a2"/>
    <w:rsid w:val="001B52B5"/>
  </w:style>
  <w:style w:type="paragraph" w:customStyle="1" w:styleId="rtejustify">
    <w:name w:val="rtejustify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ta2">
    <w:name w:val="data2"/>
    <w:basedOn w:val="a2"/>
    <w:rsid w:val="001B52B5"/>
  </w:style>
  <w:style w:type="paragraph" w:customStyle="1" w:styleId="msoclassconsplusnormal">
    <w:name w:val="msoclassconsplusnormal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b">
    <w:name w:val="Гиперссылка4"/>
    <w:basedOn w:val="a2"/>
    <w:rsid w:val="001B52B5"/>
  </w:style>
  <w:style w:type="paragraph" w:customStyle="1" w:styleId="e623268c383f13bbs1">
    <w:name w:val="e623268c383f13bbs1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ffff3">
    <w:name w:val="Информация об изменениях"/>
    <w:basedOn w:val="a1"/>
    <w:next w:val="a1"/>
    <w:uiPriority w:val="99"/>
    <w:rsid w:val="001B52B5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045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24800-85E3-41C5-A9F4-152062E5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Bolotenko Nadezhda</dc:creator>
  <cp:lastModifiedBy>User</cp:lastModifiedBy>
  <cp:revision>21</cp:revision>
  <cp:lastPrinted>2023-03-31T08:39:00Z</cp:lastPrinted>
  <dcterms:created xsi:type="dcterms:W3CDTF">2024-09-11T03:37:00Z</dcterms:created>
  <dcterms:modified xsi:type="dcterms:W3CDTF">2025-02-18T08:50:00Z</dcterms:modified>
</cp:coreProperties>
</file>