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AD18B0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AD18B0">
              <w:rPr>
                <w:b/>
                <w:bCs/>
                <w:szCs w:val="28"/>
              </w:rPr>
              <w:t xml:space="preserve">№ </w:t>
            </w:r>
            <w:r w:rsidR="00FD24CC">
              <w:rPr>
                <w:b/>
                <w:bCs/>
                <w:szCs w:val="28"/>
              </w:rPr>
              <w:t>6</w:t>
            </w:r>
            <w:r w:rsidR="007C4DFE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от «</w:t>
            </w:r>
            <w:r w:rsidR="00FD24CC">
              <w:rPr>
                <w:b/>
                <w:bCs/>
                <w:szCs w:val="28"/>
              </w:rPr>
              <w:t>7</w:t>
            </w:r>
            <w:r w:rsidRPr="00AD18B0">
              <w:rPr>
                <w:b/>
                <w:bCs/>
                <w:szCs w:val="28"/>
              </w:rPr>
              <w:t>»</w:t>
            </w:r>
            <w:r w:rsidR="0073606C" w:rsidRPr="00AD18B0">
              <w:rPr>
                <w:b/>
                <w:bCs/>
                <w:szCs w:val="28"/>
              </w:rPr>
              <w:t xml:space="preserve"> </w:t>
            </w:r>
            <w:r w:rsidR="00FD24CC">
              <w:rPr>
                <w:b/>
                <w:bCs/>
                <w:szCs w:val="28"/>
              </w:rPr>
              <w:t>марта</w:t>
            </w:r>
            <w:r w:rsidR="00E761D0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202</w:t>
            </w:r>
            <w:r w:rsidR="00B44644" w:rsidRPr="00AD18B0">
              <w:rPr>
                <w:b/>
                <w:bCs/>
                <w:szCs w:val="28"/>
              </w:rPr>
              <w:t>5</w:t>
            </w:r>
            <w:r w:rsidRPr="00AD18B0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Pr="007C4DFE" w:rsidRDefault="00D2527F" w:rsidP="00994EB1">
      <w:pPr>
        <w:rPr>
          <w:sz w:val="24"/>
          <w:szCs w:val="24"/>
        </w:rPr>
      </w:pP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АДМИНИСТРАЦИЯ КИРОВСКОГО СЕЛЬСОВЕТА</w:t>
      </w: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ТОГУЧИНСКОГО РАЙОНА</w:t>
      </w: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НОВОСИБИРСКОЙ ОБЛАСТИ</w:t>
      </w:r>
    </w:p>
    <w:p w:rsidR="007D57D1" w:rsidRPr="007D57D1" w:rsidRDefault="007D57D1" w:rsidP="007D57D1">
      <w:pPr>
        <w:suppressAutoHyphens w:val="0"/>
        <w:spacing w:after="200" w:line="276" w:lineRule="auto"/>
        <w:jc w:val="center"/>
        <w:rPr>
          <w:sz w:val="24"/>
          <w:szCs w:val="24"/>
          <w:lang w:eastAsia="ru-RU"/>
        </w:rPr>
      </w:pPr>
    </w:p>
    <w:p w:rsidR="007D57D1" w:rsidRPr="007D57D1" w:rsidRDefault="007D57D1" w:rsidP="007D57D1">
      <w:pPr>
        <w:suppressAutoHyphens w:val="0"/>
        <w:spacing w:after="200" w:line="276" w:lineRule="auto"/>
        <w:jc w:val="center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  ПОСТАНОВЛЕНИЕ</w:t>
      </w:r>
    </w:p>
    <w:p w:rsidR="007D57D1" w:rsidRPr="007D57D1" w:rsidRDefault="007D57D1" w:rsidP="007D57D1">
      <w:pPr>
        <w:suppressAutoHyphens w:val="0"/>
        <w:jc w:val="center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25.02.2025                                    с. </w:t>
      </w:r>
      <w:proofErr w:type="spellStart"/>
      <w:r w:rsidRPr="007D57D1">
        <w:rPr>
          <w:sz w:val="24"/>
          <w:szCs w:val="24"/>
          <w:lang w:eastAsia="ru-RU"/>
        </w:rPr>
        <w:t>Березиково</w:t>
      </w:r>
      <w:proofErr w:type="spellEnd"/>
      <w:r w:rsidRPr="007D57D1">
        <w:rPr>
          <w:sz w:val="24"/>
          <w:szCs w:val="24"/>
          <w:lang w:eastAsia="ru-RU"/>
        </w:rPr>
        <w:t xml:space="preserve">                               № 17/П/93.010</w:t>
      </w:r>
    </w:p>
    <w:p w:rsidR="007D57D1" w:rsidRPr="007D57D1" w:rsidRDefault="007D57D1" w:rsidP="007D57D1">
      <w:pPr>
        <w:suppressAutoHyphens w:val="0"/>
        <w:jc w:val="center"/>
        <w:rPr>
          <w:sz w:val="24"/>
          <w:szCs w:val="24"/>
          <w:lang w:eastAsia="ru-RU"/>
        </w:rPr>
      </w:pP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proofErr w:type="gramStart"/>
      <w:r w:rsidRPr="007D57D1">
        <w:rPr>
          <w:sz w:val="24"/>
          <w:szCs w:val="24"/>
          <w:lang w:eastAsia="ru-RU"/>
        </w:rPr>
        <w:t>О  Плане</w:t>
      </w:r>
      <w:proofErr w:type="gramEnd"/>
      <w:r w:rsidRPr="007D57D1">
        <w:rPr>
          <w:sz w:val="24"/>
          <w:szCs w:val="24"/>
          <w:lang w:eastAsia="ru-RU"/>
        </w:rPr>
        <w:t xml:space="preserve"> противодействия коррупции в Кировском сельсовете </w:t>
      </w: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Тогучинского района Новосибирской области на 2025 – 2028 годы</w:t>
      </w:r>
    </w:p>
    <w:p w:rsidR="007D57D1" w:rsidRPr="007D57D1" w:rsidRDefault="007D57D1" w:rsidP="007D57D1">
      <w:pPr>
        <w:shd w:val="clear" w:color="auto" w:fill="FFFFFF"/>
        <w:suppressAutoHyphens w:val="0"/>
        <w:ind w:right="5498" w:firstLine="698"/>
        <w:rPr>
          <w:color w:val="000000"/>
          <w:sz w:val="24"/>
          <w:szCs w:val="24"/>
          <w:lang w:eastAsia="ru-RU"/>
        </w:rPr>
      </w:pPr>
    </w:p>
    <w:p w:rsidR="007D57D1" w:rsidRPr="007D57D1" w:rsidRDefault="007D57D1" w:rsidP="007D57D1">
      <w:pPr>
        <w:suppressAutoHyphens w:val="0"/>
        <w:jc w:val="both"/>
        <w:rPr>
          <w:sz w:val="24"/>
          <w:szCs w:val="24"/>
          <w:shd w:val="clear" w:color="auto" w:fill="FFFFFF"/>
          <w:lang w:eastAsia="ru-RU"/>
        </w:rPr>
      </w:pPr>
      <w:r w:rsidRPr="007D57D1">
        <w:rPr>
          <w:color w:val="000000"/>
          <w:sz w:val="24"/>
          <w:szCs w:val="24"/>
          <w:lang w:eastAsia="ru-RU"/>
        </w:rPr>
        <w:t xml:space="preserve">              </w:t>
      </w:r>
      <w:r w:rsidRPr="007D57D1">
        <w:rPr>
          <w:sz w:val="24"/>
          <w:szCs w:val="24"/>
          <w:lang w:eastAsia="ru-RU"/>
        </w:rPr>
        <w:t xml:space="preserve">В соответствии с Федеральным законом от 25.12.2008 № 273-ФЗ «О противодействии коррупции», </w:t>
      </w:r>
      <w:hyperlink r:id="rId8" w:anchor="/document/71977694/paragraph/1/doclist/0/selflink/0/context/%D1%83%D0%BA%D0%B0%D0%B7%20%E2%84%96378/" w:history="1">
        <w:r w:rsidRPr="007D57D1">
          <w:rPr>
            <w:sz w:val="24"/>
            <w:szCs w:val="24"/>
            <w:shd w:val="clear" w:color="auto" w:fill="FFFFFF"/>
            <w:lang w:eastAsia="ru-RU"/>
          </w:rPr>
          <w:t>Указом Президента РФ от 16 августа 2021 г. N 478 "О Национальном плане противодействия коррупции на 2021 - 2024 годы"</w:t>
        </w:r>
        <w:r w:rsidRPr="007D57D1">
          <w:rPr>
            <w:color w:val="000000"/>
            <w:sz w:val="24"/>
            <w:szCs w:val="24"/>
            <w:lang w:eastAsia="ru-RU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 администрация Кировского сельсовета Тогучинского района Новосибирской области</w:t>
        </w:r>
      </w:hyperlink>
    </w:p>
    <w:p w:rsidR="007D57D1" w:rsidRPr="007D57D1" w:rsidRDefault="007D57D1" w:rsidP="007D57D1">
      <w:pPr>
        <w:suppressAutoHyphens w:val="0"/>
        <w:rPr>
          <w:b/>
          <w:sz w:val="24"/>
          <w:szCs w:val="24"/>
          <w:lang w:eastAsia="ru-RU"/>
        </w:rPr>
      </w:pPr>
      <w:r w:rsidRPr="007D57D1">
        <w:rPr>
          <w:bCs/>
          <w:sz w:val="24"/>
          <w:szCs w:val="24"/>
          <w:lang w:eastAsia="ru-RU"/>
        </w:rPr>
        <w:t>ПОСТАНОВЛЯЕТ</w:t>
      </w:r>
      <w:r w:rsidRPr="007D57D1">
        <w:rPr>
          <w:b/>
          <w:sz w:val="24"/>
          <w:szCs w:val="24"/>
          <w:lang w:eastAsia="ru-RU"/>
        </w:rPr>
        <w:t>:</w:t>
      </w:r>
    </w:p>
    <w:p w:rsidR="007D57D1" w:rsidRPr="007D57D1" w:rsidRDefault="007D57D1" w:rsidP="007D57D1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1.</w:t>
      </w:r>
      <w:r w:rsidRPr="007D57D1">
        <w:rPr>
          <w:sz w:val="24"/>
          <w:szCs w:val="24"/>
          <w:lang w:eastAsia="ru-RU"/>
        </w:rPr>
        <w:tab/>
        <w:t xml:space="preserve">Утвердить прилагаемый План противодействия коррупции в Кировском сельсовете Тогучинского района Новосибирской </w:t>
      </w:r>
      <w:proofErr w:type="gramStart"/>
      <w:r w:rsidRPr="007D57D1">
        <w:rPr>
          <w:sz w:val="24"/>
          <w:szCs w:val="24"/>
          <w:lang w:eastAsia="ru-RU"/>
        </w:rPr>
        <w:t>области  на</w:t>
      </w:r>
      <w:proofErr w:type="gramEnd"/>
      <w:r w:rsidRPr="007D57D1">
        <w:rPr>
          <w:sz w:val="24"/>
          <w:szCs w:val="24"/>
          <w:lang w:eastAsia="ru-RU"/>
        </w:rPr>
        <w:t xml:space="preserve"> 2025 - 2028 годы.</w:t>
      </w:r>
    </w:p>
    <w:p w:rsidR="007D57D1" w:rsidRPr="007D57D1" w:rsidRDefault="007D57D1" w:rsidP="007D57D1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2.</w:t>
      </w:r>
      <w:r w:rsidRPr="007D57D1">
        <w:rPr>
          <w:sz w:val="24"/>
          <w:szCs w:val="24"/>
          <w:lang w:eastAsia="ru-RU"/>
        </w:rPr>
        <w:tab/>
        <w:t xml:space="preserve">Ответственным исполнителем мероприятий, </w:t>
      </w:r>
      <w:proofErr w:type="gramStart"/>
      <w:r w:rsidRPr="007D57D1">
        <w:rPr>
          <w:sz w:val="24"/>
          <w:szCs w:val="24"/>
          <w:lang w:eastAsia="ru-RU"/>
        </w:rPr>
        <w:t>предусмотренных  в</w:t>
      </w:r>
      <w:proofErr w:type="gramEnd"/>
      <w:r w:rsidRPr="007D57D1">
        <w:rPr>
          <w:sz w:val="24"/>
          <w:szCs w:val="24"/>
          <w:lang w:eastAsia="ru-RU"/>
        </w:rPr>
        <w:t xml:space="preserve"> прилагаемом Плане противодействия коррупции в Кировском сельсовете  Тогучинского района Новосибирской области  на 2025- 2028 годы, назначить </w:t>
      </w:r>
      <w:proofErr w:type="spellStart"/>
      <w:r w:rsidRPr="007D57D1">
        <w:rPr>
          <w:sz w:val="24"/>
          <w:szCs w:val="24"/>
          <w:lang w:eastAsia="ru-RU"/>
        </w:rPr>
        <w:t>Касинцеву</w:t>
      </w:r>
      <w:proofErr w:type="spellEnd"/>
      <w:r w:rsidRPr="007D57D1">
        <w:rPr>
          <w:sz w:val="24"/>
          <w:szCs w:val="24"/>
          <w:lang w:eastAsia="ru-RU"/>
        </w:rPr>
        <w:t xml:space="preserve"> Анастасию Анатольевну, специалиста администрации Кировского сельсовета Тогучинского района Новосибирской области.</w:t>
      </w:r>
    </w:p>
    <w:p w:rsidR="007D57D1" w:rsidRPr="007D57D1" w:rsidRDefault="007D57D1" w:rsidP="007D57D1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3.</w:t>
      </w:r>
      <w:r w:rsidRPr="007D57D1">
        <w:rPr>
          <w:sz w:val="24"/>
          <w:szCs w:val="24"/>
          <w:lang w:eastAsia="ru-RU"/>
        </w:rPr>
        <w:tab/>
        <w:t xml:space="preserve">Контроль за выполнением мероприятий, </w:t>
      </w:r>
      <w:proofErr w:type="gramStart"/>
      <w:r w:rsidRPr="007D57D1">
        <w:rPr>
          <w:sz w:val="24"/>
          <w:szCs w:val="24"/>
          <w:lang w:eastAsia="ru-RU"/>
        </w:rPr>
        <w:t>предусмотренных  в</w:t>
      </w:r>
      <w:proofErr w:type="gramEnd"/>
      <w:r w:rsidRPr="007D57D1">
        <w:rPr>
          <w:sz w:val="24"/>
          <w:szCs w:val="24"/>
          <w:lang w:eastAsia="ru-RU"/>
        </w:rPr>
        <w:t xml:space="preserve"> прилагаемом Плане противодействия коррупции в Кировском сельсовете  Тогучинского района Новосибирской области  на 2025- 2028 годы, оставляю за собой. </w:t>
      </w:r>
    </w:p>
    <w:p w:rsidR="007D57D1" w:rsidRPr="007D57D1" w:rsidRDefault="007D57D1" w:rsidP="007D57D1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4. </w:t>
      </w:r>
      <w:proofErr w:type="gramStart"/>
      <w:r w:rsidRPr="007D57D1">
        <w:rPr>
          <w:sz w:val="24"/>
          <w:szCs w:val="24"/>
          <w:lang w:eastAsia="ru-RU"/>
        </w:rPr>
        <w:t>Опубликовать  постановление</w:t>
      </w:r>
      <w:proofErr w:type="gramEnd"/>
      <w:r w:rsidRPr="007D57D1">
        <w:rPr>
          <w:sz w:val="24"/>
          <w:szCs w:val="24"/>
          <w:lang w:eastAsia="ru-RU"/>
        </w:rPr>
        <w:t xml:space="preserve"> в периодическом печатном издании «Кировский Вестник»  и разместить на официальном сайте администрации Кировского сельсовета.</w:t>
      </w:r>
    </w:p>
    <w:p w:rsidR="007D57D1" w:rsidRPr="007D57D1" w:rsidRDefault="007D57D1" w:rsidP="007D57D1">
      <w:pPr>
        <w:shd w:val="clear" w:color="auto" w:fill="FFFFFF"/>
        <w:suppressAutoHyphens w:val="0"/>
        <w:ind w:left="-1077"/>
        <w:rPr>
          <w:rFonts w:ascii="Tahoma" w:hAnsi="Tahoma" w:cs="Tahoma"/>
          <w:color w:val="6B6B6B"/>
          <w:sz w:val="24"/>
          <w:szCs w:val="24"/>
          <w:lang w:eastAsia="ru-RU"/>
        </w:rPr>
      </w:pPr>
      <w:r w:rsidRPr="007D57D1">
        <w:rPr>
          <w:rFonts w:ascii="Tahoma" w:hAnsi="Tahoma" w:cs="Tahoma"/>
          <w:color w:val="6B6B6B"/>
          <w:sz w:val="24"/>
          <w:szCs w:val="24"/>
          <w:lang w:eastAsia="ru-RU"/>
        </w:rPr>
        <w:t xml:space="preserve">                      </w:t>
      </w:r>
    </w:p>
    <w:p w:rsidR="007D57D1" w:rsidRPr="007D57D1" w:rsidRDefault="007D57D1" w:rsidP="007D57D1">
      <w:pPr>
        <w:shd w:val="clear" w:color="auto" w:fill="FFFFFF"/>
        <w:suppressAutoHyphens w:val="0"/>
        <w:ind w:left="-1077"/>
        <w:rPr>
          <w:rFonts w:ascii="Tahoma" w:hAnsi="Tahoma" w:cs="Tahoma"/>
          <w:color w:val="6B6B6B"/>
          <w:sz w:val="24"/>
          <w:szCs w:val="24"/>
          <w:lang w:eastAsia="ru-RU"/>
        </w:rPr>
      </w:pPr>
    </w:p>
    <w:p w:rsidR="007D57D1" w:rsidRPr="007D57D1" w:rsidRDefault="007D57D1" w:rsidP="007D57D1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7D57D1" w:rsidRPr="007D57D1" w:rsidRDefault="007D57D1" w:rsidP="007D57D1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Глава Кировского сельсовета                                                    </w:t>
      </w:r>
    </w:p>
    <w:p w:rsidR="007D57D1" w:rsidRPr="007D57D1" w:rsidRDefault="007D57D1" w:rsidP="007D57D1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Тогучинского района </w:t>
      </w:r>
    </w:p>
    <w:p w:rsidR="007D57D1" w:rsidRPr="007D57D1" w:rsidRDefault="007D57D1" w:rsidP="007D57D1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Новосибирской области                                                       </w:t>
      </w:r>
      <w:r w:rsidR="00FD24CC">
        <w:rPr>
          <w:sz w:val="24"/>
          <w:szCs w:val="24"/>
          <w:lang w:eastAsia="ru-RU"/>
        </w:rPr>
        <w:t xml:space="preserve">                                   </w:t>
      </w:r>
      <w:r w:rsidRPr="007D57D1">
        <w:rPr>
          <w:sz w:val="24"/>
          <w:szCs w:val="24"/>
          <w:lang w:eastAsia="ru-RU"/>
        </w:rPr>
        <w:t xml:space="preserve">       Е.Н. </w:t>
      </w:r>
      <w:proofErr w:type="spellStart"/>
      <w:r w:rsidRPr="007D57D1">
        <w:rPr>
          <w:sz w:val="24"/>
          <w:szCs w:val="24"/>
          <w:lang w:eastAsia="ru-RU"/>
        </w:rPr>
        <w:t>Шляхтичева</w:t>
      </w:r>
      <w:proofErr w:type="spellEnd"/>
    </w:p>
    <w:p w:rsidR="007D57D1" w:rsidRDefault="007D57D1" w:rsidP="007D57D1">
      <w:pPr>
        <w:suppressAutoHyphens w:val="0"/>
        <w:rPr>
          <w:sz w:val="24"/>
          <w:szCs w:val="24"/>
          <w:lang w:eastAsia="ru-RU"/>
        </w:rPr>
      </w:pPr>
    </w:p>
    <w:p w:rsidR="00FD24CC" w:rsidRPr="007D57D1" w:rsidRDefault="00FD24CC" w:rsidP="007D57D1">
      <w:pPr>
        <w:suppressAutoHyphens w:val="0"/>
        <w:rPr>
          <w:sz w:val="24"/>
          <w:szCs w:val="24"/>
          <w:lang w:eastAsia="ru-RU"/>
        </w:rPr>
      </w:pPr>
    </w:p>
    <w:p w:rsidR="007D57D1" w:rsidRPr="007D57D1" w:rsidRDefault="007D57D1" w:rsidP="007D57D1">
      <w:pPr>
        <w:suppressAutoHyphens w:val="0"/>
        <w:rPr>
          <w:sz w:val="20"/>
          <w:lang w:eastAsia="ru-RU"/>
        </w:rPr>
      </w:pPr>
    </w:p>
    <w:p w:rsidR="007D57D1" w:rsidRPr="007D57D1" w:rsidRDefault="007D57D1" w:rsidP="007D57D1">
      <w:pPr>
        <w:suppressAutoHyphens w:val="0"/>
        <w:rPr>
          <w:sz w:val="20"/>
          <w:lang w:eastAsia="ru-RU"/>
        </w:rPr>
      </w:pPr>
      <w:proofErr w:type="spellStart"/>
      <w:r w:rsidRPr="007D57D1">
        <w:rPr>
          <w:sz w:val="20"/>
          <w:lang w:eastAsia="ru-RU"/>
        </w:rPr>
        <w:t>Касинцева</w:t>
      </w:r>
      <w:proofErr w:type="spellEnd"/>
    </w:p>
    <w:p w:rsidR="007D57D1" w:rsidRDefault="007D57D1" w:rsidP="007D57D1">
      <w:pPr>
        <w:suppressAutoHyphens w:val="0"/>
        <w:rPr>
          <w:sz w:val="20"/>
          <w:lang w:eastAsia="ru-RU"/>
        </w:rPr>
      </w:pPr>
      <w:r w:rsidRPr="007D57D1">
        <w:rPr>
          <w:sz w:val="20"/>
          <w:lang w:eastAsia="ru-RU"/>
        </w:rPr>
        <w:t>25630</w:t>
      </w:r>
    </w:p>
    <w:p w:rsidR="00FD24CC" w:rsidRDefault="00FD24CC" w:rsidP="007D57D1">
      <w:pPr>
        <w:suppressAutoHyphens w:val="0"/>
        <w:rPr>
          <w:sz w:val="20"/>
          <w:lang w:eastAsia="ru-RU"/>
        </w:rPr>
      </w:pPr>
    </w:p>
    <w:p w:rsidR="00FD24CC" w:rsidRDefault="00FD24CC" w:rsidP="007D57D1">
      <w:pPr>
        <w:suppressAutoHyphens w:val="0"/>
        <w:rPr>
          <w:sz w:val="20"/>
          <w:lang w:eastAsia="ru-RU"/>
        </w:rPr>
      </w:pPr>
    </w:p>
    <w:p w:rsidR="00FD24CC" w:rsidRDefault="00FD24CC" w:rsidP="007D57D1">
      <w:pPr>
        <w:suppressAutoHyphens w:val="0"/>
        <w:rPr>
          <w:sz w:val="20"/>
          <w:lang w:eastAsia="ru-RU"/>
        </w:rPr>
      </w:pPr>
    </w:p>
    <w:p w:rsidR="00FD24CC" w:rsidRDefault="00FD24CC" w:rsidP="007D57D1">
      <w:pPr>
        <w:suppressAutoHyphens w:val="0"/>
        <w:rPr>
          <w:sz w:val="20"/>
          <w:lang w:eastAsia="ru-RU"/>
        </w:rPr>
      </w:pPr>
    </w:p>
    <w:p w:rsidR="00FD24CC" w:rsidRPr="007D57D1" w:rsidRDefault="00FD24CC" w:rsidP="007D57D1">
      <w:pPr>
        <w:suppressAutoHyphens w:val="0"/>
        <w:rPr>
          <w:sz w:val="20"/>
          <w:lang w:eastAsia="ru-RU"/>
        </w:rPr>
      </w:pPr>
    </w:p>
    <w:p w:rsidR="007D57D1" w:rsidRPr="007D57D1" w:rsidRDefault="007D57D1" w:rsidP="007D57D1">
      <w:pPr>
        <w:suppressAutoHyphens w:val="0"/>
        <w:jc w:val="right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lastRenderedPageBreak/>
        <w:t>Приложение №1</w:t>
      </w:r>
    </w:p>
    <w:p w:rsidR="007D57D1" w:rsidRPr="007D57D1" w:rsidRDefault="007D57D1" w:rsidP="007D57D1">
      <w:pPr>
        <w:suppressAutoHyphens w:val="0"/>
        <w:jc w:val="right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к постановлению администрации</w:t>
      </w:r>
    </w:p>
    <w:p w:rsidR="007D57D1" w:rsidRPr="007D57D1" w:rsidRDefault="007D57D1" w:rsidP="007D57D1">
      <w:pPr>
        <w:suppressAutoHyphens w:val="0"/>
        <w:jc w:val="right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Кировского сельсовета </w:t>
      </w:r>
    </w:p>
    <w:p w:rsidR="007D57D1" w:rsidRPr="007D57D1" w:rsidRDefault="007D57D1" w:rsidP="007D57D1">
      <w:pPr>
        <w:suppressAutoHyphens w:val="0"/>
        <w:jc w:val="right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 xml:space="preserve">Тогучинского района </w:t>
      </w:r>
    </w:p>
    <w:p w:rsidR="007D57D1" w:rsidRPr="007D57D1" w:rsidRDefault="007D57D1" w:rsidP="007D57D1">
      <w:pPr>
        <w:suppressAutoHyphens w:val="0"/>
        <w:jc w:val="right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Новосибирской области</w:t>
      </w:r>
    </w:p>
    <w:p w:rsidR="007D57D1" w:rsidRPr="007D57D1" w:rsidRDefault="007D57D1" w:rsidP="007D57D1">
      <w:pPr>
        <w:suppressAutoHyphens w:val="0"/>
        <w:jc w:val="right"/>
        <w:rPr>
          <w:sz w:val="24"/>
          <w:szCs w:val="24"/>
          <w:lang w:eastAsia="ru-RU"/>
        </w:rPr>
      </w:pPr>
      <w:r w:rsidRPr="007D57D1">
        <w:rPr>
          <w:sz w:val="24"/>
          <w:szCs w:val="24"/>
          <w:lang w:eastAsia="ru-RU"/>
        </w:rPr>
        <w:t>от 25.02.2025 г. № 17/93.016</w:t>
      </w:r>
    </w:p>
    <w:p w:rsidR="007D57D1" w:rsidRPr="007D57D1" w:rsidRDefault="007D57D1" w:rsidP="007D57D1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D57D1">
        <w:rPr>
          <w:rFonts w:ascii="Tahoma" w:hAnsi="Tahoma" w:cs="Tahoma"/>
          <w:color w:val="6B6B6B"/>
          <w:sz w:val="17"/>
          <w:szCs w:val="17"/>
          <w:lang w:eastAsia="ru-RU"/>
        </w:rPr>
        <w:br/>
      </w:r>
      <w:r w:rsidRPr="007D57D1">
        <w:rPr>
          <w:szCs w:val="28"/>
          <w:lang w:eastAsia="ru-RU"/>
        </w:rPr>
        <w:t xml:space="preserve">ПЛАН </w:t>
      </w: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Cs w:val="28"/>
          <w:lang w:eastAsia="ru-RU"/>
        </w:rPr>
      </w:pPr>
      <w:r w:rsidRPr="007D57D1">
        <w:rPr>
          <w:szCs w:val="28"/>
          <w:lang w:eastAsia="ru-RU"/>
        </w:rPr>
        <w:t xml:space="preserve">противодействия коррупции в Кировском сельсовете  </w:t>
      </w: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Cs w:val="28"/>
          <w:lang w:eastAsia="ru-RU"/>
        </w:rPr>
      </w:pPr>
      <w:r w:rsidRPr="007D57D1">
        <w:rPr>
          <w:szCs w:val="28"/>
          <w:lang w:eastAsia="ru-RU"/>
        </w:rPr>
        <w:t xml:space="preserve">Тогучинского района Новосибирской </w:t>
      </w:r>
      <w:proofErr w:type="gramStart"/>
      <w:r w:rsidRPr="007D57D1">
        <w:rPr>
          <w:szCs w:val="28"/>
          <w:lang w:eastAsia="ru-RU"/>
        </w:rPr>
        <w:t>области  на</w:t>
      </w:r>
      <w:proofErr w:type="gramEnd"/>
      <w:r w:rsidRPr="007D57D1">
        <w:rPr>
          <w:szCs w:val="28"/>
          <w:lang w:eastAsia="ru-RU"/>
        </w:rPr>
        <w:t xml:space="preserve"> 2025- 2028 годы</w:t>
      </w:r>
    </w:p>
    <w:p w:rsidR="007D57D1" w:rsidRPr="007D57D1" w:rsidRDefault="007D57D1" w:rsidP="007D57D1">
      <w:pPr>
        <w:suppressAutoHyphens w:val="0"/>
        <w:spacing w:line="276" w:lineRule="auto"/>
        <w:jc w:val="center"/>
        <w:rPr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283"/>
        <w:gridCol w:w="1843"/>
        <w:gridCol w:w="1701"/>
      </w:tblGrid>
      <w:tr w:rsidR="007D57D1" w:rsidRPr="007D57D1" w:rsidTr="00094BC4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Срок реализации</w:t>
            </w:r>
          </w:p>
        </w:tc>
      </w:tr>
      <w:tr w:rsidR="007D57D1" w:rsidRPr="007D57D1" w:rsidTr="00094BC4">
        <w:trPr>
          <w:trHeight w:val="34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Раздел 1. Меры по правовому обеспечению противодействия коррупции</w:t>
            </w:r>
          </w:p>
        </w:tc>
      </w:tr>
      <w:tr w:rsidR="007D57D1" w:rsidRPr="007D57D1" w:rsidTr="00094BC4">
        <w:trPr>
          <w:trHeight w:val="1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Совершенствование нормативной базы по вопросам муниципальной службы</w:t>
            </w:r>
          </w:p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7D57D1" w:rsidRPr="007D57D1" w:rsidRDefault="007D57D1" w:rsidP="00FD24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2025-2028 гг.</w:t>
            </w:r>
          </w:p>
          <w:p w:rsidR="007D57D1" w:rsidRPr="007D57D1" w:rsidRDefault="007D57D1" w:rsidP="00FD24CC">
            <w:pPr>
              <w:suppressAutoHyphens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(по мере необходимости)</w:t>
            </w:r>
          </w:p>
        </w:tc>
      </w:tr>
      <w:tr w:rsidR="007D57D1" w:rsidRPr="007D57D1" w:rsidTr="00094BC4">
        <w:trPr>
          <w:trHeight w:val="813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 xml:space="preserve">Раздел 2. Меры по совершенствованию муниципального управления в целях предупреждения коррупции. Противодействие </w:t>
            </w:r>
            <w:proofErr w:type="gramStart"/>
            <w:r w:rsidRPr="007D57D1">
              <w:rPr>
                <w:b/>
                <w:sz w:val="24"/>
                <w:szCs w:val="24"/>
                <w:lang w:eastAsia="en-US"/>
              </w:rPr>
              <w:t>коррупции  в</w:t>
            </w:r>
            <w:proofErr w:type="gramEnd"/>
            <w:r w:rsidRPr="007D57D1">
              <w:rPr>
                <w:b/>
                <w:sz w:val="24"/>
                <w:szCs w:val="24"/>
                <w:lang w:eastAsia="en-US"/>
              </w:rPr>
              <w:t xml:space="preserve"> сфере закупок товаров, работ, услуг для обеспечения муниципальных нужд </w:t>
            </w:r>
          </w:p>
        </w:tc>
      </w:tr>
      <w:tr w:rsidR="007D57D1" w:rsidRPr="007D57D1" w:rsidTr="00094BC4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Антикоррупционная экспертиза документов для </w:t>
            </w:r>
            <w:proofErr w:type="gramStart"/>
            <w:r w:rsidRPr="007D57D1">
              <w:rPr>
                <w:sz w:val="24"/>
                <w:szCs w:val="24"/>
                <w:lang w:eastAsia="en-US"/>
              </w:rPr>
              <w:t>осуществления  закупок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товаров, работ, услуг для муниципальных нужд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Специалист администрации</w:t>
            </w:r>
          </w:p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1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 Кировского сельсовета Тогучинского района Новосибирской области (далее - Глава)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35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7D57D1" w:rsidRPr="007D57D1" w:rsidTr="00094BC4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FD24CC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FD24CC" w:rsidRDefault="00FD24CC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FD24CC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Консультирование муниципальных служащих по подготовке проектов нормативных правовых актов</w:t>
            </w:r>
            <w:r w:rsidRPr="007D57D1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</w:t>
            </w:r>
            <w:r w:rsidRPr="007D57D1">
              <w:rPr>
                <w:sz w:val="24"/>
                <w:szCs w:val="24"/>
                <w:lang w:eastAsia="en-US"/>
              </w:rPr>
              <w:lastRenderedPageBreak/>
              <w:t>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lastRenderedPageBreak/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12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lastRenderedPageBreak/>
              <w:t>Регламентация деятельности органов местного самоуправления</w:t>
            </w:r>
          </w:p>
        </w:tc>
      </w:tr>
      <w:tr w:rsidR="007D57D1" w:rsidRPr="007D57D1" w:rsidTr="00094BC4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numPr>
                <w:ilvl w:val="0"/>
                <w:numId w:val="22"/>
              </w:num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Анализ деятельности администрации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Один раз в полугодие</w:t>
            </w:r>
          </w:p>
        </w:tc>
      </w:tr>
      <w:tr w:rsidR="007D57D1" w:rsidRPr="007D57D1" w:rsidTr="00094BC4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10.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В течение планируемого периода </w:t>
            </w:r>
          </w:p>
        </w:tc>
      </w:tr>
      <w:tr w:rsidR="007D57D1" w:rsidRPr="007D57D1" w:rsidTr="00094BC4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11.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Один раз в полугодие</w:t>
            </w:r>
          </w:p>
        </w:tc>
      </w:tr>
      <w:tr w:rsidR="007D57D1" w:rsidRPr="007D57D1" w:rsidTr="00094BC4">
        <w:trPr>
          <w:trHeight w:val="39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7D57D1" w:rsidRPr="007D57D1" w:rsidTr="00094BC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12.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Ежегодно в течение планируемого периода в срок до 01.09</w:t>
            </w:r>
          </w:p>
        </w:tc>
      </w:tr>
      <w:tr w:rsidR="007D57D1" w:rsidRPr="007D57D1" w:rsidTr="00094BC4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13.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Ежегодно в течение планируемого периода в срок до 01.06</w:t>
            </w:r>
          </w:p>
        </w:tc>
      </w:tr>
      <w:tr w:rsidR="007D57D1" w:rsidRPr="007D57D1" w:rsidTr="00094BC4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14.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15.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Совершенствование </w:t>
            </w:r>
            <w:proofErr w:type="gramStart"/>
            <w:r w:rsidRPr="007D57D1">
              <w:rPr>
                <w:sz w:val="24"/>
                <w:szCs w:val="24"/>
                <w:lang w:eastAsia="en-US"/>
              </w:rPr>
              <w:t>конкурсных  механизмов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7D57D1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В течение планируемого периода </w:t>
            </w:r>
          </w:p>
        </w:tc>
      </w:tr>
      <w:tr w:rsidR="007D57D1" w:rsidRPr="007D57D1" w:rsidTr="00094BC4">
        <w:trPr>
          <w:trHeight w:val="3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16.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</w:t>
            </w:r>
            <w:proofErr w:type="gramStart"/>
            <w:r w:rsidRPr="007D57D1">
              <w:rPr>
                <w:sz w:val="24"/>
                <w:szCs w:val="24"/>
                <w:lang w:eastAsia="en-US"/>
              </w:rPr>
              <w:t>образования  о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7D57D1">
              <w:rPr>
                <w:sz w:val="24"/>
                <w:szCs w:val="24"/>
                <w:lang w:eastAsia="en-US"/>
              </w:rPr>
              <w:t>Специалист  администрации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Декабрь 2025 года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2027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2028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7D57D1" w:rsidRPr="007D57D1" w:rsidTr="00094BC4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17.</w:t>
            </w:r>
          </w:p>
          <w:p w:rsidR="007D57D1" w:rsidRPr="007D57D1" w:rsidRDefault="007D57D1" w:rsidP="00FD24CC">
            <w:pPr>
              <w:tabs>
                <w:tab w:val="left" w:pos="0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7D57D1">
              <w:rPr>
                <w:sz w:val="24"/>
                <w:szCs w:val="24"/>
                <w:lang w:eastAsia="en-US"/>
              </w:rPr>
              <w:t>Специалист  администрации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Декабрь 2025 года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D57D1" w:rsidRPr="007D57D1" w:rsidTr="00094BC4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lastRenderedPageBreak/>
              <w:t>18.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shd w:val="clear" w:color="auto" w:fill="FFFFFF"/>
                <w:lang w:eastAsia="en-US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Глава,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7D57D1">
              <w:rPr>
                <w:sz w:val="24"/>
                <w:szCs w:val="24"/>
                <w:lang w:eastAsia="en-US"/>
              </w:rPr>
              <w:t>Специалист  администрации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 в течение планируемого периода  </w:t>
            </w:r>
          </w:p>
        </w:tc>
      </w:tr>
      <w:tr w:rsidR="007D57D1" w:rsidRPr="007D57D1" w:rsidTr="00094BC4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19.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7D57D1">
              <w:rPr>
                <w:sz w:val="24"/>
                <w:szCs w:val="24"/>
                <w:lang w:eastAsia="en-US"/>
              </w:rPr>
              <w:t>Специалист  администрации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Ежегодно в течение планируемого периода в срок до 01.12</w:t>
            </w:r>
          </w:p>
        </w:tc>
      </w:tr>
      <w:tr w:rsidR="007D57D1" w:rsidRPr="007D57D1" w:rsidTr="00094BC4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20.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hyperlink r:id="rId9" w:history="1">
              <w:r w:rsidRPr="007D57D1">
                <w:rPr>
                  <w:sz w:val="24"/>
                  <w:szCs w:val="24"/>
                  <w:lang w:eastAsia="en-US"/>
                </w:rPr>
                <w:t>обязанности</w:t>
              </w:r>
            </w:hyperlink>
            <w:r w:rsidRPr="007D57D1">
              <w:rPr>
                <w:sz w:val="24"/>
                <w:szCs w:val="24"/>
                <w:lang w:eastAsia="en-US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Специалист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21.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22.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Организация мониторинга исполнения установленного </w:t>
            </w:r>
            <w:hyperlink r:id="rId10" w:history="1">
              <w:r w:rsidRPr="007D57D1">
                <w:rPr>
                  <w:sz w:val="24"/>
                  <w:szCs w:val="24"/>
                  <w:lang w:eastAsia="en-US"/>
                </w:rPr>
                <w:t>порядка</w:t>
              </w:r>
            </w:hyperlink>
            <w:r w:rsidRPr="007D57D1">
              <w:rPr>
                <w:sz w:val="24"/>
                <w:szCs w:val="24"/>
                <w:lang w:eastAsia="en-US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Глава, 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Ежегодно в течение планируемого периода до 31.12</w:t>
            </w:r>
          </w:p>
        </w:tc>
      </w:tr>
      <w:tr w:rsidR="007D57D1" w:rsidRPr="007D57D1" w:rsidTr="00094BC4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23.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7D57D1">
              <w:rPr>
                <w:sz w:val="24"/>
                <w:szCs w:val="24"/>
                <w:lang w:eastAsia="en-US"/>
              </w:rPr>
              <w:t>Специалист  администрации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24.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Формирование кадрового резерва для замещения должностей муниципальной службы   в соответствии с законодательством о муниципальной службе на конкурсной основе, обеспечение эффективности его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25.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а) 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б) Осуществление </w:t>
            </w:r>
            <w:proofErr w:type="gramStart"/>
            <w:r w:rsidRPr="007D57D1">
              <w:rPr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актуализацией сведений, </w:t>
            </w:r>
            <w:r w:rsidRPr="007D57D1">
              <w:rPr>
                <w:sz w:val="24"/>
                <w:szCs w:val="24"/>
                <w:lang w:eastAsia="en-US"/>
              </w:rPr>
              <w:lastRenderedPageBreak/>
              <w:t>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7D57D1">
              <w:rPr>
                <w:sz w:val="24"/>
                <w:szCs w:val="24"/>
                <w:lang w:eastAsia="en-US"/>
              </w:rPr>
              <w:lastRenderedPageBreak/>
              <w:t>Специалист  администрации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Декабрь 2025 года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2027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2028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7D57D1" w:rsidRPr="007D57D1" w:rsidTr="00094BC4">
        <w:trPr>
          <w:trHeight w:val="34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lastRenderedPageBreak/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7D57D1" w:rsidRPr="007D57D1" w:rsidTr="00094BC4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27.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28.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1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29.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30.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31.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Специалист администрации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16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D57D1">
              <w:rPr>
                <w:b/>
                <w:sz w:val="24"/>
                <w:szCs w:val="24"/>
                <w:lang w:eastAsia="en-US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7D57D1" w:rsidRPr="007D57D1" w:rsidTr="00094BC4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32.</w:t>
            </w:r>
          </w:p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Участие муниципальных </w:t>
            </w:r>
            <w:proofErr w:type="gramStart"/>
            <w:r w:rsidRPr="007D57D1">
              <w:rPr>
                <w:sz w:val="24"/>
                <w:szCs w:val="24"/>
                <w:lang w:eastAsia="en-US"/>
              </w:rPr>
              <w:t xml:space="preserve">служащих,  </w:t>
            </w:r>
            <w:r w:rsidRPr="007D57D1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End"/>
            <w:r w:rsidRPr="007D57D1">
              <w:rPr>
                <w:sz w:val="24"/>
                <w:szCs w:val="24"/>
                <w:shd w:val="clear" w:color="auto" w:fill="FFFFFF"/>
                <w:lang w:eastAsia="en-US"/>
              </w:rPr>
              <w:t>в должностные обязанности   которых входит участие в противодействии коррупции,</w:t>
            </w:r>
            <w:r w:rsidRPr="007D57D1">
              <w:rPr>
                <w:sz w:val="24"/>
                <w:szCs w:val="24"/>
                <w:lang w:eastAsia="en-US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 w:rsidRPr="007D57D1">
              <w:rPr>
                <w:sz w:val="24"/>
                <w:szCs w:val="24"/>
                <w:shd w:val="clear" w:color="auto" w:fill="FFFFFF"/>
                <w:lang w:eastAsia="en-US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 w:rsidRPr="007D57D1">
              <w:rPr>
                <w:sz w:val="24"/>
                <w:szCs w:val="24"/>
                <w:lang w:eastAsia="en-US"/>
              </w:rPr>
              <w:t>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2027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2028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7D57D1" w:rsidRPr="007D57D1" w:rsidTr="00094BC4">
        <w:trPr>
          <w:trHeight w:val="1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</w:t>
            </w:r>
            <w:proofErr w:type="gramStart"/>
            <w:r w:rsidRPr="007D57D1">
              <w:rPr>
                <w:sz w:val="24"/>
                <w:szCs w:val="24"/>
                <w:lang w:eastAsia="en-US"/>
              </w:rPr>
              <w:t>в  области</w:t>
            </w:r>
            <w:proofErr w:type="gramEnd"/>
            <w:r w:rsidRPr="007D57D1">
              <w:rPr>
                <w:sz w:val="24"/>
                <w:szCs w:val="24"/>
                <w:lang w:eastAsia="en-US"/>
              </w:rPr>
              <w:t xml:space="preserve"> противодействия коррупции.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В течение планируемого периода</w:t>
            </w:r>
          </w:p>
        </w:tc>
      </w:tr>
      <w:tr w:rsidR="007D57D1" w:rsidRPr="007D57D1" w:rsidTr="00094BC4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Участие муниципальных служащих, </w:t>
            </w:r>
            <w:proofErr w:type="gramStart"/>
            <w:r w:rsidRPr="007D57D1">
              <w:rPr>
                <w:sz w:val="24"/>
                <w:szCs w:val="24"/>
                <w:lang w:eastAsia="en-US"/>
              </w:rPr>
              <w:t xml:space="preserve">работников, </w:t>
            </w:r>
            <w:r w:rsidRPr="007D57D1">
              <w:rPr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  <w:r w:rsidRPr="007D57D1">
              <w:rPr>
                <w:sz w:val="24"/>
                <w:szCs w:val="24"/>
                <w:shd w:val="clear" w:color="auto" w:fill="FFFFFF"/>
                <w:lang w:eastAsia="en-US"/>
              </w:rPr>
              <w:t xml:space="preserve">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 w:rsidRPr="007D57D1">
              <w:rPr>
                <w:sz w:val="24"/>
                <w:szCs w:val="24"/>
                <w:lang w:eastAsia="en-US"/>
              </w:rPr>
              <w:t xml:space="preserve"> в мероприятиях по профессиональному развитию в  области противодействия коррупции, обучение указанных лиц  </w:t>
            </w:r>
            <w:r w:rsidRPr="007D57D1">
              <w:rPr>
                <w:sz w:val="24"/>
                <w:szCs w:val="24"/>
                <w:shd w:val="clear" w:color="auto" w:fill="FFFFFF"/>
                <w:lang w:eastAsia="en-US"/>
              </w:rPr>
              <w:t xml:space="preserve">по дополнительным профессиональным программам в области </w:t>
            </w:r>
            <w:r w:rsidRPr="007D57D1">
              <w:rPr>
                <w:sz w:val="24"/>
                <w:szCs w:val="24"/>
                <w:lang w:eastAsia="en-US"/>
              </w:rPr>
              <w:t>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 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2027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  <w:p w:rsidR="007D57D1" w:rsidRPr="007D57D1" w:rsidRDefault="007D57D1" w:rsidP="00FD24C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D57D1">
              <w:rPr>
                <w:sz w:val="24"/>
                <w:szCs w:val="24"/>
                <w:lang w:eastAsia="en-US"/>
              </w:rPr>
              <w:t xml:space="preserve">Декабрь </w:t>
            </w:r>
            <w:r w:rsidRPr="007D57D1">
              <w:rPr>
                <w:rFonts w:eastAsia="Calibri"/>
                <w:sz w:val="24"/>
                <w:szCs w:val="24"/>
                <w:lang w:eastAsia="en-US"/>
              </w:rPr>
              <w:t>2028 год</w:t>
            </w:r>
            <w:r w:rsidRPr="007D57D1">
              <w:rPr>
                <w:sz w:val="24"/>
                <w:szCs w:val="24"/>
                <w:lang w:eastAsia="en-US"/>
              </w:rPr>
              <w:t>а</w:t>
            </w:r>
          </w:p>
        </w:tc>
      </w:tr>
    </w:tbl>
    <w:p w:rsidR="00094BC4" w:rsidRDefault="00094BC4" w:rsidP="00FD24CC">
      <w:pPr>
        <w:pStyle w:val="ConsPlusNonformat"/>
        <w:widowControl/>
        <w:jc w:val="center"/>
        <w:rPr>
          <w:sz w:val="24"/>
          <w:szCs w:val="24"/>
        </w:rPr>
      </w:pPr>
    </w:p>
    <w:p w:rsidR="008627B9" w:rsidRPr="008627B9" w:rsidRDefault="008627B9" w:rsidP="008627B9">
      <w:pPr>
        <w:jc w:val="center"/>
        <w:rPr>
          <w:bCs/>
          <w:snapToGrid w:val="0"/>
          <w:kern w:val="2"/>
          <w:szCs w:val="28"/>
          <w:lang w:eastAsia="ar-SA"/>
        </w:rPr>
      </w:pPr>
      <w:r w:rsidRPr="008627B9">
        <w:rPr>
          <w:bCs/>
          <w:snapToGrid w:val="0"/>
          <w:kern w:val="2"/>
          <w:szCs w:val="28"/>
          <w:lang w:eastAsia="ar-SA"/>
        </w:rPr>
        <w:t xml:space="preserve">АДМИНИСТРАЦИЯ КИРОВСКОГО СЕЛЬСОВЕТА </w:t>
      </w:r>
    </w:p>
    <w:p w:rsidR="008627B9" w:rsidRPr="008627B9" w:rsidRDefault="008627B9" w:rsidP="008627B9">
      <w:pPr>
        <w:jc w:val="center"/>
        <w:rPr>
          <w:bCs/>
          <w:kern w:val="2"/>
          <w:szCs w:val="28"/>
          <w:lang w:eastAsia="ar-SA"/>
        </w:rPr>
      </w:pPr>
      <w:r w:rsidRPr="008627B9">
        <w:rPr>
          <w:bCs/>
          <w:kern w:val="2"/>
          <w:szCs w:val="28"/>
          <w:lang w:eastAsia="ar-SA"/>
        </w:rPr>
        <w:t>ТОГУЧИНСКОГО РАЙОНА</w:t>
      </w:r>
    </w:p>
    <w:p w:rsidR="008627B9" w:rsidRPr="008627B9" w:rsidRDefault="008627B9" w:rsidP="008627B9">
      <w:pPr>
        <w:jc w:val="center"/>
        <w:rPr>
          <w:bCs/>
          <w:snapToGrid w:val="0"/>
          <w:kern w:val="2"/>
          <w:szCs w:val="28"/>
          <w:lang w:eastAsia="ar-SA"/>
        </w:rPr>
      </w:pPr>
      <w:r w:rsidRPr="008627B9">
        <w:rPr>
          <w:bCs/>
          <w:snapToGrid w:val="0"/>
          <w:kern w:val="2"/>
          <w:szCs w:val="28"/>
          <w:lang w:eastAsia="ar-SA"/>
        </w:rPr>
        <w:t>НОВОСИБИРСКОЙ ОБЛАСТИ</w:t>
      </w:r>
    </w:p>
    <w:p w:rsidR="008627B9" w:rsidRPr="008627B9" w:rsidRDefault="008627B9" w:rsidP="008627B9">
      <w:pPr>
        <w:jc w:val="center"/>
        <w:rPr>
          <w:bCs/>
          <w:snapToGrid w:val="0"/>
          <w:kern w:val="2"/>
          <w:szCs w:val="28"/>
          <w:lang w:eastAsia="ar-SA"/>
        </w:rPr>
      </w:pPr>
    </w:p>
    <w:p w:rsidR="008627B9" w:rsidRPr="008627B9" w:rsidRDefault="008627B9" w:rsidP="008627B9">
      <w:pPr>
        <w:jc w:val="center"/>
        <w:rPr>
          <w:bCs/>
          <w:snapToGrid w:val="0"/>
          <w:kern w:val="2"/>
          <w:szCs w:val="28"/>
          <w:lang w:eastAsia="ar-SA"/>
        </w:rPr>
      </w:pPr>
      <w:r w:rsidRPr="008627B9">
        <w:rPr>
          <w:bCs/>
          <w:snapToGrid w:val="0"/>
          <w:kern w:val="2"/>
          <w:szCs w:val="28"/>
          <w:lang w:eastAsia="ar-SA"/>
        </w:rPr>
        <w:t>ПОСТАНОВЛЕНИЕ</w:t>
      </w:r>
    </w:p>
    <w:p w:rsidR="008627B9" w:rsidRPr="008627B9" w:rsidRDefault="008627B9" w:rsidP="008627B9">
      <w:pPr>
        <w:jc w:val="center"/>
        <w:rPr>
          <w:bCs/>
          <w:snapToGrid w:val="0"/>
          <w:kern w:val="2"/>
          <w:szCs w:val="28"/>
          <w:lang w:eastAsia="ar-SA"/>
        </w:rPr>
      </w:pPr>
    </w:p>
    <w:p w:rsidR="008627B9" w:rsidRPr="008627B9" w:rsidRDefault="008627B9" w:rsidP="008627B9">
      <w:pPr>
        <w:jc w:val="center"/>
        <w:rPr>
          <w:kern w:val="2"/>
          <w:szCs w:val="28"/>
          <w:lang w:eastAsia="ar-SA"/>
        </w:rPr>
      </w:pPr>
      <w:r w:rsidRPr="008627B9">
        <w:rPr>
          <w:kern w:val="2"/>
          <w:szCs w:val="28"/>
          <w:lang w:eastAsia="ar-SA"/>
        </w:rPr>
        <w:t xml:space="preserve">06.03.2025                                    с. </w:t>
      </w:r>
      <w:proofErr w:type="spellStart"/>
      <w:r w:rsidRPr="008627B9">
        <w:rPr>
          <w:kern w:val="2"/>
          <w:szCs w:val="28"/>
          <w:lang w:eastAsia="ar-SA"/>
        </w:rPr>
        <w:t>Березиково</w:t>
      </w:r>
      <w:proofErr w:type="spellEnd"/>
      <w:r w:rsidRPr="008627B9">
        <w:rPr>
          <w:kern w:val="2"/>
          <w:szCs w:val="28"/>
          <w:lang w:eastAsia="ar-SA"/>
        </w:rPr>
        <w:t xml:space="preserve">                             № 19/П/93.010</w:t>
      </w:r>
    </w:p>
    <w:p w:rsidR="008627B9" w:rsidRPr="008627B9" w:rsidRDefault="008627B9" w:rsidP="008627B9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8627B9" w:rsidRPr="008627B9" w:rsidRDefault="008627B9" w:rsidP="008627B9">
      <w:pPr>
        <w:widowControl w:val="0"/>
        <w:shd w:val="clear" w:color="auto" w:fill="FFFFFF"/>
        <w:suppressAutoHyphens w:val="0"/>
        <w:jc w:val="center"/>
        <w:rPr>
          <w:rFonts w:eastAsia="Calibri"/>
          <w:szCs w:val="28"/>
          <w:lang w:eastAsia="en-US"/>
        </w:rPr>
      </w:pPr>
      <w:r w:rsidRPr="008627B9">
        <w:rPr>
          <w:rFonts w:eastAsia="Calibri"/>
          <w:szCs w:val="28"/>
          <w:lang w:eastAsia="en-US"/>
        </w:rPr>
        <w:t>Рассмотрение и подведение итогов</w:t>
      </w:r>
      <w:r w:rsidRPr="008627B9">
        <w:rPr>
          <w:rFonts w:eastAsia="Calibri"/>
          <w:spacing w:val="-17"/>
          <w:szCs w:val="28"/>
          <w:lang w:eastAsia="en-US"/>
        </w:rPr>
        <w:t xml:space="preserve"> </w:t>
      </w:r>
      <w:r w:rsidRPr="008627B9">
        <w:rPr>
          <w:rFonts w:eastAsia="Calibri"/>
          <w:szCs w:val="28"/>
          <w:lang w:eastAsia="en-US"/>
        </w:rPr>
        <w:t>в проведения опроса жителей, проживающих на территории Кировского сельсовета, подтвердивших целесообразность реализации Государственной программы комплексного развития сельских территорий в рамках ведомственной целевой программы «Благоустройство сельских территорий»</w:t>
      </w:r>
    </w:p>
    <w:p w:rsidR="008627B9" w:rsidRPr="008627B9" w:rsidRDefault="008627B9" w:rsidP="008627B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627B9" w:rsidRPr="008627B9" w:rsidRDefault="008627B9" w:rsidP="008627B9">
      <w:pPr>
        <w:keepLines/>
        <w:widowControl w:val="0"/>
        <w:jc w:val="both"/>
        <w:rPr>
          <w:rFonts w:eastAsia="Calibri"/>
          <w:szCs w:val="28"/>
          <w:lang w:eastAsia="en-US"/>
        </w:rPr>
      </w:pPr>
      <w:r w:rsidRPr="008627B9">
        <w:rPr>
          <w:color w:val="000000"/>
          <w:szCs w:val="28"/>
          <w:lang w:eastAsia="ru-RU"/>
        </w:rPr>
        <w:t xml:space="preserve">     В соответствии со ст. 28 ФЗ 131 «Об общих принципах организации местного самоуправления в Российской Федерации», ст. 11 Устава Кировского сельсовета, руководствуясь Положением «</w:t>
      </w:r>
      <w:r w:rsidRPr="008627B9">
        <w:rPr>
          <w:rFonts w:eastAsia="Calibri"/>
          <w:szCs w:val="28"/>
          <w:lang w:eastAsia="en-US"/>
        </w:rPr>
        <w:t>Об утверждении Положения «О порядке организации и проведения публичных слушаний»</w:t>
      </w:r>
    </w:p>
    <w:p w:rsidR="008627B9" w:rsidRPr="008627B9" w:rsidRDefault="008627B9" w:rsidP="008627B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  <w:r w:rsidRPr="008627B9">
        <w:rPr>
          <w:color w:val="000000"/>
          <w:szCs w:val="28"/>
          <w:lang w:eastAsia="ru-RU"/>
        </w:rPr>
        <w:t xml:space="preserve">(решение 21 сессии Совета депутатов </w:t>
      </w:r>
      <w:r w:rsidRPr="008627B9">
        <w:rPr>
          <w:szCs w:val="28"/>
          <w:lang w:eastAsia="ru-RU"/>
        </w:rPr>
        <w:t>Кировского сельсовета   от 15.11.2022 №108), администрация Кировского сельсовета Тогучинского района</w:t>
      </w:r>
      <w:r w:rsidRPr="008627B9">
        <w:rPr>
          <w:color w:val="000000"/>
          <w:szCs w:val="28"/>
          <w:lang w:eastAsia="ru-RU"/>
        </w:rPr>
        <w:t xml:space="preserve"> Новосибирской области </w:t>
      </w:r>
    </w:p>
    <w:p w:rsidR="008627B9" w:rsidRPr="008627B9" w:rsidRDefault="008627B9" w:rsidP="008627B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8627B9">
        <w:rPr>
          <w:color w:val="000000"/>
          <w:szCs w:val="28"/>
          <w:lang w:eastAsia="ru-RU"/>
        </w:rPr>
        <w:t>ПОСТАНОВЛЯЕТ:</w:t>
      </w:r>
    </w:p>
    <w:p w:rsidR="008627B9" w:rsidRPr="008627B9" w:rsidRDefault="008627B9" w:rsidP="008627B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  <w:r w:rsidRPr="008627B9">
        <w:rPr>
          <w:color w:val="000000"/>
          <w:szCs w:val="28"/>
          <w:lang w:eastAsia="ru-RU"/>
        </w:rPr>
        <w:t>1.   Провести публичные слушания 17 марта 2025 года в 15-30 в администрации Кировского сельсовета по вопросу:</w:t>
      </w:r>
    </w:p>
    <w:p w:rsidR="008627B9" w:rsidRPr="008627B9" w:rsidRDefault="008627B9" w:rsidP="008627B9">
      <w:pPr>
        <w:widowControl w:val="0"/>
        <w:shd w:val="clear" w:color="auto" w:fill="FFFFFF"/>
        <w:suppressAutoHyphens w:val="0"/>
        <w:jc w:val="both"/>
        <w:rPr>
          <w:rFonts w:eastAsia="Calibri"/>
          <w:szCs w:val="28"/>
          <w:lang w:eastAsia="en-US"/>
        </w:rPr>
      </w:pPr>
      <w:r w:rsidRPr="008627B9">
        <w:rPr>
          <w:rFonts w:eastAsia="Calibri"/>
          <w:color w:val="000000"/>
          <w:szCs w:val="28"/>
          <w:lang w:eastAsia="en-US"/>
        </w:rPr>
        <w:t xml:space="preserve">- </w:t>
      </w:r>
      <w:r w:rsidRPr="008627B9">
        <w:rPr>
          <w:rFonts w:eastAsia="Calibri"/>
          <w:szCs w:val="28"/>
          <w:lang w:eastAsia="en-US"/>
        </w:rPr>
        <w:t>Рассмотрение и подведение итогов</w:t>
      </w:r>
      <w:r w:rsidRPr="008627B9">
        <w:rPr>
          <w:rFonts w:eastAsia="Calibri"/>
          <w:spacing w:val="-17"/>
          <w:szCs w:val="28"/>
          <w:lang w:eastAsia="en-US"/>
        </w:rPr>
        <w:t xml:space="preserve"> </w:t>
      </w:r>
      <w:r w:rsidRPr="008627B9">
        <w:rPr>
          <w:rFonts w:eastAsia="Calibri"/>
          <w:szCs w:val="28"/>
          <w:lang w:eastAsia="en-US"/>
        </w:rPr>
        <w:t>в проведения опроса жителей, проживающих на территории Кировского сельсовета, подтвердивших целесообразность реализации Государственной программы комплексного развития сельских территорий в рамках ведомственной целевой программы «Благоустройство сельских территорий»</w:t>
      </w:r>
    </w:p>
    <w:p w:rsidR="008627B9" w:rsidRPr="008627B9" w:rsidRDefault="008627B9" w:rsidP="008627B9">
      <w:pPr>
        <w:suppressAutoHyphens w:val="0"/>
        <w:jc w:val="both"/>
        <w:rPr>
          <w:szCs w:val="28"/>
          <w:lang w:eastAsia="ru-RU"/>
        </w:rPr>
      </w:pPr>
      <w:r w:rsidRPr="008627B9">
        <w:rPr>
          <w:color w:val="000000"/>
          <w:szCs w:val="28"/>
          <w:lang w:eastAsia="ru-RU"/>
        </w:rPr>
        <w:t xml:space="preserve">Докладчик - </w:t>
      </w:r>
      <w:proofErr w:type="spellStart"/>
      <w:r w:rsidRPr="008627B9">
        <w:rPr>
          <w:szCs w:val="28"/>
          <w:lang w:eastAsia="ru-RU"/>
        </w:rPr>
        <w:t>Е.Н.Шляхтичева</w:t>
      </w:r>
      <w:proofErr w:type="spellEnd"/>
      <w:r w:rsidRPr="008627B9">
        <w:rPr>
          <w:color w:val="000000"/>
          <w:szCs w:val="28"/>
          <w:lang w:eastAsia="ru-RU"/>
        </w:rPr>
        <w:t>, глава администрации Кировского сельсовета.</w:t>
      </w:r>
    </w:p>
    <w:p w:rsidR="008627B9" w:rsidRPr="008627B9" w:rsidRDefault="008627B9" w:rsidP="008627B9">
      <w:pPr>
        <w:widowControl w:val="0"/>
        <w:suppressAutoHyphens w:val="0"/>
        <w:autoSpaceDE w:val="0"/>
        <w:autoSpaceDN w:val="0"/>
        <w:spacing w:line="302" w:lineRule="exact"/>
        <w:jc w:val="both"/>
        <w:rPr>
          <w:color w:val="000000"/>
          <w:szCs w:val="28"/>
          <w:lang w:eastAsia="ru-RU"/>
        </w:rPr>
      </w:pPr>
      <w:r w:rsidRPr="008627B9">
        <w:rPr>
          <w:color w:val="000000"/>
          <w:szCs w:val="28"/>
          <w:lang w:eastAsia="ru-RU"/>
        </w:rPr>
        <w:t>2.  Для участия в слушаниях пригласить:</w:t>
      </w:r>
    </w:p>
    <w:p w:rsidR="008627B9" w:rsidRPr="008627B9" w:rsidRDefault="008627B9" w:rsidP="008627B9">
      <w:pPr>
        <w:widowControl w:val="0"/>
        <w:suppressAutoHyphens w:val="0"/>
        <w:autoSpaceDE w:val="0"/>
        <w:autoSpaceDN w:val="0"/>
        <w:spacing w:line="302" w:lineRule="exact"/>
        <w:jc w:val="both"/>
        <w:rPr>
          <w:szCs w:val="28"/>
          <w:lang w:eastAsia="en-US"/>
        </w:rPr>
      </w:pPr>
      <w:proofErr w:type="spellStart"/>
      <w:r w:rsidRPr="008627B9">
        <w:rPr>
          <w:szCs w:val="28"/>
          <w:lang w:eastAsia="en-US"/>
        </w:rPr>
        <w:t>Содыль</w:t>
      </w:r>
      <w:proofErr w:type="spellEnd"/>
      <w:r w:rsidRPr="008627B9">
        <w:rPr>
          <w:spacing w:val="15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О.Ю.</w:t>
      </w:r>
      <w:r w:rsidRPr="008627B9">
        <w:rPr>
          <w:spacing w:val="11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-</w:t>
      </w:r>
      <w:r w:rsidRPr="008627B9">
        <w:rPr>
          <w:spacing w:val="1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директор</w:t>
      </w:r>
      <w:r w:rsidRPr="008627B9">
        <w:rPr>
          <w:spacing w:val="3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MKOУ</w:t>
      </w:r>
      <w:r w:rsidRPr="008627B9">
        <w:rPr>
          <w:spacing w:val="31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«</w:t>
      </w:r>
      <w:proofErr w:type="spellStart"/>
      <w:r w:rsidRPr="008627B9">
        <w:rPr>
          <w:szCs w:val="28"/>
          <w:lang w:eastAsia="en-US"/>
        </w:rPr>
        <w:t>Березиковская</w:t>
      </w:r>
      <w:proofErr w:type="spellEnd"/>
      <w:r w:rsidRPr="008627B9">
        <w:rPr>
          <w:spacing w:val="6"/>
          <w:szCs w:val="28"/>
          <w:lang w:eastAsia="en-US"/>
        </w:rPr>
        <w:t xml:space="preserve"> </w:t>
      </w:r>
      <w:r w:rsidRPr="008627B9">
        <w:rPr>
          <w:spacing w:val="-2"/>
          <w:szCs w:val="28"/>
          <w:lang w:eastAsia="en-US"/>
        </w:rPr>
        <w:t>CШ»;</w:t>
      </w:r>
    </w:p>
    <w:p w:rsidR="008627B9" w:rsidRPr="008627B9" w:rsidRDefault="008627B9" w:rsidP="008627B9">
      <w:pPr>
        <w:widowControl w:val="0"/>
        <w:suppressAutoHyphens w:val="0"/>
        <w:autoSpaceDE w:val="0"/>
        <w:autoSpaceDN w:val="0"/>
        <w:spacing w:line="302" w:lineRule="exact"/>
        <w:jc w:val="both"/>
        <w:rPr>
          <w:szCs w:val="28"/>
          <w:lang w:eastAsia="en-US"/>
        </w:rPr>
      </w:pPr>
      <w:proofErr w:type="spellStart"/>
      <w:r w:rsidRPr="008627B9">
        <w:rPr>
          <w:szCs w:val="28"/>
          <w:lang w:eastAsia="en-US"/>
        </w:rPr>
        <w:t>Боруто</w:t>
      </w:r>
      <w:proofErr w:type="spellEnd"/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Р.А.</w:t>
      </w:r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-</w:t>
      </w:r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директор</w:t>
      </w:r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MKOУ</w:t>
      </w:r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«</w:t>
      </w:r>
      <w:proofErr w:type="spellStart"/>
      <w:r w:rsidRPr="008627B9">
        <w:rPr>
          <w:szCs w:val="28"/>
          <w:lang w:eastAsia="en-US"/>
        </w:rPr>
        <w:t>Курундусская</w:t>
      </w:r>
      <w:proofErr w:type="spellEnd"/>
      <w:r w:rsidRPr="008627B9">
        <w:rPr>
          <w:szCs w:val="28"/>
          <w:lang w:eastAsia="en-US"/>
        </w:rPr>
        <w:t xml:space="preserve"> </w:t>
      </w:r>
      <w:r w:rsidRPr="008627B9">
        <w:rPr>
          <w:spacing w:val="-2"/>
          <w:szCs w:val="28"/>
          <w:lang w:eastAsia="en-US"/>
        </w:rPr>
        <w:t>начальная</w:t>
      </w:r>
      <w:r w:rsidRPr="008627B9">
        <w:rPr>
          <w:szCs w:val="28"/>
          <w:lang w:eastAsia="en-US"/>
        </w:rPr>
        <w:tab/>
      </w:r>
      <w:r w:rsidRPr="008627B9">
        <w:rPr>
          <w:spacing w:val="-2"/>
          <w:szCs w:val="28"/>
          <w:lang w:eastAsia="en-US"/>
        </w:rPr>
        <w:t xml:space="preserve">школа», </w:t>
      </w:r>
      <w:r w:rsidRPr="008627B9">
        <w:rPr>
          <w:szCs w:val="28"/>
          <w:lang w:eastAsia="en-US"/>
        </w:rPr>
        <w:t>депутат Совета депутатов Кировского сельсовета;</w:t>
      </w:r>
    </w:p>
    <w:p w:rsidR="008627B9" w:rsidRPr="008627B9" w:rsidRDefault="008627B9" w:rsidP="008627B9">
      <w:pPr>
        <w:widowControl w:val="0"/>
        <w:suppressAutoHyphens w:val="0"/>
        <w:autoSpaceDE w:val="0"/>
        <w:autoSpaceDN w:val="0"/>
        <w:spacing w:line="302" w:lineRule="exact"/>
        <w:jc w:val="both"/>
        <w:rPr>
          <w:szCs w:val="28"/>
          <w:lang w:eastAsia="en-US"/>
        </w:rPr>
      </w:pPr>
      <w:r w:rsidRPr="008627B9">
        <w:rPr>
          <w:szCs w:val="28"/>
          <w:lang w:eastAsia="en-US"/>
        </w:rPr>
        <w:t>Тит</w:t>
      </w:r>
      <w:r w:rsidRPr="008627B9">
        <w:rPr>
          <w:spacing w:val="5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О.Д.</w:t>
      </w:r>
      <w:r w:rsidRPr="008627B9">
        <w:rPr>
          <w:spacing w:val="4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-</w:t>
      </w:r>
      <w:r w:rsidRPr="008627B9">
        <w:rPr>
          <w:spacing w:val="-4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директор</w:t>
      </w:r>
      <w:r w:rsidRPr="008627B9">
        <w:rPr>
          <w:spacing w:val="12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MKУK</w:t>
      </w:r>
      <w:r w:rsidRPr="008627B9">
        <w:rPr>
          <w:spacing w:val="2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«Кировский</w:t>
      </w:r>
      <w:r w:rsidRPr="008627B9">
        <w:rPr>
          <w:spacing w:val="32"/>
          <w:szCs w:val="28"/>
          <w:lang w:eastAsia="en-US"/>
        </w:rPr>
        <w:t xml:space="preserve"> </w:t>
      </w:r>
      <w:r w:rsidRPr="008627B9">
        <w:rPr>
          <w:spacing w:val="-2"/>
          <w:szCs w:val="28"/>
          <w:lang w:eastAsia="en-US"/>
        </w:rPr>
        <w:t>КДЦ»;</w:t>
      </w:r>
    </w:p>
    <w:p w:rsidR="008627B9" w:rsidRPr="008627B9" w:rsidRDefault="008627B9" w:rsidP="008627B9">
      <w:pPr>
        <w:widowControl w:val="0"/>
        <w:tabs>
          <w:tab w:val="left" w:pos="2289"/>
          <w:tab w:val="left" w:pos="3076"/>
          <w:tab w:val="left" w:pos="3625"/>
          <w:tab w:val="left" w:pos="5463"/>
          <w:tab w:val="left" w:pos="6550"/>
          <w:tab w:val="left" w:pos="8002"/>
        </w:tabs>
        <w:suppressAutoHyphens w:val="0"/>
        <w:autoSpaceDE w:val="0"/>
        <w:autoSpaceDN w:val="0"/>
        <w:spacing w:line="235" w:lineRule="auto"/>
        <w:ind w:right="153"/>
        <w:rPr>
          <w:szCs w:val="28"/>
          <w:lang w:eastAsia="en-US"/>
        </w:rPr>
      </w:pPr>
      <w:r w:rsidRPr="008627B9">
        <w:rPr>
          <w:spacing w:val="-2"/>
          <w:szCs w:val="28"/>
          <w:lang w:eastAsia="en-US"/>
        </w:rPr>
        <w:t>Бойченко</w:t>
      </w:r>
      <w:r w:rsidRPr="008627B9">
        <w:rPr>
          <w:szCs w:val="28"/>
          <w:lang w:eastAsia="en-US"/>
        </w:rPr>
        <w:t xml:space="preserve"> </w:t>
      </w:r>
      <w:r w:rsidRPr="008627B9">
        <w:rPr>
          <w:spacing w:val="-4"/>
          <w:szCs w:val="28"/>
          <w:lang w:eastAsia="en-US"/>
        </w:rPr>
        <w:t>Л.П.</w:t>
      </w:r>
      <w:r w:rsidRPr="008627B9">
        <w:rPr>
          <w:szCs w:val="28"/>
          <w:lang w:eastAsia="en-US"/>
        </w:rPr>
        <w:t xml:space="preserve"> </w:t>
      </w:r>
      <w:r w:rsidRPr="008627B9">
        <w:rPr>
          <w:spacing w:val="-10"/>
          <w:szCs w:val="28"/>
          <w:lang w:eastAsia="en-US"/>
        </w:rPr>
        <w:t>—</w:t>
      </w:r>
      <w:r w:rsidRPr="008627B9">
        <w:rPr>
          <w:szCs w:val="28"/>
          <w:lang w:eastAsia="en-US"/>
        </w:rPr>
        <w:t xml:space="preserve"> </w:t>
      </w:r>
      <w:r w:rsidRPr="008627B9">
        <w:rPr>
          <w:spacing w:val="-2"/>
          <w:szCs w:val="28"/>
          <w:lang w:eastAsia="en-US"/>
        </w:rPr>
        <w:t>председатель</w:t>
      </w:r>
      <w:r w:rsidRPr="008627B9">
        <w:rPr>
          <w:szCs w:val="28"/>
          <w:lang w:eastAsia="en-US"/>
        </w:rPr>
        <w:tab/>
      </w:r>
      <w:r w:rsidRPr="008627B9">
        <w:rPr>
          <w:spacing w:val="-2"/>
          <w:szCs w:val="28"/>
          <w:lang w:eastAsia="en-US"/>
        </w:rPr>
        <w:t>Совета</w:t>
      </w:r>
      <w:r w:rsidRPr="008627B9">
        <w:rPr>
          <w:szCs w:val="28"/>
          <w:lang w:eastAsia="en-US"/>
        </w:rPr>
        <w:t xml:space="preserve"> </w:t>
      </w:r>
      <w:r w:rsidRPr="008627B9">
        <w:rPr>
          <w:spacing w:val="-2"/>
          <w:szCs w:val="28"/>
          <w:lang w:eastAsia="en-US"/>
        </w:rPr>
        <w:t>депутатов</w:t>
      </w:r>
      <w:r w:rsidRPr="008627B9">
        <w:rPr>
          <w:szCs w:val="28"/>
          <w:lang w:eastAsia="en-US"/>
        </w:rPr>
        <w:t xml:space="preserve"> </w:t>
      </w:r>
      <w:r w:rsidRPr="008627B9">
        <w:rPr>
          <w:spacing w:val="-2"/>
          <w:szCs w:val="28"/>
          <w:lang w:eastAsia="en-US"/>
        </w:rPr>
        <w:t>Кировского сельсовета;</w:t>
      </w:r>
    </w:p>
    <w:p w:rsidR="008627B9" w:rsidRPr="008627B9" w:rsidRDefault="008627B9" w:rsidP="008627B9">
      <w:pPr>
        <w:widowControl w:val="0"/>
        <w:tabs>
          <w:tab w:val="left" w:pos="2037"/>
          <w:tab w:val="left" w:pos="4091"/>
          <w:tab w:val="left" w:pos="6476"/>
          <w:tab w:val="left" w:pos="8046"/>
        </w:tabs>
        <w:suppressAutoHyphens w:val="0"/>
        <w:autoSpaceDE w:val="0"/>
        <w:autoSpaceDN w:val="0"/>
        <w:ind w:right="153"/>
        <w:jc w:val="both"/>
        <w:rPr>
          <w:spacing w:val="-2"/>
          <w:szCs w:val="28"/>
          <w:lang w:eastAsia="en-US"/>
        </w:rPr>
      </w:pPr>
      <w:r w:rsidRPr="008627B9">
        <w:rPr>
          <w:spacing w:val="-2"/>
          <w:szCs w:val="28"/>
          <w:lang w:eastAsia="en-US"/>
        </w:rPr>
        <w:t>Губарев</w:t>
      </w:r>
      <w:r w:rsidRPr="008627B9">
        <w:rPr>
          <w:szCs w:val="28"/>
          <w:lang w:eastAsia="en-US"/>
        </w:rPr>
        <w:t xml:space="preserve"> В.В.</w:t>
      </w:r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–</w:t>
      </w:r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депутат Совета</w:t>
      </w:r>
      <w:r w:rsidRPr="008627B9">
        <w:rPr>
          <w:spacing w:val="8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 xml:space="preserve">депутатов </w:t>
      </w:r>
      <w:r w:rsidRPr="008627B9">
        <w:rPr>
          <w:spacing w:val="-2"/>
          <w:szCs w:val="28"/>
          <w:lang w:eastAsia="en-US"/>
        </w:rPr>
        <w:t>Кировского</w:t>
      </w:r>
      <w:r w:rsidRPr="008627B9">
        <w:rPr>
          <w:szCs w:val="28"/>
          <w:lang w:eastAsia="en-US"/>
        </w:rPr>
        <w:tab/>
      </w:r>
      <w:r w:rsidRPr="008627B9">
        <w:rPr>
          <w:spacing w:val="-2"/>
          <w:szCs w:val="28"/>
          <w:lang w:eastAsia="en-US"/>
        </w:rPr>
        <w:t xml:space="preserve">сельсовета;     </w:t>
      </w:r>
    </w:p>
    <w:p w:rsidR="008627B9" w:rsidRPr="008627B9" w:rsidRDefault="008627B9" w:rsidP="008627B9">
      <w:pPr>
        <w:widowControl w:val="0"/>
        <w:tabs>
          <w:tab w:val="left" w:pos="2037"/>
          <w:tab w:val="left" w:pos="4091"/>
          <w:tab w:val="left" w:pos="6476"/>
          <w:tab w:val="left" w:pos="8046"/>
        </w:tabs>
        <w:suppressAutoHyphens w:val="0"/>
        <w:autoSpaceDE w:val="0"/>
        <w:autoSpaceDN w:val="0"/>
        <w:ind w:right="153"/>
        <w:jc w:val="both"/>
        <w:rPr>
          <w:szCs w:val="28"/>
          <w:lang w:eastAsia="en-US"/>
        </w:rPr>
      </w:pPr>
      <w:proofErr w:type="spellStart"/>
      <w:r w:rsidRPr="008627B9">
        <w:rPr>
          <w:szCs w:val="28"/>
          <w:lang w:eastAsia="en-US"/>
        </w:rPr>
        <w:t>Ерошков</w:t>
      </w:r>
      <w:proofErr w:type="spellEnd"/>
      <w:r w:rsidRPr="008627B9">
        <w:rPr>
          <w:spacing w:val="4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Д.В. - депутат Совета депутатов</w:t>
      </w:r>
      <w:r w:rsidRPr="008627B9">
        <w:rPr>
          <w:spacing w:val="4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Кировского</w:t>
      </w:r>
      <w:r w:rsidRPr="008627B9">
        <w:rPr>
          <w:spacing w:val="40"/>
          <w:szCs w:val="28"/>
          <w:lang w:eastAsia="en-US"/>
        </w:rPr>
        <w:t xml:space="preserve"> </w:t>
      </w:r>
      <w:r w:rsidRPr="008627B9">
        <w:rPr>
          <w:szCs w:val="28"/>
          <w:lang w:eastAsia="en-US"/>
        </w:rPr>
        <w:t>сельсовета.</w:t>
      </w:r>
    </w:p>
    <w:p w:rsidR="008627B9" w:rsidRPr="008627B9" w:rsidRDefault="008627B9" w:rsidP="008627B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8627B9">
        <w:rPr>
          <w:color w:val="000000"/>
          <w:szCs w:val="28"/>
          <w:lang w:eastAsia="ru-RU"/>
        </w:rPr>
        <w:t>3. Контроль за исполнением постановления оставляю за собой.</w:t>
      </w:r>
    </w:p>
    <w:p w:rsidR="008627B9" w:rsidRPr="008627B9" w:rsidRDefault="008627B9" w:rsidP="008627B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</w:p>
    <w:p w:rsidR="008627B9" w:rsidRPr="008627B9" w:rsidRDefault="008627B9" w:rsidP="008627B9">
      <w:pPr>
        <w:suppressAutoHyphens w:val="0"/>
        <w:jc w:val="both"/>
        <w:rPr>
          <w:szCs w:val="28"/>
          <w:lang w:eastAsia="ru-RU"/>
        </w:rPr>
      </w:pPr>
      <w:r w:rsidRPr="008627B9">
        <w:rPr>
          <w:szCs w:val="28"/>
          <w:lang w:eastAsia="ru-RU"/>
        </w:rPr>
        <w:t>Глава Кировского сельсовета</w:t>
      </w:r>
    </w:p>
    <w:p w:rsidR="008627B9" w:rsidRPr="008627B9" w:rsidRDefault="008627B9" w:rsidP="008627B9">
      <w:pPr>
        <w:suppressAutoHyphens w:val="0"/>
        <w:jc w:val="both"/>
        <w:rPr>
          <w:szCs w:val="28"/>
          <w:lang w:eastAsia="ru-RU"/>
        </w:rPr>
      </w:pPr>
      <w:r w:rsidRPr="008627B9">
        <w:rPr>
          <w:szCs w:val="28"/>
          <w:lang w:eastAsia="ru-RU"/>
        </w:rPr>
        <w:t>Тогучинского района</w:t>
      </w:r>
    </w:p>
    <w:p w:rsidR="008627B9" w:rsidRPr="008627B9" w:rsidRDefault="008627B9" w:rsidP="008627B9">
      <w:pPr>
        <w:suppressAutoHyphens w:val="0"/>
        <w:jc w:val="both"/>
        <w:rPr>
          <w:szCs w:val="28"/>
          <w:lang w:eastAsia="ru-RU"/>
        </w:rPr>
      </w:pPr>
      <w:r w:rsidRPr="008627B9">
        <w:rPr>
          <w:szCs w:val="28"/>
          <w:lang w:eastAsia="ru-RU"/>
        </w:rPr>
        <w:t xml:space="preserve">Новосибирской области                                                           </w:t>
      </w:r>
      <w:r>
        <w:rPr>
          <w:szCs w:val="28"/>
          <w:lang w:eastAsia="ru-RU"/>
        </w:rPr>
        <w:t xml:space="preserve">        </w:t>
      </w:r>
      <w:bookmarkStart w:id="0" w:name="_GoBack"/>
      <w:bookmarkEnd w:id="0"/>
      <w:r w:rsidRPr="008627B9">
        <w:rPr>
          <w:szCs w:val="28"/>
          <w:lang w:eastAsia="ru-RU"/>
        </w:rPr>
        <w:t xml:space="preserve">    </w:t>
      </w:r>
      <w:proofErr w:type="spellStart"/>
      <w:r w:rsidRPr="008627B9">
        <w:rPr>
          <w:szCs w:val="28"/>
          <w:lang w:eastAsia="ru-RU"/>
        </w:rPr>
        <w:t>Е.Н.Шляхтичева</w:t>
      </w:r>
      <w:proofErr w:type="spellEnd"/>
    </w:p>
    <w:p w:rsidR="00094BC4" w:rsidRDefault="00094BC4" w:rsidP="00FD24CC">
      <w:pPr>
        <w:pStyle w:val="ConsPlusNonformat"/>
        <w:widowControl/>
        <w:jc w:val="center"/>
        <w:rPr>
          <w:sz w:val="24"/>
          <w:szCs w:val="24"/>
        </w:rPr>
      </w:pPr>
    </w:p>
    <w:p w:rsidR="008627B9" w:rsidRDefault="008627B9" w:rsidP="00FD24CC">
      <w:pPr>
        <w:pStyle w:val="ConsPlusNonformat"/>
        <w:widowControl/>
        <w:jc w:val="center"/>
        <w:rPr>
          <w:sz w:val="24"/>
          <w:szCs w:val="24"/>
        </w:rPr>
      </w:pPr>
    </w:p>
    <w:p w:rsidR="008627B9" w:rsidRDefault="008627B9" w:rsidP="00FD24CC">
      <w:pPr>
        <w:pStyle w:val="ConsPlusNonformat"/>
        <w:widowControl/>
        <w:jc w:val="center"/>
        <w:rPr>
          <w:sz w:val="24"/>
          <w:szCs w:val="24"/>
        </w:rPr>
      </w:pPr>
    </w:p>
    <w:p w:rsidR="008627B9" w:rsidRDefault="008627B9" w:rsidP="00FD24CC">
      <w:pPr>
        <w:pStyle w:val="ConsPlusNonformat"/>
        <w:widowControl/>
        <w:jc w:val="center"/>
        <w:rPr>
          <w:sz w:val="24"/>
          <w:szCs w:val="24"/>
        </w:rPr>
      </w:pPr>
    </w:p>
    <w:p w:rsidR="008627B9" w:rsidRDefault="008627B9" w:rsidP="00FD24CC">
      <w:pPr>
        <w:pStyle w:val="ConsPlusNonformat"/>
        <w:widowControl/>
        <w:jc w:val="center"/>
        <w:rPr>
          <w:sz w:val="24"/>
          <w:szCs w:val="24"/>
        </w:rPr>
      </w:pPr>
    </w:p>
    <w:p w:rsidR="008627B9" w:rsidRDefault="008627B9" w:rsidP="00FD24CC">
      <w:pPr>
        <w:pStyle w:val="ConsPlusNonformat"/>
        <w:widowControl/>
        <w:jc w:val="center"/>
        <w:rPr>
          <w:sz w:val="24"/>
          <w:szCs w:val="24"/>
        </w:rPr>
      </w:pPr>
    </w:p>
    <w:p w:rsidR="00FD24CC" w:rsidRPr="00FD24CC" w:rsidRDefault="00FD24CC" w:rsidP="00FD24CC">
      <w:pPr>
        <w:pStyle w:val="ConsPlusNonformat"/>
        <w:widowControl/>
        <w:jc w:val="center"/>
        <w:rPr>
          <w:sz w:val="24"/>
          <w:szCs w:val="24"/>
        </w:rPr>
      </w:pPr>
      <w:r w:rsidRPr="00FD24CC">
        <w:rPr>
          <w:sz w:val="24"/>
          <w:szCs w:val="24"/>
        </w:rPr>
        <w:lastRenderedPageBreak/>
        <w:t xml:space="preserve">ИЗВЕЩЕНИЕ О ПРОВЕДЕНИИ СОБРАНИЯ О СОГЛАСОВАНИИ </w:t>
      </w: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FD24CC">
        <w:rPr>
          <w:sz w:val="24"/>
          <w:szCs w:val="24"/>
          <w:lang w:eastAsia="ru-RU"/>
        </w:rPr>
        <w:t>МЕСТОПОЛОЖЕНИЯ ГРАНИЦ ЗЕМЕЛЬНОГО УЧАСТКА</w:t>
      </w: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D24CC">
        <w:rPr>
          <w:color w:val="000000"/>
          <w:sz w:val="24"/>
          <w:szCs w:val="24"/>
          <w:lang w:eastAsia="ru-RU"/>
        </w:rPr>
        <w:t xml:space="preserve">Кадастровым инженером Горячевой Натальей Николаевной, 633456, Россия, Новосибирская область, г. Тогучин, ул. Лапина, д. 32А, </w:t>
      </w:r>
      <w:r w:rsidRPr="00FD24CC">
        <w:rPr>
          <w:color w:val="000000"/>
          <w:sz w:val="24"/>
          <w:szCs w:val="24"/>
          <w:shd w:val="clear" w:color="auto" w:fill="FFFFFF"/>
          <w:lang w:eastAsia="ru-RU"/>
        </w:rPr>
        <w:t>goryacheva_n7@mail.ru</w:t>
      </w:r>
      <w:r w:rsidRPr="00FD24CC">
        <w:rPr>
          <w:color w:val="000000"/>
          <w:sz w:val="24"/>
          <w:szCs w:val="24"/>
          <w:lang w:eastAsia="ru-RU"/>
        </w:rPr>
        <w:t>, контактный тел., 8-960-793-48-63, Реестровый номер 39565, в отношении:</w:t>
      </w:r>
      <w:r w:rsidRPr="00FD24CC">
        <w:rPr>
          <w:sz w:val="24"/>
          <w:szCs w:val="24"/>
          <w:lang w:eastAsia="ru-RU"/>
        </w:rPr>
        <w:t xml:space="preserve"> земельного участка с кадастровым номером </w:t>
      </w:r>
      <w:r w:rsidRPr="00FD24CC">
        <w:rPr>
          <w:color w:val="000000"/>
          <w:spacing w:val="-2"/>
          <w:sz w:val="24"/>
          <w:szCs w:val="24"/>
          <w:lang w:eastAsia="ru-RU"/>
        </w:rPr>
        <w:t>54:24:053901:31</w:t>
      </w:r>
      <w:r w:rsidRPr="00FD24CC">
        <w:rPr>
          <w:sz w:val="24"/>
          <w:szCs w:val="24"/>
          <w:lang w:eastAsia="ru-RU"/>
        </w:rPr>
        <w:t xml:space="preserve">, расположенного: обл. Новосибирская, р-н </w:t>
      </w:r>
      <w:proofErr w:type="spellStart"/>
      <w:r w:rsidRPr="00FD24CC">
        <w:rPr>
          <w:sz w:val="24"/>
          <w:szCs w:val="24"/>
          <w:lang w:eastAsia="ru-RU"/>
        </w:rPr>
        <w:t>Тогучинский</w:t>
      </w:r>
      <w:proofErr w:type="spellEnd"/>
      <w:r w:rsidRPr="00FD24CC">
        <w:rPr>
          <w:sz w:val="24"/>
          <w:szCs w:val="24"/>
          <w:lang w:eastAsia="ru-RU"/>
        </w:rPr>
        <w:t xml:space="preserve">, с. </w:t>
      </w:r>
      <w:proofErr w:type="spellStart"/>
      <w:r w:rsidRPr="00FD24CC">
        <w:rPr>
          <w:sz w:val="24"/>
          <w:szCs w:val="24"/>
          <w:lang w:eastAsia="ru-RU"/>
        </w:rPr>
        <w:t>Курундус</w:t>
      </w:r>
      <w:proofErr w:type="spellEnd"/>
      <w:r w:rsidRPr="00FD24CC">
        <w:rPr>
          <w:sz w:val="24"/>
          <w:szCs w:val="24"/>
          <w:lang w:eastAsia="ru-RU"/>
        </w:rPr>
        <w:t xml:space="preserve">, ул. </w:t>
      </w:r>
      <w:proofErr w:type="spellStart"/>
      <w:r w:rsidRPr="00FD24CC">
        <w:rPr>
          <w:sz w:val="24"/>
          <w:szCs w:val="24"/>
          <w:lang w:eastAsia="ru-RU"/>
        </w:rPr>
        <w:t>Маслозаводская</w:t>
      </w:r>
      <w:proofErr w:type="spellEnd"/>
      <w:r w:rsidRPr="00FD24CC">
        <w:rPr>
          <w:sz w:val="24"/>
          <w:szCs w:val="24"/>
          <w:lang w:eastAsia="ru-RU"/>
        </w:rPr>
        <w:t>, дом 16, выполняются кадастровые работы по уточнению местоположения границы земельного участка.</w:t>
      </w:r>
    </w:p>
    <w:p w:rsidR="00FD24CC" w:rsidRPr="00FD24CC" w:rsidRDefault="00FD24CC" w:rsidP="00FD24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FD24CC">
        <w:rPr>
          <w:color w:val="000000"/>
          <w:sz w:val="24"/>
          <w:szCs w:val="24"/>
          <w:lang w:eastAsia="ru-RU"/>
        </w:rPr>
        <w:t xml:space="preserve"> Заказчиком кадастровых работ является Костюченко Светлана Павловна (</w:t>
      </w:r>
      <w:r w:rsidRPr="00FD24CC">
        <w:rPr>
          <w:sz w:val="24"/>
          <w:szCs w:val="24"/>
          <w:lang w:eastAsia="ru-RU"/>
        </w:rPr>
        <w:t xml:space="preserve">обл. Новосибирская, р-н </w:t>
      </w:r>
      <w:proofErr w:type="spellStart"/>
      <w:r w:rsidRPr="00FD24CC">
        <w:rPr>
          <w:sz w:val="24"/>
          <w:szCs w:val="24"/>
          <w:lang w:eastAsia="ru-RU"/>
        </w:rPr>
        <w:t>Тогучинский</w:t>
      </w:r>
      <w:proofErr w:type="spellEnd"/>
      <w:r w:rsidRPr="00FD24CC">
        <w:rPr>
          <w:sz w:val="24"/>
          <w:szCs w:val="24"/>
          <w:lang w:eastAsia="ru-RU"/>
        </w:rPr>
        <w:t xml:space="preserve">, с. </w:t>
      </w:r>
      <w:proofErr w:type="spellStart"/>
      <w:r w:rsidRPr="00FD24CC">
        <w:rPr>
          <w:sz w:val="24"/>
          <w:szCs w:val="24"/>
          <w:lang w:eastAsia="ru-RU"/>
        </w:rPr>
        <w:t>Курундус</w:t>
      </w:r>
      <w:proofErr w:type="spellEnd"/>
      <w:r w:rsidRPr="00FD24CC">
        <w:rPr>
          <w:sz w:val="24"/>
          <w:szCs w:val="24"/>
          <w:lang w:eastAsia="ru-RU"/>
        </w:rPr>
        <w:t xml:space="preserve">, ул. </w:t>
      </w:r>
      <w:proofErr w:type="spellStart"/>
      <w:r w:rsidRPr="00FD24CC">
        <w:rPr>
          <w:sz w:val="24"/>
          <w:szCs w:val="24"/>
          <w:lang w:eastAsia="ru-RU"/>
        </w:rPr>
        <w:t>Маслозаводская</w:t>
      </w:r>
      <w:proofErr w:type="spellEnd"/>
      <w:r w:rsidRPr="00FD24CC">
        <w:rPr>
          <w:sz w:val="24"/>
          <w:szCs w:val="24"/>
          <w:lang w:eastAsia="ru-RU"/>
        </w:rPr>
        <w:t>, дом 16</w:t>
      </w:r>
      <w:r w:rsidRPr="00FD24CC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24CC">
        <w:rPr>
          <w:color w:val="000000"/>
          <w:sz w:val="24"/>
          <w:szCs w:val="24"/>
          <w:lang w:eastAsia="ru-RU"/>
        </w:rPr>
        <w:t>тел. 8-953-774-61-63).</w:t>
      </w: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D24CC">
        <w:rPr>
          <w:sz w:val="24"/>
          <w:szCs w:val="24"/>
          <w:lang w:eastAsia="ru-RU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FD24CC" w:rsidRPr="00FD24CC" w:rsidRDefault="00FD24CC" w:rsidP="00FD24CC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4"/>
          <w:szCs w:val="24"/>
          <w:lang w:eastAsia="ru-RU"/>
        </w:rPr>
      </w:pPr>
      <w:r w:rsidRPr="00FD24CC">
        <w:rPr>
          <w:sz w:val="24"/>
          <w:szCs w:val="24"/>
          <w:shd w:val="clear" w:color="auto" w:fill="FFFFFF"/>
          <w:lang w:eastAsia="ru-RU"/>
        </w:rPr>
        <w:t xml:space="preserve">Кадастровый </w:t>
      </w:r>
      <w:r w:rsidRPr="00FD24CC">
        <w:rPr>
          <w:sz w:val="24"/>
          <w:szCs w:val="24"/>
          <w:lang w:eastAsia="ru-RU"/>
        </w:rPr>
        <w:t xml:space="preserve">номер </w:t>
      </w:r>
      <w:r w:rsidRPr="00FD24CC">
        <w:rPr>
          <w:color w:val="000000"/>
          <w:spacing w:val="-2"/>
          <w:sz w:val="24"/>
          <w:szCs w:val="24"/>
          <w:lang w:eastAsia="ru-RU"/>
        </w:rPr>
        <w:t>54:24:053901:32</w:t>
      </w:r>
      <w:r w:rsidRPr="00FD24CC">
        <w:rPr>
          <w:sz w:val="24"/>
          <w:szCs w:val="24"/>
          <w:lang w:eastAsia="ru-RU"/>
        </w:rPr>
        <w:t xml:space="preserve">, адрес: обл. Новосибирская, р-н </w:t>
      </w:r>
      <w:proofErr w:type="spellStart"/>
      <w:r w:rsidRPr="00FD24CC">
        <w:rPr>
          <w:sz w:val="24"/>
          <w:szCs w:val="24"/>
          <w:lang w:eastAsia="ru-RU"/>
        </w:rPr>
        <w:t>Тогучинский</w:t>
      </w:r>
      <w:proofErr w:type="spellEnd"/>
      <w:r w:rsidRPr="00FD24CC">
        <w:rPr>
          <w:sz w:val="24"/>
          <w:szCs w:val="24"/>
          <w:lang w:eastAsia="ru-RU"/>
        </w:rPr>
        <w:t xml:space="preserve">, с. </w:t>
      </w:r>
      <w:proofErr w:type="spellStart"/>
      <w:r w:rsidRPr="00FD24CC">
        <w:rPr>
          <w:sz w:val="24"/>
          <w:szCs w:val="24"/>
          <w:lang w:eastAsia="ru-RU"/>
        </w:rPr>
        <w:t>Курундус</w:t>
      </w:r>
      <w:proofErr w:type="spellEnd"/>
      <w:r w:rsidRPr="00FD24CC">
        <w:rPr>
          <w:sz w:val="24"/>
          <w:szCs w:val="24"/>
          <w:lang w:eastAsia="ru-RU"/>
        </w:rPr>
        <w:t xml:space="preserve">, ул. </w:t>
      </w:r>
      <w:proofErr w:type="spellStart"/>
      <w:r w:rsidRPr="00FD24CC">
        <w:rPr>
          <w:sz w:val="24"/>
          <w:szCs w:val="24"/>
          <w:lang w:eastAsia="ru-RU"/>
        </w:rPr>
        <w:t>Маслозаводская</w:t>
      </w:r>
      <w:proofErr w:type="spellEnd"/>
      <w:r w:rsidRPr="00FD24CC">
        <w:rPr>
          <w:sz w:val="24"/>
          <w:szCs w:val="24"/>
          <w:lang w:eastAsia="ru-RU"/>
        </w:rPr>
        <w:t>, дом 18;</w:t>
      </w:r>
    </w:p>
    <w:p w:rsidR="00FD24CC" w:rsidRPr="00FD24CC" w:rsidRDefault="00FD24CC" w:rsidP="00FD24CC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4"/>
          <w:szCs w:val="24"/>
          <w:lang w:eastAsia="ru-RU"/>
        </w:rPr>
      </w:pPr>
      <w:r w:rsidRPr="00FD24CC">
        <w:rPr>
          <w:sz w:val="24"/>
          <w:szCs w:val="24"/>
          <w:shd w:val="clear" w:color="auto" w:fill="FFFFFF"/>
          <w:lang w:eastAsia="ru-RU"/>
        </w:rPr>
        <w:t xml:space="preserve">Кадастровый </w:t>
      </w:r>
      <w:r w:rsidRPr="00FD24CC">
        <w:rPr>
          <w:sz w:val="24"/>
          <w:szCs w:val="24"/>
          <w:lang w:eastAsia="ru-RU"/>
        </w:rPr>
        <w:t xml:space="preserve">номер </w:t>
      </w:r>
      <w:r w:rsidRPr="00FD24CC">
        <w:rPr>
          <w:color w:val="000000"/>
          <w:spacing w:val="-2"/>
          <w:sz w:val="24"/>
          <w:szCs w:val="24"/>
          <w:lang w:eastAsia="ru-RU"/>
        </w:rPr>
        <w:t>54:24:053901:30</w:t>
      </w:r>
      <w:r w:rsidRPr="00FD24CC">
        <w:rPr>
          <w:sz w:val="24"/>
          <w:szCs w:val="24"/>
          <w:lang w:eastAsia="ru-RU"/>
        </w:rPr>
        <w:t xml:space="preserve">, адрес: обл. Новосибирская, р-н </w:t>
      </w:r>
      <w:proofErr w:type="spellStart"/>
      <w:r w:rsidRPr="00FD24CC">
        <w:rPr>
          <w:sz w:val="24"/>
          <w:szCs w:val="24"/>
          <w:lang w:eastAsia="ru-RU"/>
        </w:rPr>
        <w:t>Тогучинский</w:t>
      </w:r>
      <w:proofErr w:type="spellEnd"/>
      <w:r w:rsidRPr="00FD24CC">
        <w:rPr>
          <w:sz w:val="24"/>
          <w:szCs w:val="24"/>
          <w:lang w:eastAsia="ru-RU"/>
        </w:rPr>
        <w:t xml:space="preserve">, с. </w:t>
      </w:r>
      <w:proofErr w:type="spellStart"/>
      <w:r w:rsidRPr="00FD24CC">
        <w:rPr>
          <w:sz w:val="24"/>
          <w:szCs w:val="24"/>
          <w:lang w:eastAsia="ru-RU"/>
        </w:rPr>
        <w:t>Курундус</w:t>
      </w:r>
      <w:proofErr w:type="spellEnd"/>
      <w:r w:rsidRPr="00FD24CC">
        <w:rPr>
          <w:sz w:val="24"/>
          <w:szCs w:val="24"/>
          <w:lang w:eastAsia="ru-RU"/>
        </w:rPr>
        <w:t xml:space="preserve">, ул. </w:t>
      </w:r>
      <w:proofErr w:type="spellStart"/>
      <w:r w:rsidRPr="00FD24CC">
        <w:rPr>
          <w:sz w:val="24"/>
          <w:szCs w:val="24"/>
          <w:lang w:eastAsia="ru-RU"/>
        </w:rPr>
        <w:t>Маслозаводская</w:t>
      </w:r>
      <w:proofErr w:type="spellEnd"/>
      <w:r w:rsidRPr="00FD24CC">
        <w:rPr>
          <w:sz w:val="24"/>
          <w:szCs w:val="24"/>
          <w:lang w:eastAsia="ru-RU"/>
        </w:rPr>
        <w:t>, дом 14</w:t>
      </w:r>
      <w:r w:rsidRPr="00FD24CC">
        <w:rPr>
          <w:sz w:val="24"/>
          <w:szCs w:val="24"/>
          <w:lang w:val="en-US" w:eastAsia="ru-RU"/>
        </w:rPr>
        <w:t>;</w:t>
      </w:r>
    </w:p>
    <w:p w:rsidR="00FD24CC" w:rsidRPr="00FD24CC" w:rsidRDefault="00FD24CC" w:rsidP="00FD24C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4"/>
          <w:szCs w:val="24"/>
          <w:lang w:eastAsia="ru-RU"/>
        </w:rPr>
      </w:pPr>
      <w:r w:rsidRPr="00FD24CC">
        <w:rPr>
          <w:sz w:val="24"/>
          <w:szCs w:val="24"/>
          <w:lang w:eastAsia="ru-RU"/>
        </w:rPr>
        <w:t>Со всеми заинтересованными лицами.</w:t>
      </w: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D24CC">
        <w:rPr>
          <w:color w:val="000000"/>
          <w:sz w:val="24"/>
          <w:szCs w:val="24"/>
          <w:lang w:eastAsia="ru-RU"/>
        </w:rPr>
        <w:t>Собрание заинтересованных лиц по поводу согласования местоположения границ состоится по адресу:</w:t>
      </w:r>
      <w:r w:rsidRPr="00FD24CC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24CC">
        <w:rPr>
          <w:sz w:val="24"/>
          <w:szCs w:val="24"/>
          <w:lang w:eastAsia="ru-RU"/>
        </w:rPr>
        <w:t xml:space="preserve">обл. Новосибирская, р-н </w:t>
      </w:r>
      <w:proofErr w:type="spellStart"/>
      <w:r w:rsidRPr="00FD24CC">
        <w:rPr>
          <w:sz w:val="24"/>
          <w:szCs w:val="24"/>
          <w:lang w:eastAsia="ru-RU"/>
        </w:rPr>
        <w:t>Тогучинский</w:t>
      </w:r>
      <w:proofErr w:type="spellEnd"/>
      <w:r w:rsidRPr="00FD24CC">
        <w:rPr>
          <w:sz w:val="24"/>
          <w:szCs w:val="24"/>
          <w:lang w:eastAsia="ru-RU"/>
        </w:rPr>
        <w:t xml:space="preserve">, с. </w:t>
      </w:r>
      <w:proofErr w:type="spellStart"/>
      <w:r w:rsidRPr="00FD24CC">
        <w:rPr>
          <w:sz w:val="24"/>
          <w:szCs w:val="24"/>
          <w:lang w:eastAsia="ru-RU"/>
        </w:rPr>
        <w:t>Курундус</w:t>
      </w:r>
      <w:proofErr w:type="spellEnd"/>
      <w:r w:rsidRPr="00FD24CC">
        <w:rPr>
          <w:sz w:val="24"/>
          <w:szCs w:val="24"/>
          <w:lang w:eastAsia="ru-RU"/>
        </w:rPr>
        <w:t xml:space="preserve">, ул. </w:t>
      </w:r>
      <w:proofErr w:type="spellStart"/>
      <w:r w:rsidRPr="00FD24CC">
        <w:rPr>
          <w:sz w:val="24"/>
          <w:szCs w:val="24"/>
          <w:lang w:eastAsia="ru-RU"/>
        </w:rPr>
        <w:t>Маслозаводская</w:t>
      </w:r>
      <w:proofErr w:type="spellEnd"/>
      <w:r w:rsidRPr="00FD24CC">
        <w:rPr>
          <w:sz w:val="24"/>
          <w:szCs w:val="24"/>
          <w:lang w:eastAsia="ru-RU"/>
        </w:rPr>
        <w:t>, дом 16</w:t>
      </w:r>
      <w:r w:rsidRPr="00FD24C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FD24CC">
        <w:rPr>
          <w:color w:val="000000"/>
          <w:sz w:val="24"/>
          <w:szCs w:val="24"/>
          <w:lang w:eastAsia="ru-RU"/>
        </w:rPr>
        <w:t>«09» апреля 2025 г. в 12 часов 00 минут.</w:t>
      </w: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D24CC">
        <w:rPr>
          <w:color w:val="000000"/>
          <w:sz w:val="24"/>
          <w:szCs w:val="24"/>
          <w:lang w:eastAsia="ru-RU"/>
        </w:rPr>
        <w:t xml:space="preserve">С проектом межевого плана земельного участка можно ознакомиться по адресу: Новосибирская область, г. Тогучин, ул. Садовая, д.9б, 1 этаж.  </w:t>
      </w: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D24CC">
        <w:rPr>
          <w:color w:val="000000"/>
          <w:sz w:val="24"/>
          <w:szCs w:val="24"/>
          <w:lang w:eastAsia="ru-RU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«07» марта 2025 г. по «08» апреля 2025 г. по адресу: Новосибирская область, г. Тогучин, ул. Садовая, д.9б, 1 этаж. </w:t>
      </w:r>
    </w:p>
    <w:p w:rsidR="00FD24CC" w:rsidRPr="00FD24CC" w:rsidRDefault="00FD24CC" w:rsidP="00FD24C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D24CC">
        <w:rPr>
          <w:color w:val="000000"/>
          <w:sz w:val="24"/>
          <w:szCs w:val="24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7D57D1" w:rsidRPr="007D57D1" w:rsidRDefault="007D57D1" w:rsidP="007D57D1">
      <w:pPr>
        <w:suppressAutoHyphens w:val="0"/>
        <w:spacing w:after="200" w:line="276" w:lineRule="auto"/>
        <w:rPr>
          <w:sz w:val="24"/>
          <w:szCs w:val="24"/>
          <w:lang w:eastAsia="ru-RU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94BC4" w:rsidRDefault="00094BC4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E44372" w:rsidRDefault="00E44372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66ED7" w:rsidRPr="006E784B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11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90" w:rsidRDefault="004F5390">
      <w:r>
        <w:separator/>
      </w:r>
    </w:p>
  </w:endnote>
  <w:endnote w:type="continuationSeparator" w:id="0">
    <w:p w:rsidR="004F5390" w:rsidRDefault="004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3CA" w:rsidRDefault="006A63CA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90" w:rsidRDefault="004F5390">
      <w:r>
        <w:separator/>
      </w:r>
    </w:p>
  </w:footnote>
  <w:footnote w:type="continuationSeparator" w:id="0">
    <w:p w:rsidR="004F5390" w:rsidRDefault="004F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2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6">
    <w:nsid w:val="10E1347A"/>
    <w:multiLevelType w:val="hybridMultilevel"/>
    <w:tmpl w:val="E0000CE4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6007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3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5"/>
  </w:num>
  <w:num w:numId="17">
    <w:abstractNumId w:val="10"/>
  </w:num>
  <w:num w:numId="18">
    <w:abstractNumId w:val="20"/>
  </w:num>
  <w:num w:numId="19">
    <w:abstractNumId w:val="0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94BC4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1933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1E9A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D11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24CD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4AD5"/>
    <w:rsid w:val="002F6FA1"/>
    <w:rsid w:val="00300A3F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05B6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155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2B4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85F2F"/>
    <w:rsid w:val="004927B6"/>
    <w:rsid w:val="00493807"/>
    <w:rsid w:val="00493A04"/>
    <w:rsid w:val="00497686"/>
    <w:rsid w:val="004A038E"/>
    <w:rsid w:val="004A19E8"/>
    <w:rsid w:val="004A3426"/>
    <w:rsid w:val="004A47C6"/>
    <w:rsid w:val="004A631F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09B"/>
    <w:rsid w:val="004F0983"/>
    <w:rsid w:val="004F2E98"/>
    <w:rsid w:val="004F3D3C"/>
    <w:rsid w:val="004F52C1"/>
    <w:rsid w:val="004F5390"/>
    <w:rsid w:val="004F6B19"/>
    <w:rsid w:val="004F6FC3"/>
    <w:rsid w:val="004F73B3"/>
    <w:rsid w:val="005045AE"/>
    <w:rsid w:val="005129F4"/>
    <w:rsid w:val="00513FD9"/>
    <w:rsid w:val="00515141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670A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B76F1"/>
    <w:rsid w:val="005C16A4"/>
    <w:rsid w:val="005C1F8E"/>
    <w:rsid w:val="005C591B"/>
    <w:rsid w:val="005C6BE8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7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A63CA"/>
    <w:rsid w:val="006B0F14"/>
    <w:rsid w:val="006B1DC0"/>
    <w:rsid w:val="006B33DC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06C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2419"/>
    <w:rsid w:val="00773A43"/>
    <w:rsid w:val="00773A82"/>
    <w:rsid w:val="00774133"/>
    <w:rsid w:val="00775E2E"/>
    <w:rsid w:val="00780271"/>
    <w:rsid w:val="00780D02"/>
    <w:rsid w:val="00780E21"/>
    <w:rsid w:val="00780F34"/>
    <w:rsid w:val="0078148A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57D1"/>
    <w:rsid w:val="007D7513"/>
    <w:rsid w:val="007D757E"/>
    <w:rsid w:val="007E17B1"/>
    <w:rsid w:val="007E1FCC"/>
    <w:rsid w:val="007E2770"/>
    <w:rsid w:val="007E3EDC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31FD"/>
    <w:rsid w:val="0085543E"/>
    <w:rsid w:val="00855E22"/>
    <w:rsid w:val="008561EE"/>
    <w:rsid w:val="00857E57"/>
    <w:rsid w:val="00861130"/>
    <w:rsid w:val="008627B9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C7C48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938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4D90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18B0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AF74A7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241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644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5B51"/>
    <w:rsid w:val="00B57CDA"/>
    <w:rsid w:val="00B606E9"/>
    <w:rsid w:val="00B611F5"/>
    <w:rsid w:val="00B633E6"/>
    <w:rsid w:val="00B64358"/>
    <w:rsid w:val="00B701AA"/>
    <w:rsid w:val="00B7048E"/>
    <w:rsid w:val="00B7157E"/>
    <w:rsid w:val="00B71E4B"/>
    <w:rsid w:val="00B748AC"/>
    <w:rsid w:val="00B77273"/>
    <w:rsid w:val="00B80A51"/>
    <w:rsid w:val="00B84985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5FC6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68FB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372"/>
    <w:rsid w:val="00E449BA"/>
    <w:rsid w:val="00E44C25"/>
    <w:rsid w:val="00E47A11"/>
    <w:rsid w:val="00E47CA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4102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2525F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24CC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uiPriority w:val="99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25115F04F6BAFE9F3944D862DC871D75C5D7FD847BC3A9450ED13BF53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0094-1993-42B5-8A2C-6F94A4E7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37</cp:revision>
  <cp:lastPrinted>2023-03-31T08:39:00Z</cp:lastPrinted>
  <dcterms:created xsi:type="dcterms:W3CDTF">2024-09-11T03:37:00Z</dcterms:created>
  <dcterms:modified xsi:type="dcterms:W3CDTF">2025-03-06T09:36:00Z</dcterms:modified>
</cp:coreProperties>
</file>