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5" w:type="dxa"/>
        <w:tblInd w:w="534" w:type="dxa"/>
        <w:tblBorders>
          <w:bottom w:val="single" w:sz="4" w:space="0" w:color="auto"/>
        </w:tblBorders>
        <w:tblLook w:val="01E0" w:firstRow="1" w:lastRow="1" w:firstColumn="1" w:lastColumn="1" w:noHBand="0" w:noVBand="0"/>
      </w:tblPr>
      <w:tblGrid>
        <w:gridCol w:w="9225"/>
      </w:tblGrid>
      <w:tr w:rsidR="00BF5482" w:rsidRPr="0099652C" w:rsidTr="00BF5482">
        <w:trPr>
          <w:trHeight w:val="1147"/>
        </w:trPr>
        <w:tc>
          <w:tcPr>
            <w:tcW w:w="9225" w:type="dxa"/>
            <w:shd w:val="clear" w:color="auto" w:fill="auto"/>
          </w:tcPr>
          <w:p w:rsidR="00BF5482" w:rsidRPr="009D64DC" w:rsidRDefault="00BF5482" w:rsidP="00BF5482">
            <w:pPr>
              <w:suppressAutoHyphens w:val="0"/>
              <w:jc w:val="center"/>
              <w:rPr>
                <w:rFonts w:ascii="Arial Black" w:hAnsi="Arial Black"/>
                <w:b/>
                <w:i/>
                <w:sz w:val="56"/>
                <w:szCs w:val="56"/>
                <w:lang w:eastAsia="ru-RU"/>
              </w:rPr>
            </w:pPr>
            <w:r w:rsidRPr="009D64DC">
              <w:rPr>
                <w:rFonts w:ascii="Arial Black" w:hAnsi="Arial Black"/>
                <w:b/>
                <w:i/>
                <w:sz w:val="56"/>
                <w:szCs w:val="56"/>
                <w:lang w:eastAsia="ru-RU"/>
              </w:rPr>
              <w:t>КИРОВСКИЙ ВЕСТНИК</w:t>
            </w:r>
          </w:p>
          <w:p w:rsidR="00BF5482" w:rsidRPr="009D64DC" w:rsidRDefault="00BF5482" w:rsidP="00BF5482">
            <w:pPr>
              <w:jc w:val="center"/>
            </w:pPr>
          </w:p>
        </w:tc>
      </w:tr>
      <w:tr w:rsidR="00BF5482" w:rsidRPr="00475A99" w:rsidTr="00BF5482">
        <w:trPr>
          <w:trHeight w:val="667"/>
        </w:trPr>
        <w:tc>
          <w:tcPr>
            <w:tcW w:w="9225" w:type="dxa"/>
            <w:shd w:val="clear" w:color="auto" w:fill="auto"/>
          </w:tcPr>
          <w:p w:rsidR="00BF5482" w:rsidRPr="00AD18B0" w:rsidRDefault="00BF5482" w:rsidP="00BF5482">
            <w:pPr>
              <w:jc w:val="center"/>
              <w:rPr>
                <w:b/>
                <w:bCs/>
                <w:szCs w:val="28"/>
              </w:rPr>
            </w:pPr>
            <w:r w:rsidRPr="00AD18B0">
              <w:rPr>
                <w:b/>
                <w:bCs/>
                <w:szCs w:val="28"/>
              </w:rPr>
              <w:t xml:space="preserve">№ </w:t>
            </w:r>
            <w:r w:rsidR="002E0BA0">
              <w:rPr>
                <w:b/>
                <w:bCs/>
                <w:szCs w:val="28"/>
              </w:rPr>
              <w:t>7</w:t>
            </w:r>
            <w:r w:rsidR="007C4DFE" w:rsidRPr="00AD18B0">
              <w:rPr>
                <w:b/>
                <w:bCs/>
                <w:szCs w:val="28"/>
              </w:rPr>
              <w:t xml:space="preserve"> </w:t>
            </w:r>
            <w:r w:rsidRPr="00AD18B0">
              <w:rPr>
                <w:b/>
                <w:bCs/>
                <w:szCs w:val="28"/>
              </w:rPr>
              <w:t>от «</w:t>
            </w:r>
            <w:r w:rsidR="002E0BA0">
              <w:rPr>
                <w:b/>
                <w:bCs/>
                <w:szCs w:val="28"/>
              </w:rPr>
              <w:t>17</w:t>
            </w:r>
            <w:r w:rsidRPr="00AD18B0">
              <w:rPr>
                <w:b/>
                <w:bCs/>
                <w:szCs w:val="28"/>
              </w:rPr>
              <w:t>»</w:t>
            </w:r>
            <w:r w:rsidR="0073606C" w:rsidRPr="00AD18B0">
              <w:rPr>
                <w:b/>
                <w:bCs/>
                <w:szCs w:val="28"/>
              </w:rPr>
              <w:t xml:space="preserve"> </w:t>
            </w:r>
            <w:r w:rsidR="00FD24CC">
              <w:rPr>
                <w:b/>
                <w:bCs/>
                <w:szCs w:val="28"/>
              </w:rPr>
              <w:t>марта</w:t>
            </w:r>
            <w:r w:rsidR="00E761D0" w:rsidRPr="00AD18B0">
              <w:rPr>
                <w:b/>
                <w:bCs/>
                <w:szCs w:val="28"/>
              </w:rPr>
              <w:t xml:space="preserve"> </w:t>
            </w:r>
            <w:r w:rsidRPr="00AD18B0">
              <w:rPr>
                <w:b/>
                <w:bCs/>
                <w:szCs w:val="28"/>
              </w:rPr>
              <w:t>202</w:t>
            </w:r>
            <w:r w:rsidR="00B44644" w:rsidRPr="00AD18B0">
              <w:rPr>
                <w:b/>
                <w:bCs/>
                <w:szCs w:val="28"/>
              </w:rPr>
              <w:t>5</w:t>
            </w:r>
            <w:r w:rsidRPr="00AD18B0">
              <w:rPr>
                <w:b/>
                <w:bCs/>
                <w:szCs w:val="28"/>
              </w:rPr>
              <w:t xml:space="preserve"> года</w:t>
            </w:r>
          </w:p>
          <w:p w:rsidR="00BF5482" w:rsidRPr="009D64DC" w:rsidRDefault="00BF5482" w:rsidP="00BF5482">
            <w:pPr>
              <w:jc w:val="center"/>
            </w:pPr>
          </w:p>
        </w:tc>
      </w:tr>
    </w:tbl>
    <w:p w:rsidR="00D2527F" w:rsidRPr="007C4DFE" w:rsidRDefault="00D2527F" w:rsidP="00994EB1">
      <w:pPr>
        <w:rPr>
          <w:sz w:val="24"/>
          <w:szCs w:val="24"/>
        </w:rPr>
      </w:pPr>
    </w:p>
    <w:p w:rsidR="002E0BA0" w:rsidRPr="009848D6" w:rsidRDefault="002E0BA0" w:rsidP="002E0BA0">
      <w:pPr>
        <w:suppressAutoHyphens w:val="0"/>
        <w:jc w:val="center"/>
        <w:rPr>
          <w:sz w:val="24"/>
          <w:szCs w:val="24"/>
          <w:lang w:eastAsia="ru-RU"/>
        </w:rPr>
      </w:pPr>
      <w:r w:rsidRPr="009848D6">
        <w:rPr>
          <w:sz w:val="24"/>
          <w:szCs w:val="24"/>
          <w:lang w:eastAsia="ru-RU"/>
        </w:rPr>
        <w:t xml:space="preserve">АДМИНИСТРАЦИЯ   </w:t>
      </w:r>
      <w:proofErr w:type="gramStart"/>
      <w:r w:rsidRPr="009848D6">
        <w:rPr>
          <w:sz w:val="24"/>
          <w:szCs w:val="24"/>
          <w:lang w:eastAsia="ru-RU"/>
        </w:rPr>
        <w:t>КИРОВСКОГО  СЕЛЬСОВЕТА</w:t>
      </w:r>
      <w:proofErr w:type="gramEnd"/>
      <w:r w:rsidRPr="009848D6">
        <w:rPr>
          <w:sz w:val="24"/>
          <w:szCs w:val="24"/>
          <w:lang w:eastAsia="ru-RU"/>
        </w:rPr>
        <w:t xml:space="preserve"> </w:t>
      </w:r>
    </w:p>
    <w:p w:rsidR="002E0BA0" w:rsidRPr="009848D6" w:rsidRDefault="002E0BA0" w:rsidP="002E0BA0">
      <w:pPr>
        <w:suppressAutoHyphens w:val="0"/>
        <w:jc w:val="center"/>
        <w:rPr>
          <w:sz w:val="24"/>
          <w:szCs w:val="24"/>
          <w:lang w:eastAsia="ru-RU"/>
        </w:rPr>
      </w:pPr>
      <w:proofErr w:type="gramStart"/>
      <w:r w:rsidRPr="009848D6">
        <w:rPr>
          <w:sz w:val="24"/>
          <w:szCs w:val="24"/>
          <w:lang w:eastAsia="ru-RU"/>
        </w:rPr>
        <w:t>ТОГУЧИНСКОГО  РАЙОНА</w:t>
      </w:r>
      <w:proofErr w:type="gramEnd"/>
      <w:r w:rsidRPr="009848D6">
        <w:rPr>
          <w:sz w:val="24"/>
          <w:szCs w:val="24"/>
          <w:lang w:eastAsia="ru-RU"/>
        </w:rPr>
        <w:t xml:space="preserve"> </w:t>
      </w:r>
    </w:p>
    <w:p w:rsidR="002E0BA0" w:rsidRPr="009848D6" w:rsidRDefault="002E0BA0" w:rsidP="002E0BA0">
      <w:pPr>
        <w:suppressAutoHyphens w:val="0"/>
        <w:jc w:val="center"/>
        <w:rPr>
          <w:sz w:val="24"/>
          <w:szCs w:val="24"/>
          <w:lang w:eastAsia="ru-RU"/>
        </w:rPr>
      </w:pPr>
      <w:proofErr w:type="gramStart"/>
      <w:r w:rsidRPr="009848D6">
        <w:rPr>
          <w:sz w:val="24"/>
          <w:szCs w:val="24"/>
          <w:lang w:eastAsia="ru-RU"/>
        </w:rPr>
        <w:t>НОВОСИБИРСКОЙ  ОБЛАСТИ</w:t>
      </w:r>
      <w:proofErr w:type="gramEnd"/>
      <w:r w:rsidRPr="009848D6">
        <w:rPr>
          <w:sz w:val="24"/>
          <w:szCs w:val="24"/>
          <w:lang w:eastAsia="ru-RU"/>
        </w:rPr>
        <w:t xml:space="preserve"> </w:t>
      </w: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jc w:val="center"/>
        <w:rPr>
          <w:sz w:val="24"/>
          <w:szCs w:val="24"/>
          <w:lang w:eastAsia="ru-RU"/>
        </w:rPr>
      </w:pPr>
      <w:r w:rsidRPr="009848D6">
        <w:rPr>
          <w:sz w:val="24"/>
          <w:szCs w:val="24"/>
          <w:lang w:eastAsia="ru-RU"/>
        </w:rPr>
        <w:t>ПОСТАНОВЛЕНИЕ</w:t>
      </w: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rPr>
          <w:sz w:val="24"/>
          <w:szCs w:val="24"/>
          <w:lang w:eastAsia="ru-RU"/>
        </w:rPr>
      </w:pPr>
      <w:r w:rsidRPr="009848D6">
        <w:rPr>
          <w:sz w:val="24"/>
          <w:szCs w:val="24"/>
          <w:lang w:eastAsia="ru-RU"/>
        </w:rPr>
        <w:t xml:space="preserve">10.03.2025                                 </w:t>
      </w:r>
      <w:r w:rsidR="009848D6">
        <w:rPr>
          <w:sz w:val="24"/>
          <w:szCs w:val="24"/>
          <w:lang w:eastAsia="ru-RU"/>
        </w:rPr>
        <w:t xml:space="preserve">                  </w:t>
      </w:r>
      <w:r w:rsidRPr="009848D6">
        <w:rPr>
          <w:sz w:val="24"/>
          <w:szCs w:val="24"/>
          <w:lang w:eastAsia="ru-RU"/>
        </w:rPr>
        <w:t xml:space="preserve">   с.Березиково                             № 20/П/93.010</w:t>
      </w: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jc w:val="center"/>
        <w:rPr>
          <w:sz w:val="24"/>
          <w:szCs w:val="24"/>
          <w:lang w:eastAsia="ru-RU"/>
        </w:rPr>
      </w:pPr>
      <w:r w:rsidRPr="009848D6">
        <w:rPr>
          <w:sz w:val="24"/>
          <w:szCs w:val="24"/>
          <w:lang w:eastAsia="ru-RU"/>
        </w:rPr>
        <w:t>Об утверждении Положения об организации и ведении гражданской обороны в Кировском сельсовете Тогучинского района Новосибирской области</w:t>
      </w: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ind w:firstLine="709"/>
        <w:jc w:val="both"/>
        <w:rPr>
          <w:rFonts w:eastAsia="Calibri"/>
          <w:sz w:val="24"/>
          <w:szCs w:val="24"/>
          <w:shd w:val="clear" w:color="auto" w:fill="FFFFFF"/>
          <w:lang w:eastAsia="ru-RU"/>
        </w:rPr>
      </w:pPr>
      <w:r w:rsidRPr="009848D6">
        <w:rPr>
          <w:sz w:val="24"/>
          <w:szCs w:val="24"/>
          <w:lang w:eastAsia="ru-RU"/>
        </w:rPr>
        <w:t xml:space="preserve">В соответствии с </w:t>
      </w:r>
      <w:r w:rsidRPr="009848D6">
        <w:rPr>
          <w:rFonts w:eastAsia="Calibri"/>
          <w:sz w:val="24"/>
          <w:szCs w:val="24"/>
          <w:shd w:val="clear" w:color="auto" w:fill="FFFFFF"/>
          <w:lang w:eastAsia="ru-RU"/>
        </w:rPr>
        <w:t xml:space="preserve">Федеральным законом от 12.02.1998 № 28-ФЗ                  «О гражданской обороне», постановлением Правительства Российской Федерации от 26.11.2007 № 804 «Об утверждении Положения о гражданской обороне в Российской Федерации», приказом Министерства Российской Федерации по делам гражданской обороны, чрезвычайным ситуациям и ликвидации последствий стихийных бедствий от 14.11.2008 № 687                     «Об утверждении Положения об организации и ведении гражданской обороны в муниципальных образованиях и организациях» администрация Кировского сельсовета Тогучинского района Новосибирской области </w:t>
      </w:r>
    </w:p>
    <w:p w:rsidR="002E0BA0" w:rsidRPr="009848D6" w:rsidRDefault="002E0BA0" w:rsidP="002E0BA0">
      <w:pPr>
        <w:suppressAutoHyphens w:val="0"/>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ПОСТАНОВЛЯЕТ:</w:t>
      </w:r>
    </w:p>
    <w:p w:rsidR="002E0BA0" w:rsidRPr="009848D6" w:rsidRDefault="002E0BA0" w:rsidP="002E0BA0">
      <w:pPr>
        <w:suppressAutoHyphens w:val="0"/>
        <w:spacing w:line="192" w:lineRule="auto"/>
        <w:jc w:val="both"/>
        <w:rPr>
          <w:sz w:val="24"/>
          <w:szCs w:val="24"/>
          <w:lang w:eastAsia="ru-RU"/>
        </w:rPr>
      </w:pPr>
      <w:r w:rsidRPr="009848D6">
        <w:rPr>
          <w:rFonts w:eastAsia="Calibri"/>
          <w:sz w:val="24"/>
          <w:szCs w:val="24"/>
          <w:shd w:val="clear" w:color="auto" w:fill="FFFFFF"/>
          <w:vertAlign w:val="superscript"/>
          <w:lang w:eastAsia="ru-RU"/>
        </w:rPr>
        <w:t xml:space="preserve"> </w:t>
      </w:r>
      <w:r w:rsidRPr="009848D6">
        <w:rPr>
          <w:rFonts w:eastAsia="Calibri"/>
          <w:sz w:val="24"/>
          <w:szCs w:val="24"/>
          <w:shd w:val="clear" w:color="auto" w:fill="FFFFFF"/>
          <w:lang w:eastAsia="ru-RU"/>
        </w:rPr>
        <w:t>1. Утвердить прилагаемое Положение об организации и ведении гражданской обороны в Кировском сельсовете Тогучинского района Новосибирской области.</w:t>
      </w:r>
    </w:p>
    <w:p w:rsidR="002E0BA0" w:rsidRPr="00C01378" w:rsidRDefault="002E0BA0" w:rsidP="00C01378">
      <w:pPr>
        <w:shd w:val="clear" w:color="auto" w:fill="FFFFFF"/>
        <w:tabs>
          <w:tab w:val="left" w:pos="-563"/>
        </w:tabs>
        <w:suppressAutoHyphens w:val="0"/>
        <w:jc w:val="both"/>
        <w:rPr>
          <w:color w:val="000000"/>
          <w:spacing w:val="-8"/>
          <w:sz w:val="24"/>
          <w:szCs w:val="24"/>
          <w:lang w:eastAsia="ru-RU"/>
        </w:rPr>
      </w:pPr>
      <w:r w:rsidRPr="009848D6">
        <w:rPr>
          <w:rFonts w:eastAsia="Calibri"/>
          <w:sz w:val="24"/>
          <w:szCs w:val="24"/>
          <w:shd w:val="clear" w:color="auto" w:fill="FFFFFF"/>
          <w:lang w:eastAsia="ru-RU"/>
        </w:rPr>
        <w:t>2. Признать утратившим силу постановление главы Кировского сельсовета Тогучинского района Новосибирской области № 18 от 22.04.2009 «</w:t>
      </w:r>
      <w:r w:rsidRPr="009848D6">
        <w:rPr>
          <w:color w:val="000000"/>
          <w:spacing w:val="-8"/>
          <w:sz w:val="24"/>
          <w:szCs w:val="24"/>
          <w:lang w:eastAsia="ru-RU"/>
        </w:rPr>
        <w:t>Об утверждении Порядка</w:t>
      </w:r>
      <w:r w:rsidRPr="009848D6">
        <w:rPr>
          <w:sz w:val="24"/>
          <w:szCs w:val="24"/>
          <w:lang w:eastAsia="ru-RU"/>
        </w:rPr>
        <w:t xml:space="preserve"> </w:t>
      </w:r>
      <w:r w:rsidRPr="009848D6">
        <w:rPr>
          <w:color w:val="000000"/>
          <w:spacing w:val="-8"/>
          <w:sz w:val="24"/>
          <w:szCs w:val="24"/>
          <w:lang w:eastAsia="ru-RU"/>
        </w:rPr>
        <w:t>подготовки к ведению и ведения гражданской о</w:t>
      </w:r>
      <w:r w:rsidR="00C01378">
        <w:rPr>
          <w:color w:val="000000"/>
          <w:spacing w:val="-8"/>
          <w:sz w:val="24"/>
          <w:szCs w:val="24"/>
          <w:lang w:eastAsia="ru-RU"/>
        </w:rPr>
        <w:t>бороны в Кировском сельсовете»</w:t>
      </w:r>
      <w:r w:rsidRPr="009848D6">
        <w:rPr>
          <w:rFonts w:eastAsia="Calibri"/>
          <w:sz w:val="24"/>
          <w:szCs w:val="24"/>
          <w:shd w:val="clear" w:color="auto" w:fill="FFFFFF"/>
          <w:lang w:eastAsia="ru-RU"/>
        </w:rPr>
        <w:t>3. </w:t>
      </w:r>
      <w:r w:rsidRPr="009848D6">
        <w:rPr>
          <w:sz w:val="24"/>
          <w:szCs w:val="24"/>
          <w:lang w:eastAsia="ru-RU"/>
        </w:rPr>
        <w:t>Опубликовать настоящее постановление в периодическом печатном издании «Кировский Вестник» и на официальном сайте Кировского сельсовета Тогучинского района Новосибирской области.</w:t>
      </w:r>
    </w:p>
    <w:p w:rsidR="002E0BA0" w:rsidRPr="009848D6" w:rsidRDefault="002E0BA0" w:rsidP="00C01378">
      <w:pPr>
        <w:suppressAutoHyphens w:val="0"/>
        <w:jc w:val="both"/>
        <w:rPr>
          <w:rFonts w:eastAsia="Calibri"/>
          <w:sz w:val="24"/>
          <w:szCs w:val="24"/>
          <w:shd w:val="clear" w:color="auto" w:fill="FFFFFF"/>
          <w:lang w:eastAsia="ru-RU"/>
        </w:rPr>
      </w:pPr>
      <w:r w:rsidRPr="009848D6">
        <w:rPr>
          <w:rFonts w:eastAsia="Calibri"/>
          <w:sz w:val="24"/>
          <w:szCs w:val="24"/>
          <w:shd w:val="clear" w:color="auto" w:fill="FFFFFF"/>
          <w:lang w:eastAsia="ru-RU"/>
        </w:rPr>
        <w:t>4. Контроль за исполнением настоящего постановления оставляю за собой.</w:t>
      </w:r>
    </w:p>
    <w:p w:rsidR="002E0BA0" w:rsidRPr="009848D6" w:rsidRDefault="002E0BA0" w:rsidP="00C01378">
      <w:pPr>
        <w:suppressAutoHyphens w:val="0"/>
        <w:jc w:val="both"/>
        <w:rPr>
          <w:rFonts w:eastAsia="Calibri"/>
          <w:sz w:val="24"/>
          <w:szCs w:val="24"/>
          <w:shd w:val="clear" w:color="auto" w:fill="FFFFFF"/>
          <w:lang w:eastAsia="ru-RU"/>
        </w:rPr>
      </w:pPr>
      <w:r w:rsidRPr="009848D6">
        <w:rPr>
          <w:rFonts w:eastAsia="Calibri"/>
          <w:sz w:val="24"/>
          <w:szCs w:val="24"/>
          <w:shd w:val="clear" w:color="auto" w:fill="FFFFFF"/>
          <w:lang w:eastAsia="ru-RU"/>
        </w:rPr>
        <w:t>5. </w:t>
      </w:r>
      <w:r w:rsidRPr="009848D6">
        <w:rPr>
          <w:sz w:val="24"/>
          <w:szCs w:val="24"/>
          <w:lang w:eastAsia="ru-RU"/>
        </w:rPr>
        <w:t>Постановление вступает в силу после его официального опубликования.</w:t>
      </w:r>
    </w:p>
    <w:p w:rsidR="002E0BA0" w:rsidRPr="009848D6" w:rsidRDefault="002E0BA0" w:rsidP="002E0BA0">
      <w:pPr>
        <w:suppressAutoHyphens w:val="0"/>
        <w:ind w:firstLine="709"/>
        <w:jc w:val="both"/>
        <w:rPr>
          <w:rFonts w:eastAsia="Calibri"/>
          <w:sz w:val="24"/>
          <w:szCs w:val="24"/>
          <w:shd w:val="clear" w:color="auto" w:fill="FFFFFF"/>
          <w:lang w:eastAsia="ru-RU"/>
        </w:rPr>
      </w:pPr>
    </w:p>
    <w:p w:rsidR="002E0BA0" w:rsidRPr="009848D6" w:rsidRDefault="002E0BA0" w:rsidP="002E0BA0">
      <w:pPr>
        <w:rPr>
          <w:rFonts w:eastAsia="Calibri"/>
          <w:sz w:val="24"/>
          <w:szCs w:val="24"/>
          <w:vertAlign w:val="superscript"/>
          <w:lang w:eastAsia="en-US"/>
        </w:rPr>
      </w:pPr>
    </w:p>
    <w:p w:rsidR="002E0BA0" w:rsidRPr="009848D6" w:rsidRDefault="002E0BA0" w:rsidP="002E0BA0">
      <w:pPr>
        <w:suppressAutoHyphens w:val="0"/>
        <w:jc w:val="both"/>
        <w:rPr>
          <w:sz w:val="24"/>
          <w:szCs w:val="24"/>
          <w:lang w:eastAsia="ru-RU"/>
        </w:rPr>
      </w:pPr>
      <w:r w:rsidRPr="009848D6">
        <w:rPr>
          <w:sz w:val="24"/>
          <w:szCs w:val="24"/>
          <w:lang w:eastAsia="ru-RU"/>
        </w:rPr>
        <w:t xml:space="preserve">Глава Кировского сельсовета                                             </w:t>
      </w:r>
      <w:r w:rsidR="009848D6">
        <w:rPr>
          <w:sz w:val="24"/>
          <w:szCs w:val="24"/>
          <w:lang w:eastAsia="ru-RU"/>
        </w:rPr>
        <w:t xml:space="preserve">                                           </w:t>
      </w:r>
      <w:r w:rsidRPr="009848D6">
        <w:rPr>
          <w:sz w:val="24"/>
          <w:szCs w:val="24"/>
          <w:lang w:eastAsia="ru-RU"/>
        </w:rPr>
        <w:t xml:space="preserve">     </w:t>
      </w:r>
      <w:proofErr w:type="spellStart"/>
      <w:r w:rsidRPr="009848D6">
        <w:rPr>
          <w:sz w:val="24"/>
          <w:szCs w:val="24"/>
          <w:lang w:eastAsia="ru-RU"/>
        </w:rPr>
        <w:t>Е.Н.Шляхтичева</w:t>
      </w:r>
      <w:proofErr w:type="spellEnd"/>
    </w:p>
    <w:p w:rsidR="002E0BA0" w:rsidRPr="009848D6" w:rsidRDefault="002E0BA0" w:rsidP="002E0BA0">
      <w:pPr>
        <w:suppressAutoHyphens w:val="0"/>
        <w:jc w:val="both"/>
        <w:rPr>
          <w:sz w:val="24"/>
          <w:szCs w:val="24"/>
          <w:lang w:eastAsia="ru-RU"/>
        </w:rPr>
      </w:pPr>
      <w:r w:rsidRPr="009848D6">
        <w:rPr>
          <w:sz w:val="24"/>
          <w:szCs w:val="24"/>
          <w:lang w:eastAsia="ru-RU"/>
        </w:rPr>
        <w:t xml:space="preserve">Тогучинского района </w:t>
      </w:r>
    </w:p>
    <w:p w:rsidR="002E0BA0" w:rsidRPr="009848D6" w:rsidRDefault="002E0BA0" w:rsidP="002E0BA0">
      <w:pPr>
        <w:suppressAutoHyphens w:val="0"/>
        <w:jc w:val="both"/>
        <w:rPr>
          <w:sz w:val="24"/>
          <w:szCs w:val="24"/>
          <w:lang w:eastAsia="ru-RU"/>
        </w:rPr>
      </w:pPr>
      <w:r w:rsidRPr="009848D6">
        <w:rPr>
          <w:sz w:val="24"/>
          <w:szCs w:val="24"/>
          <w:lang w:eastAsia="ru-RU"/>
        </w:rPr>
        <w:t>Новосибирской области</w:t>
      </w:r>
    </w:p>
    <w:p w:rsidR="002E0BA0" w:rsidRPr="009848D6" w:rsidRDefault="009848D6" w:rsidP="009848D6">
      <w:pPr>
        <w:tabs>
          <w:tab w:val="left" w:pos="2338"/>
        </w:tabs>
        <w:jc w:val="right"/>
        <w:rPr>
          <w:rFonts w:eastAsia="Calibri"/>
          <w:sz w:val="24"/>
          <w:szCs w:val="24"/>
          <w:shd w:val="clear" w:color="auto" w:fill="FFFFFF"/>
          <w:vertAlign w:val="superscript"/>
          <w:lang w:eastAsia="ru-RU"/>
        </w:rPr>
      </w:pPr>
      <w:r>
        <w:rPr>
          <w:rFonts w:ascii="Calibri" w:eastAsia="Calibri" w:hAnsi="Calibri"/>
          <w:sz w:val="24"/>
          <w:szCs w:val="24"/>
          <w:lang w:eastAsia="en-US"/>
        </w:rPr>
        <w:t xml:space="preserve">                          </w:t>
      </w:r>
      <w:r w:rsidR="002E0BA0" w:rsidRPr="009848D6">
        <w:rPr>
          <w:rFonts w:eastAsia="Calibri"/>
          <w:sz w:val="24"/>
          <w:szCs w:val="24"/>
          <w:shd w:val="clear" w:color="auto" w:fill="FFFFFF"/>
          <w:vertAlign w:val="superscript"/>
          <w:lang w:eastAsia="ru-RU"/>
        </w:rPr>
        <w:t xml:space="preserve">                                                                                                                  </w:t>
      </w:r>
      <w:r w:rsidR="002E0BA0" w:rsidRPr="009848D6">
        <w:rPr>
          <w:sz w:val="24"/>
          <w:szCs w:val="24"/>
          <w:lang w:eastAsia="ru-RU"/>
        </w:rPr>
        <w:t>УТВЕРЖДЕНО</w:t>
      </w:r>
    </w:p>
    <w:p w:rsidR="002E0BA0" w:rsidRPr="009848D6" w:rsidRDefault="002E0BA0" w:rsidP="009848D6">
      <w:pPr>
        <w:suppressAutoHyphens w:val="0"/>
        <w:ind w:left="5102"/>
        <w:jc w:val="right"/>
        <w:rPr>
          <w:sz w:val="24"/>
          <w:szCs w:val="24"/>
          <w:lang w:eastAsia="ru-RU"/>
        </w:rPr>
      </w:pPr>
      <w:r w:rsidRPr="009848D6">
        <w:rPr>
          <w:sz w:val="24"/>
          <w:szCs w:val="24"/>
          <w:lang w:eastAsia="ru-RU"/>
        </w:rPr>
        <w:t>постановлением администрации Кировского сельсовета Тогучинского района</w:t>
      </w:r>
    </w:p>
    <w:p w:rsidR="002E0BA0" w:rsidRPr="009848D6" w:rsidRDefault="002E0BA0" w:rsidP="009848D6">
      <w:pPr>
        <w:suppressAutoHyphens w:val="0"/>
        <w:ind w:left="5102"/>
        <w:jc w:val="right"/>
        <w:rPr>
          <w:sz w:val="24"/>
          <w:szCs w:val="24"/>
          <w:lang w:eastAsia="ru-RU"/>
        </w:rPr>
      </w:pPr>
      <w:r w:rsidRPr="009848D6">
        <w:rPr>
          <w:rFonts w:eastAsia="Calibri"/>
          <w:sz w:val="24"/>
          <w:szCs w:val="24"/>
          <w:shd w:val="clear" w:color="auto" w:fill="FFFFFF"/>
          <w:lang w:eastAsia="ru-RU"/>
        </w:rPr>
        <w:t xml:space="preserve">Новосибирской области </w:t>
      </w:r>
    </w:p>
    <w:p w:rsidR="002E0BA0" w:rsidRPr="009848D6" w:rsidRDefault="002E0BA0" w:rsidP="009848D6">
      <w:pPr>
        <w:suppressAutoHyphens w:val="0"/>
        <w:ind w:left="5102"/>
        <w:jc w:val="right"/>
        <w:rPr>
          <w:sz w:val="24"/>
          <w:szCs w:val="24"/>
          <w:lang w:eastAsia="ru-RU"/>
        </w:rPr>
      </w:pPr>
      <w:r w:rsidRPr="009848D6">
        <w:rPr>
          <w:rFonts w:eastAsia="Calibri"/>
          <w:sz w:val="24"/>
          <w:szCs w:val="24"/>
          <w:shd w:val="clear" w:color="auto" w:fill="FFFFFF"/>
          <w:lang w:eastAsia="ru-RU"/>
        </w:rPr>
        <w:t>от 10.03.2025 № 20/П/93.010</w:t>
      </w:r>
    </w:p>
    <w:p w:rsidR="002E0BA0" w:rsidRPr="009848D6" w:rsidRDefault="002E0BA0" w:rsidP="002E0BA0">
      <w:pPr>
        <w:suppressAutoHyphens w:val="0"/>
        <w:ind w:left="5102"/>
        <w:jc w:val="center"/>
        <w:rPr>
          <w:rFonts w:eastAsia="Calibri"/>
          <w:sz w:val="24"/>
          <w:szCs w:val="24"/>
          <w:shd w:val="clear" w:color="auto" w:fill="FFFFFF"/>
          <w:lang w:eastAsia="ru-RU"/>
        </w:rPr>
      </w:pPr>
    </w:p>
    <w:p w:rsidR="002E0BA0" w:rsidRPr="009848D6" w:rsidRDefault="002E0BA0" w:rsidP="002E0BA0">
      <w:pPr>
        <w:suppressAutoHyphens w:val="0"/>
        <w:ind w:firstLine="737"/>
        <w:jc w:val="center"/>
        <w:rPr>
          <w:sz w:val="24"/>
          <w:szCs w:val="24"/>
          <w:lang w:eastAsia="ru-RU"/>
        </w:rPr>
      </w:pPr>
      <w:r w:rsidRPr="009848D6">
        <w:rPr>
          <w:rFonts w:eastAsia="Calibri"/>
          <w:sz w:val="24"/>
          <w:szCs w:val="24"/>
          <w:shd w:val="clear" w:color="auto" w:fill="FFFFFF"/>
          <w:lang w:eastAsia="ru-RU"/>
        </w:rPr>
        <w:t>ПОЛОЖЕНИЕ ОБ ОРГАНИЗАЦИИ И ВЕДЕНИИ ГРАЖДАНСКОЙ ОБОРОНЫ В КИРОВСКОМ СЕЛЬСОВЕТЕ ТОГУЧИНСКОГО РАЙОНА НОВОСИБИРСКОЙ ОБЛАСТИ</w:t>
      </w:r>
    </w:p>
    <w:p w:rsidR="002E0BA0" w:rsidRPr="009848D6" w:rsidRDefault="002E0BA0" w:rsidP="002E0BA0">
      <w:pPr>
        <w:suppressAutoHyphens w:val="0"/>
        <w:ind w:firstLine="737"/>
        <w:rPr>
          <w:sz w:val="24"/>
          <w:szCs w:val="24"/>
          <w:lang w:eastAsia="ru-RU"/>
        </w:rPr>
      </w:pPr>
      <w:r w:rsidRPr="009848D6">
        <w:rPr>
          <w:rFonts w:eastAsia="Calibri"/>
          <w:sz w:val="24"/>
          <w:szCs w:val="24"/>
          <w:shd w:val="clear" w:color="auto" w:fill="FFFFFF"/>
          <w:vertAlign w:val="superscript"/>
          <w:lang w:eastAsia="ru-RU"/>
        </w:rPr>
        <w:t xml:space="preserve">                                         </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shd w:val="clear" w:color="auto" w:fill="FFFFFF"/>
          <w:lang w:eastAsia="en-US"/>
        </w:rPr>
        <w:t xml:space="preserve">1. Настоящее Положение разработано в соответствии с Федеральным законом от 12.02.1998 № 28-ФЗ «О гражданской обороне», постановлением Правительства Российской Федерации от 26.11.2007 № 804 «Об утверждении Положения о гражданской обороне в Российской Федерации», </w:t>
      </w:r>
      <w:r w:rsidRPr="009848D6">
        <w:rPr>
          <w:rFonts w:eastAsia="Calibri"/>
          <w:sz w:val="24"/>
          <w:szCs w:val="24"/>
          <w:shd w:val="clear" w:color="auto" w:fill="FFFFFF"/>
          <w:lang w:eastAsia="en-US"/>
        </w:rPr>
        <w:lastRenderedPageBreak/>
        <w:t>приказом Министерства Российской Федерации по делам гражданской обороны, чрезвычайным ситуациям и ликвидации последствий стихийных бедствий           от 14.11.2008 № 687 «Об утверждении Положения об организации и ведении гражданской обороны в муниципальных образованиях и организациях», Уставом Кировского сельсовета Тогучинского района Новосибирской области и определяет организационные основы гражданской обороны, содержание основных мероприятий по гражданской обороне.</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2. Руководство гражданской обороной на территории Кировского сельсовета Тогучинского района Новосибирской области осуществляет глава Кировского сельсовета Тогучинского района Новосибирской области, который несет персональную ответственность за организацию и проведение мероприятий по гражданской обороне и защите населения.</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 xml:space="preserve">3. Органом, осуществляющим управление гражданской обороной </w:t>
      </w:r>
      <w:proofErr w:type="gramStart"/>
      <w:r w:rsidRPr="009848D6">
        <w:rPr>
          <w:rFonts w:eastAsia="Calibri"/>
          <w:sz w:val="24"/>
          <w:szCs w:val="24"/>
          <w:lang w:eastAsia="en-US"/>
        </w:rPr>
        <w:t>в  Кировском</w:t>
      </w:r>
      <w:proofErr w:type="gramEnd"/>
      <w:r w:rsidRPr="009848D6">
        <w:rPr>
          <w:rFonts w:eastAsia="Calibri"/>
          <w:sz w:val="24"/>
          <w:szCs w:val="24"/>
          <w:lang w:eastAsia="en-US"/>
        </w:rPr>
        <w:t xml:space="preserve"> сельсовете Тогучинского района Новосибирской области, является администрация Кировского сельсовета Тогучинского района Новосибирской области.</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shd w:val="clear" w:color="auto" w:fill="FFFFFF"/>
          <w:lang w:eastAsia="en-US"/>
        </w:rPr>
        <w:t>4. </w:t>
      </w:r>
      <w:r w:rsidRPr="009848D6">
        <w:rPr>
          <w:rFonts w:eastAsia="Calibri"/>
          <w:sz w:val="24"/>
          <w:szCs w:val="24"/>
          <w:lang w:eastAsia="en-US"/>
        </w:rPr>
        <w:t>Подготовка к ведению гражданской обороны заключается в заблаговременном выполнении мероприятий по подготовке к защите населения, материальных и культурных ценностей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 и осуществляется на основании годового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Кировского сельсовета Тогучинского района Новосибирской области.</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5. Проект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Кировского сельсовета Тогучинского района Новосибирской области на год разрабатывается администрацией Кировского сельсовета Тогучинского района  Новосибирской области, уполномоченным на решение задач в области гражданской обороны, рассматривается на заседании комиссии по предупреждению и ликвидации чрезвычайных ситуаций и обеспечению пожарной безопасности Кировского сельсовета Тогучинского района Новосибирской области и согласовывается с Главным управлением МЧС России по Новосибирской области. Согласованный проект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Кировского сельсовета Тогучинского района Новосибирской области на год утверждается муниципальным правовым актом.</w:t>
      </w:r>
    </w:p>
    <w:p w:rsidR="002E0BA0" w:rsidRPr="009848D6" w:rsidRDefault="002E0BA0" w:rsidP="002E0BA0">
      <w:pPr>
        <w:spacing w:line="259" w:lineRule="auto"/>
        <w:ind w:firstLine="737"/>
        <w:jc w:val="both"/>
        <w:rPr>
          <w:rFonts w:eastAsia="Calibri"/>
          <w:sz w:val="24"/>
          <w:szCs w:val="24"/>
          <w:lang w:eastAsia="en-US"/>
        </w:rPr>
      </w:pPr>
      <w:r w:rsidRPr="009848D6">
        <w:rPr>
          <w:rFonts w:eastAsia="Calibri"/>
          <w:sz w:val="24"/>
          <w:szCs w:val="24"/>
          <w:shd w:val="clear" w:color="auto" w:fill="FFFFFF"/>
          <w:lang w:eastAsia="en-US"/>
        </w:rPr>
        <w:t xml:space="preserve">6. Приведение в готовность гражданской обороны на территории Кировского сельсовета Тогучинского района Новосибирской области осуществляется на основе плана приведения в готовность Кировского сельсовета Тогучинского района Новосибирской области. </w:t>
      </w:r>
      <w:r w:rsidRPr="009848D6">
        <w:rPr>
          <w:rFonts w:eastAsia="Calibri"/>
          <w:sz w:val="24"/>
          <w:szCs w:val="24"/>
          <w:shd w:val="clear" w:color="auto" w:fill="FFFFFF"/>
          <w:vertAlign w:val="superscript"/>
          <w:lang w:eastAsia="en-US"/>
        </w:rPr>
        <w:t xml:space="preserve">                                </w:t>
      </w:r>
    </w:p>
    <w:p w:rsidR="002E0BA0" w:rsidRPr="009848D6" w:rsidRDefault="002E0BA0" w:rsidP="002E0BA0">
      <w:pPr>
        <w:suppressAutoHyphens w:val="0"/>
        <w:ind w:firstLine="720"/>
        <w:jc w:val="both"/>
        <w:rPr>
          <w:sz w:val="24"/>
          <w:szCs w:val="24"/>
          <w:lang w:eastAsia="ru-RU"/>
        </w:rPr>
      </w:pPr>
      <w:r w:rsidRPr="009848D6">
        <w:rPr>
          <w:color w:val="000000"/>
          <w:sz w:val="24"/>
          <w:szCs w:val="24"/>
          <w:shd w:val="clear" w:color="auto" w:fill="FFFFFF"/>
          <w:lang w:eastAsia="ru-RU"/>
        </w:rPr>
        <w:t>План приведения в готовность гражданской обороны Кировского сельсовета Тогучинского района</w:t>
      </w:r>
      <w:r w:rsidRPr="009848D6">
        <w:rPr>
          <w:rFonts w:eastAsia="Calibri"/>
          <w:color w:val="000000"/>
          <w:sz w:val="24"/>
          <w:szCs w:val="24"/>
          <w:shd w:val="clear" w:color="auto" w:fill="FFFFFF"/>
          <w:lang w:eastAsia="ru-RU"/>
        </w:rPr>
        <w:t xml:space="preserve"> Новосибирской области </w:t>
      </w:r>
      <w:r w:rsidRPr="009848D6">
        <w:rPr>
          <w:color w:val="000000"/>
          <w:sz w:val="24"/>
          <w:szCs w:val="24"/>
          <w:shd w:val="clear" w:color="auto" w:fill="FFFFFF"/>
          <w:lang w:eastAsia="ru-RU"/>
        </w:rPr>
        <w:t>определяет объем, организацию и сроки выполнения мероприятий по приведению в готовность гражданской обороны и ведению гражданской обороны и ликвидации чрезвычайных ситуаций.</w:t>
      </w:r>
    </w:p>
    <w:p w:rsidR="002E0BA0" w:rsidRPr="009848D6" w:rsidRDefault="002E0BA0" w:rsidP="002E0BA0">
      <w:pPr>
        <w:suppressAutoHyphens w:val="0"/>
        <w:ind w:firstLine="720"/>
        <w:jc w:val="both"/>
        <w:rPr>
          <w:sz w:val="24"/>
          <w:szCs w:val="24"/>
          <w:lang w:eastAsia="ru-RU"/>
        </w:rPr>
      </w:pPr>
      <w:r w:rsidRPr="009848D6">
        <w:rPr>
          <w:color w:val="000000"/>
          <w:sz w:val="24"/>
          <w:szCs w:val="24"/>
          <w:shd w:val="clear" w:color="auto" w:fill="FFFFFF"/>
          <w:lang w:eastAsia="ru-RU"/>
        </w:rPr>
        <w:t>Проект плана приведения в готовность гражданской обороны Кировского сельсовета Тогучинского района</w:t>
      </w:r>
      <w:r w:rsidRPr="009848D6">
        <w:rPr>
          <w:rFonts w:eastAsia="Calibri"/>
          <w:color w:val="000000"/>
          <w:sz w:val="24"/>
          <w:szCs w:val="24"/>
          <w:shd w:val="clear" w:color="auto" w:fill="FFFFFF"/>
          <w:lang w:eastAsia="ru-RU"/>
        </w:rPr>
        <w:t xml:space="preserve"> Новосибирской области разрабатывается </w:t>
      </w:r>
      <w:r w:rsidRPr="009848D6">
        <w:rPr>
          <w:sz w:val="24"/>
          <w:szCs w:val="24"/>
          <w:lang w:eastAsia="ru-RU"/>
        </w:rPr>
        <w:t xml:space="preserve">администрацией Кировского сельсовета Тогучинского района Новосибирской области, уполномоченным на решение задач в области гражданской обороны, </w:t>
      </w:r>
      <w:r w:rsidRPr="009848D6">
        <w:rPr>
          <w:rFonts w:eastAsia="Calibri"/>
          <w:sz w:val="24"/>
          <w:szCs w:val="24"/>
          <w:lang w:eastAsia="ru-RU"/>
        </w:rPr>
        <w:t>организаций обеспечивающих</w:t>
      </w:r>
      <w:r w:rsidRPr="009848D6">
        <w:rPr>
          <w:rFonts w:eastAsia="Calibri"/>
          <w:sz w:val="24"/>
          <w:szCs w:val="24"/>
          <w:vertAlign w:val="superscript"/>
          <w:lang w:eastAsia="ru-RU"/>
        </w:rPr>
        <w:t xml:space="preserve"> </w:t>
      </w:r>
      <w:r w:rsidRPr="009848D6">
        <w:rPr>
          <w:rFonts w:eastAsia="Calibri"/>
          <w:sz w:val="24"/>
          <w:szCs w:val="24"/>
          <w:lang w:eastAsia="ru-RU"/>
        </w:rPr>
        <w:t xml:space="preserve">выполнение мероприятий по гражданской обороне, согласовывается с Главным управлением МЧС России по Новосибирской области. Согласованный </w:t>
      </w:r>
      <w:r w:rsidRPr="009848D6">
        <w:rPr>
          <w:color w:val="000000"/>
          <w:sz w:val="24"/>
          <w:szCs w:val="24"/>
          <w:shd w:val="clear" w:color="auto" w:fill="FFFFFF"/>
          <w:lang w:eastAsia="ru-RU"/>
        </w:rPr>
        <w:t>Проект плана приведения в готовность гражданской обороны Кировского сельсовета Тогучинского района</w:t>
      </w:r>
      <w:r w:rsidRPr="009848D6">
        <w:rPr>
          <w:rFonts w:eastAsia="Calibri"/>
          <w:color w:val="000000"/>
          <w:sz w:val="24"/>
          <w:szCs w:val="24"/>
          <w:shd w:val="clear" w:color="auto" w:fill="FFFFFF"/>
          <w:lang w:eastAsia="ru-RU"/>
        </w:rPr>
        <w:t xml:space="preserve"> Новосибирской области </w:t>
      </w:r>
      <w:r w:rsidRPr="009848D6">
        <w:rPr>
          <w:rFonts w:eastAsia="Calibri"/>
          <w:sz w:val="24"/>
          <w:szCs w:val="24"/>
          <w:shd w:val="clear" w:color="auto" w:fill="FFFFFF"/>
          <w:lang w:eastAsia="ru-RU"/>
        </w:rPr>
        <w:t xml:space="preserve">утверждается главой администрации Кировского сельсовета Тогучинского района </w:t>
      </w:r>
      <w:r w:rsidRPr="009848D6">
        <w:rPr>
          <w:rFonts w:eastAsia="Calibri"/>
          <w:color w:val="000000"/>
          <w:sz w:val="24"/>
          <w:szCs w:val="24"/>
          <w:shd w:val="clear" w:color="auto" w:fill="FFFFFF"/>
          <w:lang w:eastAsia="ru-RU"/>
        </w:rPr>
        <w:t>Новосибирской области.</w:t>
      </w:r>
    </w:p>
    <w:p w:rsidR="002E0BA0" w:rsidRPr="009848D6" w:rsidRDefault="002E0BA0" w:rsidP="002E0BA0">
      <w:pPr>
        <w:spacing w:line="259" w:lineRule="auto"/>
        <w:ind w:firstLine="737"/>
        <w:jc w:val="both"/>
        <w:rPr>
          <w:rFonts w:eastAsia="Calibri"/>
          <w:sz w:val="24"/>
          <w:szCs w:val="24"/>
          <w:lang w:eastAsia="en-US"/>
        </w:rPr>
      </w:pPr>
      <w:r w:rsidRPr="009848D6">
        <w:rPr>
          <w:rFonts w:eastAsia="Calibri"/>
          <w:sz w:val="24"/>
          <w:szCs w:val="24"/>
          <w:shd w:val="clear" w:color="auto" w:fill="FFFFFF"/>
          <w:lang w:eastAsia="en-US"/>
        </w:rPr>
        <w:t xml:space="preserve">7. Ведение гражданской обороны на территории Кировского сельсовета Тогучинского района Новосибирской области осуществляется на основе плана гражданской обороны и защиты населения Кировского сельсовета Тогучинского района Новосибирской области и заключается в выполнении мероприятий по защите населения, материальных и культурных ценностей на </w:t>
      </w:r>
      <w:r w:rsidRPr="009848D6">
        <w:rPr>
          <w:rFonts w:eastAsia="Calibri"/>
          <w:sz w:val="24"/>
          <w:szCs w:val="24"/>
          <w:shd w:val="clear" w:color="auto" w:fill="FFFFFF"/>
          <w:lang w:eastAsia="en-US"/>
        </w:rPr>
        <w:lastRenderedPageBreak/>
        <w:t>территории Кировского сельсовета Тогучинского района Новосибирской области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 xml:space="preserve">План гражданской обороны и защиты населения Кировского сельсовета Тогучинского района Новосибирской области определяет объем, </w:t>
      </w:r>
    </w:p>
    <w:p w:rsidR="002E0BA0" w:rsidRPr="009848D6" w:rsidRDefault="002E0BA0" w:rsidP="002E0BA0">
      <w:pPr>
        <w:spacing w:line="259" w:lineRule="auto"/>
        <w:jc w:val="both"/>
        <w:rPr>
          <w:rFonts w:ascii="Calibri" w:eastAsia="Calibri" w:hAnsi="Calibri"/>
          <w:sz w:val="24"/>
          <w:szCs w:val="24"/>
          <w:lang w:eastAsia="en-US"/>
        </w:rPr>
      </w:pPr>
      <w:r w:rsidRPr="009848D6">
        <w:rPr>
          <w:rFonts w:eastAsia="Calibri"/>
          <w:sz w:val="24"/>
          <w:szCs w:val="24"/>
          <w:lang w:eastAsia="en-US"/>
        </w:rPr>
        <w:t xml:space="preserve">организацию, порядок обеспечения, способы и сроки выполнения мероприятий по гражданской обороне и ликвидации чрезвычайных ситуаций природного и техногенного характера в военное время.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Проект плана гражданской обороны и защиты населения Кировского сельсовета Тогучинского района Новосибирской области разрабатывается</w:t>
      </w:r>
    </w:p>
    <w:p w:rsidR="002E0BA0" w:rsidRPr="009848D6" w:rsidRDefault="002E0BA0" w:rsidP="002E0BA0">
      <w:pPr>
        <w:spacing w:line="259" w:lineRule="auto"/>
        <w:jc w:val="both"/>
        <w:rPr>
          <w:rFonts w:eastAsia="Calibri"/>
          <w:sz w:val="24"/>
          <w:szCs w:val="24"/>
          <w:lang w:eastAsia="en-US"/>
        </w:rPr>
      </w:pPr>
      <w:r w:rsidRPr="009848D6">
        <w:rPr>
          <w:rFonts w:eastAsia="Calibri"/>
          <w:sz w:val="24"/>
          <w:szCs w:val="24"/>
          <w:lang w:eastAsia="en-US"/>
        </w:rPr>
        <w:t xml:space="preserve">администрацией Кировского сельсовета Тогучинского района Новосибирской области, уполномоченным на решение задач в области гражданской обороны, организаций обеспечивающих выполнение мероприятий по гражданской обороне, согласовывается с Главным управлением МЧС России по Новосибирской области. Согласованный </w:t>
      </w:r>
      <w:r w:rsidRPr="009848D6">
        <w:rPr>
          <w:color w:val="000000"/>
          <w:sz w:val="24"/>
          <w:szCs w:val="24"/>
          <w:shd w:val="clear" w:color="auto" w:fill="FFFFFF"/>
          <w:lang w:eastAsia="ru-RU"/>
        </w:rPr>
        <w:t>Проект плана гражданской обороны и защиты населения Кировского сельсовета Тогучинского района</w:t>
      </w:r>
      <w:r w:rsidRPr="009848D6">
        <w:rPr>
          <w:rFonts w:eastAsia="Calibri"/>
          <w:color w:val="000000"/>
          <w:sz w:val="24"/>
          <w:szCs w:val="24"/>
          <w:shd w:val="clear" w:color="auto" w:fill="FFFFFF"/>
          <w:lang w:eastAsia="ru-RU"/>
        </w:rPr>
        <w:t xml:space="preserve"> Новосибирской области утверждается главой администрации Кировского сельсовета Тогучинского района</w:t>
      </w:r>
      <w:r w:rsidRPr="009848D6">
        <w:rPr>
          <w:rFonts w:eastAsia="Calibri"/>
          <w:sz w:val="24"/>
          <w:szCs w:val="24"/>
          <w:lang w:eastAsia="en-US"/>
        </w:rPr>
        <w:t xml:space="preserve"> </w:t>
      </w:r>
      <w:r w:rsidRPr="009848D6">
        <w:rPr>
          <w:rFonts w:eastAsia="Calibri"/>
          <w:color w:val="000000"/>
          <w:sz w:val="24"/>
          <w:szCs w:val="24"/>
          <w:shd w:val="clear" w:color="auto" w:fill="FFFFFF"/>
          <w:lang w:eastAsia="en-US"/>
        </w:rPr>
        <w:t>Новосибирской области.</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8. 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планом действий по предупреждению и ликвидации чрезвычайных ситуаций Кировского сельсовета Тогучинского района Новосибирской области.</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9. Обеспечение выполнения мероприятий по гражданской обороне в Кировском сельсовете Тогучинского района Новосибирской области осуществляется администрацией Кировского сельсовета Тогучинского района Новосибирской области, уполномоченным на решение задач в области гражданской обороны, силами и средствами гражданской обороны и единой государственной системы предупреждения и ликвидации чрезвычайных ситуаций.</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10. Включение организации в перечень организаций, обеспечивающих выполнение мероприятий местного уровня по гражданской обороне осуществляет администрация Кировского сельсовета Тогучинского района Новосибирской области. Перечень организаций, обеспечивающих выполнение мероприятий местного уровня по гражданской обороне утверждается муниципальным правовым актом Кировского сельсовета Тогучинского района Новосибирской области.</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11. Администрация Кировского сельсовета Тогучинского района Новосибирской области в целях решения задач в области гражданской обороны в соответствии с полномочиями в области гражданской обороны планируют и осуществляют мероприятия по гражданской обороне, а также создают и содержат:</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силы и средства гражданской обороны, определяемые муниципальным правовым актом «О создании нештатных формирований по обеспечению выполнения мероприятий по гражданской обороне и поддержании их в состоянии готовности»;</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 xml:space="preserve">объекты гражданской обороны, определяемые муниципальным правовым актом «О создании, реконструкции и поддержании в состоянии постоянной готовности к использованию защитных сооружений и других объектов гражданской обороны»; </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запасы материально-технических, продовольственных, медицинских и иных средств, определяемые муниципальным правовым актом «О создании и содержании в целях гражданской обороны запасов материально-технических, продовольственных, медицинских и иных средств».</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12. Для планирования, подготовки и проведения эвакуационных (</w:t>
      </w:r>
      <w:proofErr w:type="spellStart"/>
      <w:r w:rsidRPr="009848D6">
        <w:rPr>
          <w:rFonts w:eastAsia="Calibri"/>
          <w:sz w:val="24"/>
          <w:szCs w:val="24"/>
          <w:lang w:eastAsia="en-US"/>
        </w:rPr>
        <w:t>эвакоприемных</w:t>
      </w:r>
      <w:proofErr w:type="spellEnd"/>
      <w:r w:rsidRPr="009848D6">
        <w:rPr>
          <w:rFonts w:eastAsia="Calibri"/>
          <w:sz w:val="24"/>
          <w:szCs w:val="24"/>
          <w:lang w:eastAsia="en-US"/>
        </w:rPr>
        <w:t>) мероприятий администрацией Кировского сельсовета Тогучинского района Новосибирской области заблаговременно в мирное время создается эвакуационная (</w:t>
      </w:r>
      <w:proofErr w:type="spellStart"/>
      <w:r w:rsidRPr="009848D6">
        <w:rPr>
          <w:rFonts w:eastAsia="Calibri"/>
          <w:sz w:val="24"/>
          <w:szCs w:val="24"/>
          <w:lang w:eastAsia="en-US"/>
        </w:rPr>
        <w:t>эвакоприемная</w:t>
      </w:r>
      <w:proofErr w:type="spellEnd"/>
      <w:r w:rsidRPr="009848D6">
        <w:rPr>
          <w:rFonts w:eastAsia="Calibri"/>
          <w:sz w:val="24"/>
          <w:szCs w:val="24"/>
          <w:lang w:eastAsia="en-US"/>
        </w:rPr>
        <w:t xml:space="preserve">) комиссия Кировского сельсовета Тогучинского района Новосибирской области, возглавляемая </w:t>
      </w:r>
      <w:proofErr w:type="gramStart"/>
      <w:r w:rsidRPr="009848D6">
        <w:rPr>
          <w:rFonts w:eastAsia="Calibri"/>
          <w:sz w:val="24"/>
          <w:szCs w:val="24"/>
          <w:lang w:eastAsia="en-US"/>
        </w:rPr>
        <w:t>главой  администрации</w:t>
      </w:r>
      <w:proofErr w:type="gramEnd"/>
      <w:r w:rsidRPr="009848D6">
        <w:rPr>
          <w:rFonts w:eastAsia="Calibri"/>
          <w:sz w:val="24"/>
          <w:szCs w:val="24"/>
          <w:lang w:eastAsia="en-US"/>
        </w:rPr>
        <w:t xml:space="preserve"> Кировского сельсовета Тогучинского района Новосибирской области.</w:t>
      </w:r>
    </w:p>
    <w:p w:rsidR="002E0BA0" w:rsidRPr="009848D6" w:rsidRDefault="002E0BA0" w:rsidP="002E0BA0">
      <w:pPr>
        <w:spacing w:line="259" w:lineRule="auto"/>
        <w:jc w:val="both"/>
        <w:rPr>
          <w:rFonts w:ascii="Calibri" w:eastAsia="Calibri" w:hAnsi="Calibri"/>
          <w:sz w:val="24"/>
          <w:szCs w:val="24"/>
          <w:lang w:eastAsia="en-US"/>
        </w:rPr>
      </w:pPr>
      <w:r w:rsidRPr="009848D6">
        <w:rPr>
          <w:rFonts w:eastAsia="Calibri"/>
          <w:sz w:val="24"/>
          <w:szCs w:val="24"/>
          <w:lang w:eastAsia="en-US"/>
        </w:rPr>
        <w:t>Деятельность эвакуационной (</w:t>
      </w:r>
      <w:proofErr w:type="spellStart"/>
      <w:r w:rsidRPr="009848D6">
        <w:rPr>
          <w:rFonts w:eastAsia="Calibri"/>
          <w:sz w:val="24"/>
          <w:szCs w:val="24"/>
          <w:lang w:eastAsia="en-US"/>
        </w:rPr>
        <w:t>эвакоприемной</w:t>
      </w:r>
      <w:proofErr w:type="spellEnd"/>
      <w:r w:rsidRPr="009848D6">
        <w:rPr>
          <w:rFonts w:eastAsia="Calibri"/>
          <w:sz w:val="24"/>
          <w:szCs w:val="24"/>
          <w:lang w:eastAsia="en-US"/>
        </w:rPr>
        <w:t>) комиссии регламентируется муниципальным правовым актом «Об эвакуационной (</w:t>
      </w:r>
      <w:proofErr w:type="spellStart"/>
      <w:r w:rsidRPr="009848D6">
        <w:rPr>
          <w:rFonts w:eastAsia="Calibri"/>
          <w:sz w:val="24"/>
          <w:szCs w:val="24"/>
          <w:lang w:eastAsia="en-US"/>
        </w:rPr>
        <w:t>эвакоприемной</w:t>
      </w:r>
      <w:proofErr w:type="spellEnd"/>
      <w:r w:rsidRPr="009848D6">
        <w:rPr>
          <w:rFonts w:eastAsia="Calibri"/>
          <w:sz w:val="24"/>
          <w:szCs w:val="24"/>
          <w:lang w:eastAsia="en-US"/>
        </w:rPr>
        <w:t>) комиссии Кировского сельсовета Тогучинского района Новосибирской области».</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lastRenderedPageBreak/>
        <w:t>13. Для повышения устойчивости функционирования организаций независимо от их организационно-правовых форм,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 администрацией  Кировского сельсовета Тогучинского района Новосибирской области создается комиссия по вопросам повышения устойчивости функционирования объектов экономики в военное время и в чрезвычайных ситуациях на территории Кировского сельсовета Тогучинского района Новосибирской области, возглавляемая главой администрации Кировского сельсовета Тогучинского района Новосибирской области.</w:t>
      </w:r>
    </w:p>
    <w:p w:rsidR="002E0BA0" w:rsidRPr="009848D6" w:rsidRDefault="002E0BA0" w:rsidP="002E0BA0">
      <w:pPr>
        <w:spacing w:line="259" w:lineRule="auto"/>
        <w:jc w:val="both"/>
        <w:rPr>
          <w:rFonts w:ascii="Calibri" w:eastAsia="Calibri" w:hAnsi="Calibri"/>
          <w:sz w:val="24"/>
          <w:szCs w:val="24"/>
          <w:lang w:eastAsia="en-US"/>
        </w:rPr>
      </w:pPr>
      <w:r w:rsidRPr="009848D6">
        <w:rPr>
          <w:rFonts w:eastAsia="Calibri"/>
          <w:sz w:val="24"/>
          <w:szCs w:val="24"/>
          <w:lang w:eastAsia="en-US"/>
        </w:rPr>
        <w:t>Деятельность комиссии регламентируется муниципальным правовым актом «О комиссии по повышению устойчивости функционирования объектов экономики Кировского сельсовета Тогучинского района Новосибирской области».</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 xml:space="preserve">14. В целях обеспечения организованного и планомерного осуществления мероприятий по гражданской обороне, в том числе своевременного оповещения населения о прогнозируемых и возникших опасностях в мирное и военное время, на территории Российской Федерации организуется сбор информации в области гражданской обороны (далее - информация) и обмен ею. </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 xml:space="preserve">Сбор и обмен информацией осуществляется администрацией Кировского сельсовета Тогучинского района Новосибирской области, организациями, эксплуатирующими опасные производственные объекты I и II классов опасности, особо </w:t>
      </w:r>
      <w:proofErr w:type="spellStart"/>
      <w:r w:rsidRPr="009848D6">
        <w:rPr>
          <w:rFonts w:eastAsia="Calibri"/>
          <w:sz w:val="24"/>
          <w:szCs w:val="24"/>
          <w:lang w:eastAsia="en-US"/>
        </w:rPr>
        <w:t>радиационно</w:t>
      </w:r>
      <w:proofErr w:type="spellEnd"/>
      <w:r w:rsidRPr="009848D6">
        <w:rPr>
          <w:rFonts w:eastAsia="Calibri"/>
          <w:sz w:val="24"/>
          <w:szCs w:val="24"/>
          <w:lang w:eastAsia="en-US"/>
        </w:rPr>
        <w:t xml:space="preserve"> опасные и </w:t>
      </w:r>
      <w:proofErr w:type="spellStart"/>
      <w:r w:rsidRPr="009848D6">
        <w:rPr>
          <w:rFonts w:eastAsia="Calibri"/>
          <w:sz w:val="24"/>
          <w:szCs w:val="24"/>
          <w:lang w:eastAsia="en-US"/>
        </w:rPr>
        <w:t>ядерно</w:t>
      </w:r>
      <w:proofErr w:type="spellEnd"/>
      <w:r w:rsidRPr="009848D6">
        <w:rPr>
          <w:rFonts w:eastAsia="Calibri"/>
          <w:sz w:val="24"/>
          <w:szCs w:val="24"/>
          <w:lang w:eastAsia="en-US"/>
        </w:rPr>
        <w:t xml:space="preserve"> опасные производства и объекты, гидротехнические сооружения чрезвычайно высокой опасности и гидротехнические сооружения высокой опасности, расположенными на территории Кировского сельсовета Тогучинского района</w:t>
      </w:r>
    </w:p>
    <w:p w:rsidR="002E0BA0" w:rsidRPr="009848D6" w:rsidRDefault="002E0BA0" w:rsidP="002E0BA0">
      <w:pPr>
        <w:spacing w:line="259" w:lineRule="auto"/>
        <w:jc w:val="both"/>
        <w:rPr>
          <w:rFonts w:ascii="Calibri" w:eastAsia="Calibri" w:hAnsi="Calibri"/>
          <w:sz w:val="24"/>
          <w:szCs w:val="24"/>
          <w:lang w:eastAsia="en-US"/>
        </w:rPr>
      </w:pPr>
      <w:r w:rsidRPr="009848D6">
        <w:rPr>
          <w:rFonts w:eastAsia="Calibri"/>
          <w:sz w:val="24"/>
          <w:szCs w:val="24"/>
          <w:lang w:eastAsia="en-US"/>
        </w:rPr>
        <w:t>Новосибирской области, а также организациями, отнесенными в установленном порядке к категориям по гражданской обороне, расположенными на территории Кировского сельсовета Тогучинского района Новосибирской области.</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Администрация Кировского сельсовета Тогучинского района Новосибирской области, уполномоченная на решение задач в области гражданской обороны, представляет информацию в министерство жилищно-коммунального хозяйства и энергетики Новосибирской области, организации, расположенные на территории Кировского сельсовета Тогучинского района Новосибирской области - в администрацию Кировского сельсовета Тогучинского района Новосибирской области и федеральный орган исполнительной власти, к сфере деятельности которого они относятся или в ведении которых находятся.</w:t>
      </w:r>
    </w:p>
    <w:p w:rsidR="002E0BA0" w:rsidRPr="009848D6" w:rsidRDefault="002E0BA0" w:rsidP="002E0BA0">
      <w:pPr>
        <w:spacing w:line="259" w:lineRule="auto"/>
        <w:ind w:firstLine="737"/>
        <w:jc w:val="both"/>
        <w:rPr>
          <w:rFonts w:ascii="Calibri" w:eastAsia="Calibri" w:hAnsi="Calibri"/>
          <w:sz w:val="24"/>
          <w:szCs w:val="24"/>
          <w:lang w:eastAsia="en-US"/>
        </w:rPr>
      </w:pPr>
      <w:r w:rsidRPr="009848D6">
        <w:rPr>
          <w:rFonts w:eastAsia="Calibri"/>
          <w:sz w:val="24"/>
          <w:szCs w:val="24"/>
          <w:lang w:eastAsia="en-US"/>
        </w:rPr>
        <w:t xml:space="preserve">15. Администрация Кировского сельсовета Тогучинского </w:t>
      </w:r>
      <w:proofErr w:type="gramStart"/>
      <w:r w:rsidRPr="009848D6">
        <w:rPr>
          <w:rFonts w:eastAsia="Calibri"/>
          <w:sz w:val="24"/>
          <w:szCs w:val="24"/>
          <w:lang w:eastAsia="en-US"/>
        </w:rPr>
        <w:t>района  Новосибирской</w:t>
      </w:r>
      <w:proofErr w:type="gramEnd"/>
      <w:r w:rsidRPr="009848D6">
        <w:rPr>
          <w:rFonts w:eastAsia="Calibri"/>
          <w:sz w:val="24"/>
          <w:szCs w:val="24"/>
          <w:lang w:eastAsia="en-US"/>
        </w:rPr>
        <w:t xml:space="preserve"> области в целях решения задач в области гражданской обороны в соответствии с установленными полномочиями планируют и осуществляют мероприятия: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1) по подготовке населения в области гражданской обороны: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организация и подготовка населения муниципального образования способам защиты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подготовка личного состава формирований и служб муниципальных образований;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проведение учений и тренировок по гражданской обороне;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организационно-методическое руководство и контроль за подготовкой работников, личного состава формирований и служб организаций, находящихся на территориях муниципальных образований;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оснащение курсов гражданской обороны и учебно-консультационных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пропаганда знаний в области гражданской обороны;</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2) по оповещению населения об опасностях,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lastRenderedPageBreak/>
        <w:t xml:space="preserve">поддержание в состоянии постоянной готовности системы централизованного оповещения населения, осуществление ее реконструкции и модернизации;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установка специализированных технических средств оповещения и информирования населения в местах массового пребывания людей;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комплексное использование средств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сбор информации в области гражданской обороны и обмен ею;</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3) по эвакуации населения, материальных и культурных ценностей в безопасные районы: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организация планирования, подготовки и проведения мероприятий по эвакуации населения, материальных и культурных ценностей в безопасные районы из зон возможных опасностей, а также рассредоточение работников организаций, продолжающих свою деятельность в военное время, и работников организаций, обеспечивающих выполнение мероприятий по гражданской обороне в зонах возможных опасностей;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подготовка безопасных районов для размещения населения, материальных и культурных ценностей, подлежащих эвакуации;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и организация деятельности эвакуационных органов, а также подготовка их личного состава.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4) по предоставлению населению средств индивидуальной и коллективной защиты: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сохранение,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разработка планов наращивания инженерной защиты территорий, отнесенных в установленном порядке к группам по гражданской обороне;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приспособление в мирное время и при переводе гражданской обороны с мирного на военное время заглубленных помещений, метрополитенов и других сооружений подземного пространства для укрытия населения;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планирование и организация строительства недостающих защитных сооружений гражданской обороны в военное время;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обеспечение укрытия населения в защитных сооружениях гражданской обороны, заглубленных помещениях и других сооружениях подземного пространства;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накопление, хранение, освежение и использование по предназначению средств индивидуальной защиты населения;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обеспечение выдачи населению средств индивидуальной защиты и предоставления средств коллективной защиты в установленные сроки;</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5) по световой и другим видам маскировки: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определение перечня объектов, подлежащих маскировке;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разработка планов осуществления комплексной маскировки территорий, отнесенных в установленном порядке к группам по гражданской обороне;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и поддержание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световой и другим видам маскировки;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проведение инженерно-технических мероприятий по уменьшению демаскирующих признаков территорий, отнесенных в установленном порядке к группам по гражданской обороне;</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6) по проведению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аварийно-спасательных и других неотложных работ, а также планирование их действий;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lastRenderedPageBreak/>
        <w:t>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для всестороннего обеспечения аварийно-спасательных и других неотложных работ;</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7) по первоочередному жизнеобеспечению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планирование и организация основных видов первоочередного жизнеобеспечения населения;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нормированное снабжение населения продовольственными и непродовольственными товарами;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предоставление населению коммунально-бытовых услуг;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проведение санитарно-гигиенических и противоэпидемических мероприятий среди пострадавшего населения;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проведение лечебно-эвакуационных мероприятий;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развертывание необходимой лечебной базы в безопасном районе, организация ее </w:t>
      </w:r>
      <w:proofErr w:type="spellStart"/>
      <w:r w:rsidRPr="009848D6">
        <w:rPr>
          <w:rFonts w:eastAsia="Calibri"/>
          <w:sz w:val="24"/>
          <w:szCs w:val="24"/>
          <w:lang w:eastAsia="en-US"/>
        </w:rPr>
        <w:t>энерго</w:t>
      </w:r>
      <w:proofErr w:type="spellEnd"/>
      <w:r w:rsidRPr="009848D6">
        <w:rPr>
          <w:rFonts w:eastAsia="Calibri"/>
          <w:sz w:val="24"/>
          <w:szCs w:val="24"/>
          <w:lang w:eastAsia="en-US"/>
        </w:rPr>
        <w:t xml:space="preserve">- и водоснабжения;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оказание населению первой помощи;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определение численности населения, оставшегося без жилья;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инвентаризация </w:t>
      </w:r>
      <w:proofErr w:type="gramStart"/>
      <w:r w:rsidRPr="009848D6">
        <w:rPr>
          <w:rFonts w:eastAsia="Calibri"/>
          <w:sz w:val="24"/>
          <w:szCs w:val="24"/>
          <w:lang w:eastAsia="en-US"/>
        </w:rPr>
        <w:t>сохранившегося</w:t>
      </w:r>
      <w:proofErr w:type="gramEnd"/>
      <w:r w:rsidRPr="009848D6">
        <w:rPr>
          <w:rFonts w:eastAsia="Calibri"/>
          <w:sz w:val="24"/>
          <w:szCs w:val="24"/>
          <w:lang w:eastAsia="en-US"/>
        </w:rPr>
        <w:t xml:space="preserve"> и оценка состояния поврежденного жилого фонда, определения возможности его использования для размещения пострадавшего населения;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размещение пострадавшего населения в домах отдыха, пансионатах и других оздоровительных учреждениях, временных жилищах (сборных домах, палатках, землянках и т.п.), а также подселение его на площади сохранившегося жилого фонда;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предоставление населению информационно-психологической поддержки;</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8) по борьбе с пожарами, возникшими при военных конфликтах или вследствие этих конфликтов: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и организация деятельности муниципальной пожарной охраны, организация ее подготовки в области гражданской обороны и взаимодействия с другими видами пожарной охраны;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организация тушения пожаров в районах проведения аварийно-спасательных и других неотложных работ и в организациях, отнесенных в установленном порядке к категориям по гражданской обороне, в военное время;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заблаговременное создание запасов химических реагентов для тушения пожаров;</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9) по обнаружению и обозначению районов, подвергшихся радиоактивному, химическому, биологическому и иному заражению (загрязнению):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введение режимов радиационной защиты на территориях, подвергшихся радиоактивному загрязнению;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совершенствование методов и технических средств мониторинга состояния радиационной, химической, биологической обстановки, в том числе оценка степени зараженности и загрязнения продовольствия и объектов окружающей среды радиоактивными, химическими и биологическими веществами;</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10) по санитарной обработке населения, обеззараживанию зданий и сооружений, специальной обработке техники и территорий: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заблаговременное создание запасов дезактивирующих, дегазирующих и дезинфицирующих веществ и растворов;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и оснащение сил для проведения санитарной обработки населения, обеззараживания зданий и сооружений, специальной обработки техники и территорий, подготовка их в области гражданской обороны;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организация проведения мероприятий по санитарной обработке населения, обеззараживанию зданий и сооружений, специальной обработке техники и территорий;</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lastRenderedPageBreak/>
        <w:t xml:space="preserve">11) по восстановлению и поддержанию порядка в районах, пострадавших при военных конфликтах или вследствие этих конфликтов, а также вследствие чрезвычайных ситуаций природного и техногенного характера и террористических акций: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и оснащение сил охраны общественного порядка, подготовка их в области гражданской обороны;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восстановление и охрана общественного порядка, обеспечение безопасности дорожного движения на маршрутах выдвижения сил гражданской обороны и эвакуации населения;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обеспечение беспрепятственного передвижения сил гражданской обороны для проведения аварийно-спасательных и других неотложных работ;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осуществление пропускного режима и поддержание общественного порядка в очагах поражения;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усиление охраны объектов, подлежащих обязательной охране органами внутренних дел, имущества юридических и физических лиц по договорам, принятие мер по охране имущества, оставшегося без присмотра;</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12) по вопросам срочного восстановления функционирования необходимых коммунальных служб в военное время: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обеспечение готовности коммунальных служб к работе в условиях военного времени, планирование их действий;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запасов оборудования и запасных частей для ремонта поврежденных систем газо-, </w:t>
      </w:r>
      <w:proofErr w:type="spellStart"/>
      <w:r w:rsidRPr="009848D6">
        <w:rPr>
          <w:rFonts w:eastAsia="Calibri"/>
          <w:sz w:val="24"/>
          <w:szCs w:val="24"/>
          <w:lang w:eastAsia="en-US"/>
        </w:rPr>
        <w:t>энерго</w:t>
      </w:r>
      <w:proofErr w:type="spellEnd"/>
      <w:r w:rsidRPr="009848D6">
        <w:rPr>
          <w:rFonts w:eastAsia="Calibri"/>
          <w:sz w:val="24"/>
          <w:szCs w:val="24"/>
          <w:lang w:eastAsia="en-US"/>
        </w:rPr>
        <w:t xml:space="preserve">-, водоснабжения, водоотведения и канализации;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и подготовка резерва мобильных средств для очистки, опреснения и транспортировки воды;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на водопроводных станциях необходимых запасов реагентов, реактивов, консервантов и дезинфицирующих средств;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средств для организации коммунального снабжения населения;</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13) по срочному захоронению трупов в военное время: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заблаговременное, в мирное время, определение мест возможных захоронений;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подготовка и обеспечение готовности сил и средств гражданской обороны для обеспечения мероприятий по захоронению трупов, в том числе на базе специализированных ритуальных организаций;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оборудование мест погребения (захоронения) тел (останков) погибших;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организация работ по поиску тел, фиксированию мест их обнаружения, извлечению и первичной обработке погибших, опознанию и документированию, перевозке и захоронению погибших;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организация санитарно-эпидемиологического надзора;</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14) по обеспечению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и организация работы в мирное и военное время комиссий по вопросам повышения устойчивости функционирования объектов экономики;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рациональное размещение объектов экономики и инфраструктуры, а также средств производства в соответствии с требованиями строительных норм и правил осуществления инженерно-технических мероприятий гражданской обороны;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разработка и реализация в мирное и военное время инженерно-технических мероприятий гражданской обороны, в том числе в проектах строительства;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планирование, подготовка и проведение аварийно-спасательных и других неотложных работ на объектах экономики, продолжающих работу в военное время;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заблаговременное создание запасов материально-технических, продовольственных, медицинских и иных средств, необходимых для восстановления производственного процесса;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lastRenderedPageBreak/>
        <w:t xml:space="preserve">создание страхового фонда документации;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повышение эффективности защиты производственных фондов при воздействии на них современных средств поражения;</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15) по вопросам обеспечения постоянной готовности сил и средств гражданской обороны: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создание и оснащение сил гражданской обороны современными техникой и оборудованием;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подготовка сил гражданской обороны к действиям, проведение учений и тренировок по гражданской обороне;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планирование действий сил гражданской обороны; </w:t>
      </w:r>
    </w:p>
    <w:p w:rsidR="002E0BA0" w:rsidRPr="009848D6" w:rsidRDefault="002E0BA0" w:rsidP="002E0BA0">
      <w:pPr>
        <w:spacing w:line="259" w:lineRule="auto"/>
        <w:ind w:firstLine="680"/>
        <w:jc w:val="both"/>
        <w:rPr>
          <w:rFonts w:ascii="Calibri" w:eastAsia="Calibri" w:hAnsi="Calibri"/>
          <w:sz w:val="24"/>
          <w:szCs w:val="24"/>
          <w:lang w:eastAsia="en-US"/>
        </w:rPr>
      </w:pPr>
      <w:r w:rsidRPr="009848D6">
        <w:rPr>
          <w:rFonts w:eastAsia="Calibri"/>
          <w:sz w:val="24"/>
          <w:szCs w:val="24"/>
          <w:lang w:eastAsia="en-US"/>
        </w:rPr>
        <w:t xml:space="preserve">определение порядка взаимодействия и привлечения сил и средств гражданской обороны, а также всестороннее обеспечение их действий. </w:t>
      </w:r>
    </w:p>
    <w:p w:rsidR="00E44372" w:rsidRPr="009848D6" w:rsidRDefault="002E0BA0" w:rsidP="003D05B6">
      <w:pPr>
        <w:suppressAutoHyphens w:val="0"/>
        <w:jc w:val="both"/>
        <w:rPr>
          <w:rFonts w:eastAsia="Calibri"/>
          <w:sz w:val="24"/>
          <w:szCs w:val="24"/>
          <w:lang w:eastAsia="en-US"/>
        </w:rPr>
      </w:pPr>
      <w:r w:rsidRPr="009848D6">
        <w:rPr>
          <w:rFonts w:eastAsia="Calibri"/>
          <w:sz w:val="24"/>
          <w:szCs w:val="24"/>
          <w:lang w:eastAsia="en-US"/>
        </w:rPr>
        <w:t>--------------------------------------------------------------------------------------------------------------------------------</w:t>
      </w:r>
    </w:p>
    <w:p w:rsidR="002E0BA0" w:rsidRPr="009848D6" w:rsidRDefault="002E0BA0" w:rsidP="002E0BA0">
      <w:pPr>
        <w:suppressAutoHyphens w:val="0"/>
        <w:jc w:val="center"/>
        <w:rPr>
          <w:sz w:val="24"/>
          <w:szCs w:val="24"/>
          <w:lang w:eastAsia="ru-RU"/>
        </w:rPr>
      </w:pPr>
      <w:r w:rsidRPr="009848D6">
        <w:rPr>
          <w:sz w:val="24"/>
          <w:szCs w:val="24"/>
          <w:lang w:eastAsia="ru-RU"/>
        </w:rPr>
        <w:t xml:space="preserve">АДМИНИСТРАЦИЯ   </w:t>
      </w:r>
      <w:proofErr w:type="gramStart"/>
      <w:r w:rsidRPr="009848D6">
        <w:rPr>
          <w:sz w:val="24"/>
          <w:szCs w:val="24"/>
          <w:lang w:eastAsia="ru-RU"/>
        </w:rPr>
        <w:t>КИРОВСКОГО  СЕЛЬСОВЕТА</w:t>
      </w:r>
      <w:proofErr w:type="gramEnd"/>
      <w:r w:rsidRPr="009848D6">
        <w:rPr>
          <w:sz w:val="24"/>
          <w:szCs w:val="24"/>
          <w:lang w:eastAsia="ru-RU"/>
        </w:rPr>
        <w:t xml:space="preserve"> </w:t>
      </w:r>
    </w:p>
    <w:p w:rsidR="002E0BA0" w:rsidRPr="009848D6" w:rsidRDefault="002E0BA0" w:rsidP="002E0BA0">
      <w:pPr>
        <w:suppressAutoHyphens w:val="0"/>
        <w:jc w:val="center"/>
        <w:rPr>
          <w:sz w:val="24"/>
          <w:szCs w:val="24"/>
          <w:lang w:eastAsia="ru-RU"/>
        </w:rPr>
      </w:pPr>
      <w:proofErr w:type="gramStart"/>
      <w:r w:rsidRPr="009848D6">
        <w:rPr>
          <w:sz w:val="24"/>
          <w:szCs w:val="24"/>
          <w:lang w:eastAsia="ru-RU"/>
        </w:rPr>
        <w:t>ТОГУЧИНСКОГО  РАЙОНА</w:t>
      </w:r>
      <w:proofErr w:type="gramEnd"/>
      <w:r w:rsidRPr="009848D6">
        <w:rPr>
          <w:sz w:val="24"/>
          <w:szCs w:val="24"/>
          <w:lang w:eastAsia="ru-RU"/>
        </w:rPr>
        <w:t xml:space="preserve"> </w:t>
      </w:r>
    </w:p>
    <w:p w:rsidR="002E0BA0" w:rsidRPr="009848D6" w:rsidRDefault="002E0BA0" w:rsidP="002E0BA0">
      <w:pPr>
        <w:suppressAutoHyphens w:val="0"/>
        <w:jc w:val="center"/>
        <w:rPr>
          <w:sz w:val="24"/>
          <w:szCs w:val="24"/>
          <w:lang w:eastAsia="ru-RU"/>
        </w:rPr>
      </w:pPr>
      <w:proofErr w:type="gramStart"/>
      <w:r w:rsidRPr="009848D6">
        <w:rPr>
          <w:sz w:val="24"/>
          <w:szCs w:val="24"/>
          <w:lang w:eastAsia="ru-RU"/>
        </w:rPr>
        <w:t>НОВОСИБИРСКОЙ  ОБЛАСТИ</w:t>
      </w:r>
      <w:proofErr w:type="gramEnd"/>
      <w:r w:rsidRPr="009848D6">
        <w:rPr>
          <w:sz w:val="24"/>
          <w:szCs w:val="24"/>
          <w:lang w:eastAsia="ru-RU"/>
        </w:rPr>
        <w:t xml:space="preserve"> </w:t>
      </w: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jc w:val="center"/>
        <w:rPr>
          <w:sz w:val="24"/>
          <w:szCs w:val="24"/>
          <w:lang w:eastAsia="ru-RU"/>
        </w:rPr>
      </w:pPr>
      <w:r w:rsidRPr="009848D6">
        <w:rPr>
          <w:sz w:val="24"/>
          <w:szCs w:val="24"/>
          <w:lang w:eastAsia="ru-RU"/>
        </w:rPr>
        <w:t>ПОСТАНОВЛЕНИЕ</w:t>
      </w: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rPr>
          <w:sz w:val="24"/>
          <w:szCs w:val="24"/>
          <w:lang w:eastAsia="ru-RU"/>
        </w:rPr>
      </w:pPr>
      <w:r w:rsidRPr="009848D6">
        <w:rPr>
          <w:sz w:val="24"/>
          <w:szCs w:val="24"/>
          <w:lang w:eastAsia="ru-RU"/>
        </w:rPr>
        <w:t xml:space="preserve">10.03.2025                                </w:t>
      </w:r>
      <w:r w:rsidR="00C01378">
        <w:rPr>
          <w:sz w:val="24"/>
          <w:szCs w:val="24"/>
          <w:lang w:eastAsia="ru-RU"/>
        </w:rPr>
        <w:t xml:space="preserve">                  </w:t>
      </w:r>
      <w:r w:rsidRPr="009848D6">
        <w:rPr>
          <w:sz w:val="24"/>
          <w:szCs w:val="24"/>
          <w:lang w:eastAsia="ru-RU"/>
        </w:rPr>
        <w:t xml:space="preserve">    с.Березиково                     </w:t>
      </w:r>
      <w:r w:rsidR="00DB0413" w:rsidRPr="003C1252">
        <w:rPr>
          <w:sz w:val="24"/>
          <w:szCs w:val="24"/>
          <w:lang w:eastAsia="ru-RU"/>
        </w:rPr>
        <w:t xml:space="preserve">                   </w:t>
      </w:r>
      <w:r w:rsidRPr="009848D6">
        <w:rPr>
          <w:sz w:val="24"/>
          <w:szCs w:val="24"/>
          <w:lang w:eastAsia="ru-RU"/>
        </w:rPr>
        <w:t xml:space="preserve">        № 21/П/93.010</w:t>
      </w: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jc w:val="center"/>
        <w:rPr>
          <w:sz w:val="24"/>
          <w:szCs w:val="24"/>
          <w:lang w:eastAsia="ru-RU"/>
        </w:rPr>
      </w:pPr>
      <w:r w:rsidRPr="009848D6">
        <w:rPr>
          <w:sz w:val="24"/>
          <w:szCs w:val="24"/>
          <w:lang w:eastAsia="ru-RU"/>
        </w:rPr>
        <w:t>О подготовке населения Кировского сельсовета Тогучинского района Новосибирской области в области гражданской обороны</w:t>
      </w: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ind w:firstLine="709"/>
        <w:jc w:val="both"/>
        <w:rPr>
          <w:rFonts w:eastAsia="Calibri"/>
          <w:sz w:val="24"/>
          <w:szCs w:val="24"/>
          <w:shd w:val="clear" w:color="auto" w:fill="FFFFFF"/>
          <w:lang w:eastAsia="ru-RU"/>
        </w:rPr>
      </w:pPr>
      <w:r w:rsidRPr="009848D6">
        <w:rPr>
          <w:sz w:val="24"/>
          <w:szCs w:val="24"/>
          <w:lang w:eastAsia="ru-RU"/>
        </w:rPr>
        <w:t xml:space="preserve">В соответствии с </w:t>
      </w:r>
      <w:r w:rsidRPr="009848D6">
        <w:rPr>
          <w:rFonts w:eastAsia="Calibri"/>
          <w:sz w:val="24"/>
          <w:szCs w:val="24"/>
          <w:shd w:val="clear" w:color="auto" w:fill="FFFFFF"/>
          <w:lang w:eastAsia="ru-RU"/>
        </w:rPr>
        <w:t xml:space="preserve">Федеральным законом от 12.02.1998 № 28-ФЗ                        «О гражданской обороне», </w:t>
      </w:r>
      <w:r w:rsidRPr="009848D6">
        <w:rPr>
          <w:rFonts w:eastAsia="Calibri"/>
          <w:color w:val="000000"/>
          <w:sz w:val="24"/>
          <w:szCs w:val="24"/>
          <w:shd w:val="clear" w:color="auto" w:fill="FFFFFF"/>
          <w:lang w:eastAsia="ru-RU"/>
        </w:rPr>
        <w:t xml:space="preserve">постановлением Правительства Российской Федерации </w:t>
      </w:r>
      <w:r w:rsidRPr="009848D6">
        <w:rPr>
          <w:color w:val="000000"/>
          <w:sz w:val="24"/>
          <w:szCs w:val="24"/>
          <w:shd w:val="clear" w:color="auto" w:fill="FFFFFF"/>
          <w:lang w:eastAsia="ru-RU"/>
        </w:rPr>
        <w:t xml:space="preserve">от 02.11.2000 № 841 </w:t>
      </w:r>
      <w:r w:rsidRPr="009848D6">
        <w:rPr>
          <w:rFonts w:eastAsia="Calibri"/>
          <w:color w:val="000000"/>
          <w:sz w:val="24"/>
          <w:szCs w:val="24"/>
          <w:shd w:val="clear" w:color="auto" w:fill="FFFFFF"/>
          <w:lang w:eastAsia="ru-RU"/>
        </w:rPr>
        <w:t>«</w:t>
      </w:r>
      <w:r w:rsidRPr="009848D6">
        <w:rPr>
          <w:color w:val="000000"/>
          <w:sz w:val="24"/>
          <w:szCs w:val="24"/>
          <w:shd w:val="clear" w:color="auto" w:fill="FFFFFF"/>
          <w:lang w:eastAsia="ru-RU"/>
        </w:rPr>
        <w:t>Об утверждении Положения о подготовке населения в области гражданской обороны»</w:t>
      </w:r>
      <w:r w:rsidRPr="009848D6">
        <w:rPr>
          <w:rFonts w:eastAsia="Calibri"/>
          <w:sz w:val="24"/>
          <w:szCs w:val="24"/>
          <w:shd w:val="clear" w:color="auto" w:fill="FFFFFF"/>
          <w:lang w:eastAsia="ru-RU"/>
        </w:rPr>
        <w:t>,</w:t>
      </w:r>
      <w:r w:rsidRPr="009848D6">
        <w:rPr>
          <w:rFonts w:eastAsia="Calibri"/>
          <w:color w:val="000000"/>
          <w:sz w:val="24"/>
          <w:szCs w:val="24"/>
          <w:shd w:val="clear" w:color="auto" w:fill="FFFFFF"/>
          <w:lang w:eastAsia="ru-RU"/>
        </w:rPr>
        <w:t xml:space="preserve"> приказом Министерства Российской Федерации по делам гражданской обороны, чрезвычайным ситуациям и ликвидации последствий стихийных бедствий от 14.11.2008 № 687 «Об утверждении Положения об организации и ведении гражданской обороны в муниципальных образованиях и организациях», а т</w:t>
      </w:r>
      <w:r w:rsidRPr="009848D6">
        <w:rPr>
          <w:rFonts w:eastAsia="Calibri"/>
          <w:sz w:val="24"/>
          <w:szCs w:val="24"/>
          <w:shd w:val="clear" w:color="auto" w:fill="FFFFFF"/>
          <w:lang w:eastAsia="ru-RU"/>
        </w:rPr>
        <w:t xml:space="preserve">акже </w:t>
      </w:r>
      <w:r w:rsidRPr="009848D6">
        <w:rPr>
          <w:rFonts w:eastAsia="Calibri"/>
          <w:color w:val="000000"/>
          <w:sz w:val="24"/>
          <w:szCs w:val="24"/>
          <w:shd w:val="clear" w:color="auto" w:fill="FFFFFF"/>
          <w:lang w:eastAsia="ru-RU"/>
        </w:rPr>
        <w:t xml:space="preserve">в целях организации подготовки населения Кировского сельсовета Тогучинского района </w:t>
      </w:r>
      <w:r w:rsidRPr="009848D6">
        <w:rPr>
          <w:color w:val="000000"/>
          <w:sz w:val="24"/>
          <w:szCs w:val="24"/>
          <w:shd w:val="clear" w:color="auto" w:fill="FFFFFF"/>
          <w:lang w:eastAsia="ru-RU"/>
        </w:rPr>
        <w:t>Новосибирской области</w:t>
      </w:r>
      <w:r w:rsidRPr="009848D6">
        <w:rPr>
          <w:rFonts w:eastAsia="Calibri"/>
          <w:color w:val="000000"/>
          <w:sz w:val="24"/>
          <w:szCs w:val="24"/>
          <w:shd w:val="clear" w:color="auto" w:fill="FFFFFF"/>
          <w:lang w:eastAsia="ru-RU"/>
        </w:rPr>
        <w:t xml:space="preserve"> к действиям по обеспечению защиты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администрация Кировского сельсовета Тогучинского района </w:t>
      </w:r>
      <w:r w:rsidRPr="009848D6">
        <w:rPr>
          <w:rFonts w:eastAsia="Calibri"/>
          <w:sz w:val="24"/>
          <w:szCs w:val="24"/>
          <w:shd w:val="clear" w:color="auto" w:fill="FFFFFF"/>
          <w:lang w:eastAsia="ru-RU"/>
        </w:rPr>
        <w:t xml:space="preserve">Новосибирской области </w:t>
      </w:r>
    </w:p>
    <w:p w:rsidR="002E0BA0" w:rsidRPr="009848D6" w:rsidRDefault="002E0BA0" w:rsidP="002E0BA0">
      <w:pPr>
        <w:suppressAutoHyphens w:val="0"/>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ПОСТАНОВЛЕНИЕ:</w:t>
      </w:r>
    </w:p>
    <w:p w:rsidR="002E0BA0" w:rsidRPr="009848D6" w:rsidRDefault="002E0BA0" w:rsidP="00C01378">
      <w:pPr>
        <w:suppressAutoHyphens w:val="0"/>
        <w:jc w:val="both"/>
        <w:rPr>
          <w:sz w:val="24"/>
          <w:szCs w:val="24"/>
          <w:lang w:eastAsia="ru-RU"/>
        </w:rPr>
      </w:pPr>
      <w:r w:rsidRPr="009848D6">
        <w:rPr>
          <w:rFonts w:eastAsia="Calibri"/>
          <w:sz w:val="24"/>
          <w:szCs w:val="24"/>
          <w:lang w:eastAsia="ru-RU"/>
        </w:rPr>
        <w:t xml:space="preserve">1. Утвердить прилагаемый Перечень учебно-консультационных пунктов по гражданской обороне на территории Кировского сельсовета Тогучинского района </w:t>
      </w:r>
      <w:r w:rsidRPr="009848D6">
        <w:rPr>
          <w:rFonts w:eastAsia="Calibri"/>
          <w:color w:val="000000"/>
          <w:sz w:val="24"/>
          <w:szCs w:val="24"/>
          <w:lang w:eastAsia="ru-RU"/>
        </w:rPr>
        <w:t>Новосибирской области.</w:t>
      </w:r>
    </w:p>
    <w:p w:rsidR="002E0BA0" w:rsidRPr="009848D6" w:rsidRDefault="002E0BA0" w:rsidP="00C01378">
      <w:pPr>
        <w:suppressAutoHyphens w:val="0"/>
        <w:jc w:val="both"/>
        <w:rPr>
          <w:sz w:val="24"/>
          <w:szCs w:val="24"/>
          <w:lang w:eastAsia="ru-RU"/>
        </w:rPr>
      </w:pPr>
      <w:r w:rsidRPr="009848D6">
        <w:rPr>
          <w:rFonts w:eastAsia="Calibri"/>
          <w:color w:val="000000"/>
          <w:sz w:val="24"/>
          <w:szCs w:val="24"/>
          <w:lang w:eastAsia="ru-RU"/>
        </w:rPr>
        <w:t>2. Администрации Кировского сельсовета Тогучинского района Новосибирской области, уполномоченному на решение задач в области гражданской обороны:</w:t>
      </w:r>
    </w:p>
    <w:p w:rsidR="002E0BA0" w:rsidRPr="009848D6" w:rsidRDefault="002E0BA0" w:rsidP="002E0BA0">
      <w:pPr>
        <w:ind w:firstLine="737"/>
        <w:jc w:val="both"/>
        <w:rPr>
          <w:rFonts w:ascii="Calibri" w:eastAsia="Calibri" w:hAnsi="Calibri"/>
          <w:sz w:val="24"/>
          <w:szCs w:val="24"/>
          <w:lang w:eastAsia="en-US"/>
        </w:rPr>
      </w:pPr>
      <w:r w:rsidRPr="009848D6">
        <w:rPr>
          <w:rFonts w:eastAsia="Calibri"/>
          <w:color w:val="000000"/>
          <w:sz w:val="24"/>
          <w:szCs w:val="24"/>
          <w:lang w:eastAsia="en-US"/>
        </w:rPr>
        <w:t xml:space="preserve">организовать и проводить подготовку населения Кировского сельсовета  Новосибирской области способам защиты от опасностей, </w:t>
      </w:r>
      <w:r w:rsidRPr="009848D6">
        <w:rPr>
          <w:rFonts w:eastAsia="Calibri"/>
          <w:sz w:val="24"/>
          <w:szCs w:val="24"/>
          <w:lang w:eastAsia="en-US"/>
        </w:rPr>
        <w:t xml:space="preserve">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 в соответствии с </w:t>
      </w:r>
      <w:r w:rsidRPr="009848D6">
        <w:rPr>
          <w:rFonts w:eastAsia="Calibri"/>
          <w:color w:val="000000"/>
          <w:sz w:val="24"/>
          <w:szCs w:val="24"/>
          <w:lang w:eastAsia="en-US"/>
        </w:rPr>
        <w:t xml:space="preserve">Положением о подготовке населения в области гражданской обороны, утвержденного </w:t>
      </w:r>
      <w:r w:rsidRPr="009848D6">
        <w:rPr>
          <w:rFonts w:eastAsia="Calibri"/>
          <w:color w:val="000000"/>
          <w:sz w:val="24"/>
          <w:szCs w:val="24"/>
          <w:shd w:val="clear" w:color="auto" w:fill="FFFFFF"/>
          <w:lang w:eastAsia="en-US"/>
        </w:rPr>
        <w:t xml:space="preserve">постановлением Правительства Российской Федерации </w:t>
      </w:r>
      <w:r w:rsidRPr="009848D6">
        <w:rPr>
          <w:color w:val="000000"/>
          <w:sz w:val="24"/>
          <w:szCs w:val="24"/>
          <w:shd w:val="clear" w:color="auto" w:fill="FFFFFF"/>
          <w:lang w:eastAsia="ru-RU"/>
        </w:rPr>
        <w:t xml:space="preserve">от 02.11.2000 № 841 </w:t>
      </w:r>
      <w:r w:rsidRPr="009848D6">
        <w:rPr>
          <w:rFonts w:eastAsia="Calibri"/>
          <w:color w:val="000000"/>
          <w:sz w:val="24"/>
          <w:szCs w:val="24"/>
          <w:shd w:val="clear" w:color="auto" w:fill="FFFFFF"/>
          <w:lang w:eastAsia="en-US"/>
        </w:rPr>
        <w:t>«</w:t>
      </w:r>
      <w:r w:rsidRPr="009848D6">
        <w:rPr>
          <w:color w:val="000000"/>
          <w:sz w:val="24"/>
          <w:szCs w:val="24"/>
          <w:shd w:val="clear" w:color="auto" w:fill="FFFFFF"/>
          <w:lang w:eastAsia="ru-RU"/>
        </w:rPr>
        <w:t>Об утверждении Положения о подготовке населения в области гражданской обороны»</w:t>
      </w:r>
      <w:r w:rsidRPr="009848D6">
        <w:rPr>
          <w:rFonts w:eastAsia="Calibri"/>
          <w:sz w:val="24"/>
          <w:szCs w:val="24"/>
          <w:lang w:eastAsia="en-US"/>
        </w:rPr>
        <w:t>;</w:t>
      </w:r>
    </w:p>
    <w:p w:rsidR="002E0BA0" w:rsidRPr="009848D6" w:rsidRDefault="002E0BA0" w:rsidP="002E0BA0">
      <w:pPr>
        <w:ind w:firstLine="737"/>
        <w:jc w:val="both"/>
        <w:rPr>
          <w:rFonts w:ascii="Calibri" w:eastAsia="Calibri" w:hAnsi="Calibri"/>
          <w:color w:val="000000"/>
          <w:sz w:val="24"/>
          <w:szCs w:val="24"/>
          <w:lang w:eastAsia="en-US"/>
        </w:rPr>
      </w:pPr>
      <w:r w:rsidRPr="009848D6">
        <w:rPr>
          <w:rFonts w:eastAsia="Calibri"/>
          <w:color w:val="000000"/>
          <w:sz w:val="24"/>
          <w:szCs w:val="24"/>
          <w:lang w:eastAsia="en-US"/>
        </w:rPr>
        <w:t>осуществлять организационно-методическое руководство и контроль за подготовкой личного состава нештатных формирований по обеспечению выполнения мероприятий по гражданской обороне, создаваемых администрацией Кировского сельсовета Тогучинского района Новосибирской области, а также организациями, находящихся на территории Кировского сельсовета Тогучинского района Новосибирской области;</w:t>
      </w:r>
    </w:p>
    <w:p w:rsidR="002E0BA0" w:rsidRPr="009848D6" w:rsidRDefault="002E0BA0" w:rsidP="002E0BA0">
      <w:pPr>
        <w:ind w:firstLine="737"/>
        <w:jc w:val="both"/>
        <w:rPr>
          <w:rFonts w:ascii="Calibri" w:eastAsia="Calibri" w:hAnsi="Calibri"/>
          <w:color w:val="000000"/>
          <w:sz w:val="24"/>
          <w:szCs w:val="24"/>
          <w:lang w:eastAsia="en-US"/>
        </w:rPr>
      </w:pPr>
      <w:r w:rsidRPr="009848D6">
        <w:rPr>
          <w:rFonts w:eastAsia="Calibri"/>
          <w:color w:val="000000"/>
          <w:sz w:val="24"/>
          <w:szCs w:val="24"/>
          <w:lang w:eastAsia="en-US"/>
        </w:rPr>
        <w:t>проводить учения и тренировки по гражданской обороне на территории Кировского сельсовета Тогучинского района Новосибирской области;</w:t>
      </w:r>
    </w:p>
    <w:p w:rsidR="002E0BA0" w:rsidRPr="009848D6" w:rsidRDefault="002E0BA0" w:rsidP="002E0BA0">
      <w:pPr>
        <w:ind w:firstLine="737"/>
        <w:jc w:val="both"/>
        <w:rPr>
          <w:rFonts w:ascii="Calibri" w:eastAsia="Calibri" w:hAnsi="Calibri"/>
          <w:color w:val="000000"/>
          <w:sz w:val="24"/>
          <w:szCs w:val="24"/>
          <w:lang w:eastAsia="en-US"/>
        </w:rPr>
      </w:pPr>
      <w:r w:rsidRPr="009848D6">
        <w:rPr>
          <w:rFonts w:eastAsia="Calibri"/>
          <w:color w:val="000000"/>
          <w:sz w:val="24"/>
          <w:szCs w:val="24"/>
          <w:lang w:eastAsia="en-US"/>
        </w:rPr>
        <w:t xml:space="preserve">осуществлять контроль за оснащением, деятельностью учебно-консультационных пунктов по гражданской обороне, а при их отсутствии обеспечить дополнительное профессиональное </w:t>
      </w:r>
      <w:r w:rsidRPr="009848D6">
        <w:rPr>
          <w:rFonts w:eastAsia="Calibri"/>
          <w:color w:val="000000"/>
          <w:sz w:val="24"/>
          <w:szCs w:val="24"/>
          <w:lang w:eastAsia="en-US"/>
        </w:rPr>
        <w:lastRenderedPageBreak/>
        <w:t>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w:t>
      </w:r>
    </w:p>
    <w:p w:rsidR="002E0BA0" w:rsidRPr="009848D6" w:rsidRDefault="002E0BA0" w:rsidP="002E0BA0">
      <w:pPr>
        <w:ind w:firstLine="737"/>
        <w:jc w:val="both"/>
        <w:rPr>
          <w:rFonts w:eastAsia="Calibri"/>
          <w:sz w:val="24"/>
          <w:szCs w:val="24"/>
          <w:lang w:eastAsia="en-US"/>
        </w:rPr>
      </w:pPr>
      <w:r w:rsidRPr="009848D6">
        <w:rPr>
          <w:rFonts w:eastAsia="Calibri"/>
          <w:sz w:val="24"/>
          <w:szCs w:val="24"/>
          <w:lang w:eastAsia="en-US"/>
        </w:rPr>
        <w:t>проводить пропагандистскую деятельность с населением по вопросам гражданской обороны.</w:t>
      </w:r>
    </w:p>
    <w:p w:rsidR="002E0BA0" w:rsidRPr="009848D6" w:rsidRDefault="002E0BA0" w:rsidP="00C01378">
      <w:pPr>
        <w:jc w:val="both"/>
        <w:rPr>
          <w:rFonts w:ascii="Calibri" w:eastAsia="Calibri" w:hAnsi="Calibri"/>
          <w:sz w:val="24"/>
          <w:szCs w:val="24"/>
          <w:lang w:eastAsia="en-US"/>
        </w:rPr>
      </w:pPr>
      <w:r w:rsidRPr="009848D6">
        <w:rPr>
          <w:rFonts w:eastAsia="Calibri"/>
          <w:sz w:val="24"/>
          <w:szCs w:val="24"/>
          <w:lang w:eastAsia="en-US"/>
        </w:rPr>
        <w:t xml:space="preserve">3. Администрации Кировского сельсовета Тогучинского района Новосибирской области, организаций, подведомственных администрации Кировского сельсовета Тогучинского района Новосибирской области, создающих нештатные формирования по обеспечению выполнения мероприятий по гражданской обороне </w:t>
      </w:r>
      <w:r w:rsidRPr="009848D6">
        <w:rPr>
          <w:rFonts w:eastAsia="Calibri"/>
          <w:color w:val="000000"/>
          <w:sz w:val="24"/>
          <w:szCs w:val="24"/>
          <w:lang w:eastAsia="en-US"/>
        </w:rPr>
        <w:t>осуществлять подготовку личного состава формирований муниципального образования.</w:t>
      </w:r>
    </w:p>
    <w:p w:rsidR="002E0BA0" w:rsidRPr="009848D6" w:rsidRDefault="002E0BA0" w:rsidP="00C01378">
      <w:pPr>
        <w:suppressAutoHyphens w:val="0"/>
        <w:jc w:val="both"/>
        <w:rPr>
          <w:sz w:val="24"/>
          <w:szCs w:val="24"/>
          <w:lang w:eastAsia="ru-RU"/>
        </w:rPr>
      </w:pPr>
      <w:r w:rsidRPr="009848D6">
        <w:rPr>
          <w:sz w:val="24"/>
          <w:szCs w:val="24"/>
          <w:lang w:eastAsia="ru-RU"/>
        </w:rPr>
        <w:t>4. А</w:t>
      </w:r>
      <w:r w:rsidRPr="009848D6">
        <w:rPr>
          <w:rFonts w:eastAsia="Calibri"/>
          <w:sz w:val="24"/>
          <w:szCs w:val="24"/>
          <w:lang w:eastAsia="ru-RU"/>
        </w:rPr>
        <w:t>дминистрации Кировского сельсовета Тогучинского района Новосибирской области</w:t>
      </w:r>
      <w:r w:rsidRPr="009848D6">
        <w:rPr>
          <w:rFonts w:eastAsia="Calibri"/>
          <w:color w:val="000000"/>
          <w:sz w:val="24"/>
          <w:szCs w:val="24"/>
          <w:lang w:eastAsia="ru-RU"/>
        </w:rPr>
        <w:t xml:space="preserve"> </w:t>
      </w:r>
      <w:r w:rsidRPr="009848D6">
        <w:rPr>
          <w:sz w:val="24"/>
          <w:szCs w:val="24"/>
          <w:lang w:eastAsia="ru-RU"/>
        </w:rPr>
        <w:t>ежегодно уточнять программу проведения с работниками администрации Кировского сельсовета Тогучинского района</w:t>
      </w:r>
      <w:r w:rsidRPr="009848D6">
        <w:rPr>
          <w:rFonts w:eastAsia="Calibri"/>
          <w:color w:val="000000"/>
          <w:sz w:val="24"/>
          <w:szCs w:val="24"/>
          <w:lang w:eastAsia="ru-RU"/>
        </w:rPr>
        <w:t xml:space="preserve"> Новосибирской области вводного инструктажа по гражданской обороне, </w:t>
      </w:r>
      <w:r w:rsidRPr="009848D6">
        <w:rPr>
          <w:sz w:val="24"/>
          <w:szCs w:val="24"/>
          <w:lang w:eastAsia="ru-RU"/>
        </w:rPr>
        <w:t xml:space="preserve">проводить вводный инструктаж по гражданской обороне с вновь принятыми работниками администрации Кировского сельсовета Тогучинского района </w:t>
      </w:r>
      <w:r w:rsidRPr="009848D6">
        <w:rPr>
          <w:rFonts w:eastAsia="Calibri"/>
          <w:color w:val="000000"/>
          <w:sz w:val="24"/>
          <w:szCs w:val="24"/>
          <w:lang w:eastAsia="ru-RU"/>
        </w:rPr>
        <w:t xml:space="preserve">Новосибирской области </w:t>
      </w:r>
      <w:r w:rsidRPr="009848D6">
        <w:rPr>
          <w:rFonts w:eastAsia="Calibri"/>
          <w:sz w:val="24"/>
          <w:szCs w:val="24"/>
          <w:lang w:eastAsia="ru-RU"/>
        </w:rPr>
        <w:t>и другими лицами (командированные работники в администрацию, практиканты).</w:t>
      </w:r>
    </w:p>
    <w:p w:rsidR="002E0BA0" w:rsidRPr="009848D6" w:rsidRDefault="002E0BA0" w:rsidP="00C01378">
      <w:pPr>
        <w:suppressAutoHyphens w:val="0"/>
        <w:jc w:val="both"/>
        <w:rPr>
          <w:sz w:val="24"/>
          <w:szCs w:val="24"/>
          <w:lang w:eastAsia="ru-RU"/>
        </w:rPr>
      </w:pPr>
      <w:r w:rsidRPr="009848D6">
        <w:rPr>
          <w:sz w:val="24"/>
          <w:szCs w:val="24"/>
          <w:lang w:eastAsia="ru-RU"/>
        </w:rPr>
        <w:t>5. О</w:t>
      </w:r>
      <w:r w:rsidRPr="009848D6">
        <w:rPr>
          <w:rFonts w:eastAsia="Calibri"/>
          <w:sz w:val="24"/>
          <w:szCs w:val="24"/>
          <w:lang w:eastAsia="ru-RU"/>
        </w:rPr>
        <w:t>рганизовать ежегодное размещение на официальном сайте администрации Кировского сельсовета Тогучинского района</w:t>
      </w:r>
      <w:r w:rsidRPr="009848D6">
        <w:rPr>
          <w:rFonts w:eastAsia="Calibri"/>
          <w:color w:val="000000"/>
          <w:sz w:val="24"/>
          <w:szCs w:val="24"/>
          <w:lang w:eastAsia="ru-RU"/>
        </w:rPr>
        <w:t xml:space="preserve"> Новосибирской области актуальных информационных </w:t>
      </w:r>
      <w:r w:rsidRPr="009848D6">
        <w:rPr>
          <w:sz w:val="24"/>
          <w:szCs w:val="24"/>
          <w:lang w:eastAsia="ru-RU"/>
        </w:rPr>
        <w:t>материалов по гражданской обороне.</w:t>
      </w:r>
    </w:p>
    <w:p w:rsidR="002E0BA0" w:rsidRPr="009848D6" w:rsidRDefault="002E0BA0" w:rsidP="00C01378">
      <w:pPr>
        <w:suppressAutoHyphens w:val="0"/>
        <w:jc w:val="both"/>
        <w:rPr>
          <w:rFonts w:eastAsia="Calibri"/>
          <w:sz w:val="24"/>
          <w:szCs w:val="24"/>
          <w:shd w:val="clear" w:color="auto" w:fill="FFFFFF"/>
          <w:lang w:eastAsia="ru-RU"/>
        </w:rPr>
      </w:pPr>
      <w:r w:rsidRPr="009848D6">
        <w:rPr>
          <w:rFonts w:eastAsia="Calibri"/>
          <w:sz w:val="24"/>
          <w:szCs w:val="24"/>
          <w:shd w:val="clear" w:color="auto" w:fill="FFFFFF"/>
          <w:lang w:eastAsia="ru-RU"/>
        </w:rPr>
        <w:t>6. Рекомендовать руководителям организаций, расположенных на территории Кировского сельсовета Тогучинского района</w:t>
      </w:r>
      <w:r w:rsidRPr="009848D6">
        <w:rPr>
          <w:rFonts w:eastAsia="Calibri"/>
          <w:color w:val="000000"/>
          <w:sz w:val="24"/>
          <w:szCs w:val="24"/>
          <w:lang w:eastAsia="ru-RU"/>
        </w:rPr>
        <w:t xml:space="preserve"> Новосибирской области:</w:t>
      </w:r>
    </w:p>
    <w:p w:rsidR="002E0BA0" w:rsidRPr="009848D6" w:rsidRDefault="002E0BA0" w:rsidP="002E0BA0">
      <w:pPr>
        <w:suppressAutoHyphens w:val="0"/>
        <w:ind w:firstLine="680"/>
        <w:jc w:val="both"/>
        <w:rPr>
          <w:color w:val="000000"/>
          <w:sz w:val="24"/>
          <w:szCs w:val="24"/>
          <w:lang w:eastAsia="ru-RU"/>
        </w:rPr>
      </w:pPr>
      <w:r w:rsidRPr="009848D6">
        <w:rPr>
          <w:rFonts w:eastAsia="Calibri"/>
          <w:color w:val="000000"/>
          <w:sz w:val="24"/>
          <w:szCs w:val="24"/>
          <w:vertAlign w:val="superscript"/>
          <w:lang w:eastAsia="ru-RU"/>
        </w:rPr>
        <w:t xml:space="preserve"> </w:t>
      </w:r>
      <w:r w:rsidRPr="009848D6">
        <w:rPr>
          <w:rFonts w:eastAsia="Calibri"/>
          <w:color w:val="000000"/>
          <w:sz w:val="24"/>
          <w:szCs w:val="24"/>
          <w:lang w:eastAsia="ru-RU"/>
        </w:rPr>
        <w:t>разработать с учетом особенностей деятельности организации и на основе примерных программ, утвержденных Министерством Российской Федерации по делам гражданской обороны, чрезвычайным ситуациям и ликвидации последствий стихийных бедствий, программы курсового обучения личного состава нештатных формирований по обеспечению выполнения мероприятий по гражданской обороне организаций в области гражданской обороны;</w:t>
      </w:r>
    </w:p>
    <w:p w:rsidR="002E0BA0" w:rsidRPr="009848D6" w:rsidRDefault="002E0BA0" w:rsidP="002E0BA0">
      <w:pPr>
        <w:ind w:firstLine="680"/>
        <w:jc w:val="both"/>
        <w:rPr>
          <w:rFonts w:eastAsia="Calibri"/>
          <w:color w:val="000000"/>
          <w:sz w:val="24"/>
          <w:szCs w:val="24"/>
          <w:lang w:eastAsia="en-US"/>
        </w:rPr>
      </w:pPr>
      <w:r w:rsidRPr="009848D6">
        <w:rPr>
          <w:rFonts w:eastAsia="Calibri"/>
          <w:color w:val="000000"/>
          <w:sz w:val="24"/>
          <w:szCs w:val="24"/>
          <w:lang w:eastAsia="en-US"/>
        </w:rPr>
        <w:t xml:space="preserve">осуществлять курсовое обучение в области гражданской обороны личного состава нештатных формирований по обеспечению выполнения мероприятий по гражданской обороне и спасательных служб, создаваемых в организации; </w:t>
      </w:r>
    </w:p>
    <w:p w:rsidR="002E0BA0" w:rsidRPr="009848D6" w:rsidRDefault="002E0BA0" w:rsidP="002E0BA0">
      <w:pPr>
        <w:ind w:firstLine="680"/>
        <w:jc w:val="both"/>
        <w:rPr>
          <w:rFonts w:eastAsia="Calibri"/>
          <w:color w:val="000000"/>
          <w:sz w:val="24"/>
          <w:szCs w:val="24"/>
          <w:lang w:eastAsia="en-US"/>
        </w:rPr>
      </w:pPr>
      <w:r w:rsidRPr="009848D6">
        <w:rPr>
          <w:rFonts w:eastAsia="Calibri"/>
          <w:color w:val="000000"/>
          <w:sz w:val="24"/>
          <w:szCs w:val="24"/>
          <w:lang w:eastAsia="en-US"/>
        </w:rPr>
        <w:t xml:space="preserve">создать и поддерживать в рабочем состоянии соответствующую учебно-материальную базу; </w:t>
      </w:r>
    </w:p>
    <w:p w:rsidR="002E0BA0" w:rsidRPr="009848D6" w:rsidRDefault="002E0BA0" w:rsidP="002E0BA0">
      <w:pPr>
        <w:ind w:firstLine="680"/>
        <w:jc w:val="both"/>
        <w:rPr>
          <w:rFonts w:eastAsia="Calibri"/>
          <w:color w:val="000000"/>
          <w:sz w:val="24"/>
          <w:szCs w:val="24"/>
          <w:lang w:eastAsia="en-US"/>
        </w:rPr>
      </w:pPr>
      <w:r w:rsidRPr="009848D6">
        <w:rPr>
          <w:rFonts w:eastAsia="Calibri"/>
          <w:color w:val="000000"/>
          <w:sz w:val="24"/>
          <w:szCs w:val="24"/>
          <w:lang w:eastAsia="en-US"/>
        </w:rPr>
        <w:t xml:space="preserve">разработать программу проведения с работниками организации вводного инструктажа по гражданской обороне; </w:t>
      </w:r>
    </w:p>
    <w:p w:rsidR="002E0BA0" w:rsidRPr="009848D6" w:rsidRDefault="002E0BA0" w:rsidP="002E0BA0">
      <w:pPr>
        <w:ind w:firstLine="680"/>
        <w:jc w:val="both"/>
        <w:rPr>
          <w:rFonts w:eastAsia="Calibri"/>
          <w:color w:val="000000"/>
          <w:sz w:val="24"/>
          <w:szCs w:val="24"/>
          <w:lang w:eastAsia="en-US"/>
        </w:rPr>
      </w:pPr>
      <w:r w:rsidRPr="009848D6">
        <w:rPr>
          <w:rFonts w:eastAsia="Calibri"/>
          <w:color w:val="000000"/>
          <w:sz w:val="24"/>
          <w:szCs w:val="24"/>
          <w:lang w:eastAsia="en-US"/>
        </w:rPr>
        <w:t xml:space="preserve">организовать проведение вводного инструктажа по гражданской обороне с вновь принятыми работниками организаций в течение первого месяца их работы; </w:t>
      </w:r>
    </w:p>
    <w:p w:rsidR="002E0BA0" w:rsidRPr="009848D6" w:rsidRDefault="002E0BA0" w:rsidP="002E0BA0">
      <w:pPr>
        <w:ind w:firstLine="680"/>
        <w:jc w:val="both"/>
        <w:rPr>
          <w:rFonts w:eastAsia="Calibri"/>
          <w:color w:val="000000"/>
          <w:sz w:val="24"/>
          <w:szCs w:val="24"/>
          <w:lang w:eastAsia="en-US"/>
        </w:rPr>
      </w:pPr>
      <w:r w:rsidRPr="009848D6">
        <w:rPr>
          <w:rFonts w:eastAsia="Calibri"/>
          <w:color w:val="000000"/>
          <w:sz w:val="24"/>
          <w:szCs w:val="24"/>
          <w:lang w:eastAsia="en-US"/>
        </w:rPr>
        <w:t xml:space="preserve">планировать и проводить учения и тренировки по гражданской обороне; </w:t>
      </w:r>
    </w:p>
    <w:p w:rsidR="002E0BA0" w:rsidRPr="009848D6" w:rsidRDefault="002E0BA0" w:rsidP="002E0BA0">
      <w:pPr>
        <w:ind w:firstLine="680"/>
        <w:jc w:val="both"/>
        <w:rPr>
          <w:rFonts w:eastAsia="Calibri"/>
          <w:color w:val="000000"/>
          <w:sz w:val="24"/>
          <w:szCs w:val="24"/>
          <w:lang w:eastAsia="en-US"/>
        </w:rPr>
      </w:pPr>
      <w:r w:rsidRPr="009848D6">
        <w:rPr>
          <w:rFonts w:eastAsia="Calibri"/>
          <w:color w:val="000000"/>
          <w:sz w:val="24"/>
          <w:szCs w:val="24"/>
          <w:lang w:eastAsia="en-US"/>
        </w:rPr>
        <w:t xml:space="preserve">обеспечить дополнительное профессиональное образование или курсовое обучение в области гражданской обороны своих работников из числа лиц, указанных в абзаце третьем пункта 4 Положения о подготовке населения в области гражданской обороны, утвержденного </w:t>
      </w:r>
      <w:r w:rsidRPr="009848D6">
        <w:rPr>
          <w:rFonts w:eastAsia="Calibri"/>
          <w:color w:val="000000"/>
          <w:sz w:val="24"/>
          <w:szCs w:val="24"/>
          <w:shd w:val="clear" w:color="auto" w:fill="FFFFFF"/>
          <w:lang w:eastAsia="en-US"/>
        </w:rPr>
        <w:t xml:space="preserve">постановлением Правительства Российской Федерации </w:t>
      </w:r>
      <w:r w:rsidRPr="009848D6">
        <w:rPr>
          <w:color w:val="000000"/>
          <w:sz w:val="24"/>
          <w:szCs w:val="24"/>
          <w:shd w:val="clear" w:color="auto" w:fill="FFFFFF"/>
          <w:lang w:eastAsia="ru-RU"/>
        </w:rPr>
        <w:t xml:space="preserve">от 02.11.2000 № 841 </w:t>
      </w:r>
      <w:r w:rsidRPr="009848D6">
        <w:rPr>
          <w:rFonts w:eastAsia="Calibri"/>
          <w:color w:val="000000"/>
          <w:sz w:val="24"/>
          <w:szCs w:val="24"/>
          <w:shd w:val="clear" w:color="auto" w:fill="FFFFFF"/>
          <w:lang w:eastAsia="en-US"/>
        </w:rPr>
        <w:t>«</w:t>
      </w:r>
      <w:r w:rsidRPr="009848D6">
        <w:rPr>
          <w:color w:val="000000"/>
          <w:sz w:val="24"/>
          <w:szCs w:val="24"/>
          <w:shd w:val="clear" w:color="auto" w:fill="FFFFFF"/>
          <w:lang w:eastAsia="ru-RU"/>
        </w:rPr>
        <w:t>Об утверждении Положения о подготовке населения в области гражданской обороны».</w:t>
      </w:r>
    </w:p>
    <w:p w:rsidR="002E0BA0" w:rsidRPr="009848D6" w:rsidRDefault="002E0BA0" w:rsidP="002E0BA0">
      <w:pPr>
        <w:suppressAutoHyphens w:val="0"/>
        <w:ind w:firstLine="709"/>
        <w:jc w:val="both"/>
        <w:rPr>
          <w:sz w:val="24"/>
          <w:szCs w:val="24"/>
          <w:lang w:eastAsia="ru-RU"/>
        </w:rPr>
      </w:pPr>
      <w:r w:rsidRPr="009848D6">
        <w:rPr>
          <w:rFonts w:eastAsia="Calibri"/>
          <w:sz w:val="24"/>
          <w:szCs w:val="24"/>
          <w:shd w:val="clear" w:color="auto" w:fill="FFFFFF"/>
          <w:lang w:eastAsia="ru-RU"/>
        </w:rPr>
        <w:t>7. </w:t>
      </w:r>
      <w:r w:rsidRPr="009848D6">
        <w:rPr>
          <w:sz w:val="24"/>
          <w:szCs w:val="24"/>
          <w:lang w:eastAsia="ru-RU"/>
        </w:rPr>
        <w:t>Опубликовать настоящее постановление в периодическом печатном издании «Кировский Вестник» и на официальном сайте Кировского сельсовета Тогучинского района Новосибирской области.</w:t>
      </w:r>
    </w:p>
    <w:p w:rsidR="002E0BA0" w:rsidRPr="009848D6" w:rsidRDefault="002E0BA0" w:rsidP="002E0BA0">
      <w:pPr>
        <w:suppressAutoHyphens w:val="0"/>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8. Контроль за исполнением настоящего постановления оставляю за собой</w:t>
      </w:r>
    </w:p>
    <w:p w:rsidR="002E0BA0" w:rsidRPr="009848D6" w:rsidRDefault="002E0BA0" w:rsidP="002E0BA0">
      <w:pPr>
        <w:suppressAutoHyphens w:val="0"/>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9. </w:t>
      </w:r>
      <w:r w:rsidRPr="009848D6">
        <w:rPr>
          <w:sz w:val="24"/>
          <w:szCs w:val="24"/>
          <w:lang w:eastAsia="ru-RU"/>
        </w:rPr>
        <w:t>Постановление вступает в силу после его официального опубликования.</w:t>
      </w:r>
    </w:p>
    <w:p w:rsidR="002E0BA0" w:rsidRPr="009848D6" w:rsidRDefault="002E0BA0" w:rsidP="00C01378">
      <w:pPr>
        <w:suppressAutoHyphens w:val="0"/>
        <w:jc w:val="both"/>
        <w:rPr>
          <w:rFonts w:eastAsia="Calibri"/>
          <w:sz w:val="24"/>
          <w:szCs w:val="24"/>
          <w:shd w:val="clear" w:color="auto" w:fill="FFFFFF"/>
          <w:lang w:eastAsia="ru-RU"/>
        </w:rPr>
      </w:pPr>
    </w:p>
    <w:p w:rsidR="002E0BA0" w:rsidRPr="009848D6" w:rsidRDefault="002E0BA0" w:rsidP="002E0BA0">
      <w:pPr>
        <w:suppressAutoHyphens w:val="0"/>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Глава Кировского сельсовета                                             </w:t>
      </w:r>
      <w:r w:rsidR="00C01378">
        <w:rPr>
          <w:rFonts w:eastAsia="Calibri"/>
          <w:sz w:val="24"/>
          <w:szCs w:val="24"/>
          <w:shd w:val="clear" w:color="auto" w:fill="FFFFFF"/>
          <w:lang w:eastAsia="ru-RU"/>
        </w:rPr>
        <w:t xml:space="preserve">                                           </w:t>
      </w:r>
      <w:r w:rsidRPr="009848D6">
        <w:rPr>
          <w:rFonts w:eastAsia="Calibri"/>
          <w:sz w:val="24"/>
          <w:szCs w:val="24"/>
          <w:shd w:val="clear" w:color="auto" w:fill="FFFFFF"/>
          <w:lang w:eastAsia="ru-RU"/>
        </w:rPr>
        <w:t xml:space="preserve">    </w:t>
      </w:r>
      <w:proofErr w:type="spellStart"/>
      <w:r w:rsidRPr="009848D6">
        <w:rPr>
          <w:rFonts w:eastAsia="Calibri"/>
          <w:sz w:val="24"/>
          <w:szCs w:val="24"/>
          <w:shd w:val="clear" w:color="auto" w:fill="FFFFFF"/>
          <w:lang w:eastAsia="ru-RU"/>
        </w:rPr>
        <w:t>Е.Н.Шляхтичева</w:t>
      </w:r>
      <w:proofErr w:type="spellEnd"/>
    </w:p>
    <w:p w:rsidR="002E0BA0" w:rsidRPr="009848D6" w:rsidRDefault="002E0BA0" w:rsidP="002E0BA0">
      <w:pPr>
        <w:suppressAutoHyphens w:val="0"/>
        <w:jc w:val="both"/>
        <w:rPr>
          <w:rFonts w:eastAsia="Calibri"/>
          <w:sz w:val="24"/>
          <w:szCs w:val="24"/>
          <w:shd w:val="clear" w:color="auto" w:fill="FFFFFF"/>
          <w:lang w:eastAsia="ru-RU"/>
        </w:rPr>
      </w:pPr>
      <w:r w:rsidRPr="009848D6">
        <w:rPr>
          <w:rFonts w:eastAsia="Calibri"/>
          <w:sz w:val="24"/>
          <w:szCs w:val="24"/>
          <w:shd w:val="clear" w:color="auto" w:fill="FFFFFF"/>
          <w:lang w:eastAsia="ru-RU"/>
        </w:rPr>
        <w:t>Тогучинского района</w:t>
      </w:r>
    </w:p>
    <w:p w:rsidR="002E0BA0" w:rsidRPr="009848D6" w:rsidRDefault="002E0BA0" w:rsidP="002E0BA0">
      <w:pPr>
        <w:suppressAutoHyphens w:val="0"/>
        <w:jc w:val="both"/>
        <w:rPr>
          <w:rFonts w:eastAsia="Calibri"/>
          <w:sz w:val="24"/>
          <w:szCs w:val="24"/>
          <w:shd w:val="clear" w:color="auto" w:fill="FFFFFF"/>
          <w:lang w:eastAsia="ru-RU"/>
        </w:rPr>
      </w:pPr>
      <w:r w:rsidRPr="009848D6">
        <w:rPr>
          <w:rFonts w:eastAsia="Calibri"/>
          <w:sz w:val="24"/>
          <w:szCs w:val="24"/>
          <w:shd w:val="clear" w:color="auto" w:fill="FFFFFF"/>
          <w:lang w:eastAsia="ru-RU"/>
        </w:rPr>
        <w:t>Новосибирской области</w:t>
      </w:r>
    </w:p>
    <w:p w:rsidR="002E0BA0" w:rsidRPr="009848D6" w:rsidRDefault="002E0BA0" w:rsidP="002E0BA0">
      <w:pPr>
        <w:suppressAutoHyphens w:val="0"/>
        <w:ind w:firstLine="709"/>
        <w:jc w:val="both"/>
        <w:rPr>
          <w:rFonts w:eastAsia="Calibri"/>
          <w:sz w:val="24"/>
          <w:szCs w:val="24"/>
          <w:shd w:val="clear" w:color="auto" w:fill="FFFFFF"/>
          <w:lang w:eastAsia="ru-RU"/>
        </w:rPr>
      </w:pPr>
    </w:p>
    <w:p w:rsidR="002E0BA0" w:rsidRPr="009848D6" w:rsidRDefault="002E0BA0" w:rsidP="002E0BA0">
      <w:pPr>
        <w:suppressAutoHyphens w:val="0"/>
        <w:spacing w:line="259" w:lineRule="auto"/>
        <w:jc w:val="center"/>
        <w:rPr>
          <w:rFonts w:eastAsia="Calibri"/>
          <w:sz w:val="24"/>
          <w:szCs w:val="24"/>
          <w:shd w:val="clear" w:color="auto" w:fill="FFFFFF"/>
          <w:vertAlign w:val="superscript"/>
          <w:lang w:eastAsia="ru-RU"/>
        </w:rPr>
      </w:pPr>
    </w:p>
    <w:p w:rsidR="002E0BA0" w:rsidRPr="009848D6" w:rsidRDefault="002E0BA0" w:rsidP="002E0BA0">
      <w:pPr>
        <w:suppressAutoHyphens w:val="0"/>
        <w:spacing w:line="259" w:lineRule="auto"/>
        <w:jc w:val="center"/>
        <w:rPr>
          <w:rFonts w:eastAsia="Calibri"/>
          <w:sz w:val="24"/>
          <w:szCs w:val="24"/>
          <w:shd w:val="clear" w:color="auto" w:fill="FFFFFF"/>
          <w:vertAlign w:val="superscript"/>
          <w:lang w:eastAsia="ru-RU"/>
        </w:rPr>
      </w:pPr>
    </w:p>
    <w:p w:rsidR="002E0BA0" w:rsidRPr="009848D6" w:rsidRDefault="002E0BA0" w:rsidP="002E0BA0">
      <w:pPr>
        <w:suppressAutoHyphens w:val="0"/>
        <w:spacing w:line="259" w:lineRule="auto"/>
        <w:jc w:val="center"/>
        <w:rPr>
          <w:rFonts w:eastAsia="Calibri"/>
          <w:sz w:val="24"/>
          <w:szCs w:val="24"/>
          <w:shd w:val="clear" w:color="auto" w:fill="FFFFFF"/>
          <w:vertAlign w:val="superscript"/>
          <w:lang w:eastAsia="ru-RU"/>
        </w:rPr>
      </w:pPr>
    </w:p>
    <w:p w:rsidR="002E0BA0" w:rsidRPr="009848D6" w:rsidRDefault="002E0BA0" w:rsidP="002E0BA0">
      <w:pPr>
        <w:suppressAutoHyphens w:val="0"/>
        <w:spacing w:line="259" w:lineRule="auto"/>
        <w:jc w:val="center"/>
        <w:rPr>
          <w:rFonts w:eastAsia="Calibri"/>
          <w:sz w:val="24"/>
          <w:szCs w:val="24"/>
          <w:shd w:val="clear" w:color="auto" w:fill="FFFFFF"/>
          <w:vertAlign w:val="superscript"/>
          <w:lang w:eastAsia="ru-RU"/>
        </w:rPr>
      </w:pPr>
    </w:p>
    <w:p w:rsidR="002E0BA0" w:rsidRPr="009848D6" w:rsidRDefault="002E0BA0" w:rsidP="002E0BA0">
      <w:pPr>
        <w:suppressAutoHyphens w:val="0"/>
        <w:spacing w:line="259" w:lineRule="auto"/>
        <w:jc w:val="center"/>
        <w:rPr>
          <w:rFonts w:eastAsia="Calibri"/>
          <w:sz w:val="24"/>
          <w:szCs w:val="24"/>
          <w:shd w:val="clear" w:color="auto" w:fill="FFFFFF"/>
          <w:vertAlign w:val="superscript"/>
          <w:lang w:eastAsia="ru-RU"/>
        </w:rPr>
      </w:pPr>
    </w:p>
    <w:p w:rsidR="002E0BA0" w:rsidRPr="009848D6" w:rsidRDefault="002E0BA0" w:rsidP="002E0BA0">
      <w:pPr>
        <w:suppressAutoHyphens w:val="0"/>
        <w:spacing w:line="259" w:lineRule="auto"/>
        <w:jc w:val="center"/>
        <w:rPr>
          <w:rFonts w:eastAsia="Calibri"/>
          <w:sz w:val="24"/>
          <w:szCs w:val="24"/>
          <w:shd w:val="clear" w:color="auto" w:fill="FFFFFF"/>
          <w:vertAlign w:val="superscript"/>
          <w:lang w:eastAsia="ru-RU"/>
        </w:rPr>
      </w:pPr>
    </w:p>
    <w:p w:rsidR="002E0BA0" w:rsidRPr="009848D6" w:rsidRDefault="002E0BA0" w:rsidP="002E0BA0">
      <w:pPr>
        <w:suppressAutoHyphens w:val="0"/>
        <w:spacing w:line="259" w:lineRule="auto"/>
        <w:jc w:val="center"/>
        <w:rPr>
          <w:rFonts w:eastAsia="Calibri"/>
          <w:sz w:val="24"/>
          <w:szCs w:val="24"/>
          <w:shd w:val="clear" w:color="auto" w:fill="FFFFFF"/>
          <w:vertAlign w:val="superscript"/>
          <w:lang w:eastAsia="ru-RU"/>
        </w:rPr>
      </w:pPr>
    </w:p>
    <w:p w:rsidR="002E0BA0" w:rsidRPr="009848D6" w:rsidRDefault="002E0BA0" w:rsidP="002E0BA0">
      <w:pPr>
        <w:suppressAutoHyphens w:val="0"/>
        <w:spacing w:line="259" w:lineRule="auto"/>
        <w:jc w:val="center"/>
        <w:rPr>
          <w:rFonts w:eastAsia="Calibri"/>
          <w:sz w:val="24"/>
          <w:szCs w:val="24"/>
          <w:shd w:val="clear" w:color="auto" w:fill="FFFFFF"/>
          <w:vertAlign w:val="superscript"/>
          <w:lang w:eastAsia="ru-RU"/>
        </w:rPr>
      </w:pPr>
      <w:r w:rsidRPr="009848D6">
        <w:rPr>
          <w:rFonts w:eastAsia="Calibri"/>
          <w:sz w:val="24"/>
          <w:szCs w:val="24"/>
          <w:shd w:val="clear" w:color="auto" w:fill="FFFFFF"/>
          <w:vertAlign w:val="superscript"/>
          <w:lang w:eastAsia="ru-RU"/>
        </w:rPr>
        <w:t xml:space="preserve">                                                                                                                                  </w:t>
      </w:r>
      <w:r w:rsidRPr="009848D6">
        <w:rPr>
          <w:rFonts w:eastAsia="Calibri"/>
          <w:sz w:val="24"/>
          <w:szCs w:val="24"/>
          <w:shd w:val="clear" w:color="auto" w:fill="FFFFFF"/>
          <w:lang w:eastAsia="ru-RU"/>
        </w:rPr>
        <w:t>УТВЕРЖДЕН</w:t>
      </w:r>
    </w:p>
    <w:p w:rsidR="002E0BA0" w:rsidRPr="009848D6" w:rsidRDefault="002E0BA0" w:rsidP="002E0BA0">
      <w:pPr>
        <w:suppressAutoHyphens w:val="0"/>
        <w:spacing w:line="259" w:lineRule="auto"/>
        <w:ind w:left="5102"/>
        <w:jc w:val="center"/>
        <w:rPr>
          <w:sz w:val="24"/>
          <w:szCs w:val="24"/>
          <w:lang w:eastAsia="ru-RU"/>
        </w:rPr>
      </w:pPr>
      <w:r w:rsidRPr="009848D6">
        <w:rPr>
          <w:rFonts w:eastAsia="Calibri"/>
          <w:sz w:val="24"/>
          <w:szCs w:val="24"/>
          <w:shd w:val="clear" w:color="auto" w:fill="FFFFFF"/>
          <w:lang w:eastAsia="ru-RU"/>
        </w:rPr>
        <w:t>постановлением администрации Кировского сельсовета Тогучинского района</w:t>
      </w:r>
    </w:p>
    <w:p w:rsidR="002E0BA0" w:rsidRPr="009848D6" w:rsidRDefault="002E0BA0" w:rsidP="002E0BA0">
      <w:pPr>
        <w:suppressAutoHyphens w:val="0"/>
        <w:spacing w:line="259" w:lineRule="auto"/>
        <w:ind w:left="5102"/>
        <w:jc w:val="center"/>
        <w:rPr>
          <w:sz w:val="24"/>
          <w:szCs w:val="24"/>
          <w:lang w:eastAsia="ru-RU"/>
        </w:rPr>
      </w:pPr>
      <w:r w:rsidRPr="009848D6">
        <w:rPr>
          <w:rFonts w:eastAsia="Calibri"/>
          <w:sz w:val="24"/>
          <w:szCs w:val="24"/>
          <w:shd w:val="clear" w:color="auto" w:fill="FFFFFF"/>
          <w:lang w:eastAsia="ru-RU"/>
        </w:rPr>
        <w:t xml:space="preserve">Новосибирской области </w:t>
      </w:r>
    </w:p>
    <w:p w:rsidR="002E0BA0" w:rsidRPr="009848D6" w:rsidRDefault="002E0BA0" w:rsidP="002E0BA0">
      <w:pPr>
        <w:suppressAutoHyphens w:val="0"/>
        <w:spacing w:line="259" w:lineRule="auto"/>
        <w:ind w:left="5102"/>
        <w:jc w:val="center"/>
        <w:rPr>
          <w:sz w:val="24"/>
          <w:szCs w:val="24"/>
          <w:lang w:eastAsia="ru-RU"/>
        </w:rPr>
      </w:pPr>
      <w:r w:rsidRPr="009848D6">
        <w:rPr>
          <w:rFonts w:eastAsia="Calibri"/>
          <w:sz w:val="24"/>
          <w:szCs w:val="24"/>
          <w:shd w:val="clear" w:color="auto" w:fill="FFFFFF"/>
          <w:lang w:eastAsia="ru-RU"/>
        </w:rPr>
        <w:t>от 10.03.2025 № 21/П/93.010</w:t>
      </w:r>
    </w:p>
    <w:p w:rsidR="002E0BA0" w:rsidRPr="009848D6" w:rsidRDefault="002E0BA0" w:rsidP="002E0BA0">
      <w:pPr>
        <w:keepNext/>
        <w:spacing w:before="240" w:after="120"/>
        <w:jc w:val="center"/>
        <w:rPr>
          <w:rFonts w:eastAsia="Calibri"/>
          <w:bCs/>
          <w:sz w:val="24"/>
          <w:szCs w:val="24"/>
          <w:shd w:val="clear" w:color="auto" w:fill="81D41A"/>
          <w:lang w:eastAsia="en-US"/>
        </w:rPr>
      </w:pPr>
      <w:r w:rsidRPr="009848D6">
        <w:rPr>
          <w:rFonts w:eastAsia="Calibri"/>
          <w:bCs/>
          <w:sz w:val="24"/>
          <w:szCs w:val="24"/>
          <w:shd w:val="clear" w:color="auto" w:fill="FFFFFF"/>
          <w:lang w:eastAsia="en-US"/>
        </w:rPr>
        <w:t>ПЕРЕЧЕНЬ УЧЕБНО-КОНСУЛЬТАЦИОННЫХ ПУНКТОВ ПО ГРАЖДАНСКОЙ ОБОРОНЕ НА ТЕРРИТОРИИ</w:t>
      </w:r>
      <w:r w:rsidRPr="009848D6">
        <w:rPr>
          <w:rFonts w:eastAsia="Calibri"/>
          <w:bCs/>
          <w:sz w:val="24"/>
          <w:szCs w:val="24"/>
          <w:lang w:eastAsia="en-US"/>
        </w:rPr>
        <w:t xml:space="preserve"> КИРОВСКОГО СЕЛЬСОВЕТА ТОГУЧИНСКОГО РАЙОНА</w:t>
      </w:r>
      <w:r w:rsidRPr="009848D6">
        <w:rPr>
          <w:rFonts w:eastAsia="Calibri"/>
          <w:bCs/>
          <w:color w:val="000000"/>
          <w:sz w:val="24"/>
          <w:szCs w:val="24"/>
          <w:lang w:eastAsia="en-US"/>
        </w:rPr>
        <w:t xml:space="preserve"> НОВОСИБИРСКОЙ ОБЛАСТИ</w:t>
      </w:r>
    </w:p>
    <w:p w:rsidR="002E0BA0" w:rsidRPr="009848D6" w:rsidRDefault="002E0BA0" w:rsidP="002E0BA0">
      <w:pPr>
        <w:suppressAutoHyphens w:val="0"/>
        <w:spacing w:line="259" w:lineRule="auto"/>
        <w:ind w:firstLine="737"/>
        <w:jc w:val="center"/>
        <w:rPr>
          <w:sz w:val="24"/>
          <w:szCs w:val="24"/>
          <w:lang w:eastAsia="ru-RU"/>
        </w:rPr>
      </w:pPr>
    </w:p>
    <w:tbl>
      <w:tblPr>
        <w:tblW w:w="9930" w:type="dxa"/>
        <w:tblInd w:w="115" w:type="dxa"/>
        <w:tblLayout w:type="fixed"/>
        <w:tblCellMar>
          <w:top w:w="55" w:type="dxa"/>
          <w:bottom w:w="55" w:type="dxa"/>
        </w:tblCellMar>
        <w:tblLook w:val="04A0" w:firstRow="1" w:lastRow="0" w:firstColumn="1" w:lastColumn="0" w:noHBand="0" w:noVBand="1"/>
      </w:tblPr>
      <w:tblGrid>
        <w:gridCol w:w="690"/>
        <w:gridCol w:w="5955"/>
        <w:gridCol w:w="3285"/>
      </w:tblGrid>
      <w:tr w:rsidR="002E0BA0" w:rsidRPr="009848D6" w:rsidTr="002E0BA0">
        <w:tc>
          <w:tcPr>
            <w:tcW w:w="690" w:type="dxa"/>
            <w:tcBorders>
              <w:top w:val="single" w:sz="4" w:space="0" w:color="000000"/>
              <w:left w:val="single" w:sz="4" w:space="0" w:color="000000"/>
              <w:bottom w:val="single" w:sz="4" w:space="0" w:color="000000"/>
            </w:tcBorders>
            <w:vAlign w:val="center"/>
          </w:tcPr>
          <w:p w:rsidR="002E0BA0" w:rsidRPr="009848D6" w:rsidRDefault="002E0BA0" w:rsidP="002E0BA0">
            <w:pPr>
              <w:jc w:val="center"/>
              <w:rPr>
                <w:rFonts w:eastAsia="Calibri"/>
                <w:color w:val="000000"/>
                <w:sz w:val="24"/>
                <w:szCs w:val="24"/>
                <w:lang w:eastAsia="ru-RU"/>
              </w:rPr>
            </w:pPr>
            <w:r w:rsidRPr="009848D6">
              <w:rPr>
                <w:rFonts w:eastAsia="Calibri"/>
                <w:color w:val="000000"/>
                <w:sz w:val="24"/>
                <w:szCs w:val="24"/>
                <w:shd w:val="clear" w:color="auto" w:fill="FFFFFF"/>
                <w:lang w:eastAsia="ru-RU"/>
              </w:rPr>
              <w:t>№ п/п</w:t>
            </w:r>
          </w:p>
        </w:tc>
        <w:tc>
          <w:tcPr>
            <w:tcW w:w="5955" w:type="dxa"/>
            <w:tcBorders>
              <w:top w:val="single" w:sz="4" w:space="0" w:color="000000"/>
              <w:left w:val="single" w:sz="4" w:space="0" w:color="000000"/>
              <w:bottom w:val="single" w:sz="4" w:space="0" w:color="000000"/>
            </w:tcBorders>
            <w:vAlign w:val="center"/>
          </w:tcPr>
          <w:p w:rsidR="002E0BA0" w:rsidRPr="009848D6" w:rsidRDefault="002E0BA0" w:rsidP="002E0BA0">
            <w:pPr>
              <w:jc w:val="center"/>
              <w:rPr>
                <w:rFonts w:eastAsia="Calibri"/>
                <w:color w:val="000000"/>
                <w:sz w:val="24"/>
                <w:szCs w:val="24"/>
                <w:lang w:eastAsia="ru-RU"/>
              </w:rPr>
            </w:pPr>
            <w:r w:rsidRPr="009848D6">
              <w:rPr>
                <w:rFonts w:eastAsia="Calibri"/>
                <w:color w:val="000000"/>
                <w:sz w:val="24"/>
                <w:szCs w:val="24"/>
                <w:shd w:val="clear" w:color="auto" w:fill="FFFFFF"/>
                <w:lang w:eastAsia="ru-RU"/>
              </w:rPr>
              <w:t>Наименование организации</w:t>
            </w:r>
          </w:p>
        </w:tc>
        <w:tc>
          <w:tcPr>
            <w:tcW w:w="3285" w:type="dxa"/>
            <w:tcBorders>
              <w:top w:val="single" w:sz="4" w:space="0" w:color="000000"/>
              <w:left w:val="single" w:sz="4" w:space="0" w:color="000000"/>
              <w:bottom w:val="single" w:sz="4" w:space="0" w:color="000000"/>
              <w:right w:val="single" w:sz="4" w:space="0" w:color="000000"/>
            </w:tcBorders>
            <w:vAlign w:val="center"/>
          </w:tcPr>
          <w:p w:rsidR="002E0BA0" w:rsidRPr="009848D6" w:rsidRDefault="002E0BA0" w:rsidP="002E0BA0">
            <w:pPr>
              <w:jc w:val="center"/>
              <w:rPr>
                <w:rFonts w:eastAsia="Calibri"/>
                <w:color w:val="000000"/>
                <w:sz w:val="24"/>
                <w:szCs w:val="24"/>
                <w:lang w:eastAsia="ru-RU"/>
              </w:rPr>
            </w:pPr>
            <w:r w:rsidRPr="009848D6">
              <w:rPr>
                <w:rFonts w:eastAsia="Calibri"/>
                <w:color w:val="000000"/>
                <w:sz w:val="24"/>
                <w:szCs w:val="24"/>
                <w:shd w:val="clear" w:color="auto" w:fill="FFFFFF"/>
                <w:lang w:eastAsia="ru-RU"/>
              </w:rPr>
              <w:t>Адрес фактического места расположения</w:t>
            </w:r>
          </w:p>
        </w:tc>
      </w:tr>
      <w:tr w:rsidR="002E0BA0" w:rsidRPr="009848D6" w:rsidTr="002E0BA0">
        <w:tc>
          <w:tcPr>
            <w:tcW w:w="690" w:type="dxa"/>
            <w:tcBorders>
              <w:left w:val="single" w:sz="4" w:space="0" w:color="000000"/>
              <w:bottom w:val="single" w:sz="4" w:space="0" w:color="000000"/>
            </w:tcBorders>
            <w:vAlign w:val="center"/>
          </w:tcPr>
          <w:p w:rsidR="002E0BA0" w:rsidRPr="009848D6" w:rsidRDefault="002E0BA0" w:rsidP="002E0BA0">
            <w:pPr>
              <w:jc w:val="center"/>
              <w:rPr>
                <w:rFonts w:eastAsia="Calibri"/>
                <w:color w:val="000000"/>
                <w:sz w:val="24"/>
                <w:szCs w:val="24"/>
                <w:lang w:eastAsia="ru-RU"/>
              </w:rPr>
            </w:pPr>
            <w:r w:rsidRPr="009848D6">
              <w:rPr>
                <w:rFonts w:eastAsia="Calibri"/>
                <w:color w:val="000000"/>
                <w:sz w:val="24"/>
                <w:szCs w:val="24"/>
                <w:shd w:val="clear" w:color="auto" w:fill="FFFFFF"/>
                <w:lang w:eastAsia="ru-RU"/>
              </w:rPr>
              <w:t>1.</w:t>
            </w:r>
          </w:p>
        </w:tc>
        <w:tc>
          <w:tcPr>
            <w:tcW w:w="5955" w:type="dxa"/>
            <w:tcBorders>
              <w:left w:val="single" w:sz="4" w:space="0" w:color="000000"/>
              <w:bottom w:val="single" w:sz="4" w:space="0" w:color="000000"/>
            </w:tcBorders>
            <w:vAlign w:val="center"/>
          </w:tcPr>
          <w:p w:rsidR="002E0BA0" w:rsidRPr="009848D6" w:rsidRDefault="002E0BA0" w:rsidP="002E0BA0">
            <w:pPr>
              <w:rPr>
                <w:rFonts w:eastAsia="Calibri"/>
                <w:color w:val="000000"/>
                <w:sz w:val="24"/>
                <w:szCs w:val="24"/>
                <w:shd w:val="clear" w:color="auto" w:fill="FFFFFF"/>
                <w:lang w:eastAsia="ru-RU"/>
              </w:rPr>
            </w:pPr>
            <w:r w:rsidRPr="009848D6">
              <w:rPr>
                <w:rFonts w:eastAsia="Calibri"/>
                <w:color w:val="000000"/>
                <w:sz w:val="24"/>
                <w:szCs w:val="24"/>
                <w:shd w:val="clear" w:color="auto" w:fill="FFFFFF"/>
                <w:lang w:eastAsia="ru-RU"/>
              </w:rPr>
              <w:t>Кировская библиотека</w:t>
            </w:r>
          </w:p>
        </w:tc>
        <w:tc>
          <w:tcPr>
            <w:tcW w:w="3285" w:type="dxa"/>
            <w:tcBorders>
              <w:left w:val="single" w:sz="4" w:space="0" w:color="000000"/>
              <w:bottom w:val="single" w:sz="4" w:space="0" w:color="000000"/>
              <w:right w:val="single" w:sz="4" w:space="0" w:color="000000"/>
            </w:tcBorders>
            <w:vAlign w:val="center"/>
          </w:tcPr>
          <w:p w:rsidR="002E0BA0" w:rsidRPr="009848D6" w:rsidRDefault="002E0BA0" w:rsidP="002E0BA0">
            <w:pPr>
              <w:jc w:val="center"/>
              <w:rPr>
                <w:rFonts w:eastAsia="Calibri"/>
                <w:color w:val="000000"/>
                <w:sz w:val="24"/>
                <w:szCs w:val="24"/>
                <w:shd w:val="clear" w:color="auto" w:fill="FFFFFF"/>
                <w:lang w:eastAsia="ru-RU"/>
              </w:rPr>
            </w:pPr>
            <w:r w:rsidRPr="009848D6">
              <w:rPr>
                <w:rFonts w:eastAsia="Calibri"/>
                <w:color w:val="000000"/>
                <w:sz w:val="24"/>
                <w:szCs w:val="24"/>
                <w:shd w:val="clear" w:color="auto" w:fill="FFFFFF"/>
                <w:lang w:eastAsia="ru-RU"/>
              </w:rPr>
              <w:t xml:space="preserve">Новосибирская обл., </w:t>
            </w:r>
            <w:proofErr w:type="spellStart"/>
            <w:r w:rsidRPr="009848D6">
              <w:rPr>
                <w:rFonts w:eastAsia="Calibri"/>
                <w:color w:val="000000"/>
                <w:sz w:val="24"/>
                <w:szCs w:val="24"/>
                <w:shd w:val="clear" w:color="auto" w:fill="FFFFFF"/>
                <w:lang w:eastAsia="ru-RU"/>
              </w:rPr>
              <w:t>Тогучинский</w:t>
            </w:r>
            <w:proofErr w:type="spellEnd"/>
            <w:r w:rsidRPr="009848D6">
              <w:rPr>
                <w:rFonts w:eastAsia="Calibri"/>
                <w:color w:val="000000"/>
                <w:sz w:val="24"/>
                <w:szCs w:val="24"/>
                <w:shd w:val="clear" w:color="auto" w:fill="FFFFFF"/>
                <w:lang w:eastAsia="ru-RU"/>
              </w:rPr>
              <w:t xml:space="preserve"> район, с.Березиково, </w:t>
            </w:r>
            <w:proofErr w:type="spellStart"/>
            <w:r w:rsidRPr="009848D6">
              <w:rPr>
                <w:rFonts w:eastAsia="Calibri"/>
                <w:color w:val="000000"/>
                <w:sz w:val="24"/>
                <w:szCs w:val="24"/>
                <w:shd w:val="clear" w:color="auto" w:fill="FFFFFF"/>
                <w:lang w:eastAsia="ru-RU"/>
              </w:rPr>
              <w:t>ул.Центральная</w:t>
            </w:r>
            <w:proofErr w:type="spellEnd"/>
            <w:r w:rsidRPr="009848D6">
              <w:rPr>
                <w:rFonts w:eastAsia="Calibri"/>
                <w:color w:val="000000"/>
                <w:sz w:val="24"/>
                <w:szCs w:val="24"/>
                <w:shd w:val="clear" w:color="auto" w:fill="FFFFFF"/>
                <w:lang w:eastAsia="ru-RU"/>
              </w:rPr>
              <w:t xml:space="preserve"> 1</w:t>
            </w:r>
          </w:p>
        </w:tc>
      </w:tr>
      <w:tr w:rsidR="002E0BA0" w:rsidRPr="009848D6" w:rsidTr="002E0BA0">
        <w:tc>
          <w:tcPr>
            <w:tcW w:w="690" w:type="dxa"/>
            <w:tcBorders>
              <w:left w:val="single" w:sz="4" w:space="0" w:color="000000"/>
              <w:bottom w:val="single" w:sz="4" w:space="0" w:color="000000"/>
            </w:tcBorders>
            <w:vAlign w:val="center"/>
          </w:tcPr>
          <w:p w:rsidR="002E0BA0" w:rsidRPr="009848D6" w:rsidRDefault="002E0BA0" w:rsidP="002E0BA0">
            <w:pPr>
              <w:jc w:val="center"/>
              <w:rPr>
                <w:rFonts w:eastAsia="Calibri"/>
                <w:color w:val="000000"/>
                <w:sz w:val="24"/>
                <w:szCs w:val="24"/>
                <w:lang w:eastAsia="ru-RU"/>
              </w:rPr>
            </w:pPr>
            <w:r w:rsidRPr="009848D6">
              <w:rPr>
                <w:rFonts w:eastAsia="Calibri"/>
                <w:color w:val="000000"/>
                <w:sz w:val="24"/>
                <w:szCs w:val="24"/>
                <w:lang w:eastAsia="ru-RU"/>
              </w:rPr>
              <w:t>2.</w:t>
            </w:r>
          </w:p>
        </w:tc>
        <w:tc>
          <w:tcPr>
            <w:tcW w:w="5955" w:type="dxa"/>
            <w:tcBorders>
              <w:left w:val="single" w:sz="4" w:space="0" w:color="000000"/>
              <w:bottom w:val="single" w:sz="4" w:space="0" w:color="000000"/>
            </w:tcBorders>
            <w:vAlign w:val="center"/>
          </w:tcPr>
          <w:p w:rsidR="002E0BA0" w:rsidRPr="009848D6" w:rsidRDefault="002E0BA0" w:rsidP="002E0BA0">
            <w:pPr>
              <w:jc w:val="center"/>
              <w:rPr>
                <w:rFonts w:eastAsia="Calibri"/>
                <w:color w:val="000000"/>
                <w:sz w:val="24"/>
                <w:szCs w:val="24"/>
                <w:shd w:val="clear" w:color="auto" w:fill="FFFFFF"/>
                <w:lang w:eastAsia="ru-RU"/>
              </w:rPr>
            </w:pPr>
          </w:p>
        </w:tc>
        <w:tc>
          <w:tcPr>
            <w:tcW w:w="3285" w:type="dxa"/>
            <w:tcBorders>
              <w:left w:val="single" w:sz="4" w:space="0" w:color="000000"/>
              <w:bottom w:val="single" w:sz="4" w:space="0" w:color="000000"/>
              <w:right w:val="single" w:sz="4" w:space="0" w:color="000000"/>
            </w:tcBorders>
            <w:vAlign w:val="center"/>
          </w:tcPr>
          <w:p w:rsidR="002E0BA0" w:rsidRPr="009848D6" w:rsidRDefault="002E0BA0" w:rsidP="002E0BA0">
            <w:pPr>
              <w:jc w:val="center"/>
              <w:rPr>
                <w:rFonts w:eastAsia="Calibri"/>
                <w:color w:val="000000"/>
                <w:sz w:val="24"/>
                <w:szCs w:val="24"/>
                <w:shd w:val="clear" w:color="auto" w:fill="FFFFFF"/>
                <w:lang w:eastAsia="ru-RU"/>
              </w:rPr>
            </w:pPr>
          </w:p>
        </w:tc>
      </w:tr>
      <w:tr w:rsidR="002E0BA0" w:rsidRPr="009848D6" w:rsidTr="002E0BA0">
        <w:tc>
          <w:tcPr>
            <w:tcW w:w="690" w:type="dxa"/>
            <w:tcBorders>
              <w:left w:val="single" w:sz="4" w:space="0" w:color="000000"/>
              <w:bottom w:val="single" w:sz="4" w:space="0" w:color="000000"/>
            </w:tcBorders>
            <w:vAlign w:val="center"/>
          </w:tcPr>
          <w:p w:rsidR="002E0BA0" w:rsidRPr="009848D6" w:rsidRDefault="002E0BA0" w:rsidP="002E0BA0">
            <w:pPr>
              <w:jc w:val="center"/>
              <w:rPr>
                <w:rFonts w:eastAsia="Calibri"/>
                <w:color w:val="000000"/>
                <w:sz w:val="24"/>
                <w:szCs w:val="24"/>
                <w:lang w:eastAsia="ru-RU"/>
              </w:rPr>
            </w:pPr>
            <w:r w:rsidRPr="009848D6">
              <w:rPr>
                <w:rFonts w:eastAsia="Calibri"/>
                <w:color w:val="000000"/>
                <w:sz w:val="24"/>
                <w:szCs w:val="24"/>
                <w:lang w:eastAsia="ru-RU"/>
              </w:rPr>
              <w:t>3.</w:t>
            </w:r>
          </w:p>
        </w:tc>
        <w:tc>
          <w:tcPr>
            <w:tcW w:w="5955" w:type="dxa"/>
            <w:tcBorders>
              <w:left w:val="single" w:sz="4" w:space="0" w:color="000000"/>
              <w:bottom w:val="single" w:sz="4" w:space="0" w:color="000000"/>
            </w:tcBorders>
            <w:vAlign w:val="center"/>
          </w:tcPr>
          <w:p w:rsidR="002E0BA0" w:rsidRPr="009848D6" w:rsidRDefault="002E0BA0" w:rsidP="002E0BA0">
            <w:pPr>
              <w:jc w:val="center"/>
              <w:rPr>
                <w:rFonts w:eastAsia="Calibri"/>
                <w:color w:val="000000"/>
                <w:sz w:val="24"/>
                <w:szCs w:val="24"/>
                <w:shd w:val="clear" w:color="auto" w:fill="FFFFFF"/>
                <w:lang w:eastAsia="ru-RU"/>
              </w:rPr>
            </w:pPr>
          </w:p>
        </w:tc>
        <w:tc>
          <w:tcPr>
            <w:tcW w:w="3285" w:type="dxa"/>
            <w:tcBorders>
              <w:left w:val="single" w:sz="4" w:space="0" w:color="000000"/>
              <w:bottom w:val="single" w:sz="4" w:space="0" w:color="000000"/>
              <w:right w:val="single" w:sz="4" w:space="0" w:color="000000"/>
            </w:tcBorders>
            <w:vAlign w:val="center"/>
          </w:tcPr>
          <w:p w:rsidR="002E0BA0" w:rsidRPr="009848D6" w:rsidRDefault="002E0BA0" w:rsidP="002E0BA0">
            <w:pPr>
              <w:jc w:val="center"/>
              <w:rPr>
                <w:rFonts w:eastAsia="Calibri"/>
                <w:color w:val="000000"/>
                <w:sz w:val="24"/>
                <w:szCs w:val="24"/>
                <w:shd w:val="clear" w:color="auto" w:fill="FFFFFF"/>
                <w:lang w:eastAsia="ru-RU"/>
              </w:rPr>
            </w:pPr>
          </w:p>
        </w:tc>
      </w:tr>
      <w:tr w:rsidR="002E0BA0" w:rsidRPr="009848D6" w:rsidTr="002E0BA0">
        <w:tc>
          <w:tcPr>
            <w:tcW w:w="690" w:type="dxa"/>
            <w:tcBorders>
              <w:left w:val="single" w:sz="4" w:space="0" w:color="000000"/>
              <w:bottom w:val="single" w:sz="4" w:space="0" w:color="000000"/>
            </w:tcBorders>
            <w:vAlign w:val="center"/>
          </w:tcPr>
          <w:p w:rsidR="002E0BA0" w:rsidRPr="009848D6" w:rsidRDefault="002E0BA0" w:rsidP="002E0BA0">
            <w:pPr>
              <w:jc w:val="center"/>
              <w:rPr>
                <w:rFonts w:eastAsia="Calibri"/>
                <w:color w:val="000000"/>
                <w:sz w:val="24"/>
                <w:szCs w:val="24"/>
                <w:lang w:eastAsia="ru-RU"/>
              </w:rPr>
            </w:pPr>
            <w:r w:rsidRPr="009848D6">
              <w:rPr>
                <w:rFonts w:eastAsia="Calibri"/>
                <w:color w:val="000000"/>
                <w:sz w:val="24"/>
                <w:szCs w:val="24"/>
                <w:lang w:eastAsia="ru-RU"/>
              </w:rPr>
              <w:t>...</w:t>
            </w:r>
          </w:p>
        </w:tc>
        <w:tc>
          <w:tcPr>
            <w:tcW w:w="5955" w:type="dxa"/>
            <w:tcBorders>
              <w:left w:val="single" w:sz="4" w:space="0" w:color="000000"/>
              <w:bottom w:val="single" w:sz="4" w:space="0" w:color="000000"/>
            </w:tcBorders>
            <w:vAlign w:val="center"/>
          </w:tcPr>
          <w:p w:rsidR="002E0BA0" w:rsidRPr="009848D6" w:rsidRDefault="002E0BA0" w:rsidP="002E0BA0">
            <w:pPr>
              <w:jc w:val="center"/>
              <w:rPr>
                <w:rFonts w:eastAsia="Calibri"/>
                <w:color w:val="000000"/>
                <w:sz w:val="24"/>
                <w:szCs w:val="24"/>
                <w:shd w:val="clear" w:color="auto" w:fill="FFFFFF"/>
                <w:lang w:eastAsia="ru-RU"/>
              </w:rPr>
            </w:pPr>
          </w:p>
        </w:tc>
        <w:tc>
          <w:tcPr>
            <w:tcW w:w="3285" w:type="dxa"/>
            <w:tcBorders>
              <w:left w:val="single" w:sz="4" w:space="0" w:color="000000"/>
              <w:bottom w:val="single" w:sz="4" w:space="0" w:color="000000"/>
              <w:right w:val="single" w:sz="4" w:space="0" w:color="000000"/>
            </w:tcBorders>
            <w:vAlign w:val="center"/>
          </w:tcPr>
          <w:p w:rsidR="002E0BA0" w:rsidRPr="009848D6" w:rsidRDefault="002E0BA0" w:rsidP="002E0BA0">
            <w:pPr>
              <w:jc w:val="center"/>
              <w:rPr>
                <w:rFonts w:eastAsia="Calibri"/>
                <w:color w:val="000000"/>
                <w:sz w:val="24"/>
                <w:szCs w:val="24"/>
                <w:shd w:val="clear" w:color="auto" w:fill="FFFFFF"/>
                <w:lang w:eastAsia="ru-RU"/>
              </w:rPr>
            </w:pPr>
          </w:p>
        </w:tc>
      </w:tr>
    </w:tbl>
    <w:p w:rsidR="002E0BA0" w:rsidRPr="009848D6" w:rsidRDefault="002E0BA0" w:rsidP="002E0BA0">
      <w:pPr>
        <w:suppressAutoHyphens w:val="0"/>
        <w:spacing w:line="259" w:lineRule="auto"/>
        <w:ind w:firstLine="737"/>
        <w:jc w:val="center"/>
        <w:rPr>
          <w:sz w:val="24"/>
          <w:szCs w:val="24"/>
          <w:shd w:val="clear" w:color="auto" w:fill="FFFFFF"/>
          <w:lang w:eastAsia="ru-RU"/>
        </w:rPr>
      </w:pPr>
    </w:p>
    <w:p w:rsidR="00A66ED7" w:rsidRPr="009848D6" w:rsidRDefault="002E0BA0" w:rsidP="006E784B">
      <w:pPr>
        <w:suppressAutoHyphens w:val="0"/>
        <w:ind w:firstLine="709"/>
        <w:jc w:val="both"/>
        <w:rPr>
          <w:rFonts w:eastAsia="Calibri"/>
          <w:sz w:val="24"/>
          <w:szCs w:val="24"/>
          <w:lang w:eastAsia="en-US"/>
        </w:rPr>
      </w:pPr>
      <w:r w:rsidRPr="009848D6">
        <w:rPr>
          <w:rFonts w:eastAsia="Calibri"/>
          <w:sz w:val="24"/>
          <w:szCs w:val="24"/>
          <w:lang w:eastAsia="en-US"/>
        </w:rPr>
        <w:t>-----------------------------------------------------------------------------------------------------------------</w:t>
      </w:r>
    </w:p>
    <w:p w:rsidR="002E0BA0" w:rsidRPr="009848D6" w:rsidRDefault="002E0BA0" w:rsidP="002E0BA0">
      <w:pPr>
        <w:suppressAutoHyphens w:val="0"/>
        <w:jc w:val="center"/>
        <w:rPr>
          <w:sz w:val="24"/>
          <w:szCs w:val="24"/>
          <w:lang w:eastAsia="ru-RU"/>
        </w:rPr>
      </w:pPr>
      <w:r w:rsidRPr="009848D6">
        <w:rPr>
          <w:sz w:val="24"/>
          <w:szCs w:val="24"/>
          <w:lang w:eastAsia="ru-RU"/>
        </w:rPr>
        <w:t xml:space="preserve">АДМИНИСТРАЦИЯ   </w:t>
      </w:r>
      <w:proofErr w:type="gramStart"/>
      <w:r w:rsidRPr="009848D6">
        <w:rPr>
          <w:sz w:val="24"/>
          <w:szCs w:val="24"/>
          <w:lang w:eastAsia="ru-RU"/>
        </w:rPr>
        <w:t>КИРОВСКОГО  СЕЛЬСОВЕТА</w:t>
      </w:r>
      <w:proofErr w:type="gramEnd"/>
      <w:r w:rsidRPr="009848D6">
        <w:rPr>
          <w:sz w:val="24"/>
          <w:szCs w:val="24"/>
          <w:lang w:eastAsia="ru-RU"/>
        </w:rPr>
        <w:t xml:space="preserve"> </w:t>
      </w:r>
    </w:p>
    <w:p w:rsidR="002E0BA0" w:rsidRPr="009848D6" w:rsidRDefault="002E0BA0" w:rsidP="002E0BA0">
      <w:pPr>
        <w:suppressAutoHyphens w:val="0"/>
        <w:jc w:val="center"/>
        <w:rPr>
          <w:sz w:val="24"/>
          <w:szCs w:val="24"/>
          <w:lang w:eastAsia="ru-RU"/>
        </w:rPr>
      </w:pPr>
      <w:proofErr w:type="gramStart"/>
      <w:r w:rsidRPr="009848D6">
        <w:rPr>
          <w:sz w:val="24"/>
          <w:szCs w:val="24"/>
          <w:lang w:eastAsia="ru-RU"/>
        </w:rPr>
        <w:t>ТОГУЧИНСКОГО  РАЙОНА</w:t>
      </w:r>
      <w:proofErr w:type="gramEnd"/>
      <w:r w:rsidRPr="009848D6">
        <w:rPr>
          <w:sz w:val="24"/>
          <w:szCs w:val="24"/>
          <w:lang w:eastAsia="ru-RU"/>
        </w:rPr>
        <w:t xml:space="preserve"> </w:t>
      </w:r>
    </w:p>
    <w:p w:rsidR="002E0BA0" w:rsidRPr="009848D6" w:rsidRDefault="002E0BA0" w:rsidP="002E0BA0">
      <w:pPr>
        <w:suppressAutoHyphens w:val="0"/>
        <w:jc w:val="center"/>
        <w:rPr>
          <w:sz w:val="24"/>
          <w:szCs w:val="24"/>
          <w:lang w:eastAsia="ru-RU"/>
        </w:rPr>
      </w:pPr>
      <w:proofErr w:type="gramStart"/>
      <w:r w:rsidRPr="009848D6">
        <w:rPr>
          <w:sz w:val="24"/>
          <w:szCs w:val="24"/>
          <w:lang w:eastAsia="ru-RU"/>
        </w:rPr>
        <w:t>НОВОСИБИРСКОЙ  ОБЛАСТИ</w:t>
      </w:r>
      <w:proofErr w:type="gramEnd"/>
      <w:r w:rsidRPr="009848D6">
        <w:rPr>
          <w:sz w:val="24"/>
          <w:szCs w:val="24"/>
          <w:lang w:eastAsia="ru-RU"/>
        </w:rPr>
        <w:t xml:space="preserve"> </w:t>
      </w: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jc w:val="center"/>
        <w:rPr>
          <w:sz w:val="24"/>
          <w:szCs w:val="24"/>
          <w:lang w:eastAsia="ru-RU"/>
        </w:rPr>
      </w:pPr>
      <w:r w:rsidRPr="009848D6">
        <w:rPr>
          <w:sz w:val="24"/>
          <w:szCs w:val="24"/>
          <w:lang w:eastAsia="ru-RU"/>
        </w:rPr>
        <w:t>ПОСТАНОВЛЕНИЕ</w:t>
      </w: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rPr>
          <w:sz w:val="24"/>
          <w:szCs w:val="24"/>
          <w:lang w:eastAsia="ru-RU"/>
        </w:rPr>
      </w:pPr>
      <w:r w:rsidRPr="009848D6">
        <w:rPr>
          <w:sz w:val="24"/>
          <w:szCs w:val="24"/>
          <w:lang w:eastAsia="ru-RU"/>
        </w:rPr>
        <w:t xml:space="preserve">10.03.2025                                 </w:t>
      </w:r>
      <w:r w:rsidR="00C01378">
        <w:rPr>
          <w:sz w:val="24"/>
          <w:szCs w:val="24"/>
          <w:lang w:eastAsia="ru-RU"/>
        </w:rPr>
        <w:t xml:space="preserve">                   </w:t>
      </w:r>
      <w:r w:rsidRPr="009848D6">
        <w:rPr>
          <w:sz w:val="24"/>
          <w:szCs w:val="24"/>
          <w:lang w:eastAsia="ru-RU"/>
        </w:rPr>
        <w:t xml:space="preserve">   с.Березиково                             № 22/П/93.010</w:t>
      </w:r>
    </w:p>
    <w:p w:rsidR="002E0BA0" w:rsidRPr="009848D6" w:rsidRDefault="002E0BA0" w:rsidP="002E0BA0">
      <w:pPr>
        <w:suppressAutoHyphens w:val="0"/>
        <w:jc w:val="center"/>
        <w:rPr>
          <w:sz w:val="24"/>
          <w:szCs w:val="24"/>
          <w:lang w:eastAsia="ru-RU"/>
        </w:rPr>
      </w:pPr>
    </w:p>
    <w:p w:rsidR="002E0BA0" w:rsidRPr="009848D6" w:rsidRDefault="002E0BA0" w:rsidP="002E0BA0">
      <w:pPr>
        <w:suppressAutoHyphens w:val="0"/>
        <w:jc w:val="center"/>
        <w:rPr>
          <w:sz w:val="24"/>
          <w:szCs w:val="24"/>
          <w:lang w:eastAsia="ru-RU"/>
        </w:rPr>
      </w:pPr>
      <w:r w:rsidRPr="009848D6">
        <w:rPr>
          <w:sz w:val="24"/>
          <w:szCs w:val="24"/>
          <w:lang w:eastAsia="ru-RU"/>
        </w:rPr>
        <w:t>Об эвакуационной (</w:t>
      </w:r>
      <w:proofErr w:type="spellStart"/>
      <w:r w:rsidRPr="009848D6">
        <w:rPr>
          <w:sz w:val="24"/>
          <w:szCs w:val="24"/>
          <w:lang w:eastAsia="ru-RU"/>
        </w:rPr>
        <w:t>эвакоприемной</w:t>
      </w:r>
      <w:proofErr w:type="spellEnd"/>
      <w:r w:rsidRPr="009848D6">
        <w:rPr>
          <w:sz w:val="24"/>
          <w:szCs w:val="24"/>
          <w:lang w:eastAsia="ru-RU"/>
        </w:rPr>
        <w:t>) комиссии Кировского сельсовета Тогучинского района Новосибирской области</w:t>
      </w:r>
    </w:p>
    <w:p w:rsidR="002E0BA0" w:rsidRPr="009848D6" w:rsidRDefault="002E0BA0" w:rsidP="002E0BA0">
      <w:pPr>
        <w:suppressAutoHyphens w:val="0"/>
        <w:spacing w:line="192" w:lineRule="auto"/>
        <w:rPr>
          <w:sz w:val="24"/>
          <w:szCs w:val="24"/>
          <w:lang w:eastAsia="ru-RU"/>
        </w:rPr>
      </w:pPr>
      <w:r w:rsidRPr="009848D6">
        <w:rPr>
          <w:sz w:val="24"/>
          <w:szCs w:val="24"/>
          <w:vertAlign w:val="superscript"/>
          <w:lang w:eastAsia="ru-RU"/>
        </w:rPr>
        <w:t xml:space="preserve">                                                                                         </w:t>
      </w:r>
    </w:p>
    <w:p w:rsidR="002E0BA0" w:rsidRPr="009848D6" w:rsidRDefault="002E0BA0" w:rsidP="002E0BA0">
      <w:pPr>
        <w:suppressAutoHyphens w:val="0"/>
        <w:ind w:firstLine="709"/>
        <w:jc w:val="both"/>
        <w:rPr>
          <w:rFonts w:eastAsia="Calibri"/>
          <w:sz w:val="24"/>
          <w:szCs w:val="24"/>
          <w:shd w:val="clear" w:color="auto" w:fill="FFFFFF"/>
          <w:lang w:eastAsia="ru-RU"/>
        </w:rPr>
      </w:pPr>
      <w:r w:rsidRPr="009848D6">
        <w:rPr>
          <w:sz w:val="24"/>
          <w:szCs w:val="24"/>
          <w:lang w:eastAsia="ru-RU"/>
        </w:rPr>
        <w:t xml:space="preserve">В соответствии с </w:t>
      </w:r>
      <w:r w:rsidRPr="009848D6">
        <w:rPr>
          <w:rFonts w:eastAsia="Calibri"/>
          <w:sz w:val="24"/>
          <w:szCs w:val="24"/>
          <w:shd w:val="clear" w:color="auto" w:fill="FFFFFF"/>
          <w:lang w:eastAsia="ru-RU"/>
        </w:rPr>
        <w:t xml:space="preserve">Федеральным законом от 12.02.1998 № 28-ФЗ               </w:t>
      </w:r>
      <w:proofErr w:type="gramStart"/>
      <w:r w:rsidRPr="009848D6">
        <w:rPr>
          <w:rFonts w:eastAsia="Calibri"/>
          <w:sz w:val="24"/>
          <w:szCs w:val="24"/>
          <w:shd w:val="clear" w:color="auto" w:fill="FFFFFF"/>
          <w:lang w:eastAsia="ru-RU"/>
        </w:rPr>
        <w:t xml:space="preserve">   «</w:t>
      </w:r>
      <w:proofErr w:type="gramEnd"/>
      <w:r w:rsidRPr="009848D6">
        <w:rPr>
          <w:rFonts w:eastAsia="Calibri"/>
          <w:sz w:val="24"/>
          <w:szCs w:val="24"/>
          <w:shd w:val="clear" w:color="auto" w:fill="FFFFFF"/>
          <w:lang w:eastAsia="ru-RU"/>
        </w:rPr>
        <w:t xml:space="preserve">О гражданской обороне», постановлением Правительства Российской Федерации от 30.11.2023 № 2056 «О порядке эвакуации населения, материальных и культурных ценностей в безопасные районы» администрация </w:t>
      </w:r>
      <w:r w:rsidRPr="009848D6">
        <w:rPr>
          <w:sz w:val="24"/>
          <w:szCs w:val="24"/>
          <w:lang w:eastAsia="ru-RU"/>
        </w:rPr>
        <w:t xml:space="preserve">Кировского сельсовета Тогучинского района </w:t>
      </w:r>
      <w:r w:rsidRPr="009848D6">
        <w:rPr>
          <w:rFonts w:eastAsia="Calibri"/>
          <w:sz w:val="24"/>
          <w:szCs w:val="24"/>
          <w:shd w:val="clear" w:color="auto" w:fill="FFFFFF"/>
          <w:lang w:eastAsia="ru-RU"/>
        </w:rPr>
        <w:t xml:space="preserve">Новосибирской области </w:t>
      </w:r>
    </w:p>
    <w:p w:rsidR="002E0BA0" w:rsidRPr="009848D6" w:rsidRDefault="002E0BA0" w:rsidP="002E0BA0">
      <w:pPr>
        <w:suppressAutoHyphens w:val="0"/>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ПОСТАНОВЛЯЕТ:</w:t>
      </w:r>
    </w:p>
    <w:p w:rsidR="002E0BA0" w:rsidRPr="009848D6" w:rsidRDefault="002E0BA0" w:rsidP="002E0BA0">
      <w:pPr>
        <w:suppressAutoHyphens w:val="0"/>
        <w:ind w:firstLine="709"/>
        <w:jc w:val="both"/>
        <w:rPr>
          <w:sz w:val="24"/>
          <w:szCs w:val="24"/>
          <w:lang w:eastAsia="ru-RU"/>
        </w:rPr>
      </w:pPr>
      <w:r w:rsidRPr="009848D6">
        <w:rPr>
          <w:rFonts w:eastAsia="Calibri"/>
          <w:sz w:val="24"/>
          <w:szCs w:val="24"/>
          <w:shd w:val="clear" w:color="auto" w:fill="FFFFFF"/>
          <w:lang w:eastAsia="ru-RU"/>
        </w:rPr>
        <w:t>1. Создать эвакуационную (</w:t>
      </w:r>
      <w:proofErr w:type="spellStart"/>
      <w:r w:rsidRPr="009848D6">
        <w:rPr>
          <w:rFonts w:eastAsia="Calibri"/>
          <w:sz w:val="24"/>
          <w:szCs w:val="24"/>
          <w:shd w:val="clear" w:color="auto" w:fill="FFFFFF"/>
          <w:lang w:eastAsia="ru-RU"/>
        </w:rPr>
        <w:t>эвакоприемную</w:t>
      </w:r>
      <w:proofErr w:type="spellEnd"/>
      <w:r w:rsidRPr="009848D6">
        <w:rPr>
          <w:rFonts w:eastAsia="Calibri"/>
          <w:sz w:val="24"/>
          <w:szCs w:val="24"/>
          <w:shd w:val="clear" w:color="auto" w:fill="FFFFFF"/>
          <w:lang w:eastAsia="ru-RU"/>
        </w:rPr>
        <w:t xml:space="preserve">) комиссию </w:t>
      </w:r>
      <w:r w:rsidRPr="009848D6">
        <w:rPr>
          <w:sz w:val="24"/>
          <w:szCs w:val="24"/>
          <w:lang w:eastAsia="ru-RU"/>
        </w:rPr>
        <w:t>Кировского сельсовета Тогучинского района</w:t>
      </w:r>
      <w:r w:rsidRPr="009848D6">
        <w:rPr>
          <w:rFonts w:eastAsia="Calibri"/>
          <w:sz w:val="24"/>
          <w:szCs w:val="24"/>
          <w:shd w:val="clear" w:color="auto" w:fill="FFFFFF"/>
          <w:lang w:eastAsia="ru-RU"/>
        </w:rPr>
        <w:t xml:space="preserve"> Новосибирской области.</w:t>
      </w:r>
    </w:p>
    <w:p w:rsidR="002E0BA0" w:rsidRPr="009848D6" w:rsidRDefault="002E0BA0" w:rsidP="002E0BA0">
      <w:pPr>
        <w:suppressAutoHyphens w:val="0"/>
        <w:ind w:firstLine="709"/>
        <w:jc w:val="both"/>
        <w:rPr>
          <w:sz w:val="24"/>
          <w:szCs w:val="24"/>
          <w:lang w:eastAsia="ru-RU"/>
        </w:rPr>
      </w:pPr>
      <w:r w:rsidRPr="009848D6">
        <w:rPr>
          <w:rFonts w:eastAsia="Calibri"/>
          <w:sz w:val="24"/>
          <w:szCs w:val="24"/>
          <w:shd w:val="clear" w:color="auto" w:fill="FFFFFF"/>
          <w:lang w:eastAsia="ru-RU"/>
        </w:rPr>
        <w:t>2. Утвердить прилагаемое Положение об эвакуационной (</w:t>
      </w:r>
      <w:proofErr w:type="spellStart"/>
      <w:r w:rsidRPr="009848D6">
        <w:rPr>
          <w:rFonts w:eastAsia="Calibri"/>
          <w:sz w:val="24"/>
          <w:szCs w:val="24"/>
          <w:shd w:val="clear" w:color="auto" w:fill="FFFFFF"/>
          <w:lang w:eastAsia="ru-RU"/>
        </w:rPr>
        <w:t>эвакоприемной</w:t>
      </w:r>
      <w:proofErr w:type="spellEnd"/>
      <w:r w:rsidRPr="009848D6">
        <w:rPr>
          <w:rFonts w:eastAsia="Calibri"/>
          <w:sz w:val="24"/>
          <w:szCs w:val="24"/>
          <w:shd w:val="clear" w:color="auto" w:fill="FFFFFF"/>
          <w:lang w:eastAsia="ru-RU"/>
        </w:rPr>
        <w:t xml:space="preserve">) комиссии </w:t>
      </w:r>
      <w:r w:rsidRPr="009848D6">
        <w:rPr>
          <w:sz w:val="24"/>
          <w:szCs w:val="24"/>
          <w:lang w:eastAsia="ru-RU"/>
        </w:rPr>
        <w:t>Кировского сельсовета Тогучинского района</w:t>
      </w:r>
      <w:r w:rsidRPr="009848D6">
        <w:rPr>
          <w:rFonts w:eastAsia="Calibri"/>
          <w:sz w:val="24"/>
          <w:szCs w:val="24"/>
          <w:shd w:val="clear" w:color="auto" w:fill="FFFFFF"/>
          <w:lang w:eastAsia="ru-RU"/>
        </w:rPr>
        <w:t xml:space="preserve"> Новосибирской области.</w:t>
      </w:r>
    </w:p>
    <w:p w:rsidR="002E0BA0" w:rsidRPr="009848D6" w:rsidRDefault="002E0BA0" w:rsidP="002E0BA0">
      <w:pPr>
        <w:suppressAutoHyphens w:val="0"/>
        <w:ind w:firstLine="709"/>
        <w:jc w:val="both"/>
        <w:rPr>
          <w:sz w:val="24"/>
          <w:szCs w:val="24"/>
          <w:lang w:eastAsia="ru-RU"/>
        </w:rPr>
      </w:pPr>
      <w:r w:rsidRPr="009848D6">
        <w:rPr>
          <w:rFonts w:eastAsia="Calibri"/>
          <w:sz w:val="24"/>
          <w:szCs w:val="24"/>
          <w:shd w:val="clear" w:color="auto" w:fill="FFFFFF"/>
          <w:lang w:eastAsia="ru-RU"/>
        </w:rPr>
        <w:t>3. Утвердить прилагаемый состав эвакуационной (</w:t>
      </w:r>
      <w:proofErr w:type="spellStart"/>
      <w:r w:rsidRPr="009848D6">
        <w:rPr>
          <w:rFonts w:eastAsia="Calibri"/>
          <w:sz w:val="24"/>
          <w:szCs w:val="24"/>
          <w:shd w:val="clear" w:color="auto" w:fill="FFFFFF"/>
          <w:lang w:eastAsia="ru-RU"/>
        </w:rPr>
        <w:t>эвакоприемной</w:t>
      </w:r>
      <w:proofErr w:type="spellEnd"/>
      <w:r w:rsidRPr="009848D6">
        <w:rPr>
          <w:rFonts w:eastAsia="Calibri"/>
          <w:sz w:val="24"/>
          <w:szCs w:val="24"/>
          <w:shd w:val="clear" w:color="auto" w:fill="FFFFFF"/>
          <w:lang w:eastAsia="ru-RU"/>
        </w:rPr>
        <w:t xml:space="preserve">) комиссии </w:t>
      </w:r>
      <w:r w:rsidRPr="009848D6">
        <w:rPr>
          <w:sz w:val="24"/>
          <w:szCs w:val="24"/>
          <w:lang w:eastAsia="ru-RU"/>
        </w:rPr>
        <w:t>Кировского сельсовета Тогучинского района</w:t>
      </w:r>
      <w:r w:rsidRPr="009848D6">
        <w:rPr>
          <w:rFonts w:eastAsia="Calibri"/>
          <w:sz w:val="24"/>
          <w:szCs w:val="24"/>
          <w:shd w:val="clear" w:color="auto" w:fill="FFFFFF"/>
          <w:lang w:eastAsia="ru-RU"/>
        </w:rPr>
        <w:t xml:space="preserve"> Новосибирской области.</w:t>
      </w:r>
    </w:p>
    <w:p w:rsidR="002E0BA0" w:rsidRPr="009848D6" w:rsidRDefault="002E0BA0" w:rsidP="002E0BA0">
      <w:pPr>
        <w:suppressAutoHyphens w:val="0"/>
        <w:ind w:firstLine="709"/>
        <w:jc w:val="both"/>
        <w:rPr>
          <w:sz w:val="24"/>
          <w:szCs w:val="24"/>
          <w:lang w:eastAsia="ru-RU"/>
        </w:rPr>
      </w:pPr>
      <w:r w:rsidRPr="009848D6">
        <w:rPr>
          <w:rFonts w:eastAsia="Calibri"/>
          <w:sz w:val="24"/>
          <w:szCs w:val="24"/>
          <w:shd w:val="clear" w:color="auto" w:fill="FFFFFF"/>
          <w:lang w:eastAsia="ru-RU"/>
        </w:rPr>
        <w:t xml:space="preserve">4. Рекомендовать руководителям организаций, отнесенных в установленном порядке к категориям по гражданской обороне, организаций, обеспечивающих выполнение мероприятий по гражданской обороне, а также иных организаций независимо от форм собственности, реализующих полномочия в области гражданской обороны, в области защиты культурных ценностей и архивных документов </w:t>
      </w:r>
      <w:r w:rsidRPr="009848D6">
        <w:rPr>
          <w:sz w:val="24"/>
          <w:szCs w:val="24"/>
          <w:lang w:eastAsia="ru-RU"/>
        </w:rPr>
        <w:t>Кировского сельсовета Тогучинского района</w:t>
      </w:r>
      <w:r w:rsidRPr="009848D6">
        <w:rPr>
          <w:rFonts w:eastAsia="Calibri"/>
          <w:sz w:val="24"/>
          <w:szCs w:val="24"/>
          <w:shd w:val="clear" w:color="auto" w:fill="FFFFFF"/>
          <w:lang w:eastAsia="ru-RU"/>
        </w:rPr>
        <w:t xml:space="preserve"> Новосибирской области, разработать и утвердить правовые акты о соответствующих эвакуационных  комиссиях.</w:t>
      </w:r>
    </w:p>
    <w:p w:rsidR="002E0BA0" w:rsidRPr="009848D6" w:rsidRDefault="002E0BA0" w:rsidP="002E0BA0">
      <w:pPr>
        <w:suppressAutoHyphens w:val="0"/>
        <w:ind w:firstLine="709"/>
        <w:jc w:val="both"/>
        <w:rPr>
          <w:sz w:val="24"/>
          <w:szCs w:val="24"/>
          <w:lang w:eastAsia="ru-RU"/>
        </w:rPr>
      </w:pPr>
      <w:r w:rsidRPr="009848D6">
        <w:rPr>
          <w:rFonts w:eastAsia="Calibri"/>
          <w:sz w:val="24"/>
          <w:szCs w:val="24"/>
          <w:shd w:val="clear" w:color="auto" w:fill="FFFFFF"/>
          <w:lang w:eastAsia="ru-RU"/>
        </w:rPr>
        <w:lastRenderedPageBreak/>
        <w:t>5. </w:t>
      </w:r>
      <w:r w:rsidRPr="009848D6">
        <w:rPr>
          <w:sz w:val="24"/>
          <w:szCs w:val="24"/>
          <w:lang w:eastAsia="ru-RU"/>
        </w:rPr>
        <w:t>Опубликовать настоящее постановление в периодическом печатном издании «Кировский Вестник» и на официальном сайте Кировского сельсовета Тогучинского района Новосибирской области.</w:t>
      </w:r>
    </w:p>
    <w:p w:rsidR="002E0BA0" w:rsidRPr="009848D6" w:rsidRDefault="002E0BA0" w:rsidP="002E0BA0">
      <w:pPr>
        <w:suppressAutoHyphens w:val="0"/>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6. Контроль за исполнением настоящего постановления оставляю за собой.</w:t>
      </w:r>
    </w:p>
    <w:p w:rsidR="002E0BA0" w:rsidRPr="009848D6" w:rsidRDefault="002E0BA0" w:rsidP="002E0BA0">
      <w:pPr>
        <w:suppressAutoHyphens w:val="0"/>
        <w:ind w:firstLine="709"/>
        <w:jc w:val="both"/>
        <w:rPr>
          <w:sz w:val="24"/>
          <w:szCs w:val="24"/>
          <w:lang w:eastAsia="ru-RU"/>
        </w:rPr>
      </w:pPr>
      <w:r w:rsidRPr="009848D6">
        <w:rPr>
          <w:rFonts w:eastAsia="Calibri"/>
          <w:sz w:val="24"/>
          <w:szCs w:val="24"/>
          <w:shd w:val="clear" w:color="auto" w:fill="FFFFFF"/>
          <w:lang w:eastAsia="ru-RU"/>
        </w:rPr>
        <w:t>7. </w:t>
      </w:r>
      <w:r w:rsidRPr="009848D6">
        <w:rPr>
          <w:sz w:val="24"/>
          <w:szCs w:val="24"/>
          <w:lang w:eastAsia="ru-RU"/>
        </w:rPr>
        <w:t>Постановление вступает в силу после его официального опубликования.</w:t>
      </w:r>
    </w:p>
    <w:p w:rsidR="002E0BA0" w:rsidRPr="009848D6" w:rsidRDefault="002E0BA0" w:rsidP="002E0BA0">
      <w:pPr>
        <w:suppressAutoHyphens w:val="0"/>
        <w:ind w:firstLine="709"/>
        <w:jc w:val="both"/>
        <w:rPr>
          <w:rFonts w:eastAsia="Calibri"/>
          <w:sz w:val="24"/>
          <w:szCs w:val="24"/>
          <w:shd w:val="clear" w:color="auto" w:fill="FFFFFF"/>
          <w:lang w:eastAsia="ru-RU"/>
        </w:rPr>
      </w:pPr>
    </w:p>
    <w:p w:rsidR="002E0BA0" w:rsidRPr="009848D6" w:rsidRDefault="002E0BA0" w:rsidP="002E0BA0">
      <w:pPr>
        <w:suppressAutoHyphens w:val="0"/>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Глава Кировского сельсовета                                              </w:t>
      </w:r>
      <w:r w:rsidR="00C01378">
        <w:rPr>
          <w:rFonts w:eastAsia="Calibri"/>
          <w:sz w:val="24"/>
          <w:szCs w:val="24"/>
          <w:shd w:val="clear" w:color="auto" w:fill="FFFFFF"/>
          <w:lang w:eastAsia="ru-RU"/>
        </w:rPr>
        <w:t xml:space="preserve">                                          </w:t>
      </w:r>
      <w:r w:rsidRPr="009848D6">
        <w:rPr>
          <w:rFonts w:eastAsia="Calibri"/>
          <w:sz w:val="24"/>
          <w:szCs w:val="24"/>
          <w:shd w:val="clear" w:color="auto" w:fill="FFFFFF"/>
          <w:lang w:eastAsia="ru-RU"/>
        </w:rPr>
        <w:t xml:space="preserve">   </w:t>
      </w:r>
      <w:proofErr w:type="spellStart"/>
      <w:r w:rsidRPr="009848D6">
        <w:rPr>
          <w:rFonts w:eastAsia="Calibri"/>
          <w:sz w:val="24"/>
          <w:szCs w:val="24"/>
          <w:shd w:val="clear" w:color="auto" w:fill="FFFFFF"/>
          <w:lang w:eastAsia="ru-RU"/>
        </w:rPr>
        <w:t>Е.Н.Шляхтичева</w:t>
      </w:r>
      <w:proofErr w:type="spellEnd"/>
    </w:p>
    <w:p w:rsidR="002E0BA0" w:rsidRPr="009848D6" w:rsidRDefault="002E0BA0" w:rsidP="002E0BA0">
      <w:pPr>
        <w:suppressAutoHyphens w:val="0"/>
        <w:jc w:val="both"/>
        <w:rPr>
          <w:rFonts w:eastAsia="Calibri"/>
          <w:sz w:val="24"/>
          <w:szCs w:val="24"/>
          <w:shd w:val="clear" w:color="auto" w:fill="FFFFFF"/>
          <w:lang w:eastAsia="ru-RU"/>
        </w:rPr>
      </w:pPr>
      <w:r w:rsidRPr="009848D6">
        <w:rPr>
          <w:rFonts w:eastAsia="Calibri"/>
          <w:sz w:val="24"/>
          <w:szCs w:val="24"/>
          <w:shd w:val="clear" w:color="auto" w:fill="FFFFFF"/>
          <w:lang w:eastAsia="ru-RU"/>
        </w:rPr>
        <w:t>Тогучинского района</w:t>
      </w:r>
    </w:p>
    <w:p w:rsidR="002E0BA0" w:rsidRPr="009848D6" w:rsidRDefault="002E0BA0" w:rsidP="002E0BA0">
      <w:pPr>
        <w:suppressAutoHyphens w:val="0"/>
        <w:jc w:val="both"/>
        <w:rPr>
          <w:rFonts w:eastAsia="Calibri"/>
          <w:sz w:val="24"/>
          <w:szCs w:val="24"/>
          <w:shd w:val="clear" w:color="auto" w:fill="FFFFFF"/>
          <w:lang w:eastAsia="ru-RU"/>
        </w:rPr>
      </w:pPr>
      <w:r w:rsidRPr="009848D6">
        <w:rPr>
          <w:rFonts w:eastAsia="Calibri"/>
          <w:sz w:val="24"/>
          <w:szCs w:val="24"/>
          <w:shd w:val="clear" w:color="auto" w:fill="FFFFFF"/>
          <w:lang w:eastAsia="ru-RU"/>
        </w:rPr>
        <w:t>Новосибирской области</w:t>
      </w:r>
    </w:p>
    <w:p w:rsidR="002E0BA0" w:rsidRPr="009848D6" w:rsidRDefault="002E0BA0" w:rsidP="002E0BA0">
      <w:pPr>
        <w:suppressAutoHyphens w:val="0"/>
        <w:jc w:val="center"/>
        <w:rPr>
          <w:rFonts w:eastAsia="Calibri"/>
          <w:sz w:val="24"/>
          <w:szCs w:val="24"/>
          <w:shd w:val="clear" w:color="auto" w:fill="FFFFFF"/>
          <w:vertAlign w:val="superscript"/>
          <w:lang w:eastAsia="ru-RU"/>
        </w:rPr>
      </w:pPr>
      <w:r w:rsidRPr="009848D6">
        <w:rPr>
          <w:rFonts w:eastAsia="Calibri"/>
          <w:sz w:val="24"/>
          <w:szCs w:val="24"/>
          <w:shd w:val="clear" w:color="auto" w:fill="FFFFFF"/>
          <w:vertAlign w:val="superscript"/>
          <w:lang w:eastAsia="ru-RU"/>
        </w:rPr>
        <w:t xml:space="preserve">                                                                                                                             </w:t>
      </w:r>
      <w:r w:rsidRPr="009848D6">
        <w:rPr>
          <w:sz w:val="24"/>
          <w:szCs w:val="24"/>
          <w:lang w:eastAsia="ru-RU"/>
        </w:rPr>
        <w:t>УТВЕРЖДЕНО</w:t>
      </w:r>
    </w:p>
    <w:p w:rsidR="002E0BA0" w:rsidRPr="009848D6" w:rsidRDefault="002E0BA0" w:rsidP="002E0BA0">
      <w:pPr>
        <w:suppressAutoHyphens w:val="0"/>
        <w:ind w:left="5102"/>
        <w:jc w:val="center"/>
        <w:rPr>
          <w:sz w:val="24"/>
          <w:szCs w:val="24"/>
          <w:lang w:eastAsia="ru-RU"/>
        </w:rPr>
      </w:pPr>
      <w:r w:rsidRPr="009848D6">
        <w:rPr>
          <w:sz w:val="24"/>
          <w:szCs w:val="24"/>
          <w:lang w:eastAsia="ru-RU"/>
        </w:rPr>
        <w:t xml:space="preserve">постановлением администрации Кировского сельсовета Тогучинского района </w:t>
      </w:r>
    </w:p>
    <w:p w:rsidR="002E0BA0" w:rsidRPr="009848D6" w:rsidRDefault="002E0BA0" w:rsidP="002E0BA0">
      <w:pPr>
        <w:suppressAutoHyphens w:val="0"/>
        <w:ind w:left="5102"/>
        <w:jc w:val="center"/>
        <w:rPr>
          <w:sz w:val="24"/>
          <w:szCs w:val="24"/>
          <w:lang w:eastAsia="ru-RU"/>
        </w:rPr>
      </w:pPr>
      <w:r w:rsidRPr="009848D6">
        <w:rPr>
          <w:rFonts w:eastAsia="Calibri"/>
          <w:sz w:val="24"/>
          <w:szCs w:val="24"/>
          <w:shd w:val="clear" w:color="auto" w:fill="FFFFFF"/>
          <w:lang w:eastAsia="ru-RU"/>
        </w:rPr>
        <w:t xml:space="preserve">Новосибирской области </w:t>
      </w:r>
    </w:p>
    <w:p w:rsidR="002E0BA0" w:rsidRPr="009848D6" w:rsidRDefault="002E0BA0" w:rsidP="002E0BA0">
      <w:pPr>
        <w:suppressAutoHyphens w:val="0"/>
        <w:ind w:left="5102"/>
        <w:jc w:val="center"/>
        <w:rPr>
          <w:sz w:val="24"/>
          <w:szCs w:val="24"/>
          <w:lang w:eastAsia="ru-RU"/>
        </w:rPr>
      </w:pPr>
      <w:r w:rsidRPr="009848D6">
        <w:rPr>
          <w:rFonts w:eastAsia="Calibri"/>
          <w:sz w:val="24"/>
          <w:szCs w:val="24"/>
          <w:shd w:val="clear" w:color="auto" w:fill="FFFFFF"/>
          <w:lang w:eastAsia="ru-RU"/>
        </w:rPr>
        <w:t>от 00.03.2025 № 00/П/93.010</w:t>
      </w:r>
    </w:p>
    <w:p w:rsidR="002E0BA0" w:rsidRPr="009848D6" w:rsidRDefault="002E0BA0" w:rsidP="002E0BA0">
      <w:pPr>
        <w:suppressAutoHyphens w:val="0"/>
        <w:ind w:left="5102"/>
        <w:jc w:val="center"/>
        <w:rPr>
          <w:rFonts w:eastAsia="Calibri"/>
          <w:sz w:val="24"/>
          <w:szCs w:val="24"/>
          <w:shd w:val="clear" w:color="auto" w:fill="FFFFFF"/>
          <w:lang w:eastAsia="ru-RU"/>
        </w:rPr>
      </w:pPr>
    </w:p>
    <w:p w:rsidR="002E0BA0" w:rsidRPr="009848D6" w:rsidRDefault="002E0BA0" w:rsidP="002E0BA0">
      <w:pPr>
        <w:suppressAutoHyphens w:val="0"/>
        <w:ind w:firstLine="737"/>
        <w:jc w:val="center"/>
        <w:rPr>
          <w:rFonts w:eastAsia="Calibri"/>
          <w:sz w:val="24"/>
          <w:szCs w:val="24"/>
          <w:shd w:val="clear" w:color="auto" w:fill="FFFFFF"/>
          <w:lang w:eastAsia="ru-RU"/>
        </w:rPr>
      </w:pPr>
      <w:r w:rsidRPr="009848D6">
        <w:rPr>
          <w:rFonts w:eastAsia="Calibri"/>
          <w:sz w:val="24"/>
          <w:szCs w:val="24"/>
          <w:shd w:val="clear" w:color="auto" w:fill="FFFFFF"/>
          <w:lang w:eastAsia="ru-RU"/>
        </w:rPr>
        <w:t>ПОЛОЖЕНИЕ ОБ ЭВАКУАЦИОННОЙ (ЭВАКОПРИЕМНОЙ) КОМИССИИ КИРОВСКОГО СЕЛЬСОВЕТА ТОГУЧИНСКОГО РАЙОНА НОВОСИБИРСКОЙ ОБЛАСТИ</w:t>
      </w:r>
    </w:p>
    <w:p w:rsidR="002E0BA0" w:rsidRPr="009848D6" w:rsidRDefault="002E0BA0" w:rsidP="002E0BA0">
      <w:pPr>
        <w:suppressAutoHyphens w:val="0"/>
        <w:ind w:firstLine="737"/>
        <w:jc w:val="center"/>
        <w:rPr>
          <w:rFonts w:eastAsia="Calibri"/>
          <w:sz w:val="24"/>
          <w:szCs w:val="24"/>
          <w:shd w:val="clear" w:color="auto" w:fill="FFFFFF"/>
          <w:lang w:eastAsia="ru-RU"/>
        </w:rPr>
      </w:pPr>
    </w:p>
    <w:p w:rsidR="002E0BA0" w:rsidRPr="009848D6" w:rsidRDefault="002E0BA0" w:rsidP="002E0BA0">
      <w:pPr>
        <w:jc w:val="center"/>
        <w:rPr>
          <w:rFonts w:eastAsia="Calibri"/>
          <w:sz w:val="24"/>
          <w:szCs w:val="24"/>
          <w:lang w:eastAsia="ru-RU"/>
        </w:rPr>
      </w:pPr>
      <w:r w:rsidRPr="009848D6">
        <w:rPr>
          <w:rFonts w:eastAsia="Calibri"/>
          <w:b/>
          <w:bCs/>
          <w:sz w:val="24"/>
          <w:szCs w:val="24"/>
          <w:shd w:val="clear" w:color="auto" w:fill="FFFFFF"/>
          <w:lang w:eastAsia="ru-RU"/>
        </w:rPr>
        <w:t>I. Общие положения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shd w:val="clear" w:color="auto" w:fill="FFFFFF"/>
          <w:lang w:eastAsia="ru-RU"/>
        </w:rPr>
        <w:t>1. Настоящее Положение об эвакуационной (</w:t>
      </w:r>
      <w:proofErr w:type="spellStart"/>
      <w:r w:rsidRPr="009848D6">
        <w:rPr>
          <w:rFonts w:eastAsia="Calibri"/>
          <w:sz w:val="24"/>
          <w:szCs w:val="24"/>
          <w:shd w:val="clear" w:color="auto" w:fill="FFFFFF"/>
          <w:lang w:eastAsia="ru-RU"/>
        </w:rPr>
        <w:t>эвакоприемной</w:t>
      </w:r>
      <w:proofErr w:type="spellEnd"/>
      <w:r w:rsidRPr="009848D6">
        <w:rPr>
          <w:rFonts w:eastAsia="Calibri"/>
          <w:sz w:val="24"/>
          <w:szCs w:val="24"/>
          <w:shd w:val="clear" w:color="auto" w:fill="FFFFFF"/>
          <w:lang w:eastAsia="ru-RU"/>
        </w:rPr>
        <w:t>) комиссии Кировского сельсовета Тогучинского района Новосибирской области (далее – Положение) определяет задачи, функции и права эвакуационной (</w:t>
      </w:r>
      <w:proofErr w:type="spellStart"/>
      <w:r w:rsidRPr="009848D6">
        <w:rPr>
          <w:rFonts w:eastAsia="Calibri"/>
          <w:sz w:val="24"/>
          <w:szCs w:val="24"/>
          <w:shd w:val="clear" w:color="auto" w:fill="FFFFFF"/>
          <w:lang w:eastAsia="ru-RU"/>
        </w:rPr>
        <w:t>эвакоприемной</w:t>
      </w:r>
      <w:proofErr w:type="spellEnd"/>
      <w:r w:rsidRPr="009848D6">
        <w:rPr>
          <w:rFonts w:eastAsia="Calibri"/>
          <w:sz w:val="24"/>
          <w:szCs w:val="24"/>
          <w:shd w:val="clear" w:color="auto" w:fill="FFFFFF"/>
          <w:lang w:eastAsia="ru-RU"/>
        </w:rPr>
        <w:t xml:space="preserve">) комиссии Кировского сельсовета Тогучинского </w:t>
      </w:r>
      <w:proofErr w:type="gramStart"/>
      <w:r w:rsidRPr="009848D6">
        <w:rPr>
          <w:rFonts w:eastAsia="Calibri"/>
          <w:sz w:val="24"/>
          <w:szCs w:val="24"/>
          <w:shd w:val="clear" w:color="auto" w:fill="FFFFFF"/>
          <w:lang w:eastAsia="ru-RU"/>
        </w:rPr>
        <w:t>района  Новосибирской</w:t>
      </w:r>
      <w:proofErr w:type="gramEnd"/>
      <w:r w:rsidRPr="009848D6">
        <w:rPr>
          <w:rFonts w:eastAsia="Calibri"/>
          <w:sz w:val="24"/>
          <w:szCs w:val="24"/>
          <w:shd w:val="clear" w:color="auto" w:fill="FFFFFF"/>
          <w:lang w:eastAsia="ru-RU"/>
        </w:rPr>
        <w:t xml:space="preserve"> области, организацию ее деятельности, а также функциональные обязанности руководителей и членов эвакуационной (</w:t>
      </w:r>
      <w:proofErr w:type="spellStart"/>
      <w:r w:rsidRPr="009848D6">
        <w:rPr>
          <w:rFonts w:eastAsia="Calibri"/>
          <w:sz w:val="24"/>
          <w:szCs w:val="24"/>
          <w:shd w:val="clear" w:color="auto" w:fill="FFFFFF"/>
          <w:lang w:eastAsia="ru-RU"/>
        </w:rPr>
        <w:t>эвакоприемной</w:t>
      </w:r>
      <w:proofErr w:type="spellEnd"/>
      <w:r w:rsidRPr="009848D6">
        <w:rPr>
          <w:rFonts w:eastAsia="Calibri"/>
          <w:sz w:val="24"/>
          <w:szCs w:val="24"/>
          <w:shd w:val="clear" w:color="auto" w:fill="FFFFFF"/>
          <w:lang w:eastAsia="ru-RU"/>
        </w:rPr>
        <w:t>) комиссии по вопросам гражданской обороны и защиты населения.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shd w:val="clear" w:color="auto" w:fill="FFFFFF"/>
          <w:lang w:eastAsia="ru-RU"/>
        </w:rPr>
        <w:t>2. Основными задачами эвакуационной (</w:t>
      </w:r>
      <w:proofErr w:type="spellStart"/>
      <w:r w:rsidRPr="009848D6">
        <w:rPr>
          <w:rFonts w:eastAsia="Calibri"/>
          <w:sz w:val="24"/>
          <w:szCs w:val="24"/>
          <w:shd w:val="clear" w:color="auto" w:fill="FFFFFF"/>
          <w:lang w:eastAsia="ru-RU"/>
        </w:rPr>
        <w:t>эвакопримной</w:t>
      </w:r>
      <w:proofErr w:type="spellEnd"/>
      <w:r w:rsidRPr="009848D6">
        <w:rPr>
          <w:rFonts w:eastAsia="Calibri"/>
          <w:sz w:val="24"/>
          <w:szCs w:val="24"/>
          <w:shd w:val="clear" w:color="auto" w:fill="FFFFFF"/>
          <w:lang w:eastAsia="ru-RU"/>
        </w:rPr>
        <w:t>) комиссии Кировского сельсовета Тогучинского района Новосибирской области являются: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планирование, подготовка, организация проведения и всестороннего обеспечения эвакуации населения, материальных, культурных ценностей и архивных документов в безопасные районы на территории Новосибирской области в мирное время, в период нарастания угрозы агрессии против Российской Федерации до объявления мобилизации в Российской Федерации и в военное время;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координация деятельности эвакуационных органов, создаваемых администрацией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и в подведомственных ей организациях;</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обеспечения согласованности действий органов управления, сил и средств, обеспечивающих проведение эвакуационных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Эвакуационная (</w:t>
      </w:r>
      <w:proofErr w:type="spellStart"/>
      <w:r w:rsidRPr="009848D6">
        <w:rPr>
          <w:rFonts w:eastAsia="Calibri"/>
          <w:sz w:val="24"/>
          <w:szCs w:val="24"/>
          <w:lang w:eastAsia="ru-RU"/>
        </w:rPr>
        <w:t>эвакоприемная</w:t>
      </w:r>
      <w:proofErr w:type="spellEnd"/>
      <w:r w:rsidRPr="009848D6">
        <w:rPr>
          <w:rFonts w:eastAsia="Calibri"/>
          <w:sz w:val="24"/>
          <w:szCs w:val="24"/>
          <w:lang w:eastAsia="ru-RU"/>
        </w:rPr>
        <w:t>) комиссия</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осуществляет координацию деятельности эвакуационных органов, создаваемых на территории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а также организуют и проводят на территории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эвакуацию:</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лиц, обучающихся в дошкольных образовательных организациях, общеобразовательных организациях, совместно с педагогическими работниками, иными работниками образовательных организаций и членами их семей в случае отсутствия возможности проведения эвакуации с родителями;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лиц, обучающихся в профессиональных образовательных организациях и образовательных организациях высшего образования, совместно с педагогическими работниками, иными работниками образовательных организаций и членами их семей;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лиц, пребывающих в организациях для детей-сирот и детей, оставшихся без попечения родителей, а также в организациях, оказывающих социальные услуги, совместно с обслуживающим персоналом и членами их семей;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маломобильных граждан (инвалидов, граждан пожилого возраста и других);</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пациентов, находящихся в лечебно-профилактических организациях, включая больницы, госпитали, амбулаторно-поликлинические учреждения, амбулатории и поликлиники, организации охраны материнства и детства, санаторно-курортные организации;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lastRenderedPageBreak/>
        <w:t>неработающего населения.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В мирное время эвакуационная (</w:t>
      </w:r>
      <w:proofErr w:type="spellStart"/>
      <w:r w:rsidRPr="009848D6">
        <w:rPr>
          <w:rFonts w:eastAsia="Calibri"/>
          <w:sz w:val="24"/>
          <w:szCs w:val="24"/>
          <w:lang w:eastAsia="ru-RU"/>
        </w:rPr>
        <w:t>эвакоприемная</w:t>
      </w:r>
      <w:proofErr w:type="spellEnd"/>
      <w:r w:rsidRPr="009848D6">
        <w:rPr>
          <w:rFonts w:eastAsia="Calibri"/>
          <w:sz w:val="24"/>
          <w:szCs w:val="24"/>
          <w:lang w:eastAsia="ru-RU"/>
        </w:rPr>
        <w:t xml:space="preserve">) комиссия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может привлекаться для организации и проведения эвакуационных мероприятий при угрозе возникновения (возникновении) крупномасштабных чрезвычайных ситуаций природного и техногенного характера.</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3. Эвакуационная </w:t>
      </w:r>
      <w:proofErr w:type="spellStart"/>
      <w:r w:rsidRPr="009848D6">
        <w:rPr>
          <w:rFonts w:eastAsia="Calibri"/>
          <w:sz w:val="24"/>
          <w:szCs w:val="24"/>
          <w:lang w:eastAsia="ru-RU"/>
        </w:rPr>
        <w:t>эвакоприемная</w:t>
      </w:r>
      <w:proofErr w:type="spellEnd"/>
      <w:r w:rsidRPr="009848D6">
        <w:rPr>
          <w:rFonts w:eastAsia="Calibri"/>
          <w:sz w:val="24"/>
          <w:szCs w:val="24"/>
          <w:lang w:eastAsia="ru-RU"/>
        </w:rPr>
        <w:t xml:space="preserve">) комиссия  </w:t>
      </w:r>
      <w:r w:rsidRPr="009848D6">
        <w:rPr>
          <w:rFonts w:eastAsia="Calibri"/>
          <w:sz w:val="24"/>
          <w:szCs w:val="24"/>
          <w:shd w:val="clear" w:color="auto" w:fill="FFFFFF"/>
          <w:lang w:eastAsia="ru-RU"/>
        </w:rPr>
        <w:t xml:space="preserve">Кировского сельсовета Тогучинского района </w:t>
      </w:r>
      <w:r w:rsidRPr="009848D6">
        <w:rPr>
          <w:rFonts w:eastAsia="Calibri"/>
          <w:sz w:val="24"/>
          <w:szCs w:val="24"/>
          <w:lang w:eastAsia="ru-RU"/>
        </w:rPr>
        <w:t xml:space="preserve">Новосибирской области в своей деятельности руководствуется Федеральным законом от 12.02.1998    № 28-ФЗ «О гражданской обороне», постановлениями Правительства Российской Федерации от 26.11.2007 № 804 «Об утверждении Положения о гражданской обороне в Российской Федерации», от 30.11.2023 № 2056 «О порядке эвакуации населения, материальных и культурных ценностей в безопасные районы», другими нормативными правовыми актами Российской Федерации и Новосибирской области, постановлениями и распоряжениями Губернатора Новосибирской области и Правительства Новосибирской области, постановлениями суженных заседаний Правительства Новосибирской области по вопросам гражданской обороны и защиты населения, решениями эвакуационной комиссии Новосибирской области, Уставом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муниципальными правовыми актами</w:t>
      </w:r>
      <w:r w:rsidRPr="009848D6">
        <w:rPr>
          <w:rFonts w:eastAsia="Calibri"/>
          <w:sz w:val="24"/>
          <w:szCs w:val="24"/>
          <w:shd w:val="clear" w:color="auto" w:fill="FFFFFF"/>
          <w:lang w:eastAsia="ru-RU"/>
        </w:rPr>
        <w:t xml:space="preserve"> Кировского сельсовета Тогучинского района</w:t>
      </w:r>
      <w:r w:rsidRPr="009848D6">
        <w:rPr>
          <w:rFonts w:eastAsia="Calibri"/>
          <w:sz w:val="24"/>
          <w:szCs w:val="24"/>
          <w:lang w:eastAsia="ru-RU"/>
        </w:rPr>
        <w:t xml:space="preserve">  Новосибирской области</w:t>
      </w:r>
    </w:p>
    <w:p w:rsidR="002E0BA0" w:rsidRPr="009848D6" w:rsidRDefault="002E0BA0" w:rsidP="002E0BA0">
      <w:pPr>
        <w:jc w:val="both"/>
        <w:rPr>
          <w:rFonts w:eastAsia="Calibri"/>
          <w:sz w:val="24"/>
          <w:szCs w:val="24"/>
          <w:lang w:eastAsia="ru-RU"/>
        </w:rPr>
      </w:pPr>
      <w:r w:rsidRPr="009848D6">
        <w:rPr>
          <w:rFonts w:eastAsia="Calibri"/>
          <w:sz w:val="24"/>
          <w:szCs w:val="24"/>
          <w:lang w:eastAsia="ru-RU"/>
        </w:rPr>
        <w:t>и настоящим Положением.</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4. При решении вопросов проведения и обеспечения эвакуационных мероприятий эвакуационная (</w:t>
      </w:r>
      <w:proofErr w:type="spellStart"/>
      <w:r w:rsidRPr="009848D6">
        <w:rPr>
          <w:rFonts w:eastAsia="Calibri"/>
          <w:sz w:val="24"/>
          <w:szCs w:val="24"/>
          <w:lang w:eastAsia="ru-RU"/>
        </w:rPr>
        <w:t>эвакоприемная</w:t>
      </w:r>
      <w:proofErr w:type="spellEnd"/>
      <w:r w:rsidRPr="009848D6">
        <w:rPr>
          <w:rFonts w:eastAsia="Calibri"/>
          <w:sz w:val="24"/>
          <w:szCs w:val="24"/>
          <w:lang w:eastAsia="ru-RU"/>
        </w:rPr>
        <w:t xml:space="preserve">) комиссия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взаимодействует с эвакуационной комиссией Новосибирской области, представителями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(далее – Главное управление МЧС России по Новосибирской области), государственного казенного учреждения Новосибирской области «Центр по обеспечению мероприятий в области гражданской обороны, чрезвычайных ситуаций и пожарной безопасности Новосибирской области» (далее – ГКУ НСО «Центр ГО, ЧС и ПБ Новосибирской области»), органов военного командования, Управления Федеральной службы безопасности Российской Федерации по Новосибирской области (далее – УФСБ России по Новосибирской области), Главного управления Министерства внутренних дел Российской Федерации по Новосибирской области (далее –ГУ МВД России по Новосибирской области), Управления Федеральной службы войск национальной гвардии Российской Федерации по Новосибирской области (далее – управление </w:t>
      </w:r>
      <w:proofErr w:type="spellStart"/>
      <w:r w:rsidRPr="009848D6">
        <w:rPr>
          <w:rFonts w:eastAsia="Calibri"/>
          <w:sz w:val="24"/>
          <w:szCs w:val="24"/>
          <w:lang w:eastAsia="ru-RU"/>
        </w:rPr>
        <w:t>Росгвардии</w:t>
      </w:r>
      <w:proofErr w:type="spellEnd"/>
      <w:r w:rsidRPr="009848D6">
        <w:rPr>
          <w:rFonts w:eastAsia="Calibri"/>
          <w:sz w:val="24"/>
          <w:szCs w:val="24"/>
          <w:lang w:eastAsia="ru-RU"/>
        </w:rPr>
        <w:t xml:space="preserve"> по Новосибирской области), других частей и подразделений Сибирского округа войск национальной гвардии Российской Федерации, организациями, обеспечивающими выполнение мероприятий по гражданской обороне.</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Взаимодействие осуществляется по вопросам:</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использования транспортных средств и транспортных коммуникаций;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изготовления приспособлений (трапов, тумб, сходней и т.п.) для посадки-высадки на транспорт эвакуируемого населения на станциях (пунктах) посадки (высадки);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выделения сил и средств для: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обеспечения охраны общественного порядка в местах развертывания эвакуационных органов (эвакуационных и </w:t>
      </w:r>
      <w:proofErr w:type="spellStart"/>
      <w:r w:rsidRPr="009848D6">
        <w:rPr>
          <w:rFonts w:eastAsia="Calibri"/>
          <w:sz w:val="24"/>
          <w:szCs w:val="24"/>
          <w:lang w:eastAsia="ru-RU"/>
        </w:rPr>
        <w:t>эвакоприемных</w:t>
      </w:r>
      <w:proofErr w:type="spellEnd"/>
      <w:r w:rsidRPr="009848D6">
        <w:rPr>
          <w:rFonts w:eastAsia="Calibri"/>
          <w:sz w:val="24"/>
          <w:szCs w:val="24"/>
          <w:lang w:eastAsia="ru-RU"/>
        </w:rPr>
        <w:t xml:space="preserve"> комиссий, сборных эвакуационных пунктов, приемных эвакуационных пунктов, промежуточных пунктов эвакуации, пунктов посадки (высадки) населения на транспорт (с транспорта), пунктов погрузки (выгрузки) материальных, культурных ценностей и архивных документов на транспорт (с транспорта), оперативных групп по эвакуации, групп управления на маршрутах пешей эвакуации);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обеспечения охраны общественного порядка на маршрутах эвакуации населения, материальных, культурных ценностей и архивных документов, а также сохранности материальных, культурных ценностей и архивных документов;</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совместного регулирования движения эвакуационных потоков;</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организации охраны оставляемого имущества организаций и населения;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обеспечения ведения радиационной, химической, биологической, инженерной и противопожарной разведки;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выделения сил и средств для радиационной, химической, биологической, инженерной защиты населения, санитарно-противоэпидемических и лечебно-профилактических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lastRenderedPageBreak/>
        <w:t>согласования мест размещения населения, мест размещения и хранения материальных, культурных ценностей и архивных документов;</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возможного использования военных городков и оставляемого войсками имущества (оборудования) для размещения и первоочередного жизнеобеспечения эвакуируемого населения.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5. Эвакуационная (</w:t>
      </w:r>
      <w:proofErr w:type="spellStart"/>
      <w:r w:rsidRPr="009848D6">
        <w:rPr>
          <w:rFonts w:eastAsia="Calibri"/>
          <w:sz w:val="24"/>
          <w:szCs w:val="24"/>
          <w:lang w:eastAsia="ru-RU"/>
        </w:rPr>
        <w:t>эвакоприемная</w:t>
      </w:r>
      <w:proofErr w:type="spellEnd"/>
      <w:r w:rsidRPr="009848D6">
        <w:rPr>
          <w:rFonts w:eastAsia="Calibri"/>
          <w:sz w:val="24"/>
          <w:szCs w:val="24"/>
          <w:lang w:eastAsia="ru-RU"/>
        </w:rPr>
        <w:t>) комиссия</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в целях планирования, проведения и обеспечения эвакуационных мероприятий на территории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взаимодействует с:</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эвакуационными комиссиями организаций, расположенных на территории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w:t>
      </w:r>
    </w:p>
    <w:p w:rsidR="002E0BA0" w:rsidRPr="009848D6" w:rsidRDefault="002E0BA0" w:rsidP="002E0BA0">
      <w:pPr>
        <w:ind w:firstLine="709"/>
        <w:jc w:val="both"/>
        <w:rPr>
          <w:rFonts w:eastAsia="Calibri"/>
          <w:sz w:val="24"/>
          <w:szCs w:val="24"/>
          <w:lang w:eastAsia="ru-RU"/>
        </w:rPr>
      </w:pPr>
      <w:proofErr w:type="spellStart"/>
      <w:r w:rsidRPr="009848D6">
        <w:rPr>
          <w:rFonts w:eastAsia="Calibri"/>
          <w:sz w:val="24"/>
          <w:szCs w:val="24"/>
          <w:lang w:eastAsia="ru-RU"/>
        </w:rPr>
        <w:t>эвакоприемными</w:t>
      </w:r>
      <w:proofErr w:type="spellEnd"/>
      <w:r w:rsidRPr="009848D6">
        <w:rPr>
          <w:rFonts w:eastAsia="Calibri"/>
          <w:sz w:val="24"/>
          <w:szCs w:val="24"/>
          <w:lang w:eastAsia="ru-RU"/>
        </w:rPr>
        <w:t xml:space="preserve"> комиссиями муниципальных районов, муниципальных округов и городских поселений;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администрациями сборных эвакуационных пунктов (далее – СЭП);</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администрациями приемных эвакуационных пунктов (далее – ПЭП);</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администрациями промежуточных пунктов эвакуации (далее – ППЭ);</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администрациями пунктов посадки (высадки) населения на транспорт (с транспорта) (далее – пункты посадки (высадки);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администрациями пунктов погрузки (выгрузки) материальных, культурных ценностей и архивных документов на транспорт (с транспорта) (далее – пункты погрузки (выгрузки);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оперативными группами по эвакуации (далее – ОГ);</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группами управления на маршрутах пешей эвакуации населения (далее – группы управления).</w:t>
      </w:r>
    </w:p>
    <w:p w:rsidR="002E0BA0" w:rsidRPr="009848D6" w:rsidRDefault="002E0BA0" w:rsidP="002E0BA0">
      <w:pPr>
        <w:jc w:val="center"/>
        <w:rPr>
          <w:rFonts w:eastAsia="Calibri"/>
          <w:sz w:val="24"/>
          <w:szCs w:val="24"/>
          <w:shd w:val="clear" w:color="auto" w:fill="FFFF00"/>
          <w:lang w:eastAsia="ru-RU"/>
        </w:rPr>
      </w:pPr>
    </w:p>
    <w:p w:rsidR="002E0BA0" w:rsidRPr="009848D6" w:rsidRDefault="002E0BA0" w:rsidP="002E0BA0">
      <w:pPr>
        <w:jc w:val="center"/>
        <w:rPr>
          <w:rFonts w:eastAsia="Calibri"/>
          <w:sz w:val="24"/>
          <w:szCs w:val="24"/>
          <w:lang w:eastAsia="ru-RU"/>
        </w:rPr>
      </w:pPr>
      <w:r w:rsidRPr="009848D6">
        <w:rPr>
          <w:rFonts w:eastAsia="Calibri"/>
          <w:b/>
          <w:bCs/>
          <w:sz w:val="24"/>
          <w:szCs w:val="24"/>
          <w:lang w:eastAsia="ru-RU"/>
        </w:rPr>
        <w:t>II. Функции эвакуационной (</w:t>
      </w:r>
      <w:proofErr w:type="spellStart"/>
      <w:r w:rsidRPr="009848D6">
        <w:rPr>
          <w:rFonts w:eastAsia="Calibri"/>
          <w:b/>
          <w:bCs/>
          <w:sz w:val="24"/>
          <w:szCs w:val="24"/>
          <w:lang w:eastAsia="ru-RU"/>
        </w:rPr>
        <w:t>эвакоприемной</w:t>
      </w:r>
      <w:proofErr w:type="spellEnd"/>
      <w:r w:rsidRPr="009848D6">
        <w:rPr>
          <w:rFonts w:eastAsia="Calibri"/>
          <w:b/>
          <w:bCs/>
          <w:sz w:val="24"/>
          <w:szCs w:val="24"/>
          <w:lang w:eastAsia="ru-RU"/>
        </w:rPr>
        <w:t xml:space="preserve">) </w:t>
      </w:r>
      <w:proofErr w:type="gramStart"/>
      <w:r w:rsidRPr="009848D6">
        <w:rPr>
          <w:rFonts w:eastAsia="Calibri"/>
          <w:b/>
          <w:bCs/>
          <w:sz w:val="24"/>
          <w:szCs w:val="24"/>
          <w:lang w:eastAsia="ru-RU"/>
        </w:rPr>
        <w:t xml:space="preserve">комиссии </w:t>
      </w:r>
      <w:r w:rsidRPr="009848D6">
        <w:rPr>
          <w:rFonts w:eastAsia="Calibri"/>
          <w:b/>
          <w:bCs/>
          <w:sz w:val="24"/>
          <w:szCs w:val="24"/>
          <w:vertAlign w:val="superscript"/>
          <w:lang w:eastAsia="ru-RU"/>
        </w:rPr>
        <w:t xml:space="preserve"> </w:t>
      </w:r>
      <w:r w:rsidRPr="009848D6">
        <w:rPr>
          <w:rFonts w:eastAsia="Calibri"/>
          <w:b/>
          <w:sz w:val="24"/>
          <w:szCs w:val="24"/>
          <w:shd w:val="clear" w:color="auto" w:fill="FFFFFF"/>
          <w:lang w:eastAsia="ru-RU"/>
        </w:rPr>
        <w:t>Кировского</w:t>
      </w:r>
      <w:proofErr w:type="gramEnd"/>
      <w:r w:rsidRPr="009848D6">
        <w:rPr>
          <w:rFonts w:eastAsia="Calibri"/>
          <w:b/>
          <w:sz w:val="24"/>
          <w:szCs w:val="24"/>
          <w:shd w:val="clear" w:color="auto" w:fill="FFFFFF"/>
          <w:lang w:eastAsia="ru-RU"/>
        </w:rPr>
        <w:t xml:space="preserve"> сельсовета Тогучинского района</w:t>
      </w:r>
      <w:r w:rsidRPr="009848D6">
        <w:rPr>
          <w:rFonts w:eastAsia="Calibri"/>
          <w:b/>
          <w:bCs/>
          <w:sz w:val="24"/>
          <w:szCs w:val="24"/>
          <w:vertAlign w:val="superscript"/>
          <w:lang w:eastAsia="ru-RU"/>
        </w:rPr>
        <w:t xml:space="preserve">   </w:t>
      </w:r>
      <w:r w:rsidRPr="009848D6">
        <w:rPr>
          <w:rFonts w:eastAsia="Calibri"/>
          <w:b/>
          <w:bCs/>
          <w:sz w:val="24"/>
          <w:szCs w:val="24"/>
          <w:lang w:eastAsia="ru-RU"/>
        </w:rPr>
        <w:t>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6. Функциями эвакуационной (</w:t>
      </w:r>
      <w:proofErr w:type="spellStart"/>
      <w:r w:rsidRPr="009848D6">
        <w:rPr>
          <w:rFonts w:eastAsia="Calibri"/>
          <w:sz w:val="24"/>
          <w:szCs w:val="24"/>
          <w:lang w:eastAsia="ru-RU"/>
        </w:rPr>
        <w:t>эвакопримной</w:t>
      </w:r>
      <w:proofErr w:type="spellEnd"/>
      <w:r w:rsidRPr="009848D6">
        <w:rPr>
          <w:rFonts w:eastAsia="Calibri"/>
          <w:sz w:val="24"/>
          <w:szCs w:val="24"/>
          <w:lang w:eastAsia="ru-RU"/>
        </w:rPr>
        <w:t xml:space="preserve">) комиссии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являются: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1) в мирное время: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во взаимодействии с администрацией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организациями, обеспечивающими выполнение мероприятий по гражданской обороне, ГКУ НСО «Центр ГО, ЧС и ПБ Новосибирской области» и Главным управлением МЧС России по Новосибирской области – разработка плана эвакуационных мероприятий в</w:t>
      </w:r>
      <w:r w:rsidRPr="009848D6">
        <w:rPr>
          <w:rFonts w:eastAsia="Calibri"/>
          <w:sz w:val="24"/>
          <w:szCs w:val="24"/>
          <w:shd w:val="clear" w:color="auto" w:fill="FFFFFF"/>
          <w:lang w:eastAsia="ru-RU"/>
        </w:rPr>
        <w:t xml:space="preserve"> Кировском сельсовете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его ежегодное уточнение (корректировка);</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совместно администрацией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w:t>
      </w:r>
      <w:proofErr w:type="gramStart"/>
      <w:r w:rsidRPr="009848D6">
        <w:rPr>
          <w:rFonts w:eastAsia="Calibri"/>
          <w:sz w:val="24"/>
          <w:szCs w:val="24"/>
          <w:lang w:eastAsia="ru-RU"/>
        </w:rPr>
        <w:t>организациями,  обеспечивающими</w:t>
      </w:r>
      <w:proofErr w:type="gramEnd"/>
      <w:r w:rsidRPr="009848D6">
        <w:rPr>
          <w:rFonts w:eastAsia="Calibri"/>
          <w:sz w:val="24"/>
          <w:szCs w:val="24"/>
          <w:lang w:eastAsia="ru-RU"/>
        </w:rPr>
        <w:t xml:space="preserve"> выполнение мероприятий по гражданской обороне, – планирование мероприятий всестороннего обеспечения эвакуационных мероприятий, мероприятий по подготовке к размещению эвакуируемого населения в безопасных районах и контроль готовности к выполнению запланированных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разработка совместно с </w:t>
      </w:r>
      <w:proofErr w:type="gramStart"/>
      <w:r w:rsidRPr="009848D6">
        <w:rPr>
          <w:rFonts w:eastAsia="Calibri"/>
          <w:sz w:val="24"/>
          <w:szCs w:val="24"/>
          <w:lang w:eastAsia="ru-RU"/>
        </w:rPr>
        <w:t>Западно-Сибирской</w:t>
      </w:r>
      <w:proofErr w:type="gramEnd"/>
      <w:r w:rsidRPr="009848D6">
        <w:rPr>
          <w:rFonts w:eastAsia="Calibri"/>
          <w:sz w:val="24"/>
          <w:szCs w:val="24"/>
          <w:lang w:eastAsia="ru-RU"/>
        </w:rPr>
        <w:t xml:space="preserve"> железной дорогой – филиалом открытого акционерного общества «Российские железные дороги» расписания движения поездов по эвакуации и рассредоточению населения и расписания движения поездов по подвозу (вывозу) рабочих смен;</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разработка предварительных заявок на железнодорожный транспорт для вывоза материальных, культурных ценностей и архивных документов в пункты их размещения в безопасных районах в период нарастания угрозы агрессии против Российской Федерации до объявления мобилизации;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контроль и оказание помощи эвакуационным органам организаций в разработке планов эвакуационных мероприятий и рабочей документации;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координация деятельности по планированию эвакуации персонала и членов их семей объектов экономики, имеющих мобилизационное задание и продолжающих свою деятельность в военное время в зонах возможных опасностей и переносящих ее в безопасные районы Новосибирской области, контроль своевременного их убытия;</w:t>
      </w:r>
    </w:p>
    <w:p w:rsidR="002E0BA0" w:rsidRPr="009848D6" w:rsidRDefault="002E0BA0" w:rsidP="002E0BA0">
      <w:pPr>
        <w:ind w:firstLine="709"/>
        <w:jc w:val="both"/>
        <w:rPr>
          <w:rFonts w:eastAsia="Calibri"/>
          <w:sz w:val="24"/>
          <w:szCs w:val="24"/>
          <w:shd w:val="clear" w:color="auto" w:fill="FFFF00"/>
          <w:lang w:eastAsia="ru-RU"/>
        </w:rPr>
      </w:pPr>
      <w:r w:rsidRPr="009848D6">
        <w:rPr>
          <w:rFonts w:eastAsia="Calibri"/>
          <w:sz w:val="24"/>
          <w:szCs w:val="24"/>
          <w:lang w:eastAsia="ru-RU"/>
        </w:rPr>
        <w:t>контроль за созданием, подготовкой, готовностью к работе и укомплектованием эвакуационных органов администрации</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и организаций,</w:t>
      </w:r>
    </w:p>
    <w:p w:rsidR="002E0BA0" w:rsidRPr="009848D6" w:rsidRDefault="002E0BA0" w:rsidP="002E0BA0">
      <w:pPr>
        <w:jc w:val="both"/>
        <w:rPr>
          <w:rFonts w:eastAsia="Calibri"/>
          <w:sz w:val="24"/>
          <w:szCs w:val="24"/>
          <w:lang w:eastAsia="ru-RU"/>
        </w:rPr>
      </w:pPr>
      <w:r w:rsidRPr="009848D6">
        <w:rPr>
          <w:rFonts w:eastAsia="Calibri"/>
          <w:sz w:val="24"/>
          <w:szCs w:val="24"/>
          <w:lang w:eastAsia="ru-RU"/>
        </w:rPr>
        <w:lastRenderedPageBreak/>
        <w:t xml:space="preserve">расположенных на территории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w:t>
      </w:r>
      <w:r w:rsidRPr="009848D6">
        <w:rPr>
          <w:rFonts w:eastAsia="Calibri"/>
          <w:sz w:val="24"/>
          <w:szCs w:val="24"/>
          <w:vertAlign w:val="superscript"/>
          <w:lang w:eastAsia="ru-RU"/>
        </w:rPr>
        <w:t xml:space="preserve">                                                                                               </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контроль за выбором мест дислокации и созданием необходимого количества эвакуационных органов (сборных эвакуационных пунктов, пунктов посадки на все виды транспорта) и маршрутов эвакуации с целью реализации спланированных эвакуационных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периодическое проведение заседаний эвакуационной (</w:t>
      </w:r>
      <w:proofErr w:type="spell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комиссии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и рассмотрение разработанных организациями планов эвакуационных мероприятий, результатов проверок состояния вопросов по планированию эвакуационных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организация взаимодействия с представителями органов военного командования, Управления Федеральной службы безопасности по Новосибирской области, ГУ МВД России по Новосибирской области, частей и подразделений Сибирского округа войск национальной гвардии Российской Федерации и транспортных организаций всех форм собственности по вопросам планирования, проведения и обеспечения эвакуационных мероприятий на территории 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участие руководства и членов эвакуационной (</w:t>
      </w:r>
      <w:proofErr w:type="spell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комиссии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в проведении проверок и командно-штабных учениях по вопросам гражданской обороны и защиты населения с целью проверки реальности разрабатываемых планов и приобретения практических навыков по организации, проведению и всестороннему обеспечению эвакуационных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планирование проверок готовности эвакуационных органов и организаций, обеспечивающих выполнение мероприятия по гражданской обороне, к выполнению задач по предназначению;</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разработка схемы оповещения и сбора членов эвакуационной (</w:t>
      </w:r>
      <w:proofErr w:type="spell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комиссии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схемы организации связи и управления эвакуационными мероприятиями на территории</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плана работы эвакуационной комиссии</w:t>
      </w:r>
      <w:r w:rsidRPr="009848D6">
        <w:rPr>
          <w:rFonts w:eastAsia="Calibri"/>
          <w:sz w:val="24"/>
          <w:szCs w:val="24"/>
          <w:shd w:val="clear" w:color="auto" w:fill="FFFFFF"/>
          <w:lang w:eastAsia="ru-RU"/>
        </w:rPr>
        <w:t xml:space="preserve"> Кировского сельсовета Тогучинского района</w:t>
      </w:r>
      <w:r w:rsidRPr="009848D6">
        <w:rPr>
          <w:rFonts w:eastAsia="Calibri"/>
          <w:sz w:val="24"/>
          <w:szCs w:val="24"/>
          <w:lang w:eastAsia="ru-RU"/>
        </w:rPr>
        <w:t xml:space="preserve">  Новосибирской области на текущий год;</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2) в период нарастания угрозы агрессии против Российской Федерации до объявления мобилизации в Российской Федерации: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контроль за приведением в готовность эвакуационных органов расположенных на территории</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организация уточнения схем оповещения и сбора членов эвакуационных комиссий, схем организации связи и управления эвакуационными мероприятиями на территории</w:t>
      </w:r>
      <w:r w:rsidRPr="009848D6">
        <w:rPr>
          <w:rFonts w:eastAsia="Calibri"/>
          <w:sz w:val="24"/>
          <w:szCs w:val="24"/>
          <w:shd w:val="clear" w:color="auto" w:fill="FFFFFF"/>
          <w:lang w:eastAsia="ru-RU"/>
        </w:rPr>
        <w:t xml:space="preserve"> Кировского сельсовета Тогучинского района</w:t>
      </w:r>
      <w:r w:rsidRPr="009848D6">
        <w:rPr>
          <w:rFonts w:eastAsia="Calibri"/>
          <w:sz w:val="24"/>
          <w:szCs w:val="24"/>
          <w:lang w:eastAsia="ru-RU"/>
        </w:rPr>
        <w:t xml:space="preserve">  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уточнение плана эвакуационных мероприятий в </w:t>
      </w:r>
      <w:r w:rsidRPr="009848D6">
        <w:rPr>
          <w:rFonts w:eastAsia="Calibri"/>
          <w:sz w:val="24"/>
          <w:szCs w:val="24"/>
          <w:shd w:val="clear" w:color="auto" w:fill="FFFFFF"/>
          <w:lang w:eastAsia="ru-RU"/>
        </w:rPr>
        <w:t>Кировском сельсовете Тогучинского района</w:t>
      </w:r>
      <w:r w:rsidRPr="009848D6">
        <w:rPr>
          <w:rFonts w:eastAsia="Calibri"/>
          <w:sz w:val="24"/>
          <w:szCs w:val="24"/>
          <w:lang w:eastAsia="ru-RU"/>
        </w:rPr>
        <w:t xml:space="preserve"> Новосибирской области, расчетов и порядка проведения эвакуации, документов, обеспечивающих проведение эвакуационных мероприятий, в том числе формализованных и справочных документов;</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уточнение категории и численности эвакуируемого населения;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уточнение расписания движения поездов по эвакуации и рассредоточению населения и расписания движения поездов по подвозу (вывозу) рабочих смен;</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уточнение заявок на железнодорожный транспорт для вывоза материальных, культурных ценностей и архивных документов в пункты их размещения в безопасных районах. Подача заявок за три дня и предварительных заявок – за десять дней;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контроль за готовностью (подготовкой) транспортных средств к эвакуационным перевозкам людей;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контроль за организацией инженерного оборудования мест посадки (высадки), маршрутов эвакуации и укрытий в местах привалов и на ППЭ;</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проведение совещания с руководителями эвакуационных органов и органов управления, доведение до них обстановки и постановка задач;</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организация актуализации нормативных правовых актов, обеспечивающих проведение эвакуационных мероприятий, и их реализации;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уточнение обеспеченности эвакуируемых жильем, запасами воды, материально-техническими, продовольственными, медицинскими и иными средствами, а также имуществом первой необходимости, предназначенными для первоочередного их жизнеобеспечения;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lastRenderedPageBreak/>
        <w:t>уточнение с органами военного управления и организациями, порядка использования транспортных средств, техники и коммуникаций для проведения эвакуационных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контроль за освоением безопасных районов и их готовностью для размещения эвакуируемого населения, а также для размещения (хранения) материальных, культурных ценностей и архивных документов;</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организация и контроль повышения технической готовности всех видов транспорта, предназначенного для проведения эвакуации населения, материальных, культурных ценностей и архивных документов в безопасные районы;</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контроль за выдачей населению памяток о действиях при получении сигналов оповещения гражданской обороны, а также при проведении эвакуационных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сбор и обмен информацией по проведению эвакуационных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информирование вышестоящих и взаимодействующих органов управления о ходе выполнения эвакуационных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3) при введении в действие плана гражданской обороны и защиты населения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и получении распоряжения на проведение эвакуации населения, материальных, культурных ценностей и архивных документов, а также при принятии решения на проведение эвакуационных мероприятий из зон ведения военных действий, с прифронтовых территорий и зон полной эвакуации: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контроль за ходом оповещения населения и организаций о начале эвакуационных мероприятий на территории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контроль за переводом движения железнодорожного транспорта под эвакуационные перевозки населения, рассредоточению и подвозу (вывозу) рабочих смен работников организаций к местам производственной деятельности и обратно;</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осуществление взаимодействия эвакуационных органов со структурными подразделениями администрации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и транспортными организациями по вопросам подачи транспорта в пункты посадки (высадки), пункты погрузки (выгрузки) и ППЭ;</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координация деятельности эвакуационных органов по сбору эвакуируемого населения и отправке его в безопасные районы;</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сбор и обобщение данных о ходе эвакуации населения, в случае необходимости информирование </w:t>
      </w:r>
      <w:proofErr w:type="spellStart"/>
      <w:r w:rsidRPr="009848D6">
        <w:rPr>
          <w:rFonts w:eastAsia="Calibri"/>
          <w:sz w:val="24"/>
          <w:szCs w:val="24"/>
          <w:lang w:eastAsia="ru-RU"/>
        </w:rPr>
        <w:t>эвакоприемных</w:t>
      </w:r>
      <w:proofErr w:type="spellEnd"/>
      <w:r w:rsidRPr="009848D6">
        <w:rPr>
          <w:rFonts w:eastAsia="Calibri"/>
          <w:sz w:val="24"/>
          <w:szCs w:val="24"/>
          <w:lang w:eastAsia="ru-RU"/>
        </w:rPr>
        <w:t xml:space="preserve"> комиссий муниципальных образований Новосибирской области о количестве эвакуируемого населения, времени отправки и виде транспорта;</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организация взаимодействия с представителями органов военного командования, внутренних дел, УФСБ России по Новосибирской области, управления </w:t>
      </w:r>
      <w:proofErr w:type="spellStart"/>
      <w:r w:rsidRPr="009848D6">
        <w:rPr>
          <w:rFonts w:eastAsia="Calibri"/>
          <w:sz w:val="24"/>
          <w:szCs w:val="24"/>
          <w:lang w:eastAsia="ru-RU"/>
        </w:rPr>
        <w:t>Росгвардии</w:t>
      </w:r>
      <w:proofErr w:type="spellEnd"/>
      <w:r w:rsidRPr="009848D6">
        <w:rPr>
          <w:rFonts w:eastAsia="Calibri"/>
          <w:sz w:val="24"/>
          <w:szCs w:val="24"/>
          <w:lang w:eastAsia="ru-RU"/>
        </w:rPr>
        <w:t xml:space="preserve"> по Новосибирской области и организациями, обеспечивающими мероприятия гражданской обороны, по вопросам проведения эвакуационных мероприятий и первоочередного жизнеобеспечения эвакуируемого населения;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контроль и организация исполнения нормативных правовых актов, обеспечивающих проведение мероприятий по реализации плана эвакуационных мероприятий в</w:t>
      </w:r>
      <w:r w:rsidRPr="009848D6">
        <w:rPr>
          <w:rFonts w:eastAsia="Calibri"/>
          <w:sz w:val="24"/>
          <w:szCs w:val="24"/>
          <w:shd w:val="clear" w:color="auto" w:fill="FFFFFF"/>
          <w:lang w:eastAsia="ru-RU"/>
        </w:rPr>
        <w:t xml:space="preserve"> Кировском сельсовете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приведение в готовность сборных, промежуточных эвакуационных пунктов, пунктов посадки (высадки), погрузки (выгрузки) к выполнению возложенных задач;</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координация и контроль за проведением эвакуационных мероприятий, выполняемых при введении в действие плана гражданской обороны и защиты населения</w:t>
      </w:r>
      <w:r w:rsidRPr="009848D6">
        <w:rPr>
          <w:rFonts w:eastAsia="Calibri"/>
          <w:sz w:val="24"/>
          <w:szCs w:val="24"/>
          <w:shd w:val="clear" w:color="auto" w:fill="FFFFFF"/>
          <w:lang w:eastAsia="ru-RU"/>
        </w:rPr>
        <w:t xml:space="preserve"> Кировского сельсовета Тогучинского района</w:t>
      </w:r>
      <w:r w:rsidRPr="009848D6">
        <w:rPr>
          <w:rFonts w:eastAsia="Calibri"/>
          <w:sz w:val="24"/>
          <w:szCs w:val="24"/>
          <w:lang w:eastAsia="ru-RU"/>
        </w:rPr>
        <w:t xml:space="preserve"> 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 ходе выполнения эвакуационных мероприятий председатель эвакуационной комиссии (заместитель) докладывает Главе администрации</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и действует в соответствии с полученными указаниями и регламентом сбора и обмена информацией в области гражданской обороны.</w:t>
      </w:r>
    </w:p>
    <w:p w:rsidR="002E0BA0" w:rsidRPr="009848D6" w:rsidRDefault="002E0BA0" w:rsidP="002E0BA0">
      <w:pPr>
        <w:jc w:val="center"/>
        <w:rPr>
          <w:rFonts w:eastAsia="Calibri"/>
          <w:sz w:val="24"/>
          <w:szCs w:val="24"/>
          <w:shd w:val="clear" w:color="auto" w:fill="FFFF00"/>
          <w:lang w:eastAsia="ru-RU"/>
        </w:rPr>
      </w:pPr>
    </w:p>
    <w:p w:rsidR="002E0BA0" w:rsidRPr="009848D6" w:rsidRDefault="002E0BA0" w:rsidP="002E0BA0">
      <w:pPr>
        <w:jc w:val="center"/>
        <w:rPr>
          <w:rFonts w:eastAsia="Calibri"/>
          <w:sz w:val="24"/>
          <w:szCs w:val="24"/>
          <w:lang w:eastAsia="ru-RU"/>
        </w:rPr>
      </w:pPr>
      <w:r w:rsidRPr="009848D6">
        <w:rPr>
          <w:rFonts w:eastAsia="Calibri"/>
          <w:b/>
          <w:bCs/>
          <w:sz w:val="24"/>
          <w:szCs w:val="24"/>
          <w:lang w:eastAsia="ru-RU"/>
        </w:rPr>
        <w:t>III. Права эвакуационной (</w:t>
      </w:r>
      <w:proofErr w:type="spellStart"/>
      <w:r w:rsidRPr="009848D6">
        <w:rPr>
          <w:rFonts w:eastAsia="Calibri"/>
          <w:b/>
          <w:bCs/>
          <w:sz w:val="24"/>
          <w:szCs w:val="24"/>
          <w:lang w:eastAsia="ru-RU"/>
        </w:rPr>
        <w:t>эвакоприемной</w:t>
      </w:r>
      <w:proofErr w:type="spellEnd"/>
      <w:r w:rsidRPr="009848D6">
        <w:rPr>
          <w:rFonts w:eastAsia="Calibri"/>
          <w:b/>
          <w:bCs/>
          <w:sz w:val="24"/>
          <w:szCs w:val="24"/>
          <w:lang w:eastAsia="ru-RU"/>
        </w:rPr>
        <w:t xml:space="preserve">) комиссии </w:t>
      </w:r>
      <w:r w:rsidRPr="009848D6">
        <w:rPr>
          <w:rFonts w:eastAsia="Calibri"/>
          <w:b/>
          <w:sz w:val="24"/>
          <w:szCs w:val="24"/>
          <w:shd w:val="clear" w:color="auto" w:fill="FFFFFF"/>
          <w:lang w:eastAsia="ru-RU"/>
        </w:rPr>
        <w:t xml:space="preserve">Кировского сельсовета Тогучинского района </w:t>
      </w:r>
      <w:r w:rsidRPr="009848D6">
        <w:rPr>
          <w:rFonts w:eastAsia="Calibri"/>
          <w:b/>
          <w:bCs/>
          <w:sz w:val="24"/>
          <w:szCs w:val="24"/>
          <w:lang w:eastAsia="ru-RU"/>
        </w:rPr>
        <w:t>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7. На эвакуационную (</w:t>
      </w:r>
      <w:proofErr w:type="spellStart"/>
      <w:r w:rsidRPr="009848D6">
        <w:rPr>
          <w:rFonts w:eastAsia="Calibri"/>
          <w:sz w:val="24"/>
          <w:szCs w:val="24"/>
          <w:lang w:eastAsia="ru-RU"/>
        </w:rPr>
        <w:t>эвакоприемную</w:t>
      </w:r>
      <w:proofErr w:type="spellEnd"/>
      <w:r w:rsidRPr="009848D6">
        <w:rPr>
          <w:rFonts w:eastAsia="Calibri"/>
          <w:sz w:val="24"/>
          <w:szCs w:val="24"/>
          <w:lang w:eastAsia="ru-RU"/>
        </w:rPr>
        <w:t>) комиссию</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возлагается контроль состояния планирования, разработки документов и готовности эвакуационных органов, расположенных на территории </w:t>
      </w:r>
      <w:r w:rsidRPr="009848D6">
        <w:rPr>
          <w:rFonts w:eastAsia="Calibri"/>
          <w:sz w:val="24"/>
          <w:szCs w:val="24"/>
          <w:shd w:val="clear" w:color="auto" w:fill="FFFFFF"/>
          <w:lang w:eastAsia="ru-RU"/>
        </w:rPr>
        <w:t xml:space="preserve">Кировского </w:t>
      </w:r>
      <w:r w:rsidRPr="009848D6">
        <w:rPr>
          <w:rFonts w:eastAsia="Calibri"/>
          <w:sz w:val="24"/>
          <w:szCs w:val="24"/>
          <w:shd w:val="clear" w:color="auto" w:fill="FFFFFF"/>
          <w:lang w:eastAsia="ru-RU"/>
        </w:rPr>
        <w:lastRenderedPageBreak/>
        <w:t>сельсовета Тогучинского района</w:t>
      </w:r>
      <w:r w:rsidRPr="009848D6">
        <w:rPr>
          <w:rFonts w:eastAsia="Calibri"/>
          <w:sz w:val="24"/>
          <w:szCs w:val="24"/>
          <w:lang w:eastAsia="ru-RU"/>
        </w:rPr>
        <w:t xml:space="preserve"> Новосибирской области к выполнению задач по предназначению, защите населения и всестороннему обеспечению проведения эвакуационных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8. Эвакуационная (</w:t>
      </w:r>
      <w:proofErr w:type="spellStart"/>
      <w:r w:rsidRPr="009848D6">
        <w:rPr>
          <w:rFonts w:eastAsia="Calibri"/>
          <w:sz w:val="24"/>
          <w:szCs w:val="24"/>
          <w:lang w:eastAsia="ru-RU"/>
        </w:rPr>
        <w:t>эвакоприемная</w:t>
      </w:r>
      <w:proofErr w:type="spellEnd"/>
      <w:r w:rsidRPr="009848D6">
        <w:rPr>
          <w:rFonts w:eastAsia="Calibri"/>
          <w:sz w:val="24"/>
          <w:szCs w:val="24"/>
          <w:lang w:eastAsia="ru-RU"/>
        </w:rPr>
        <w:t xml:space="preserve">) комиссия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по вопросам состояния гражданской обороны, готовности эвакуационных органов к выполнению задач по предназначению, организации и проведению эвакуационных мероприятий, защите населения в муниципальных образованиях и организациях имеет право:</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заслушивать руководящий состав </w:t>
      </w:r>
      <w:proofErr w:type="gramStart"/>
      <w:r w:rsidRPr="009848D6">
        <w:rPr>
          <w:rFonts w:eastAsia="Calibri"/>
          <w:sz w:val="24"/>
          <w:szCs w:val="24"/>
          <w:lang w:eastAsia="ru-RU"/>
        </w:rPr>
        <w:t>эвакуационных органов</w:t>
      </w:r>
      <w:proofErr w:type="gramEnd"/>
      <w:r w:rsidRPr="009848D6">
        <w:rPr>
          <w:rFonts w:eastAsia="Calibri"/>
          <w:sz w:val="24"/>
          <w:szCs w:val="24"/>
          <w:lang w:eastAsia="ru-RU"/>
        </w:rPr>
        <w:t xml:space="preserve"> расположенных на территории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а также руководителей организаций, обеспечивающих выполнение мероприятий по гражданской обороне;</w:t>
      </w:r>
    </w:p>
    <w:p w:rsidR="002E0BA0" w:rsidRPr="009848D6" w:rsidRDefault="002E0BA0" w:rsidP="002E0BA0">
      <w:pPr>
        <w:ind w:firstLine="709"/>
        <w:jc w:val="both"/>
        <w:rPr>
          <w:rFonts w:eastAsia="Calibri"/>
          <w:sz w:val="24"/>
          <w:szCs w:val="24"/>
          <w:shd w:val="clear" w:color="auto" w:fill="FFFF00"/>
          <w:lang w:eastAsia="ru-RU"/>
        </w:rPr>
      </w:pPr>
      <w:r w:rsidRPr="009848D6">
        <w:rPr>
          <w:rFonts w:eastAsia="Calibri"/>
          <w:sz w:val="24"/>
          <w:szCs w:val="24"/>
          <w:lang w:eastAsia="ru-RU"/>
        </w:rPr>
        <w:t>рассматривать отчеты и донесения по вопросам гражданской обороны и защиты населения.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9. Эвакуационная (</w:t>
      </w:r>
      <w:proofErr w:type="spellStart"/>
      <w:r w:rsidRPr="009848D6">
        <w:rPr>
          <w:rFonts w:eastAsia="Calibri"/>
          <w:sz w:val="24"/>
          <w:szCs w:val="24"/>
          <w:lang w:eastAsia="ru-RU"/>
        </w:rPr>
        <w:t>эвакоприемная</w:t>
      </w:r>
      <w:proofErr w:type="spellEnd"/>
      <w:r w:rsidRPr="009848D6">
        <w:rPr>
          <w:rFonts w:eastAsia="Calibri"/>
          <w:sz w:val="24"/>
          <w:szCs w:val="24"/>
          <w:lang w:eastAsia="ru-RU"/>
        </w:rPr>
        <w:t>) комиссия по вопросам подготовки и готовности эвакуационных органов в целях проведения и всестороннего обеспечения эвакуационных мероприятий ежегодно планирует и проводит проверки состояния вопросов защиты населения и готовности эвакуационных органов</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к выполнению задач по их предназначению с оформлением актов и докладных записок.</w:t>
      </w:r>
    </w:p>
    <w:p w:rsidR="002E0BA0" w:rsidRPr="009848D6" w:rsidRDefault="002E0BA0" w:rsidP="002E0BA0">
      <w:pPr>
        <w:jc w:val="center"/>
        <w:rPr>
          <w:rFonts w:eastAsia="Calibri"/>
          <w:sz w:val="24"/>
          <w:szCs w:val="24"/>
          <w:shd w:val="clear" w:color="auto" w:fill="FFFF00"/>
          <w:lang w:eastAsia="ru-RU"/>
        </w:rPr>
      </w:pPr>
    </w:p>
    <w:p w:rsidR="002E0BA0" w:rsidRPr="009848D6" w:rsidRDefault="002E0BA0" w:rsidP="002E0BA0">
      <w:pPr>
        <w:jc w:val="center"/>
        <w:rPr>
          <w:rFonts w:eastAsia="Calibri"/>
          <w:sz w:val="24"/>
          <w:szCs w:val="24"/>
          <w:lang w:eastAsia="ru-RU"/>
        </w:rPr>
      </w:pPr>
      <w:r w:rsidRPr="009848D6">
        <w:rPr>
          <w:rFonts w:eastAsia="Calibri"/>
          <w:b/>
          <w:bCs/>
          <w:sz w:val="24"/>
          <w:szCs w:val="24"/>
          <w:lang w:eastAsia="ru-RU"/>
        </w:rPr>
        <w:t>IV. Организация деятельности эвакуационной (</w:t>
      </w:r>
      <w:proofErr w:type="spellStart"/>
      <w:r w:rsidRPr="009848D6">
        <w:rPr>
          <w:rFonts w:eastAsia="Calibri"/>
          <w:b/>
          <w:bCs/>
          <w:sz w:val="24"/>
          <w:szCs w:val="24"/>
          <w:lang w:eastAsia="ru-RU"/>
        </w:rPr>
        <w:t>эвакоприемной</w:t>
      </w:r>
      <w:proofErr w:type="spellEnd"/>
      <w:r w:rsidRPr="009848D6">
        <w:rPr>
          <w:rFonts w:eastAsia="Calibri"/>
          <w:b/>
          <w:bCs/>
          <w:sz w:val="24"/>
          <w:szCs w:val="24"/>
          <w:lang w:eastAsia="ru-RU"/>
        </w:rPr>
        <w:t>) комиссии</w:t>
      </w:r>
      <w:r w:rsidRPr="009848D6">
        <w:rPr>
          <w:rFonts w:eastAsia="Calibri"/>
          <w:sz w:val="24"/>
          <w:szCs w:val="24"/>
          <w:shd w:val="clear" w:color="auto" w:fill="FFFFFF"/>
          <w:lang w:eastAsia="ru-RU"/>
        </w:rPr>
        <w:t xml:space="preserve"> </w:t>
      </w:r>
      <w:r w:rsidRPr="009848D6">
        <w:rPr>
          <w:rFonts w:eastAsia="Calibri"/>
          <w:b/>
          <w:sz w:val="24"/>
          <w:szCs w:val="24"/>
          <w:shd w:val="clear" w:color="auto" w:fill="FFFFFF"/>
          <w:lang w:eastAsia="ru-RU"/>
        </w:rPr>
        <w:t xml:space="preserve">Кировского сельсовета Тогучинского района </w:t>
      </w:r>
      <w:r w:rsidRPr="009848D6">
        <w:rPr>
          <w:rFonts w:eastAsia="Calibri"/>
          <w:b/>
          <w:bCs/>
          <w:sz w:val="24"/>
          <w:szCs w:val="24"/>
          <w:lang w:eastAsia="ru-RU"/>
        </w:rPr>
        <w:t>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10. Состав эвакуационной (</w:t>
      </w:r>
      <w:proofErr w:type="spell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утверждается постановлением администрации </w:t>
      </w:r>
      <w:r w:rsidRPr="009848D6">
        <w:rPr>
          <w:rFonts w:eastAsia="Calibri"/>
          <w:sz w:val="24"/>
          <w:szCs w:val="24"/>
          <w:shd w:val="clear" w:color="auto" w:fill="FFFFFF"/>
          <w:lang w:eastAsia="ru-RU"/>
        </w:rPr>
        <w:t xml:space="preserve">Кировского сельсовета Тогучинского района </w:t>
      </w:r>
      <w:r w:rsidRPr="009848D6">
        <w:rPr>
          <w:rFonts w:eastAsia="Calibri"/>
          <w:sz w:val="24"/>
          <w:szCs w:val="24"/>
          <w:lang w:eastAsia="ru-RU"/>
        </w:rPr>
        <w:t>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11. Председателем эвакуационной (</w:t>
      </w:r>
      <w:proofErr w:type="spell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комиссии </w:t>
      </w:r>
      <w:r w:rsidRPr="009848D6">
        <w:rPr>
          <w:rFonts w:eastAsia="Calibri"/>
          <w:sz w:val="24"/>
          <w:szCs w:val="24"/>
          <w:shd w:val="clear" w:color="auto" w:fill="FFFFFF"/>
          <w:lang w:eastAsia="ru-RU"/>
        </w:rPr>
        <w:t xml:space="preserve">Кировского сельсовета Тогучинского района </w:t>
      </w:r>
      <w:r w:rsidRPr="009848D6">
        <w:rPr>
          <w:rFonts w:eastAsia="Calibri"/>
          <w:sz w:val="24"/>
          <w:szCs w:val="24"/>
          <w:lang w:eastAsia="ru-RU"/>
        </w:rPr>
        <w:t xml:space="preserve">Новосибирской области назначается глава Кировского сельсовета Тогучинского района Новосибирской области, который руководит ее деятельностью и несет ответственность за выполнение возложенных задач. </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В состав комиссии включаются работники администрации</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органов, осуществляющих управление гражданской обороной, органов образования, здравоохранения, культуры, социального обеспечения, транспортных организаций, органов внутренних дел, связи, других органов и представители военных комиссариатов, Сибирского округа войск национальной гвардии Российской Федерации и мобилизационных органов. Граждане, подлежащие призыву на военную службу по мобилизации, в состав комиссии не включаются.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Представители органов военного командования, организаций, обеспечивающих выполнение мероприятий по гражданской обороне, а также представители других заинтересованных организаций, связанных с обеспечением проведения эвакуационных мероприятий, в состав эвакуационной комиссии включаются по согласованию.</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12. Эвакуационная (</w:t>
      </w:r>
      <w:proofErr w:type="spellStart"/>
      <w:r w:rsidRPr="009848D6">
        <w:rPr>
          <w:rFonts w:eastAsia="Calibri"/>
          <w:sz w:val="24"/>
          <w:szCs w:val="24"/>
          <w:lang w:eastAsia="ru-RU"/>
        </w:rPr>
        <w:t>эвакоприемная</w:t>
      </w:r>
      <w:proofErr w:type="spellEnd"/>
      <w:r w:rsidRPr="009848D6">
        <w:rPr>
          <w:rFonts w:eastAsia="Calibri"/>
          <w:sz w:val="24"/>
          <w:szCs w:val="24"/>
          <w:lang w:eastAsia="ru-RU"/>
        </w:rPr>
        <w:t xml:space="preserve">) комиссия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состоит из председателя комиссии, заместителя председателя комиссии, секретаря комиссии и членов комиссии.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13. Работа эвакуационной (</w:t>
      </w:r>
      <w:proofErr w:type="spell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комиссии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проводится в соответствии с годовым планом, утверждаемым председателем эвакуационной комиссии.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Заседания эвакуационной (</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proofErr w:type="gramEnd"/>
      <w:r w:rsidRPr="009848D6">
        <w:rPr>
          <w:rFonts w:eastAsia="Calibri"/>
          <w:sz w:val="24"/>
          <w:szCs w:val="24"/>
          <w:lang w:eastAsia="ru-RU"/>
        </w:rPr>
        <w:t xml:space="preserve"> </w:t>
      </w:r>
      <w:r w:rsidRPr="009848D6">
        <w:rPr>
          <w:rFonts w:eastAsia="Calibri"/>
          <w:sz w:val="24"/>
          <w:szCs w:val="24"/>
          <w:shd w:val="clear" w:color="auto" w:fill="FFFFFF"/>
          <w:lang w:eastAsia="ru-RU"/>
        </w:rPr>
        <w:t xml:space="preserve">Кировского сельсовета Тогучинского района </w:t>
      </w:r>
      <w:r w:rsidRPr="009848D6">
        <w:rPr>
          <w:rFonts w:eastAsia="Calibri"/>
          <w:sz w:val="24"/>
          <w:szCs w:val="24"/>
          <w:lang w:eastAsia="ru-RU"/>
        </w:rPr>
        <w:t xml:space="preserve">Новосибирской области по рассмотрению вопросов планирования эвакуационных мероприятий и состояния готовности эвакуационных органов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к выполнению возложенных задач</w:t>
      </w:r>
    </w:p>
    <w:p w:rsidR="002E0BA0" w:rsidRPr="009848D6" w:rsidRDefault="002E0BA0" w:rsidP="002E0BA0">
      <w:pPr>
        <w:jc w:val="both"/>
        <w:rPr>
          <w:rFonts w:eastAsia="Calibri"/>
          <w:sz w:val="24"/>
          <w:szCs w:val="24"/>
          <w:lang w:eastAsia="ru-RU"/>
        </w:rPr>
      </w:pPr>
      <w:r w:rsidRPr="009848D6">
        <w:rPr>
          <w:rFonts w:eastAsia="Calibri"/>
          <w:sz w:val="24"/>
          <w:szCs w:val="24"/>
          <w:lang w:eastAsia="ru-RU"/>
        </w:rPr>
        <w:t>проводятся не реже одного раза в полугодие.</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Заседание комиссии считается правомочным, если в нем принимают участие не менее половины ее установленного состава.</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Решения эвакуационной (</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proofErr w:type="gramEnd"/>
      <w:r w:rsidRPr="009848D6">
        <w:rPr>
          <w:rFonts w:eastAsia="Calibri"/>
          <w:sz w:val="24"/>
          <w:szCs w:val="24"/>
          <w:lang w:eastAsia="ru-RU"/>
        </w:rPr>
        <w:t xml:space="preserve">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принимаются простым большинством голосов присутствующих на заседании членов комиссии, а в случае равенства голосов голос председателя эвакуационной комиссии считается решающим.</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Решения эвакуационной (</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proofErr w:type="gramEnd"/>
      <w:r w:rsidRPr="009848D6">
        <w:rPr>
          <w:rFonts w:eastAsia="Calibri"/>
          <w:sz w:val="24"/>
          <w:szCs w:val="24"/>
          <w:lang w:eastAsia="ru-RU"/>
        </w:rPr>
        <w:t xml:space="preserve"> </w:t>
      </w:r>
      <w:r w:rsidRPr="009848D6">
        <w:rPr>
          <w:rFonts w:eastAsia="Calibri"/>
          <w:sz w:val="24"/>
          <w:szCs w:val="24"/>
          <w:shd w:val="clear" w:color="auto" w:fill="FFFFFF"/>
          <w:lang w:eastAsia="ru-RU"/>
        </w:rPr>
        <w:t xml:space="preserve">Кировского сельсовета Тогучинского района </w:t>
      </w:r>
      <w:r w:rsidRPr="009848D6">
        <w:rPr>
          <w:rFonts w:eastAsia="Calibri"/>
          <w:sz w:val="24"/>
          <w:szCs w:val="24"/>
          <w:lang w:eastAsia="ru-RU"/>
        </w:rPr>
        <w:t xml:space="preserve">Новосибирской области оформляются протоколом, который подписывается председателем </w:t>
      </w:r>
      <w:r w:rsidRPr="009848D6">
        <w:rPr>
          <w:rFonts w:eastAsia="Calibri"/>
          <w:sz w:val="24"/>
          <w:szCs w:val="24"/>
          <w:lang w:eastAsia="ru-RU"/>
        </w:rPr>
        <w:lastRenderedPageBreak/>
        <w:t>эвакуационной комиссии, а в случае его отсутствия – заместителем председателя эвакуационной комиссии, председательствующим на заседании.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Отчет об исполнении поручений, данных на заседаниях, направляется председателю эвакуационной комиссии или его заместителю в сроки, установленные протоколом.</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В мирное время при проведении заседаний эвакуационной (</w:t>
      </w:r>
      <w:proofErr w:type="spell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члены комиссии оповещаются</w:t>
      </w:r>
      <w:r w:rsidR="00DB0413" w:rsidRPr="00DB0413">
        <w:rPr>
          <w:rFonts w:eastAsia="Calibri"/>
          <w:sz w:val="24"/>
          <w:szCs w:val="24"/>
          <w:lang w:eastAsia="ru-RU"/>
        </w:rPr>
        <w:t xml:space="preserve"> </w:t>
      </w:r>
      <w:r w:rsidRPr="009848D6">
        <w:rPr>
          <w:rFonts w:eastAsia="Calibri"/>
          <w:sz w:val="24"/>
          <w:szCs w:val="24"/>
          <w:lang w:eastAsia="ru-RU"/>
        </w:rPr>
        <w:t xml:space="preserve">лично или через их начальников (руководителей). В военное время и в период нарастания угрозы агрессии против Российской Федерации до объявления мобилизации в Российской Федерации оповещение членов эвакуационной комиссии осуществляется оперативным дежурным администрации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через многоканальную систему автоматического оповещения абонентов, которая используется для тренировок по оповещению и сбору членов эвакуационной комиссии на ее заседания в мирное время.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14. По вопросам планирования, подготовки, проведения и всестороннего обеспечения эвакуационных мероприятий на территории </w:t>
      </w:r>
      <w:r w:rsidRPr="009848D6">
        <w:rPr>
          <w:rFonts w:eastAsia="Calibri"/>
          <w:sz w:val="24"/>
          <w:szCs w:val="24"/>
          <w:shd w:val="clear" w:color="auto" w:fill="FFFFFF"/>
          <w:lang w:eastAsia="ru-RU"/>
        </w:rPr>
        <w:t xml:space="preserve">Кировского сельсовета Тогучинского района </w:t>
      </w:r>
      <w:r w:rsidRPr="009848D6">
        <w:rPr>
          <w:rFonts w:eastAsia="Calibri"/>
          <w:sz w:val="24"/>
          <w:szCs w:val="24"/>
          <w:lang w:eastAsia="ru-RU"/>
        </w:rPr>
        <w:t>Новосибирской области председатель эвакуационной (</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proofErr w:type="gramEnd"/>
      <w:r w:rsidRPr="009848D6">
        <w:rPr>
          <w:rFonts w:eastAsia="Calibri"/>
          <w:sz w:val="24"/>
          <w:szCs w:val="24"/>
          <w:lang w:eastAsia="ru-RU"/>
        </w:rPr>
        <w:t xml:space="preserve"> и его заместители имеют право отдавать (издавать) указания и распоряжения, которые обязательны для руководителей организаций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15. Заместителем председателя эвакуационной (</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proofErr w:type="gramEnd"/>
      <w:r w:rsidRPr="009848D6">
        <w:rPr>
          <w:rFonts w:eastAsia="Calibri"/>
          <w:sz w:val="24"/>
          <w:szCs w:val="24"/>
          <w:lang w:eastAsia="ru-RU"/>
        </w:rPr>
        <w:t xml:space="preserve">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назначается заместитель главы администрации </w:t>
      </w:r>
      <w:r w:rsidRPr="009848D6">
        <w:rPr>
          <w:rFonts w:eastAsia="Calibri"/>
          <w:sz w:val="24"/>
          <w:szCs w:val="24"/>
          <w:shd w:val="clear" w:color="auto" w:fill="FFFFFF"/>
          <w:lang w:eastAsia="ru-RU"/>
        </w:rPr>
        <w:t xml:space="preserve">Кировского сельсовета Тогучинского района </w:t>
      </w:r>
      <w:r w:rsidRPr="009848D6">
        <w:rPr>
          <w:rFonts w:eastAsia="Calibri"/>
          <w:sz w:val="24"/>
          <w:szCs w:val="24"/>
          <w:lang w:eastAsia="ru-RU"/>
        </w:rPr>
        <w:t xml:space="preserve">Новосибирской области либо руководитель структурного подразделения администрации </w:t>
      </w:r>
      <w:r w:rsidRPr="009848D6">
        <w:rPr>
          <w:rFonts w:eastAsia="Calibri"/>
          <w:sz w:val="24"/>
          <w:szCs w:val="24"/>
          <w:shd w:val="clear" w:color="auto" w:fill="FFFFFF"/>
          <w:lang w:eastAsia="ru-RU"/>
        </w:rPr>
        <w:t xml:space="preserve">Кировского сельсовета Тогучинского района </w:t>
      </w:r>
      <w:r w:rsidRPr="009848D6">
        <w:rPr>
          <w:rFonts w:eastAsia="Calibri"/>
          <w:sz w:val="24"/>
          <w:szCs w:val="24"/>
          <w:lang w:eastAsia="ru-RU"/>
        </w:rPr>
        <w:t>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Секретарем эвакуационной (</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proofErr w:type="gramEnd"/>
      <w:r w:rsidRPr="009848D6">
        <w:rPr>
          <w:rFonts w:eastAsia="Calibri"/>
          <w:sz w:val="24"/>
          <w:szCs w:val="24"/>
          <w:lang w:eastAsia="ru-RU"/>
        </w:rPr>
        <w:t xml:space="preserve"> назначается специалист администрации</w:t>
      </w:r>
      <w:r w:rsidRPr="009848D6">
        <w:rPr>
          <w:rFonts w:eastAsia="Calibri"/>
          <w:sz w:val="24"/>
          <w:szCs w:val="24"/>
          <w:shd w:val="clear" w:color="auto" w:fill="FFFFFF"/>
          <w:lang w:eastAsia="ru-RU"/>
        </w:rPr>
        <w:t xml:space="preserve"> Кировского сельсовета Тогучинского района Новосибирской области</w:t>
      </w:r>
      <w:r w:rsidRPr="009848D6">
        <w:rPr>
          <w:rFonts w:eastAsia="Calibri"/>
          <w:sz w:val="24"/>
          <w:szCs w:val="24"/>
          <w:lang w:eastAsia="ru-RU"/>
        </w:rPr>
        <w:t>.</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Для решения возлагаемых задач эвакуационная (</w:t>
      </w:r>
      <w:proofErr w:type="spellStart"/>
      <w:proofErr w:type="gramStart"/>
      <w:r w:rsidRPr="009848D6">
        <w:rPr>
          <w:rFonts w:eastAsia="Calibri"/>
          <w:sz w:val="24"/>
          <w:szCs w:val="24"/>
          <w:lang w:eastAsia="ru-RU"/>
        </w:rPr>
        <w:t>эвакоприемная</w:t>
      </w:r>
      <w:proofErr w:type="spellEnd"/>
      <w:r w:rsidRPr="009848D6">
        <w:rPr>
          <w:rFonts w:eastAsia="Calibri"/>
          <w:sz w:val="24"/>
          <w:szCs w:val="24"/>
          <w:lang w:eastAsia="ru-RU"/>
        </w:rPr>
        <w:t>)  комиссия</w:t>
      </w:r>
      <w:proofErr w:type="gramEnd"/>
      <w:r w:rsidRPr="009848D6">
        <w:rPr>
          <w:rFonts w:eastAsia="Calibri"/>
          <w:sz w:val="24"/>
          <w:szCs w:val="24"/>
          <w:shd w:val="clear" w:color="auto" w:fill="FFFFFF"/>
          <w:lang w:eastAsia="ru-RU"/>
        </w:rPr>
        <w:t xml:space="preserve"> Кировского сельсовета Тогучинского района</w:t>
      </w:r>
      <w:r w:rsidRPr="009848D6">
        <w:rPr>
          <w:rFonts w:eastAsia="Calibri"/>
          <w:sz w:val="24"/>
          <w:szCs w:val="24"/>
          <w:lang w:eastAsia="ru-RU"/>
        </w:rPr>
        <w:t xml:space="preserve">  Новосибирской области может создавать следующие группы:</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группа оповещения и связи;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группа учета эвакуируемого населения и информации;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группа первоочередного жизнеобеспечения эвакуируемого населения;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группа эвакуации материальных, культурных ценностей и архивных документов;</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группа организации размещения эвакуируемого населения в безопасном районе;</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группа дорожного и транспортного обеспечения;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группа планирования эвакуационных мероприятий.</w:t>
      </w:r>
    </w:p>
    <w:p w:rsidR="002E0BA0" w:rsidRPr="009848D6" w:rsidRDefault="002E0BA0" w:rsidP="002E0BA0">
      <w:pPr>
        <w:jc w:val="center"/>
        <w:rPr>
          <w:rFonts w:eastAsia="Calibri"/>
          <w:sz w:val="24"/>
          <w:szCs w:val="24"/>
          <w:shd w:val="clear" w:color="auto" w:fill="FFFF00"/>
          <w:lang w:eastAsia="ru-RU"/>
        </w:rPr>
      </w:pPr>
    </w:p>
    <w:p w:rsidR="002E0BA0" w:rsidRPr="009848D6" w:rsidRDefault="002E0BA0" w:rsidP="002E0BA0">
      <w:pPr>
        <w:jc w:val="center"/>
        <w:rPr>
          <w:rFonts w:eastAsia="Calibri"/>
          <w:sz w:val="24"/>
          <w:szCs w:val="24"/>
          <w:lang w:eastAsia="ru-RU"/>
        </w:rPr>
      </w:pPr>
      <w:r w:rsidRPr="009848D6">
        <w:rPr>
          <w:rFonts w:eastAsia="Calibri"/>
          <w:b/>
          <w:bCs/>
          <w:sz w:val="24"/>
          <w:szCs w:val="24"/>
          <w:lang w:eastAsia="ru-RU"/>
        </w:rPr>
        <w:t xml:space="preserve">V. Функциональные обязанности членов эвакуационной </w:t>
      </w:r>
      <w:r w:rsidRPr="009848D6">
        <w:rPr>
          <w:rFonts w:eastAsia="Calibri"/>
          <w:b/>
          <w:sz w:val="24"/>
          <w:szCs w:val="24"/>
          <w:lang w:eastAsia="ru-RU"/>
        </w:rPr>
        <w:t>(</w:t>
      </w:r>
      <w:proofErr w:type="spellStart"/>
      <w:proofErr w:type="gramStart"/>
      <w:r w:rsidRPr="009848D6">
        <w:rPr>
          <w:rFonts w:eastAsia="Calibri"/>
          <w:b/>
          <w:sz w:val="24"/>
          <w:szCs w:val="24"/>
          <w:lang w:eastAsia="ru-RU"/>
        </w:rPr>
        <w:t>эвакоприемной</w:t>
      </w:r>
      <w:proofErr w:type="spellEnd"/>
      <w:r w:rsidRPr="009848D6">
        <w:rPr>
          <w:rFonts w:eastAsia="Calibri"/>
          <w:sz w:val="24"/>
          <w:szCs w:val="24"/>
          <w:lang w:eastAsia="ru-RU"/>
        </w:rPr>
        <w:t xml:space="preserve">) </w:t>
      </w:r>
      <w:r w:rsidRPr="009848D6">
        <w:rPr>
          <w:rFonts w:eastAsia="Calibri"/>
          <w:b/>
          <w:bCs/>
          <w:sz w:val="24"/>
          <w:szCs w:val="24"/>
          <w:lang w:eastAsia="ru-RU"/>
        </w:rPr>
        <w:t xml:space="preserve"> комиссии</w:t>
      </w:r>
      <w:proofErr w:type="gramEnd"/>
      <w:r w:rsidRPr="009848D6">
        <w:rPr>
          <w:rFonts w:eastAsia="Calibri"/>
          <w:b/>
          <w:bCs/>
          <w:sz w:val="24"/>
          <w:szCs w:val="24"/>
          <w:lang w:eastAsia="ru-RU"/>
        </w:rPr>
        <w:t xml:space="preserve"> </w:t>
      </w:r>
      <w:r w:rsidRPr="009848D6">
        <w:rPr>
          <w:rFonts w:eastAsia="Calibri"/>
          <w:b/>
          <w:sz w:val="24"/>
          <w:szCs w:val="24"/>
          <w:shd w:val="clear" w:color="auto" w:fill="FFFFFF"/>
          <w:lang w:eastAsia="ru-RU"/>
        </w:rPr>
        <w:t>Кировского сельсовета Тогучинского района</w:t>
      </w:r>
      <w:r w:rsidRPr="009848D6">
        <w:rPr>
          <w:rFonts w:eastAsia="Calibri"/>
          <w:bCs/>
          <w:sz w:val="24"/>
          <w:szCs w:val="24"/>
          <w:lang w:eastAsia="ru-RU"/>
        </w:rPr>
        <w:t xml:space="preserve"> </w:t>
      </w:r>
      <w:r w:rsidRPr="009848D6">
        <w:rPr>
          <w:rFonts w:eastAsia="Calibri"/>
          <w:b/>
          <w:bCs/>
          <w:sz w:val="24"/>
          <w:szCs w:val="24"/>
          <w:lang w:eastAsia="ru-RU"/>
        </w:rPr>
        <w:t>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16. Председатель эвакуационной(</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w:t>
      </w:r>
      <w:proofErr w:type="gramEnd"/>
      <w:r w:rsidRPr="009848D6">
        <w:rPr>
          <w:rFonts w:eastAsia="Calibri"/>
          <w:sz w:val="24"/>
          <w:szCs w:val="24"/>
          <w:lang w:eastAsia="ru-RU"/>
        </w:rPr>
        <w:t>комиссии</w:t>
      </w:r>
      <w:r w:rsidRPr="009848D6">
        <w:rPr>
          <w:rFonts w:eastAsia="Calibri"/>
          <w:sz w:val="24"/>
          <w:szCs w:val="24"/>
          <w:shd w:val="clear" w:color="auto" w:fill="FFFFFF"/>
          <w:lang w:eastAsia="ru-RU"/>
        </w:rPr>
        <w:t xml:space="preserve"> Кировского сельсовета Тогучинского района</w:t>
      </w:r>
      <w:r w:rsidRPr="009848D6">
        <w:rPr>
          <w:rFonts w:eastAsia="Calibri"/>
          <w:sz w:val="24"/>
          <w:szCs w:val="24"/>
          <w:lang w:eastAsia="ru-RU"/>
        </w:rPr>
        <w:t xml:space="preserve">  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1) в мирное время: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организует разработку планирующих документов по проведению эвакуации населения, материальных, культурных ценностей и архивных документов, а также всестороннему жизнеобеспечению эвакуационных мероприятий на территории </w:t>
      </w:r>
      <w:r w:rsidRPr="009848D6">
        <w:rPr>
          <w:rFonts w:eastAsia="Calibri"/>
          <w:sz w:val="24"/>
          <w:szCs w:val="24"/>
          <w:shd w:val="clear" w:color="auto" w:fill="FFFFFF"/>
          <w:lang w:eastAsia="ru-RU"/>
        </w:rPr>
        <w:t xml:space="preserve">Кировского сельсовета Тогучинского района </w:t>
      </w:r>
      <w:r w:rsidRPr="009848D6">
        <w:rPr>
          <w:rFonts w:eastAsia="Calibri"/>
          <w:sz w:val="24"/>
          <w:szCs w:val="24"/>
          <w:lang w:eastAsia="ru-RU"/>
        </w:rPr>
        <w:t>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осуществляет контроль разработки, достоверности и своевременной корректировки планирующих документов по проведению и всестороннему обеспечению эвакуационных мероприятий в организациях на территории</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в том числе обеспечивающих выполнение мероприятий гражданской обороны и защиты населения;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осуществляет контроль готовности безопасных районов к приему, размещению и первоочередному жизнеобеспечению эвакуируемого населения;</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контролирует организацию подготовки и готовность эвакуационных органов к выполнению возложенных задач;</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lastRenderedPageBreak/>
        <w:t>не реже одного раза в полугодие проводит заседания эвакуационной комиссии</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по вопросам планирования, проведения, состояния готовности эвакуационных органов и обеспечения эвакуационных мероприятий;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организует и осуществляет взаимодействие с представителями органов военного командования, УФСБ России по Новосибирской области, ГУ МВД России по Новосибирской области, частей и подразделений Сибирского округа войск национальной гвардии Российской Федерации по вопросам использования транспортных средств, транспортных коммуникаций, организаций комендантской службы на территориях и маршрутах эвакуации, согласования районов размещения эвакуируемого населения в безопасных районах;</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утверждает план заседаний комиссии на год, принимает решение о внесении в него изменений;</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осуществляет общее руководство деятельностью комиссии;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2) в период нарастания угрозы агрессии против Российской Федерации до объявления мобилизации в Российской Федерации: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осуществляет контроль за приведением в готовность к работе эвакуационных органов, развертывание и приведение в готовность к выполнению задач по предназначению СЭП, ППЭ, администраций пунктов посадки, пунктов погрузки;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осуществляет уточнение плана эвакуационных мероприятий в Кировском сельсовете Тогучинского </w:t>
      </w:r>
      <w:proofErr w:type="gramStart"/>
      <w:r w:rsidRPr="009848D6">
        <w:rPr>
          <w:rFonts w:eastAsia="Calibri"/>
          <w:sz w:val="24"/>
          <w:szCs w:val="24"/>
          <w:shd w:val="clear" w:color="auto" w:fill="FFFFFF"/>
          <w:lang w:eastAsia="ru-RU"/>
        </w:rPr>
        <w:t>района  Новосибирской</w:t>
      </w:r>
      <w:proofErr w:type="gramEnd"/>
      <w:r w:rsidRPr="009848D6">
        <w:rPr>
          <w:rFonts w:eastAsia="Calibri"/>
          <w:sz w:val="24"/>
          <w:szCs w:val="24"/>
          <w:shd w:val="clear" w:color="auto" w:fill="FFFFFF"/>
          <w:lang w:eastAsia="ru-RU"/>
        </w:rPr>
        <w:t xml:space="preserve"> области и порядка осуществления всех видов обеспечения эвакуационных мероприятий;</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уточнение категорий и численности эвакуируемого населения, материальных, культурных ценностей и архивных документов;</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уточнение порядка движения и использования всех видов транспорта, выделяемого для проведения эвакуационных мероприятий;</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контролирует подготовку транспортных средств к эвакуационным перевозкам людей, оборудование маршрутов пешей эвакуации и укрытий в местах привалов и ППЭ, изготовление (оборудование) приспособлений для посадки (высадки) населения на транспорт (тумб, рамп, сходней и т.п.);</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контроль за приведением в готовность защитных сооружений в местах развертывания СЭП и пунктов (станций) посадки;</w:t>
      </w:r>
    </w:p>
    <w:p w:rsidR="002E0BA0" w:rsidRPr="009848D6" w:rsidRDefault="002E0BA0" w:rsidP="002E0BA0">
      <w:pPr>
        <w:ind w:firstLine="709"/>
        <w:jc w:val="both"/>
        <w:rPr>
          <w:rFonts w:eastAsia="Calibri"/>
          <w:sz w:val="24"/>
          <w:szCs w:val="24"/>
          <w:lang w:eastAsia="ru-RU"/>
        </w:rPr>
      </w:pPr>
      <w:r w:rsidRPr="009848D6">
        <w:rPr>
          <w:rFonts w:eastAsia="Calibri"/>
          <w:sz w:val="24"/>
          <w:szCs w:val="24"/>
          <w:shd w:val="clear" w:color="auto" w:fill="FFFFFF"/>
          <w:lang w:eastAsia="ru-RU"/>
        </w:rPr>
        <w:t>3) п</w:t>
      </w:r>
      <w:r w:rsidRPr="009848D6">
        <w:rPr>
          <w:rFonts w:eastAsia="Calibri"/>
          <w:sz w:val="24"/>
          <w:szCs w:val="24"/>
          <w:lang w:eastAsia="ru-RU"/>
        </w:rPr>
        <w:t xml:space="preserve">ри введении в действие плана гражданской обороны и защиты населения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и получении распоряжения на проведение эвакуации населения, материальных, культурных ценностей и архивных документов, а также при принятии решения на проведение эвакуационных мероприятий из зон ведения военных действий, с прифронтовых территорий и зон полной эвакуации: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осуществляет контроль за ходом оповещения организаций, населения о начале эвакуации и подачей </w:t>
      </w:r>
      <w:proofErr w:type="spellStart"/>
      <w:r w:rsidRPr="009848D6">
        <w:rPr>
          <w:rFonts w:eastAsia="Calibri"/>
          <w:sz w:val="24"/>
          <w:szCs w:val="24"/>
          <w:shd w:val="clear" w:color="auto" w:fill="FFFFFF"/>
          <w:lang w:eastAsia="ru-RU"/>
        </w:rPr>
        <w:t>эвакотранспорта</w:t>
      </w:r>
      <w:proofErr w:type="spellEnd"/>
      <w:r w:rsidRPr="009848D6">
        <w:rPr>
          <w:rFonts w:eastAsia="Calibri"/>
          <w:sz w:val="24"/>
          <w:szCs w:val="24"/>
          <w:shd w:val="clear" w:color="auto" w:fill="FFFFFF"/>
          <w:lang w:eastAsia="ru-RU"/>
        </w:rPr>
        <w:t xml:space="preserve"> на станции и пункты посадки;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организует взаимодействие между эвакуационными органами, транспортными и иными организациями, обеспечивающими выполнение мероприятий по гражданской обороне;</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контроль за исполнением планов эвакуации населения по конкретным условиям складывающейся обстановки;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руководство работой эвакуационных органов по сбору эвакуируемого населения и отправкой его в безопасные районы;</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контроль за организацией регулирования движения и поддержанием порядка на маршрутах эвакуации;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организует информирование </w:t>
      </w:r>
      <w:proofErr w:type="spellStart"/>
      <w:r w:rsidRPr="009848D6">
        <w:rPr>
          <w:rFonts w:eastAsia="Calibri"/>
          <w:sz w:val="24"/>
          <w:szCs w:val="24"/>
          <w:shd w:val="clear" w:color="auto" w:fill="FFFFFF"/>
          <w:lang w:eastAsia="ru-RU"/>
        </w:rPr>
        <w:t>эвакоприемных</w:t>
      </w:r>
      <w:proofErr w:type="spellEnd"/>
      <w:r w:rsidRPr="009848D6">
        <w:rPr>
          <w:rFonts w:eastAsia="Calibri"/>
          <w:sz w:val="24"/>
          <w:szCs w:val="24"/>
          <w:shd w:val="clear" w:color="auto" w:fill="FFFFFF"/>
          <w:lang w:eastAsia="ru-RU"/>
        </w:rPr>
        <w:t xml:space="preserve"> комиссий о количестве вывозимого (выводимого) населения, материальных, культурных ценностей и архивных документов и видах привлекаемого транспорта;</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организует сбор и обобщение данных о ходе выполнения эвакуационных мероприятий;</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организует взаимодействие с представителями органов военного командования, ГУ МВД России по Новосибирской области, УФСБ России по Новосибирской области, федерального государственного казенного учреждения «Управление Сибирского округа войск национальной гвардии Российской Федерации» и организаций, обеспечивающими выполнение мероприятий по гражданской обороне.</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lastRenderedPageBreak/>
        <w:t xml:space="preserve">17. Заместитель председателя эвакуационной </w:t>
      </w:r>
      <w:r w:rsidRPr="009848D6">
        <w:rPr>
          <w:rFonts w:eastAsia="Calibri"/>
          <w:sz w:val="24"/>
          <w:szCs w:val="24"/>
          <w:lang w:eastAsia="ru-RU"/>
        </w:rPr>
        <w:t>(</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w:t>
      </w:r>
      <w:r w:rsidRPr="009848D6">
        <w:rPr>
          <w:rFonts w:eastAsia="Calibri"/>
          <w:sz w:val="24"/>
          <w:szCs w:val="24"/>
          <w:shd w:val="clear" w:color="auto" w:fill="FFFFFF"/>
          <w:lang w:eastAsia="ru-RU"/>
        </w:rPr>
        <w:t xml:space="preserve"> комиссии</w:t>
      </w:r>
      <w:proofErr w:type="gramEnd"/>
      <w:r w:rsidRPr="009848D6">
        <w:rPr>
          <w:rFonts w:eastAsia="Calibri"/>
          <w:sz w:val="24"/>
          <w:szCs w:val="24"/>
          <w:shd w:val="clear" w:color="auto" w:fill="FFFFFF"/>
          <w:lang w:eastAsia="ru-RU"/>
        </w:rPr>
        <w:t xml:space="preserve">  Кировского сельсовета Тогучинского района Новосибирской области: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1) в мирное время:</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организует и осуществляет контроль за подготовкой эвакуационных органов к выполнению задач по эвакуации населения, материальных, культурных ценностей и архивных документов;</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организует взаимодействие с представителями органов военного командования, ГУ МВД России по Новосибирской области, частей и подразделений Сибирского округа войск национальной гвардии Российской Федерации по вопросам обеспечения безопасности и охраны общественного порядка во время проведения эвакуационных мероприятий на территории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w:t>
      </w:r>
      <w:r w:rsidRPr="009848D6">
        <w:rPr>
          <w:rFonts w:eastAsia="Calibri"/>
          <w:sz w:val="24"/>
          <w:szCs w:val="24"/>
          <w:shd w:val="clear" w:color="auto" w:fill="FFFFFF"/>
          <w:lang w:eastAsia="ru-RU"/>
        </w:rPr>
        <w:t>;</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корректирует деятельность комендантской службы Кировского сельсовета Тогучинского района Новосибирской области, согласовывает районы размещения эвакуируемого населения, материальных, культурных ценностей и архивных документов в безопасных районах;</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организует и осуществляет контроль за подготовкой и освоением безопасных районов к размещению эвакуируемого населения, а также объектов (мест) постоянного и временного хранения (размещения) материальных, культурных ценностей и архивных документов;</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организует и осуществляет контроль за подготовкой членов эвакуационной комиссии;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2) в период нарастания угрозы агрессии против Российской Федерации до объявления мобилизации в Российской Федерации: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постоянный контроль за приведением эвакуационных органов в готовность и выполнением задач по предназначению;</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контроль за подготовкой ко всестороннему жизнеобеспечению эвакуируемого населения;</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контроль за подготовкой к развертыванию СЭП, пунктов посадки, пунктов погрузки и ППЭ;</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совместно с представителями органов военного командования и транспортных организаций организует уточнение расчетов транспорта, предназначенного для вывоза населения, материальных, культурных ценностей и архивных документов в безопасные районы, подвоза эвакуируемого населения к местам посадки и промежуточным пунктам эвакуации;</w:t>
      </w:r>
    </w:p>
    <w:p w:rsidR="002E0BA0" w:rsidRPr="009848D6" w:rsidRDefault="002E0BA0" w:rsidP="002E0BA0">
      <w:pPr>
        <w:ind w:firstLine="709"/>
        <w:jc w:val="both"/>
        <w:rPr>
          <w:rFonts w:eastAsia="Calibri"/>
          <w:sz w:val="24"/>
          <w:szCs w:val="24"/>
          <w:lang w:eastAsia="ru-RU"/>
        </w:rPr>
      </w:pPr>
      <w:r w:rsidRPr="009848D6">
        <w:rPr>
          <w:rFonts w:eastAsia="Calibri"/>
          <w:sz w:val="24"/>
          <w:szCs w:val="24"/>
          <w:shd w:val="clear" w:color="auto" w:fill="FFFFFF"/>
          <w:lang w:eastAsia="ru-RU"/>
        </w:rPr>
        <w:t>3) </w:t>
      </w:r>
      <w:r w:rsidRPr="009848D6">
        <w:rPr>
          <w:rFonts w:eastAsia="Calibri"/>
          <w:sz w:val="24"/>
          <w:szCs w:val="24"/>
          <w:lang w:eastAsia="ru-RU"/>
        </w:rPr>
        <w:t>при введении в действие плана гражданской обороны и защиты населения</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и получении распоряжения на проведение эвакуации населения, материальных, культурных ценностей и архивных документов, а также при принятии решения на проведение эвакуационных мероприятий из зон ведения военных действий, с прифронтовых территорий и зон полной эвакуации: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контроль за ходом оповещения населения, организаций и эвакуационных органов о начале эвакуации населения, материальных, культурных ценностей и архивных документов;</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контроль за приведением в готовность эвакуационных органов к выполнению задач по предназначению;</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осуществляет контроль за ходом проведения эвакуации населения, материальных, культурных ценностей и архивных документов, всесторонним обеспечением эвакуации, а также за прибытием населения, материальных, культурных ценностей и архивных документов в безопасные районы и их размещением.</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18. Секретарь эвакуационной </w:t>
      </w:r>
      <w:r w:rsidRPr="009848D6">
        <w:rPr>
          <w:rFonts w:eastAsia="Calibri"/>
          <w:sz w:val="24"/>
          <w:szCs w:val="24"/>
          <w:lang w:eastAsia="ru-RU"/>
        </w:rPr>
        <w:t>(</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w:t>
      </w:r>
      <w:r w:rsidRPr="009848D6">
        <w:rPr>
          <w:rFonts w:eastAsia="Calibri"/>
          <w:sz w:val="24"/>
          <w:szCs w:val="24"/>
          <w:shd w:val="clear" w:color="auto" w:fill="FFFFFF"/>
          <w:lang w:eastAsia="ru-RU"/>
        </w:rPr>
        <w:t xml:space="preserve"> комиссии</w:t>
      </w:r>
      <w:proofErr w:type="gramEnd"/>
      <w:r w:rsidRPr="009848D6">
        <w:rPr>
          <w:rFonts w:eastAsia="Calibri"/>
          <w:sz w:val="24"/>
          <w:szCs w:val="24"/>
          <w:shd w:val="clear" w:color="auto" w:fill="FFFFFF"/>
          <w:lang w:eastAsia="ru-RU"/>
        </w:rPr>
        <w:t xml:space="preserve"> Кировского сельсовета Тогучинского района  Новосибирской области подчиняется председателю эвакуационной комиссии, его заместителю и работает под их руководством.</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Секретарь эвакуационной </w:t>
      </w:r>
      <w:r w:rsidRPr="009848D6">
        <w:rPr>
          <w:rFonts w:eastAsia="Calibri"/>
          <w:sz w:val="24"/>
          <w:szCs w:val="24"/>
          <w:lang w:eastAsia="ru-RU"/>
        </w:rPr>
        <w:t>(</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w:t>
      </w:r>
      <w:r w:rsidRPr="009848D6">
        <w:rPr>
          <w:rFonts w:eastAsia="Calibri"/>
          <w:sz w:val="24"/>
          <w:szCs w:val="24"/>
          <w:shd w:val="clear" w:color="auto" w:fill="FFFFFF"/>
          <w:lang w:eastAsia="ru-RU"/>
        </w:rPr>
        <w:t xml:space="preserve"> комиссии</w:t>
      </w:r>
      <w:proofErr w:type="gramEnd"/>
      <w:r w:rsidRPr="009848D6">
        <w:rPr>
          <w:rFonts w:eastAsia="Calibri"/>
          <w:sz w:val="24"/>
          <w:szCs w:val="24"/>
          <w:shd w:val="clear" w:color="auto" w:fill="FFFFFF"/>
          <w:lang w:eastAsia="ru-RU"/>
        </w:rPr>
        <w:t xml:space="preserve"> Кировского сельсовета Тогучинского района  Новосибирской области: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1) в мирное время:</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готовит годовые планы работы эвакуационной </w:t>
      </w:r>
      <w:r w:rsidRPr="009848D6">
        <w:rPr>
          <w:rFonts w:eastAsia="Calibri"/>
          <w:sz w:val="24"/>
          <w:szCs w:val="24"/>
          <w:lang w:eastAsia="ru-RU"/>
        </w:rPr>
        <w:t>(</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w:t>
      </w:r>
      <w:r w:rsidRPr="009848D6">
        <w:rPr>
          <w:rFonts w:eastAsia="Calibri"/>
          <w:sz w:val="24"/>
          <w:szCs w:val="24"/>
          <w:shd w:val="clear" w:color="auto" w:fill="FFFFFF"/>
          <w:lang w:eastAsia="ru-RU"/>
        </w:rPr>
        <w:t xml:space="preserve"> комиссии</w:t>
      </w:r>
      <w:proofErr w:type="gramEnd"/>
      <w:r w:rsidRPr="009848D6">
        <w:rPr>
          <w:rFonts w:eastAsia="Calibri"/>
          <w:sz w:val="24"/>
          <w:szCs w:val="24"/>
          <w:shd w:val="clear" w:color="auto" w:fill="FFFFFF"/>
          <w:lang w:eastAsia="ru-RU"/>
        </w:rPr>
        <w:t xml:space="preserve"> Кировского сельсовета Тогучинского района  Новосибирской области и своевременно представляет их на утверждение председателю эвакуационной комиссии;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по распоряжению председателя (заместителя председателя) эвакуационной </w:t>
      </w:r>
      <w:r w:rsidRPr="009848D6">
        <w:rPr>
          <w:rFonts w:eastAsia="Calibri"/>
          <w:sz w:val="24"/>
          <w:szCs w:val="24"/>
          <w:lang w:eastAsia="ru-RU"/>
        </w:rPr>
        <w:t>(</w:t>
      </w:r>
      <w:proofErr w:type="spellStart"/>
      <w:r w:rsidRPr="009848D6">
        <w:rPr>
          <w:rFonts w:eastAsia="Calibri"/>
          <w:sz w:val="24"/>
          <w:szCs w:val="24"/>
          <w:lang w:eastAsia="ru-RU"/>
        </w:rPr>
        <w:t>эвакоприемной</w:t>
      </w:r>
      <w:proofErr w:type="spellEnd"/>
      <w:r w:rsidRPr="009848D6">
        <w:rPr>
          <w:rFonts w:eastAsia="Calibri"/>
          <w:sz w:val="24"/>
          <w:szCs w:val="24"/>
          <w:lang w:eastAsia="ru-RU"/>
        </w:rPr>
        <w:t>)</w:t>
      </w:r>
      <w:r w:rsidRPr="009848D6">
        <w:rPr>
          <w:rFonts w:eastAsia="Calibri"/>
          <w:sz w:val="24"/>
          <w:szCs w:val="24"/>
          <w:shd w:val="clear" w:color="auto" w:fill="FFFFFF"/>
          <w:lang w:eastAsia="ru-RU"/>
        </w:rPr>
        <w:t xml:space="preserve"> комиссии проверяет готовность эвакуационных органов к выполнению задач по предназначению;</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lastRenderedPageBreak/>
        <w:t xml:space="preserve">ведет протоколы заседаний эвакуационной </w:t>
      </w:r>
      <w:r w:rsidRPr="009848D6">
        <w:rPr>
          <w:rFonts w:eastAsia="Calibri"/>
          <w:sz w:val="24"/>
          <w:szCs w:val="24"/>
          <w:lang w:eastAsia="ru-RU"/>
        </w:rPr>
        <w:t>(</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w:t>
      </w:r>
      <w:r w:rsidRPr="009848D6">
        <w:rPr>
          <w:rFonts w:eastAsia="Calibri"/>
          <w:sz w:val="24"/>
          <w:szCs w:val="24"/>
          <w:shd w:val="clear" w:color="auto" w:fill="FFFFFF"/>
          <w:lang w:eastAsia="ru-RU"/>
        </w:rPr>
        <w:t xml:space="preserve"> комиссии</w:t>
      </w:r>
      <w:proofErr w:type="gramEnd"/>
      <w:r w:rsidRPr="009848D6">
        <w:rPr>
          <w:rFonts w:eastAsia="Calibri"/>
          <w:sz w:val="24"/>
          <w:szCs w:val="24"/>
          <w:shd w:val="clear" w:color="auto" w:fill="FFFFFF"/>
          <w:lang w:eastAsia="ru-RU"/>
        </w:rPr>
        <w:t xml:space="preserve">  Кировского сельсовета Тогучинского района Новосибирской области;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доводит принятые на заседаниях эвакуационной </w:t>
      </w:r>
      <w:r w:rsidRPr="009848D6">
        <w:rPr>
          <w:rFonts w:eastAsia="Calibri"/>
          <w:sz w:val="24"/>
          <w:szCs w:val="24"/>
          <w:lang w:eastAsia="ru-RU"/>
        </w:rPr>
        <w:t>(</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w:t>
      </w:r>
      <w:r w:rsidRPr="009848D6">
        <w:rPr>
          <w:rFonts w:eastAsia="Calibri"/>
          <w:sz w:val="24"/>
          <w:szCs w:val="24"/>
          <w:shd w:val="clear" w:color="auto" w:fill="FFFFFF"/>
          <w:lang w:eastAsia="ru-RU"/>
        </w:rPr>
        <w:t xml:space="preserve">  </w:t>
      </w:r>
      <w:proofErr w:type="gramEnd"/>
      <w:r w:rsidRPr="009848D6">
        <w:rPr>
          <w:rFonts w:eastAsia="Calibri"/>
          <w:sz w:val="24"/>
          <w:szCs w:val="24"/>
          <w:shd w:val="clear" w:color="auto" w:fill="FFFFFF"/>
          <w:lang w:eastAsia="ru-RU"/>
        </w:rPr>
        <w:t>комиссии  Кировского сельсовета Тогучинского района  Новосибирской области решения (указания) до исполнителей;</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проводит уточнение состава эвакуационной </w:t>
      </w:r>
      <w:r w:rsidRPr="009848D6">
        <w:rPr>
          <w:rFonts w:eastAsia="Calibri"/>
          <w:sz w:val="24"/>
          <w:szCs w:val="24"/>
          <w:lang w:eastAsia="ru-RU"/>
        </w:rPr>
        <w:t>(</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w:t>
      </w:r>
      <w:r w:rsidRPr="009848D6">
        <w:rPr>
          <w:rFonts w:eastAsia="Calibri"/>
          <w:sz w:val="24"/>
          <w:szCs w:val="24"/>
          <w:shd w:val="clear" w:color="auto" w:fill="FFFFFF"/>
          <w:lang w:eastAsia="ru-RU"/>
        </w:rPr>
        <w:t xml:space="preserve"> комиссии</w:t>
      </w:r>
      <w:proofErr w:type="gramEnd"/>
      <w:r w:rsidRPr="009848D6">
        <w:rPr>
          <w:rFonts w:eastAsia="Calibri"/>
          <w:sz w:val="24"/>
          <w:szCs w:val="24"/>
          <w:shd w:val="clear" w:color="auto" w:fill="FFFFFF"/>
          <w:lang w:eastAsia="ru-RU"/>
        </w:rPr>
        <w:t xml:space="preserve">  Кировского сельсовета Тогучинского района Новосибирской области, а также уточняет для оповещения номера телефонов членов эвакуационной комиссии;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разрабатывает предложения об изменении действующего Положения, а также инициирует внесение изменений в действующее Положение;</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2) в период нарастания угрозы агрессии против Российской Федерации до объявления мобилизации в Российской Федерации: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по указанию председателя (заместителя председателя) эвакуационной </w:t>
      </w:r>
      <w:r w:rsidRPr="009848D6">
        <w:rPr>
          <w:rFonts w:eastAsia="Calibri"/>
          <w:sz w:val="24"/>
          <w:szCs w:val="24"/>
          <w:lang w:eastAsia="ru-RU"/>
        </w:rPr>
        <w:t>(</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w:t>
      </w:r>
      <w:r w:rsidRPr="009848D6">
        <w:rPr>
          <w:rFonts w:eastAsia="Calibri"/>
          <w:sz w:val="24"/>
          <w:szCs w:val="24"/>
          <w:shd w:val="clear" w:color="auto" w:fill="FFFFFF"/>
          <w:lang w:eastAsia="ru-RU"/>
        </w:rPr>
        <w:t xml:space="preserve">  </w:t>
      </w:r>
      <w:proofErr w:type="gramEnd"/>
      <w:r w:rsidRPr="009848D6">
        <w:rPr>
          <w:rFonts w:eastAsia="Calibri"/>
          <w:sz w:val="24"/>
          <w:szCs w:val="24"/>
          <w:shd w:val="clear" w:color="auto" w:fill="FFFFFF"/>
          <w:lang w:eastAsia="ru-RU"/>
        </w:rPr>
        <w:t>комиссии  Кировского сельсовета Тогучинского района Новосибирской области прибывает на заседание комиссии  Кировского сельсовета Тогучинского района Новосибирской области с планирующими документами по эвакуации для их корректировки (уточнения);</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ведет учет прибытия членов эвакуационной комиссии;</w:t>
      </w:r>
    </w:p>
    <w:p w:rsidR="002E0BA0" w:rsidRPr="009848D6" w:rsidRDefault="002E0BA0" w:rsidP="002E0BA0">
      <w:pPr>
        <w:ind w:firstLine="709"/>
        <w:jc w:val="both"/>
        <w:rPr>
          <w:rFonts w:eastAsia="Calibri"/>
          <w:sz w:val="24"/>
          <w:szCs w:val="24"/>
          <w:shd w:val="clear" w:color="auto" w:fill="FFFF00"/>
          <w:lang w:eastAsia="ru-RU"/>
        </w:rPr>
      </w:pPr>
      <w:r w:rsidRPr="009848D6">
        <w:rPr>
          <w:rFonts w:eastAsia="Calibri"/>
          <w:sz w:val="24"/>
          <w:szCs w:val="24"/>
          <w:shd w:val="clear" w:color="auto" w:fill="FFFFFF"/>
          <w:lang w:eastAsia="ru-RU"/>
        </w:rPr>
        <w:t>готовит доклады, отчеты, справки, донесения в соответствии с табелем срочных донесений и распоряжений председателя (заместителя председателя) эвакуационной комиссии</w:t>
      </w:r>
      <w:r w:rsidRPr="009848D6">
        <w:rPr>
          <w:rFonts w:eastAsia="Calibri"/>
          <w:sz w:val="24"/>
          <w:szCs w:val="24"/>
          <w:lang w:eastAsia="ru-RU"/>
        </w:rPr>
        <w:t xml:space="preserve">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w:t>
      </w:r>
      <w:r w:rsidRPr="009848D6">
        <w:rPr>
          <w:rFonts w:eastAsia="Calibri"/>
          <w:sz w:val="24"/>
          <w:szCs w:val="24"/>
          <w:shd w:val="clear" w:color="auto" w:fill="FFFFFF"/>
          <w:lang w:eastAsia="ru-RU"/>
        </w:rPr>
        <w:t>;</w:t>
      </w:r>
    </w:p>
    <w:p w:rsidR="002E0BA0" w:rsidRPr="009848D6" w:rsidRDefault="002E0BA0" w:rsidP="002E0BA0">
      <w:pPr>
        <w:ind w:firstLine="709"/>
        <w:jc w:val="both"/>
        <w:rPr>
          <w:rFonts w:eastAsia="Calibri"/>
          <w:sz w:val="24"/>
          <w:szCs w:val="24"/>
          <w:lang w:eastAsia="ru-RU"/>
        </w:rPr>
      </w:pPr>
      <w:r w:rsidRPr="009848D6">
        <w:rPr>
          <w:rFonts w:eastAsia="Calibri"/>
          <w:sz w:val="24"/>
          <w:szCs w:val="24"/>
          <w:shd w:val="clear" w:color="auto" w:fill="FFFFFF"/>
          <w:lang w:eastAsia="ru-RU"/>
        </w:rPr>
        <w:t>3) </w:t>
      </w:r>
      <w:r w:rsidRPr="009848D6">
        <w:rPr>
          <w:rFonts w:eastAsia="Calibri"/>
          <w:sz w:val="24"/>
          <w:szCs w:val="24"/>
          <w:lang w:eastAsia="ru-RU"/>
        </w:rPr>
        <w:t>при введении в действие плана гражданской обороны и защиты населения</w:t>
      </w:r>
      <w:r w:rsidRPr="009848D6">
        <w:rPr>
          <w:rFonts w:eastAsia="Calibri"/>
          <w:sz w:val="24"/>
          <w:szCs w:val="24"/>
          <w:shd w:val="clear" w:color="auto" w:fill="FFFFFF"/>
          <w:lang w:eastAsia="ru-RU"/>
        </w:rPr>
        <w:t xml:space="preserve"> Кировского сельсовета Тогучинского </w:t>
      </w:r>
      <w:proofErr w:type="gramStart"/>
      <w:r w:rsidRPr="009848D6">
        <w:rPr>
          <w:rFonts w:eastAsia="Calibri"/>
          <w:sz w:val="24"/>
          <w:szCs w:val="24"/>
          <w:shd w:val="clear" w:color="auto" w:fill="FFFFFF"/>
          <w:lang w:eastAsia="ru-RU"/>
        </w:rPr>
        <w:t>района</w:t>
      </w:r>
      <w:r w:rsidRPr="009848D6">
        <w:rPr>
          <w:rFonts w:eastAsia="Calibri"/>
          <w:sz w:val="24"/>
          <w:szCs w:val="24"/>
          <w:lang w:eastAsia="ru-RU"/>
        </w:rPr>
        <w:t xml:space="preserve">  Новосибирской</w:t>
      </w:r>
      <w:proofErr w:type="gramEnd"/>
      <w:r w:rsidRPr="009848D6">
        <w:rPr>
          <w:rFonts w:eastAsia="Calibri"/>
          <w:sz w:val="24"/>
          <w:szCs w:val="24"/>
          <w:lang w:eastAsia="ru-RU"/>
        </w:rPr>
        <w:t xml:space="preserve"> области и получении распоряжения на проведение эвакуации населения, материальных, культурных ценностей и архивных документов, а также при принятии решения на проведение эвакуационных мероприятий из зон ведения военных действий, с прифронтовых территорий и зон полной эвакуации: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организует сбор и учет поступающих докладов и донесений о ходе рассредоточения и эвакуации населения, материальных и культурных ценностей;</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обобщает поступающую информацию, готовит председателю (заместителю председателя) эвакуационной комиссии и в вышестоящие органы управления доклады и донесения о ходе эвакуации;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ведет учет принятых и отданных в ходе проведения эвакуационных мероприятий распоряжений, доводит принятые решения до исполнителей и контролирует поступление докладов об их исполнении.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19. Члены эвакуационной </w:t>
      </w:r>
      <w:r w:rsidRPr="009848D6">
        <w:rPr>
          <w:rFonts w:eastAsia="Calibri"/>
          <w:sz w:val="24"/>
          <w:szCs w:val="24"/>
          <w:lang w:eastAsia="ru-RU"/>
        </w:rPr>
        <w:t>(</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xml:space="preserve">) </w:t>
      </w:r>
      <w:r w:rsidRPr="009848D6">
        <w:rPr>
          <w:rFonts w:eastAsia="Calibri"/>
          <w:sz w:val="24"/>
          <w:szCs w:val="24"/>
          <w:shd w:val="clear" w:color="auto" w:fill="FFFFFF"/>
          <w:lang w:eastAsia="ru-RU"/>
        </w:rPr>
        <w:t xml:space="preserve"> комиссии</w:t>
      </w:r>
      <w:proofErr w:type="gramEnd"/>
      <w:r w:rsidRPr="009848D6">
        <w:rPr>
          <w:rFonts w:eastAsia="Calibri"/>
          <w:sz w:val="24"/>
          <w:szCs w:val="24"/>
          <w:shd w:val="clear" w:color="auto" w:fill="FFFFFF"/>
          <w:lang w:eastAsia="ru-RU"/>
        </w:rPr>
        <w:t xml:space="preserve"> Кировского сельсовета Тогучинского района Новосибирской области: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1) в мирное время:</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принимают участие в выработке предложений председателю эвакуационной комиссии для принятия решений по проведению и </w:t>
      </w:r>
      <w:proofErr w:type="gramStart"/>
      <w:r w:rsidRPr="009848D6">
        <w:rPr>
          <w:rFonts w:eastAsia="Calibri"/>
          <w:sz w:val="24"/>
          <w:szCs w:val="24"/>
          <w:shd w:val="clear" w:color="auto" w:fill="FFFFFF"/>
          <w:lang w:eastAsia="ru-RU"/>
        </w:rPr>
        <w:t>всестороннему обеспечению эвакуационных мероприятий</w:t>
      </w:r>
      <w:proofErr w:type="gramEnd"/>
      <w:r w:rsidRPr="009848D6">
        <w:rPr>
          <w:rFonts w:eastAsia="Calibri"/>
          <w:sz w:val="24"/>
          <w:szCs w:val="24"/>
          <w:shd w:val="clear" w:color="auto" w:fill="FFFFFF"/>
          <w:lang w:eastAsia="ru-RU"/>
        </w:rPr>
        <w:t xml:space="preserve"> и разработке планирующих документов;</w:t>
      </w:r>
    </w:p>
    <w:p w:rsidR="002E0BA0" w:rsidRPr="009848D6" w:rsidRDefault="002E0BA0" w:rsidP="002E0BA0">
      <w:pPr>
        <w:ind w:firstLine="709"/>
        <w:jc w:val="both"/>
        <w:rPr>
          <w:rFonts w:eastAsia="Calibri"/>
          <w:sz w:val="24"/>
          <w:szCs w:val="24"/>
          <w:lang w:eastAsia="ru-RU"/>
        </w:rPr>
      </w:pPr>
      <w:r w:rsidRPr="009848D6">
        <w:rPr>
          <w:rFonts w:eastAsia="Calibri"/>
          <w:sz w:val="24"/>
          <w:szCs w:val="24"/>
          <w:shd w:val="clear" w:color="auto" w:fill="FFFFFF"/>
          <w:lang w:eastAsia="ru-RU"/>
        </w:rPr>
        <w:t>согласовывают с мобилизационными органами эвакуации персонала и членов их семей организаций (учреждений, предприятий), имеющих мобилизационное задание и продолжающих свою деятельность в военное время в зонах возможных опасностей и переносящих ее в безопасные районы Новосибирской области;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контролируют готовность эвакуационных органов к выполнению задач по эвакуации, приему, размещению и первоочередному жизнеобеспечению эвакуируемого населения, материальных, культурных ценностей и архивных документов;</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участвуют в заседаниях эвакуационной комиссии по вопросам планирования, проведения и всестороннего обеспечения эвакуационных мероприятий;</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по направлению деятельности разрабатывают справки-доклады о состоянии курируемого вопроса по проведению и всестороннему обеспечению эвакуационных мероприятий;</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осуществляют взаимодействие с представителями органов военного командования, УФСБ России по Новосибирской области, ГУ МВД России по Новосибирской области, частей и подразделений Сибирского округа войск национальной гвардии Российской Федерации и транспортных организаций всех форм собственности по вопросам использования транспортных средств, автомобильных дорог и </w:t>
      </w:r>
      <w:proofErr w:type="gramStart"/>
      <w:r w:rsidRPr="009848D6">
        <w:rPr>
          <w:rFonts w:eastAsia="Calibri"/>
          <w:sz w:val="24"/>
          <w:szCs w:val="24"/>
          <w:shd w:val="clear" w:color="auto" w:fill="FFFFFF"/>
          <w:lang w:eastAsia="ru-RU"/>
        </w:rPr>
        <w:t>мостов</w:t>
      </w:r>
      <w:proofErr w:type="gramEnd"/>
      <w:r w:rsidRPr="009848D6">
        <w:rPr>
          <w:rFonts w:eastAsia="Calibri"/>
          <w:sz w:val="24"/>
          <w:szCs w:val="24"/>
          <w:shd w:val="clear" w:color="auto" w:fill="FFFFFF"/>
          <w:lang w:eastAsia="ru-RU"/>
        </w:rPr>
        <w:t xml:space="preserve"> и организации деятельности комендантской службы на маршрутах эвакуации;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lastRenderedPageBreak/>
        <w:t>2) в период нарастания угрозы агрессии против Российской Федерации до объявления мобилизации в Российской Федерации: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уточняют вопросы эвакуации персонала и членов их семей организаций (учреждений, предприятий), имеющих мобилизационное задание и продолжающих свою деятельность в военное время в зонах возможных опасностей и переносящих ее в безопасные районы Новосибирской области;</w:t>
      </w:r>
    </w:p>
    <w:p w:rsidR="002E0BA0" w:rsidRPr="009848D6" w:rsidRDefault="002E0BA0" w:rsidP="002E0BA0">
      <w:pPr>
        <w:ind w:firstLine="709"/>
        <w:jc w:val="both"/>
        <w:rPr>
          <w:rFonts w:eastAsia="Calibri"/>
          <w:sz w:val="24"/>
          <w:szCs w:val="24"/>
          <w:shd w:val="clear" w:color="auto" w:fill="FFFF00"/>
          <w:lang w:eastAsia="ru-RU"/>
        </w:rPr>
      </w:pPr>
      <w:r w:rsidRPr="009848D6">
        <w:rPr>
          <w:rFonts w:eastAsia="Calibri"/>
          <w:sz w:val="24"/>
          <w:szCs w:val="24"/>
          <w:shd w:val="clear" w:color="auto" w:fill="FFFFFF"/>
          <w:lang w:eastAsia="ru-RU"/>
        </w:rPr>
        <w:t>в соответствии с уточненной схемой управления и связи эвакуационной комиссии контролируют и уточняют готовность эвакуационных органов к выполнению задач по предназначению;</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уточняют категорию, численность эвакуируемого населения, расчеты и план эвакуационных мероприятий;</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организуют подготовку к развертыванию и уточняют </w:t>
      </w:r>
      <w:proofErr w:type="gramStart"/>
      <w:r w:rsidRPr="009848D6">
        <w:rPr>
          <w:rFonts w:eastAsia="Calibri"/>
          <w:sz w:val="24"/>
          <w:szCs w:val="24"/>
          <w:shd w:val="clear" w:color="auto" w:fill="FFFFFF"/>
          <w:lang w:eastAsia="ru-RU"/>
        </w:rPr>
        <w:t>готовность  администраций</w:t>
      </w:r>
      <w:proofErr w:type="gramEnd"/>
      <w:r w:rsidRPr="009848D6">
        <w:rPr>
          <w:rFonts w:eastAsia="Calibri"/>
          <w:sz w:val="24"/>
          <w:szCs w:val="24"/>
          <w:shd w:val="clear" w:color="auto" w:fill="FFFFFF"/>
          <w:lang w:eastAsia="ru-RU"/>
        </w:rPr>
        <w:t xml:space="preserve">  ПЭП, пунктов посадки, пунктов погрузки и ППЭ к выполнению задач по предназначению;</w:t>
      </w:r>
    </w:p>
    <w:p w:rsidR="002E0BA0" w:rsidRPr="009848D6" w:rsidRDefault="002E0BA0" w:rsidP="002E0BA0">
      <w:pPr>
        <w:ind w:firstLine="709"/>
        <w:jc w:val="both"/>
        <w:rPr>
          <w:rFonts w:eastAsia="Calibri"/>
          <w:sz w:val="24"/>
          <w:szCs w:val="24"/>
          <w:lang w:eastAsia="ru-RU"/>
        </w:rPr>
      </w:pPr>
      <w:r w:rsidRPr="009848D6">
        <w:rPr>
          <w:rFonts w:eastAsia="Calibri"/>
          <w:sz w:val="24"/>
          <w:szCs w:val="24"/>
          <w:shd w:val="clear" w:color="auto" w:fill="FFFFFF"/>
          <w:lang w:eastAsia="ru-RU"/>
        </w:rPr>
        <w:t>уточняют совместно с транспортными организациями порядок и готовность всех видов транспорта к эвакуации населения, материальных, культурных ценностей и архивных документов, укомплектованность пунктов посадки (высадки), маршрутов эвакуации и укрытий в местах больших привалов;</w:t>
      </w:r>
    </w:p>
    <w:p w:rsidR="002E0BA0" w:rsidRPr="009848D6" w:rsidRDefault="002E0BA0" w:rsidP="002E0BA0">
      <w:pPr>
        <w:ind w:firstLine="709"/>
        <w:jc w:val="both"/>
        <w:rPr>
          <w:rFonts w:eastAsia="Calibri"/>
          <w:sz w:val="24"/>
          <w:szCs w:val="24"/>
          <w:lang w:eastAsia="ru-RU"/>
        </w:rPr>
      </w:pPr>
      <w:r w:rsidRPr="009848D6">
        <w:rPr>
          <w:rFonts w:eastAsia="Calibri"/>
          <w:sz w:val="24"/>
          <w:szCs w:val="24"/>
          <w:shd w:val="clear" w:color="auto" w:fill="FFFFFF"/>
          <w:lang w:eastAsia="ru-RU"/>
        </w:rPr>
        <w:t>3) </w:t>
      </w:r>
      <w:r w:rsidRPr="009848D6">
        <w:rPr>
          <w:rFonts w:eastAsia="Calibri"/>
          <w:sz w:val="24"/>
          <w:szCs w:val="24"/>
          <w:lang w:eastAsia="ru-RU"/>
        </w:rPr>
        <w:t xml:space="preserve">при введении в действие плана гражданской обороны и защиты населения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и получении распоряжения на проведение эвакуации населения, материальных, культурных ценностей и архивных документов, а также при принятии решения на проведение эвакуационных мероприятий из зон ведения военных действий, с прифронтовых территорий и зон полной эвакуации: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контролируют вопросы эвакуации персонала и членов их семей организаций (учреждений, предприятий), имеющих мобилизационное задание и продолжающих свою деятельность в военное время в зонах возможных опасностей и переносящих ее в безопасные районы Новосибирской области;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поддерживают постоянную связь с эвакуационными органами и транспортными организациями, контролируют ход оповещения населения о начале эвакуации населения, подачу транспорта на станции и пункты посадки;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контролируют работу эвакуационных органов;</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контролируют организацию регулирования движения эвакуационных колонн и поддержание общественного порядка на маршрутах эвакуации;</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 xml:space="preserve">информируют </w:t>
      </w:r>
      <w:proofErr w:type="spellStart"/>
      <w:r w:rsidRPr="009848D6">
        <w:rPr>
          <w:rFonts w:eastAsia="Calibri"/>
          <w:sz w:val="24"/>
          <w:szCs w:val="24"/>
          <w:shd w:val="clear" w:color="auto" w:fill="FFFFFF"/>
          <w:lang w:eastAsia="ru-RU"/>
        </w:rPr>
        <w:t>эвакоприемные</w:t>
      </w:r>
      <w:proofErr w:type="spellEnd"/>
      <w:r w:rsidRPr="009848D6">
        <w:rPr>
          <w:rFonts w:eastAsia="Calibri"/>
          <w:sz w:val="24"/>
          <w:szCs w:val="24"/>
          <w:shd w:val="clear" w:color="auto" w:fill="FFFFFF"/>
          <w:lang w:eastAsia="ru-RU"/>
        </w:rPr>
        <w:t xml:space="preserve"> комиссии муниципальных образований Новосибирской области о количестве вывозимого населения, материальных, культурных ценностей и архивных документов;</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обобщают данные и готовят информацию о ходе эвакуационных мероприятий;</w:t>
      </w:r>
    </w:p>
    <w:p w:rsidR="002E0BA0" w:rsidRPr="009848D6" w:rsidRDefault="002E0BA0" w:rsidP="002E0BA0">
      <w:pPr>
        <w:ind w:firstLine="709"/>
        <w:jc w:val="both"/>
        <w:rPr>
          <w:rFonts w:eastAsia="Calibri"/>
          <w:sz w:val="24"/>
          <w:szCs w:val="24"/>
          <w:shd w:val="clear" w:color="auto" w:fill="FFFFFF"/>
          <w:lang w:eastAsia="ru-RU"/>
        </w:rPr>
      </w:pPr>
      <w:r w:rsidRPr="009848D6">
        <w:rPr>
          <w:rFonts w:eastAsia="Calibri"/>
          <w:sz w:val="24"/>
          <w:szCs w:val="24"/>
          <w:shd w:val="clear" w:color="auto" w:fill="FFFFFF"/>
          <w:lang w:eastAsia="ru-RU"/>
        </w:rPr>
        <w:t>взаимодействуют с представителями органов военного командования, УФСБ России по Новосибирской области, ГУ МВД России по Новосибирской области, частей и подразделений Сибирского округа войск национальной гвардии Российской Федерации и организаций, обеспечивающих выполнение мероприятия гражданской обороны и защиты населения, по вопросам организации взаимодействия, обеспечения и проведения эвакуационных мероприятий.</w:t>
      </w:r>
    </w:p>
    <w:p w:rsidR="002E0BA0" w:rsidRPr="009848D6" w:rsidRDefault="002E0BA0" w:rsidP="002E0BA0">
      <w:pPr>
        <w:ind w:firstLine="709"/>
        <w:jc w:val="both"/>
        <w:rPr>
          <w:rFonts w:eastAsia="Calibri"/>
          <w:sz w:val="24"/>
          <w:szCs w:val="24"/>
          <w:lang w:eastAsia="ru-RU"/>
        </w:rPr>
      </w:pPr>
    </w:p>
    <w:p w:rsidR="002E0BA0" w:rsidRPr="009848D6" w:rsidRDefault="002E0BA0" w:rsidP="002E0BA0">
      <w:pPr>
        <w:jc w:val="center"/>
        <w:rPr>
          <w:rFonts w:eastAsia="Calibri"/>
          <w:sz w:val="24"/>
          <w:szCs w:val="24"/>
          <w:shd w:val="clear" w:color="auto" w:fill="FFFF00"/>
          <w:lang w:eastAsia="ru-RU"/>
        </w:rPr>
      </w:pPr>
      <w:r w:rsidRPr="009848D6">
        <w:rPr>
          <w:rFonts w:eastAsia="Calibri"/>
          <w:b/>
          <w:bCs/>
          <w:sz w:val="24"/>
          <w:szCs w:val="24"/>
          <w:lang w:eastAsia="ru-RU"/>
        </w:rPr>
        <w:t xml:space="preserve">VI. Организация подготовки работников эвакуационной </w:t>
      </w:r>
      <w:r w:rsidRPr="009848D6">
        <w:rPr>
          <w:rFonts w:eastAsia="Calibri"/>
          <w:b/>
          <w:sz w:val="24"/>
          <w:szCs w:val="24"/>
          <w:lang w:eastAsia="ru-RU"/>
        </w:rPr>
        <w:t>(</w:t>
      </w:r>
      <w:proofErr w:type="spellStart"/>
      <w:proofErr w:type="gramStart"/>
      <w:r w:rsidRPr="009848D6">
        <w:rPr>
          <w:rFonts w:eastAsia="Calibri"/>
          <w:b/>
          <w:sz w:val="24"/>
          <w:szCs w:val="24"/>
          <w:lang w:eastAsia="ru-RU"/>
        </w:rPr>
        <w:t>эвакоприемной</w:t>
      </w:r>
      <w:proofErr w:type="spellEnd"/>
      <w:r w:rsidRPr="009848D6">
        <w:rPr>
          <w:rFonts w:eastAsia="Calibri"/>
          <w:b/>
          <w:sz w:val="24"/>
          <w:szCs w:val="24"/>
          <w:lang w:eastAsia="ru-RU"/>
        </w:rPr>
        <w:t>)</w:t>
      </w:r>
      <w:r w:rsidRPr="009848D6">
        <w:rPr>
          <w:rFonts w:eastAsia="Calibri"/>
          <w:sz w:val="24"/>
          <w:szCs w:val="24"/>
          <w:lang w:eastAsia="ru-RU"/>
        </w:rPr>
        <w:t xml:space="preserve"> </w:t>
      </w:r>
      <w:r w:rsidRPr="009848D6">
        <w:rPr>
          <w:rFonts w:eastAsia="Calibri"/>
          <w:b/>
          <w:bCs/>
          <w:sz w:val="24"/>
          <w:szCs w:val="24"/>
          <w:lang w:eastAsia="ru-RU"/>
        </w:rPr>
        <w:t xml:space="preserve"> комиссии</w:t>
      </w:r>
      <w:proofErr w:type="gramEnd"/>
      <w:r w:rsidRPr="009848D6">
        <w:rPr>
          <w:rFonts w:eastAsia="Calibri"/>
          <w:b/>
          <w:bCs/>
          <w:sz w:val="24"/>
          <w:szCs w:val="24"/>
          <w:shd w:val="clear" w:color="auto" w:fill="FFFF00"/>
          <w:lang w:eastAsia="ru-RU"/>
        </w:rPr>
        <w:t xml:space="preserve"> </w:t>
      </w:r>
      <w:r w:rsidRPr="009848D6">
        <w:rPr>
          <w:rFonts w:eastAsia="Calibri"/>
          <w:bCs/>
          <w:sz w:val="24"/>
          <w:szCs w:val="24"/>
          <w:lang w:eastAsia="ru-RU"/>
        </w:rPr>
        <w:t xml:space="preserve"> </w:t>
      </w:r>
      <w:r w:rsidRPr="009848D6">
        <w:rPr>
          <w:rFonts w:eastAsia="Calibri"/>
          <w:b/>
          <w:sz w:val="24"/>
          <w:szCs w:val="24"/>
          <w:shd w:val="clear" w:color="auto" w:fill="FFFFFF"/>
          <w:lang w:eastAsia="ru-RU"/>
        </w:rPr>
        <w:t>Кировского сельсовета Тогучинского района</w:t>
      </w:r>
      <w:r w:rsidRPr="009848D6">
        <w:rPr>
          <w:rFonts w:eastAsia="Calibri"/>
          <w:sz w:val="24"/>
          <w:szCs w:val="24"/>
          <w:shd w:val="clear" w:color="auto" w:fill="FFFFFF"/>
          <w:lang w:eastAsia="ru-RU"/>
        </w:rPr>
        <w:t xml:space="preserve"> </w:t>
      </w:r>
      <w:r w:rsidRPr="009848D6">
        <w:rPr>
          <w:rFonts w:eastAsia="Calibri"/>
          <w:b/>
          <w:bCs/>
          <w:sz w:val="24"/>
          <w:szCs w:val="24"/>
          <w:lang w:eastAsia="ru-RU"/>
        </w:rPr>
        <w:t>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20. Подготовка председателя и членов эвакуационной (</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proofErr w:type="gramEnd"/>
      <w:r w:rsidRPr="009848D6">
        <w:rPr>
          <w:rFonts w:eastAsia="Calibri"/>
          <w:sz w:val="24"/>
          <w:szCs w:val="24"/>
          <w:lang w:eastAsia="ru-RU"/>
        </w:rPr>
        <w:t xml:space="preserve">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организуется и проводится в соответствии с законодательством Российской Федерации, нормативными правовыми актами Новосибирской области, муниципальными правовыми актами</w:t>
      </w:r>
      <w:r w:rsidRPr="009848D6">
        <w:rPr>
          <w:rFonts w:eastAsia="Calibri"/>
          <w:sz w:val="24"/>
          <w:szCs w:val="24"/>
          <w:shd w:val="clear" w:color="auto" w:fill="FFFFFF"/>
          <w:lang w:eastAsia="ru-RU"/>
        </w:rPr>
        <w:t xml:space="preserve"> Кировского сельсовета Тогучинского района</w:t>
      </w:r>
      <w:r w:rsidRPr="009848D6">
        <w:rPr>
          <w:rFonts w:eastAsia="Calibri"/>
          <w:sz w:val="24"/>
          <w:szCs w:val="24"/>
          <w:lang w:eastAsia="ru-RU"/>
        </w:rPr>
        <w:t xml:space="preserve">  Новосибирской области.</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21. Работники, включенные в состав эвакуационной (</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proofErr w:type="gramEnd"/>
      <w:r w:rsidRPr="009848D6">
        <w:rPr>
          <w:rFonts w:eastAsia="Calibri"/>
          <w:sz w:val="24"/>
          <w:szCs w:val="24"/>
          <w:lang w:eastAsia="ru-RU"/>
        </w:rPr>
        <w:t xml:space="preserve"> </w:t>
      </w:r>
      <w:r w:rsidRPr="009848D6">
        <w:rPr>
          <w:rFonts w:eastAsia="Calibri"/>
          <w:sz w:val="24"/>
          <w:szCs w:val="24"/>
          <w:shd w:val="clear" w:color="auto" w:fill="FFFFFF"/>
          <w:lang w:eastAsia="ru-RU"/>
        </w:rPr>
        <w:t>Кировского сельсовета Тогучинского района</w:t>
      </w:r>
      <w:r w:rsidRPr="009848D6">
        <w:rPr>
          <w:rFonts w:eastAsia="Calibri"/>
          <w:sz w:val="24"/>
          <w:szCs w:val="24"/>
          <w:lang w:eastAsia="ru-RU"/>
        </w:rPr>
        <w:t xml:space="preserve"> Новосибирской области, проходят подготовку по формам:</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самостоятельная работа с нормативными документами по вопросам организации, планирования и проведения мероприятий по гражданской обороне;</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 xml:space="preserve">дополнительное профессиональное образование в области гражданской обороны в организациях, осуществляющих образовательную деятельность по дополнительным </w:t>
      </w:r>
      <w:r w:rsidRPr="009848D6">
        <w:rPr>
          <w:rFonts w:eastAsia="Calibri"/>
          <w:sz w:val="24"/>
          <w:szCs w:val="24"/>
          <w:lang w:eastAsia="ru-RU"/>
        </w:rPr>
        <w:lastRenderedPageBreak/>
        <w:t>профессиональным программам в области гражданской обороны,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 в учебно-методическом центре, а также на курсах гражданской обороны;</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участие в учениях, тренировках и других плановых мероприятиях по гражданской обороне;</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участие в тематических и проблемных обучающих семинарах (</w:t>
      </w:r>
      <w:proofErr w:type="spellStart"/>
      <w:r w:rsidRPr="009848D6">
        <w:rPr>
          <w:rFonts w:eastAsia="Calibri"/>
          <w:sz w:val="24"/>
          <w:szCs w:val="24"/>
          <w:lang w:eastAsia="ru-RU"/>
        </w:rPr>
        <w:t>вебинарах</w:t>
      </w:r>
      <w:proofErr w:type="spellEnd"/>
      <w:r w:rsidRPr="009848D6">
        <w:rPr>
          <w:rFonts w:eastAsia="Calibri"/>
          <w:sz w:val="24"/>
          <w:szCs w:val="24"/>
          <w:lang w:eastAsia="ru-RU"/>
        </w:rPr>
        <w:t>) по гражданской обороне.</w:t>
      </w:r>
    </w:p>
    <w:p w:rsidR="002E0BA0" w:rsidRPr="009848D6" w:rsidRDefault="002E0BA0" w:rsidP="002E0BA0">
      <w:pPr>
        <w:ind w:firstLine="709"/>
        <w:jc w:val="both"/>
        <w:rPr>
          <w:rFonts w:eastAsia="Calibri"/>
          <w:sz w:val="24"/>
          <w:szCs w:val="24"/>
          <w:lang w:eastAsia="ru-RU"/>
        </w:rPr>
      </w:pPr>
      <w:r w:rsidRPr="009848D6">
        <w:rPr>
          <w:rFonts w:eastAsia="Calibri"/>
          <w:sz w:val="24"/>
          <w:szCs w:val="24"/>
          <w:lang w:eastAsia="ru-RU"/>
        </w:rPr>
        <w:t>22. Повышение квалификации или курсовое обучение в области гражданской обороны председателя и членов эвакуационной (</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proofErr w:type="gramEnd"/>
      <w:r w:rsidRPr="009848D6">
        <w:rPr>
          <w:rFonts w:eastAsia="Calibri"/>
          <w:sz w:val="24"/>
          <w:szCs w:val="24"/>
          <w:lang w:eastAsia="ru-RU"/>
        </w:rPr>
        <w:t xml:space="preserve"> проводится не реже одного раза в пять лет. Для лиц, впервые включенных в состав эвакуационной (</w:t>
      </w:r>
      <w:proofErr w:type="spellStart"/>
      <w:proofErr w:type="gramStart"/>
      <w:r w:rsidRPr="009848D6">
        <w:rPr>
          <w:rFonts w:eastAsia="Calibri"/>
          <w:sz w:val="24"/>
          <w:szCs w:val="24"/>
          <w:lang w:eastAsia="ru-RU"/>
        </w:rPr>
        <w:t>эвакоприемной</w:t>
      </w:r>
      <w:proofErr w:type="spellEnd"/>
      <w:r w:rsidRPr="009848D6">
        <w:rPr>
          <w:rFonts w:eastAsia="Calibri"/>
          <w:sz w:val="24"/>
          <w:szCs w:val="24"/>
          <w:lang w:eastAsia="ru-RU"/>
        </w:rPr>
        <w:t>)  комиссии</w:t>
      </w:r>
      <w:proofErr w:type="gramEnd"/>
      <w:r w:rsidRPr="009848D6">
        <w:rPr>
          <w:rFonts w:eastAsia="Calibri"/>
          <w:sz w:val="24"/>
          <w:szCs w:val="24"/>
          <w:lang w:eastAsia="ru-RU"/>
        </w:rPr>
        <w:t>, повышение квалификации в области гражданской обороны проводится в течение первого года работы.</w:t>
      </w:r>
    </w:p>
    <w:p w:rsidR="002E0BA0" w:rsidRPr="009848D6" w:rsidRDefault="002E0BA0" w:rsidP="002E0BA0">
      <w:pPr>
        <w:jc w:val="center"/>
        <w:rPr>
          <w:rFonts w:eastAsia="Calibri"/>
          <w:sz w:val="24"/>
          <w:szCs w:val="24"/>
          <w:shd w:val="clear" w:color="auto" w:fill="FFFFFF"/>
          <w:lang w:eastAsia="ru-RU"/>
        </w:rPr>
      </w:pPr>
    </w:p>
    <w:p w:rsidR="002E0BA0" w:rsidRPr="009848D6" w:rsidRDefault="002E0BA0" w:rsidP="002E0BA0">
      <w:pPr>
        <w:jc w:val="center"/>
        <w:rPr>
          <w:rFonts w:eastAsia="Calibri"/>
          <w:sz w:val="24"/>
          <w:szCs w:val="24"/>
          <w:shd w:val="clear" w:color="auto" w:fill="FFFFFF"/>
          <w:lang w:eastAsia="ru-RU"/>
        </w:rPr>
      </w:pPr>
      <w:r w:rsidRPr="009848D6">
        <w:rPr>
          <w:rFonts w:eastAsia="Calibri"/>
          <w:bCs/>
          <w:sz w:val="24"/>
          <w:szCs w:val="24"/>
          <w:shd w:val="clear" w:color="auto" w:fill="FFFFFF"/>
          <w:lang w:eastAsia="ru-RU"/>
        </w:rPr>
        <w:t xml:space="preserve">                                                                             </w:t>
      </w:r>
      <w:r w:rsidRPr="009848D6">
        <w:rPr>
          <w:rFonts w:eastAsia="Calibri"/>
          <w:sz w:val="24"/>
          <w:szCs w:val="24"/>
          <w:shd w:val="clear" w:color="auto" w:fill="FFFFFF"/>
          <w:lang w:eastAsia="ru-RU"/>
        </w:rPr>
        <w:t>УТВЕРЖДЕН</w:t>
      </w:r>
    </w:p>
    <w:p w:rsidR="002E0BA0" w:rsidRPr="009848D6" w:rsidRDefault="002E0BA0" w:rsidP="002E0BA0">
      <w:pPr>
        <w:suppressAutoHyphens w:val="0"/>
        <w:ind w:left="5102"/>
        <w:jc w:val="center"/>
        <w:rPr>
          <w:sz w:val="24"/>
          <w:szCs w:val="24"/>
          <w:lang w:eastAsia="ru-RU"/>
        </w:rPr>
      </w:pPr>
      <w:r w:rsidRPr="009848D6">
        <w:rPr>
          <w:rFonts w:eastAsia="Calibri"/>
          <w:sz w:val="24"/>
          <w:szCs w:val="24"/>
          <w:shd w:val="clear" w:color="auto" w:fill="FFFFFF"/>
          <w:lang w:eastAsia="ru-RU"/>
        </w:rPr>
        <w:t>постановлением администрации</w:t>
      </w:r>
      <w:r w:rsidRPr="009848D6">
        <w:rPr>
          <w:sz w:val="24"/>
          <w:szCs w:val="24"/>
          <w:shd w:val="clear" w:color="auto" w:fill="FFFFFF"/>
          <w:lang w:eastAsia="ru-RU"/>
        </w:rPr>
        <w:t xml:space="preserve"> Кировского сельсовета Тогучинского района</w:t>
      </w:r>
      <w:r w:rsidRPr="009848D6">
        <w:rPr>
          <w:rFonts w:eastAsia="Calibri"/>
          <w:sz w:val="24"/>
          <w:szCs w:val="24"/>
          <w:shd w:val="clear" w:color="auto" w:fill="FFFFFF"/>
          <w:lang w:eastAsia="ru-RU"/>
        </w:rPr>
        <w:t xml:space="preserve"> </w:t>
      </w:r>
    </w:p>
    <w:p w:rsidR="002E0BA0" w:rsidRPr="009848D6" w:rsidRDefault="002E0BA0" w:rsidP="002E0BA0">
      <w:pPr>
        <w:suppressAutoHyphens w:val="0"/>
        <w:ind w:left="5102"/>
        <w:jc w:val="center"/>
        <w:rPr>
          <w:sz w:val="24"/>
          <w:szCs w:val="24"/>
          <w:lang w:eastAsia="ru-RU"/>
        </w:rPr>
      </w:pPr>
      <w:r w:rsidRPr="009848D6">
        <w:rPr>
          <w:rFonts w:eastAsia="Calibri"/>
          <w:sz w:val="24"/>
          <w:szCs w:val="24"/>
          <w:shd w:val="clear" w:color="auto" w:fill="FFFFFF"/>
          <w:lang w:eastAsia="ru-RU"/>
        </w:rPr>
        <w:t xml:space="preserve">Новосибирской области </w:t>
      </w:r>
    </w:p>
    <w:p w:rsidR="002E0BA0" w:rsidRPr="009848D6" w:rsidRDefault="002E0BA0" w:rsidP="002E0BA0">
      <w:pPr>
        <w:suppressAutoHyphens w:val="0"/>
        <w:ind w:left="5102"/>
        <w:jc w:val="center"/>
        <w:rPr>
          <w:sz w:val="24"/>
          <w:szCs w:val="24"/>
          <w:lang w:eastAsia="ru-RU"/>
        </w:rPr>
      </w:pPr>
      <w:r w:rsidRPr="009848D6">
        <w:rPr>
          <w:rFonts w:eastAsia="Calibri"/>
          <w:sz w:val="24"/>
          <w:szCs w:val="24"/>
          <w:shd w:val="clear" w:color="auto" w:fill="FFFFFF"/>
          <w:lang w:eastAsia="ru-RU"/>
        </w:rPr>
        <w:t>от 10.03.2025 № 22/П/93.010</w:t>
      </w:r>
    </w:p>
    <w:p w:rsidR="002E0BA0" w:rsidRPr="009848D6" w:rsidRDefault="002E0BA0" w:rsidP="002E0BA0">
      <w:pPr>
        <w:suppressAutoHyphens w:val="0"/>
        <w:ind w:left="5102"/>
        <w:jc w:val="center"/>
        <w:rPr>
          <w:rFonts w:eastAsia="Calibri"/>
          <w:sz w:val="24"/>
          <w:szCs w:val="24"/>
          <w:shd w:val="clear" w:color="auto" w:fill="FFFFFF"/>
          <w:lang w:eastAsia="ru-RU"/>
        </w:rPr>
      </w:pPr>
    </w:p>
    <w:p w:rsidR="002E0BA0" w:rsidRPr="009848D6" w:rsidRDefault="002E0BA0" w:rsidP="002E0BA0">
      <w:pPr>
        <w:suppressAutoHyphens w:val="0"/>
        <w:ind w:left="5102"/>
        <w:jc w:val="center"/>
        <w:rPr>
          <w:rFonts w:eastAsia="Calibri"/>
          <w:sz w:val="24"/>
          <w:szCs w:val="24"/>
          <w:shd w:val="clear" w:color="auto" w:fill="FFFFFF"/>
          <w:lang w:eastAsia="ru-RU"/>
        </w:rPr>
      </w:pPr>
    </w:p>
    <w:p w:rsidR="002E0BA0" w:rsidRPr="009848D6" w:rsidRDefault="002E0BA0" w:rsidP="002E0BA0">
      <w:pPr>
        <w:suppressAutoHyphens w:val="0"/>
        <w:ind w:firstLine="737"/>
        <w:jc w:val="center"/>
        <w:rPr>
          <w:sz w:val="24"/>
          <w:szCs w:val="24"/>
          <w:lang w:eastAsia="ru-RU"/>
        </w:rPr>
      </w:pPr>
      <w:r w:rsidRPr="009848D6">
        <w:rPr>
          <w:rFonts w:eastAsia="Calibri"/>
          <w:sz w:val="24"/>
          <w:szCs w:val="24"/>
          <w:shd w:val="clear" w:color="auto" w:fill="FFFFFF"/>
          <w:lang w:eastAsia="ru-RU"/>
        </w:rPr>
        <w:t>СОСТАВ ЭВАКУАЦИОННОЙ (ЭВАКОПРИЕМНОЙ) КОМИССИИ КИРОВСКОГО СЕЛЬСОВЕТА ТОГУЧИНСКОГО РАЙОНА НОВОСИБИРСКОЙ ОБЛАСТИ</w:t>
      </w:r>
    </w:p>
    <w:p w:rsidR="002E0BA0" w:rsidRPr="009848D6" w:rsidRDefault="002E0BA0" w:rsidP="002E0BA0">
      <w:pPr>
        <w:suppressAutoHyphens w:val="0"/>
        <w:ind w:firstLine="737"/>
        <w:rPr>
          <w:rFonts w:eastAsia="Calibri"/>
          <w:sz w:val="24"/>
          <w:szCs w:val="24"/>
          <w:shd w:val="clear" w:color="auto" w:fill="FFFFFF"/>
          <w:lang w:eastAsia="ru-RU"/>
        </w:rPr>
      </w:pPr>
    </w:p>
    <w:tbl>
      <w:tblPr>
        <w:tblW w:w="5304" w:type="pct"/>
        <w:tblInd w:w="55" w:type="dxa"/>
        <w:tblLayout w:type="fixed"/>
        <w:tblCellMar>
          <w:top w:w="55" w:type="dxa"/>
          <w:left w:w="55" w:type="dxa"/>
          <w:bottom w:w="55" w:type="dxa"/>
          <w:right w:w="55" w:type="dxa"/>
        </w:tblCellMar>
        <w:tblLook w:val="04A0" w:firstRow="1" w:lastRow="0" w:firstColumn="1" w:lastColumn="0" w:noHBand="0" w:noVBand="1"/>
      </w:tblPr>
      <w:tblGrid>
        <w:gridCol w:w="2192"/>
        <w:gridCol w:w="470"/>
        <w:gridCol w:w="555"/>
        <w:gridCol w:w="470"/>
        <w:gridCol w:w="6936"/>
        <w:gridCol w:w="470"/>
      </w:tblGrid>
      <w:tr w:rsidR="002E0BA0" w:rsidRPr="009848D6" w:rsidTr="002E0BA0">
        <w:trPr>
          <w:gridAfter w:val="1"/>
          <w:wAfter w:w="425" w:type="dxa"/>
          <w:trHeight w:val="690"/>
        </w:trPr>
        <w:tc>
          <w:tcPr>
            <w:tcW w:w="1985" w:type="dxa"/>
          </w:tcPr>
          <w:p w:rsidR="002E0BA0" w:rsidRPr="009848D6" w:rsidRDefault="002E0BA0" w:rsidP="002E0BA0">
            <w:pPr>
              <w:suppressAutoHyphens w:val="0"/>
              <w:rPr>
                <w:sz w:val="24"/>
                <w:szCs w:val="24"/>
                <w:lang w:eastAsia="ru-RU"/>
              </w:rPr>
            </w:pPr>
            <w:proofErr w:type="spellStart"/>
            <w:r w:rsidRPr="009848D6">
              <w:rPr>
                <w:sz w:val="24"/>
                <w:szCs w:val="24"/>
                <w:lang w:eastAsia="ru-RU"/>
              </w:rPr>
              <w:t>Шляхтичева</w:t>
            </w:r>
            <w:proofErr w:type="spellEnd"/>
            <w:r w:rsidRPr="009848D6">
              <w:rPr>
                <w:sz w:val="24"/>
                <w:szCs w:val="24"/>
                <w:lang w:eastAsia="ru-RU"/>
              </w:rPr>
              <w:t xml:space="preserve"> Елена Николаевна</w:t>
            </w:r>
          </w:p>
        </w:tc>
        <w:tc>
          <w:tcPr>
            <w:tcW w:w="927" w:type="dxa"/>
            <w:gridSpan w:val="2"/>
          </w:tcPr>
          <w:p w:rsidR="002E0BA0" w:rsidRPr="009848D6" w:rsidRDefault="002E0BA0" w:rsidP="002E0BA0">
            <w:pPr>
              <w:suppressAutoHyphens w:val="0"/>
              <w:jc w:val="center"/>
              <w:rPr>
                <w:sz w:val="24"/>
                <w:szCs w:val="24"/>
                <w:lang w:eastAsia="ru-RU"/>
              </w:rPr>
            </w:pPr>
            <w:r w:rsidRPr="009848D6">
              <w:rPr>
                <w:sz w:val="24"/>
                <w:szCs w:val="24"/>
                <w:lang w:eastAsia="ru-RU"/>
              </w:rPr>
              <w:t>-</w:t>
            </w:r>
          </w:p>
        </w:tc>
        <w:tc>
          <w:tcPr>
            <w:tcW w:w="6703" w:type="dxa"/>
            <w:gridSpan w:val="2"/>
          </w:tcPr>
          <w:p w:rsidR="002E0BA0" w:rsidRPr="009848D6" w:rsidRDefault="002E0BA0" w:rsidP="002E0BA0">
            <w:pPr>
              <w:suppressAutoHyphens w:val="0"/>
              <w:rPr>
                <w:sz w:val="24"/>
                <w:szCs w:val="24"/>
                <w:lang w:eastAsia="ru-RU"/>
              </w:rPr>
            </w:pPr>
            <w:r w:rsidRPr="009848D6">
              <w:rPr>
                <w:rFonts w:eastAsia="Calibri"/>
                <w:sz w:val="24"/>
                <w:szCs w:val="24"/>
                <w:shd w:val="clear" w:color="auto" w:fill="FFFFFF"/>
                <w:lang w:eastAsia="ru-RU"/>
              </w:rPr>
              <w:t>Глава администрации Кировского сельсовета, председатель комиссии;</w:t>
            </w:r>
          </w:p>
        </w:tc>
      </w:tr>
      <w:tr w:rsidR="002E0BA0" w:rsidRPr="009848D6" w:rsidTr="002E0BA0">
        <w:trPr>
          <w:gridAfter w:val="1"/>
          <w:wAfter w:w="425" w:type="dxa"/>
        </w:trPr>
        <w:tc>
          <w:tcPr>
            <w:tcW w:w="1985" w:type="dxa"/>
          </w:tcPr>
          <w:p w:rsidR="002E0BA0" w:rsidRPr="009848D6" w:rsidRDefault="002E0BA0" w:rsidP="002E0BA0">
            <w:pPr>
              <w:suppressAutoHyphens w:val="0"/>
              <w:rPr>
                <w:sz w:val="24"/>
                <w:szCs w:val="24"/>
                <w:lang w:eastAsia="ru-RU"/>
              </w:rPr>
            </w:pPr>
            <w:r w:rsidRPr="009848D6">
              <w:rPr>
                <w:sz w:val="24"/>
                <w:szCs w:val="24"/>
                <w:lang w:eastAsia="ru-RU"/>
              </w:rPr>
              <w:t>Малышева Светлана Владимировна</w:t>
            </w:r>
          </w:p>
        </w:tc>
        <w:tc>
          <w:tcPr>
            <w:tcW w:w="927" w:type="dxa"/>
            <w:gridSpan w:val="2"/>
          </w:tcPr>
          <w:p w:rsidR="002E0BA0" w:rsidRPr="009848D6" w:rsidRDefault="002E0BA0" w:rsidP="002E0BA0">
            <w:pPr>
              <w:suppressAutoHyphens w:val="0"/>
              <w:jc w:val="center"/>
              <w:rPr>
                <w:sz w:val="24"/>
                <w:szCs w:val="24"/>
                <w:lang w:eastAsia="ru-RU"/>
              </w:rPr>
            </w:pPr>
            <w:r w:rsidRPr="009848D6">
              <w:rPr>
                <w:sz w:val="24"/>
                <w:szCs w:val="24"/>
                <w:lang w:eastAsia="ru-RU"/>
              </w:rPr>
              <w:t>-</w:t>
            </w:r>
          </w:p>
        </w:tc>
        <w:tc>
          <w:tcPr>
            <w:tcW w:w="6703" w:type="dxa"/>
            <w:gridSpan w:val="2"/>
          </w:tcPr>
          <w:p w:rsidR="002E0BA0" w:rsidRPr="009848D6" w:rsidRDefault="002E0BA0" w:rsidP="002E0BA0">
            <w:pPr>
              <w:suppressAutoHyphens w:val="0"/>
              <w:rPr>
                <w:sz w:val="24"/>
                <w:szCs w:val="24"/>
                <w:lang w:eastAsia="ru-RU"/>
              </w:rPr>
            </w:pPr>
            <w:r w:rsidRPr="009848D6">
              <w:rPr>
                <w:rFonts w:eastAsia="Calibri"/>
                <w:sz w:val="24"/>
                <w:szCs w:val="24"/>
                <w:shd w:val="clear" w:color="auto" w:fill="FFFFFF"/>
                <w:lang w:eastAsia="ru-RU"/>
              </w:rPr>
              <w:t>специалист администрации Кировского сельсовета, заместитель председателя комиссии;</w:t>
            </w:r>
          </w:p>
        </w:tc>
      </w:tr>
      <w:tr w:rsidR="002E0BA0" w:rsidRPr="009848D6" w:rsidTr="002E0BA0">
        <w:trPr>
          <w:gridAfter w:val="1"/>
          <w:wAfter w:w="425" w:type="dxa"/>
        </w:trPr>
        <w:tc>
          <w:tcPr>
            <w:tcW w:w="1985" w:type="dxa"/>
          </w:tcPr>
          <w:p w:rsidR="002E0BA0" w:rsidRPr="009848D6" w:rsidRDefault="002E0BA0" w:rsidP="002E0BA0">
            <w:pPr>
              <w:suppressAutoHyphens w:val="0"/>
              <w:rPr>
                <w:sz w:val="24"/>
                <w:szCs w:val="24"/>
                <w:lang w:eastAsia="ru-RU"/>
              </w:rPr>
            </w:pPr>
            <w:r w:rsidRPr="009848D6">
              <w:rPr>
                <w:sz w:val="24"/>
                <w:szCs w:val="24"/>
                <w:lang w:eastAsia="ru-RU"/>
              </w:rPr>
              <w:t>Давыдкина Валентина Николаевна</w:t>
            </w:r>
          </w:p>
        </w:tc>
        <w:tc>
          <w:tcPr>
            <w:tcW w:w="927" w:type="dxa"/>
            <w:gridSpan w:val="2"/>
          </w:tcPr>
          <w:p w:rsidR="002E0BA0" w:rsidRPr="009848D6" w:rsidRDefault="002E0BA0" w:rsidP="002E0BA0">
            <w:pPr>
              <w:suppressAutoHyphens w:val="0"/>
              <w:jc w:val="center"/>
              <w:rPr>
                <w:sz w:val="24"/>
                <w:szCs w:val="24"/>
                <w:lang w:eastAsia="ru-RU"/>
              </w:rPr>
            </w:pPr>
            <w:r w:rsidRPr="009848D6">
              <w:rPr>
                <w:sz w:val="24"/>
                <w:szCs w:val="24"/>
                <w:lang w:eastAsia="ru-RU"/>
              </w:rPr>
              <w:t>-</w:t>
            </w:r>
          </w:p>
        </w:tc>
        <w:tc>
          <w:tcPr>
            <w:tcW w:w="6703" w:type="dxa"/>
            <w:gridSpan w:val="2"/>
          </w:tcPr>
          <w:p w:rsidR="002E0BA0" w:rsidRPr="009848D6" w:rsidRDefault="002E0BA0" w:rsidP="002E0BA0">
            <w:pPr>
              <w:suppressAutoHyphens w:val="0"/>
              <w:rPr>
                <w:sz w:val="24"/>
                <w:szCs w:val="24"/>
                <w:lang w:eastAsia="ru-RU"/>
              </w:rPr>
            </w:pPr>
            <w:r w:rsidRPr="009848D6">
              <w:rPr>
                <w:sz w:val="24"/>
                <w:szCs w:val="24"/>
                <w:lang w:eastAsia="ru-RU"/>
              </w:rPr>
              <w:t>специалист администрации Кировского сельсовета, секретарь комиссии;</w:t>
            </w:r>
          </w:p>
        </w:tc>
      </w:tr>
      <w:tr w:rsidR="002E0BA0" w:rsidRPr="009848D6" w:rsidTr="002E0BA0">
        <w:trPr>
          <w:gridAfter w:val="1"/>
          <w:wAfter w:w="425" w:type="dxa"/>
        </w:trPr>
        <w:tc>
          <w:tcPr>
            <w:tcW w:w="1985" w:type="dxa"/>
          </w:tcPr>
          <w:p w:rsidR="002E0BA0" w:rsidRPr="009848D6" w:rsidRDefault="002E0BA0" w:rsidP="002E0BA0">
            <w:pPr>
              <w:suppressAutoHyphens w:val="0"/>
              <w:rPr>
                <w:sz w:val="24"/>
                <w:szCs w:val="24"/>
                <w:lang w:eastAsia="ru-RU"/>
              </w:rPr>
            </w:pPr>
            <w:r w:rsidRPr="009848D6">
              <w:rPr>
                <w:sz w:val="24"/>
                <w:szCs w:val="24"/>
                <w:lang w:eastAsia="ru-RU"/>
              </w:rPr>
              <w:t>Тит Ольга Давыдовна</w:t>
            </w:r>
          </w:p>
        </w:tc>
        <w:tc>
          <w:tcPr>
            <w:tcW w:w="927" w:type="dxa"/>
            <w:gridSpan w:val="2"/>
          </w:tcPr>
          <w:p w:rsidR="002E0BA0" w:rsidRPr="009848D6" w:rsidRDefault="002E0BA0" w:rsidP="002E0BA0">
            <w:pPr>
              <w:suppressAutoHyphens w:val="0"/>
              <w:jc w:val="center"/>
              <w:rPr>
                <w:sz w:val="24"/>
                <w:szCs w:val="24"/>
                <w:lang w:eastAsia="ru-RU"/>
              </w:rPr>
            </w:pPr>
            <w:r w:rsidRPr="009848D6">
              <w:rPr>
                <w:sz w:val="24"/>
                <w:szCs w:val="24"/>
                <w:lang w:eastAsia="ru-RU"/>
              </w:rPr>
              <w:t>-</w:t>
            </w:r>
          </w:p>
        </w:tc>
        <w:tc>
          <w:tcPr>
            <w:tcW w:w="6703" w:type="dxa"/>
            <w:gridSpan w:val="2"/>
          </w:tcPr>
          <w:p w:rsidR="002E0BA0" w:rsidRPr="009848D6" w:rsidRDefault="002E0BA0" w:rsidP="002E0BA0">
            <w:pPr>
              <w:suppressAutoHyphens w:val="0"/>
              <w:rPr>
                <w:sz w:val="24"/>
                <w:szCs w:val="24"/>
                <w:lang w:eastAsia="ru-RU"/>
              </w:rPr>
            </w:pPr>
            <w:r w:rsidRPr="009848D6">
              <w:rPr>
                <w:sz w:val="24"/>
                <w:szCs w:val="24"/>
                <w:lang w:eastAsia="ru-RU"/>
              </w:rPr>
              <w:t>Директор МКУК «Кировский КДЦ»;</w:t>
            </w:r>
          </w:p>
        </w:tc>
      </w:tr>
      <w:tr w:rsidR="002E0BA0" w:rsidRPr="009848D6" w:rsidTr="002E0BA0">
        <w:trPr>
          <w:gridAfter w:val="1"/>
          <w:wAfter w:w="425" w:type="dxa"/>
        </w:trPr>
        <w:tc>
          <w:tcPr>
            <w:tcW w:w="1985" w:type="dxa"/>
          </w:tcPr>
          <w:p w:rsidR="002E0BA0" w:rsidRPr="009848D6" w:rsidRDefault="002E0BA0" w:rsidP="002E0BA0">
            <w:pPr>
              <w:suppressAutoHyphens w:val="0"/>
              <w:rPr>
                <w:sz w:val="24"/>
                <w:szCs w:val="24"/>
                <w:lang w:eastAsia="ru-RU"/>
              </w:rPr>
            </w:pPr>
            <w:proofErr w:type="spellStart"/>
            <w:r w:rsidRPr="009848D6">
              <w:rPr>
                <w:sz w:val="24"/>
                <w:szCs w:val="24"/>
                <w:lang w:eastAsia="ru-RU"/>
              </w:rPr>
              <w:t>Петрашина</w:t>
            </w:r>
            <w:proofErr w:type="spellEnd"/>
            <w:r w:rsidRPr="009848D6">
              <w:rPr>
                <w:sz w:val="24"/>
                <w:szCs w:val="24"/>
                <w:lang w:eastAsia="ru-RU"/>
              </w:rPr>
              <w:t xml:space="preserve"> Марина Егоровна</w:t>
            </w:r>
          </w:p>
        </w:tc>
        <w:tc>
          <w:tcPr>
            <w:tcW w:w="927" w:type="dxa"/>
            <w:gridSpan w:val="2"/>
          </w:tcPr>
          <w:p w:rsidR="002E0BA0" w:rsidRPr="009848D6" w:rsidRDefault="002E0BA0" w:rsidP="002E0BA0">
            <w:pPr>
              <w:suppressAutoHyphens w:val="0"/>
              <w:jc w:val="center"/>
              <w:rPr>
                <w:sz w:val="24"/>
                <w:szCs w:val="24"/>
                <w:lang w:eastAsia="ru-RU"/>
              </w:rPr>
            </w:pPr>
            <w:r w:rsidRPr="009848D6">
              <w:rPr>
                <w:sz w:val="24"/>
                <w:szCs w:val="24"/>
                <w:lang w:eastAsia="ru-RU"/>
              </w:rPr>
              <w:t>-</w:t>
            </w:r>
          </w:p>
        </w:tc>
        <w:tc>
          <w:tcPr>
            <w:tcW w:w="6703" w:type="dxa"/>
            <w:gridSpan w:val="2"/>
          </w:tcPr>
          <w:p w:rsidR="002E0BA0" w:rsidRPr="009848D6" w:rsidRDefault="002E0BA0" w:rsidP="002E0BA0">
            <w:pPr>
              <w:suppressAutoHyphens w:val="0"/>
              <w:rPr>
                <w:sz w:val="24"/>
                <w:szCs w:val="24"/>
                <w:lang w:eastAsia="ru-RU"/>
              </w:rPr>
            </w:pPr>
            <w:r w:rsidRPr="009848D6">
              <w:rPr>
                <w:sz w:val="24"/>
                <w:szCs w:val="24"/>
                <w:lang w:eastAsia="ru-RU"/>
              </w:rPr>
              <w:t>Работник ВУС;</w:t>
            </w:r>
          </w:p>
        </w:tc>
      </w:tr>
      <w:tr w:rsidR="002E0BA0" w:rsidRPr="009848D6" w:rsidTr="002E0BA0">
        <w:trPr>
          <w:gridAfter w:val="1"/>
          <w:wAfter w:w="425" w:type="dxa"/>
        </w:trPr>
        <w:tc>
          <w:tcPr>
            <w:tcW w:w="1985" w:type="dxa"/>
          </w:tcPr>
          <w:p w:rsidR="002E0BA0" w:rsidRPr="009848D6" w:rsidRDefault="002E0BA0" w:rsidP="002E0BA0">
            <w:pPr>
              <w:suppressAutoHyphens w:val="0"/>
              <w:rPr>
                <w:sz w:val="24"/>
                <w:szCs w:val="24"/>
                <w:lang w:eastAsia="ru-RU"/>
              </w:rPr>
            </w:pPr>
            <w:proofErr w:type="spellStart"/>
            <w:r w:rsidRPr="009848D6">
              <w:rPr>
                <w:sz w:val="24"/>
                <w:szCs w:val="24"/>
                <w:lang w:eastAsia="ru-RU"/>
              </w:rPr>
              <w:t>Касинцева</w:t>
            </w:r>
            <w:proofErr w:type="spellEnd"/>
            <w:r w:rsidRPr="009848D6">
              <w:rPr>
                <w:sz w:val="24"/>
                <w:szCs w:val="24"/>
                <w:lang w:eastAsia="ru-RU"/>
              </w:rPr>
              <w:t xml:space="preserve"> Анастасия Анатольевна</w:t>
            </w:r>
          </w:p>
        </w:tc>
        <w:tc>
          <w:tcPr>
            <w:tcW w:w="927" w:type="dxa"/>
            <w:gridSpan w:val="2"/>
          </w:tcPr>
          <w:p w:rsidR="002E0BA0" w:rsidRPr="009848D6" w:rsidRDefault="002E0BA0" w:rsidP="002E0BA0">
            <w:pPr>
              <w:suppressAutoHyphens w:val="0"/>
              <w:jc w:val="center"/>
              <w:rPr>
                <w:sz w:val="24"/>
                <w:szCs w:val="24"/>
                <w:lang w:eastAsia="ru-RU"/>
              </w:rPr>
            </w:pPr>
            <w:r w:rsidRPr="009848D6">
              <w:rPr>
                <w:sz w:val="24"/>
                <w:szCs w:val="24"/>
                <w:lang w:eastAsia="ru-RU"/>
              </w:rPr>
              <w:t>-</w:t>
            </w:r>
          </w:p>
        </w:tc>
        <w:tc>
          <w:tcPr>
            <w:tcW w:w="6703" w:type="dxa"/>
            <w:gridSpan w:val="2"/>
          </w:tcPr>
          <w:p w:rsidR="002E0BA0" w:rsidRPr="009848D6" w:rsidRDefault="002E0BA0" w:rsidP="002E0BA0">
            <w:pPr>
              <w:suppressAutoHyphens w:val="0"/>
              <w:rPr>
                <w:sz w:val="24"/>
                <w:szCs w:val="24"/>
                <w:lang w:eastAsia="ru-RU"/>
              </w:rPr>
            </w:pPr>
            <w:r w:rsidRPr="009848D6">
              <w:rPr>
                <w:sz w:val="24"/>
                <w:szCs w:val="24"/>
                <w:lang w:eastAsia="ru-RU"/>
              </w:rPr>
              <w:t>специалист администрации Кировского сельсовета;</w:t>
            </w:r>
          </w:p>
        </w:tc>
      </w:tr>
      <w:tr w:rsidR="002E0BA0" w:rsidRPr="009848D6" w:rsidTr="002E0BA0">
        <w:trPr>
          <w:gridAfter w:val="1"/>
          <w:wAfter w:w="425" w:type="dxa"/>
        </w:trPr>
        <w:tc>
          <w:tcPr>
            <w:tcW w:w="1985" w:type="dxa"/>
          </w:tcPr>
          <w:p w:rsidR="002E0BA0" w:rsidRPr="009848D6" w:rsidRDefault="002E0BA0" w:rsidP="002E0BA0">
            <w:pPr>
              <w:suppressAutoHyphens w:val="0"/>
              <w:rPr>
                <w:sz w:val="24"/>
                <w:szCs w:val="24"/>
                <w:lang w:eastAsia="ru-RU"/>
              </w:rPr>
            </w:pPr>
            <w:proofErr w:type="spellStart"/>
            <w:r w:rsidRPr="009848D6">
              <w:rPr>
                <w:sz w:val="24"/>
                <w:szCs w:val="24"/>
                <w:lang w:eastAsia="ru-RU"/>
              </w:rPr>
              <w:t>Вагайцева</w:t>
            </w:r>
            <w:proofErr w:type="spellEnd"/>
            <w:r w:rsidRPr="009848D6">
              <w:rPr>
                <w:sz w:val="24"/>
                <w:szCs w:val="24"/>
                <w:lang w:eastAsia="ru-RU"/>
              </w:rPr>
              <w:t xml:space="preserve"> Наталья Анатольевна</w:t>
            </w:r>
          </w:p>
        </w:tc>
        <w:tc>
          <w:tcPr>
            <w:tcW w:w="927" w:type="dxa"/>
            <w:gridSpan w:val="2"/>
          </w:tcPr>
          <w:p w:rsidR="002E0BA0" w:rsidRPr="009848D6" w:rsidRDefault="002E0BA0" w:rsidP="002E0BA0">
            <w:pPr>
              <w:suppressAutoHyphens w:val="0"/>
              <w:jc w:val="center"/>
              <w:rPr>
                <w:sz w:val="24"/>
                <w:szCs w:val="24"/>
                <w:lang w:eastAsia="ru-RU"/>
              </w:rPr>
            </w:pPr>
            <w:r w:rsidRPr="009848D6">
              <w:rPr>
                <w:sz w:val="24"/>
                <w:szCs w:val="24"/>
                <w:lang w:eastAsia="ru-RU"/>
              </w:rPr>
              <w:t>-</w:t>
            </w:r>
          </w:p>
        </w:tc>
        <w:tc>
          <w:tcPr>
            <w:tcW w:w="6703" w:type="dxa"/>
            <w:gridSpan w:val="2"/>
          </w:tcPr>
          <w:p w:rsidR="002E0BA0" w:rsidRPr="009848D6" w:rsidRDefault="002E0BA0" w:rsidP="002E0BA0">
            <w:pPr>
              <w:suppressAutoHyphens w:val="0"/>
              <w:rPr>
                <w:color w:val="FF0000"/>
                <w:sz w:val="24"/>
                <w:szCs w:val="24"/>
                <w:lang w:eastAsia="ru-RU"/>
              </w:rPr>
            </w:pPr>
            <w:r w:rsidRPr="009848D6">
              <w:rPr>
                <w:sz w:val="24"/>
                <w:szCs w:val="24"/>
                <w:lang w:eastAsia="ru-RU"/>
              </w:rPr>
              <w:t>специалист администрации Кировского сельсовета;</w:t>
            </w:r>
          </w:p>
        </w:tc>
      </w:tr>
      <w:tr w:rsidR="002E0BA0" w:rsidRPr="009848D6" w:rsidTr="002E0BA0">
        <w:trPr>
          <w:gridAfter w:val="1"/>
          <w:wAfter w:w="425" w:type="dxa"/>
        </w:trPr>
        <w:tc>
          <w:tcPr>
            <w:tcW w:w="1985" w:type="dxa"/>
          </w:tcPr>
          <w:p w:rsidR="002E0BA0" w:rsidRPr="009848D6" w:rsidRDefault="002E0BA0" w:rsidP="002E0BA0">
            <w:pPr>
              <w:suppressAutoHyphens w:val="0"/>
              <w:rPr>
                <w:sz w:val="24"/>
                <w:szCs w:val="24"/>
                <w:lang w:eastAsia="ru-RU"/>
              </w:rPr>
            </w:pPr>
            <w:r w:rsidRPr="009848D6">
              <w:rPr>
                <w:sz w:val="24"/>
                <w:szCs w:val="24"/>
                <w:lang w:eastAsia="ru-RU"/>
              </w:rPr>
              <w:t>Кузьминых Светлана Александровна</w:t>
            </w:r>
          </w:p>
        </w:tc>
        <w:tc>
          <w:tcPr>
            <w:tcW w:w="927" w:type="dxa"/>
            <w:gridSpan w:val="2"/>
          </w:tcPr>
          <w:p w:rsidR="002E0BA0" w:rsidRPr="009848D6" w:rsidRDefault="002E0BA0" w:rsidP="002E0BA0">
            <w:pPr>
              <w:suppressAutoHyphens w:val="0"/>
              <w:jc w:val="center"/>
              <w:rPr>
                <w:sz w:val="24"/>
                <w:szCs w:val="24"/>
                <w:lang w:eastAsia="ru-RU"/>
              </w:rPr>
            </w:pPr>
            <w:r w:rsidRPr="009848D6">
              <w:rPr>
                <w:sz w:val="24"/>
                <w:szCs w:val="24"/>
                <w:lang w:eastAsia="ru-RU"/>
              </w:rPr>
              <w:t>-</w:t>
            </w:r>
          </w:p>
        </w:tc>
        <w:tc>
          <w:tcPr>
            <w:tcW w:w="6703" w:type="dxa"/>
            <w:gridSpan w:val="2"/>
          </w:tcPr>
          <w:p w:rsidR="002E0BA0" w:rsidRPr="009848D6" w:rsidRDefault="002E0BA0" w:rsidP="002E0BA0">
            <w:pPr>
              <w:suppressAutoHyphens w:val="0"/>
              <w:rPr>
                <w:sz w:val="24"/>
                <w:szCs w:val="24"/>
                <w:lang w:eastAsia="ru-RU"/>
              </w:rPr>
            </w:pPr>
            <w:r w:rsidRPr="009848D6">
              <w:rPr>
                <w:sz w:val="24"/>
                <w:szCs w:val="24"/>
                <w:lang w:eastAsia="ru-RU"/>
              </w:rPr>
              <w:t xml:space="preserve">Заведующая </w:t>
            </w:r>
            <w:proofErr w:type="spellStart"/>
            <w:r w:rsidRPr="009848D6">
              <w:rPr>
                <w:sz w:val="24"/>
                <w:szCs w:val="24"/>
                <w:lang w:eastAsia="ru-RU"/>
              </w:rPr>
              <w:t>Березиковским</w:t>
            </w:r>
            <w:proofErr w:type="spellEnd"/>
            <w:r w:rsidRPr="009848D6">
              <w:rPr>
                <w:sz w:val="24"/>
                <w:szCs w:val="24"/>
                <w:lang w:eastAsia="ru-RU"/>
              </w:rPr>
              <w:t xml:space="preserve"> ДК;</w:t>
            </w:r>
          </w:p>
        </w:tc>
      </w:tr>
      <w:tr w:rsidR="002E0BA0" w:rsidRPr="009848D6" w:rsidTr="002E0BA0">
        <w:tc>
          <w:tcPr>
            <w:tcW w:w="2410" w:type="dxa"/>
            <w:gridSpan w:val="2"/>
          </w:tcPr>
          <w:p w:rsidR="002E0BA0" w:rsidRPr="009848D6" w:rsidRDefault="002E0BA0" w:rsidP="002E0BA0">
            <w:pPr>
              <w:suppressAutoHyphens w:val="0"/>
              <w:rPr>
                <w:sz w:val="24"/>
                <w:szCs w:val="24"/>
                <w:lang w:eastAsia="ru-RU"/>
              </w:rPr>
            </w:pPr>
            <w:proofErr w:type="spellStart"/>
            <w:r w:rsidRPr="009848D6">
              <w:rPr>
                <w:sz w:val="24"/>
                <w:szCs w:val="24"/>
                <w:lang w:eastAsia="ru-RU"/>
              </w:rPr>
              <w:t>Шляхтичев</w:t>
            </w:r>
            <w:proofErr w:type="spellEnd"/>
            <w:r w:rsidRPr="009848D6">
              <w:rPr>
                <w:sz w:val="24"/>
                <w:szCs w:val="24"/>
                <w:lang w:eastAsia="ru-RU"/>
              </w:rPr>
              <w:t xml:space="preserve"> Евгений Анатольевич</w:t>
            </w:r>
          </w:p>
        </w:tc>
        <w:tc>
          <w:tcPr>
            <w:tcW w:w="927" w:type="dxa"/>
            <w:gridSpan w:val="2"/>
          </w:tcPr>
          <w:p w:rsidR="002E0BA0" w:rsidRPr="009848D6" w:rsidRDefault="002E0BA0" w:rsidP="002E0BA0">
            <w:pPr>
              <w:suppressAutoHyphens w:val="0"/>
              <w:jc w:val="center"/>
              <w:rPr>
                <w:sz w:val="24"/>
                <w:szCs w:val="24"/>
                <w:lang w:eastAsia="ru-RU"/>
              </w:rPr>
            </w:pPr>
            <w:r w:rsidRPr="009848D6">
              <w:rPr>
                <w:sz w:val="24"/>
                <w:szCs w:val="24"/>
                <w:lang w:eastAsia="ru-RU"/>
              </w:rPr>
              <w:t>-</w:t>
            </w:r>
          </w:p>
        </w:tc>
        <w:tc>
          <w:tcPr>
            <w:tcW w:w="6703" w:type="dxa"/>
            <w:gridSpan w:val="2"/>
          </w:tcPr>
          <w:p w:rsidR="002E0BA0" w:rsidRPr="009848D6" w:rsidRDefault="002E0BA0" w:rsidP="002E0BA0">
            <w:pPr>
              <w:suppressAutoHyphens w:val="0"/>
              <w:rPr>
                <w:sz w:val="24"/>
                <w:szCs w:val="24"/>
                <w:lang w:eastAsia="ru-RU"/>
              </w:rPr>
            </w:pPr>
            <w:r w:rsidRPr="009848D6">
              <w:rPr>
                <w:sz w:val="24"/>
                <w:szCs w:val="24"/>
                <w:lang w:eastAsia="ru-RU"/>
              </w:rPr>
              <w:t>Водитель администрации Кировского сельсовета;</w:t>
            </w:r>
          </w:p>
        </w:tc>
      </w:tr>
      <w:tr w:rsidR="002E0BA0" w:rsidRPr="009848D6" w:rsidTr="002E0BA0">
        <w:trPr>
          <w:gridAfter w:val="1"/>
          <w:wAfter w:w="425" w:type="dxa"/>
        </w:trPr>
        <w:tc>
          <w:tcPr>
            <w:tcW w:w="1985" w:type="dxa"/>
          </w:tcPr>
          <w:p w:rsidR="002E0BA0" w:rsidRPr="009848D6" w:rsidRDefault="002E0BA0" w:rsidP="002E0BA0">
            <w:pPr>
              <w:suppressAutoHyphens w:val="0"/>
              <w:rPr>
                <w:sz w:val="24"/>
                <w:szCs w:val="24"/>
                <w:lang w:eastAsia="ru-RU"/>
              </w:rPr>
            </w:pPr>
            <w:r w:rsidRPr="009848D6">
              <w:rPr>
                <w:sz w:val="24"/>
                <w:szCs w:val="24"/>
                <w:lang w:eastAsia="ru-RU"/>
              </w:rPr>
              <w:t>Григорьев Алексей Игоревич</w:t>
            </w:r>
          </w:p>
        </w:tc>
        <w:tc>
          <w:tcPr>
            <w:tcW w:w="927" w:type="dxa"/>
            <w:gridSpan w:val="2"/>
          </w:tcPr>
          <w:p w:rsidR="002E0BA0" w:rsidRPr="009848D6" w:rsidRDefault="002E0BA0" w:rsidP="002E0BA0">
            <w:pPr>
              <w:suppressAutoHyphens w:val="0"/>
              <w:jc w:val="center"/>
              <w:rPr>
                <w:sz w:val="24"/>
                <w:szCs w:val="24"/>
                <w:lang w:eastAsia="ru-RU"/>
              </w:rPr>
            </w:pPr>
            <w:r w:rsidRPr="009848D6">
              <w:rPr>
                <w:sz w:val="24"/>
                <w:szCs w:val="24"/>
                <w:lang w:eastAsia="ru-RU"/>
              </w:rPr>
              <w:t>-</w:t>
            </w:r>
          </w:p>
        </w:tc>
        <w:tc>
          <w:tcPr>
            <w:tcW w:w="6703" w:type="dxa"/>
            <w:gridSpan w:val="2"/>
          </w:tcPr>
          <w:p w:rsidR="002E0BA0" w:rsidRPr="009848D6" w:rsidRDefault="002E0BA0" w:rsidP="002E0BA0">
            <w:pPr>
              <w:suppressAutoHyphens w:val="0"/>
              <w:rPr>
                <w:sz w:val="24"/>
                <w:szCs w:val="24"/>
                <w:lang w:eastAsia="ru-RU"/>
              </w:rPr>
            </w:pPr>
            <w:r w:rsidRPr="009848D6">
              <w:rPr>
                <w:sz w:val="24"/>
                <w:szCs w:val="24"/>
                <w:lang w:eastAsia="ru-RU"/>
              </w:rPr>
              <w:t xml:space="preserve">Участковый уполномоченный </w:t>
            </w:r>
            <w:proofErr w:type="gramStart"/>
            <w:r w:rsidRPr="009848D6">
              <w:rPr>
                <w:sz w:val="24"/>
                <w:szCs w:val="24"/>
                <w:lang w:eastAsia="ru-RU"/>
              </w:rPr>
              <w:t>полиции  (</w:t>
            </w:r>
            <w:proofErr w:type="gramEnd"/>
            <w:r w:rsidRPr="009848D6">
              <w:rPr>
                <w:sz w:val="24"/>
                <w:szCs w:val="24"/>
                <w:lang w:eastAsia="ru-RU"/>
              </w:rPr>
              <w:t>по согласованию);</w:t>
            </w:r>
          </w:p>
        </w:tc>
      </w:tr>
      <w:tr w:rsidR="002E0BA0" w:rsidRPr="009848D6" w:rsidTr="002E0BA0">
        <w:trPr>
          <w:gridAfter w:val="1"/>
          <w:wAfter w:w="425" w:type="dxa"/>
        </w:trPr>
        <w:tc>
          <w:tcPr>
            <w:tcW w:w="1985" w:type="dxa"/>
          </w:tcPr>
          <w:p w:rsidR="002E0BA0" w:rsidRPr="009848D6" w:rsidRDefault="002E0BA0" w:rsidP="002E0BA0">
            <w:pPr>
              <w:suppressAutoHyphens w:val="0"/>
              <w:rPr>
                <w:color w:val="FF0000"/>
                <w:sz w:val="24"/>
                <w:szCs w:val="24"/>
                <w:lang w:eastAsia="ru-RU"/>
              </w:rPr>
            </w:pPr>
          </w:p>
        </w:tc>
        <w:tc>
          <w:tcPr>
            <w:tcW w:w="927" w:type="dxa"/>
            <w:gridSpan w:val="2"/>
          </w:tcPr>
          <w:p w:rsidR="002E0BA0" w:rsidRPr="009848D6" w:rsidRDefault="002E0BA0" w:rsidP="002E0BA0">
            <w:pPr>
              <w:suppressAutoHyphens w:val="0"/>
              <w:jc w:val="center"/>
              <w:rPr>
                <w:color w:val="FF0000"/>
                <w:sz w:val="24"/>
                <w:szCs w:val="24"/>
                <w:lang w:eastAsia="ru-RU"/>
              </w:rPr>
            </w:pPr>
          </w:p>
        </w:tc>
        <w:tc>
          <w:tcPr>
            <w:tcW w:w="6703" w:type="dxa"/>
            <w:gridSpan w:val="2"/>
          </w:tcPr>
          <w:p w:rsidR="002E0BA0" w:rsidRPr="009848D6" w:rsidRDefault="002E0BA0" w:rsidP="002E0BA0">
            <w:pPr>
              <w:suppressAutoHyphens w:val="0"/>
              <w:rPr>
                <w:color w:val="FF0000"/>
                <w:sz w:val="24"/>
                <w:szCs w:val="24"/>
                <w:lang w:eastAsia="ru-RU"/>
              </w:rPr>
            </w:pPr>
          </w:p>
        </w:tc>
      </w:tr>
    </w:tbl>
    <w:p w:rsidR="002E0BA0" w:rsidRPr="009848D6" w:rsidRDefault="002E0BA0" w:rsidP="002E0BA0">
      <w:pPr>
        <w:rPr>
          <w:rFonts w:eastAsia="Calibri"/>
          <w:sz w:val="24"/>
          <w:szCs w:val="24"/>
          <w:lang w:eastAsia="ru-RU"/>
        </w:rPr>
      </w:pPr>
      <w:r w:rsidRPr="009848D6">
        <w:rPr>
          <w:rFonts w:eastAsia="Calibri"/>
          <w:bCs/>
          <w:sz w:val="24"/>
          <w:szCs w:val="24"/>
          <w:lang w:eastAsia="ru-RU"/>
        </w:rPr>
        <w:lastRenderedPageBreak/>
        <w:t>--------------------------------------------------------------------------------------------------------------</w:t>
      </w:r>
    </w:p>
    <w:p w:rsidR="002E0BA0" w:rsidRPr="009848D6" w:rsidRDefault="002E0BA0" w:rsidP="006E784B">
      <w:pPr>
        <w:suppressAutoHyphens w:val="0"/>
        <w:ind w:firstLine="709"/>
        <w:jc w:val="both"/>
        <w:rPr>
          <w:rFonts w:eastAsia="Calibri"/>
          <w:sz w:val="24"/>
          <w:szCs w:val="24"/>
          <w:lang w:eastAsia="en-US"/>
        </w:rPr>
      </w:pPr>
    </w:p>
    <w:p w:rsidR="00877384" w:rsidRPr="00877384" w:rsidRDefault="00877384" w:rsidP="00877384">
      <w:pPr>
        <w:suppressAutoHyphens w:val="0"/>
        <w:jc w:val="center"/>
        <w:rPr>
          <w:sz w:val="24"/>
          <w:szCs w:val="24"/>
          <w:lang w:eastAsia="ru-RU"/>
        </w:rPr>
      </w:pPr>
      <w:r w:rsidRPr="00877384">
        <w:rPr>
          <w:sz w:val="24"/>
          <w:szCs w:val="24"/>
          <w:lang w:eastAsia="ru-RU"/>
        </w:rPr>
        <w:t xml:space="preserve">АДМИНИСТРАЦИЯ   </w:t>
      </w:r>
      <w:proofErr w:type="gramStart"/>
      <w:r w:rsidRPr="00877384">
        <w:rPr>
          <w:sz w:val="24"/>
          <w:szCs w:val="24"/>
          <w:lang w:eastAsia="ru-RU"/>
        </w:rPr>
        <w:t>КИРОВСКОГО  СЕЛЬСОВЕТА</w:t>
      </w:r>
      <w:proofErr w:type="gramEnd"/>
      <w:r w:rsidRPr="00877384">
        <w:rPr>
          <w:sz w:val="24"/>
          <w:szCs w:val="24"/>
          <w:lang w:eastAsia="ru-RU"/>
        </w:rPr>
        <w:t xml:space="preserve"> </w:t>
      </w:r>
    </w:p>
    <w:p w:rsidR="00877384" w:rsidRPr="00877384" w:rsidRDefault="00877384" w:rsidP="00877384">
      <w:pPr>
        <w:suppressAutoHyphens w:val="0"/>
        <w:jc w:val="center"/>
        <w:rPr>
          <w:sz w:val="24"/>
          <w:szCs w:val="24"/>
          <w:lang w:eastAsia="ru-RU"/>
        </w:rPr>
      </w:pPr>
      <w:proofErr w:type="gramStart"/>
      <w:r w:rsidRPr="00877384">
        <w:rPr>
          <w:sz w:val="24"/>
          <w:szCs w:val="24"/>
          <w:lang w:eastAsia="ru-RU"/>
        </w:rPr>
        <w:t>ТОГУЧИНСКОГО  РАЙОНА</w:t>
      </w:r>
      <w:proofErr w:type="gramEnd"/>
      <w:r w:rsidRPr="00877384">
        <w:rPr>
          <w:sz w:val="24"/>
          <w:szCs w:val="24"/>
          <w:lang w:eastAsia="ru-RU"/>
        </w:rPr>
        <w:t xml:space="preserve"> </w:t>
      </w:r>
    </w:p>
    <w:p w:rsidR="00877384" w:rsidRPr="00877384" w:rsidRDefault="00877384" w:rsidP="00877384">
      <w:pPr>
        <w:suppressAutoHyphens w:val="0"/>
        <w:jc w:val="center"/>
        <w:rPr>
          <w:sz w:val="24"/>
          <w:szCs w:val="24"/>
          <w:lang w:eastAsia="ru-RU"/>
        </w:rPr>
      </w:pPr>
      <w:proofErr w:type="gramStart"/>
      <w:r w:rsidRPr="00877384">
        <w:rPr>
          <w:sz w:val="24"/>
          <w:szCs w:val="24"/>
          <w:lang w:eastAsia="ru-RU"/>
        </w:rPr>
        <w:t>НОВОСИБИРСКОЙ  ОБЛАСТИ</w:t>
      </w:r>
      <w:proofErr w:type="gramEnd"/>
      <w:r w:rsidRPr="00877384">
        <w:rPr>
          <w:sz w:val="24"/>
          <w:szCs w:val="24"/>
          <w:lang w:eastAsia="ru-RU"/>
        </w:rPr>
        <w:t xml:space="preserve"> </w:t>
      </w:r>
    </w:p>
    <w:p w:rsidR="00877384" w:rsidRPr="00877384" w:rsidRDefault="00877384" w:rsidP="00877384">
      <w:pPr>
        <w:suppressAutoHyphens w:val="0"/>
        <w:jc w:val="center"/>
        <w:rPr>
          <w:sz w:val="24"/>
          <w:szCs w:val="24"/>
          <w:lang w:eastAsia="ru-RU"/>
        </w:rPr>
      </w:pPr>
    </w:p>
    <w:p w:rsidR="00877384" w:rsidRPr="00877384" w:rsidRDefault="00877384" w:rsidP="00877384">
      <w:pPr>
        <w:suppressAutoHyphens w:val="0"/>
        <w:jc w:val="center"/>
        <w:rPr>
          <w:sz w:val="24"/>
          <w:szCs w:val="24"/>
          <w:lang w:eastAsia="ru-RU"/>
        </w:rPr>
      </w:pPr>
      <w:r w:rsidRPr="00877384">
        <w:rPr>
          <w:sz w:val="24"/>
          <w:szCs w:val="24"/>
          <w:lang w:eastAsia="ru-RU"/>
        </w:rPr>
        <w:t>ПОСТАНОВЛЕНИЕ</w:t>
      </w:r>
    </w:p>
    <w:p w:rsidR="00877384" w:rsidRPr="00877384" w:rsidRDefault="00877384" w:rsidP="00877384">
      <w:pPr>
        <w:suppressAutoHyphens w:val="0"/>
        <w:jc w:val="center"/>
        <w:rPr>
          <w:sz w:val="24"/>
          <w:szCs w:val="24"/>
          <w:lang w:eastAsia="ru-RU"/>
        </w:rPr>
      </w:pPr>
    </w:p>
    <w:p w:rsidR="00877384" w:rsidRPr="00877384" w:rsidRDefault="00877384" w:rsidP="00877384">
      <w:pPr>
        <w:suppressAutoHyphens w:val="0"/>
        <w:rPr>
          <w:sz w:val="24"/>
          <w:szCs w:val="24"/>
          <w:lang w:eastAsia="ru-RU"/>
        </w:rPr>
      </w:pPr>
      <w:r w:rsidRPr="00877384">
        <w:rPr>
          <w:sz w:val="24"/>
          <w:szCs w:val="24"/>
          <w:lang w:eastAsia="ru-RU"/>
        </w:rPr>
        <w:t xml:space="preserve">10.03.2025                                 </w:t>
      </w:r>
      <w:r w:rsidR="00DB0413" w:rsidRPr="003C1252">
        <w:rPr>
          <w:sz w:val="24"/>
          <w:szCs w:val="24"/>
          <w:lang w:eastAsia="ru-RU"/>
        </w:rPr>
        <w:t xml:space="preserve">                  </w:t>
      </w:r>
      <w:r w:rsidRPr="00877384">
        <w:rPr>
          <w:sz w:val="24"/>
          <w:szCs w:val="24"/>
          <w:lang w:eastAsia="ru-RU"/>
        </w:rPr>
        <w:t xml:space="preserve">   с.Березиково                             № 23/П/93.010</w:t>
      </w:r>
    </w:p>
    <w:p w:rsidR="00877384" w:rsidRPr="00877384" w:rsidRDefault="00877384" w:rsidP="00877384">
      <w:pPr>
        <w:suppressAutoHyphens w:val="0"/>
        <w:jc w:val="center"/>
        <w:rPr>
          <w:sz w:val="24"/>
          <w:szCs w:val="24"/>
          <w:lang w:eastAsia="ru-RU"/>
        </w:rPr>
      </w:pPr>
    </w:p>
    <w:p w:rsidR="00877384" w:rsidRPr="00877384" w:rsidRDefault="00877384" w:rsidP="00877384">
      <w:pPr>
        <w:suppressAutoHyphens w:val="0"/>
        <w:jc w:val="center"/>
        <w:rPr>
          <w:rFonts w:eastAsia="Calibri"/>
          <w:sz w:val="24"/>
          <w:szCs w:val="24"/>
          <w:shd w:val="clear" w:color="auto" w:fill="FFFFFF"/>
          <w:lang w:eastAsia="ru-RU"/>
        </w:rPr>
      </w:pPr>
      <w:r w:rsidRPr="00877384">
        <w:rPr>
          <w:sz w:val="24"/>
          <w:szCs w:val="24"/>
          <w:lang w:eastAsia="ru-RU"/>
        </w:rPr>
        <w:t xml:space="preserve">О комиссии по повышению устойчивости функционирования объектов экономики </w:t>
      </w:r>
      <w:r w:rsidRPr="00877384">
        <w:rPr>
          <w:rFonts w:eastAsia="Calibri"/>
          <w:sz w:val="24"/>
          <w:szCs w:val="24"/>
          <w:shd w:val="clear" w:color="auto" w:fill="FFFFFF"/>
          <w:lang w:eastAsia="ru-RU"/>
        </w:rPr>
        <w:t xml:space="preserve">Кировского сельсовета Тогучинского района </w:t>
      </w:r>
    </w:p>
    <w:p w:rsidR="00877384" w:rsidRPr="00877384" w:rsidRDefault="00877384" w:rsidP="00877384">
      <w:pPr>
        <w:suppressAutoHyphens w:val="0"/>
        <w:jc w:val="center"/>
        <w:rPr>
          <w:sz w:val="24"/>
          <w:szCs w:val="24"/>
          <w:lang w:eastAsia="ru-RU"/>
        </w:rPr>
      </w:pPr>
      <w:r w:rsidRPr="00877384">
        <w:rPr>
          <w:sz w:val="24"/>
          <w:szCs w:val="24"/>
          <w:lang w:eastAsia="ru-RU"/>
        </w:rPr>
        <w:t>Новосибирской области</w:t>
      </w:r>
    </w:p>
    <w:p w:rsidR="00877384" w:rsidRPr="00877384" w:rsidRDefault="00877384" w:rsidP="00877384">
      <w:pPr>
        <w:suppressAutoHyphens w:val="0"/>
        <w:jc w:val="center"/>
        <w:rPr>
          <w:sz w:val="24"/>
          <w:szCs w:val="24"/>
          <w:lang w:eastAsia="ru-RU"/>
        </w:rPr>
      </w:pPr>
    </w:p>
    <w:p w:rsidR="00877384" w:rsidRPr="00877384" w:rsidRDefault="00877384" w:rsidP="00877384">
      <w:pPr>
        <w:suppressAutoHyphens w:val="0"/>
        <w:ind w:firstLine="709"/>
        <w:jc w:val="both"/>
        <w:rPr>
          <w:rFonts w:eastAsia="Calibri"/>
          <w:sz w:val="24"/>
          <w:szCs w:val="24"/>
          <w:shd w:val="clear" w:color="auto" w:fill="FFFFFF"/>
          <w:lang w:eastAsia="ru-RU"/>
        </w:rPr>
      </w:pPr>
      <w:r w:rsidRPr="00877384">
        <w:rPr>
          <w:sz w:val="24"/>
          <w:szCs w:val="24"/>
          <w:lang w:eastAsia="ru-RU"/>
        </w:rPr>
        <w:t xml:space="preserve">В соответствии с </w:t>
      </w:r>
      <w:r w:rsidRPr="00877384">
        <w:rPr>
          <w:rFonts w:eastAsia="Calibri"/>
          <w:sz w:val="24"/>
          <w:szCs w:val="24"/>
          <w:shd w:val="clear" w:color="auto" w:fill="FFFFFF"/>
          <w:lang w:eastAsia="ru-RU"/>
        </w:rPr>
        <w:t xml:space="preserve">Федеральным законом от 12.02.1998 № 28-ФЗ                  «О гражданской обороне», приказом Министерства Российской Федерации по делам гражданской обороны, чрезвычайным ситуациям и ликвидации последствий стихийных бедствий от 14.11.2008 № 687 «Об утверждении Положения об организации и ведении гражданской обороны в муниципальных образованиях и организациях», в целях обеспечения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 на территории Кировского сельсовета Тогучинского района  Новосибирской области, администрация Кировского сельсовета Тогучинского района Новосибирской области </w:t>
      </w:r>
    </w:p>
    <w:p w:rsidR="00877384" w:rsidRPr="00877384" w:rsidRDefault="00877384" w:rsidP="00877384">
      <w:pPr>
        <w:suppressAutoHyphens w:val="0"/>
        <w:ind w:firstLine="709"/>
        <w:jc w:val="both"/>
        <w:rPr>
          <w:sz w:val="24"/>
          <w:szCs w:val="24"/>
          <w:vertAlign w:val="superscript"/>
          <w:lang w:eastAsia="ru-RU"/>
        </w:rPr>
      </w:pPr>
      <w:r w:rsidRPr="00877384">
        <w:rPr>
          <w:rFonts w:eastAsia="Calibri"/>
          <w:sz w:val="24"/>
          <w:szCs w:val="24"/>
          <w:shd w:val="clear" w:color="auto" w:fill="FFFFFF"/>
          <w:lang w:eastAsia="ru-RU"/>
        </w:rPr>
        <w:t>ПОСТАНОВЛЯЕТ:</w:t>
      </w:r>
    </w:p>
    <w:p w:rsidR="00877384" w:rsidRPr="00877384" w:rsidRDefault="00877384" w:rsidP="00877384">
      <w:pPr>
        <w:suppressAutoHyphens w:val="0"/>
        <w:ind w:firstLine="709"/>
        <w:jc w:val="both"/>
        <w:rPr>
          <w:sz w:val="24"/>
          <w:szCs w:val="24"/>
          <w:lang w:eastAsia="ru-RU"/>
        </w:rPr>
      </w:pPr>
      <w:r w:rsidRPr="00877384">
        <w:rPr>
          <w:rFonts w:eastAsia="Calibri"/>
          <w:sz w:val="24"/>
          <w:szCs w:val="24"/>
          <w:shd w:val="clear" w:color="auto" w:fill="FFFFFF"/>
          <w:lang w:eastAsia="ru-RU"/>
        </w:rPr>
        <w:t xml:space="preserve">1. Создать комиссию по вопросам повышения устойчивости функционирования объектов экономики в военное время и при чрезвычайных ситуациях на территории Кировского сельсовета Тогучинского </w:t>
      </w:r>
      <w:proofErr w:type="gramStart"/>
      <w:r w:rsidRPr="00877384">
        <w:rPr>
          <w:rFonts w:eastAsia="Calibri"/>
          <w:sz w:val="24"/>
          <w:szCs w:val="24"/>
          <w:shd w:val="clear" w:color="auto" w:fill="FFFFFF"/>
          <w:lang w:eastAsia="ru-RU"/>
        </w:rPr>
        <w:t>района  Новосибирской</w:t>
      </w:r>
      <w:proofErr w:type="gramEnd"/>
      <w:r w:rsidRPr="00877384">
        <w:rPr>
          <w:rFonts w:eastAsia="Calibri"/>
          <w:sz w:val="24"/>
          <w:szCs w:val="24"/>
          <w:shd w:val="clear" w:color="auto" w:fill="FFFFFF"/>
          <w:lang w:eastAsia="ru-RU"/>
        </w:rPr>
        <w:t xml:space="preserve"> области.</w:t>
      </w:r>
    </w:p>
    <w:p w:rsidR="00877384" w:rsidRPr="00877384" w:rsidRDefault="00877384" w:rsidP="00877384">
      <w:pPr>
        <w:suppressAutoHyphens w:val="0"/>
        <w:jc w:val="both"/>
        <w:rPr>
          <w:sz w:val="24"/>
          <w:szCs w:val="24"/>
          <w:lang w:eastAsia="ru-RU"/>
        </w:rPr>
      </w:pPr>
      <w:r w:rsidRPr="00877384">
        <w:rPr>
          <w:rFonts w:eastAsia="Calibri"/>
          <w:sz w:val="24"/>
          <w:szCs w:val="24"/>
          <w:shd w:val="clear" w:color="auto" w:fill="FFFFFF"/>
          <w:vertAlign w:val="superscript"/>
          <w:lang w:eastAsia="ru-RU"/>
        </w:rPr>
        <w:t xml:space="preserve">             </w:t>
      </w:r>
      <w:r w:rsidRPr="00877384">
        <w:rPr>
          <w:rFonts w:eastAsia="Calibri"/>
          <w:sz w:val="24"/>
          <w:szCs w:val="24"/>
          <w:shd w:val="clear" w:color="auto" w:fill="FFFFFF"/>
          <w:lang w:eastAsia="ru-RU"/>
        </w:rPr>
        <w:t>2. Утвердить прилагаемое Положение о комиссии по вопросам повышения устойчивости функционирования объектов экономики в военное время и в чрезвычайных ситуациях на территории Кировского сельсовета Тогучинского района Новосибирской области.</w:t>
      </w:r>
    </w:p>
    <w:p w:rsidR="00877384" w:rsidRPr="00877384" w:rsidRDefault="00877384" w:rsidP="00877384">
      <w:pPr>
        <w:suppressAutoHyphens w:val="0"/>
        <w:ind w:firstLine="709"/>
        <w:jc w:val="both"/>
        <w:rPr>
          <w:sz w:val="24"/>
          <w:szCs w:val="24"/>
          <w:lang w:eastAsia="ru-RU"/>
        </w:rPr>
      </w:pPr>
      <w:r w:rsidRPr="00877384">
        <w:rPr>
          <w:rFonts w:eastAsia="Calibri"/>
          <w:sz w:val="24"/>
          <w:szCs w:val="24"/>
          <w:shd w:val="clear" w:color="auto" w:fill="FFFFFF"/>
          <w:lang w:eastAsia="ru-RU"/>
        </w:rPr>
        <w:t>3. Утвердить прилагаемый Состав комиссии по вопросам повышения устойчивости функционирования объектов экономики в военное время и в чрезвычайных ситуациях на территории Кировского сельсовета Тогучинского района Новосибирской области.</w:t>
      </w:r>
    </w:p>
    <w:p w:rsidR="00877384" w:rsidRPr="00877384" w:rsidRDefault="00877384" w:rsidP="00877384">
      <w:pPr>
        <w:suppressAutoHyphens w:val="0"/>
        <w:ind w:firstLine="709"/>
        <w:jc w:val="both"/>
        <w:rPr>
          <w:sz w:val="24"/>
          <w:szCs w:val="24"/>
          <w:lang w:eastAsia="ru-RU"/>
        </w:rPr>
      </w:pPr>
      <w:r w:rsidRPr="00877384">
        <w:rPr>
          <w:rFonts w:eastAsia="Calibri"/>
          <w:sz w:val="24"/>
          <w:szCs w:val="24"/>
          <w:shd w:val="clear" w:color="auto" w:fill="FFFFFF"/>
          <w:lang w:eastAsia="ru-RU"/>
        </w:rPr>
        <w:t>4. Рекомендовать руководителям организаций независимо от их организационно-правовых форм и форм собственности, расположенных на территории Кировского сельсовета Тогучинского района  Новосибирской области,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от 14.11.2008 № 687 «Об утверждении Положения об организации и ведении гражданской обороны в муниципальных образованиях и организациях» разработать и утвердить правовые акты по вопросам повышения устойчивости функционирования объектов экономики при возникновении чрезвычайных ситуаций природного и техногенного характера в мирное и военное время.</w:t>
      </w:r>
    </w:p>
    <w:p w:rsidR="00877384" w:rsidRPr="00877384" w:rsidRDefault="00877384" w:rsidP="00877384">
      <w:pPr>
        <w:suppressAutoHyphens w:val="0"/>
        <w:ind w:firstLine="709"/>
        <w:jc w:val="both"/>
        <w:rPr>
          <w:sz w:val="24"/>
          <w:szCs w:val="24"/>
          <w:lang w:eastAsia="ru-RU"/>
        </w:rPr>
      </w:pPr>
      <w:r w:rsidRPr="00877384">
        <w:rPr>
          <w:rFonts w:eastAsia="Calibri"/>
          <w:sz w:val="24"/>
          <w:szCs w:val="24"/>
          <w:shd w:val="clear" w:color="auto" w:fill="FFFFFF"/>
          <w:lang w:eastAsia="ru-RU"/>
        </w:rPr>
        <w:t>5. </w:t>
      </w:r>
      <w:r w:rsidRPr="00877384">
        <w:rPr>
          <w:sz w:val="24"/>
          <w:szCs w:val="24"/>
          <w:lang w:eastAsia="ru-RU"/>
        </w:rPr>
        <w:t>Опубликовать настоящее постановление в периодическом печатном издании «Кировский Вестник» и на официальном сайте Кировского сельсовета Тогучинского района Новосибирской области.</w:t>
      </w:r>
    </w:p>
    <w:p w:rsidR="00877384" w:rsidRPr="00877384" w:rsidRDefault="00877384" w:rsidP="00877384">
      <w:pPr>
        <w:suppressAutoHyphens w:val="0"/>
        <w:ind w:firstLine="709"/>
        <w:jc w:val="both"/>
        <w:rPr>
          <w:rFonts w:eastAsia="Calibri"/>
          <w:sz w:val="24"/>
          <w:szCs w:val="24"/>
          <w:shd w:val="clear" w:color="auto" w:fill="FFFFFF"/>
          <w:lang w:eastAsia="ru-RU"/>
        </w:rPr>
      </w:pPr>
      <w:r w:rsidRPr="00877384">
        <w:rPr>
          <w:rFonts w:eastAsia="Calibri"/>
          <w:sz w:val="24"/>
          <w:szCs w:val="24"/>
          <w:shd w:val="clear" w:color="auto" w:fill="FFFFFF"/>
          <w:lang w:eastAsia="ru-RU"/>
        </w:rPr>
        <w:t>6. Контроль за исполнением настоящего постановления оставляю за собой.</w:t>
      </w:r>
    </w:p>
    <w:p w:rsidR="00877384" w:rsidRPr="00877384" w:rsidRDefault="00877384" w:rsidP="00877384">
      <w:pPr>
        <w:suppressAutoHyphens w:val="0"/>
        <w:ind w:firstLine="709"/>
        <w:jc w:val="both"/>
        <w:rPr>
          <w:rFonts w:eastAsia="Calibri"/>
          <w:sz w:val="24"/>
          <w:szCs w:val="24"/>
          <w:shd w:val="clear" w:color="auto" w:fill="FFFFFF"/>
          <w:lang w:eastAsia="ru-RU"/>
        </w:rPr>
      </w:pPr>
      <w:r w:rsidRPr="00877384">
        <w:rPr>
          <w:rFonts w:eastAsia="Calibri"/>
          <w:sz w:val="24"/>
          <w:szCs w:val="24"/>
          <w:shd w:val="clear" w:color="auto" w:fill="FFFFFF"/>
          <w:lang w:eastAsia="ru-RU"/>
        </w:rPr>
        <w:t>7. </w:t>
      </w:r>
      <w:r w:rsidRPr="00877384">
        <w:rPr>
          <w:sz w:val="24"/>
          <w:szCs w:val="24"/>
          <w:lang w:eastAsia="ru-RU"/>
        </w:rPr>
        <w:t>Постановление вступает в силу после его официального опубликования.</w:t>
      </w:r>
    </w:p>
    <w:p w:rsidR="00877384" w:rsidRPr="00877384" w:rsidRDefault="00877384" w:rsidP="00877384">
      <w:pPr>
        <w:suppressAutoHyphens w:val="0"/>
        <w:ind w:firstLine="709"/>
        <w:jc w:val="both"/>
        <w:rPr>
          <w:rFonts w:eastAsia="Calibri"/>
          <w:sz w:val="24"/>
          <w:szCs w:val="24"/>
          <w:shd w:val="clear" w:color="auto" w:fill="FFFFFF"/>
          <w:lang w:eastAsia="ru-RU"/>
        </w:rPr>
      </w:pPr>
    </w:p>
    <w:p w:rsidR="00877384" w:rsidRPr="00877384" w:rsidRDefault="00877384" w:rsidP="00877384">
      <w:pPr>
        <w:suppressAutoHyphens w:val="0"/>
        <w:ind w:firstLine="709"/>
        <w:jc w:val="both"/>
        <w:rPr>
          <w:rFonts w:eastAsia="Calibri"/>
          <w:sz w:val="24"/>
          <w:szCs w:val="24"/>
          <w:shd w:val="clear" w:color="auto" w:fill="FFFFFF"/>
          <w:lang w:eastAsia="ru-RU"/>
        </w:rPr>
      </w:pPr>
    </w:p>
    <w:p w:rsidR="00877384" w:rsidRPr="00877384" w:rsidRDefault="00877384" w:rsidP="00877384">
      <w:pPr>
        <w:suppressAutoHyphens w:val="0"/>
        <w:jc w:val="both"/>
        <w:rPr>
          <w:rFonts w:eastAsia="Calibri"/>
          <w:sz w:val="24"/>
          <w:szCs w:val="24"/>
          <w:shd w:val="clear" w:color="auto" w:fill="FFFFFF"/>
          <w:lang w:eastAsia="ru-RU"/>
        </w:rPr>
      </w:pPr>
      <w:r w:rsidRPr="00877384">
        <w:rPr>
          <w:rFonts w:eastAsia="Calibri"/>
          <w:sz w:val="24"/>
          <w:szCs w:val="24"/>
          <w:shd w:val="clear" w:color="auto" w:fill="FFFFFF"/>
          <w:lang w:eastAsia="ru-RU"/>
        </w:rPr>
        <w:t xml:space="preserve">Глава Кировского сельсовета                                              </w:t>
      </w:r>
      <w:r w:rsidR="00DB0413" w:rsidRPr="00DB0413">
        <w:rPr>
          <w:rFonts w:eastAsia="Calibri"/>
          <w:sz w:val="24"/>
          <w:szCs w:val="24"/>
          <w:shd w:val="clear" w:color="auto" w:fill="FFFFFF"/>
          <w:lang w:eastAsia="ru-RU"/>
        </w:rPr>
        <w:t xml:space="preserve">                                        </w:t>
      </w:r>
      <w:r w:rsidRPr="00877384">
        <w:rPr>
          <w:rFonts w:eastAsia="Calibri"/>
          <w:sz w:val="24"/>
          <w:szCs w:val="24"/>
          <w:shd w:val="clear" w:color="auto" w:fill="FFFFFF"/>
          <w:lang w:eastAsia="ru-RU"/>
        </w:rPr>
        <w:t xml:space="preserve">   </w:t>
      </w:r>
      <w:proofErr w:type="spellStart"/>
      <w:r w:rsidRPr="00877384">
        <w:rPr>
          <w:rFonts w:eastAsia="Calibri"/>
          <w:sz w:val="24"/>
          <w:szCs w:val="24"/>
          <w:shd w:val="clear" w:color="auto" w:fill="FFFFFF"/>
          <w:lang w:eastAsia="ru-RU"/>
        </w:rPr>
        <w:t>Е.Н.Шляхтичева</w:t>
      </w:r>
      <w:proofErr w:type="spellEnd"/>
    </w:p>
    <w:p w:rsidR="00877384" w:rsidRPr="00877384" w:rsidRDefault="00877384" w:rsidP="00877384">
      <w:pPr>
        <w:suppressAutoHyphens w:val="0"/>
        <w:jc w:val="both"/>
        <w:rPr>
          <w:rFonts w:eastAsia="Calibri"/>
          <w:sz w:val="24"/>
          <w:szCs w:val="24"/>
          <w:shd w:val="clear" w:color="auto" w:fill="FFFFFF"/>
          <w:lang w:eastAsia="ru-RU"/>
        </w:rPr>
      </w:pPr>
      <w:r w:rsidRPr="00877384">
        <w:rPr>
          <w:rFonts w:eastAsia="Calibri"/>
          <w:sz w:val="24"/>
          <w:szCs w:val="24"/>
          <w:shd w:val="clear" w:color="auto" w:fill="FFFFFF"/>
          <w:lang w:eastAsia="ru-RU"/>
        </w:rPr>
        <w:t>Тогучинского района</w:t>
      </w:r>
    </w:p>
    <w:p w:rsidR="00877384" w:rsidRPr="00877384" w:rsidRDefault="00877384" w:rsidP="00877384">
      <w:pPr>
        <w:suppressAutoHyphens w:val="0"/>
        <w:jc w:val="both"/>
        <w:rPr>
          <w:rFonts w:eastAsia="Calibri"/>
          <w:sz w:val="24"/>
          <w:szCs w:val="24"/>
          <w:shd w:val="clear" w:color="auto" w:fill="FFFFFF"/>
          <w:lang w:eastAsia="ru-RU"/>
        </w:rPr>
      </w:pPr>
      <w:r w:rsidRPr="00877384">
        <w:rPr>
          <w:rFonts w:eastAsia="Calibri"/>
          <w:sz w:val="24"/>
          <w:szCs w:val="24"/>
          <w:shd w:val="clear" w:color="auto" w:fill="FFFFFF"/>
          <w:lang w:eastAsia="ru-RU"/>
        </w:rPr>
        <w:t>Новосибирской области</w:t>
      </w:r>
    </w:p>
    <w:p w:rsidR="00877384" w:rsidRPr="00877384" w:rsidRDefault="00877384" w:rsidP="00877384">
      <w:pPr>
        <w:suppressAutoHyphens w:val="0"/>
        <w:ind w:firstLine="709"/>
        <w:jc w:val="both"/>
        <w:rPr>
          <w:rFonts w:eastAsia="Calibri"/>
          <w:sz w:val="24"/>
          <w:szCs w:val="24"/>
          <w:shd w:val="clear" w:color="auto" w:fill="FFFFFF"/>
          <w:lang w:eastAsia="ru-RU"/>
        </w:rPr>
      </w:pPr>
    </w:p>
    <w:p w:rsidR="00877384" w:rsidRPr="00877384" w:rsidRDefault="00877384" w:rsidP="00877384">
      <w:pPr>
        <w:suppressAutoHyphens w:val="0"/>
        <w:ind w:firstLine="709"/>
        <w:jc w:val="both"/>
        <w:rPr>
          <w:rFonts w:eastAsia="Calibri"/>
          <w:sz w:val="24"/>
          <w:szCs w:val="24"/>
          <w:shd w:val="clear" w:color="auto" w:fill="FFFFFF"/>
          <w:lang w:eastAsia="ru-RU"/>
        </w:rPr>
      </w:pPr>
    </w:p>
    <w:p w:rsidR="00877384" w:rsidRPr="00877384" w:rsidRDefault="00877384" w:rsidP="00877384">
      <w:pPr>
        <w:suppressAutoHyphens w:val="0"/>
        <w:ind w:firstLine="709"/>
        <w:jc w:val="both"/>
        <w:rPr>
          <w:rFonts w:eastAsia="Calibri"/>
          <w:sz w:val="24"/>
          <w:szCs w:val="24"/>
          <w:shd w:val="clear" w:color="auto" w:fill="FFFFFF"/>
          <w:lang w:eastAsia="ru-RU"/>
        </w:rPr>
      </w:pPr>
    </w:p>
    <w:p w:rsidR="00877384" w:rsidRPr="00877384" w:rsidRDefault="00877384" w:rsidP="00877384">
      <w:pPr>
        <w:suppressAutoHyphens w:val="0"/>
        <w:ind w:firstLine="709"/>
        <w:jc w:val="both"/>
        <w:rPr>
          <w:rFonts w:eastAsia="Calibri"/>
          <w:sz w:val="24"/>
          <w:szCs w:val="24"/>
          <w:shd w:val="clear" w:color="auto" w:fill="FFFFFF"/>
          <w:lang w:eastAsia="ru-RU"/>
        </w:rPr>
      </w:pPr>
    </w:p>
    <w:p w:rsidR="00877384" w:rsidRPr="00877384" w:rsidRDefault="00877384" w:rsidP="00877384">
      <w:pPr>
        <w:suppressAutoHyphens w:val="0"/>
        <w:ind w:firstLine="709"/>
        <w:jc w:val="both"/>
        <w:rPr>
          <w:rFonts w:eastAsia="Calibri"/>
          <w:sz w:val="24"/>
          <w:szCs w:val="24"/>
          <w:shd w:val="clear" w:color="auto" w:fill="FFFFFF"/>
          <w:lang w:eastAsia="ru-RU"/>
        </w:rPr>
      </w:pPr>
    </w:p>
    <w:p w:rsidR="00877384" w:rsidRPr="00877384" w:rsidRDefault="00877384" w:rsidP="00877384">
      <w:pPr>
        <w:suppressAutoHyphens w:val="0"/>
        <w:jc w:val="center"/>
        <w:rPr>
          <w:rFonts w:eastAsia="Calibri"/>
          <w:sz w:val="24"/>
          <w:szCs w:val="24"/>
          <w:shd w:val="clear" w:color="auto" w:fill="FFFFFF"/>
          <w:vertAlign w:val="superscript"/>
          <w:lang w:eastAsia="ru-RU"/>
        </w:rPr>
      </w:pPr>
      <w:r w:rsidRPr="00877384">
        <w:rPr>
          <w:sz w:val="24"/>
          <w:szCs w:val="24"/>
          <w:lang w:eastAsia="ru-RU"/>
        </w:rPr>
        <w:t xml:space="preserve">                                                                    УТВЕРЖДЕНО</w:t>
      </w:r>
    </w:p>
    <w:p w:rsidR="00877384" w:rsidRPr="00877384" w:rsidRDefault="00877384" w:rsidP="00877384">
      <w:pPr>
        <w:suppressAutoHyphens w:val="0"/>
        <w:ind w:left="5102"/>
        <w:jc w:val="center"/>
        <w:rPr>
          <w:sz w:val="24"/>
          <w:szCs w:val="24"/>
          <w:lang w:eastAsia="ru-RU"/>
        </w:rPr>
      </w:pPr>
      <w:r w:rsidRPr="00877384">
        <w:rPr>
          <w:sz w:val="24"/>
          <w:szCs w:val="24"/>
          <w:lang w:eastAsia="ru-RU"/>
        </w:rPr>
        <w:t xml:space="preserve">постановлением администрации </w:t>
      </w:r>
      <w:r w:rsidRPr="00877384">
        <w:rPr>
          <w:rFonts w:eastAsia="Calibri"/>
          <w:sz w:val="24"/>
          <w:szCs w:val="24"/>
          <w:shd w:val="clear" w:color="auto" w:fill="FFFFFF"/>
          <w:lang w:eastAsia="ru-RU"/>
        </w:rPr>
        <w:t>Кировского сельсовета Тогучинского района</w:t>
      </w:r>
    </w:p>
    <w:p w:rsidR="00877384" w:rsidRPr="00877384" w:rsidRDefault="00877384" w:rsidP="00877384">
      <w:pPr>
        <w:suppressAutoHyphens w:val="0"/>
        <w:ind w:left="5102"/>
        <w:jc w:val="center"/>
        <w:rPr>
          <w:sz w:val="24"/>
          <w:szCs w:val="24"/>
          <w:lang w:eastAsia="ru-RU"/>
        </w:rPr>
      </w:pPr>
      <w:r w:rsidRPr="00877384">
        <w:rPr>
          <w:rFonts w:eastAsia="Calibri"/>
          <w:sz w:val="24"/>
          <w:szCs w:val="24"/>
          <w:shd w:val="clear" w:color="auto" w:fill="FFFFFF"/>
          <w:lang w:eastAsia="ru-RU"/>
        </w:rPr>
        <w:t xml:space="preserve">Новосибирской области </w:t>
      </w:r>
    </w:p>
    <w:p w:rsidR="00877384" w:rsidRPr="00877384" w:rsidRDefault="00877384" w:rsidP="00877384">
      <w:pPr>
        <w:suppressAutoHyphens w:val="0"/>
        <w:ind w:left="5102"/>
        <w:jc w:val="center"/>
        <w:rPr>
          <w:sz w:val="24"/>
          <w:szCs w:val="24"/>
          <w:lang w:eastAsia="ru-RU"/>
        </w:rPr>
      </w:pPr>
      <w:r w:rsidRPr="00877384">
        <w:rPr>
          <w:rFonts w:eastAsia="Calibri"/>
          <w:sz w:val="24"/>
          <w:szCs w:val="24"/>
          <w:shd w:val="clear" w:color="auto" w:fill="FFFFFF"/>
          <w:lang w:eastAsia="ru-RU"/>
        </w:rPr>
        <w:t>от 10.03.2025 № 23/П/93.010</w:t>
      </w:r>
    </w:p>
    <w:p w:rsidR="00877384" w:rsidRPr="00877384" w:rsidRDefault="00877384" w:rsidP="00877384">
      <w:pPr>
        <w:suppressAutoHyphens w:val="0"/>
        <w:ind w:left="5102"/>
        <w:jc w:val="center"/>
        <w:rPr>
          <w:rFonts w:eastAsia="Calibri"/>
          <w:sz w:val="24"/>
          <w:szCs w:val="24"/>
          <w:shd w:val="clear" w:color="auto" w:fill="FFFFFF"/>
          <w:lang w:eastAsia="ru-RU"/>
        </w:rPr>
      </w:pPr>
    </w:p>
    <w:p w:rsidR="00877384" w:rsidRPr="00877384" w:rsidRDefault="00877384" w:rsidP="00877384">
      <w:pPr>
        <w:suppressAutoHyphens w:val="0"/>
        <w:ind w:left="5102"/>
        <w:jc w:val="center"/>
        <w:rPr>
          <w:rFonts w:eastAsia="Calibri"/>
          <w:sz w:val="24"/>
          <w:szCs w:val="24"/>
          <w:shd w:val="clear" w:color="auto" w:fill="FFFFFF"/>
          <w:lang w:eastAsia="ru-RU"/>
        </w:rPr>
      </w:pPr>
    </w:p>
    <w:p w:rsidR="00877384" w:rsidRPr="00877384" w:rsidRDefault="00877384" w:rsidP="00877384">
      <w:pPr>
        <w:suppressAutoHyphens w:val="0"/>
        <w:ind w:firstLine="737"/>
        <w:jc w:val="center"/>
        <w:rPr>
          <w:sz w:val="24"/>
          <w:szCs w:val="24"/>
          <w:lang w:eastAsia="ru-RU"/>
        </w:rPr>
      </w:pPr>
      <w:r w:rsidRPr="00877384">
        <w:rPr>
          <w:rFonts w:eastAsia="Calibri"/>
          <w:sz w:val="24"/>
          <w:szCs w:val="24"/>
          <w:shd w:val="clear" w:color="auto" w:fill="FFFFFF"/>
          <w:lang w:eastAsia="ru-RU"/>
        </w:rPr>
        <w:t>ПОЛОЖЕНИЕ О КОМИССИИ ПО ВОПРОСАМ ПОВЫШЕНИЯ УСТОЙЧИВОСТИ ФУНКЦИОНИРОВАНИЯ ОБЪЕКТОВ ЭКОНОМИКИ В ВОЕННОЕ ВРЕМЯ И В ЧРЕЗВЫЧАЙНЫХ СИТУАЦИЯХ НА ТЕРРИТОРИИ КИРОВСКОГО СЕЛЬСОВЕТА ТОГУЧИНСКОГО РАЙОНА НОВОСИБИРСКОЙ ОБЛАСТИ</w:t>
      </w:r>
    </w:p>
    <w:p w:rsidR="00877384" w:rsidRPr="00877384" w:rsidRDefault="00877384" w:rsidP="00877384">
      <w:pPr>
        <w:spacing w:line="259" w:lineRule="auto"/>
        <w:ind w:firstLine="737"/>
        <w:jc w:val="center"/>
        <w:rPr>
          <w:rFonts w:ascii="Calibri" w:eastAsia="Calibri" w:hAnsi="Calibri"/>
          <w:sz w:val="24"/>
          <w:szCs w:val="24"/>
          <w:lang w:eastAsia="en-US"/>
        </w:rPr>
      </w:pPr>
    </w:p>
    <w:p w:rsidR="00877384" w:rsidRPr="00877384" w:rsidRDefault="00877384" w:rsidP="00877384">
      <w:pPr>
        <w:spacing w:line="259" w:lineRule="auto"/>
        <w:ind w:firstLine="737"/>
        <w:jc w:val="center"/>
        <w:rPr>
          <w:rFonts w:eastAsia="Calibri"/>
          <w:b/>
          <w:bCs/>
          <w:sz w:val="24"/>
          <w:szCs w:val="24"/>
          <w:lang w:eastAsia="en-US"/>
        </w:rPr>
      </w:pPr>
      <w:r w:rsidRPr="00877384">
        <w:rPr>
          <w:rFonts w:eastAsia="Calibri"/>
          <w:b/>
          <w:bCs/>
          <w:sz w:val="24"/>
          <w:szCs w:val="24"/>
          <w:lang w:eastAsia="en-US"/>
        </w:rPr>
        <w:t>I. Общие положения</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 Настоящее Положение о комиссии по повышению устойчивости функционирования объектов экономики в военное время и в чрезвычайных ситуациях на территории </w:t>
      </w:r>
      <w:r w:rsidRPr="00877384">
        <w:rPr>
          <w:rFonts w:eastAsia="Calibri"/>
          <w:sz w:val="24"/>
          <w:szCs w:val="24"/>
          <w:shd w:val="clear" w:color="auto" w:fill="FFFFFF"/>
          <w:lang w:eastAsia="en-US"/>
        </w:rPr>
        <w:t>Кировского сельсовета Тогучинского района</w:t>
      </w:r>
      <w:r w:rsidRPr="00877384">
        <w:rPr>
          <w:rFonts w:ascii="Calibri" w:eastAsia="Calibri" w:hAnsi="Calibri"/>
          <w:sz w:val="24"/>
          <w:szCs w:val="24"/>
          <w:shd w:val="clear" w:color="auto" w:fill="FFFFFF"/>
          <w:lang w:eastAsia="en-US"/>
        </w:rPr>
        <w:t xml:space="preserve"> </w:t>
      </w:r>
      <w:r w:rsidRPr="00877384">
        <w:rPr>
          <w:rFonts w:eastAsia="Calibri"/>
          <w:sz w:val="24"/>
          <w:szCs w:val="24"/>
          <w:lang w:eastAsia="en-US"/>
        </w:rPr>
        <w:t xml:space="preserve"> </w:t>
      </w:r>
      <w:r w:rsidRPr="00877384">
        <w:rPr>
          <w:rFonts w:eastAsia="Calibri"/>
          <w:sz w:val="24"/>
          <w:szCs w:val="24"/>
          <w:shd w:val="clear" w:color="auto" w:fill="FFFFFF"/>
          <w:lang w:eastAsia="en-US"/>
        </w:rPr>
        <w:t xml:space="preserve"> Новосибирской </w:t>
      </w:r>
      <w:r w:rsidRPr="00877384">
        <w:rPr>
          <w:rFonts w:eastAsia="Calibri"/>
          <w:sz w:val="24"/>
          <w:szCs w:val="24"/>
          <w:lang w:eastAsia="en-US"/>
        </w:rPr>
        <w:t xml:space="preserve">области (далее - Положение) определяет статус и порядок деятельности комиссии по повышению устойчивости функционирования объектов экономики в военное время и в чрезвычайных ситуациях на </w:t>
      </w:r>
      <w:proofErr w:type="spellStart"/>
      <w:r w:rsidRPr="00877384">
        <w:rPr>
          <w:rFonts w:eastAsia="Calibri"/>
          <w:sz w:val="24"/>
          <w:szCs w:val="24"/>
          <w:lang w:eastAsia="en-US"/>
        </w:rPr>
        <w:t>территорииКировского</w:t>
      </w:r>
      <w:proofErr w:type="spellEnd"/>
      <w:r w:rsidRPr="00877384">
        <w:rPr>
          <w:rFonts w:eastAsia="Calibri"/>
          <w:sz w:val="24"/>
          <w:szCs w:val="24"/>
          <w:lang w:eastAsia="en-US"/>
        </w:rPr>
        <w:t xml:space="preserve"> сельсовета Тогучинского района  </w:t>
      </w:r>
      <w:r w:rsidRPr="00877384">
        <w:rPr>
          <w:rFonts w:eastAsia="Calibri"/>
          <w:sz w:val="24"/>
          <w:szCs w:val="24"/>
          <w:shd w:val="clear" w:color="auto" w:fill="FFFFFF"/>
          <w:lang w:eastAsia="en-US"/>
        </w:rPr>
        <w:t xml:space="preserve"> Новосибирской области (далее — комиссия).</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2. Комиссия создается в целях решения задач, связанных с повышением устойчивости функционирования организаций независимо от их организационно-правовых форм и форм собственности, расположенных на территории Кировского сельсовета Тогучинского </w:t>
      </w:r>
      <w:proofErr w:type="gramStart"/>
      <w:r w:rsidRPr="00877384">
        <w:rPr>
          <w:rFonts w:eastAsia="Calibri"/>
          <w:sz w:val="24"/>
          <w:szCs w:val="24"/>
          <w:lang w:eastAsia="en-US"/>
        </w:rPr>
        <w:t xml:space="preserve">района </w:t>
      </w:r>
      <w:r w:rsidRPr="00877384">
        <w:rPr>
          <w:rFonts w:eastAsia="Calibri"/>
          <w:sz w:val="24"/>
          <w:szCs w:val="24"/>
          <w:shd w:val="clear" w:color="auto" w:fill="FFFFFF"/>
          <w:lang w:eastAsia="en-US"/>
        </w:rPr>
        <w:t xml:space="preserve"> Новосибирской</w:t>
      </w:r>
      <w:proofErr w:type="gramEnd"/>
      <w:r w:rsidRPr="00877384">
        <w:rPr>
          <w:rFonts w:eastAsia="Calibri"/>
          <w:sz w:val="24"/>
          <w:szCs w:val="24"/>
          <w:shd w:val="clear" w:color="auto" w:fill="FFFFFF"/>
          <w:lang w:eastAsia="en-US"/>
        </w:rPr>
        <w:t xml:space="preserve"> области (далее - организаций), </w:t>
      </w:r>
      <w:r w:rsidRPr="00877384">
        <w:rPr>
          <w:rFonts w:eastAsia="Calibri"/>
          <w:sz w:val="24"/>
          <w:szCs w:val="24"/>
          <w:lang w:eastAsia="en-US"/>
        </w:rPr>
        <w:t>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3. Комиссия является постоянно действующим координационным органом при администрации Кировского сельсовета Тогучинского </w:t>
      </w:r>
      <w:proofErr w:type="gramStart"/>
      <w:r w:rsidRPr="00877384">
        <w:rPr>
          <w:rFonts w:eastAsia="Calibri"/>
          <w:sz w:val="24"/>
          <w:szCs w:val="24"/>
          <w:lang w:eastAsia="en-US"/>
        </w:rPr>
        <w:t xml:space="preserve">района </w:t>
      </w:r>
      <w:r w:rsidRPr="00877384">
        <w:rPr>
          <w:rFonts w:eastAsia="Calibri"/>
          <w:sz w:val="24"/>
          <w:szCs w:val="24"/>
          <w:shd w:val="clear" w:color="auto" w:fill="FFFFFF"/>
          <w:lang w:eastAsia="en-US"/>
        </w:rPr>
        <w:t xml:space="preserve"> Новосибирской</w:t>
      </w:r>
      <w:proofErr w:type="gramEnd"/>
      <w:r w:rsidRPr="00877384">
        <w:rPr>
          <w:rFonts w:eastAsia="Calibri"/>
          <w:sz w:val="24"/>
          <w:szCs w:val="24"/>
          <w:shd w:val="clear" w:color="auto" w:fill="FFFFFF"/>
          <w:lang w:eastAsia="en-US"/>
        </w:rPr>
        <w:t xml:space="preserve"> области, </w:t>
      </w:r>
      <w:r w:rsidRPr="00877384">
        <w:rPr>
          <w:rFonts w:eastAsia="Calibri"/>
          <w:sz w:val="24"/>
          <w:szCs w:val="24"/>
          <w:lang w:eastAsia="en-US"/>
        </w:rPr>
        <w:t>обеспечивающим планирование и координацию выполнения мероприятий по повышению устойчивости функционирования объектов экономики в военное время и при чрезвычайных ситуациях.</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4. В своей деятельности комиссия руководствуется </w:t>
      </w:r>
      <w:r w:rsidRPr="00877384">
        <w:rPr>
          <w:rFonts w:eastAsia="Calibri"/>
          <w:color w:val="000000"/>
          <w:sz w:val="24"/>
          <w:szCs w:val="24"/>
          <w:lang w:eastAsia="en-US"/>
        </w:rPr>
        <w:t>Конституцией</w:t>
      </w:r>
      <w:r w:rsidRPr="00877384">
        <w:rPr>
          <w:rFonts w:eastAsia="Calibri"/>
          <w:sz w:val="24"/>
          <w:szCs w:val="24"/>
          <w:lang w:eastAsia="en-US"/>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Новосибирской области, постановлениями и распоряжениями Губернатора Новосибирской области, постановлениями и распоряжениями Правительства Новосибирской области, </w:t>
      </w:r>
      <w:r w:rsidRPr="00877384">
        <w:rPr>
          <w:rFonts w:eastAsia="Calibri"/>
          <w:color w:val="000000"/>
          <w:sz w:val="24"/>
          <w:szCs w:val="24"/>
          <w:lang w:eastAsia="en-US"/>
        </w:rPr>
        <w:t xml:space="preserve">Уставом Кировского сельсовета Тогучинского района </w:t>
      </w:r>
      <w:r w:rsidRPr="00877384">
        <w:rPr>
          <w:rFonts w:eastAsia="Calibri"/>
          <w:sz w:val="24"/>
          <w:szCs w:val="24"/>
          <w:shd w:val="clear" w:color="auto" w:fill="FFFFFF"/>
          <w:lang w:eastAsia="en-US"/>
        </w:rPr>
        <w:t>Новосибирской области а также настоящим Положением.</w:t>
      </w:r>
    </w:p>
    <w:p w:rsidR="00877384" w:rsidRPr="00877384" w:rsidRDefault="00877384" w:rsidP="00877384">
      <w:pPr>
        <w:spacing w:line="285" w:lineRule="atLeast"/>
        <w:ind w:firstLine="850"/>
        <w:jc w:val="both"/>
        <w:rPr>
          <w:rFonts w:eastAsia="Calibri"/>
          <w:sz w:val="24"/>
          <w:szCs w:val="24"/>
          <w:lang w:eastAsia="en-US"/>
        </w:rPr>
      </w:pPr>
      <w:r w:rsidRPr="00877384">
        <w:rPr>
          <w:rFonts w:eastAsia="Calibri"/>
          <w:sz w:val="24"/>
          <w:szCs w:val="24"/>
          <w:lang w:eastAsia="en-US"/>
        </w:rPr>
        <w:t xml:space="preserve">5. Комиссия формируется из представителей местной администрации Кировского сельсовета Тогучинского района </w:t>
      </w:r>
      <w:r w:rsidRPr="00877384">
        <w:rPr>
          <w:rFonts w:eastAsia="Calibri"/>
          <w:sz w:val="24"/>
          <w:szCs w:val="24"/>
          <w:shd w:val="clear" w:color="auto" w:fill="FFFFFF"/>
          <w:lang w:eastAsia="en-US"/>
        </w:rPr>
        <w:t xml:space="preserve">Новосибирской области, </w:t>
      </w:r>
      <w:r w:rsidRPr="00877384">
        <w:rPr>
          <w:rFonts w:eastAsia="Calibri"/>
          <w:sz w:val="24"/>
          <w:szCs w:val="24"/>
          <w:lang w:eastAsia="en-US"/>
        </w:rPr>
        <w:t xml:space="preserve">территориальных органов федеральных органов исполнительной власти (по согласованию) и организаций. </w:t>
      </w:r>
    </w:p>
    <w:p w:rsidR="00877384" w:rsidRPr="00877384" w:rsidRDefault="00877384" w:rsidP="00877384">
      <w:pPr>
        <w:spacing w:line="285" w:lineRule="atLeast"/>
        <w:ind w:firstLine="850"/>
        <w:jc w:val="both"/>
        <w:rPr>
          <w:rFonts w:eastAsia="Calibri"/>
          <w:sz w:val="24"/>
          <w:szCs w:val="24"/>
          <w:lang w:eastAsia="en-US"/>
        </w:rPr>
      </w:pPr>
      <w:r w:rsidRPr="00877384">
        <w:rPr>
          <w:rFonts w:eastAsia="Calibri"/>
          <w:sz w:val="24"/>
          <w:szCs w:val="24"/>
          <w:lang w:eastAsia="en-US"/>
        </w:rPr>
        <w:t xml:space="preserve">6. В составе комиссии образовываются рабочие группы по повышению устойчивости функционирования (далее - рабочие группы комиссии):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 топливно-энергетического комплекса и жилищно-коммунального хозяйства;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2) системы материального обеспечения мероприятий гражданской обороны;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3) транспортной системы;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4) агропромышленного комплекса;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5) системы здравоохранения;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6) социальной сферы;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7) системы управления, связи и оповещения;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8) по разработке и реализации в мирное и военное время инженерно-технических мероприятий гражданской обороны (далее - ИТМ ГО).</w:t>
      </w:r>
    </w:p>
    <w:p w:rsidR="00877384" w:rsidRPr="00877384" w:rsidRDefault="00877384" w:rsidP="00877384">
      <w:pPr>
        <w:spacing w:line="285" w:lineRule="atLeast"/>
        <w:ind w:firstLine="737"/>
        <w:jc w:val="both"/>
        <w:rPr>
          <w:rFonts w:ascii="Calibri" w:eastAsia="Calibri" w:hAnsi="Calibri"/>
          <w:sz w:val="24"/>
          <w:szCs w:val="24"/>
          <w:lang w:eastAsia="en-US"/>
        </w:rPr>
      </w:pPr>
    </w:p>
    <w:p w:rsidR="00877384" w:rsidRPr="00877384" w:rsidRDefault="00877384" w:rsidP="00877384">
      <w:pPr>
        <w:jc w:val="center"/>
        <w:rPr>
          <w:rFonts w:eastAsia="Calibri"/>
          <w:sz w:val="24"/>
          <w:szCs w:val="24"/>
          <w:lang w:eastAsia="en-US"/>
        </w:rPr>
      </w:pPr>
      <w:r w:rsidRPr="00877384">
        <w:rPr>
          <w:rFonts w:eastAsia="Calibri"/>
          <w:b/>
          <w:sz w:val="24"/>
          <w:szCs w:val="24"/>
          <w:lang w:eastAsia="en-US"/>
        </w:rPr>
        <w:lastRenderedPageBreak/>
        <w:t>II. Задачи комиссии</w:t>
      </w:r>
      <w:r w:rsidRPr="00877384">
        <w:rPr>
          <w:rFonts w:eastAsia="Calibri"/>
          <w:sz w:val="24"/>
          <w:szCs w:val="24"/>
          <w:lang w:eastAsia="en-US"/>
        </w:rPr>
        <w:t xml:space="preserve"> </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7. Основной задачей комиссии является организация планирования и координация выполнения мероприятий по повышению устойчивости функционирования объектов экономики в мирное и военное время, направленных на:</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1) рациональное размещение объектов экономики и инфраструктуры, а также средств производства в соответствии с требованиями строительных норм и правил осуществления ИТМ ГО;</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 xml:space="preserve">2) разработку и проведение мероприятий, направленных на повышение надежности функционирования систем и источников тепло-, газо-, </w:t>
      </w:r>
      <w:proofErr w:type="spellStart"/>
      <w:r w:rsidRPr="00877384">
        <w:rPr>
          <w:rFonts w:eastAsia="Calibri"/>
          <w:sz w:val="24"/>
          <w:szCs w:val="24"/>
          <w:lang w:eastAsia="en-US"/>
        </w:rPr>
        <w:t>энерго</w:t>
      </w:r>
      <w:proofErr w:type="spellEnd"/>
      <w:r w:rsidRPr="00877384">
        <w:rPr>
          <w:rFonts w:eastAsia="Calibri"/>
          <w:sz w:val="24"/>
          <w:szCs w:val="24"/>
          <w:lang w:eastAsia="en-US"/>
        </w:rPr>
        <w:t>- и водоснабжения;</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3) разработку и реализацию в мирное и военное время ИТМ ГО;</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4) планирование, подготовку и проведение аварийно-спасательных и других неотложных работ на объектах экономики, продолжающих работу в военное время;</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5) заблаговременное создание запасов материально-технических, продовольственных, медицинских и иных средств, необходимых для сохранения и (или) восстановления производственного процесса;</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 xml:space="preserve">6) создание страхового фонда документации; </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 xml:space="preserve">7) планирование и организацию основных видов жизнеобеспечения населения; </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 xml:space="preserve">8) повышение эффективности защиты производственных фондов при воздействии на них современных средств поражения при чрезвычайных ситуациях; </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9) создание условий для быстрого восстановления производства и обеспечения жизнедеятельности населения Новосибирской области, нарушенных при военных конфликтах или вследствие этих конфликтов, а также при чрезвычайных ситуациях природного и техногенного характера.</w:t>
      </w:r>
    </w:p>
    <w:p w:rsidR="00877384" w:rsidRPr="00877384" w:rsidRDefault="00877384" w:rsidP="00877384">
      <w:pPr>
        <w:spacing w:line="285" w:lineRule="atLeast"/>
        <w:ind w:firstLine="680"/>
        <w:jc w:val="both"/>
        <w:rPr>
          <w:rFonts w:ascii="Calibri" w:eastAsia="Calibri" w:hAnsi="Calibri"/>
          <w:sz w:val="24"/>
          <w:szCs w:val="24"/>
          <w:lang w:eastAsia="en-US"/>
        </w:rPr>
      </w:pPr>
    </w:p>
    <w:p w:rsidR="00877384" w:rsidRPr="00877384" w:rsidRDefault="00877384" w:rsidP="00877384">
      <w:pPr>
        <w:jc w:val="center"/>
        <w:rPr>
          <w:rFonts w:eastAsia="Calibri"/>
          <w:sz w:val="24"/>
          <w:szCs w:val="24"/>
          <w:lang w:eastAsia="en-US"/>
        </w:rPr>
      </w:pPr>
      <w:r w:rsidRPr="00877384">
        <w:rPr>
          <w:rFonts w:eastAsia="Calibri"/>
          <w:b/>
          <w:sz w:val="24"/>
          <w:szCs w:val="24"/>
          <w:lang w:eastAsia="en-US"/>
        </w:rPr>
        <w:t>III. Функции комиссии</w:t>
      </w:r>
      <w:r w:rsidRPr="00877384">
        <w:rPr>
          <w:rFonts w:eastAsia="Calibri"/>
          <w:sz w:val="24"/>
          <w:szCs w:val="24"/>
          <w:lang w:eastAsia="en-US"/>
        </w:rPr>
        <w:t xml:space="preserve">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8. Комиссия в соответствии с возложенными на нее задачами осуществляет:</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1) планирование и координацию разработки и проведения мероприятий по повышению устойчивости функционирования объектов экономики в условиях военного времени и при чрезвычайных ситуациях;</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2) рассмотрение разработанных администрацией Кировского сельсовета Тогучинского </w:t>
      </w:r>
      <w:proofErr w:type="gramStart"/>
      <w:r w:rsidRPr="00877384">
        <w:rPr>
          <w:rFonts w:eastAsia="Calibri"/>
          <w:sz w:val="24"/>
          <w:szCs w:val="24"/>
          <w:lang w:eastAsia="en-US"/>
        </w:rPr>
        <w:t xml:space="preserve">района </w:t>
      </w:r>
      <w:r w:rsidRPr="00877384">
        <w:rPr>
          <w:rFonts w:eastAsia="Calibri"/>
          <w:sz w:val="24"/>
          <w:szCs w:val="24"/>
          <w:shd w:val="clear" w:color="auto" w:fill="FFFFFF"/>
          <w:lang w:eastAsia="en-US"/>
        </w:rPr>
        <w:t xml:space="preserve"> Новосибирской</w:t>
      </w:r>
      <w:proofErr w:type="gramEnd"/>
      <w:r w:rsidRPr="00877384">
        <w:rPr>
          <w:rFonts w:eastAsia="Calibri"/>
          <w:sz w:val="24"/>
          <w:szCs w:val="24"/>
          <w:shd w:val="clear" w:color="auto" w:fill="FFFFFF"/>
          <w:lang w:eastAsia="en-US"/>
        </w:rPr>
        <w:t xml:space="preserve"> области мероприятий по  повышению устойчивости функционирования </w:t>
      </w:r>
      <w:r w:rsidRPr="00877384">
        <w:rPr>
          <w:rFonts w:eastAsia="Calibri"/>
          <w:sz w:val="24"/>
          <w:szCs w:val="24"/>
          <w:lang w:eastAsia="en-US"/>
        </w:rPr>
        <w:t xml:space="preserve">организаций;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3) рассмотрение вопросов повышения устойчивости функционирования объектов экономики;</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4) оценку реализации организациями мероприятий по повышению устойчивости их функционирования в военное время и при чрезвычайных ситуациях;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5) разработку предложений, направленных на повышение устойчивости функционирования объектов экономики, защиту персонала объектов экономики и населения в условиях военного времени и при чрезвычайных ситуациях, и представление их в </w:t>
      </w:r>
      <w:proofErr w:type="gramStart"/>
      <w:r w:rsidRPr="00877384">
        <w:rPr>
          <w:rFonts w:eastAsia="Calibri"/>
          <w:sz w:val="24"/>
          <w:szCs w:val="24"/>
          <w:lang w:eastAsia="en-US"/>
        </w:rPr>
        <w:t>администрацию  Кировского</w:t>
      </w:r>
      <w:proofErr w:type="gramEnd"/>
      <w:r w:rsidRPr="00877384">
        <w:rPr>
          <w:rFonts w:eastAsia="Calibri"/>
          <w:sz w:val="24"/>
          <w:szCs w:val="24"/>
          <w:lang w:eastAsia="en-US"/>
        </w:rPr>
        <w:t xml:space="preserve"> сельсовета Тогучинского района  </w:t>
      </w:r>
      <w:r w:rsidRPr="00877384">
        <w:rPr>
          <w:rFonts w:eastAsia="Calibri"/>
          <w:sz w:val="24"/>
          <w:szCs w:val="24"/>
          <w:shd w:val="clear" w:color="auto" w:fill="FFFFFF"/>
          <w:lang w:eastAsia="en-US"/>
        </w:rPr>
        <w:t xml:space="preserve"> Новосибирской области;</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6) взаимодействие с комиссиями по повышению устойчивости функционирования объектов экономики в военное время и в чрезвычайных ситуациях, создаваемыми организациями;</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7) анализ выполнения в организациях мероприятий по повышению устойчивости функционирования объектов экономики, в том числе путем приглашения для участия в заседаниях комиссии должностных лиц и руководителей, представителей соответствующих комиссий по повышению устойчивости функционирования;</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8) планирование и участие в сборах, учениях, тренировках и других мероприятиях.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9. По вопросам повышения устойчивости функционирования топливно-энергетического комплекса и жилищно-коммунального хозяйства комиссия осуществляет: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1) обеспечение готовности коммунальных служб к работе в условиях военного времени;</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2) организацию создания необходимых запасов и резервов для срочного восстановления функционирования необходимых коммунальных служб в военное время;</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3) разработку и организацию проведения мероприятий, направленных на повышение надежности функционирования систем и источников тепло-, газо-, </w:t>
      </w:r>
      <w:proofErr w:type="spellStart"/>
      <w:r w:rsidRPr="00877384">
        <w:rPr>
          <w:rFonts w:eastAsia="Calibri"/>
          <w:sz w:val="24"/>
          <w:szCs w:val="24"/>
          <w:lang w:eastAsia="en-US"/>
        </w:rPr>
        <w:t>энерго</w:t>
      </w:r>
      <w:proofErr w:type="spellEnd"/>
      <w:r w:rsidRPr="00877384">
        <w:rPr>
          <w:rFonts w:eastAsia="Calibri"/>
          <w:sz w:val="24"/>
          <w:szCs w:val="24"/>
          <w:lang w:eastAsia="en-US"/>
        </w:rPr>
        <w:t xml:space="preserve">- и водоснабжения, </w:t>
      </w:r>
      <w:r w:rsidRPr="00877384">
        <w:rPr>
          <w:rFonts w:eastAsia="Calibri"/>
          <w:sz w:val="24"/>
          <w:szCs w:val="24"/>
          <w:lang w:eastAsia="en-US"/>
        </w:rPr>
        <w:lastRenderedPageBreak/>
        <w:t xml:space="preserve">обеспечение их готовности к работе по удовлетворению потребностей населения и неотключаемых потребителей (объектов) по нормам военного времени;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4) подготовку предложений по дальнейшему повышению устойчивости функционирования топливно-энергетического комплекса на территории муниципального образования;</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5) планирование мероприятий по организации жизнеобеспечения населения и предоставлению ему коммунально-бытовых услуг;</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6) организацию выполнения мероприятий по предоставлению населению средств индивидуальной защиты;</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7) планирование мероприятий по гражданской обороне, осуществляемых в целях решения задачи, связанной с санитарной обработкой населения, обеззараживанием зданий и сооружений, со специальной обработкой техники и территорий;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8) организацию выполнения мероприятий по световой и другим видам маскировки;</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9) планирование мероприятий по определению численности населения, оставшегося без жилья;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10) планирование инвентаризации сохранившегося и оценку состояния поврежденного жилого фонда, определение возможности его использования для размещения пострадавшего населения, размещение людей, оставшихся без жилья, в домах отдыха, пансионатах и других оздоровительных учреждениях, временных жилищах (сборных домах, палатках, землянках и т.п.), а также подселение населения на площадь сохранившегося жилого фонда;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11) планирование мероприятий в целях решения задач, связанных со срочным захоронением трупов в военное время.</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10. По вопросам повышения устойчивости функционирования системы материального обеспечения комиссия осуществляет: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 планирование мероприятий по материальному обеспечению мероприятий гражданской обороны;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2) планирование мероприятий по созданию и поддержанию в постоянной готовности к использованию запасов продовольственных средств и предметов первой необходимости;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3) контроль за организацией нормированного снабжения населения продовольственными и непродовольственными товарами;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4) анализ возможного разрушения основных производственных фондов и потерь мощностей предприятий по производству продовольственных и непродовольственных товаров;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5) оценку эффективности мероприятий по повышению устойчивости функционирования предприятий;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6) подготовку предложений по дальнейшему повышению устойчивости промышленного производства;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7) планирование мероприятий по заблаговременному созданию запасов материально-технических, продовольственных, медицинских и иных средств, необходимых для сохранения и (или) восстановления производственного процесса.</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11. По вопросам повышения устойчивости функционирования транспортной системы комиссия осуществляет: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 контроль за планированием и реализацией ИТМ ГО на объектах транспортной системы;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2) планирование мероприятий по транспортному и дорожно-мостовому обеспечению мероприятий гражданской обороны;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3) анализ эффективности мероприятий по повышению устойчивости функционирования транспортной системы;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4) определение возможных потерь транспортных средств и разрушений транспортных коммуникаций и сооружений на них;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5) подготовку предложений по дальнейшему повышению устойчивости транспортной системы.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12. По вопросам повышения устойчивости функционирования агропромышленного комплекса комиссия осуществляет: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 планирование мероприятий по повышению устойчивости функционирования организаций агропромышленного комплекса;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lastRenderedPageBreak/>
        <w:t xml:space="preserve">2) анализ эффективности мероприятий по снижению ущерба в животноводстве, растениеводстве и производстве продуктов питания и пищевого сырья;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3) определение потерь мощностей агропромышленного комплекса, снижения объема производства продукции и предоставления услуг населению;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4) анализ эффективности мероприятий по повышению функционирования агропромышленного комплекса;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5) подготовку предложений по дальнейшему повышению устойчивости функционирования организаций агропромышленного комплекса на территории Кировского сельсовета Тогучинского </w:t>
      </w:r>
      <w:proofErr w:type="gramStart"/>
      <w:r w:rsidRPr="00877384">
        <w:rPr>
          <w:rFonts w:eastAsia="Calibri"/>
          <w:sz w:val="24"/>
          <w:szCs w:val="24"/>
          <w:lang w:eastAsia="en-US"/>
        </w:rPr>
        <w:t xml:space="preserve">района </w:t>
      </w:r>
      <w:r w:rsidRPr="00877384">
        <w:rPr>
          <w:rFonts w:eastAsia="Calibri"/>
          <w:sz w:val="24"/>
          <w:szCs w:val="24"/>
          <w:shd w:val="clear" w:color="auto" w:fill="FFFFFF"/>
          <w:lang w:eastAsia="en-US"/>
        </w:rPr>
        <w:t xml:space="preserve"> Новосибирской</w:t>
      </w:r>
      <w:proofErr w:type="gramEnd"/>
      <w:r w:rsidRPr="00877384">
        <w:rPr>
          <w:rFonts w:eastAsia="Calibri"/>
          <w:sz w:val="24"/>
          <w:szCs w:val="24"/>
          <w:shd w:val="clear" w:color="auto" w:fill="FFFFFF"/>
          <w:lang w:eastAsia="en-US"/>
        </w:rPr>
        <w:t xml:space="preserve"> области.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13. По вопросам повышения устойчивости функционирования системы здравоохранения комиссия осуществляет: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 планирование мероприятий по медицинскому обеспечению мероприятий гражданской обороны;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2) планирование и организацию выполнения мероприятий по созданию и поддержанию в постоянной готовности к использованию запасов медицинских средств;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3) планирование и организацию выполнения мероприятий по созданию и поддержанию в постоянной готовности к использованию защитных сооружений гражданской обороны для нетранспортабельных больных, находящихся в учреждениях здравоохранения, расположенных в зонах возможных разрушений, а также для обслуживающего их медицинского персонала;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4) планирование и организацию проведения санитарно-гигиенических и противоэпидемических мероприятий среди населения, пострадавшего при военных конфликтах или вследствие этих конфликтов;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5) организацию эвакуации пострадавших в лечебные учреждения.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14. По вопросам повышения устойчивости функционирования системы социальной сферы комиссия осуществляет: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 планирование мероприятий по повышению устойчивости функционирования организаций социальной сферы;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2) анализ эффективности мероприятий по повышению функционирования социальной сферы, контроль планирования и выполнения мероприятий по гражданской обороне в организациях;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3) подготовку предложений по дальнейшему повышению устойчивости функционирования организаций социальной сферы на территории Кировского сельсовета Тогучинского </w:t>
      </w:r>
      <w:proofErr w:type="gramStart"/>
      <w:r w:rsidRPr="00877384">
        <w:rPr>
          <w:rFonts w:eastAsia="Calibri"/>
          <w:sz w:val="24"/>
          <w:szCs w:val="24"/>
          <w:lang w:eastAsia="en-US"/>
        </w:rPr>
        <w:t xml:space="preserve">района </w:t>
      </w:r>
      <w:r w:rsidRPr="00877384">
        <w:rPr>
          <w:rFonts w:eastAsia="Calibri"/>
          <w:sz w:val="24"/>
          <w:szCs w:val="24"/>
          <w:shd w:val="clear" w:color="auto" w:fill="FFFFFF"/>
          <w:lang w:eastAsia="en-US"/>
        </w:rPr>
        <w:t xml:space="preserve"> Новосибирской</w:t>
      </w:r>
      <w:proofErr w:type="gramEnd"/>
      <w:r w:rsidRPr="00877384">
        <w:rPr>
          <w:rFonts w:eastAsia="Calibri"/>
          <w:sz w:val="24"/>
          <w:szCs w:val="24"/>
          <w:shd w:val="clear" w:color="auto" w:fill="FFFFFF"/>
          <w:lang w:eastAsia="en-US"/>
        </w:rPr>
        <w:t xml:space="preserve"> области.</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15. По вопросам повышения устойчивости функционирования системы управления, связи и оповещения комиссия осуществляет: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1) планирование мероприятий по созданию и поддержанию в состоянии постоянной готовности системы централизованного оповещения населения, а также по ее модернизации на базе технических средств нового поколения;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2) анализ эффективности мероприятия по повышению устойчивости функционирования системы управления и связи, в том числе способности дублеров обеспечить управление организациями при нарушении связи с основными органами управления;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3) подготовку предложений по дальнейшему повышению устойчивости функционирования систем управления и связи с подчиненными и вышестоящими органами управления.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16. По вопросам разработки и реализации в мирное и военное время ИТМ ГО комиссия осуществляет:</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1) контроль за организацией рационального размещения населенных пунктов, объектов экономики и инфраструктуры, а также средств производства в соответствии с требованиями строительных норм и правил осуществления ИТМ ГО;</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2) разработку и реализацию в мирное и военное время ИТМ ГО;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3) организацию выполнения мероприятий по предоставлению населению средств коллективной защиты;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lastRenderedPageBreak/>
        <w:t xml:space="preserve">4) организацию разработки плана создания объектов гражданской обороны Кировского сельсовета Тогучинского </w:t>
      </w:r>
      <w:proofErr w:type="gramStart"/>
      <w:r w:rsidRPr="00877384">
        <w:rPr>
          <w:rFonts w:eastAsia="Calibri"/>
          <w:sz w:val="24"/>
          <w:szCs w:val="24"/>
          <w:lang w:eastAsia="en-US"/>
        </w:rPr>
        <w:t xml:space="preserve">района </w:t>
      </w:r>
      <w:r w:rsidRPr="00877384">
        <w:rPr>
          <w:rFonts w:eastAsia="Calibri"/>
          <w:sz w:val="24"/>
          <w:szCs w:val="24"/>
          <w:shd w:val="clear" w:color="auto" w:fill="FFFFFF"/>
          <w:lang w:eastAsia="en-US"/>
        </w:rPr>
        <w:t xml:space="preserve"> Новосибирской</w:t>
      </w:r>
      <w:proofErr w:type="gramEnd"/>
      <w:r w:rsidRPr="00877384">
        <w:rPr>
          <w:rFonts w:eastAsia="Calibri"/>
          <w:sz w:val="24"/>
          <w:szCs w:val="24"/>
          <w:shd w:val="clear" w:color="auto" w:fill="FFFFFF"/>
          <w:lang w:eastAsia="en-US"/>
        </w:rPr>
        <w:t xml:space="preserve"> области в мирное время и контроль за его выполнением;</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 xml:space="preserve">5) планирование мероприятий по созданию быстровозводимых защитных сооружений гражданской обороны с упрощенным внутренним оборудованием и укрытий простейшего типа в период мобилизации и в военное время; </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 xml:space="preserve">6) организацию выполнения мероприятий по поддержанию в состоянии постоянной готовности к использованию по предназначению и техническому обслуживанию защитных сооружений гражданской обороны, находящихся </w:t>
      </w:r>
      <w:proofErr w:type="gramStart"/>
      <w:r w:rsidRPr="00877384">
        <w:rPr>
          <w:rFonts w:eastAsia="Calibri"/>
          <w:sz w:val="24"/>
          <w:szCs w:val="24"/>
          <w:lang w:eastAsia="en-US"/>
        </w:rPr>
        <w:t xml:space="preserve">в </w:t>
      </w:r>
      <w:r w:rsidRPr="00877384">
        <w:rPr>
          <w:rFonts w:eastAsia="Calibri"/>
          <w:sz w:val="24"/>
          <w:szCs w:val="24"/>
          <w:shd w:val="clear" w:color="auto" w:fill="FFFFFF"/>
          <w:lang w:eastAsia="en-US"/>
        </w:rPr>
        <w:t xml:space="preserve"> Кировском</w:t>
      </w:r>
      <w:proofErr w:type="gramEnd"/>
      <w:r w:rsidRPr="00877384">
        <w:rPr>
          <w:rFonts w:eastAsia="Calibri"/>
          <w:sz w:val="24"/>
          <w:szCs w:val="24"/>
          <w:shd w:val="clear" w:color="auto" w:fill="FFFFFF"/>
          <w:lang w:eastAsia="en-US"/>
        </w:rPr>
        <w:t xml:space="preserve"> сельсовете Тогучинского района  Новосибирской области.</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shd w:val="clear" w:color="auto" w:fill="FFFFFF"/>
          <w:vertAlign w:val="superscript"/>
          <w:lang w:eastAsia="en-US"/>
        </w:rPr>
        <w:t xml:space="preserve"> </w:t>
      </w:r>
      <w:r w:rsidRPr="00877384">
        <w:rPr>
          <w:rFonts w:eastAsia="Calibri"/>
          <w:sz w:val="24"/>
          <w:szCs w:val="24"/>
          <w:lang w:eastAsia="en-US"/>
        </w:rPr>
        <w:t xml:space="preserve">7) создание страхового фонда документации; </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 xml:space="preserve">8) повышение эффективности защиты производственных фондов при воздействии на них современных средств поражения. </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 xml:space="preserve">17. Комиссия в пределах своей компетенции вправе: </w:t>
      </w:r>
    </w:p>
    <w:p w:rsidR="00877384" w:rsidRPr="00877384" w:rsidRDefault="00877384" w:rsidP="00877384">
      <w:pPr>
        <w:spacing w:line="285" w:lineRule="atLeast"/>
        <w:ind w:firstLine="680"/>
        <w:jc w:val="both"/>
        <w:rPr>
          <w:rFonts w:eastAsia="Calibri"/>
          <w:sz w:val="24"/>
          <w:szCs w:val="24"/>
          <w:lang w:eastAsia="en-US"/>
        </w:rPr>
      </w:pPr>
      <w:r w:rsidRPr="00877384">
        <w:rPr>
          <w:rFonts w:eastAsia="Calibri"/>
          <w:sz w:val="24"/>
          <w:szCs w:val="24"/>
          <w:lang w:eastAsia="en-US"/>
        </w:rPr>
        <w:t xml:space="preserve">1) формировать для представления на утверждение главы администрации Кировского сельсовета Тогучинского района   </w:t>
      </w:r>
      <w:r w:rsidRPr="00877384">
        <w:rPr>
          <w:rFonts w:eastAsia="Calibri"/>
          <w:sz w:val="24"/>
          <w:szCs w:val="24"/>
          <w:shd w:val="clear" w:color="auto" w:fill="FFFFFF"/>
          <w:lang w:eastAsia="en-US"/>
        </w:rPr>
        <w:t xml:space="preserve">Новосибирской области перечень организаций, </w:t>
      </w:r>
      <w:r w:rsidRPr="00877384">
        <w:rPr>
          <w:rFonts w:eastAsia="Calibri"/>
          <w:sz w:val="24"/>
          <w:szCs w:val="24"/>
          <w:lang w:eastAsia="en-US"/>
        </w:rPr>
        <w:t xml:space="preserve">необходимых для выживания населения Кировского сельсовета Тогучинского </w:t>
      </w:r>
      <w:proofErr w:type="gramStart"/>
      <w:r w:rsidRPr="00877384">
        <w:rPr>
          <w:rFonts w:eastAsia="Calibri"/>
          <w:sz w:val="24"/>
          <w:szCs w:val="24"/>
          <w:lang w:eastAsia="en-US"/>
        </w:rPr>
        <w:t xml:space="preserve">района  </w:t>
      </w:r>
      <w:r w:rsidRPr="00877384">
        <w:rPr>
          <w:rFonts w:eastAsia="Calibri"/>
          <w:sz w:val="24"/>
          <w:szCs w:val="24"/>
          <w:shd w:val="clear" w:color="auto" w:fill="FFFFFF"/>
          <w:lang w:eastAsia="en-US"/>
        </w:rPr>
        <w:t>Новосибирской</w:t>
      </w:r>
      <w:proofErr w:type="gramEnd"/>
      <w:r w:rsidRPr="00877384">
        <w:rPr>
          <w:rFonts w:eastAsia="Calibri"/>
          <w:sz w:val="24"/>
          <w:szCs w:val="24"/>
          <w:shd w:val="clear" w:color="auto" w:fill="FFFFFF"/>
          <w:lang w:eastAsia="en-US"/>
        </w:rPr>
        <w:t xml:space="preserve"> </w:t>
      </w:r>
      <w:r w:rsidRPr="00877384">
        <w:rPr>
          <w:rFonts w:eastAsia="Calibri"/>
          <w:sz w:val="24"/>
          <w:szCs w:val="24"/>
          <w:lang w:eastAsia="en-US"/>
        </w:rPr>
        <w:t>области при военных конфликтах или вследствие этих конфликтов, а также при чрезвычайных ситуациях природного и техногенного характера. Перечень формируется на основании предложений руководителей рабочих групп комиссии;</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2) запрашивать у организаций и общественных объединений необходимые материалы и информацию;</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3) приглашать для участия в заседаниях представителей организаций и общественных объединений по вопросам планирования и выполнения требований по гражданской обороне;</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4) привлекать для участия в работе комиссии представителей территориальных органов федеральных органов исполнительной </w:t>
      </w:r>
      <w:proofErr w:type="gramStart"/>
      <w:r w:rsidRPr="00877384">
        <w:rPr>
          <w:rFonts w:eastAsia="Calibri"/>
          <w:sz w:val="24"/>
          <w:szCs w:val="24"/>
          <w:lang w:eastAsia="en-US"/>
        </w:rPr>
        <w:t>власти,  организаций</w:t>
      </w:r>
      <w:proofErr w:type="gramEnd"/>
      <w:r w:rsidRPr="00877384">
        <w:rPr>
          <w:rFonts w:eastAsia="Calibri"/>
          <w:sz w:val="24"/>
          <w:szCs w:val="24"/>
          <w:lang w:eastAsia="en-US"/>
        </w:rPr>
        <w:t xml:space="preserve"> и общественных объединений (по согласованию с руководителями указанных органов, организаций и общественных объединений);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5) создавать рабочие группы по направлениям деятельности комиссии, определять полномочия и порядок работы этих групп; </w:t>
      </w:r>
    </w:p>
    <w:p w:rsidR="00877384" w:rsidRPr="00877384" w:rsidRDefault="00877384" w:rsidP="00877384">
      <w:pPr>
        <w:spacing w:line="285" w:lineRule="atLeast"/>
        <w:ind w:firstLine="737"/>
        <w:jc w:val="both"/>
        <w:rPr>
          <w:rFonts w:eastAsia="Calibri"/>
          <w:sz w:val="24"/>
          <w:szCs w:val="24"/>
          <w:lang w:eastAsia="en-US"/>
        </w:rPr>
      </w:pPr>
      <w:r w:rsidRPr="00877384">
        <w:rPr>
          <w:rFonts w:eastAsia="Calibri"/>
          <w:sz w:val="24"/>
          <w:szCs w:val="24"/>
          <w:lang w:eastAsia="en-US"/>
        </w:rPr>
        <w:t xml:space="preserve">6) вносить на рассмотрение главе администрации Кировского сельсовета Тогучинского района </w:t>
      </w:r>
      <w:r w:rsidRPr="00877384">
        <w:rPr>
          <w:rFonts w:eastAsia="Calibri"/>
          <w:sz w:val="24"/>
          <w:szCs w:val="24"/>
          <w:shd w:val="clear" w:color="auto" w:fill="FFFFFF"/>
          <w:lang w:eastAsia="en-US"/>
        </w:rPr>
        <w:t xml:space="preserve">Новосибирской области, в администрацию Кировского сельсовета Тогучинского района Новосибирской области предложения по вопросам, относящимся к компетенции комиссии. </w:t>
      </w:r>
    </w:p>
    <w:p w:rsidR="00877384" w:rsidRPr="00877384" w:rsidRDefault="00877384" w:rsidP="00877384">
      <w:pPr>
        <w:spacing w:line="285" w:lineRule="atLeast"/>
        <w:jc w:val="both"/>
        <w:rPr>
          <w:rFonts w:ascii="Calibri" w:eastAsia="Calibri" w:hAnsi="Calibri"/>
          <w:sz w:val="24"/>
          <w:szCs w:val="24"/>
          <w:shd w:val="clear" w:color="auto" w:fill="FFFFFF"/>
          <w:lang w:eastAsia="en-US"/>
        </w:rPr>
      </w:pPr>
    </w:p>
    <w:p w:rsidR="00877384" w:rsidRPr="00877384" w:rsidRDefault="00877384" w:rsidP="00877384">
      <w:pPr>
        <w:jc w:val="center"/>
        <w:rPr>
          <w:rFonts w:eastAsia="Calibri"/>
          <w:sz w:val="24"/>
          <w:szCs w:val="24"/>
          <w:lang w:eastAsia="en-US"/>
        </w:rPr>
      </w:pPr>
      <w:r w:rsidRPr="00877384">
        <w:rPr>
          <w:rFonts w:eastAsia="Calibri"/>
          <w:b/>
          <w:sz w:val="24"/>
          <w:szCs w:val="24"/>
          <w:lang w:eastAsia="en-US"/>
        </w:rPr>
        <w:t>IV. Организация работы комиссии</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18. Состав комиссии утверждается постановлением администрации Кировского сельсовета Тогучинского </w:t>
      </w:r>
      <w:proofErr w:type="gramStart"/>
      <w:r w:rsidRPr="00877384">
        <w:rPr>
          <w:rFonts w:eastAsia="Calibri"/>
          <w:sz w:val="24"/>
          <w:szCs w:val="24"/>
          <w:lang w:eastAsia="en-US"/>
        </w:rPr>
        <w:t xml:space="preserve">района  </w:t>
      </w:r>
      <w:r w:rsidRPr="00877384">
        <w:rPr>
          <w:rFonts w:eastAsia="Calibri"/>
          <w:sz w:val="24"/>
          <w:szCs w:val="24"/>
          <w:shd w:val="clear" w:color="auto" w:fill="FFFFFF"/>
          <w:lang w:eastAsia="en-US"/>
        </w:rPr>
        <w:t>Новосибирской</w:t>
      </w:r>
      <w:proofErr w:type="gramEnd"/>
      <w:r w:rsidRPr="00877384">
        <w:rPr>
          <w:rFonts w:eastAsia="Calibri"/>
          <w:sz w:val="24"/>
          <w:szCs w:val="24"/>
          <w:shd w:val="clear" w:color="auto" w:fill="FFFFFF"/>
          <w:lang w:eastAsia="en-US"/>
        </w:rPr>
        <w:t xml:space="preserve"> области.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19. Председателем комиссии является глава Кировского сельсовета Тогучинского </w:t>
      </w:r>
      <w:proofErr w:type="gramStart"/>
      <w:r w:rsidRPr="00877384">
        <w:rPr>
          <w:rFonts w:eastAsia="Calibri"/>
          <w:sz w:val="24"/>
          <w:szCs w:val="24"/>
          <w:lang w:eastAsia="en-US"/>
        </w:rPr>
        <w:t xml:space="preserve">района  </w:t>
      </w:r>
      <w:r w:rsidRPr="00877384">
        <w:rPr>
          <w:rFonts w:eastAsia="Calibri"/>
          <w:sz w:val="24"/>
          <w:szCs w:val="24"/>
          <w:shd w:val="clear" w:color="auto" w:fill="FFFFFF"/>
          <w:lang w:eastAsia="en-US"/>
        </w:rPr>
        <w:t>Новосибирской</w:t>
      </w:r>
      <w:proofErr w:type="gramEnd"/>
      <w:r w:rsidRPr="00877384">
        <w:rPr>
          <w:rFonts w:eastAsia="Calibri"/>
          <w:sz w:val="24"/>
          <w:szCs w:val="24"/>
          <w:shd w:val="clear" w:color="auto" w:fill="FFFFFF"/>
          <w:lang w:eastAsia="en-US"/>
        </w:rPr>
        <w:t xml:space="preserve"> области, который руководит </w:t>
      </w:r>
      <w:r w:rsidRPr="00877384">
        <w:rPr>
          <w:rFonts w:eastAsia="Calibri"/>
          <w:sz w:val="24"/>
          <w:szCs w:val="24"/>
          <w:lang w:eastAsia="en-US"/>
        </w:rPr>
        <w:t xml:space="preserve">деятельностью комиссии и несет ответственность за выполнение возложенных на нее задач.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20. Комиссия осуществляет свою деятельность в соответствии с годовым планом, принимаемым на заседании комиссии и утверждаемым председателем комиссии.</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21. При возникновении необходимости безотлагательного рассмотрения вопросов, относящихся к компетенции комиссии, председатель комиссии принимает решение о проведении и сроке проведения внеплановых заседаний комиссии.</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22. Заседания комиссии проводит ее председатель или по его поручению его заместитель.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23. Заседание комиссии считается правомочным, если на нем присутствуют не менее половины ее членов.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24.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 или его заместителя, председательствующего на заседании.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25. Заседания комиссии оформляются протоколом, который подписывается председателем комиссии, а в его отсутствие - заместителем председателя комиссии, председательствующим на заседании комиссии. Копии протокола заседания комиссии рассылаются ее членам и другим заинтересованным лицам в течение 5 рабочих дней со дня его подписания.</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lastRenderedPageBreak/>
        <w:t>26. Секретарь комиссии:</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1) разрабатывает и организовывает согласование плана работы комиссии на очередной год;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2) организовывает проведение заседания комиссии, не позднее чем за 10 дней до планового заседания комиссии представляет повестку заседания (далее - повестка) на утверждение председателю комиссии;</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3) оповещает членов комиссии и лиц, приглашенных на ее заседание, о дате, времени и месте проведения заседания комиссии с указанием повестки дня заседания;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4) по отдельному указанию председателя комиссии организует проведение тренировок по оповещению и сбору членов комиссии;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5) ведет протоколы заседаний и оформляет решения по их итогам;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6) организовывает доведение решений комиссии до исполнителей;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7) выполняет поручения председателя комиссии и его заместителя;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8) осуществляет взаимодействие со средствами массовой информации по вопросам деятельности комиссии;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9) осуществляет взаимодействие с комиссиями по повышению устойчивости функционирования объектов экономики в военное время и в чрезвычайных ситуациях организаций;</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10) контролирует актуальность состава комиссии, при необходимости подает предложения о внесении изменений в состав комиссии.</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27. Руководителями рабочих групп являются: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1) по повышению устойчивости функционирования топливно-энергетического комплекса и жилищно-коммунального хозяйства – мастер филиала МУП «Центр модернизации ЖКХ»</w:t>
      </w:r>
      <w:r w:rsidRPr="00877384">
        <w:rPr>
          <w:rFonts w:eastAsia="Calibri"/>
          <w:sz w:val="24"/>
          <w:szCs w:val="24"/>
          <w:shd w:val="clear" w:color="auto" w:fill="FFFFFF"/>
          <w:lang w:eastAsia="en-US"/>
        </w:rPr>
        <w:t xml:space="preserve">; </w:t>
      </w:r>
    </w:p>
    <w:p w:rsidR="00877384" w:rsidRPr="00877384" w:rsidRDefault="00877384" w:rsidP="00877384">
      <w:pPr>
        <w:ind w:firstLine="680"/>
        <w:jc w:val="both"/>
        <w:rPr>
          <w:rFonts w:eastAsia="Calibri"/>
          <w:sz w:val="24"/>
          <w:szCs w:val="24"/>
          <w:lang w:eastAsia="en-US"/>
        </w:rPr>
      </w:pPr>
      <w:r w:rsidRPr="00877384">
        <w:rPr>
          <w:rFonts w:eastAsia="Calibri"/>
          <w:sz w:val="24"/>
          <w:szCs w:val="24"/>
          <w:shd w:val="clear" w:color="auto" w:fill="FFFFFF"/>
          <w:vertAlign w:val="superscript"/>
          <w:lang w:eastAsia="en-US"/>
        </w:rPr>
        <w:t xml:space="preserve">          Должность</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2) по повышению устойчивости функционирования системы материального обеспечения мероприятий гражданской обороны –специалист Кировского сельсовета</w:t>
      </w:r>
      <w:r w:rsidRPr="00877384">
        <w:rPr>
          <w:rFonts w:eastAsia="Calibri"/>
          <w:sz w:val="24"/>
          <w:szCs w:val="24"/>
          <w:shd w:val="clear" w:color="auto" w:fill="FFFFFF"/>
          <w:lang w:eastAsia="en-US"/>
        </w:rPr>
        <w:t xml:space="preserve">; </w:t>
      </w:r>
    </w:p>
    <w:p w:rsidR="00877384" w:rsidRPr="00877384" w:rsidRDefault="00877384" w:rsidP="00877384">
      <w:pPr>
        <w:ind w:firstLine="680"/>
        <w:jc w:val="both"/>
        <w:rPr>
          <w:rFonts w:eastAsia="Calibri"/>
          <w:sz w:val="24"/>
          <w:szCs w:val="24"/>
          <w:lang w:eastAsia="en-US"/>
        </w:rPr>
      </w:pPr>
      <w:r w:rsidRPr="00877384">
        <w:rPr>
          <w:rFonts w:eastAsia="Calibri"/>
          <w:sz w:val="24"/>
          <w:szCs w:val="24"/>
          <w:shd w:val="clear" w:color="auto" w:fill="FFFFFF"/>
          <w:vertAlign w:val="superscript"/>
          <w:lang w:eastAsia="en-US"/>
        </w:rPr>
        <w:t xml:space="preserve">          Должность</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3) по повышению устойчивости функционирования агропромышленного комплекса – директор ЗАО «</w:t>
      </w:r>
      <w:proofErr w:type="spellStart"/>
      <w:r w:rsidRPr="00877384">
        <w:rPr>
          <w:rFonts w:eastAsia="Calibri"/>
          <w:sz w:val="24"/>
          <w:szCs w:val="24"/>
          <w:lang w:eastAsia="en-US"/>
        </w:rPr>
        <w:t>Завьяловское</w:t>
      </w:r>
      <w:proofErr w:type="spellEnd"/>
      <w:r w:rsidRPr="00877384">
        <w:rPr>
          <w:rFonts w:eastAsia="Calibri"/>
          <w:sz w:val="24"/>
          <w:szCs w:val="24"/>
          <w:lang w:eastAsia="en-US"/>
        </w:rPr>
        <w:t>»</w:t>
      </w:r>
      <w:r w:rsidRPr="00877384">
        <w:rPr>
          <w:rFonts w:eastAsia="Calibri"/>
          <w:sz w:val="24"/>
          <w:szCs w:val="24"/>
          <w:shd w:val="clear" w:color="auto" w:fill="FFFFFF"/>
          <w:lang w:eastAsia="en-US"/>
        </w:rPr>
        <w:t xml:space="preserve">; </w:t>
      </w:r>
    </w:p>
    <w:p w:rsidR="00877384" w:rsidRPr="00877384" w:rsidRDefault="00877384" w:rsidP="00877384">
      <w:pPr>
        <w:ind w:firstLine="680"/>
        <w:jc w:val="both"/>
        <w:rPr>
          <w:rFonts w:eastAsia="Calibri"/>
          <w:sz w:val="24"/>
          <w:szCs w:val="24"/>
          <w:lang w:eastAsia="en-US"/>
        </w:rPr>
      </w:pPr>
      <w:r w:rsidRPr="00877384">
        <w:rPr>
          <w:rFonts w:eastAsia="Calibri"/>
          <w:sz w:val="24"/>
          <w:szCs w:val="24"/>
          <w:shd w:val="clear" w:color="auto" w:fill="FFFFFF"/>
          <w:vertAlign w:val="superscript"/>
          <w:lang w:eastAsia="en-US"/>
        </w:rPr>
        <w:t xml:space="preserve">                                                                  Должность</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4) по повышению устойчивости функционирования системы здравоохранения – </w:t>
      </w:r>
      <w:r w:rsidRPr="00877384">
        <w:rPr>
          <w:rFonts w:eastAsia="Calibri"/>
          <w:sz w:val="24"/>
          <w:szCs w:val="24"/>
          <w:shd w:val="clear" w:color="auto" w:fill="FFFFFF"/>
          <w:lang w:eastAsia="en-US"/>
        </w:rPr>
        <w:t xml:space="preserve">заведующий </w:t>
      </w:r>
      <w:proofErr w:type="spellStart"/>
      <w:r w:rsidRPr="00877384">
        <w:rPr>
          <w:rFonts w:eastAsia="Calibri"/>
          <w:sz w:val="24"/>
          <w:szCs w:val="24"/>
          <w:shd w:val="clear" w:color="auto" w:fill="FFFFFF"/>
          <w:lang w:eastAsia="en-US"/>
        </w:rPr>
        <w:t>Березиковской</w:t>
      </w:r>
      <w:proofErr w:type="spellEnd"/>
      <w:r w:rsidRPr="00877384">
        <w:rPr>
          <w:rFonts w:eastAsia="Calibri"/>
          <w:sz w:val="24"/>
          <w:szCs w:val="24"/>
          <w:shd w:val="clear" w:color="auto" w:fill="FFFFFF"/>
          <w:lang w:eastAsia="en-US"/>
        </w:rPr>
        <w:t xml:space="preserve"> амбулаторией</w:t>
      </w:r>
    </w:p>
    <w:p w:rsidR="00877384" w:rsidRPr="00877384" w:rsidRDefault="00877384" w:rsidP="00877384">
      <w:pPr>
        <w:ind w:firstLine="680"/>
        <w:jc w:val="both"/>
        <w:rPr>
          <w:rFonts w:eastAsia="Calibri"/>
          <w:sz w:val="24"/>
          <w:szCs w:val="24"/>
          <w:lang w:eastAsia="en-US"/>
        </w:rPr>
      </w:pPr>
      <w:r w:rsidRPr="00877384">
        <w:rPr>
          <w:rFonts w:eastAsia="Calibri"/>
          <w:sz w:val="24"/>
          <w:szCs w:val="24"/>
          <w:shd w:val="clear" w:color="auto" w:fill="FFFFFF"/>
          <w:vertAlign w:val="superscript"/>
          <w:lang w:eastAsia="en-US"/>
        </w:rPr>
        <w:t xml:space="preserve">                                                                                         Должность</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5) по повышению устойчивости функционирования социальной сферы – директор </w:t>
      </w:r>
      <w:proofErr w:type="spellStart"/>
      <w:r w:rsidRPr="00877384">
        <w:rPr>
          <w:rFonts w:eastAsia="Calibri"/>
          <w:sz w:val="24"/>
          <w:szCs w:val="24"/>
          <w:lang w:eastAsia="en-US"/>
        </w:rPr>
        <w:t>Березиковской</w:t>
      </w:r>
      <w:proofErr w:type="spellEnd"/>
      <w:r w:rsidRPr="00877384">
        <w:rPr>
          <w:rFonts w:eastAsia="Calibri"/>
          <w:sz w:val="24"/>
          <w:szCs w:val="24"/>
          <w:lang w:eastAsia="en-US"/>
        </w:rPr>
        <w:t xml:space="preserve"> средней школы</w:t>
      </w:r>
      <w:r w:rsidRPr="00877384">
        <w:rPr>
          <w:rFonts w:eastAsia="Calibri"/>
          <w:sz w:val="24"/>
          <w:szCs w:val="24"/>
          <w:shd w:val="clear" w:color="auto" w:fill="FFFFFF"/>
          <w:lang w:eastAsia="en-US"/>
        </w:rPr>
        <w:t xml:space="preserve">; </w:t>
      </w:r>
    </w:p>
    <w:p w:rsidR="00877384" w:rsidRPr="00877384" w:rsidRDefault="00877384" w:rsidP="00877384">
      <w:pPr>
        <w:ind w:firstLine="680"/>
        <w:jc w:val="both"/>
        <w:rPr>
          <w:rFonts w:eastAsia="Calibri"/>
          <w:sz w:val="24"/>
          <w:szCs w:val="24"/>
          <w:lang w:eastAsia="en-US"/>
        </w:rPr>
      </w:pPr>
      <w:r w:rsidRPr="00877384">
        <w:rPr>
          <w:rFonts w:eastAsia="Calibri"/>
          <w:sz w:val="24"/>
          <w:szCs w:val="24"/>
          <w:shd w:val="clear" w:color="auto" w:fill="FFFFFF"/>
          <w:vertAlign w:val="superscript"/>
          <w:lang w:eastAsia="en-US"/>
        </w:rPr>
        <w:t xml:space="preserve">          Должность</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7) по повышению устойчивости функционирования системы управления, связи и оповещения – директор МКУК «Кировский КДЦ»</w:t>
      </w:r>
      <w:r w:rsidRPr="00877384">
        <w:rPr>
          <w:rFonts w:eastAsia="Calibri"/>
          <w:sz w:val="24"/>
          <w:szCs w:val="24"/>
          <w:shd w:val="clear" w:color="auto" w:fill="FFFFFF"/>
          <w:lang w:eastAsia="en-US"/>
        </w:rPr>
        <w:t xml:space="preserve">; </w:t>
      </w:r>
    </w:p>
    <w:p w:rsidR="00877384" w:rsidRPr="00877384" w:rsidRDefault="00877384" w:rsidP="00877384">
      <w:pPr>
        <w:ind w:firstLine="680"/>
        <w:jc w:val="both"/>
        <w:rPr>
          <w:rFonts w:eastAsia="Calibri"/>
          <w:sz w:val="24"/>
          <w:szCs w:val="24"/>
          <w:lang w:eastAsia="en-US"/>
        </w:rPr>
      </w:pPr>
      <w:r w:rsidRPr="00877384">
        <w:rPr>
          <w:rFonts w:eastAsia="Calibri"/>
          <w:sz w:val="24"/>
          <w:szCs w:val="24"/>
          <w:shd w:val="clear" w:color="auto" w:fill="FFFFFF"/>
          <w:vertAlign w:val="superscript"/>
          <w:lang w:eastAsia="en-US"/>
        </w:rPr>
        <w:t xml:space="preserve">                                                                                                Должность</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8) по разработке и реализации в мирное и военное время ИТМ ГО –специалист администрации Кировского сельсовета Тогучинского района Новосибирской области</w:t>
      </w:r>
      <w:r w:rsidRPr="00877384">
        <w:rPr>
          <w:rFonts w:eastAsia="Calibri"/>
          <w:sz w:val="24"/>
          <w:szCs w:val="24"/>
          <w:shd w:val="clear" w:color="auto" w:fill="FFFFFF"/>
          <w:lang w:eastAsia="en-US"/>
        </w:rPr>
        <w:t>.</w:t>
      </w:r>
    </w:p>
    <w:p w:rsidR="00877384" w:rsidRPr="00877384" w:rsidRDefault="00877384" w:rsidP="00877384">
      <w:pPr>
        <w:ind w:firstLine="680"/>
        <w:jc w:val="both"/>
        <w:rPr>
          <w:rFonts w:eastAsia="Calibri"/>
          <w:sz w:val="24"/>
          <w:szCs w:val="24"/>
          <w:lang w:eastAsia="en-US"/>
        </w:rPr>
      </w:pPr>
      <w:r w:rsidRPr="00877384">
        <w:rPr>
          <w:rFonts w:eastAsia="Calibri"/>
          <w:sz w:val="24"/>
          <w:szCs w:val="24"/>
          <w:shd w:val="clear" w:color="auto" w:fill="FFFFFF"/>
          <w:vertAlign w:val="superscript"/>
          <w:lang w:eastAsia="en-US"/>
        </w:rPr>
        <w:t xml:space="preserve">          Должность</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28. Руководители рабочих групп:</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1) организовывают и координируют работу рабочих групп в соответствии с возложенными на нее задачами и функциями;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2) принимают участие в разработке плана комиссии на год;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3) выполняют поручения председателя комиссии и его заместителя; </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4) организовывают проведение анализа эффективности выполнения мероприятий по повышению функционирования объектов экономики в пределах возложенных на рабочую группу задач и функций;</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5) организовывают подготовку предложений по дальнейшему повышению устойчивости функционирования объектов экономики </w:t>
      </w:r>
      <w:proofErr w:type="gramStart"/>
      <w:r w:rsidRPr="00877384">
        <w:rPr>
          <w:rFonts w:eastAsia="Calibri"/>
          <w:sz w:val="24"/>
          <w:szCs w:val="24"/>
          <w:lang w:eastAsia="en-US"/>
        </w:rPr>
        <w:t>в пределах</w:t>
      </w:r>
      <w:proofErr w:type="gramEnd"/>
      <w:r w:rsidRPr="00877384">
        <w:rPr>
          <w:rFonts w:eastAsia="Calibri"/>
          <w:sz w:val="24"/>
          <w:szCs w:val="24"/>
          <w:lang w:eastAsia="en-US"/>
        </w:rPr>
        <w:t xml:space="preserve"> возложенных на рабочую группу задач и функций.</w:t>
      </w:r>
    </w:p>
    <w:p w:rsidR="00877384" w:rsidRPr="00877384" w:rsidRDefault="00877384" w:rsidP="00877384">
      <w:pPr>
        <w:ind w:firstLine="680"/>
        <w:jc w:val="both"/>
        <w:rPr>
          <w:rFonts w:eastAsia="Calibri"/>
          <w:sz w:val="24"/>
          <w:szCs w:val="24"/>
          <w:lang w:eastAsia="en-US"/>
        </w:rPr>
      </w:pPr>
      <w:r w:rsidRPr="00877384">
        <w:rPr>
          <w:rFonts w:eastAsia="Calibri"/>
          <w:sz w:val="24"/>
          <w:szCs w:val="24"/>
          <w:lang w:eastAsia="en-US"/>
        </w:rPr>
        <w:t xml:space="preserve">29. Руководители рабочих групп комиссии самостоятельно разрабатывают и после согласования в структурном подразделении органа местного самоуправления Кировского сельсовета Тогучинского района  </w:t>
      </w:r>
      <w:r w:rsidRPr="00877384">
        <w:rPr>
          <w:rFonts w:eastAsia="Calibri"/>
          <w:sz w:val="24"/>
          <w:szCs w:val="24"/>
          <w:shd w:val="clear" w:color="auto" w:fill="FFFFFF"/>
          <w:lang w:eastAsia="en-US"/>
        </w:rPr>
        <w:t xml:space="preserve"> Новосибирской области, уполномоченном </w:t>
      </w:r>
      <w:r w:rsidRPr="00877384">
        <w:rPr>
          <w:rFonts w:eastAsia="Calibri"/>
          <w:sz w:val="24"/>
          <w:szCs w:val="24"/>
          <w:lang w:eastAsia="en-US"/>
        </w:rPr>
        <w:t xml:space="preserve">на решение задач в </w:t>
      </w:r>
      <w:r w:rsidRPr="00877384">
        <w:rPr>
          <w:rFonts w:eastAsia="Calibri"/>
          <w:sz w:val="24"/>
          <w:szCs w:val="24"/>
          <w:lang w:eastAsia="en-US"/>
        </w:rPr>
        <w:lastRenderedPageBreak/>
        <w:t>области гражданской обороны, утверждают положение о группах, состав и структуру рабочих групп, исходя из задач комиссии.</w:t>
      </w:r>
    </w:p>
    <w:p w:rsidR="00877384" w:rsidRPr="00877384" w:rsidRDefault="00877384" w:rsidP="00877384">
      <w:pPr>
        <w:spacing w:line="285" w:lineRule="atLeast"/>
        <w:ind w:firstLine="540"/>
        <w:jc w:val="both"/>
        <w:rPr>
          <w:rFonts w:eastAsia="Calibri"/>
          <w:sz w:val="24"/>
          <w:szCs w:val="24"/>
          <w:lang w:eastAsia="en-US"/>
        </w:rPr>
      </w:pPr>
    </w:p>
    <w:p w:rsidR="00877384" w:rsidRPr="00877384" w:rsidRDefault="00877384" w:rsidP="00877384">
      <w:pPr>
        <w:jc w:val="center"/>
        <w:rPr>
          <w:rFonts w:eastAsia="Calibri"/>
          <w:sz w:val="24"/>
          <w:szCs w:val="24"/>
          <w:lang w:eastAsia="en-US"/>
        </w:rPr>
      </w:pPr>
      <w:r w:rsidRPr="00877384">
        <w:rPr>
          <w:rFonts w:eastAsia="Calibri"/>
          <w:b/>
          <w:sz w:val="24"/>
          <w:szCs w:val="24"/>
          <w:lang w:eastAsia="en-US"/>
        </w:rPr>
        <w:t>V. Организация работы рабочих групп комиссии</w:t>
      </w:r>
      <w:r w:rsidRPr="00877384">
        <w:rPr>
          <w:rFonts w:eastAsia="Calibri"/>
          <w:sz w:val="24"/>
          <w:szCs w:val="24"/>
          <w:lang w:eastAsia="en-US"/>
        </w:rPr>
        <w:t xml:space="preserve"> </w:t>
      </w:r>
    </w:p>
    <w:p w:rsidR="00877384" w:rsidRPr="00877384" w:rsidRDefault="00877384" w:rsidP="00877384">
      <w:pPr>
        <w:ind w:firstLine="737"/>
        <w:jc w:val="both"/>
        <w:rPr>
          <w:rFonts w:eastAsia="Calibri"/>
          <w:sz w:val="24"/>
          <w:szCs w:val="24"/>
          <w:lang w:eastAsia="en-US"/>
        </w:rPr>
      </w:pPr>
      <w:r w:rsidRPr="00877384">
        <w:rPr>
          <w:rFonts w:eastAsia="Calibri"/>
          <w:sz w:val="24"/>
          <w:szCs w:val="24"/>
          <w:lang w:eastAsia="en-US"/>
        </w:rPr>
        <w:t>30. Рабочая группа комиссии образовывается на представительной основе в составе руководителя рабочей группы и членов рабочей группы.</w:t>
      </w:r>
    </w:p>
    <w:p w:rsidR="00877384" w:rsidRPr="00877384" w:rsidRDefault="00877384" w:rsidP="00877384">
      <w:pPr>
        <w:ind w:firstLine="737"/>
        <w:jc w:val="both"/>
        <w:rPr>
          <w:rFonts w:eastAsia="Calibri"/>
          <w:sz w:val="24"/>
          <w:szCs w:val="24"/>
          <w:lang w:eastAsia="en-US"/>
        </w:rPr>
      </w:pPr>
      <w:r w:rsidRPr="00877384">
        <w:rPr>
          <w:rFonts w:eastAsia="Calibri"/>
          <w:sz w:val="24"/>
          <w:szCs w:val="24"/>
          <w:lang w:eastAsia="en-US"/>
        </w:rPr>
        <w:t>31. Секретарь рабочей группы назначается руководителем рабочей группы из числа членов рабочей группы.</w:t>
      </w:r>
    </w:p>
    <w:p w:rsidR="00877384" w:rsidRPr="00877384" w:rsidRDefault="00877384" w:rsidP="00877384">
      <w:pPr>
        <w:ind w:firstLine="737"/>
        <w:jc w:val="both"/>
        <w:rPr>
          <w:rFonts w:eastAsia="Calibri"/>
          <w:sz w:val="24"/>
          <w:szCs w:val="24"/>
          <w:lang w:eastAsia="en-US"/>
        </w:rPr>
      </w:pPr>
      <w:r w:rsidRPr="00877384">
        <w:rPr>
          <w:rFonts w:eastAsia="Calibri"/>
          <w:sz w:val="24"/>
          <w:szCs w:val="24"/>
          <w:lang w:eastAsia="en-US"/>
        </w:rPr>
        <w:t xml:space="preserve">32. Членами рабочей группы могут быть представители отраслевых (функциональных) и территориальных органов местной администрации Кировского сельсовета Тогучинского </w:t>
      </w:r>
      <w:proofErr w:type="gramStart"/>
      <w:r w:rsidRPr="00877384">
        <w:rPr>
          <w:rFonts w:eastAsia="Calibri"/>
          <w:sz w:val="24"/>
          <w:szCs w:val="24"/>
          <w:lang w:eastAsia="en-US"/>
        </w:rPr>
        <w:t xml:space="preserve">района </w:t>
      </w:r>
      <w:r w:rsidRPr="00877384">
        <w:rPr>
          <w:rFonts w:eastAsia="Calibri"/>
          <w:sz w:val="24"/>
          <w:szCs w:val="24"/>
          <w:shd w:val="clear" w:color="auto" w:fill="FFFFFF"/>
          <w:lang w:eastAsia="en-US"/>
        </w:rPr>
        <w:t xml:space="preserve"> Новосибирской</w:t>
      </w:r>
      <w:proofErr w:type="gramEnd"/>
      <w:r w:rsidRPr="00877384">
        <w:rPr>
          <w:rFonts w:eastAsia="Calibri"/>
          <w:sz w:val="24"/>
          <w:szCs w:val="24"/>
          <w:shd w:val="clear" w:color="auto" w:fill="FFFFFF"/>
          <w:lang w:eastAsia="en-US"/>
        </w:rPr>
        <w:t xml:space="preserve"> области, </w:t>
      </w:r>
      <w:r w:rsidRPr="00877384">
        <w:rPr>
          <w:rFonts w:eastAsia="Calibri"/>
          <w:sz w:val="24"/>
          <w:szCs w:val="24"/>
          <w:lang w:eastAsia="en-US"/>
        </w:rPr>
        <w:t xml:space="preserve">территориальных органов федеральных органов исполнительной власти (по согласованию), представители организаций, общественных объединений (по согласованию). </w:t>
      </w:r>
    </w:p>
    <w:p w:rsidR="00877384" w:rsidRPr="00877384" w:rsidRDefault="00877384" w:rsidP="00877384">
      <w:pPr>
        <w:ind w:firstLine="737"/>
        <w:jc w:val="both"/>
        <w:rPr>
          <w:rFonts w:eastAsia="Calibri"/>
          <w:sz w:val="24"/>
          <w:szCs w:val="24"/>
          <w:lang w:eastAsia="en-US"/>
        </w:rPr>
      </w:pPr>
      <w:r w:rsidRPr="00877384">
        <w:rPr>
          <w:rFonts w:eastAsia="Calibri"/>
          <w:sz w:val="24"/>
          <w:szCs w:val="24"/>
          <w:lang w:eastAsia="en-US"/>
        </w:rPr>
        <w:t>33. Порядок и планы работы рабочих групп утверждаются их руководителями в соответствии с планом работы комиссии.</w:t>
      </w:r>
    </w:p>
    <w:p w:rsidR="00877384" w:rsidRPr="00877384" w:rsidRDefault="00877384" w:rsidP="00877384">
      <w:pPr>
        <w:ind w:firstLine="737"/>
        <w:jc w:val="center"/>
        <w:rPr>
          <w:rFonts w:eastAsia="Calibri"/>
          <w:sz w:val="24"/>
          <w:szCs w:val="24"/>
          <w:lang w:eastAsia="en-US"/>
        </w:rPr>
      </w:pPr>
    </w:p>
    <w:p w:rsidR="00877384" w:rsidRPr="00877384" w:rsidRDefault="00877384" w:rsidP="00877384">
      <w:pPr>
        <w:ind w:firstLine="737"/>
        <w:jc w:val="center"/>
        <w:rPr>
          <w:rFonts w:eastAsia="Calibri"/>
          <w:sz w:val="24"/>
          <w:szCs w:val="24"/>
          <w:lang w:eastAsia="en-US"/>
        </w:rPr>
      </w:pPr>
      <w:r w:rsidRPr="00877384">
        <w:rPr>
          <w:rFonts w:eastAsia="Calibri"/>
          <w:sz w:val="24"/>
          <w:szCs w:val="24"/>
          <w:shd w:val="clear" w:color="auto" w:fill="FFFFFF"/>
          <w:lang w:eastAsia="en-US"/>
        </w:rPr>
        <w:t xml:space="preserve">                                                              УТВЕРЖДЕН</w:t>
      </w:r>
    </w:p>
    <w:p w:rsidR="00877384" w:rsidRPr="00877384" w:rsidRDefault="00877384" w:rsidP="00877384">
      <w:pPr>
        <w:suppressAutoHyphens w:val="0"/>
        <w:ind w:left="5102"/>
        <w:jc w:val="center"/>
        <w:rPr>
          <w:sz w:val="24"/>
          <w:szCs w:val="24"/>
          <w:lang w:eastAsia="ru-RU"/>
        </w:rPr>
      </w:pPr>
      <w:r w:rsidRPr="00877384">
        <w:rPr>
          <w:rFonts w:eastAsia="Calibri"/>
          <w:sz w:val="24"/>
          <w:szCs w:val="24"/>
          <w:shd w:val="clear" w:color="auto" w:fill="FFFFFF"/>
          <w:lang w:eastAsia="ru-RU"/>
        </w:rPr>
        <w:t>постановлением администрации Кировского сельсовета Тогучинского района</w:t>
      </w:r>
    </w:p>
    <w:p w:rsidR="00877384" w:rsidRPr="00877384" w:rsidRDefault="00877384" w:rsidP="00877384">
      <w:pPr>
        <w:suppressAutoHyphens w:val="0"/>
        <w:ind w:left="5102"/>
        <w:jc w:val="center"/>
        <w:rPr>
          <w:sz w:val="24"/>
          <w:szCs w:val="24"/>
          <w:lang w:eastAsia="ru-RU"/>
        </w:rPr>
      </w:pPr>
      <w:r w:rsidRPr="00877384">
        <w:rPr>
          <w:rFonts w:eastAsia="Calibri"/>
          <w:sz w:val="24"/>
          <w:szCs w:val="24"/>
          <w:shd w:val="clear" w:color="auto" w:fill="FFFFFF"/>
          <w:lang w:eastAsia="ru-RU"/>
        </w:rPr>
        <w:t xml:space="preserve">Новосибирской области </w:t>
      </w:r>
    </w:p>
    <w:p w:rsidR="00877384" w:rsidRPr="00877384" w:rsidRDefault="00877384" w:rsidP="00877384">
      <w:pPr>
        <w:suppressAutoHyphens w:val="0"/>
        <w:ind w:left="5102"/>
        <w:jc w:val="center"/>
        <w:rPr>
          <w:sz w:val="24"/>
          <w:szCs w:val="24"/>
          <w:lang w:eastAsia="ru-RU"/>
        </w:rPr>
      </w:pPr>
      <w:r w:rsidRPr="00877384">
        <w:rPr>
          <w:rFonts w:eastAsia="Calibri"/>
          <w:sz w:val="24"/>
          <w:szCs w:val="24"/>
          <w:shd w:val="clear" w:color="auto" w:fill="FFFFFF"/>
          <w:lang w:eastAsia="ru-RU"/>
        </w:rPr>
        <w:t>от 10.03.2025 № 23/П/93.010</w:t>
      </w:r>
    </w:p>
    <w:p w:rsidR="00877384" w:rsidRPr="00877384" w:rsidRDefault="00877384" w:rsidP="00877384">
      <w:pPr>
        <w:suppressAutoHyphens w:val="0"/>
        <w:ind w:left="5102"/>
        <w:jc w:val="center"/>
        <w:rPr>
          <w:rFonts w:eastAsia="Calibri"/>
          <w:sz w:val="24"/>
          <w:szCs w:val="24"/>
          <w:shd w:val="clear" w:color="auto" w:fill="FFFFFF"/>
          <w:lang w:eastAsia="ru-RU"/>
        </w:rPr>
      </w:pPr>
    </w:p>
    <w:p w:rsidR="00877384" w:rsidRPr="00877384" w:rsidRDefault="00877384" w:rsidP="00877384">
      <w:pPr>
        <w:suppressAutoHyphens w:val="0"/>
        <w:ind w:left="5102"/>
        <w:jc w:val="center"/>
        <w:rPr>
          <w:rFonts w:eastAsia="Calibri"/>
          <w:sz w:val="24"/>
          <w:szCs w:val="24"/>
          <w:shd w:val="clear" w:color="auto" w:fill="FFFFFF"/>
          <w:lang w:eastAsia="ru-RU"/>
        </w:rPr>
      </w:pPr>
    </w:p>
    <w:p w:rsidR="00877384" w:rsidRPr="00877384" w:rsidRDefault="00877384" w:rsidP="00877384">
      <w:pPr>
        <w:suppressAutoHyphens w:val="0"/>
        <w:ind w:firstLine="737"/>
        <w:jc w:val="center"/>
        <w:rPr>
          <w:sz w:val="24"/>
          <w:szCs w:val="24"/>
          <w:lang w:eastAsia="ru-RU"/>
        </w:rPr>
      </w:pPr>
      <w:r w:rsidRPr="00877384">
        <w:rPr>
          <w:rFonts w:eastAsia="Calibri"/>
          <w:sz w:val="24"/>
          <w:szCs w:val="24"/>
          <w:shd w:val="clear" w:color="auto" w:fill="FFFFFF"/>
          <w:lang w:eastAsia="ru-RU"/>
        </w:rPr>
        <w:t xml:space="preserve">СОСТАВ КОМИССИИ ПО ВОПРОСАМ ПОВЫШЕНИЯ УСТОЙЧИВОСТИ ФУНКЦИОНИРОВАНИЯ ОБЪЕКТОВ ЭКОНОМИКИ В ВОЕННОЕ ВРЕМЯ И В ЧРЕЗВЫЧАЙНЫХ СИТУАЦИЯМ НА </w:t>
      </w:r>
      <w:proofErr w:type="gramStart"/>
      <w:r w:rsidRPr="00877384">
        <w:rPr>
          <w:rFonts w:eastAsia="Calibri"/>
          <w:sz w:val="24"/>
          <w:szCs w:val="24"/>
          <w:shd w:val="clear" w:color="auto" w:fill="FFFFFF"/>
          <w:lang w:eastAsia="ru-RU"/>
        </w:rPr>
        <w:t>ТЕРРИТОРИИ  КИРОВСКОГО</w:t>
      </w:r>
      <w:proofErr w:type="gramEnd"/>
      <w:r w:rsidRPr="00877384">
        <w:rPr>
          <w:rFonts w:eastAsia="Calibri"/>
          <w:sz w:val="24"/>
          <w:szCs w:val="24"/>
          <w:shd w:val="clear" w:color="auto" w:fill="FFFFFF"/>
          <w:lang w:eastAsia="ru-RU"/>
        </w:rPr>
        <w:t xml:space="preserve"> СЕЛЬСОВЕТА ТОГУЧИНСКОГО РАЙОНА НОВОСИБИРСКОЙ ОБЛАСТИ</w:t>
      </w:r>
    </w:p>
    <w:p w:rsidR="00877384" w:rsidRPr="00877384" w:rsidRDefault="00877384" w:rsidP="00877384">
      <w:pPr>
        <w:suppressAutoHyphens w:val="0"/>
        <w:ind w:firstLine="737"/>
        <w:rPr>
          <w:rFonts w:eastAsia="Calibri"/>
          <w:sz w:val="24"/>
          <w:szCs w:val="24"/>
          <w:shd w:val="clear" w:color="auto" w:fill="FFFFFF"/>
          <w:lang w:eastAsia="ru-RU"/>
        </w:rPr>
      </w:pPr>
    </w:p>
    <w:tbl>
      <w:tblPr>
        <w:tblW w:w="5453" w:type="pct"/>
        <w:tblInd w:w="55" w:type="dxa"/>
        <w:tblLayout w:type="fixed"/>
        <w:tblCellMar>
          <w:top w:w="55" w:type="dxa"/>
          <w:left w:w="55" w:type="dxa"/>
          <w:bottom w:w="55" w:type="dxa"/>
          <w:right w:w="55" w:type="dxa"/>
        </w:tblCellMar>
        <w:tblLook w:val="04A0" w:firstRow="1" w:lastRow="0" w:firstColumn="1" w:lastColumn="0" w:noHBand="0" w:noVBand="1"/>
      </w:tblPr>
      <w:tblGrid>
        <w:gridCol w:w="2504"/>
        <w:gridCol w:w="470"/>
        <w:gridCol w:w="555"/>
        <w:gridCol w:w="470"/>
        <w:gridCol w:w="6935"/>
        <w:gridCol w:w="470"/>
      </w:tblGrid>
      <w:tr w:rsidR="00877384" w:rsidRPr="00877384" w:rsidTr="00292854">
        <w:trPr>
          <w:gridAfter w:val="1"/>
          <w:wAfter w:w="425" w:type="dxa"/>
          <w:trHeight w:val="690"/>
        </w:trPr>
        <w:tc>
          <w:tcPr>
            <w:tcW w:w="2268" w:type="dxa"/>
          </w:tcPr>
          <w:p w:rsidR="00877384" w:rsidRPr="00877384" w:rsidRDefault="00877384" w:rsidP="00877384">
            <w:pPr>
              <w:suppressAutoHyphens w:val="0"/>
              <w:rPr>
                <w:sz w:val="24"/>
                <w:szCs w:val="24"/>
                <w:lang w:eastAsia="ru-RU"/>
              </w:rPr>
            </w:pPr>
            <w:proofErr w:type="spellStart"/>
            <w:r w:rsidRPr="00877384">
              <w:rPr>
                <w:sz w:val="24"/>
                <w:szCs w:val="24"/>
                <w:lang w:eastAsia="ru-RU"/>
              </w:rPr>
              <w:t>Шляхтичева</w:t>
            </w:r>
            <w:proofErr w:type="spellEnd"/>
            <w:r w:rsidRPr="00877384">
              <w:rPr>
                <w:sz w:val="24"/>
                <w:szCs w:val="24"/>
                <w:lang w:eastAsia="ru-RU"/>
              </w:rPr>
              <w:t xml:space="preserve"> Елена Николаевна</w:t>
            </w:r>
          </w:p>
        </w:tc>
        <w:tc>
          <w:tcPr>
            <w:tcW w:w="927" w:type="dxa"/>
            <w:gridSpan w:val="2"/>
          </w:tcPr>
          <w:p w:rsidR="00877384" w:rsidRPr="00877384" w:rsidRDefault="00877384" w:rsidP="00877384">
            <w:pPr>
              <w:suppressAutoHyphens w:val="0"/>
              <w:jc w:val="center"/>
              <w:rPr>
                <w:sz w:val="24"/>
                <w:szCs w:val="24"/>
                <w:lang w:eastAsia="ru-RU"/>
              </w:rPr>
            </w:pPr>
            <w:r w:rsidRPr="00877384">
              <w:rPr>
                <w:sz w:val="24"/>
                <w:szCs w:val="24"/>
                <w:lang w:eastAsia="ru-RU"/>
              </w:rPr>
              <w:t>-</w:t>
            </w:r>
          </w:p>
        </w:tc>
        <w:tc>
          <w:tcPr>
            <w:tcW w:w="6703" w:type="dxa"/>
            <w:gridSpan w:val="2"/>
          </w:tcPr>
          <w:p w:rsidR="00877384" w:rsidRPr="00877384" w:rsidRDefault="00877384" w:rsidP="00877384">
            <w:pPr>
              <w:suppressAutoHyphens w:val="0"/>
              <w:rPr>
                <w:sz w:val="24"/>
                <w:szCs w:val="24"/>
                <w:lang w:eastAsia="ru-RU"/>
              </w:rPr>
            </w:pPr>
            <w:r w:rsidRPr="00877384">
              <w:rPr>
                <w:rFonts w:eastAsia="Calibri"/>
                <w:sz w:val="24"/>
                <w:szCs w:val="24"/>
                <w:shd w:val="clear" w:color="auto" w:fill="FFFFFF"/>
                <w:lang w:eastAsia="ru-RU"/>
              </w:rPr>
              <w:t>Глава администрации Кировского сельсовета, председатель комиссии;</w:t>
            </w:r>
          </w:p>
        </w:tc>
      </w:tr>
      <w:tr w:rsidR="00877384" w:rsidRPr="00877384" w:rsidTr="00292854">
        <w:trPr>
          <w:gridAfter w:val="1"/>
          <w:wAfter w:w="425" w:type="dxa"/>
        </w:trPr>
        <w:tc>
          <w:tcPr>
            <w:tcW w:w="2268" w:type="dxa"/>
          </w:tcPr>
          <w:p w:rsidR="00877384" w:rsidRPr="00877384" w:rsidRDefault="00877384" w:rsidP="00877384">
            <w:pPr>
              <w:suppressAutoHyphens w:val="0"/>
              <w:rPr>
                <w:sz w:val="24"/>
                <w:szCs w:val="24"/>
                <w:lang w:eastAsia="ru-RU"/>
              </w:rPr>
            </w:pPr>
            <w:r w:rsidRPr="00877384">
              <w:rPr>
                <w:sz w:val="24"/>
                <w:szCs w:val="24"/>
                <w:lang w:eastAsia="ru-RU"/>
              </w:rPr>
              <w:t>Малышева Светлана Владимировна</w:t>
            </w:r>
          </w:p>
        </w:tc>
        <w:tc>
          <w:tcPr>
            <w:tcW w:w="927" w:type="dxa"/>
            <w:gridSpan w:val="2"/>
          </w:tcPr>
          <w:p w:rsidR="00877384" w:rsidRPr="00877384" w:rsidRDefault="00877384" w:rsidP="00877384">
            <w:pPr>
              <w:suppressAutoHyphens w:val="0"/>
              <w:jc w:val="center"/>
              <w:rPr>
                <w:sz w:val="24"/>
                <w:szCs w:val="24"/>
                <w:lang w:eastAsia="ru-RU"/>
              </w:rPr>
            </w:pPr>
            <w:r w:rsidRPr="00877384">
              <w:rPr>
                <w:sz w:val="24"/>
                <w:szCs w:val="24"/>
                <w:lang w:eastAsia="ru-RU"/>
              </w:rPr>
              <w:t>-</w:t>
            </w:r>
          </w:p>
        </w:tc>
        <w:tc>
          <w:tcPr>
            <w:tcW w:w="6703" w:type="dxa"/>
            <w:gridSpan w:val="2"/>
          </w:tcPr>
          <w:p w:rsidR="00877384" w:rsidRPr="00877384" w:rsidRDefault="00877384" w:rsidP="00877384">
            <w:pPr>
              <w:suppressAutoHyphens w:val="0"/>
              <w:rPr>
                <w:sz w:val="24"/>
                <w:szCs w:val="24"/>
                <w:lang w:eastAsia="ru-RU"/>
              </w:rPr>
            </w:pPr>
            <w:r w:rsidRPr="00877384">
              <w:rPr>
                <w:rFonts w:eastAsia="Calibri"/>
                <w:sz w:val="24"/>
                <w:szCs w:val="24"/>
                <w:shd w:val="clear" w:color="auto" w:fill="FFFFFF"/>
                <w:lang w:eastAsia="ru-RU"/>
              </w:rPr>
              <w:t>специалист администрации Кировского сельсовета, заместитель председателя комиссии;</w:t>
            </w:r>
          </w:p>
        </w:tc>
      </w:tr>
      <w:tr w:rsidR="00877384" w:rsidRPr="00877384" w:rsidTr="00292854">
        <w:trPr>
          <w:gridAfter w:val="1"/>
          <w:wAfter w:w="425" w:type="dxa"/>
        </w:trPr>
        <w:tc>
          <w:tcPr>
            <w:tcW w:w="2268" w:type="dxa"/>
          </w:tcPr>
          <w:p w:rsidR="00877384" w:rsidRPr="00877384" w:rsidRDefault="00877384" w:rsidP="00877384">
            <w:pPr>
              <w:suppressAutoHyphens w:val="0"/>
              <w:rPr>
                <w:sz w:val="24"/>
                <w:szCs w:val="24"/>
                <w:lang w:eastAsia="ru-RU"/>
              </w:rPr>
            </w:pPr>
            <w:proofErr w:type="spellStart"/>
            <w:r w:rsidRPr="00877384">
              <w:rPr>
                <w:sz w:val="24"/>
                <w:szCs w:val="24"/>
                <w:lang w:eastAsia="ru-RU"/>
              </w:rPr>
              <w:t>Касинцева</w:t>
            </w:r>
            <w:proofErr w:type="spellEnd"/>
            <w:r w:rsidRPr="00877384">
              <w:rPr>
                <w:sz w:val="24"/>
                <w:szCs w:val="24"/>
                <w:lang w:eastAsia="ru-RU"/>
              </w:rPr>
              <w:t xml:space="preserve"> Анастасия Анатольевна</w:t>
            </w:r>
          </w:p>
        </w:tc>
        <w:tc>
          <w:tcPr>
            <w:tcW w:w="927" w:type="dxa"/>
            <w:gridSpan w:val="2"/>
          </w:tcPr>
          <w:p w:rsidR="00877384" w:rsidRPr="00877384" w:rsidRDefault="00877384" w:rsidP="00877384">
            <w:pPr>
              <w:suppressAutoHyphens w:val="0"/>
              <w:jc w:val="center"/>
              <w:rPr>
                <w:sz w:val="24"/>
                <w:szCs w:val="24"/>
                <w:lang w:eastAsia="ru-RU"/>
              </w:rPr>
            </w:pPr>
            <w:r w:rsidRPr="00877384">
              <w:rPr>
                <w:sz w:val="24"/>
                <w:szCs w:val="24"/>
                <w:lang w:eastAsia="ru-RU"/>
              </w:rPr>
              <w:t>-</w:t>
            </w:r>
          </w:p>
        </w:tc>
        <w:tc>
          <w:tcPr>
            <w:tcW w:w="6703" w:type="dxa"/>
            <w:gridSpan w:val="2"/>
          </w:tcPr>
          <w:p w:rsidR="00877384" w:rsidRPr="00877384" w:rsidRDefault="00877384" w:rsidP="00877384">
            <w:pPr>
              <w:suppressAutoHyphens w:val="0"/>
              <w:rPr>
                <w:sz w:val="24"/>
                <w:szCs w:val="24"/>
                <w:lang w:eastAsia="ru-RU"/>
              </w:rPr>
            </w:pPr>
            <w:r w:rsidRPr="00877384">
              <w:rPr>
                <w:sz w:val="24"/>
                <w:szCs w:val="24"/>
                <w:lang w:eastAsia="ru-RU"/>
              </w:rPr>
              <w:t>специалист администрации Кировского сельсовета, секретарь комиссии;</w:t>
            </w:r>
          </w:p>
        </w:tc>
      </w:tr>
      <w:tr w:rsidR="00877384" w:rsidRPr="00877384" w:rsidTr="00292854">
        <w:trPr>
          <w:gridAfter w:val="1"/>
          <w:wAfter w:w="425" w:type="dxa"/>
        </w:trPr>
        <w:tc>
          <w:tcPr>
            <w:tcW w:w="2268" w:type="dxa"/>
          </w:tcPr>
          <w:p w:rsidR="00877384" w:rsidRPr="00877384" w:rsidRDefault="00877384" w:rsidP="00877384">
            <w:pPr>
              <w:suppressAutoHyphens w:val="0"/>
              <w:rPr>
                <w:sz w:val="24"/>
                <w:szCs w:val="24"/>
                <w:lang w:eastAsia="ru-RU"/>
              </w:rPr>
            </w:pPr>
            <w:r w:rsidRPr="00877384">
              <w:rPr>
                <w:sz w:val="24"/>
                <w:szCs w:val="24"/>
                <w:lang w:eastAsia="ru-RU"/>
              </w:rPr>
              <w:t>Тит Ольга Давыдовна</w:t>
            </w:r>
          </w:p>
        </w:tc>
        <w:tc>
          <w:tcPr>
            <w:tcW w:w="927" w:type="dxa"/>
            <w:gridSpan w:val="2"/>
          </w:tcPr>
          <w:p w:rsidR="00877384" w:rsidRPr="00877384" w:rsidRDefault="00877384" w:rsidP="00877384">
            <w:pPr>
              <w:suppressAutoHyphens w:val="0"/>
              <w:jc w:val="center"/>
              <w:rPr>
                <w:sz w:val="24"/>
                <w:szCs w:val="24"/>
                <w:lang w:eastAsia="ru-RU"/>
              </w:rPr>
            </w:pPr>
            <w:r w:rsidRPr="00877384">
              <w:rPr>
                <w:sz w:val="24"/>
                <w:szCs w:val="24"/>
                <w:lang w:eastAsia="ru-RU"/>
              </w:rPr>
              <w:t>-</w:t>
            </w:r>
          </w:p>
        </w:tc>
        <w:tc>
          <w:tcPr>
            <w:tcW w:w="6703" w:type="dxa"/>
            <w:gridSpan w:val="2"/>
          </w:tcPr>
          <w:p w:rsidR="00877384" w:rsidRPr="00877384" w:rsidRDefault="00877384" w:rsidP="00877384">
            <w:pPr>
              <w:suppressAutoHyphens w:val="0"/>
              <w:rPr>
                <w:sz w:val="24"/>
                <w:szCs w:val="24"/>
                <w:lang w:eastAsia="ru-RU"/>
              </w:rPr>
            </w:pPr>
            <w:r w:rsidRPr="00877384">
              <w:rPr>
                <w:sz w:val="24"/>
                <w:szCs w:val="24"/>
                <w:lang w:eastAsia="ru-RU"/>
              </w:rPr>
              <w:t>Директор МКУК «Кировский КДЦ»;</w:t>
            </w:r>
          </w:p>
        </w:tc>
      </w:tr>
      <w:tr w:rsidR="00877384" w:rsidRPr="00877384" w:rsidTr="00292854">
        <w:trPr>
          <w:gridAfter w:val="1"/>
          <w:wAfter w:w="425" w:type="dxa"/>
        </w:trPr>
        <w:tc>
          <w:tcPr>
            <w:tcW w:w="2268" w:type="dxa"/>
          </w:tcPr>
          <w:p w:rsidR="00877384" w:rsidRPr="00877384" w:rsidRDefault="00877384" w:rsidP="00877384">
            <w:pPr>
              <w:suppressAutoHyphens w:val="0"/>
              <w:rPr>
                <w:sz w:val="24"/>
                <w:szCs w:val="24"/>
                <w:lang w:eastAsia="ru-RU"/>
              </w:rPr>
            </w:pPr>
            <w:proofErr w:type="spellStart"/>
            <w:r w:rsidRPr="00877384">
              <w:rPr>
                <w:sz w:val="24"/>
                <w:szCs w:val="24"/>
                <w:lang w:eastAsia="ru-RU"/>
              </w:rPr>
              <w:t>Петрашина</w:t>
            </w:r>
            <w:proofErr w:type="spellEnd"/>
            <w:r w:rsidRPr="00877384">
              <w:rPr>
                <w:sz w:val="24"/>
                <w:szCs w:val="24"/>
                <w:lang w:eastAsia="ru-RU"/>
              </w:rPr>
              <w:t xml:space="preserve"> Марина Егоровна</w:t>
            </w:r>
          </w:p>
        </w:tc>
        <w:tc>
          <w:tcPr>
            <w:tcW w:w="927" w:type="dxa"/>
            <w:gridSpan w:val="2"/>
          </w:tcPr>
          <w:p w:rsidR="00877384" w:rsidRPr="00877384" w:rsidRDefault="00877384" w:rsidP="00877384">
            <w:pPr>
              <w:suppressAutoHyphens w:val="0"/>
              <w:jc w:val="center"/>
              <w:rPr>
                <w:sz w:val="24"/>
                <w:szCs w:val="24"/>
                <w:lang w:eastAsia="ru-RU"/>
              </w:rPr>
            </w:pPr>
            <w:r w:rsidRPr="00877384">
              <w:rPr>
                <w:sz w:val="24"/>
                <w:szCs w:val="24"/>
                <w:lang w:eastAsia="ru-RU"/>
              </w:rPr>
              <w:t>-</w:t>
            </w:r>
          </w:p>
        </w:tc>
        <w:tc>
          <w:tcPr>
            <w:tcW w:w="6703" w:type="dxa"/>
            <w:gridSpan w:val="2"/>
          </w:tcPr>
          <w:p w:rsidR="00877384" w:rsidRPr="00877384" w:rsidRDefault="00877384" w:rsidP="00877384">
            <w:pPr>
              <w:suppressAutoHyphens w:val="0"/>
              <w:rPr>
                <w:sz w:val="24"/>
                <w:szCs w:val="24"/>
                <w:lang w:eastAsia="ru-RU"/>
              </w:rPr>
            </w:pPr>
            <w:r w:rsidRPr="00877384">
              <w:rPr>
                <w:sz w:val="24"/>
                <w:szCs w:val="24"/>
                <w:lang w:eastAsia="ru-RU"/>
              </w:rPr>
              <w:t>Работник ВУС;</w:t>
            </w:r>
          </w:p>
        </w:tc>
      </w:tr>
      <w:tr w:rsidR="00877384" w:rsidRPr="00877384" w:rsidTr="00292854">
        <w:trPr>
          <w:gridAfter w:val="1"/>
          <w:wAfter w:w="425" w:type="dxa"/>
        </w:trPr>
        <w:tc>
          <w:tcPr>
            <w:tcW w:w="2268" w:type="dxa"/>
          </w:tcPr>
          <w:p w:rsidR="00877384" w:rsidRPr="00877384" w:rsidRDefault="00877384" w:rsidP="00877384">
            <w:pPr>
              <w:suppressAutoHyphens w:val="0"/>
              <w:rPr>
                <w:sz w:val="24"/>
                <w:szCs w:val="24"/>
                <w:lang w:eastAsia="ru-RU"/>
              </w:rPr>
            </w:pPr>
            <w:r w:rsidRPr="00877384">
              <w:rPr>
                <w:sz w:val="24"/>
                <w:szCs w:val="24"/>
                <w:lang w:eastAsia="ru-RU"/>
              </w:rPr>
              <w:t>Чернов Александр Николаевич</w:t>
            </w:r>
          </w:p>
        </w:tc>
        <w:tc>
          <w:tcPr>
            <w:tcW w:w="927" w:type="dxa"/>
            <w:gridSpan w:val="2"/>
          </w:tcPr>
          <w:p w:rsidR="00877384" w:rsidRPr="00877384" w:rsidRDefault="00877384" w:rsidP="00877384">
            <w:pPr>
              <w:suppressAutoHyphens w:val="0"/>
              <w:jc w:val="center"/>
              <w:rPr>
                <w:sz w:val="24"/>
                <w:szCs w:val="24"/>
                <w:lang w:eastAsia="ru-RU"/>
              </w:rPr>
            </w:pPr>
            <w:r w:rsidRPr="00877384">
              <w:rPr>
                <w:sz w:val="24"/>
                <w:szCs w:val="24"/>
                <w:lang w:eastAsia="ru-RU"/>
              </w:rPr>
              <w:t>-</w:t>
            </w:r>
          </w:p>
        </w:tc>
        <w:tc>
          <w:tcPr>
            <w:tcW w:w="6703" w:type="dxa"/>
            <w:gridSpan w:val="2"/>
          </w:tcPr>
          <w:p w:rsidR="00877384" w:rsidRPr="00877384" w:rsidRDefault="00877384" w:rsidP="00877384">
            <w:pPr>
              <w:suppressAutoHyphens w:val="0"/>
              <w:rPr>
                <w:sz w:val="24"/>
                <w:szCs w:val="24"/>
                <w:lang w:eastAsia="ru-RU"/>
              </w:rPr>
            </w:pPr>
            <w:r w:rsidRPr="00877384">
              <w:rPr>
                <w:sz w:val="24"/>
                <w:szCs w:val="24"/>
                <w:lang w:eastAsia="ru-RU"/>
              </w:rPr>
              <w:t>Мастер филиала МУП «Центр модернизации ЖКХ»;</w:t>
            </w:r>
          </w:p>
        </w:tc>
      </w:tr>
      <w:tr w:rsidR="00877384" w:rsidRPr="00877384" w:rsidTr="00292854">
        <w:trPr>
          <w:gridAfter w:val="1"/>
          <w:wAfter w:w="425" w:type="dxa"/>
        </w:trPr>
        <w:tc>
          <w:tcPr>
            <w:tcW w:w="2268" w:type="dxa"/>
          </w:tcPr>
          <w:p w:rsidR="00877384" w:rsidRPr="00877384" w:rsidRDefault="00877384" w:rsidP="00877384">
            <w:pPr>
              <w:suppressAutoHyphens w:val="0"/>
              <w:rPr>
                <w:sz w:val="24"/>
                <w:szCs w:val="24"/>
                <w:lang w:eastAsia="ru-RU"/>
              </w:rPr>
            </w:pPr>
            <w:r w:rsidRPr="00877384">
              <w:rPr>
                <w:sz w:val="24"/>
                <w:szCs w:val="24"/>
                <w:lang w:eastAsia="ru-RU"/>
              </w:rPr>
              <w:t>Архипенко Константин Витальевич</w:t>
            </w:r>
          </w:p>
        </w:tc>
        <w:tc>
          <w:tcPr>
            <w:tcW w:w="927" w:type="dxa"/>
            <w:gridSpan w:val="2"/>
          </w:tcPr>
          <w:p w:rsidR="00877384" w:rsidRPr="00877384" w:rsidRDefault="00877384" w:rsidP="00877384">
            <w:pPr>
              <w:suppressAutoHyphens w:val="0"/>
              <w:jc w:val="center"/>
              <w:rPr>
                <w:sz w:val="24"/>
                <w:szCs w:val="24"/>
                <w:lang w:eastAsia="ru-RU"/>
              </w:rPr>
            </w:pPr>
            <w:r w:rsidRPr="00877384">
              <w:rPr>
                <w:sz w:val="24"/>
                <w:szCs w:val="24"/>
                <w:lang w:eastAsia="ru-RU"/>
              </w:rPr>
              <w:t>-</w:t>
            </w:r>
          </w:p>
        </w:tc>
        <w:tc>
          <w:tcPr>
            <w:tcW w:w="6703" w:type="dxa"/>
            <w:gridSpan w:val="2"/>
          </w:tcPr>
          <w:p w:rsidR="00877384" w:rsidRPr="00877384" w:rsidRDefault="00877384" w:rsidP="00877384">
            <w:pPr>
              <w:suppressAutoHyphens w:val="0"/>
              <w:rPr>
                <w:color w:val="FF0000"/>
                <w:sz w:val="24"/>
                <w:szCs w:val="24"/>
                <w:lang w:eastAsia="ru-RU"/>
              </w:rPr>
            </w:pPr>
            <w:r w:rsidRPr="00877384">
              <w:rPr>
                <w:sz w:val="24"/>
                <w:szCs w:val="24"/>
                <w:lang w:eastAsia="ru-RU"/>
              </w:rPr>
              <w:t>Директор ЗАО «</w:t>
            </w:r>
            <w:proofErr w:type="spellStart"/>
            <w:r w:rsidRPr="00877384">
              <w:rPr>
                <w:sz w:val="24"/>
                <w:szCs w:val="24"/>
                <w:lang w:eastAsia="ru-RU"/>
              </w:rPr>
              <w:t>Завьяловское</w:t>
            </w:r>
            <w:proofErr w:type="spellEnd"/>
            <w:r w:rsidRPr="00877384">
              <w:rPr>
                <w:sz w:val="24"/>
                <w:szCs w:val="24"/>
                <w:lang w:eastAsia="ru-RU"/>
              </w:rPr>
              <w:t>»;</w:t>
            </w:r>
          </w:p>
        </w:tc>
      </w:tr>
      <w:tr w:rsidR="00877384" w:rsidRPr="00877384" w:rsidTr="00292854">
        <w:trPr>
          <w:gridAfter w:val="1"/>
          <w:wAfter w:w="425" w:type="dxa"/>
        </w:trPr>
        <w:tc>
          <w:tcPr>
            <w:tcW w:w="2268" w:type="dxa"/>
          </w:tcPr>
          <w:p w:rsidR="00877384" w:rsidRPr="00877384" w:rsidRDefault="00877384" w:rsidP="00877384">
            <w:pPr>
              <w:suppressAutoHyphens w:val="0"/>
              <w:rPr>
                <w:sz w:val="24"/>
                <w:szCs w:val="24"/>
                <w:lang w:eastAsia="ru-RU"/>
              </w:rPr>
            </w:pPr>
            <w:proofErr w:type="spellStart"/>
            <w:r w:rsidRPr="00877384">
              <w:rPr>
                <w:sz w:val="24"/>
                <w:szCs w:val="24"/>
                <w:lang w:eastAsia="ru-RU"/>
              </w:rPr>
              <w:t>Бездарова</w:t>
            </w:r>
            <w:proofErr w:type="spellEnd"/>
            <w:r w:rsidRPr="00877384">
              <w:rPr>
                <w:sz w:val="24"/>
                <w:szCs w:val="24"/>
                <w:lang w:eastAsia="ru-RU"/>
              </w:rPr>
              <w:t xml:space="preserve"> Анастасия Александровна</w:t>
            </w:r>
          </w:p>
        </w:tc>
        <w:tc>
          <w:tcPr>
            <w:tcW w:w="927" w:type="dxa"/>
            <w:gridSpan w:val="2"/>
          </w:tcPr>
          <w:p w:rsidR="00877384" w:rsidRPr="00877384" w:rsidRDefault="00877384" w:rsidP="00877384">
            <w:pPr>
              <w:suppressAutoHyphens w:val="0"/>
              <w:jc w:val="center"/>
              <w:rPr>
                <w:sz w:val="24"/>
                <w:szCs w:val="24"/>
                <w:lang w:eastAsia="ru-RU"/>
              </w:rPr>
            </w:pPr>
            <w:r w:rsidRPr="00877384">
              <w:rPr>
                <w:sz w:val="24"/>
                <w:szCs w:val="24"/>
                <w:lang w:eastAsia="ru-RU"/>
              </w:rPr>
              <w:t>-</w:t>
            </w:r>
          </w:p>
        </w:tc>
        <w:tc>
          <w:tcPr>
            <w:tcW w:w="6703" w:type="dxa"/>
            <w:gridSpan w:val="2"/>
          </w:tcPr>
          <w:p w:rsidR="00877384" w:rsidRPr="00877384" w:rsidRDefault="00877384" w:rsidP="00877384">
            <w:pPr>
              <w:suppressAutoHyphens w:val="0"/>
              <w:rPr>
                <w:sz w:val="24"/>
                <w:szCs w:val="24"/>
                <w:lang w:eastAsia="ru-RU"/>
              </w:rPr>
            </w:pPr>
            <w:r w:rsidRPr="00877384">
              <w:rPr>
                <w:sz w:val="24"/>
                <w:szCs w:val="24"/>
                <w:lang w:eastAsia="ru-RU"/>
              </w:rPr>
              <w:t xml:space="preserve">Заведующая </w:t>
            </w:r>
            <w:proofErr w:type="spellStart"/>
            <w:r w:rsidRPr="00877384">
              <w:rPr>
                <w:sz w:val="24"/>
                <w:szCs w:val="24"/>
                <w:lang w:eastAsia="ru-RU"/>
              </w:rPr>
              <w:t>Березиковской</w:t>
            </w:r>
            <w:proofErr w:type="spellEnd"/>
            <w:r w:rsidRPr="00877384">
              <w:rPr>
                <w:sz w:val="24"/>
                <w:szCs w:val="24"/>
                <w:lang w:eastAsia="ru-RU"/>
              </w:rPr>
              <w:t xml:space="preserve"> амбулаторией;</w:t>
            </w:r>
          </w:p>
        </w:tc>
      </w:tr>
      <w:tr w:rsidR="00877384" w:rsidRPr="00877384" w:rsidTr="00292854">
        <w:tc>
          <w:tcPr>
            <w:tcW w:w="2693" w:type="dxa"/>
            <w:gridSpan w:val="2"/>
          </w:tcPr>
          <w:p w:rsidR="00877384" w:rsidRPr="00877384" w:rsidRDefault="00877384" w:rsidP="00877384">
            <w:pPr>
              <w:suppressAutoHyphens w:val="0"/>
              <w:rPr>
                <w:sz w:val="24"/>
                <w:szCs w:val="24"/>
                <w:lang w:eastAsia="ru-RU"/>
              </w:rPr>
            </w:pPr>
            <w:proofErr w:type="spellStart"/>
            <w:r w:rsidRPr="00877384">
              <w:rPr>
                <w:sz w:val="24"/>
                <w:szCs w:val="24"/>
                <w:lang w:eastAsia="ru-RU"/>
              </w:rPr>
              <w:t>Содыль</w:t>
            </w:r>
            <w:proofErr w:type="spellEnd"/>
            <w:r w:rsidRPr="00877384">
              <w:rPr>
                <w:sz w:val="24"/>
                <w:szCs w:val="24"/>
                <w:lang w:eastAsia="ru-RU"/>
              </w:rPr>
              <w:t xml:space="preserve"> Ольга Юрьевна</w:t>
            </w:r>
          </w:p>
        </w:tc>
        <w:tc>
          <w:tcPr>
            <w:tcW w:w="927" w:type="dxa"/>
            <w:gridSpan w:val="2"/>
          </w:tcPr>
          <w:p w:rsidR="00877384" w:rsidRPr="00877384" w:rsidRDefault="00877384" w:rsidP="00877384">
            <w:pPr>
              <w:suppressAutoHyphens w:val="0"/>
              <w:jc w:val="center"/>
              <w:rPr>
                <w:sz w:val="24"/>
                <w:szCs w:val="24"/>
                <w:lang w:eastAsia="ru-RU"/>
              </w:rPr>
            </w:pPr>
            <w:r w:rsidRPr="00877384">
              <w:rPr>
                <w:sz w:val="24"/>
                <w:szCs w:val="24"/>
                <w:lang w:eastAsia="ru-RU"/>
              </w:rPr>
              <w:t>-</w:t>
            </w:r>
          </w:p>
        </w:tc>
        <w:tc>
          <w:tcPr>
            <w:tcW w:w="6703" w:type="dxa"/>
            <w:gridSpan w:val="2"/>
          </w:tcPr>
          <w:p w:rsidR="00877384" w:rsidRPr="00877384" w:rsidRDefault="00877384" w:rsidP="00877384">
            <w:pPr>
              <w:suppressAutoHyphens w:val="0"/>
              <w:rPr>
                <w:sz w:val="24"/>
                <w:szCs w:val="24"/>
                <w:lang w:eastAsia="ru-RU"/>
              </w:rPr>
            </w:pPr>
            <w:r w:rsidRPr="00877384">
              <w:rPr>
                <w:sz w:val="24"/>
                <w:szCs w:val="24"/>
                <w:lang w:eastAsia="ru-RU"/>
              </w:rPr>
              <w:t>Директор МКОУ «</w:t>
            </w:r>
            <w:proofErr w:type="spellStart"/>
            <w:r w:rsidRPr="00877384">
              <w:rPr>
                <w:sz w:val="24"/>
                <w:szCs w:val="24"/>
                <w:lang w:eastAsia="ru-RU"/>
              </w:rPr>
              <w:t>Березиковская</w:t>
            </w:r>
            <w:proofErr w:type="spellEnd"/>
            <w:r w:rsidRPr="00877384">
              <w:rPr>
                <w:sz w:val="24"/>
                <w:szCs w:val="24"/>
                <w:lang w:eastAsia="ru-RU"/>
              </w:rPr>
              <w:t xml:space="preserve"> средняя школа»;</w:t>
            </w:r>
          </w:p>
        </w:tc>
      </w:tr>
      <w:tr w:rsidR="00877384" w:rsidRPr="00877384" w:rsidTr="00292854">
        <w:trPr>
          <w:gridAfter w:val="1"/>
          <w:wAfter w:w="425" w:type="dxa"/>
        </w:trPr>
        <w:tc>
          <w:tcPr>
            <w:tcW w:w="2268" w:type="dxa"/>
          </w:tcPr>
          <w:p w:rsidR="00877384" w:rsidRPr="00877384" w:rsidRDefault="00877384" w:rsidP="00877384">
            <w:pPr>
              <w:suppressAutoHyphens w:val="0"/>
              <w:rPr>
                <w:sz w:val="24"/>
                <w:szCs w:val="24"/>
                <w:lang w:eastAsia="ru-RU"/>
              </w:rPr>
            </w:pPr>
            <w:r w:rsidRPr="00877384">
              <w:rPr>
                <w:sz w:val="24"/>
                <w:szCs w:val="24"/>
                <w:lang w:eastAsia="ru-RU"/>
              </w:rPr>
              <w:t>Григорьев Алексей Игоревич</w:t>
            </w:r>
          </w:p>
        </w:tc>
        <w:tc>
          <w:tcPr>
            <w:tcW w:w="927" w:type="dxa"/>
            <w:gridSpan w:val="2"/>
          </w:tcPr>
          <w:p w:rsidR="00877384" w:rsidRPr="00877384" w:rsidRDefault="00877384" w:rsidP="00877384">
            <w:pPr>
              <w:suppressAutoHyphens w:val="0"/>
              <w:jc w:val="center"/>
              <w:rPr>
                <w:sz w:val="24"/>
                <w:szCs w:val="24"/>
                <w:lang w:eastAsia="ru-RU"/>
              </w:rPr>
            </w:pPr>
            <w:r w:rsidRPr="00877384">
              <w:rPr>
                <w:sz w:val="24"/>
                <w:szCs w:val="24"/>
                <w:lang w:eastAsia="ru-RU"/>
              </w:rPr>
              <w:t>-</w:t>
            </w:r>
          </w:p>
        </w:tc>
        <w:tc>
          <w:tcPr>
            <w:tcW w:w="6703" w:type="dxa"/>
            <w:gridSpan w:val="2"/>
          </w:tcPr>
          <w:p w:rsidR="00877384" w:rsidRPr="00877384" w:rsidRDefault="00877384" w:rsidP="00877384">
            <w:pPr>
              <w:suppressAutoHyphens w:val="0"/>
              <w:rPr>
                <w:sz w:val="24"/>
                <w:szCs w:val="24"/>
                <w:lang w:eastAsia="ru-RU"/>
              </w:rPr>
            </w:pPr>
            <w:r w:rsidRPr="00877384">
              <w:rPr>
                <w:sz w:val="24"/>
                <w:szCs w:val="24"/>
                <w:lang w:eastAsia="ru-RU"/>
              </w:rPr>
              <w:t xml:space="preserve">Участковый уполномоченный </w:t>
            </w:r>
            <w:proofErr w:type="gramStart"/>
            <w:r w:rsidRPr="00877384">
              <w:rPr>
                <w:sz w:val="24"/>
                <w:szCs w:val="24"/>
                <w:lang w:eastAsia="ru-RU"/>
              </w:rPr>
              <w:t>полиции  (</w:t>
            </w:r>
            <w:proofErr w:type="gramEnd"/>
            <w:r w:rsidRPr="00877384">
              <w:rPr>
                <w:sz w:val="24"/>
                <w:szCs w:val="24"/>
                <w:lang w:eastAsia="ru-RU"/>
              </w:rPr>
              <w:t>по согласованию).</w:t>
            </w:r>
          </w:p>
        </w:tc>
      </w:tr>
    </w:tbl>
    <w:p w:rsidR="00877384" w:rsidRPr="00877384" w:rsidRDefault="00877384" w:rsidP="00877384">
      <w:pPr>
        <w:jc w:val="center"/>
        <w:rPr>
          <w:rFonts w:eastAsia="Calibri"/>
          <w:sz w:val="24"/>
          <w:szCs w:val="24"/>
          <w:lang w:eastAsia="ru-RU"/>
        </w:rPr>
      </w:pPr>
      <w:r w:rsidRPr="00877384">
        <w:rPr>
          <w:rFonts w:eastAsia="Calibri"/>
          <w:bCs/>
          <w:sz w:val="24"/>
          <w:szCs w:val="24"/>
          <w:lang w:eastAsia="ru-RU"/>
        </w:rPr>
        <w:t>_________</w:t>
      </w:r>
    </w:p>
    <w:p w:rsidR="00877384" w:rsidRPr="009848D6" w:rsidRDefault="00877384" w:rsidP="006E784B">
      <w:pPr>
        <w:suppressAutoHyphens w:val="0"/>
        <w:ind w:firstLine="709"/>
        <w:jc w:val="both"/>
        <w:rPr>
          <w:rFonts w:eastAsia="Calibri"/>
          <w:sz w:val="24"/>
          <w:szCs w:val="24"/>
          <w:lang w:eastAsia="en-US"/>
        </w:rPr>
      </w:pPr>
      <w:r w:rsidRPr="009848D6">
        <w:rPr>
          <w:rFonts w:eastAsia="Calibri"/>
          <w:sz w:val="24"/>
          <w:szCs w:val="24"/>
          <w:lang w:eastAsia="en-US"/>
        </w:rPr>
        <w:t>---------------------------------------------------------------------------------------------------------------------</w:t>
      </w:r>
    </w:p>
    <w:p w:rsidR="00877384" w:rsidRPr="009848D6" w:rsidRDefault="00877384" w:rsidP="006E784B">
      <w:pPr>
        <w:suppressAutoHyphens w:val="0"/>
        <w:ind w:firstLine="709"/>
        <w:jc w:val="both"/>
        <w:rPr>
          <w:rFonts w:eastAsia="Calibri"/>
          <w:sz w:val="24"/>
          <w:szCs w:val="24"/>
          <w:lang w:eastAsia="en-US"/>
        </w:rPr>
      </w:pPr>
    </w:p>
    <w:p w:rsidR="00877384" w:rsidRPr="009848D6" w:rsidRDefault="00877384" w:rsidP="006E784B">
      <w:pPr>
        <w:suppressAutoHyphens w:val="0"/>
        <w:ind w:firstLine="709"/>
        <w:jc w:val="both"/>
        <w:rPr>
          <w:rFonts w:eastAsia="Calibri"/>
          <w:sz w:val="24"/>
          <w:szCs w:val="24"/>
          <w:lang w:eastAsia="en-US"/>
        </w:rPr>
      </w:pPr>
    </w:p>
    <w:p w:rsidR="00DB0413" w:rsidRDefault="00DB0413" w:rsidP="00877384">
      <w:pPr>
        <w:suppressAutoHyphens w:val="0"/>
        <w:jc w:val="center"/>
        <w:rPr>
          <w:sz w:val="24"/>
          <w:szCs w:val="24"/>
          <w:lang w:eastAsia="ru-RU"/>
        </w:rPr>
      </w:pPr>
    </w:p>
    <w:p w:rsidR="00877384" w:rsidRPr="00877384" w:rsidRDefault="00877384" w:rsidP="00877384">
      <w:pPr>
        <w:suppressAutoHyphens w:val="0"/>
        <w:jc w:val="center"/>
        <w:rPr>
          <w:sz w:val="24"/>
          <w:szCs w:val="24"/>
          <w:lang w:eastAsia="ru-RU"/>
        </w:rPr>
      </w:pPr>
      <w:r w:rsidRPr="00877384">
        <w:rPr>
          <w:sz w:val="24"/>
          <w:szCs w:val="24"/>
          <w:lang w:eastAsia="ru-RU"/>
        </w:rPr>
        <w:t xml:space="preserve">АДМИНИСТРАЦИЯ   </w:t>
      </w:r>
      <w:proofErr w:type="gramStart"/>
      <w:r w:rsidRPr="00877384">
        <w:rPr>
          <w:sz w:val="24"/>
          <w:szCs w:val="24"/>
          <w:lang w:eastAsia="ru-RU"/>
        </w:rPr>
        <w:t>КИРОВСКОГО  СЕЛЬСОВЕТА</w:t>
      </w:r>
      <w:proofErr w:type="gramEnd"/>
      <w:r w:rsidRPr="00877384">
        <w:rPr>
          <w:sz w:val="24"/>
          <w:szCs w:val="24"/>
          <w:lang w:eastAsia="ru-RU"/>
        </w:rPr>
        <w:t xml:space="preserve"> </w:t>
      </w:r>
    </w:p>
    <w:p w:rsidR="00877384" w:rsidRPr="00877384" w:rsidRDefault="00877384" w:rsidP="00877384">
      <w:pPr>
        <w:suppressAutoHyphens w:val="0"/>
        <w:jc w:val="center"/>
        <w:rPr>
          <w:sz w:val="24"/>
          <w:szCs w:val="24"/>
          <w:lang w:eastAsia="ru-RU"/>
        </w:rPr>
      </w:pPr>
      <w:proofErr w:type="gramStart"/>
      <w:r w:rsidRPr="00877384">
        <w:rPr>
          <w:sz w:val="24"/>
          <w:szCs w:val="24"/>
          <w:lang w:eastAsia="ru-RU"/>
        </w:rPr>
        <w:t>ТОГУЧИНСКОГО  РАЙОНА</w:t>
      </w:r>
      <w:proofErr w:type="gramEnd"/>
      <w:r w:rsidRPr="00877384">
        <w:rPr>
          <w:sz w:val="24"/>
          <w:szCs w:val="24"/>
          <w:lang w:eastAsia="ru-RU"/>
        </w:rPr>
        <w:t xml:space="preserve"> </w:t>
      </w:r>
    </w:p>
    <w:p w:rsidR="00877384" w:rsidRPr="00877384" w:rsidRDefault="00877384" w:rsidP="00877384">
      <w:pPr>
        <w:suppressAutoHyphens w:val="0"/>
        <w:jc w:val="center"/>
        <w:rPr>
          <w:sz w:val="24"/>
          <w:szCs w:val="24"/>
          <w:lang w:eastAsia="ru-RU"/>
        </w:rPr>
      </w:pPr>
      <w:proofErr w:type="gramStart"/>
      <w:r w:rsidRPr="00877384">
        <w:rPr>
          <w:sz w:val="24"/>
          <w:szCs w:val="24"/>
          <w:lang w:eastAsia="ru-RU"/>
        </w:rPr>
        <w:t>НОВОСИБИРСКОЙ  ОБЛАСТИ</w:t>
      </w:r>
      <w:proofErr w:type="gramEnd"/>
      <w:r w:rsidRPr="00877384">
        <w:rPr>
          <w:sz w:val="24"/>
          <w:szCs w:val="24"/>
          <w:lang w:eastAsia="ru-RU"/>
        </w:rPr>
        <w:t xml:space="preserve"> </w:t>
      </w:r>
    </w:p>
    <w:p w:rsidR="00877384" w:rsidRPr="00877384" w:rsidRDefault="00877384" w:rsidP="00877384">
      <w:pPr>
        <w:suppressAutoHyphens w:val="0"/>
        <w:jc w:val="center"/>
        <w:rPr>
          <w:sz w:val="24"/>
          <w:szCs w:val="24"/>
          <w:lang w:eastAsia="ru-RU"/>
        </w:rPr>
      </w:pPr>
    </w:p>
    <w:p w:rsidR="00877384" w:rsidRPr="00877384" w:rsidRDefault="00877384" w:rsidP="00877384">
      <w:pPr>
        <w:suppressAutoHyphens w:val="0"/>
        <w:jc w:val="center"/>
        <w:rPr>
          <w:sz w:val="24"/>
          <w:szCs w:val="24"/>
          <w:lang w:eastAsia="ru-RU"/>
        </w:rPr>
      </w:pPr>
    </w:p>
    <w:p w:rsidR="00877384" w:rsidRPr="00877384" w:rsidRDefault="00877384" w:rsidP="00877384">
      <w:pPr>
        <w:suppressAutoHyphens w:val="0"/>
        <w:jc w:val="center"/>
        <w:rPr>
          <w:sz w:val="24"/>
          <w:szCs w:val="24"/>
          <w:lang w:eastAsia="ru-RU"/>
        </w:rPr>
      </w:pPr>
      <w:r w:rsidRPr="00877384">
        <w:rPr>
          <w:sz w:val="24"/>
          <w:szCs w:val="24"/>
          <w:lang w:eastAsia="ru-RU"/>
        </w:rPr>
        <w:t>ПОСТАНОВЛЕНИЕ</w:t>
      </w:r>
    </w:p>
    <w:p w:rsidR="00877384" w:rsidRPr="00877384" w:rsidRDefault="00877384" w:rsidP="00877384">
      <w:pPr>
        <w:suppressAutoHyphens w:val="0"/>
        <w:jc w:val="center"/>
        <w:rPr>
          <w:sz w:val="24"/>
          <w:szCs w:val="24"/>
          <w:lang w:eastAsia="ru-RU"/>
        </w:rPr>
      </w:pPr>
    </w:p>
    <w:p w:rsidR="00877384" w:rsidRPr="00877384" w:rsidRDefault="00877384" w:rsidP="00877384">
      <w:pPr>
        <w:suppressAutoHyphens w:val="0"/>
        <w:rPr>
          <w:sz w:val="24"/>
          <w:szCs w:val="24"/>
          <w:lang w:eastAsia="ru-RU"/>
        </w:rPr>
      </w:pPr>
      <w:r w:rsidRPr="00877384">
        <w:rPr>
          <w:sz w:val="24"/>
          <w:szCs w:val="24"/>
          <w:lang w:eastAsia="ru-RU"/>
        </w:rPr>
        <w:t xml:space="preserve">10.03.2025                                 </w:t>
      </w:r>
      <w:r w:rsidR="00DB0413">
        <w:rPr>
          <w:sz w:val="24"/>
          <w:szCs w:val="24"/>
          <w:lang w:val="en-US" w:eastAsia="ru-RU"/>
        </w:rPr>
        <w:t xml:space="preserve">                   </w:t>
      </w:r>
      <w:r w:rsidRPr="00877384">
        <w:rPr>
          <w:sz w:val="24"/>
          <w:szCs w:val="24"/>
          <w:lang w:eastAsia="ru-RU"/>
        </w:rPr>
        <w:t xml:space="preserve">   с.Березиково                             № 24/П/93.010</w:t>
      </w:r>
    </w:p>
    <w:p w:rsidR="00877384" w:rsidRPr="00877384" w:rsidRDefault="00877384" w:rsidP="00877384">
      <w:pPr>
        <w:suppressAutoHyphens w:val="0"/>
        <w:jc w:val="center"/>
        <w:rPr>
          <w:sz w:val="24"/>
          <w:szCs w:val="24"/>
          <w:lang w:eastAsia="ru-RU"/>
        </w:rPr>
      </w:pPr>
    </w:p>
    <w:p w:rsidR="00877384" w:rsidRPr="00877384" w:rsidRDefault="00877384" w:rsidP="00877384">
      <w:pPr>
        <w:suppressAutoHyphens w:val="0"/>
        <w:jc w:val="center"/>
        <w:rPr>
          <w:sz w:val="24"/>
          <w:szCs w:val="24"/>
          <w:lang w:eastAsia="ru-RU"/>
        </w:rPr>
      </w:pPr>
      <w:r w:rsidRPr="00877384">
        <w:rPr>
          <w:sz w:val="24"/>
          <w:szCs w:val="24"/>
          <w:lang w:eastAsia="ru-RU"/>
        </w:rPr>
        <w:t xml:space="preserve">Об утверждении Плана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w:t>
      </w:r>
      <w:r w:rsidRPr="00877384">
        <w:rPr>
          <w:sz w:val="24"/>
          <w:szCs w:val="24"/>
          <w:shd w:val="clear" w:color="auto" w:fill="FFFFFF"/>
          <w:lang w:eastAsia="ru-RU"/>
        </w:rPr>
        <w:t xml:space="preserve">Кировского сельсовета Тогучинского </w:t>
      </w:r>
      <w:proofErr w:type="gramStart"/>
      <w:r w:rsidRPr="00877384">
        <w:rPr>
          <w:sz w:val="24"/>
          <w:szCs w:val="24"/>
          <w:shd w:val="clear" w:color="auto" w:fill="FFFFFF"/>
          <w:lang w:eastAsia="ru-RU"/>
        </w:rPr>
        <w:t>района</w:t>
      </w:r>
      <w:r w:rsidRPr="00877384">
        <w:rPr>
          <w:rFonts w:eastAsia="Calibri"/>
          <w:sz w:val="24"/>
          <w:szCs w:val="24"/>
          <w:shd w:val="clear" w:color="auto" w:fill="FFFFFF"/>
          <w:lang w:eastAsia="ru-RU"/>
        </w:rPr>
        <w:t xml:space="preserve"> </w:t>
      </w:r>
      <w:r w:rsidRPr="00877384">
        <w:rPr>
          <w:sz w:val="24"/>
          <w:szCs w:val="24"/>
          <w:lang w:eastAsia="ru-RU"/>
        </w:rPr>
        <w:t xml:space="preserve"> Новосибирской</w:t>
      </w:r>
      <w:proofErr w:type="gramEnd"/>
      <w:r w:rsidRPr="00877384">
        <w:rPr>
          <w:sz w:val="24"/>
          <w:szCs w:val="24"/>
          <w:lang w:eastAsia="ru-RU"/>
        </w:rPr>
        <w:t xml:space="preserve"> области на 2025 год</w:t>
      </w:r>
    </w:p>
    <w:p w:rsidR="00877384" w:rsidRPr="00877384" w:rsidRDefault="00877384" w:rsidP="00877384">
      <w:pPr>
        <w:suppressAutoHyphens w:val="0"/>
        <w:jc w:val="center"/>
        <w:rPr>
          <w:sz w:val="24"/>
          <w:szCs w:val="24"/>
          <w:lang w:eastAsia="ru-RU"/>
        </w:rPr>
      </w:pPr>
    </w:p>
    <w:p w:rsidR="00877384" w:rsidRPr="00877384" w:rsidRDefault="00877384" w:rsidP="00877384">
      <w:pPr>
        <w:suppressAutoHyphens w:val="0"/>
        <w:ind w:firstLine="709"/>
        <w:jc w:val="both"/>
        <w:rPr>
          <w:rFonts w:eastAsia="Calibri"/>
          <w:sz w:val="24"/>
          <w:szCs w:val="24"/>
          <w:shd w:val="clear" w:color="auto" w:fill="FFFFFF"/>
          <w:lang w:eastAsia="ru-RU"/>
        </w:rPr>
      </w:pPr>
      <w:r w:rsidRPr="00877384">
        <w:rPr>
          <w:sz w:val="24"/>
          <w:szCs w:val="24"/>
          <w:lang w:eastAsia="ru-RU"/>
        </w:rPr>
        <w:t xml:space="preserve">В соответствии с </w:t>
      </w:r>
      <w:r w:rsidRPr="00877384">
        <w:rPr>
          <w:rFonts w:eastAsia="Calibri"/>
          <w:sz w:val="24"/>
          <w:szCs w:val="24"/>
          <w:shd w:val="clear" w:color="auto" w:fill="FFFFFF"/>
          <w:lang w:eastAsia="ru-RU"/>
        </w:rPr>
        <w:t>Федеральными законами от 12.02.1998 № 28-ФЗ              «О гражданской обороне», от 21.12.1994 № 68-ФЗ «О защите населения и территорий от чрезвычайных ситуаций природного и техногенного характера», приказом Министерства Российской Федерации по делам гражданской обороны, чрезвычайным ситуациям и ликвидации последствий стихийных бедствий от 14.11.2008 № 687 «Об утверждении Положения об организации и ведении гражданской обороны в муниципальных образованиях и организациях», администрация Кировского сельсовета Тогучинского района Новосибирской области</w:t>
      </w:r>
    </w:p>
    <w:p w:rsidR="00877384" w:rsidRPr="00877384" w:rsidRDefault="00877384" w:rsidP="00877384">
      <w:pPr>
        <w:suppressAutoHyphens w:val="0"/>
        <w:ind w:firstLine="709"/>
        <w:jc w:val="both"/>
        <w:rPr>
          <w:rFonts w:eastAsia="Calibri"/>
          <w:sz w:val="24"/>
          <w:szCs w:val="24"/>
          <w:shd w:val="clear" w:color="auto" w:fill="FFFFFF"/>
          <w:lang w:eastAsia="ru-RU"/>
        </w:rPr>
      </w:pPr>
      <w:r w:rsidRPr="00877384">
        <w:rPr>
          <w:rFonts w:eastAsia="Calibri"/>
          <w:sz w:val="24"/>
          <w:szCs w:val="24"/>
          <w:shd w:val="clear" w:color="auto" w:fill="FFFFFF"/>
          <w:lang w:eastAsia="ru-RU"/>
        </w:rPr>
        <w:t>ПОСТАНОВЛЯЕТ:</w:t>
      </w:r>
    </w:p>
    <w:p w:rsidR="00877384" w:rsidRPr="00877384" w:rsidRDefault="00877384" w:rsidP="00877384">
      <w:pPr>
        <w:suppressAutoHyphens w:val="0"/>
        <w:ind w:firstLine="709"/>
        <w:jc w:val="both"/>
        <w:rPr>
          <w:rFonts w:eastAsia="Calibri"/>
          <w:sz w:val="24"/>
          <w:szCs w:val="24"/>
          <w:lang w:eastAsia="ru-RU"/>
        </w:rPr>
      </w:pPr>
      <w:r w:rsidRPr="00877384">
        <w:rPr>
          <w:rFonts w:eastAsia="Calibri"/>
          <w:sz w:val="24"/>
          <w:szCs w:val="24"/>
          <w:shd w:val="clear" w:color="auto" w:fill="FFFFFF"/>
          <w:lang w:eastAsia="ru-RU"/>
        </w:rPr>
        <w:t xml:space="preserve">1. Утвердить прилагаемый </w:t>
      </w:r>
      <w:r w:rsidRPr="00877384">
        <w:rPr>
          <w:sz w:val="24"/>
          <w:szCs w:val="24"/>
          <w:lang w:eastAsia="ru-RU"/>
        </w:rPr>
        <w:t>План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К</w:t>
      </w:r>
      <w:r w:rsidRPr="00877384">
        <w:rPr>
          <w:sz w:val="24"/>
          <w:szCs w:val="24"/>
          <w:shd w:val="clear" w:color="auto" w:fill="FFFFFF"/>
          <w:lang w:eastAsia="ru-RU"/>
        </w:rPr>
        <w:t>ировского сельсовета Тогучинского района</w:t>
      </w:r>
      <w:r w:rsidRPr="00877384">
        <w:rPr>
          <w:rFonts w:eastAsia="Calibri"/>
          <w:sz w:val="24"/>
          <w:szCs w:val="24"/>
          <w:shd w:val="clear" w:color="auto" w:fill="FFFFFF"/>
          <w:lang w:eastAsia="ru-RU"/>
        </w:rPr>
        <w:t xml:space="preserve"> </w:t>
      </w:r>
      <w:r w:rsidRPr="00877384">
        <w:rPr>
          <w:sz w:val="24"/>
          <w:szCs w:val="24"/>
          <w:lang w:eastAsia="ru-RU"/>
        </w:rPr>
        <w:t xml:space="preserve">  Новосибирской области на 2025 год (далее – План).</w:t>
      </w:r>
    </w:p>
    <w:p w:rsidR="00877384" w:rsidRPr="00877384" w:rsidRDefault="00877384" w:rsidP="00877384">
      <w:pPr>
        <w:suppressAutoHyphens w:val="0"/>
        <w:ind w:firstLine="709"/>
        <w:jc w:val="both"/>
        <w:rPr>
          <w:rFonts w:eastAsia="Calibri"/>
          <w:sz w:val="24"/>
          <w:szCs w:val="24"/>
          <w:shd w:val="clear" w:color="auto" w:fill="FFFFFF"/>
          <w:lang w:eastAsia="ru-RU"/>
        </w:rPr>
      </w:pPr>
      <w:r w:rsidRPr="00877384">
        <w:rPr>
          <w:rFonts w:eastAsia="Calibri"/>
          <w:sz w:val="24"/>
          <w:szCs w:val="24"/>
          <w:shd w:val="clear" w:color="auto" w:fill="FFFFFF"/>
          <w:lang w:eastAsia="ru-RU"/>
        </w:rPr>
        <w:t xml:space="preserve">2. Администрации </w:t>
      </w:r>
      <w:r w:rsidRPr="00877384">
        <w:rPr>
          <w:sz w:val="24"/>
          <w:szCs w:val="24"/>
          <w:shd w:val="clear" w:color="auto" w:fill="FFFFFF"/>
          <w:lang w:eastAsia="ru-RU"/>
        </w:rPr>
        <w:t xml:space="preserve">Кировского сельсовета Тогучинского </w:t>
      </w:r>
      <w:proofErr w:type="gramStart"/>
      <w:r w:rsidRPr="00877384">
        <w:rPr>
          <w:sz w:val="24"/>
          <w:szCs w:val="24"/>
          <w:shd w:val="clear" w:color="auto" w:fill="FFFFFF"/>
          <w:lang w:eastAsia="ru-RU"/>
        </w:rPr>
        <w:t>района</w:t>
      </w:r>
      <w:r w:rsidRPr="00877384">
        <w:rPr>
          <w:rFonts w:eastAsia="Calibri"/>
          <w:sz w:val="24"/>
          <w:szCs w:val="24"/>
          <w:shd w:val="clear" w:color="auto" w:fill="FFFFFF"/>
          <w:lang w:eastAsia="ru-RU"/>
        </w:rPr>
        <w:t xml:space="preserve"> </w:t>
      </w:r>
      <w:r w:rsidRPr="00877384">
        <w:rPr>
          <w:sz w:val="24"/>
          <w:szCs w:val="24"/>
          <w:lang w:eastAsia="ru-RU"/>
        </w:rPr>
        <w:t xml:space="preserve"> Новосибирской</w:t>
      </w:r>
      <w:proofErr w:type="gramEnd"/>
      <w:r w:rsidRPr="00877384">
        <w:rPr>
          <w:sz w:val="24"/>
          <w:szCs w:val="24"/>
          <w:lang w:eastAsia="ru-RU"/>
        </w:rPr>
        <w:t xml:space="preserve"> области</w:t>
      </w:r>
      <w:r w:rsidRPr="00877384">
        <w:rPr>
          <w:rFonts w:eastAsia="Calibri"/>
          <w:sz w:val="24"/>
          <w:szCs w:val="24"/>
          <w:shd w:val="clear" w:color="auto" w:fill="FFFFFF"/>
          <w:lang w:eastAsia="ru-RU"/>
        </w:rPr>
        <w:t xml:space="preserve"> организовать выполнение мероприятий Плана в установленные сроки.</w:t>
      </w:r>
    </w:p>
    <w:p w:rsidR="00877384" w:rsidRPr="00877384" w:rsidRDefault="00877384" w:rsidP="00877384">
      <w:pPr>
        <w:suppressAutoHyphens w:val="0"/>
        <w:ind w:firstLine="709"/>
        <w:jc w:val="both"/>
        <w:rPr>
          <w:rFonts w:eastAsia="Calibri"/>
          <w:sz w:val="24"/>
          <w:szCs w:val="24"/>
          <w:lang w:eastAsia="ru-RU"/>
        </w:rPr>
      </w:pPr>
      <w:r w:rsidRPr="00877384">
        <w:rPr>
          <w:rFonts w:eastAsia="Calibri"/>
          <w:sz w:val="24"/>
          <w:szCs w:val="24"/>
          <w:shd w:val="clear" w:color="auto" w:fill="FFFFFF"/>
          <w:lang w:eastAsia="ru-RU"/>
        </w:rPr>
        <w:t xml:space="preserve">3. Рекомендовать руководителям организаций, расположенных на территории </w:t>
      </w:r>
      <w:r w:rsidRPr="00877384">
        <w:rPr>
          <w:sz w:val="24"/>
          <w:szCs w:val="24"/>
          <w:shd w:val="clear" w:color="auto" w:fill="FFFFFF"/>
          <w:lang w:eastAsia="ru-RU"/>
        </w:rPr>
        <w:t xml:space="preserve">Кировского сельсовета Тогучинского </w:t>
      </w:r>
      <w:proofErr w:type="gramStart"/>
      <w:r w:rsidRPr="00877384">
        <w:rPr>
          <w:sz w:val="24"/>
          <w:szCs w:val="24"/>
          <w:shd w:val="clear" w:color="auto" w:fill="FFFFFF"/>
          <w:lang w:eastAsia="ru-RU"/>
        </w:rPr>
        <w:t>района</w:t>
      </w:r>
      <w:r w:rsidRPr="00877384">
        <w:rPr>
          <w:rFonts w:eastAsia="Calibri"/>
          <w:sz w:val="24"/>
          <w:szCs w:val="24"/>
          <w:shd w:val="clear" w:color="auto" w:fill="FFFFFF"/>
          <w:lang w:eastAsia="ru-RU"/>
        </w:rPr>
        <w:t xml:space="preserve"> </w:t>
      </w:r>
      <w:r w:rsidRPr="00877384">
        <w:rPr>
          <w:sz w:val="24"/>
          <w:szCs w:val="24"/>
          <w:lang w:eastAsia="ru-RU"/>
        </w:rPr>
        <w:t xml:space="preserve"> Новосибирской</w:t>
      </w:r>
      <w:proofErr w:type="gramEnd"/>
      <w:r w:rsidRPr="00877384">
        <w:rPr>
          <w:sz w:val="24"/>
          <w:szCs w:val="24"/>
          <w:lang w:eastAsia="ru-RU"/>
        </w:rPr>
        <w:t xml:space="preserve"> области</w:t>
      </w:r>
      <w:r w:rsidRPr="00877384">
        <w:rPr>
          <w:rFonts w:eastAsia="Calibri"/>
          <w:sz w:val="24"/>
          <w:szCs w:val="24"/>
          <w:shd w:val="clear" w:color="auto" w:fill="FFFFFF"/>
          <w:lang w:eastAsia="ru-RU"/>
        </w:rPr>
        <w:t xml:space="preserve"> разработать планы </w:t>
      </w:r>
      <w:r w:rsidRPr="00877384">
        <w:rPr>
          <w:sz w:val="24"/>
          <w:szCs w:val="24"/>
          <w:lang w:eastAsia="ru-RU"/>
        </w:rPr>
        <w:t>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sidRPr="00877384">
        <w:rPr>
          <w:rFonts w:eastAsia="Calibri"/>
          <w:sz w:val="24"/>
          <w:szCs w:val="24"/>
          <w:shd w:val="clear" w:color="auto" w:fill="FFFFFF"/>
          <w:lang w:eastAsia="ru-RU"/>
        </w:rPr>
        <w:t xml:space="preserve"> на 2025 год и направить на согласование в администрацию </w:t>
      </w:r>
      <w:r w:rsidRPr="00877384">
        <w:rPr>
          <w:sz w:val="24"/>
          <w:szCs w:val="24"/>
          <w:shd w:val="clear" w:color="auto" w:fill="FFFFFF"/>
          <w:lang w:eastAsia="ru-RU"/>
        </w:rPr>
        <w:t>Кировского сельсовета Тогучинского района Новосибирской области с</w:t>
      </w:r>
      <w:r w:rsidRPr="00877384">
        <w:rPr>
          <w:rFonts w:eastAsia="Calibri"/>
          <w:sz w:val="24"/>
          <w:szCs w:val="24"/>
          <w:shd w:val="clear" w:color="auto" w:fill="FFFFFF"/>
          <w:lang w:eastAsia="ru-RU"/>
        </w:rPr>
        <w:t xml:space="preserve"> учетом мероприятий, указанных в Плане.</w:t>
      </w:r>
    </w:p>
    <w:p w:rsidR="00877384" w:rsidRPr="00877384" w:rsidRDefault="00877384" w:rsidP="00877384">
      <w:pPr>
        <w:suppressAutoHyphens w:val="0"/>
        <w:ind w:firstLine="709"/>
        <w:jc w:val="both"/>
        <w:rPr>
          <w:rFonts w:ascii="Calibri" w:hAnsi="Calibri"/>
          <w:sz w:val="24"/>
          <w:szCs w:val="24"/>
          <w:lang w:eastAsia="ru-RU"/>
        </w:rPr>
      </w:pPr>
      <w:r w:rsidRPr="00877384">
        <w:rPr>
          <w:rFonts w:eastAsia="Calibri"/>
          <w:sz w:val="24"/>
          <w:szCs w:val="24"/>
          <w:shd w:val="clear" w:color="auto" w:fill="FFFFFF"/>
          <w:lang w:eastAsia="ru-RU"/>
        </w:rPr>
        <w:t>4. </w:t>
      </w:r>
      <w:r w:rsidRPr="00877384">
        <w:rPr>
          <w:sz w:val="24"/>
          <w:szCs w:val="24"/>
          <w:lang w:eastAsia="ru-RU"/>
        </w:rPr>
        <w:t>Опубликовать настоящее постановление в периодическом печатном издании «Кировский Вестник» и на официальном сайте Кировского сельсовета Тогучинского района Новосибирской области.</w:t>
      </w:r>
    </w:p>
    <w:p w:rsidR="00877384" w:rsidRPr="00877384" w:rsidRDefault="00877384" w:rsidP="00877384">
      <w:pPr>
        <w:suppressAutoHyphens w:val="0"/>
        <w:ind w:firstLine="709"/>
        <w:jc w:val="both"/>
        <w:rPr>
          <w:rFonts w:eastAsia="Calibri"/>
          <w:sz w:val="24"/>
          <w:szCs w:val="24"/>
          <w:shd w:val="clear" w:color="auto" w:fill="FFFFFF"/>
          <w:lang w:eastAsia="ru-RU"/>
        </w:rPr>
      </w:pPr>
      <w:r w:rsidRPr="00877384">
        <w:rPr>
          <w:rFonts w:eastAsia="Calibri"/>
          <w:sz w:val="24"/>
          <w:szCs w:val="24"/>
          <w:shd w:val="clear" w:color="auto" w:fill="FFFFFF"/>
          <w:lang w:eastAsia="ru-RU"/>
        </w:rPr>
        <w:t>5. Контроль за исполнением настоящего постановления оставляю за собой.</w:t>
      </w:r>
    </w:p>
    <w:p w:rsidR="00877384" w:rsidRPr="00877384" w:rsidRDefault="00877384" w:rsidP="00877384">
      <w:pPr>
        <w:suppressAutoHyphens w:val="0"/>
        <w:ind w:firstLine="709"/>
        <w:jc w:val="both"/>
        <w:rPr>
          <w:sz w:val="24"/>
          <w:szCs w:val="24"/>
          <w:lang w:eastAsia="ru-RU"/>
        </w:rPr>
      </w:pPr>
      <w:r w:rsidRPr="00877384">
        <w:rPr>
          <w:rFonts w:eastAsia="Calibri"/>
          <w:sz w:val="24"/>
          <w:szCs w:val="24"/>
          <w:shd w:val="clear" w:color="auto" w:fill="FFFFFF"/>
          <w:lang w:eastAsia="ru-RU"/>
        </w:rPr>
        <w:t>6. </w:t>
      </w:r>
      <w:r w:rsidRPr="00877384">
        <w:rPr>
          <w:sz w:val="24"/>
          <w:szCs w:val="24"/>
          <w:lang w:eastAsia="ru-RU"/>
        </w:rPr>
        <w:t>Постановление вступает в силу после его официального опубликования.</w:t>
      </w:r>
    </w:p>
    <w:p w:rsidR="00877384" w:rsidRPr="00877384" w:rsidRDefault="00877384" w:rsidP="00877384">
      <w:pPr>
        <w:suppressAutoHyphens w:val="0"/>
        <w:ind w:firstLine="709"/>
        <w:jc w:val="both"/>
        <w:rPr>
          <w:sz w:val="24"/>
          <w:szCs w:val="24"/>
          <w:lang w:eastAsia="ru-RU"/>
        </w:rPr>
      </w:pPr>
    </w:p>
    <w:p w:rsidR="00877384" w:rsidRPr="00877384" w:rsidRDefault="00877384" w:rsidP="00877384">
      <w:pPr>
        <w:suppressAutoHyphens w:val="0"/>
        <w:ind w:firstLine="709"/>
        <w:jc w:val="both"/>
        <w:rPr>
          <w:rFonts w:eastAsia="Calibri"/>
          <w:sz w:val="24"/>
          <w:szCs w:val="24"/>
          <w:shd w:val="clear" w:color="auto" w:fill="FFFFFF"/>
          <w:lang w:eastAsia="ru-RU"/>
        </w:rPr>
      </w:pPr>
    </w:p>
    <w:p w:rsidR="00877384" w:rsidRPr="00877384" w:rsidRDefault="00877384" w:rsidP="00877384">
      <w:pPr>
        <w:suppressAutoHyphens w:val="0"/>
        <w:jc w:val="both"/>
        <w:rPr>
          <w:rFonts w:eastAsia="Calibri"/>
          <w:sz w:val="24"/>
          <w:szCs w:val="24"/>
          <w:shd w:val="clear" w:color="auto" w:fill="FFFFFF"/>
          <w:lang w:eastAsia="ru-RU"/>
        </w:rPr>
      </w:pPr>
      <w:r w:rsidRPr="00877384">
        <w:rPr>
          <w:rFonts w:eastAsia="Calibri"/>
          <w:sz w:val="24"/>
          <w:szCs w:val="24"/>
          <w:shd w:val="clear" w:color="auto" w:fill="FFFFFF"/>
          <w:lang w:eastAsia="ru-RU"/>
        </w:rPr>
        <w:t xml:space="preserve">Глава Кировского сельсовета                                            </w:t>
      </w:r>
      <w:r w:rsidR="00DB0413" w:rsidRPr="00DB0413">
        <w:rPr>
          <w:rFonts w:eastAsia="Calibri"/>
          <w:sz w:val="24"/>
          <w:szCs w:val="24"/>
          <w:shd w:val="clear" w:color="auto" w:fill="FFFFFF"/>
          <w:lang w:eastAsia="ru-RU"/>
        </w:rPr>
        <w:t xml:space="preserve">                                           </w:t>
      </w:r>
      <w:r w:rsidRPr="00877384">
        <w:rPr>
          <w:rFonts w:eastAsia="Calibri"/>
          <w:sz w:val="24"/>
          <w:szCs w:val="24"/>
          <w:shd w:val="clear" w:color="auto" w:fill="FFFFFF"/>
          <w:lang w:eastAsia="ru-RU"/>
        </w:rPr>
        <w:t xml:space="preserve">     </w:t>
      </w:r>
      <w:proofErr w:type="spellStart"/>
      <w:r w:rsidRPr="00877384">
        <w:rPr>
          <w:rFonts w:eastAsia="Calibri"/>
          <w:sz w:val="24"/>
          <w:szCs w:val="24"/>
          <w:shd w:val="clear" w:color="auto" w:fill="FFFFFF"/>
          <w:lang w:eastAsia="ru-RU"/>
        </w:rPr>
        <w:t>Е.Н.Шляхтичева</w:t>
      </w:r>
      <w:proofErr w:type="spellEnd"/>
    </w:p>
    <w:p w:rsidR="00877384" w:rsidRPr="00877384" w:rsidRDefault="00877384" w:rsidP="00877384">
      <w:pPr>
        <w:suppressAutoHyphens w:val="0"/>
        <w:jc w:val="both"/>
        <w:rPr>
          <w:rFonts w:eastAsia="Calibri"/>
          <w:sz w:val="24"/>
          <w:szCs w:val="24"/>
          <w:shd w:val="clear" w:color="auto" w:fill="FFFFFF"/>
          <w:lang w:eastAsia="ru-RU"/>
        </w:rPr>
      </w:pPr>
      <w:r w:rsidRPr="00877384">
        <w:rPr>
          <w:rFonts w:eastAsia="Calibri"/>
          <w:sz w:val="24"/>
          <w:szCs w:val="24"/>
          <w:shd w:val="clear" w:color="auto" w:fill="FFFFFF"/>
          <w:lang w:eastAsia="ru-RU"/>
        </w:rPr>
        <w:t>Тогучинского района</w:t>
      </w:r>
    </w:p>
    <w:p w:rsidR="00877384" w:rsidRPr="00877384" w:rsidRDefault="00877384" w:rsidP="00877384">
      <w:pPr>
        <w:suppressAutoHyphens w:val="0"/>
        <w:jc w:val="both"/>
        <w:rPr>
          <w:rFonts w:eastAsia="Calibri"/>
          <w:sz w:val="24"/>
          <w:szCs w:val="24"/>
          <w:shd w:val="clear" w:color="auto" w:fill="FFFFFF"/>
          <w:lang w:eastAsia="ru-RU"/>
        </w:rPr>
      </w:pPr>
      <w:r w:rsidRPr="00877384">
        <w:rPr>
          <w:rFonts w:eastAsia="Calibri"/>
          <w:sz w:val="24"/>
          <w:szCs w:val="24"/>
          <w:shd w:val="clear" w:color="auto" w:fill="FFFFFF"/>
          <w:lang w:eastAsia="ru-RU"/>
        </w:rPr>
        <w:t>Новосибирской области</w:t>
      </w:r>
    </w:p>
    <w:p w:rsidR="00877384" w:rsidRPr="00DB5E86" w:rsidRDefault="00DB5E86" w:rsidP="00877384">
      <w:pPr>
        <w:suppressAutoHyphens w:val="0"/>
        <w:rPr>
          <w:sz w:val="24"/>
          <w:szCs w:val="24"/>
          <w:lang w:val="en-US" w:eastAsia="ru-RU"/>
        </w:rPr>
      </w:pPr>
      <w:r>
        <w:rPr>
          <w:sz w:val="24"/>
          <w:szCs w:val="24"/>
          <w:lang w:val="en-US" w:eastAsia="ru-RU"/>
        </w:rPr>
        <w:t>---------------------------------------------------------------------------------------------------------------------------------</w:t>
      </w:r>
    </w:p>
    <w:p w:rsidR="00877384" w:rsidRPr="009848D6" w:rsidRDefault="00877384" w:rsidP="006E784B">
      <w:pPr>
        <w:suppressAutoHyphens w:val="0"/>
        <w:ind w:firstLine="709"/>
        <w:jc w:val="both"/>
        <w:rPr>
          <w:rFonts w:eastAsia="Calibri"/>
          <w:sz w:val="24"/>
          <w:szCs w:val="24"/>
          <w:lang w:eastAsia="en-US"/>
        </w:rPr>
      </w:pPr>
    </w:p>
    <w:p w:rsidR="00877384" w:rsidRDefault="00877384"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Pr="003C1252" w:rsidRDefault="003C1252" w:rsidP="006E784B">
      <w:pPr>
        <w:suppressAutoHyphens w:val="0"/>
        <w:ind w:firstLine="709"/>
        <w:jc w:val="both"/>
        <w:rPr>
          <w:rFonts w:eastAsia="Calibri"/>
          <w:sz w:val="24"/>
          <w:szCs w:val="24"/>
          <w:lang w:eastAsia="en-US"/>
        </w:rPr>
      </w:pPr>
    </w:p>
    <w:p w:rsidR="003C1252" w:rsidRPr="003C1252" w:rsidRDefault="003C1252" w:rsidP="003C1252">
      <w:pPr>
        <w:suppressAutoHyphens w:val="0"/>
        <w:jc w:val="center"/>
        <w:rPr>
          <w:b/>
          <w:sz w:val="24"/>
          <w:szCs w:val="24"/>
          <w:lang w:eastAsia="ru-RU"/>
        </w:rPr>
      </w:pPr>
      <w:r w:rsidRPr="003C1252">
        <w:rPr>
          <w:b/>
          <w:sz w:val="24"/>
          <w:szCs w:val="24"/>
          <w:lang w:eastAsia="ru-RU"/>
        </w:rPr>
        <w:t>Протокол</w:t>
      </w:r>
    </w:p>
    <w:p w:rsidR="003C1252" w:rsidRPr="003C1252" w:rsidRDefault="003C1252" w:rsidP="003C1252">
      <w:pPr>
        <w:widowControl w:val="0"/>
        <w:shd w:val="clear" w:color="auto" w:fill="FFFFFF"/>
        <w:suppressAutoHyphens w:val="0"/>
        <w:ind w:left="66"/>
        <w:contextualSpacing/>
        <w:jc w:val="both"/>
        <w:rPr>
          <w:b/>
          <w:sz w:val="24"/>
          <w:szCs w:val="24"/>
          <w:lang w:eastAsia="ru-RU"/>
        </w:rPr>
      </w:pPr>
      <w:r w:rsidRPr="003C1252">
        <w:rPr>
          <w:b/>
          <w:sz w:val="24"/>
          <w:szCs w:val="24"/>
          <w:lang w:eastAsia="ru-RU"/>
        </w:rPr>
        <w:t>публичных слушаний по обсуждению вопроса «Рассмотрение и подведение итогов</w:t>
      </w:r>
      <w:r w:rsidRPr="003C1252">
        <w:rPr>
          <w:b/>
          <w:spacing w:val="-17"/>
          <w:sz w:val="24"/>
          <w:szCs w:val="24"/>
          <w:lang w:eastAsia="ru-RU"/>
        </w:rPr>
        <w:t xml:space="preserve"> </w:t>
      </w:r>
      <w:r w:rsidRPr="003C1252">
        <w:rPr>
          <w:b/>
          <w:sz w:val="24"/>
          <w:szCs w:val="24"/>
          <w:lang w:eastAsia="ru-RU"/>
        </w:rPr>
        <w:t>в проведения опроса жителей, проживающих на территории Кировского сельсовета, подтвердивших целесообразность реализации Государственной программы комплексного развития сельских территорий в рамках ведомственной целевой программы «Благоустройство сельских территорий»</w:t>
      </w:r>
    </w:p>
    <w:p w:rsidR="003C1252" w:rsidRPr="003C1252" w:rsidRDefault="003C1252" w:rsidP="003C1252">
      <w:pPr>
        <w:suppressAutoHyphens w:val="0"/>
        <w:jc w:val="both"/>
        <w:rPr>
          <w:b/>
          <w:sz w:val="24"/>
          <w:szCs w:val="24"/>
          <w:lang w:eastAsia="ru-RU"/>
        </w:rPr>
      </w:pPr>
    </w:p>
    <w:p w:rsidR="003C1252" w:rsidRPr="003C1252" w:rsidRDefault="003C1252" w:rsidP="003C1252">
      <w:pPr>
        <w:shd w:val="clear" w:color="auto" w:fill="FFFFFF"/>
        <w:suppressAutoHyphens w:val="0"/>
        <w:autoSpaceDE w:val="0"/>
        <w:autoSpaceDN w:val="0"/>
        <w:adjustRightInd w:val="0"/>
        <w:jc w:val="both"/>
        <w:rPr>
          <w:color w:val="000000"/>
          <w:sz w:val="24"/>
          <w:szCs w:val="24"/>
          <w:lang w:eastAsia="ru-RU"/>
        </w:rPr>
      </w:pPr>
      <w:r w:rsidRPr="003C1252">
        <w:rPr>
          <w:sz w:val="24"/>
          <w:szCs w:val="24"/>
          <w:lang w:eastAsia="ru-RU"/>
        </w:rPr>
        <w:t xml:space="preserve">Публичные слушания назначены постановлением Главы администрации Кировского сельсовета Тогучинского района Новосибирской области от 06 марта </w:t>
      </w:r>
      <w:r w:rsidRPr="003C1252">
        <w:rPr>
          <w:color w:val="000000"/>
          <w:sz w:val="24"/>
          <w:szCs w:val="24"/>
          <w:lang w:eastAsia="ru-RU"/>
        </w:rPr>
        <w:t>2025</w:t>
      </w:r>
      <w:r w:rsidRPr="003C1252">
        <w:rPr>
          <w:rFonts w:ascii="Arial" w:cs="Arial"/>
          <w:color w:val="000000"/>
          <w:sz w:val="24"/>
          <w:szCs w:val="24"/>
          <w:lang w:eastAsia="ru-RU"/>
        </w:rPr>
        <w:t xml:space="preserve"> </w:t>
      </w:r>
      <w:r w:rsidRPr="003C1252">
        <w:rPr>
          <w:color w:val="000000"/>
          <w:sz w:val="24"/>
          <w:szCs w:val="24"/>
          <w:lang w:eastAsia="ru-RU"/>
        </w:rPr>
        <w:t xml:space="preserve">года </w:t>
      </w:r>
      <w:r w:rsidRPr="003C1252">
        <w:rPr>
          <w:kern w:val="2"/>
          <w:sz w:val="24"/>
          <w:szCs w:val="24"/>
          <w:lang w:eastAsia="ar-SA"/>
        </w:rPr>
        <w:t>№ 19/П/93.010</w:t>
      </w:r>
    </w:p>
    <w:p w:rsidR="003C1252" w:rsidRPr="003C1252" w:rsidRDefault="003C1252" w:rsidP="003C1252">
      <w:pPr>
        <w:suppressAutoHyphens w:val="0"/>
        <w:jc w:val="both"/>
        <w:rPr>
          <w:sz w:val="24"/>
          <w:szCs w:val="24"/>
          <w:lang w:eastAsia="ru-RU"/>
        </w:rPr>
      </w:pPr>
    </w:p>
    <w:p w:rsidR="003C1252" w:rsidRPr="003C1252" w:rsidRDefault="003C1252" w:rsidP="003C1252">
      <w:pPr>
        <w:suppressAutoHyphens w:val="0"/>
        <w:jc w:val="both"/>
        <w:rPr>
          <w:sz w:val="24"/>
          <w:szCs w:val="24"/>
          <w:lang w:eastAsia="ru-RU"/>
        </w:rPr>
      </w:pPr>
      <w:r w:rsidRPr="003C1252">
        <w:rPr>
          <w:sz w:val="24"/>
          <w:szCs w:val="24"/>
          <w:lang w:eastAsia="ru-RU"/>
        </w:rPr>
        <w:t>Дата проведения публичных слушаний: 17 марта</w:t>
      </w:r>
      <w:r w:rsidRPr="003C1252">
        <w:rPr>
          <w:color w:val="000000"/>
          <w:sz w:val="24"/>
          <w:szCs w:val="24"/>
          <w:lang w:eastAsia="ru-RU"/>
        </w:rPr>
        <w:t xml:space="preserve"> 2025 года</w:t>
      </w:r>
      <w:r w:rsidRPr="003C1252">
        <w:rPr>
          <w:sz w:val="24"/>
          <w:szCs w:val="24"/>
          <w:lang w:eastAsia="ru-RU"/>
        </w:rPr>
        <w:t>.</w:t>
      </w:r>
    </w:p>
    <w:p w:rsidR="003C1252" w:rsidRPr="003C1252" w:rsidRDefault="003C1252" w:rsidP="003C1252">
      <w:pPr>
        <w:suppressAutoHyphens w:val="0"/>
        <w:jc w:val="both"/>
        <w:rPr>
          <w:sz w:val="24"/>
          <w:szCs w:val="24"/>
          <w:lang w:eastAsia="ru-RU"/>
        </w:rPr>
      </w:pPr>
      <w:r w:rsidRPr="003C1252">
        <w:rPr>
          <w:sz w:val="24"/>
          <w:szCs w:val="24"/>
          <w:lang w:eastAsia="ru-RU"/>
        </w:rPr>
        <w:t>Время проведения: с 15-30 часов до 16-30 часов.</w:t>
      </w:r>
    </w:p>
    <w:p w:rsidR="003C1252" w:rsidRPr="003C1252" w:rsidRDefault="003C1252" w:rsidP="003C1252">
      <w:pPr>
        <w:suppressAutoHyphens w:val="0"/>
        <w:jc w:val="both"/>
        <w:rPr>
          <w:sz w:val="24"/>
          <w:szCs w:val="24"/>
          <w:lang w:eastAsia="ru-RU"/>
        </w:rPr>
      </w:pPr>
      <w:r w:rsidRPr="003C1252">
        <w:rPr>
          <w:sz w:val="24"/>
          <w:szCs w:val="24"/>
          <w:lang w:eastAsia="ru-RU"/>
        </w:rPr>
        <w:t xml:space="preserve">Место проведения: </w:t>
      </w:r>
      <w:r w:rsidRPr="003C1252">
        <w:rPr>
          <w:color w:val="000000"/>
          <w:sz w:val="24"/>
          <w:szCs w:val="24"/>
          <w:lang w:eastAsia="ru-RU"/>
        </w:rPr>
        <w:t xml:space="preserve">администрации Кировского сельсовета </w:t>
      </w:r>
      <w:r w:rsidRPr="003C1252">
        <w:rPr>
          <w:sz w:val="24"/>
          <w:szCs w:val="24"/>
          <w:lang w:eastAsia="ru-RU"/>
        </w:rPr>
        <w:t xml:space="preserve">с. </w:t>
      </w:r>
      <w:proofErr w:type="spellStart"/>
      <w:r w:rsidRPr="003C1252">
        <w:rPr>
          <w:sz w:val="24"/>
          <w:szCs w:val="24"/>
          <w:lang w:eastAsia="ru-RU"/>
        </w:rPr>
        <w:t>Березиково</w:t>
      </w:r>
      <w:proofErr w:type="spellEnd"/>
      <w:r w:rsidRPr="003C1252">
        <w:rPr>
          <w:sz w:val="24"/>
          <w:szCs w:val="24"/>
          <w:lang w:eastAsia="ru-RU"/>
        </w:rPr>
        <w:t>.</w:t>
      </w:r>
    </w:p>
    <w:p w:rsidR="003C1252" w:rsidRPr="003C1252" w:rsidRDefault="003C1252" w:rsidP="003C1252">
      <w:pPr>
        <w:widowControl w:val="0"/>
        <w:suppressAutoHyphens w:val="0"/>
        <w:autoSpaceDE w:val="0"/>
        <w:autoSpaceDN w:val="0"/>
        <w:ind w:firstLine="17"/>
        <w:jc w:val="both"/>
        <w:rPr>
          <w:sz w:val="24"/>
          <w:szCs w:val="24"/>
          <w:lang w:eastAsia="en-US"/>
        </w:rPr>
      </w:pPr>
      <w:r w:rsidRPr="003C1252">
        <w:rPr>
          <w:sz w:val="24"/>
          <w:szCs w:val="24"/>
          <w:lang w:eastAsia="en-US"/>
        </w:rPr>
        <w:t>Председатель</w:t>
      </w:r>
      <w:r w:rsidRPr="003C1252">
        <w:rPr>
          <w:spacing w:val="40"/>
          <w:sz w:val="24"/>
          <w:szCs w:val="24"/>
          <w:lang w:eastAsia="en-US"/>
        </w:rPr>
        <w:t xml:space="preserve"> </w:t>
      </w:r>
      <w:r w:rsidRPr="003C1252">
        <w:rPr>
          <w:sz w:val="24"/>
          <w:szCs w:val="24"/>
          <w:lang w:eastAsia="en-US"/>
        </w:rPr>
        <w:t>совещания</w:t>
      </w:r>
      <w:r w:rsidRPr="003C1252">
        <w:rPr>
          <w:spacing w:val="40"/>
          <w:sz w:val="24"/>
          <w:szCs w:val="24"/>
          <w:lang w:eastAsia="en-US"/>
        </w:rPr>
        <w:t xml:space="preserve"> </w:t>
      </w:r>
      <w:proofErr w:type="spellStart"/>
      <w:r w:rsidRPr="003C1252">
        <w:rPr>
          <w:sz w:val="24"/>
          <w:szCs w:val="24"/>
          <w:lang w:eastAsia="en-US"/>
        </w:rPr>
        <w:t>Шляхтичева</w:t>
      </w:r>
      <w:proofErr w:type="spellEnd"/>
      <w:r w:rsidRPr="003C1252">
        <w:rPr>
          <w:spacing w:val="40"/>
          <w:sz w:val="24"/>
          <w:szCs w:val="24"/>
          <w:lang w:eastAsia="en-US"/>
        </w:rPr>
        <w:t xml:space="preserve"> </w:t>
      </w:r>
      <w:r w:rsidRPr="003C1252">
        <w:rPr>
          <w:sz w:val="24"/>
          <w:szCs w:val="24"/>
          <w:lang w:eastAsia="en-US"/>
        </w:rPr>
        <w:t>Е.Н.</w:t>
      </w:r>
      <w:r w:rsidRPr="003C1252">
        <w:rPr>
          <w:spacing w:val="40"/>
          <w:sz w:val="24"/>
          <w:szCs w:val="24"/>
          <w:lang w:eastAsia="en-US"/>
        </w:rPr>
        <w:t xml:space="preserve"> </w:t>
      </w:r>
      <w:r w:rsidRPr="003C1252">
        <w:rPr>
          <w:sz w:val="24"/>
          <w:szCs w:val="24"/>
          <w:lang w:eastAsia="en-US"/>
        </w:rPr>
        <w:t>- Глава</w:t>
      </w:r>
      <w:r w:rsidRPr="003C1252">
        <w:rPr>
          <w:spacing w:val="40"/>
          <w:sz w:val="24"/>
          <w:szCs w:val="24"/>
          <w:lang w:eastAsia="en-US"/>
        </w:rPr>
        <w:t xml:space="preserve"> </w:t>
      </w:r>
      <w:r w:rsidRPr="003C1252">
        <w:rPr>
          <w:sz w:val="24"/>
          <w:szCs w:val="24"/>
          <w:lang w:eastAsia="en-US"/>
        </w:rPr>
        <w:t>Кировского</w:t>
      </w:r>
      <w:r w:rsidRPr="003C1252">
        <w:rPr>
          <w:spacing w:val="40"/>
          <w:sz w:val="24"/>
          <w:szCs w:val="24"/>
          <w:lang w:eastAsia="en-US"/>
        </w:rPr>
        <w:t xml:space="preserve"> </w:t>
      </w:r>
      <w:r w:rsidRPr="003C1252">
        <w:rPr>
          <w:sz w:val="24"/>
          <w:szCs w:val="24"/>
          <w:lang w:eastAsia="en-US"/>
        </w:rPr>
        <w:t>сельсовета</w:t>
      </w:r>
      <w:r w:rsidRPr="003C1252">
        <w:rPr>
          <w:spacing w:val="40"/>
          <w:sz w:val="24"/>
          <w:szCs w:val="24"/>
          <w:lang w:eastAsia="en-US"/>
        </w:rPr>
        <w:t xml:space="preserve"> </w:t>
      </w:r>
      <w:r w:rsidRPr="003C1252">
        <w:rPr>
          <w:sz w:val="24"/>
          <w:szCs w:val="24"/>
          <w:lang w:eastAsia="en-US"/>
        </w:rPr>
        <w:t>Тогучинского</w:t>
      </w:r>
      <w:r w:rsidRPr="003C1252">
        <w:rPr>
          <w:spacing w:val="40"/>
          <w:sz w:val="24"/>
          <w:szCs w:val="24"/>
          <w:lang w:eastAsia="en-US"/>
        </w:rPr>
        <w:t xml:space="preserve"> </w:t>
      </w:r>
      <w:r w:rsidRPr="003C1252">
        <w:rPr>
          <w:sz w:val="24"/>
          <w:szCs w:val="24"/>
          <w:lang w:eastAsia="en-US"/>
        </w:rPr>
        <w:t>района Новосибирской</w:t>
      </w:r>
      <w:r w:rsidRPr="003C1252">
        <w:rPr>
          <w:spacing w:val="40"/>
          <w:sz w:val="24"/>
          <w:szCs w:val="24"/>
          <w:lang w:eastAsia="en-US"/>
        </w:rPr>
        <w:t xml:space="preserve"> </w:t>
      </w:r>
      <w:r w:rsidRPr="003C1252">
        <w:rPr>
          <w:sz w:val="24"/>
          <w:szCs w:val="24"/>
          <w:lang w:eastAsia="en-US"/>
        </w:rPr>
        <w:t>области;</w:t>
      </w:r>
    </w:p>
    <w:p w:rsidR="003C1252" w:rsidRPr="003C1252" w:rsidRDefault="003C1252" w:rsidP="003C1252">
      <w:pPr>
        <w:widowControl w:val="0"/>
        <w:tabs>
          <w:tab w:val="left" w:pos="1764"/>
          <w:tab w:val="left" w:pos="3373"/>
          <w:tab w:val="left" w:pos="4931"/>
          <w:tab w:val="left" w:pos="5677"/>
          <w:tab w:val="left" w:pos="5977"/>
          <w:tab w:val="left" w:pos="7551"/>
        </w:tabs>
        <w:suppressAutoHyphens w:val="0"/>
        <w:autoSpaceDE w:val="0"/>
        <w:autoSpaceDN w:val="0"/>
        <w:ind w:hanging="1"/>
        <w:jc w:val="both"/>
        <w:rPr>
          <w:sz w:val="24"/>
          <w:szCs w:val="24"/>
          <w:lang w:eastAsia="en-US"/>
        </w:rPr>
      </w:pPr>
      <w:r w:rsidRPr="003C1252">
        <w:rPr>
          <w:spacing w:val="-2"/>
          <w:sz w:val="24"/>
          <w:szCs w:val="24"/>
          <w:lang w:eastAsia="en-US"/>
        </w:rPr>
        <w:t>Секретарь</w:t>
      </w:r>
      <w:r w:rsidRPr="003C1252">
        <w:rPr>
          <w:sz w:val="24"/>
          <w:szCs w:val="24"/>
          <w:lang w:eastAsia="en-US"/>
        </w:rPr>
        <w:t xml:space="preserve"> </w:t>
      </w:r>
      <w:r w:rsidRPr="003C1252">
        <w:rPr>
          <w:spacing w:val="-2"/>
          <w:sz w:val="24"/>
          <w:szCs w:val="24"/>
          <w:lang w:eastAsia="en-US"/>
        </w:rPr>
        <w:t>совещания</w:t>
      </w:r>
      <w:r w:rsidRPr="003C1252">
        <w:rPr>
          <w:sz w:val="24"/>
          <w:szCs w:val="24"/>
          <w:lang w:eastAsia="en-US"/>
        </w:rPr>
        <w:t xml:space="preserve"> </w:t>
      </w:r>
      <w:r w:rsidRPr="003C1252">
        <w:rPr>
          <w:spacing w:val="-2"/>
          <w:sz w:val="24"/>
          <w:szCs w:val="24"/>
          <w:lang w:eastAsia="en-US"/>
        </w:rPr>
        <w:t>Давыдкина</w:t>
      </w:r>
      <w:r w:rsidRPr="003C1252">
        <w:rPr>
          <w:sz w:val="24"/>
          <w:szCs w:val="24"/>
          <w:lang w:eastAsia="en-US"/>
        </w:rPr>
        <w:t xml:space="preserve"> </w:t>
      </w:r>
      <w:r w:rsidRPr="003C1252">
        <w:rPr>
          <w:spacing w:val="-4"/>
          <w:sz w:val="24"/>
          <w:szCs w:val="24"/>
          <w:lang w:eastAsia="en-US"/>
        </w:rPr>
        <w:t>В.Н.</w:t>
      </w:r>
      <w:r w:rsidRPr="003C1252">
        <w:rPr>
          <w:sz w:val="24"/>
          <w:szCs w:val="24"/>
          <w:lang w:eastAsia="en-US"/>
        </w:rPr>
        <w:t xml:space="preserve"> </w:t>
      </w:r>
      <w:r w:rsidRPr="003C1252">
        <w:rPr>
          <w:spacing w:val="-10"/>
          <w:w w:val="65"/>
          <w:sz w:val="24"/>
          <w:szCs w:val="24"/>
          <w:lang w:eastAsia="en-US"/>
        </w:rPr>
        <w:t>—</w:t>
      </w:r>
      <w:r w:rsidRPr="003C1252">
        <w:rPr>
          <w:sz w:val="24"/>
          <w:szCs w:val="24"/>
          <w:lang w:eastAsia="en-US"/>
        </w:rPr>
        <w:t xml:space="preserve"> </w:t>
      </w:r>
      <w:r w:rsidRPr="003C1252">
        <w:rPr>
          <w:spacing w:val="-2"/>
          <w:sz w:val="24"/>
          <w:szCs w:val="24"/>
          <w:lang w:eastAsia="en-US"/>
        </w:rPr>
        <w:t>специалист</w:t>
      </w:r>
      <w:r w:rsidRPr="003C1252">
        <w:rPr>
          <w:sz w:val="24"/>
          <w:szCs w:val="24"/>
          <w:lang w:eastAsia="en-US"/>
        </w:rPr>
        <w:t xml:space="preserve"> </w:t>
      </w:r>
      <w:r w:rsidRPr="003C1252">
        <w:rPr>
          <w:spacing w:val="-2"/>
          <w:sz w:val="24"/>
          <w:szCs w:val="24"/>
          <w:lang w:eastAsia="en-US"/>
        </w:rPr>
        <w:t xml:space="preserve">администрации </w:t>
      </w:r>
      <w:r w:rsidRPr="003C1252">
        <w:rPr>
          <w:sz w:val="24"/>
          <w:szCs w:val="24"/>
          <w:lang w:eastAsia="en-US"/>
        </w:rPr>
        <w:t>Кировского сельсовета Тогучинского</w:t>
      </w:r>
      <w:r w:rsidRPr="003C1252">
        <w:rPr>
          <w:spacing w:val="40"/>
          <w:sz w:val="24"/>
          <w:szCs w:val="24"/>
          <w:lang w:eastAsia="en-US"/>
        </w:rPr>
        <w:t xml:space="preserve"> </w:t>
      </w:r>
      <w:r w:rsidRPr="003C1252">
        <w:rPr>
          <w:sz w:val="24"/>
          <w:szCs w:val="24"/>
          <w:lang w:eastAsia="en-US"/>
        </w:rPr>
        <w:t>района Новосибирской области</w:t>
      </w:r>
    </w:p>
    <w:p w:rsidR="003C1252" w:rsidRPr="003C1252" w:rsidRDefault="003C1252" w:rsidP="003C1252">
      <w:pPr>
        <w:widowControl w:val="0"/>
        <w:suppressAutoHyphens w:val="0"/>
        <w:autoSpaceDE w:val="0"/>
        <w:autoSpaceDN w:val="0"/>
        <w:jc w:val="both"/>
        <w:rPr>
          <w:sz w:val="24"/>
          <w:szCs w:val="24"/>
          <w:lang w:eastAsia="en-US"/>
        </w:rPr>
      </w:pPr>
      <w:r w:rsidRPr="003C1252">
        <w:rPr>
          <w:spacing w:val="-2"/>
          <w:sz w:val="24"/>
          <w:szCs w:val="24"/>
          <w:lang w:eastAsia="en-US"/>
        </w:rPr>
        <w:t>Приглашенные:</w:t>
      </w:r>
    </w:p>
    <w:p w:rsidR="003C1252" w:rsidRPr="003C1252" w:rsidRDefault="003C1252" w:rsidP="003C1252">
      <w:pPr>
        <w:widowControl w:val="0"/>
        <w:suppressAutoHyphens w:val="0"/>
        <w:autoSpaceDE w:val="0"/>
        <w:autoSpaceDN w:val="0"/>
        <w:jc w:val="both"/>
        <w:rPr>
          <w:sz w:val="24"/>
          <w:szCs w:val="24"/>
          <w:lang w:eastAsia="en-US"/>
        </w:rPr>
      </w:pPr>
      <w:proofErr w:type="spellStart"/>
      <w:r w:rsidRPr="003C1252">
        <w:rPr>
          <w:sz w:val="24"/>
          <w:szCs w:val="24"/>
          <w:lang w:eastAsia="en-US"/>
        </w:rPr>
        <w:t>Содыль</w:t>
      </w:r>
      <w:proofErr w:type="spellEnd"/>
      <w:r w:rsidRPr="003C1252">
        <w:rPr>
          <w:spacing w:val="15"/>
          <w:sz w:val="24"/>
          <w:szCs w:val="24"/>
          <w:lang w:eastAsia="en-US"/>
        </w:rPr>
        <w:t xml:space="preserve"> </w:t>
      </w:r>
      <w:r w:rsidRPr="003C1252">
        <w:rPr>
          <w:sz w:val="24"/>
          <w:szCs w:val="24"/>
          <w:lang w:eastAsia="en-US"/>
        </w:rPr>
        <w:t>О.Ю.</w:t>
      </w:r>
      <w:r w:rsidRPr="003C1252">
        <w:rPr>
          <w:spacing w:val="11"/>
          <w:sz w:val="24"/>
          <w:szCs w:val="24"/>
          <w:lang w:eastAsia="en-US"/>
        </w:rPr>
        <w:t xml:space="preserve"> </w:t>
      </w:r>
      <w:r w:rsidRPr="003C1252">
        <w:rPr>
          <w:sz w:val="24"/>
          <w:szCs w:val="24"/>
          <w:lang w:eastAsia="en-US"/>
        </w:rPr>
        <w:t>-</w:t>
      </w:r>
      <w:r w:rsidRPr="003C1252">
        <w:rPr>
          <w:spacing w:val="10"/>
          <w:sz w:val="24"/>
          <w:szCs w:val="24"/>
          <w:lang w:eastAsia="en-US"/>
        </w:rPr>
        <w:t xml:space="preserve"> </w:t>
      </w:r>
      <w:r w:rsidRPr="003C1252">
        <w:rPr>
          <w:sz w:val="24"/>
          <w:szCs w:val="24"/>
          <w:lang w:eastAsia="en-US"/>
        </w:rPr>
        <w:t>директор</w:t>
      </w:r>
      <w:r w:rsidRPr="003C1252">
        <w:rPr>
          <w:spacing w:val="30"/>
          <w:sz w:val="24"/>
          <w:szCs w:val="24"/>
          <w:lang w:eastAsia="en-US"/>
        </w:rPr>
        <w:t xml:space="preserve"> </w:t>
      </w:r>
      <w:r w:rsidRPr="003C1252">
        <w:rPr>
          <w:sz w:val="24"/>
          <w:szCs w:val="24"/>
          <w:lang w:eastAsia="en-US"/>
        </w:rPr>
        <w:t>MKOУ</w:t>
      </w:r>
      <w:r w:rsidRPr="003C1252">
        <w:rPr>
          <w:spacing w:val="31"/>
          <w:sz w:val="24"/>
          <w:szCs w:val="24"/>
          <w:lang w:eastAsia="en-US"/>
        </w:rPr>
        <w:t xml:space="preserve"> </w:t>
      </w:r>
      <w:r w:rsidRPr="003C1252">
        <w:rPr>
          <w:sz w:val="24"/>
          <w:szCs w:val="24"/>
          <w:lang w:eastAsia="en-US"/>
        </w:rPr>
        <w:t>«</w:t>
      </w:r>
      <w:proofErr w:type="spellStart"/>
      <w:r w:rsidRPr="003C1252">
        <w:rPr>
          <w:sz w:val="24"/>
          <w:szCs w:val="24"/>
          <w:lang w:eastAsia="en-US"/>
        </w:rPr>
        <w:t>Березиковская</w:t>
      </w:r>
      <w:proofErr w:type="spellEnd"/>
      <w:r w:rsidRPr="003C1252">
        <w:rPr>
          <w:spacing w:val="6"/>
          <w:sz w:val="24"/>
          <w:szCs w:val="24"/>
          <w:lang w:eastAsia="en-US"/>
        </w:rPr>
        <w:t xml:space="preserve"> </w:t>
      </w:r>
      <w:r w:rsidRPr="003C1252">
        <w:rPr>
          <w:spacing w:val="-2"/>
          <w:sz w:val="24"/>
          <w:szCs w:val="24"/>
          <w:lang w:eastAsia="en-US"/>
        </w:rPr>
        <w:t>CШ»;</w:t>
      </w:r>
    </w:p>
    <w:p w:rsidR="003C1252" w:rsidRPr="003C1252" w:rsidRDefault="003C1252" w:rsidP="003C1252">
      <w:pPr>
        <w:widowControl w:val="0"/>
        <w:suppressAutoHyphens w:val="0"/>
        <w:autoSpaceDE w:val="0"/>
        <w:autoSpaceDN w:val="0"/>
        <w:jc w:val="both"/>
        <w:rPr>
          <w:sz w:val="24"/>
          <w:szCs w:val="24"/>
          <w:lang w:eastAsia="en-US"/>
        </w:rPr>
      </w:pPr>
      <w:proofErr w:type="spellStart"/>
      <w:r w:rsidRPr="003C1252">
        <w:rPr>
          <w:sz w:val="24"/>
          <w:szCs w:val="24"/>
          <w:lang w:eastAsia="en-US"/>
        </w:rPr>
        <w:t>Боруто</w:t>
      </w:r>
      <w:proofErr w:type="spellEnd"/>
      <w:r w:rsidRPr="003C1252">
        <w:rPr>
          <w:spacing w:val="80"/>
          <w:sz w:val="24"/>
          <w:szCs w:val="24"/>
          <w:lang w:eastAsia="en-US"/>
        </w:rPr>
        <w:t xml:space="preserve"> </w:t>
      </w:r>
      <w:r w:rsidRPr="003C1252">
        <w:rPr>
          <w:sz w:val="24"/>
          <w:szCs w:val="24"/>
          <w:lang w:eastAsia="en-US"/>
        </w:rPr>
        <w:t>Р.А.</w:t>
      </w:r>
      <w:r w:rsidRPr="003C1252">
        <w:rPr>
          <w:spacing w:val="80"/>
          <w:sz w:val="24"/>
          <w:szCs w:val="24"/>
          <w:lang w:eastAsia="en-US"/>
        </w:rPr>
        <w:t xml:space="preserve"> </w:t>
      </w:r>
      <w:r w:rsidRPr="003C1252">
        <w:rPr>
          <w:sz w:val="24"/>
          <w:szCs w:val="24"/>
          <w:lang w:eastAsia="en-US"/>
        </w:rPr>
        <w:t>-</w:t>
      </w:r>
      <w:r w:rsidRPr="003C1252">
        <w:rPr>
          <w:spacing w:val="80"/>
          <w:sz w:val="24"/>
          <w:szCs w:val="24"/>
          <w:lang w:eastAsia="en-US"/>
        </w:rPr>
        <w:t xml:space="preserve"> </w:t>
      </w:r>
      <w:r w:rsidRPr="003C1252">
        <w:rPr>
          <w:sz w:val="24"/>
          <w:szCs w:val="24"/>
          <w:lang w:eastAsia="en-US"/>
        </w:rPr>
        <w:t>директор</w:t>
      </w:r>
      <w:r w:rsidRPr="003C1252">
        <w:rPr>
          <w:spacing w:val="80"/>
          <w:sz w:val="24"/>
          <w:szCs w:val="24"/>
          <w:lang w:eastAsia="en-US"/>
        </w:rPr>
        <w:t xml:space="preserve"> </w:t>
      </w:r>
      <w:r w:rsidRPr="003C1252">
        <w:rPr>
          <w:sz w:val="24"/>
          <w:szCs w:val="24"/>
          <w:lang w:eastAsia="en-US"/>
        </w:rPr>
        <w:t>MKOУ</w:t>
      </w:r>
      <w:r w:rsidRPr="003C1252">
        <w:rPr>
          <w:spacing w:val="80"/>
          <w:sz w:val="24"/>
          <w:szCs w:val="24"/>
          <w:lang w:eastAsia="en-US"/>
        </w:rPr>
        <w:t xml:space="preserve"> </w:t>
      </w:r>
      <w:r w:rsidRPr="003C1252">
        <w:rPr>
          <w:sz w:val="24"/>
          <w:szCs w:val="24"/>
          <w:lang w:eastAsia="en-US"/>
        </w:rPr>
        <w:t>«</w:t>
      </w:r>
      <w:proofErr w:type="spellStart"/>
      <w:r w:rsidRPr="003C1252">
        <w:rPr>
          <w:sz w:val="24"/>
          <w:szCs w:val="24"/>
          <w:lang w:eastAsia="en-US"/>
        </w:rPr>
        <w:t>Курундусская</w:t>
      </w:r>
      <w:proofErr w:type="spellEnd"/>
      <w:r w:rsidRPr="003C1252">
        <w:rPr>
          <w:sz w:val="24"/>
          <w:szCs w:val="24"/>
          <w:lang w:eastAsia="en-US"/>
        </w:rPr>
        <w:t xml:space="preserve"> </w:t>
      </w:r>
      <w:r w:rsidRPr="003C1252">
        <w:rPr>
          <w:spacing w:val="-2"/>
          <w:sz w:val="24"/>
          <w:szCs w:val="24"/>
          <w:lang w:eastAsia="en-US"/>
        </w:rPr>
        <w:t>начальная</w:t>
      </w:r>
      <w:r w:rsidRPr="003C1252">
        <w:rPr>
          <w:sz w:val="24"/>
          <w:szCs w:val="24"/>
          <w:lang w:eastAsia="en-US"/>
        </w:rPr>
        <w:tab/>
      </w:r>
      <w:r w:rsidRPr="003C1252">
        <w:rPr>
          <w:spacing w:val="-2"/>
          <w:sz w:val="24"/>
          <w:szCs w:val="24"/>
          <w:lang w:eastAsia="en-US"/>
        </w:rPr>
        <w:t xml:space="preserve">школа», </w:t>
      </w:r>
      <w:r w:rsidRPr="003C1252">
        <w:rPr>
          <w:sz w:val="24"/>
          <w:szCs w:val="24"/>
          <w:lang w:eastAsia="en-US"/>
        </w:rPr>
        <w:t>депутат Совета депутатов Кировского сельсовета;</w:t>
      </w:r>
    </w:p>
    <w:p w:rsidR="003C1252" w:rsidRPr="003C1252" w:rsidRDefault="003C1252" w:rsidP="003C1252">
      <w:pPr>
        <w:widowControl w:val="0"/>
        <w:suppressAutoHyphens w:val="0"/>
        <w:autoSpaceDE w:val="0"/>
        <w:autoSpaceDN w:val="0"/>
        <w:jc w:val="both"/>
        <w:rPr>
          <w:sz w:val="24"/>
          <w:szCs w:val="24"/>
          <w:lang w:eastAsia="en-US"/>
        </w:rPr>
      </w:pPr>
      <w:r w:rsidRPr="003C1252">
        <w:rPr>
          <w:sz w:val="24"/>
          <w:szCs w:val="24"/>
          <w:lang w:eastAsia="en-US"/>
        </w:rPr>
        <w:t>Тит</w:t>
      </w:r>
      <w:r w:rsidRPr="003C1252">
        <w:rPr>
          <w:spacing w:val="5"/>
          <w:sz w:val="24"/>
          <w:szCs w:val="24"/>
          <w:lang w:eastAsia="en-US"/>
        </w:rPr>
        <w:t xml:space="preserve"> </w:t>
      </w:r>
      <w:r w:rsidRPr="003C1252">
        <w:rPr>
          <w:sz w:val="24"/>
          <w:szCs w:val="24"/>
          <w:lang w:eastAsia="en-US"/>
        </w:rPr>
        <w:t>О.Д.</w:t>
      </w:r>
      <w:r w:rsidRPr="003C1252">
        <w:rPr>
          <w:spacing w:val="4"/>
          <w:sz w:val="24"/>
          <w:szCs w:val="24"/>
          <w:lang w:eastAsia="en-US"/>
        </w:rPr>
        <w:t xml:space="preserve"> </w:t>
      </w:r>
      <w:r w:rsidRPr="003C1252">
        <w:rPr>
          <w:sz w:val="24"/>
          <w:szCs w:val="24"/>
          <w:lang w:eastAsia="en-US"/>
        </w:rPr>
        <w:t>-</w:t>
      </w:r>
      <w:r w:rsidRPr="003C1252">
        <w:rPr>
          <w:spacing w:val="-4"/>
          <w:sz w:val="24"/>
          <w:szCs w:val="24"/>
          <w:lang w:eastAsia="en-US"/>
        </w:rPr>
        <w:t xml:space="preserve"> </w:t>
      </w:r>
      <w:r w:rsidRPr="003C1252">
        <w:rPr>
          <w:sz w:val="24"/>
          <w:szCs w:val="24"/>
          <w:lang w:eastAsia="en-US"/>
        </w:rPr>
        <w:t>директор</w:t>
      </w:r>
      <w:r w:rsidRPr="003C1252">
        <w:rPr>
          <w:spacing w:val="12"/>
          <w:sz w:val="24"/>
          <w:szCs w:val="24"/>
          <w:lang w:eastAsia="en-US"/>
        </w:rPr>
        <w:t xml:space="preserve"> </w:t>
      </w:r>
      <w:r w:rsidRPr="003C1252">
        <w:rPr>
          <w:sz w:val="24"/>
          <w:szCs w:val="24"/>
          <w:lang w:eastAsia="en-US"/>
        </w:rPr>
        <w:t>MKУK</w:t>
      </w:r>
      <w:r w:rsidRPr="003C1252">
        <w:rPr>
          <w:spacing w:val="20"/>
          <w:sz w:val="24"/>
          <w:szCs w:val="24"/>
          <w:lang w:eastAsia="en-US"/>
        </w:rPr>
        <w:t xml:space="preserve"> </w:t>
      </w:r>
      <w:r w:rsidRPr="003C1252">
        <w:rPr>
          <w:sz w:val="24"/>
          <w:szCs w:val="24"/>
          <w:lang w:eastAsia="en-US"/>
        </w:rPr>
        <w:t>«Кировский</w:t>
      </w:r>
      <w:r w:rsidRPr="003C1252">
        <w:rPr>
          <w:spacing w:val="32"/>
          <w:sz w:val="24"/>
          <w:szCs w:val="24"/>
          <w:lang w:eastAsia="en-US"/>
        </w:rPr>
        <w:t xml:space="preserve"> </w:t>
      </w:r>
      <w:r w:rsidRPr="003C1252">
        <w:rPr>
          <w:spacing w:val="-2"/>
          <w:sz w:val="24"/>
          <w:szCs w:val="24"/>
          <w:lang w:eastAsia="en-US"/>
        </w:rPr>
        <w:t>КДЦ»;</w:t>
      </w:r>
    </w:p>
    <w:p w:rsidR="003C1252" w:rsidRPr="003C1252" w:rsidRDefault="003C1252" w:rsidP="003C1252">
      <w:pPr>
        <w:widowControl w:val="0"/>
        <w:tabs>
          <w:tab w:val="left" w:pos="2289"/>
          <w:tab w:val="left" w:pos="3076"/>
          <w:tab w:val="left" w:pos="3625"/>
          <w:tab w:val="left" w:pos="5463"/>
          <w:tab w:val="left" w:pos="6550"/>
          <w:tab w:val="left" w:pos="8002"/>
        </w:tabs>
        <w:suppressAutoHyphens w:val="0"/>
        <w:autoSpaceDE w:val="0"/>
        <w:autoSpaceDN w:val="0"/>
        <w:jc w:val="both"/>
        <w:rPr>
          <w:sz w:val="24"/>
          <w:szCs w:val="24"/>
          <w:lang w:eastAsia="en-US"/>
        </w:rPr>
      </w:pPr>
      <w:r w:rsidRPr="003C1252">
        <w:rPr>
          <w:spacing w:val="-2"/>
          <w:sz w:val="24"/>
          <w:szCs w:val="24"/>
          <w:lang w:eastAsia="en-US"/>
        </w:rPr>
        <w:t>Бойченко</w:t>
      </w:r>
      <w:r w:rsidRPr="003C1252">
        <w:rPr>
          <w:sz w:val="24"/>
          <w:szCs w:val="24"/>
          <w:lang w:eastAsia="en-US"/>
        </w:rPr>
        <w:t xml:space="preserve"> </w:t>
      </w:r>
      <w:r w:rsidRPr="003C1252">
        <w:rPr>
          <w:spacing w:val="-4"/>
          <w:sz w:val="24"/>
          <w:szCs w:val="24"/>
          <w:lang w:eastAsia="en-US"/>
        </w:rPr>
        <w:t>Л.П.</w:t>
      </w:r>
      <w:r w:rsidRPr="003C1252">
        <w:rPr>
          <w:sz w:val="24"/>
          <w:szCs w:val="24"/>
          <w:lang w:eastAsia="en-US"/>
        </w:rPr>
        <w:t xml:space="preserve"> </w:t>
      </w:r>
      <w:r w:rsidRPr="003C1252">
        <w:rPr>
          <w:spacing w:val="-10"/>
          <w:sz w:val="24"/>
          <w:szCs w:val="24"/>
          <w:lang w:eastAsia="en-US"/>
        </w:rPr>
        <w:t>—</w:t>
      </w:r>
      <w:r w:rsidRPr="003C1252">
        <w:rPr>
          <w:sz w:val="24"/>
          <w:szCs w:val="24"/>
          <w:lang w:eastAsia="en-US"/>
        </w:rPr>
        <w:t xml:space="preserve"> </w:t>
      </w:r>
      <w:r w:rsidRPr="003C1252">
        <w:rPr>
          <w:spacing w:val="-2"/>
          <w:sz w:val="24"/>
          <w:szCs w:val="24"/>
          <w:lang w:eastAsia="en-US"/>
        </w:rPr>
        <w:t>председатель</w:t>
      </w:r>
      <w:r w:rsidRPr="003C1252">
        <w:rPr>
          <w:sz w:val="24"/>
          <w:szCs w:val="24"/>
          <w:lang w:eastAsia="en-US"/>
        </w:rPr>
        <w:t xml:space="preserve"> </w:t>
      </w:r>
      <w:r w:rsidRPr="003C1252">
        <w:rPr>
          <w:spacing w:val="-2"/>
          <w:sz w:val="24"/>
          <w:szCs w:val="24"/>
          <w:lang w:eastAsia="en-US"/>
        </w:rPr>
        <w:t>Совета</w:t>
      </w:r>
      <w:r w:rsidRPr="003C1252">
        <w:rPr>
          <w:sz w:val="24"/>
          <w:szCs w:val="24"/>
          <w:lang w:eastAsia="en-US"/>
        </w:rPr>
        <w:t xml:space="preserve"> </w:t>
      </w:r>
      <w:r w:rsidRPr="003C1252">
        <w:rPr>
          <w:spacing w:val="-2"/>
          <w:sz w:val="24"/>
          <w:szCs w:val="24"/>
          <w:lang w:eastAsia="en-US"/>
        </w:rPr>
        <w:t>депутатов</w:t>
      </w:r>
      <w:r w:rsidRPr="003C1252">
        <w:rPr>
          <w:sz w:val="24"/>
          <w:szCs w:val="24"/>
          <w:lang w:eastAsia="en-US"/>
        </w:rPr>
        <w:t xml:space="preserve"> </w:t>
      </w:r>
      <w:r w:rsidRPr="003C1252">
        <w:rPr>
          <w:spacing w:val="-2"/>
          <w:sz w:val="24"/>
          <w:szCs w:val="24"/>
          <w:lang w:eastAsia="en-US"/>
        </w:rPr>
        <w:t>Кировского сельсовета;</w:t>
      </w:r>
    </w:p>
    <w:p w:rsidR="003C1252" w:rsidRPr="003C1252" w:rsidRDefault="003C1252" w:rsidP="003C1252">
      <w:pPr>
        <w:widowControl w:val="0"/>
        <w:tabs>
          <w:tab w:val="left" w:pos="2037"/>
          <w:tab w:val="left" w:pos="4091"/>
          <w:tab w:val="left" w:pos="6476"/>
          <w:tab w:val="left" w:pos="8046"/>
        </w:tabs>
        <w:suppressAutoHyphens w:val="0"/>
        <w:autoSpaceDE w:val="0"/>
        <w:autoSpaceDN w:val="0"/>
        <w:jc w:val="both"/>
        <w:rPr>
          <w:spacing w:val="-2"/>
          <w:sz w:val="24"/>
          <w:szCs w:val="24"/>
          <w:lang w:eastAsia="en-US"/>
        </w:rPr>
      </w:pPr>
      <w:r w:rsidRPr="003C1252">
        <w:rPr>
          <w:spacing w:val="-2"/>
          <w:sz w:val="24"/>
          <w:szCs w:val="24"/>
          <w:lang w:eastAsia="en-US"/>
        </w:rPr>
        <w:t>Губарев</w:t>
      </w:r>
      <w:r w:rsidRPr="003C1252">
        <w:rPr>
          <w:sz w:val="24"/>
          <w:szCs w:val="24"/>
          <w:lang w:eastAsia="en-US"/>
        </w:rPr>
        <w:t xml:space="preserve"> В.В.</w:t>
      </w:r>
      <w:r w:rsidRPr="003C1252">
        <w:rPr>
          <w:spacing w:val="80"/>
          <w:sz w:val="24"/>
          <w:szCs w:val="24"/>
          <w:lang w:eastAsia="en-US"/>
        </w:rPr>
        <w:t xml:space="preserve"> </w:t>
      </w:r>
      <w:r w:rsidRPr="003C1252">
        <w:rPr>
          <w:sz w:val="24"/>
          <w:szCs w:val="24"/>
          <w:lang w:eastAsia="en-US"/>
        </w:rPr>
        <w:t>–</w:t>
      </w:r>
      <w:r w:rsidRPr="003C1252">
        <w:rPr>
          <w:spacing w:val="80"/>
          <w:sz w:val="24"/>
          <w:szCs w:val="24"/>
          <w:lang w:eastAsia="en-US"/>
        </w:rPr>
        <w:t xml:space="preserve"> </w:t>
      </w:r>
      <w:r w:rsidRPr="003C1252">
        <w:rPr>
          <w:sz w:val="24"/>
          <w:szCs w:val="24"/>
          <w:lang w:eastAsia="en-US"/>
        </w:rPr>
        <w:t>депутат Совета</w:t>
      </w:r>
      <w:r w:rsidRPr="003C1252">
        <w:rPr>
          <w:spacing w:val="80"/>
          <w:sz w:val="24"/>
          <w:szCs w:val="24"/>
          <w:lang w:eastAsia="en-US"/>
        </w:rPr>
        <w:t xml:space="preserve"> </w:t>
      </w:r>
      <w:r w:rsidRPr="003C1252">
        <w:rPr>
          <w:sz w:val="24"/>
          <w:szCs w:val="24"/>
          <w:lang w:eastAsia="en-US"/>
        </w:rPr>
        <w:t xml:space="preserve">депутатов </w:t>
      </w:r>
      <w:r w:rsidRPr="003C1252">
        <w:rPr>
          <w:spacing w:val="-2"/>
          <w:sz w:val="24"/>
          <w:szCs w:val="24"/>
          <w:lang w:eastAsia="en-US"/>
        </w:rPr>
        <w:t>Кировского</w:t>
      </w:r>
      <w:r w:rsidRPr="003C1252">
        <w:rPr>
          <w:sz w:val="24"/>
          <w:szCs w:val="24"/>
          <w:lang w:eastAsia="en-US"/>
        </w:rPr>
        <w:t xml:space="preserve"> </w:t>
      </w:r>
      <w:r w:rsidRPr="003C1252">
        <w:rPr>
          <w:spacing w:val="-2"/>
          <w:sz w:val="24"/>
          <w:szCs w:val="24"/>
          <w:lang w:eastAsia="en-US"/>
        </w:rPr>
        <w:t xml:space="preserve">сельсовета;     </w:t>
      </w:r>
    </w:p>
    <w:p w:rsidR="003C1252" w:rsidRPr="003C1252" w:rsidRDefault="003C1252" w:rsidP="003C1252">
      <w:pPr>
        <w:widowControl w:val="0"/>
        <w:tabs>
          <w:tab w:val="left" w:pos="2037"/>
          <w:tab w:val="left" w:pos="4091"/>
          <w:tab w:val="left" w:pos="6476"/>
          <w:tab w:val="left" w:pos="8046"/>
        </w:tabs>
        <w:suppressAutoHyphens w:val="0"/>
        <w:autoSpaceDE w:val="0"/>
        <w:autoSpaceDN w:val="0"/>
        <w:jc w:val="both"/>
        <w:rPr>
          <w:sz w:val="24"/>
          <w:szCs w:val="24"/>
          <w:lang w:eastAsia="en-US"/>
        </w:rPr>
      </w:pPr>
      <w:proofErr w:type="spellStart"/>
      <w:r w:rsidRPr="003C1252">
        <w:rPr>
          <w:sz w:val="24"/>
          <w:szCs w:val="24"/>
          <w:lang w:eastAsia="en-US"/>
        </w:rPr>
        <w:t>Ерошков</w:t>
      </w:r>
      <w:proofErr w:type="spellEnd"/>
      <w:r w:rsidRPr="003C1252">
        <w:rPr>
          <w:spacing w:val="40"/>
          <w:sz w:val="24"/>
          <w:szCs w:val="24"/>
          <w:lang w:eastAsia="en-US"/>
        </w:rPr>
        <w:t xml:space="preserve"> </w:t>
      </w:r>
      <w:r w:rsidRPr="003C1252">
        <w:rPr>
          <w:sz w:val="24"/>
          <w:szCs w:val="24"/>
          <w:lang w:eastAsia="en-US"/>
        </w:rPr>
        <w:t>Д.В. - депутат Совета депутатов</w:t>
      </w:r>
      <w:r w:rsidRPr="003C1252">
        <w:rPr>
          <w:spacing w:val="40"/>
          <w:sz w:val="24"/>
          <w:szCs w:val="24"/>
          <w:lang w:eastAsia="en-US"/>
        </w:rPr>
        <w:t xml:space="preserve"> </w:t>
      </w:r>
      <w:r w:rsidRPr="003C1252">
        <w:rPr>
          <w:sz w:val="24"/>
          <w:szCs w:val="24"/>
          <w:lang w:eastAsia="en-US"/>
        </w:rPr>
        <w:t>Кировского</w:t>
      </w:r>
      <w:r w:rsidRPr="003C1252">
        <w:rPr>
          <w:spacing w:val="40"/>
          <w:sz w:val="24"/>
          <w:szCs w:val="24"/>
          <w:lang w:eastAsia="en-US"/>
        </w:rPr>
        <w:t xml:space="preserve"> </w:t>
      </w:r>
      <w:r w:rsidRPr="003C1252">
        <w:rPr>
          <w:sz w:val="24"/>
          <w:szCs w:val="24"/>
          <w:lang w:eastAsia="en-US"/>
        </w:rPr>
        <w:t>сельсовета.</w:t>
      </w:r>
    </w:p>
    <w:p w:rsidR="003C1252" w:rsidRPr="003C1252" w:rsidRDefault="003C1252" w:rsidP="003C1252">
      <w:pPr>
        <w:widowControl w:val="0"/>
        <w:suppressAutoHyphens w:val="0"/>
        <w:autoSpaceDE w:val="0"/>
        <w:autoSpaceDN w:val="0"/>
        <w:ind w:firstLine="218"/>
        <w:jc w:val="both"/>
        <w:rPr>
          <w:sz w:val="24"/>
          <w:szCs w:val="24"/>
          <w:lang w:eastAsia="en-US"/>
        </w:rPr>
      </w:pPr>
    </w:p>
    <w:p w:rsidR="003C1252" w:rsidRPr="003C1252" w:rsidRDefault="003C1252" w:rsidP="003C1252">
      <w:pPr>
        <w:widowControl w:val="0"/>
        <w:shd w:val="clear" w:color="auto" w:fill="FFFFFF"/>
        <w:suppressAutoHyphens w:val="0"/>
        <w:ind w:firstLine="709"/>
        <w:contextualSpacing/>
        <w:jc w:val="center"/>
        <w:rPr>
          <w:b/>
          <w:sz w:val="24"/>
          <w:szCs w:val="24"/>
          <w:lang w:eastAsia="ru-RU"/>
        </w:rPr>
      </w:pPr>
      <w:r w:rsidRPr="003C1252">
        <w:rPr>
          <w:b/>
          <w:sz w:val="24"/>
          <w:szCs w:val="24"/>
          <w:lang w:eastAsia="ru-RU"/>
        </w:rPr>
        <w:t>Повестка совещания:</w:t>
      </w:r>
    </w:p>
    <w:p w:rsidR="003C1252" w:rsidRPr="003C1252" w:rsidRDefault="003C1252" w:rsidP="003C1252">
      <w:pPr>
        <w:widowControl w:val="0"/>
        <w:numPr>
          <w:ilvl w:val="0"/>
          <w:numId w:val="26"/>
        </w:numPr>
        <w:shd w:val="clear" w:color="auto" w:fill="FFFFFF"/>
        <w:suppressAutoHyphens w:val="0"/>
        <w:spacing w:after="160" w:line="259" w:lineRule="auto"/>
        <w:ind w:firstLine="66"/>
        <w:contextualSpacing/>
        <w:jc w:val="both"/>
        <w:rPr>
          <w:sz w:val="24"/>
          <w:szCs w:val="24"/>
          <w:lang w:eastAsia="ru-RU"/>
        </w:rPr>
      </w:pPr>
      <w:r w:rsidRPr="003C1252">
        <w:rPr>
          <w:sz w:val="24"/>
          <w:szCs w:val="24"/>
          <w:lang w:eastAsia="ru-RU"/>
        </w:rPr>
        <w:t>Рассмотрение и подведение итогов</w:t>
      </w:r>
      <w:r w:rsidRPr="003C1252">
        <w:rPr>
          <w:spacing w:val="-17"/>
          <w:sz w:val="24"/>
          <w:szCs w:val="24"/>
          <w:lang w:eastAsia="ru-RU"/>
        </w:rPr>
        <w:t xml:space="preserve"> </w:t>
      </w:r>
      <w:r w:rsidRPr="003C1252">
        <w:rPr>
          <w:sz w:val="24"/>
          <w:szCs w:val="24"/>
          <w:lang w:eastAsia="ru-RU"/>
        </w:rPr>
        <w:t>в проведения опроса жителей, проживающих на территории Кировского сельсовета, подтвердивших целесообразность реализации Государственной программы комплексного развития сельских территорий в рамках ведомственной целевой программы «</w:t>
      </w:r>
      <w:proofErr w:type="gramStart"/>
      <w:r w:rsidRPr="003C1252">
        <w:rPr>
          <w:sz w:val="24"/>
          <w:szCs w:val="24"/>
          <w:lang w:eastAsia="ru-RU"/>
        </w:rPr>
        <w:t>Благоустройство  сельских</w:t>
      </w:r>
      <w:proofErr w:type="gramEnd"/>
      <w:r w:rsidRPr="003C1252">
        <w:rPr>
          <w:sz w:val="24"/>
          <w:szCs w:val="24"/>
          <w:lang w:eastAsia="ru-RU"/>
        </w:rPr>
        <w:t xml:space="preserve"> территорий»</w:t>
      </w:r>
    </w:p>
    <w:p w:rsidR="003C1252" w:rsidRPr="003C1252" w:rsidRDefault="003C1252" w:rsidP="003C1252">
      <w:pPr>
        <w:widowControl w:val="0"/>
        <w:suppressAutoHyphens w:val="0"/>
        <w:autoSpaceDE w:val="0"/>
        <w:autoSpaceDN w:val="0"/>
        <w:jc w:val="both"/>
        <w:rPr>
          <w:b/>
          <w:sz w:val="24"/>
          <w:szCs w:val="24"/>
          <w:lang w:eastAsia="en-US"/>
        </w:rPr>
      </w:pPr>
      <w:r w:rsidRPr="003C1252">
        <w:rPr>
          <w:b/>
          <w:spacing w:val="-2"/>
          <w:sz w:val="24"/>
          <w:szCs w:val="24"/>
          <w:lang w:eastAsia="en-US"/>
        </w:rPr>
        <w:t>СЛУШАЛИ:</w:t>
      </w:r>
      <w:r w:rsidRPr="003C1252">
        <w:rPr>
          <w:spacing w:val="-2"/>
          <w:sz w:val="24"/>
          <w:szCs w:val="24"/>
          <w:lang w:eastAsia="en-US"/>
        </w:rPr>
        <w:t xml:space="preserve"> </w:t>
      </w:r>
      <w:r w:rsidRPr="003C1252">
        <w:rPr>
          <w:b/>
          <w:sz w:val="24"/>
          <w:szCs w:val="24"/>
          <w:lang w:eastAsia="en-US"/>
        </w:rPr>
        <w:t xml:space="preserve">Главу Кировского сельсовета Тогучинского </w:t>
      </w:r>
      <w:r w:rsidRPr="003C1252">
        <w:rPr>
          <w:sz w:val="24"/>
          <w:szCs w:val="24"/>
          <w:lang w:eastAsia="en-US"/>
        </w:rPr>
        <w:t>ра</w:t>
      </w:r>
      <w:r w:rsidRPr="003C1252">
        <w:rPr>
          <w:b/>
          <w:sz w:val="24"/>
          <w:szCs w:val="24"/>
          <w:lang w:eastAsia="en-US"/>
        </w:rPr>
        <w:t xml:space="preserve">йона </w:t>
      </w:r>
      <w:proofErr w:type="spellStart"/>
      <w:r w:rsidRPr="003C1252">
        <w:rPr>
          <w:b/>
          <w:sz w:val="24"/>
          <w:szCs w:val="24"/>
          <w:lang w:eastAsia="en-US"/>
        </w:rPr>
        <w:t>Шляхтичеву</w:t>
      </w:r>
      <w:proofErr w:type="spellEnd"/>
      <w:r w:rsidRPr="003C1252">
        <w:rPr>
          <w:b/>
          <w:sz w:val="24"/>
          <w:szCs w:val="24"/>
          <w:lang w:eastAsia="en-US"/>
        </w:rPr>
        <w:t xml:space="preserve"> Елену</w:t>
      </w:r>
      <w:r w:rsidRPr="003C1252">
        <w:rPr>
          <w:b/>
          <w:spacing w:val="40"/>
          <w:sz w:val="24"/>
          <w:szCs w:val="24"/>
          <w:lang w:eastAsia="en-US"/>
        </w:rPr>
        <w:t xml:space="preserve"> </w:t>
      </w:r>
      <w:r w:rsidRPr="003C1252">
        <w:rPr>
          <w:b/>
          <w:sz w:val="24"/>
          <w:szCs w:val="24"/>
          <w:lang w:eastAsia="en-US"/>
        </w:rPr>
        <w:t xml:space="preserve">Николаевну: </w:t>
      </w:r>
    </w:p>
    <w:p w:rsidR="003C1252" w:rsidRPr="003C1252" w:rsidRDefault="003C1252" w:rsidP="003C1252">
      <w:pPr>
        <w:widowControl w:val="0"/>
        <w:suppressAutoHyphens w:val="0"/>
        <w:autoSpaceDE w:val="0"/>
        <w:autoSpaceDN w:val="0"/>
        <w:ind w:firstLine="681"/>
        <w:jc w:val="both"/>
        <w:rPr>
          <w:sz w:val="24"/>
          <w:szCs w:val="24"/>
          <w:lang w:eastAsia="en-US"/>
        </w:rPr>
      </w:pPr>
      <w:r w:rsidRPr="003C1252">
        <w:rPr>
          <w:sz w:val="24"/>
          <w:szCs w:val="24"/>
          <w:lang w:eastAsia="en-US"/>
        </w:rPr>
        <w:t xml:space="preserve">В период с 06.02.2025г. по 05.03.2025г. на территории Кировского сельсовета проводился опрос жителей с. </w:t>
      </w:r>
      <w:proofErr w:type="spellStart"/>
      <w:r w:rsidRPr="003C1252">
        <w:rPr>
          <w:sz w:val="24"/>
          <w:szCs w:val="24"/>
          <w:lang w:eastAsia="en-US"/>
        </w:rPr>
        <w:t>Березиково</w:t>
      </w:r>
      <w:proofErr w:type="spellEnd"/>
      <w:r w:rsidRPr="003C1252">
        <w:rPr>
          <w:sz w:val="24"/>
          <w:szCs w:val="24"/>
          <w:lang w:eastAsia="en-US"/>
        </w:rPr>
        <w:t xml:space="preserve"> о целесообразности реализации Государственной программы Комплексного развития сельских территорий в рамках ведомственной целевой программы «</w:t>
      </w:r>
      <w:r w:rsidRPr="003C1252">
        <w:rPr>
          <w:rFonts w:eastAsia="Calibri"/>
          <w:sz w:val="24"/>
          <w:szCs w:val="24"/>
          <w:lang w:eastAsia="en-US"/>
        </w:rPr>
        <w:t>Благоустройство сельских территории»</w:t>
      </w:r>
      <w:r w:rsidRPr="003C1252">
        <w:rPr>
          <w:sz w:val="24"/>
          <w:szCs w:val="24"/>
          <w:lang w:eastAsia="en-US"/>
        </w:rPr>
        <w:t>.</w:t>
      </w:r>
      <w:r w:rsidRPr="003C1252">
        <w:rPr>
          <w:spacing w:val="40"/>
          <w:sz w:val="24"/>
          <w:szCs w:val="24"/>
          <w:lang w:eastAsia="en-US"/>
        </w:rPr>
        <w:t xml:space="preserve"> </w:t>
      </w:r>
      <w:r w:rsidRPr="003C1252">
        <w:rPr>
          <w:sz w:val="24"/>
          <w:szCs w:val="24"/>
          <w:lang w:eastAsia="en-US"/>
        </w:rPr>
        <w:t>В опросных листах указывались:</w:t>
      </w:r>
    </w:p>
    <w:p w:rsidR="003C1252" w:rsidRPr="003C1252" w:rsidRDefault="003C1252" w:rsidP="003C1252">
      <w:pPr>
        <w:widowControl w:val="0"/>
        <w:numPr>
          <w:ilvl w:val="1"/>
          <w:numId w:val="25"/>
        </w:numPr>
        <w:suppressAutoHyphens w:val="0"/>
        <w:autoSpaceDE w:val="0"/>
        <w:autoSpaceDN w:val="0"/>
        <w:spacing w:after="160" w:line="259" w:lineRule="auto"/>
        <w:ind w:hanging="284"/>
        <w:jc w:val="both"/>
        <w:rPr>
          <w:sz w:val="24"/>
          <w:szCs w:val="24"/>
          <w:lang w:eastAsia="en-US"/>
        </w:rPr>
      </w:pPr>
      <w:r w:rsidRPr="003C1252">
        <w:rPr>
          <w:sz w:val="24"/>
          <w:szCs w:val="24"/>
          <w:lang w:eastAsia="en-US"/>
        </w:rPr>
        <w:t xml:space="preserve">что Вы знаете о Программе Комплексное развитие сельских </w:t>
      </w:r>
      <w:r w:rsidRPr="003C1252">
        <w:rPr>
          <w:spacing w:val="-2"/>
          <w:sz w:val="24"/>
          <w:szCs w:val="24"/>
          <w:lang w:eastAsia="en-US"/>
        </w:rPr>
        <w:t>территорий?</w:t>
      </w:r>
    </w:p>
    <w:p w:rsidR="003C1252" w:rsidRPr="003C1252" w:rsidRDefault="003C1252" w:rsidP="003C1252">
      <w:pPr>
        <w:widowControl w:val="0"/>
        <w:numPr>
          <w:ilvl w:val="1"/>
          <w:numId w:val="25"/>
        </w:numPr>
        <w:tabs>
          <w:tab w:val="left" w:pos="0"/>
        </w:tabs>
        <w:suppressAutoHyphens w:val="0"/>
        <w:autoSpaceDE w:val="0"/>
        <w:autoSpaceDN w:val="0"/>
        <w:spacing w:after="160" w:line="259" w:lineRule="auto"/>
        <w:ind w:hanging="298"/>
        <w:jc w:val="both"/>
        <w:rPr>
          <w:sz w:val="24"/>
          <w:szCs w:val="24"/>
          <w:lang w:eastAsia="en-US"/>
        </w:rPr>
      </w:pPr>
      <w:r w:rsidRPr="003C1252">
        <w:rPr>
          <w:sz w:val="24"/>
          <w:szCs w:val="24"/>
          <w:lang w:eastAsia="en-US"/>
        </w:rPr>
        <w:t>планируемые</w:t>
      </w:r>
      <w:r w:rsidRPr="003C1252">
        <w:rPr>
          <w:spacing w:val="4"/>
          <w:sz w:val="24"/>
          <w:szCs w:val="24"/>
          <w:lang w:eastAsia="en-US"/>
        </w:rPr>
        <w:t xml:space="preserve"> </w:t>
      </w:r>
      <w:r w:rsidRPr="003C1252">
        <w:rPr>
          <w:sz w:val="24"/>
          <w:szCs w:val="24"/>
          <w:lang w:eastAsia="en-US"/>
        </w:rPr>
        <w:t>мероприятия</w:t>
      </w:r>
      <w:r w:rsidRPr="003C1252">
        <w:rPr>
          <w:spacing w:val="7"/>
          <w:sz w:val="24"/>
          <w:szCs w:val="24"/>
          <w:lang w:eastAsia="en-US"/>
        </w:rPr>
        <w:t xml:space="preserve"> </w:t>
      </w:r>
      <w:r w:rsidRPr="003C1252">
        <w:rPr>
          <w:sz w:val="24"/>
          <w:szCs w:val="24"/>
          <w:lang w:eastAsia="en-US"/>
        </w:rPr>
        <w:t>проекта</w:t>
      </w:r>
      <w:r w:rsidRPr="003C1252">
        <w:rPr>
          <w:spacing w:val="7"/>
          <w:sz w:val="24"/>
          <w:szCs w:val="24"/>
          <w:lang w:eastAsia="en-US"/>
        </w:rPr>
        <w:t xml:space="preserve"> </w:t>
      </w:r>
      <w:r w:rsidRPr="003C1252">
        <w:rPr>
          <w:sz w:val="24"/>
          <w:szCs w:val="24"/>
          <w:lang w:eastAsia="en-US"/>
        </w:rPr>
        <w:t>на</w:t>
      </w:r>
      <w:r w:rsidRPr="003C1252">
        <w:rPr>
          <w:spacing w:val="-12"/>
          <w:sz w:val="24"/>
          <w:szCs w:val="24"/>
          <w:lang w:eastAsia="en-US"/>
        </w:rPr>
        <w:t xml:space="preserve"> </w:t>
      </w:r>
      <w:r w:rsidRPr="003C1252">
        <w:rPr>
          <w:sz w:val="24"/>
          <w:szCs w:val="24"/>
          <w:lang w:eastAsia="en-US"/>
        </w:rPr>
        <w:t>территории</w:t>
      </w:r>
      <w:r w:rsidRPr="003C1252">
        <w:rPr>
          <w:spacing w:val="5"/>
          <w:sz w:val="24"/>
          <w:szCs w:val="24"/>
          <w:lang w:eastAsia="en-US"/>
        </w:rPr>
        <w:t xml:space="preserve"> </w:t>
      </w:r>
      <w:r w:rsidRPr="003C1252">
        <w:rPr>
          <w:sz w:val="24"/>
          <w:szCs w:val="24"/>
          <w:lang w:eastAsia="en-US"/>
        </w:rPr>
        <w:t>с.</w:t>
      </w:r>
      <w:r w:rsidRPr="003C1252">
        <w:rPr>
          <w:spacing w:val="-12"/>
          <w:sz w:val="24"/>
          <w:szCs w:val="24"/>
          <w:lang w:eastAsia="en-US"/>
        </w:rPr>
        <w:t xml:space="preserve"> </w:t>
      </w:r>
      <w:proofErr w:type="spellStart"/>
      <w:r w:rsidRPr="003C1252">
        <w:rPr>
          <w:spacing w:val="-2"/>
          <w:sz w:val="24"/>
          <w:szCs w:val="24"/>
          <w:lang w:eastAsia="en-US"/>
        </w:rPr>
        <w:t>Березиково</w:t>
      </w:r>
      <w:proofErr w:type="spellEnd"/>
      <w:r w:rsidRPr="003C1252">
        <w:rPr>
          <w:spacing w:val="-2"/>
          <w:sz w:val="24"/>
          <w:szCs w:val="24"/>
          <w:lang w:eastAsia="en-US"/>
        </w:rPr>
        <w:t>:</w:t>
      </w:r>
    </w:p>
    <w:p w:rsidR="003C1252" w:rsidRPr="003C1252" w:rsidRDefault="003C1252" w:rsidP="003C1252">
      <w:pPr>
        <w:widowControl w:val="0"/>
        <w:tabs>
          <w:tab w:val="left" w:pos="9781"/>
        </w:tabs>
        <w:suppressAutoHyphens w:val="0"/>
        <w:autoSpaceDE w:val="0"/>
        <w:autoSpaceDN w:val="0"/>
        <w:jc w:val="both"/>
        <w:rPr>
          <w:color w:val="FF0000"/>
          <w:sz w:val="24"/>
          <w:szCs w:val="24"/>
          <w:highlight w:val="yellow"/>
          <w:lang w:eastAsia="en-US"/>
        </w:rPr>
      </w:pPr>
      <w:r w:rsidRPr="003C1252">
        <w:rPr>
          <w:w w:val="65"/>
          <w:sz w:val="24"/>
          <w:szCs w:val="24"/>
          <w:lang w:eastAsia="en-US"/>
        </w:rPr>
        <w:t>—</w:t>
      </w:r>
      <w:r w:rsidRPr="003C1252">
        <w:rPr>
          <w:spacing w:val="40"/>
          <w:sz w:val="24"/>
          <w:szCs w:val="24"/>
          <w:lang w:eastAsia="en-US"/>
        </w:rPr>
        <w:t xml:space="preserve"> установка ограждения парка в</w:t>
      </w:r>
      <w:r w:rsidRPr="003C1252">
        <w:rPr>
          <w:rFonts w:eastAsia="Calibri"/>
          <w:sz w:val="24"/>
          <w:szCs w:val="24"/>
          <w:lang w:eastAsia="en-US"/>
        </w:rPr>
        <w:t xml:space="preserve"> с. </w:t>
      </w:r>
      <w:proofErr w:type="spellStart"/>
      <w:r w:rsidRPr="003C1252">
        <w:rPr>
          <w:rFonts w:eastAsia="Calibri"/>
          <w:sz w:val="24"/>
          <w:szCs w:val="24"/>
          <w:lang w:eastAsia="en-US"/>
        </w:rPr>
        <w:t>Березиково</w:t>
      </w:r>
      <w:proofErr w:type="spellEnd"/>
      <w:r w:rsidRPr="003C1252">
        <w:rPr>
          <w:rFonts w:eastAsia="Calibri"/>
          <w:sz w:val="24"/>
          <w:szCs w:val="24"/>
          <w:lang w:eastAsia="en-US"/>
        </w:rPr>
        <w:t xml:space="preserve"> ул. Центральная Тогучинского района Новосибирской области.</w:t>
      </w:r>
    </w:p>
    <w:p w:rsidR="003C1252" w:rsidRPr="003C1252" w:rsidRDefault="003C1252" w:rsidP="003C1252">
      <w:pPr>
        <w:widowControl w:val="0"/>
        <w:numPr>
          <w:ilvl w:val="1"/>
          <w:numId w:val="25"/>
        </w:numPr>
        <w:suppressAutoHyphens w:val="0"/>
        <w:autoSpaceDE w:val="0"/>
        <w:autoSpaceDN w:val="0"/>
        <w:spacing w:after="160" w:line="259" w:lineRule="auto"/>
        <w:ind w:hanging="308"/>
        <w:jc w:val="both"/>
        <w:rPr>
          <w:sz w:val="24"/>
          <w:szCs w:val="24"/>
          <w:lang w:eastAsia="en-US"/>
        </w:rPr>
      </w:pPr>
      <w:r w:rsidRPr="003C1252">
        <w:rPr>
          <w:w w:val="95"/>
          <w:sz w:val="24"/>
          <w:szCs w:val="24"/>
          <w:lang w:eastAsia="en-US"/>
        </w:rPr>
        <w:t>возраст</w:t>
      </w:r>
      <w:r w:rsidRPr="003C1252">
        <w:rPr>
          <w:spacing w:val="22"/>
          <w:sz w:val="24"/>
          <w:szCs w:val="24"/>
          <w:lang w:eastAsia="en-US"/>
        </w:rPr>
        <w:t xml:space="preserve"> </w:t>
      </w:r>
      <w:r w:rsidRPr="003C1252">
        <w:rPr>
          <w:spacing w:val="-2"/>
          <w:sz w:val="24"/>
          <w:szCs w:val="24"/>
          <w:lang w:eastAsia="en-US"/>
        </w:rPr>
        <w:t>опрашиваемого;</w:t>
      </w:r>
    </w:p>
    <w:p w:rsidR="003C1252" w:rsidRPr="003C1252" w:rsidRDefault="003C1252" w:rsidP="003C1252">
      <w:pPr>
        <w:widowControl w:val="0"/>
        <w:numPr>
          <w:ilvl w:val="1"/>
          <w:numId w:val="25"/>
        </w:numPr>
        <w:suppressAutoHyphens w:val="0"/>
        <w:autoSpaceDE w:val="0"/>
        <w:autoSpaceDN w:val="0"/>
        <w:spacing w:after="160" w:line="259" w:lineRule="auto"/>
        <w:ind w:hanging="308"/>
        <w:jc w:val="both"/>
        <w:rPr>
          <w:sz w:val="24"/>
          <w:szCs w:val="24"/>
          <w:lang w:eastAsia="en-US"/>
        </w:rPr>
      </w:pPr>
      <w:r w:rsidRPr="003C1252">
        <w:rPr>
          <w:sz w:val="24"/>
          <w:szCs w:val="24"/>
          <w:lang w:eastAsia="en-US"/>
        </w:rPr>
        <w:t>какая</w:t>
      </w:r>
      <w:r w:rsidRPr="003C1252">
        <w:rPr>
          <w:spacing w:val="14"/>
          <w:sz w:val="24"/>
          <w:szCs w:val="24"/>
          <w:lang w:eastAsia="en-US"/>
        </w:rPr>
        <w:t xml:space="preserve"> </w:t>
      </w:r>
      <w:r w:rsidRPr="003C1252">
        <w:rPr>
          <w:sz w:val="24"/>
          <w:szCs w:val="24"/>
          <w:lang w:eastAsia="en-US"/>
        </w:rPr>
        <w:t>возрастная</w:t>
      </w:r>
      <w:r w:rsidRPr="003C1252">
        <w:rPr>
          <w:spacing w:val="26"/>
          <w:sz w:val="24"/>
          <w:szCs w:val="24"/>
          <w:lang w:eastAsia="en-US"/>
        </w:rPr>
        <w:t xml:space="preserve"> </w:t>
      </w:r>
      <w:r w:rsidRPr="003C1252">
        <w:rPr>
          <w:sz w:val="24"/>
          <w:szCs w:val="24"/>
          <w:lang w:eastAsia="en-US"/>
        </w:rPr>
        <w:t>категория</w:t>
      </w:r>
      <w:r w:rsidRPr="003C1252">
        <w:rPr>
          <w:spacing w:val="21"/>
          <w:sz w:val="24"/>
          <w:szCs w:val="24"/>
          <w:lang w:eastAsia="en-US"/>
        </w:rPr>
        <w:t xml:space="preserve"> </w:t>
      </w:r>
      <w:r w:rsidRPr="003C1252">
        <w:rPr>
          <w:sz w:val="24"/>
          <w:szCs w:val="24"/>
          <w:lang w:eastAsia="en-US"/>
        </w:rPr>
        <w:t>получит</w:t>
      </w:r>
      <w:r w:rsidRPr="003C1252">
        <w:rPr>
          <w:spacing w:val="19"/>
          <w:sz w:val="24"/>
          <w:szCs w:val="24"/>
          <w:lang w:eastAsia="en-US"/>
        </w:rPr>
        <w:t xml:space="preserve"> </w:t>
      </w:r>
      <w:r w:rsidRPr="003C1252">
        <w:rPr>
          <w:sz w:val="24"/>
          <w:szCs w:val="24"/>
          <w:lang w:eastAsia="en-US"/>
        </w:rPr>
        <w:t>пользу</w:t>
      </w:r>
      <w:r w:rsidRPr="003C1252">
        <w:rPr>
          <w:spacing w:val="12"/>
          <w:sz w:val="24"/>
          <w:szCs w:val="24"/>
          <w:lang w:eastAsia="en-US"/>
        </w:rPr>
        <w:t xml:space="preserve"> </w:t>
      </w:r>
      <w:r w:rsidRPr="003C1252">
        <w:rPr>
          <w:sz w:val="24"/>
          <w:szCs w:val="24"/>
          <w:lang w:eastAsia="en-US"/>
        </w:rPr>
        <w:t>от</w:t>
      </w:r>
      <w:r w:rsidRPr="003C1252">
        <w:rPr>
          <w:spacing w:val="5"/>
          <w:sz w:val="24"/>
          <w:szCs w:val="24"/>
          <w:lang w:eastAsia="en-US"/>
        </w:rPr>
        <w:t xml:space="preserve"> </w:t>
      </w:r>
      <w:r w:rsidRPr="003C1252">
        <w:rPr>
          <w:sz w:val="24"/>
          <w:szCs w:val="24"/>
          <w:lang w:eastAsia="en-US"/>
        </w:rPr>
        <w:t>реализации</w:t>
      </w:r>
      <w:r w:rsidRPr="003C1252">
        <w:rPr>
          <w:spacing w:val="20"/>
          <w:sz w:val="24"/>
          <w:szCs w:val="24"/>
          <w:lang w:eastAsia="en-US"/>
        </w:rPr>
        <w:t xml:space="preserve"> </w:t>
      </w:r>
      <w:r w:rsidRPr="003C1252">
        <w:rPr>
          <w:sz w:val="24"/>
          <w:szCs w:val="24"/>
          <w:lang w:eastAsia="en-US"/>
        </w:rPr>
        <w:t>проекта Комплексного развития сельских территорий?</w:t>
      </w:r>
    </w:p>
    <w:p w:rsidR="003C1252" w:rsidRPr="003C1252" w:rsidRDefault="003C1252" w:rsidP="003C1252">
      <w:pPr>
        <w:widowControl w:val="0"/>
        <w:numPr>
          <w:ilvl w:val="1"/>
          <w:numId w:val="25"/>
        </w:numPr>
        <w:tabs>
          <w:tab w:val="left" w:pos="0"/>
        </w:tabs>
        <w:suppressAutoHyphens w:val="0"/>
        <w:autoSpaceDE w:val="0"/>
        <w:autoSpaceDN w:val="0"/>
        <w:spacing w:after="160" w:line="259" w:lineRule="auto"/>
        <w:ind w:hanging="308"/>
        <w:jc w:val="both"/>
        <w:rPr>
          <w:sz w:val="24"/>
          <w:szCs w:val="24"/>
          <w:lang w:eastAsia="en-US"/>
        </w:rPr>
      </w:pPr>
      <w:r w:rsidRPr="003C1252">
        <w:rPr>
          <w:w w:val="95"/>
          <w:sz w:val="24"/>
          <w:szCs w:val="24"/>
          <w:lang w:eastAsia="en-US"/>
        </w:rPr>
        <w:t>место</w:t>
      </w:r>
      <w:r w:rsidRPr="003C1252">
        <w:rPr>
          <w:spacing w:val="21"/>
          <w:sz w:val="24"/>
          <w:szCs w:val="24"/>
          <w:lang w:eastAsia="en-US"/>
        </w:rPr>
        <w:t xml:space="preserve"> </w:t>
      </w:r>
      <w:r w:rsidRPr="003C1252">
        <w:rPr>
          <w:w w:val="95"/>
          <w:sz w:val="24"/>
          <w:szCs w:val="24"/>
          <w:lang w:eastAsia="en-US"/>
        </w:rPr>
        <w:t>жительства</w:t>
      </w:r>
      <w:r w:rsidRPr="003C1252">
        <w:rPr>
          <w:spacing w:val="37"/>
          <w:sz w:val="24"/>
          <w:szCs w:val="24"/>
          <w:lang w:eastAsia="en-US"/>
        </w:rPr>
        <w:t xml:space="preserve"> </w:t>
      </w:r>
      <w:r w:rsidRPr="003C1252">
        <w:rPr>
          <w:spacing w:val="-2"/>
          <w:w w:val="95"/>
          <w:sz w:val="24"/>
          <w:szCs w:val="24"/>
          <w:lang w:eastAsia="en-US"/>
        </w:rPr>
        <w:t>опрашиваемого.</w:t>
      </w:r>
    </w:p>
    <w:p w:rsidR="003C1252" w:rsidRPr="003C1252" w:rsidRDefault="003C1252" w:rsidP="003C1252">
      <w:pPr>
        <w:widowControl w:val="0"/>
        <w:suppressAutoHyphens w:val="0"/>
        <w:autoSpaceDE w:val="0"/>
        <w:autoSpaceDN w:val="0"/>
        <w:jc w:val="both"/>
        <w:rPr>
          <w:b/>
          <w:sz w:val="24"/>
          <w:szCs w:val="24"/>
          <w:lang w:eastAsia="en-US"/>
        </w:rPr>
      </w:pPr>
      <w:r w:rsidRPr="003C1252">
        <w:rPr>
          <w:b/>
          <w:spacing w:val="-2"/>
          <w:sz w:val="24"/>
          <w:szCs w:val="24"/>
          <w:lang w:eastAsia="en-US"/>
        </w:rPr>
        <w:t>СЛУШАЈІИ:</w:t>
      </w:r>
    </w:p>
    <w:p w:rsidR="003C1252" w:rsidRPr="003C1252" w:rsidRDefault="003C1252" w:rsidP="003C1252">
      <w:pPr>
        <w:widowControl w:val="0"/>
        <w:suppressAutoHyphens w:val="0"/>
        <w:autoSpaceDE w:val="0"/>
        <w:autoSpaceDN w:val="0"/>
        <w:jc w:val="both"/>
        <w:rPr>
          <w:b/>
          <w:sz w:val="24"/>
          <w:szCs w:val="24"/>
          <w:lang w:eastAsia="en-US"/>
        </w:rPr>
      </w:pPr>
      <w:r w:rsidRPr="003C1252">
        <w:rPr>
          <w:b/>
          <w:w w:val="90"/>
          <w:sz w:val="24"/>
          <w:szCs w:val="24"/>
          <w:lang w:eastAsia="en-US"/>
        </w:rPr>
        <w:t>Специалиста</w:t>
      </w:r>
      <w:r w:rsidRPr="003C1252">
        <w:rPr>
          <w:b/>
          <w:spacing w:val="68"/>
          <w:sz w:val="24"/>
          <w:szCs w:val="24"/>
          <w:lang w:eastAsia="en-US"/>
        </w:rPr>
        <w:t xml:space="preserve"> </w:t>
      </w:r>
      <w:r w:rsidRPr="003C1252">
        <w:rPr>
          <w:b/>
          <w:w w:val="90"/>
          <w:sz w:val="24"/>
          <w:szCs w:val="24"/>
          <w:lang w:eastAsia="en-US"/>
        </w:rPr>
        <w:t>Кировского</w:t>
      </w:r>
      <w:r w:rsidRPr="003C1252">
        <w:rPr>
          <w:b/>
          <w:spacing w:val="60"/>
          <w:sz w:val="24"/>
          <w:szCs w:val="24"/>
          <w:lang w:eastAsia="en-US"/>
        </w:rPr>
        <w:t xml:space="preserve"> </w:t>
      </w:r>
      <w:r w:rsidRPr="003C1252">
        <w:rPr>
          <w:b/>
          <w:w w:val="90"/>
          <w:sz w:val="24"/>
          <w:szCs w:val="24"/>
          <w:lang w:eastAsia="en-US"/>
        </w:rPr>
        <w:t>сельсовета</w:t>
      </w:r>
      <w:r w:rsidRPr="003C1252">
        <w:rPr>
          <w:b/>
          <w:spacing w:val="67"/>
          <w:sz w:val="24"/>
          <w:szCs w:val="24"/>
          <w:lang w:eastAsia="en-US"/>
        </w:rPr>
        <w:t xml:space="preserve"> </w:t>
      </w:r>
      <w:r w:rsidRPr="003C1252">
        <w:rPr>
          <w:b/>
          <w:w w:val="90"/>
          <w:sz w:val="24"/>
          <w:szCs w:val="24"/>
          <w:lang w:eastAsia="en-US"/>
        </w:rPr>
        <w:t>Тогучинского</w:t>
      </w:r>
      <w:r w:rsidRPr="003C1252">
        <w:rPr>
          <w:b/>
          <w:spacing w:val="79"/>
          <w:sz w:val="24"/>
          <w:szCs w:val="24"/>
          <w:lang w:eastAsia="en-US"/>
        </w:rPr>
        <w:t xml:space="preserve"> </w:t>
      </w:r>
      <w:r w:rsidRPr="003C1252">
        <w:rPr>
          <w:b/>
          <w:w w:val="90"/>
          <w:sz w:val="24"/>
          <w:szCs w:val="24"/>
          <w:lang w:eastAsia="en-US"/>
        </w:rPr>
        <w:t>района</w:t>
      </w:r>
      <w:r w:rsidRPr="003C1252">
        <w:rPr>
          <w:b/>
          <w:spacing w:val="45"/>
          <w:sz w:val="24"/>
          <w:szCs w:val="24"/>
          <w:lang w:eastAsia="en-US"/>
        </w:rPr>
        <w:t xml:space="preserve"> </w:t>
      </w:r>
      <w:r w:rsidRPr="003C1252">
        <w:rPr>
          <w:b/>
          <w:spacing w:val="-2"/>
          <w:w w:val="90"/>
          <w:sz w:val="24"/>
          <w:szCs w:val="24"/>
          <w:lang w:eastAsia="en-US"/>
        </w:rPr>
        <w:t>Новосибирской</w:t>
      </w:r>
      <w:r w:rsidRPr="003C1252">
        <w:rPr>
          <w:b/>
          <w:sz w:val="24"/>
          <w:szCs w:val="24"/>
          <w:lang w:eastAsia="en-US"/>
        </w:rPr>
        <w:t xml:space="preserve"> области</w:t>
      </w:r>
      <w:r w:rsidRPr="003C1252">
        <w:rPr>
          <w:b/>
          <w:spacing w:val="1"/>
          <w:sz w:val="24"/>
          <w:szCs w:val="24"/>
          <w:lang w:eastAsia="en-US"/>
        </w:rPr>
        <w:t xml:space="preserve"> </w:t>
      </w:r>
      <w:r w:rsidRPr="003C1252">
        <w:rPr>
          <w:b/>
          <w:sz w:val="24"/>
          <w:szCs w:val="24"/>
          <w:lang w:eastAsia="en-US"/>
        </w:rPr>
        <w:t>Давыдкину</w:t>
      </w:r>
      <w:r w:rsidRPr="003C1252">
        <w:rPr>
          <w:b/>
          <w:spacing w:val="11"/>
          <w:sz w:val="24"/>
          <w:szCs w:val="24"/>
          <w:lang w:eastAsia="en-US"/>
        </w:rPr>
        <w:t xml:space="preserve"> </w:t>
      </w:r>
      <w:r w:rsidRPr="003C1252">
        <w:rPr>
          <w:b/>
          <w:sz w:val="24"/>
          <w:szCs w:val="24"/>
          <w:lang w:eastAsia="en-US"/>
        </w:rPr>
        <w:t>Валентину</w:t>
      </w:r>
      <w:r w:rsidRPr="003C1252">
        <w:rPr>
          <w:b/>
          <w:spacing w:val="9"/>
          <w:sz w:val="24"/>
          <w:szCs w:val="24"/>
          <w:lang w:eastAsia="en-US"/>
        </w:rPr>
        <w:t xml:space="preserve"> </w:t>
      </w:r>
      <w:r w:rsidRPr="003C1252">
        <w:rPr>
          <w:b/>
          <w:spacing w:val="-2"/>
          <w:sz w:val="24"/>
          <w:szCs w:val="24"/>
          <w:lang w:eastAsia="en-US"/>
        </w:rPr>
        <w:t>Николаевну:</w:t>
      </w:r>
    </w:p>
    <w:p w:rsidR="003C1252" w:rsidRPr="003C1252" w:rsidRDefault="003C1252" w:rsidP="003C1252">
      <w:pPr>
        <w:widowControl w:val="0"/>
        <w:numPr>
          <w:ilvl w:val="0"/>
          <w:numId w:val="24"/>
        </w:numPr>
        <w:tabs>
          <w:tab w:val="left" w:pos="803"/>
          <w:tab w:val="left" w:pos="804"/>
        </w:tabs>
        <w:suppressAutoHyphens w:val="0"/>
        <w:autoSpaceDE w:val="0"/>
        <w:autoSpaceDN w:val="0"/>
        <w:spacing w:after="160" w:line="259" w:lineRule="auto"/>
        <w:ind w:hanging="21"/>
        <w:jc w:val="both"/>
        <w:rPr>
          <w:sz w:val="24"/>
          <w:szCs w:val="24"/>
          <w:lang w:eastAsia="en-US"/>
        </w:rPr>
      </w:pPr>
      <w:r w:rsidRPr="003C1252">
        <w:rPr>
          <w:spacing w:val="-2"/>
          <w:sz w:val="24"/>
          <w:szCs w:val="24"/>
          <w:lang w:eastAsia="en-US"/>
        </w:rPr>
        <w:t>Население</w:t>
      </w:r>
      <w:r w:rsidRPr="003C1252">
        <w:rPr>
          <w:spacing w:val="10"/>
          <w:sz w:val="24"/>
          <w:szCs w:val="24"/>
          <w:lang w:eastAsia="en-US"/>
        </w:rPr>
        <w:t xml:space="preserve"> </w:t>
      </w:r>
      <w:r w:rsidRPr="003C1252">
        <w:rPr>
          <w:spacing w:val="-2"/>
          <w:sz w:val="24"/>
          <w:szCs w:val="24"/>
          <w:lang w:eastAsia="en-US"/>
        </w:rPr>
        <w:t>Кировского сельсовета Тогучинского района 2432</w:t>
      </w:r>
      <w:r w:rsidRPr="003C1252">
        <w:rPr>
          <w:spacing w:val="-6"/>
          <w:sz w:val="24"/>
          <w:szCs w:val="24"/>
          <w:lang w:eastAsia="en-US"/>
        </w:rPr>
        <w:t xml:space="preserve"> </w:t>
      </w:r>
      <w:r w:rsidRPr="003C1252">
        <w:rPr>
          <w:spacing w:val="-2"/>
          <w:sz w:val="24"/>
          <w:szCs w:val="24"/>
          <w:lang w:eastAsia="en-US"/>
        </w:rPr>
        <w:t>человека,</w:t>
      </w:r>
      <w:r w:rsidRPr="003C1252">
        <w:rPr>
          <w:spacing w:val="-3"/>
          <w:sz w:val="24"/>
          <w:szCs w:val="24"/>
          <w:lang w:eastAsia="en-US"/>
        </w:rPr>
        <w:t xml:space="preserve"> </w:t>
      </w:r>
      <w:r w:rsidRPr="003C1252">
        <w:rPr>
          <w:spacing w:val="-2"/>
          <w:sz w:val="24"/>
          <w:szCs w:val="24"/>
          <w:lang w:eastAsia="en-US"/>
        </w:rPr>
        <w:t>их</w:t>
      </w:r>
      <w:r w:rsidRPr="003C1252">
        <w:rPr>
          <w:spacing w:val="-12"/>
          <w:sz w:val="24"/>
          <w:szCs w:val="24"/>
          <w:lang w:eastAsia="en-US"/>
        </w:rPr>
        <w:t xml:space="preserve"> </w:t>
      </w:r>
      <w:r w:rsidRPr="003C1252">
        <w:rPr>
          <w:spacing w:val="-2"/>
          <w:sz w:val="24"/>
          <w:szCs w:val="24"/>
          <w:lang w:eastAsia="en-US"/>
        </w:rPr>
        <w:t xml:space="preserve">них: с. </w:t>
      </w:r>
      <w:proofErr w:type="spellStart"/>
      <w:r w:rsidRPr="003C1252">
        <w:rPr>
          <w:spacing w:val="-2"/>
          <w:sz w:val="24"/>
          <w:szCs w:val="24"/>
          <w:lang w:eastAsia="en-US"/>
        </w:rPr>
        <w:t>Березиково</w:t>
      </w:r>
      <w:proofErr w:type="spellEnd"/>
      <w:r w:rsidRPr="003C1252">
        <w:rPr>
          <w:spacing w:val="-2"/>
          <w:sz w:val="24"/>
          <w:szCs w:val="24"/>
          <w:lang w:eastAsia="en-US"/>
        </w:rPr>
        <w:t xml:space="preserve"> – </w:t>
      </w:r>
      <w:proofErr w:type="gramStart"/>
      <w:r w:rsidRPr="003C1252">
        <w:rPr>
          <w:spacing w:val="-2"/>
          <w:sz w:val="24"/>
          <w:szCs w:val="24"/>
          <w:lang w:eastAsia="en-US"/>
        </w:rPr>
        <w:t xml:space="preserve">927,  </w:t>
      </w:r>
      <w:r w:rsidRPr="003C1252">
        <w:rPr>
          <w:sz w:val="24"/>
          <w:szCs w:val="24"/>
          <w:lang w:eastAsia="en-US"/>
        </w:rPr>
        <w:t>в</w:t>
      </w:r>
      <w:proofErr w:type="gramEnd"/>
      <w:r w:rsidRPr="003C1252">
        <w:rPr>
          <w:spacing w:val="-1"/>
          <w:sz w:val="24"/>
          <w:szCs w:val="24"/>
          <w:lang w:eastAsia="en-US"/>
        </w:rPr>
        <w:t xml:space="preserve"> </w:t>
      </w:r>
      <w:r w:rsidRPr="003C1252">
        <w:rPr>
          <w:sz w:val="24"/>
          <w:szCs w:val="24"/>
          <w:lang w:eastAsia="en-US"/>
        </w:rPr>
        <w:t>возрасте от 16 лет и</w:t>
      </w:r>
      <w:r w:rsidRPr="003C1252">
        <w:rPr>
          <w:spacing w:val="-1"/>
          <w:sz w:val="24"/>
          <w:szCs w:val="24"/>
          <w:lang w:eastAsia="en-US"/>
        </w:rPr>
        <w:t xml:space="preserve"> </w:t>
      </w:r>
      <w:r w:rsidRPr="003C1252">
        <w:rPr>
          <w:sz w:val="24"/>
          <w:szCs w:val="24"/>
          <w:lang w:eastAsia="en-US"/>
        </w:rPr>
        <w:t>старше 745 человек;</w:t>
      </w:r>
    </w:p>
    <w:p w:rsidR="003C1252" w:rsidRPr="003C1252" w:rsidRDefault="003C1252" w:rsidP="003C1252">
      <w:pPr>
        <w:widowControl w:val="0"/>
        <w:tabs>
          <w:tab w:val="left" w:pos="803"/>
          <w:tab w:val="left" w:pos="804"/>
        </w:tabs>
        <w:suppressAutoHyphens w:val="0"/>
        <w:autoSpaceDE w:val="0"/>
        <w:autoSpaceDN w:val="0"/>
        <w:ind w:left="125"/>
        <w:jc w:val="both"/>
        <w:rPr>
          <w:sz w:val="24"/>
          <w:szCs w:val="24"/>
          <w:lang w:eastAsia="en-US"/>
        </w:rPr>
      </w:pPr>
      <w:r w:rsidRPr="003C1252">
        <w:rPr>
          <w:spacing w:val="-2"/>
          <w:sz w:val="24"/>
          <w:szCs w:val="24"/>
          <w:lang w:eastAsia="en-US"/>
        </w:rPr>
        <w:lastRenderedPageBreak/>
        <w:t xml:space="preserve">       ж/д ст. </w:t>
      </w:r>
      <w:proofErr w:type="spellStart"/>
      <w:r w:rsidRPr="003C1252">
        <w:rPr>
          <w:spacing w:val="-2"/>
          <w:sz w:val="24"/>
          <w:szCs w:val="24"/>
          <w:lang w:eastAsia="en-US"/>
        </w:rPr>
        <w:t>Курундус</w:t>
      </w:r>
      <w:proofErr w:type="spellEnd"/>
      <w:r w:rsidRPr="003C1252">
        <w:rPr>
          <w:spacing w:val="-2"/>
          <w:sz w:val="24"/>
          <w:szCs w:val="24"/>
          <w:lang w:eastAsia="en-US"/>
        </w:rPr>
        <w:t xml:space="preserve"> – 800, в возрасте от 16 лет и старше 629 человек;</w:t>
      </w:r>
    </w:p>
    <w:p w:rsidR="003C1252" w:rsidRPr="003C1252" w:rsidRDefault="003C1252" w:rsidP="003C1252">
      <w:pPr>
        <w:widowControl w:val="0"/>
        <w:tabs>
          <w:tab w:val="left" w:pos="803"/>
          <w:tab w:val="left" w:pos="804"/>
        </w:tabs>
        <w:suppressAutoHyphens w:val="0"/>
        <w:autoSpaceDE w:val="0"/>
        <w:autoSpaceDN w:val="0"/>
        <w:jc w:val="both"/>
        <w:rPr>
          <w:spacing w:val="-2"/>
          <w:sz w:val="24"/>
          <w:szCs w:val="24"/>
          <w:lang w:eastAsia="en-US"/>
        </w:rPr>
      </w:pPr>
      <w:r w:rsidRPr="003C1252">
        <w:rPr>
          <w:spacing w:val="-2"/>
          <w:sz w:val="24"/>
          <w:szCs w:val="24"/>
          <w:lang w:eastAsia="en-US"/>
        </w:rPr>
        <w:t xml:space="preserve">         п. </w:t>
      </w:r>
      <w:proofErr w:type="spellStart"/>
      <w:r w:rsidRPr="003C1252">
        <w:rPr>
          <w:spacing w:val="-2"/>
          <w:sz w:val="24"/>
          <w:szCs w:val="24"/>
          <w:lang w:eastAsia="en-US"/>
        </w:rPr>
        <w:t>Кучаниха</w:t>
      </w:r>
      <w:proofErr w:type="spellEnd"/>
      <w:r w:rsidRPr="003C1252">
        <w:rPr>
          <w:spacing w:val="-2"/>
          <w:sz w:val="24"/>
          <w:szCs w:val="24"/>
          <w:lang w:eastAsia="en-US"/>
        </w:rPr>
        <w:t xml:space="preserve"> – 103, в возрасте от 16 лет и старше 83 человек;</w:t>
      </w:r>
    </w:p>
    <w:p w:rsidR="003C1252" w:rsidRPr="003C1252" w:rsidRDefault="003C1252" w:rsidP="003C1252">
      <w:pPr>
        <w:widowControl w:val="0"/>
        <w:tabs>
          <w:tab w:val="left" w:pos="803"/>
          <w:tab w:val="left" w:pos="804"/>
        </w:tabs>
        <w:suppressAutoHyphens w:val="0"/>
        <w:autoSpaceDE w:val="0"/>
        <w:autoSpaceDN w:val="0"/>
        <w:jc w:val="both"/>
        <w:rPr>
          <w:spacing w:val="-2"/>
          <w:sz w:val="24"/>
          <w:szCs w:val="24"/>
          <w:lang w:eastAsia="en-US"/>
        </w:rPr>
      </w:pPr>
      <w:r w:rsidRPr="003C1252">
        <w:rPr>
          <w:spacing w:val="-2"/>
          <w:sz w:val="24"/>
          <w:szCs w:val="24"/>
          <w:lang w:eastAsia="en-US"/>
        </w:rPr>
        <w:t xml:space="preserve">         п. </w:t>
      </w:r>
      <w:proofErr w:type="spellStart"/>
      <w:r w:rsidRPr="003C1252">
        <w:rPr>
          <w:spacing w:val="-2"/>
          <w:sz w:val="24"/>
          <w:szCs w:val="24"/>
          <w:lang w:eastAsia="en-US"/>
        </w:rPr>
        <w:t>Смирновка</w:t>
      </w:r>
      <w:proofErr w:type="spellEnd"/>
      <w:r w:rsidRPr="003C1252">
        <w:rPr>
          <w:spacing w:val="-2"/>
          <w:sz w:val="24"/>
          <w:szCs w:val="24"/>
          <w:lang w:eastAsia="en-US"/>
        </w:rPr>
        <w:t xml:space="preserve"> – 205, в возрасте от 16 лет и старше 159 человек;</w:t>
      </w:r>
    </w:p>
    <w:p w:rsidR="003C1252" w:rsidRPr="003C1252" w:rsidRDefault="003C1252" w:rsidP="003C1252">
      <w:pPr>
        <w:widowControl w:val="0"/>
        <w:tabs>
          <w:tab w:val="left" w:pos="803"/>
          <w:tab w:val="left" w:pos="804"/>
        </w:tabs>
        <w:suppressAutoHyphens w:val="0"/>
        <w:autoSpaceDE w:val="0"/>
        <w:autoSpaceDN w:val="0"/>
        <w:jc w:val="both"/>
        <w:rPr>
          <w:spacing w:val="-2"/>
          <w:sz w:val="24"/>
          <w:szCs w:val="24"/>
          <w:lang w:eastAsia="en-US"/>
        </w:rPr>
      </w:pPr>
      <w:r w:rsidRPr="003C1252">
        <w:rPr>
          <w:spacing w:val="-2"/>
          <w:sz w:val="24"/>
          <w:szCs w:val="24"/>
          <w:lang w:eastAsia="en-US"/>
        </w:rPr>
        <w:t xml:space="preserve">         п. </w:t>
      </w:r>
      <w:proofErr w:type="spellStart"/>
      <w:r w:rsidRPr="003C1252">
        <w:rPr>
          <w:spacing w:val="-2"/>
          <w:sz w:val="24"/>
          <w:szCs w:val="24"/>
          <w:lang w:eastAsia="en-US"/>
        </w:rPr>
        <w:t>Придолинный</w:t>
      </w:r>
      <w:proofErr w:type="spellEnd"/>
      <w:r w:rsidRPr="003C1252">
        <w:rPr>
          <w:spacing w:val="-2"/>
          <w:sz w:val="24"/>
          <w:szCs w:val="24"/>
          <w:lang w:eastAsia="en-US"/>
        </w:rPr>
        <w:t xml:space="preserve"> – 148, в возрасте от 16 лет и старше 118 человек;</w:t>
      </w:r>
    </w:p>
    <w:p w:rsidR="003C1252" w:rsidRPr="003C1252" w:rsidRDefault="003C1252" w:rsidP="003C1252">
      <w:pPr>
        <w:widowControl w:val="0"/>
        <w:tabs>
          <w:tab w:val="left" w:pos="803"/>
          <w:tab w:val="left" w:pos="804"/>
        </w:tabs>
        <w:suppressAutoHyphens w:val="0"/>
        <w:autoSpaceDE w:val="0"/>
        <w:autoSpaceDN w:val="0"/>
        <w:jc w:val="both"/>
        <w:rPr>
          <w:spacing w:val="-2"/>
          <w:sz w:val="24"/>
          <w:szCs w:val="24"/>
          <w:lang w:eastAsia="en-US"/>
        </w:rPr>
      </w:pPr>
      <w:r w:rsidRPr="003C1252">
        <w:rPr>
          <w:spacing w:val="-2"/>
          <w:sz w:val="24"/>
          <w:szCs w:val="24"/>
          <w:lang w:eastAsia="en-US"/>
        </w:rPr>
        <w:t xml:space="preserve">         п. </w:t>
      </w:r>
      <w:proofErr w:type="spellStart"/>
      <w:r w:rsidRPr="003C1252">
        <w:rPr>
          <w:spacing w:val="-2"/>
          <w:sz w:val="24"/>
          <w:szCs w:val="24"/>
          <w:lang w:eastAsia="en-US"/>
        </w:rPr>
        <w:t>Гремячинский</w:t>
      </w:r>
      <w:proofErr w:type="spellEnd"/>
      <w:r w:rsidRPr="003C1252">
        <w:rPr>
          <w:spacing w:val="-2"/>
          <w:sz w:val="24"/>
          <w:szCs w:val="24"/>
          <w:lang w:eastAsia="en-US"/>
        </w:rPr>
        <w:t xml:space="preserve"> – 249, в возрасте от 16 лет и старше 203 человек.</w:t>
      </w:r>
    </w:p>
    <w:p w:rsidR="003C1252" w:rsidRPr="003C1252" w:rsidRDefault="003C1252" w:rsidP="003C1252">
      <w:pPr>
        <w:widowControl w:val="0"/>
        <w:numPr>
          <w:ilvl w:val="0"/>
          <w:numId w:val="24"/>
        </w:numPr>
        <w:tabs>
          <w:tab w:val="left" w:pos="797"/>
          <w:tab w:val="left" w:pos="798"/>
          <w:tab w:val="left" w:pos="1483"/>
          <w:tab w:val="left" w:pos="3067"/>
          <w:tab w:val="left" w:pos="4051"/>
          <w:tab w:val="left" w:pos="5602"/>
          <w:tab w:val="left" w:pos="6599"/>
          <w:tab w:val="left" w:pos="7886"/>
        </w:tabs>
        <w:suppressAutoHyphens w:val="0"/>
        <w:autoSpaceDE w:val="0"/>
        <w:autoSpaceDN w:val="0"/>
        <w:spacing w:after="160" w:line="259" w:lineRule="auto"/>
        <w:ind w:hanging="24"/>
        <w:jc w:val="both"/>
        <w:rPr>
          <w:sz w:val="24"/>
          <w:szCs w:val="24"/>
          <w:lang w:eastAsia="en-US"/>
        </w:rPr>
      </w:pPr>
      <w:r w:rsidRPr="003C1252">
        <w:rPr>
          <w:spacing w:val="-4"/>
          <w:sz w:val="24"/>
          <w:szCs w:val="24"/>
          <w:lang w:eastAsia="en-US"/>
        </w:rPr>
        <w:t>При</w:t>
      </w:r>
      <w:r w:rsidRPr="003C1252">
        <w:rPr>
          <w:sz w:val="24"/>
          <w:szCs w:val="24"/>
          <w:lang w:eastAsia="en-US"/>
        </w:rPr>
        <w:tab/>
      </w:r>
      <w:r w:rsidRPr="003C1252">
        <w:rPr>
          <w:spacing w:val="-2"/>
          <w:sz w:val="24"/>
          <w:szCs w:val="24"/>
          <w:lang w:eastAsia="en-US"/>
        </w:rPr>
        <w:t>подведении</w:t>
      </w:r>
      <w:r w:rsidRPr="003C1252">
        <w:rPr>
          <w:sz w:val="24"/>
          <w:szCs w:val="24"/>
          <w:lang w:eastAsia="en-US"/>
        </w:rPr>
        <w:tab/>
      </w:r>
      <w:r w:rsidRPr="003C1252">
        <w:rPr>
          <w:spacing w:val="-2"/>
          <w:sz w:val="24"/>
          <w:szCs w:val="24"/>
          <w:lang w:eastAsia="en-US"/>
        </w:rPr>
        <w:t>итогов</w:t>
      </w:r>
      <w:r w:rsidRPr="003C1252">
        <w:rPr>
          <w:sz w:val="24"/>
          <w:szCs w:val="24"/>
          <w:lang w:eastAsia="en-US"/>
        </w:rPr>
        <w:tab/>
      </w:r>
      <w:r w:rsidRPr="003C1252">
        <w:rPr>
          <w:spacing w:val="-2"/>
          <w:sz w:val="24"/>
          <w:szCs w:val="24"/>
          <w:lang w:eastAsia="en-US"/>
        </w:rPr>
        <w:t>проведения</w:t>
      </w:r>
      <w:r w:rsidRPr="003C1252">
        <w:rPr>
          <w:sz w:val="24"/>
          <w:szCs w:val="24"/>
          <w:lang w:eastAsia="en-US"/>
        </w:rPr>
        <w:tab/>
      </w:r>
      <w:r w:rsidRPr="003C1252">
        <w:rPr>
          <w:spacing w:val="-2"/>
          <w:sz w:val="24"/>
          <w:szCs w:val="24"/>
          <w:lang w:eastAsia="en-US"/>
        </w:rPr>
        <w:t>опроса</w:t>
      </w:r>
      <w:r w:rsidRPr="003C1252">
        <w:rPr>
          <w:sz w:val="24"/>
          <w:szCs w:val="24"/>
          <w:lang w:eastAsia="en-US"/>
        </w:rPr>
        <w:tab/>
      </w:r>
      <w:r w:rsidRPr="003C1252">
        <w:rPr>
          <w:spacing w:val="-2"/>
          <w:sz w:val="24"/>
          <w:szCs w:val="24"/>
          <w:lang w:eastAsia="en-US"/>
        </w:rPr>
        <w:t>получена</w:t>
      </w:r>
      <w:r w:rsidRPr="003C1252">
        <w:rPr>
          <w:sz w:val="24"/>
          <w:szCs w:val="24"/>
          <w:lang w:eastAsia="en-US"/>
        </w:rPr>
        <w:tab/>
      </w:r>
      <w:r w:rsidRPr="003C1252">
        <w:rPr>
          <w:spacing w:val="-2"/>
          <w:w w:val="95"/>
          <w:sz w:val="24"/>
          <w:szCs w:val="24"/>
          <w:lang w:eastAsia="en-US"/>
        </w:rPr>
        <w:t xml:space="preserve">следующая </w:t>
      </w:r>
      <w:r w:rsidRPr="003C1252">
        <w:rPr>
          <w:sz w:val="24"/>
          <w:szCs w:val="24"/>
          <w:lang w:eastAsia="en-US"/>
        </w:rPr>
        <w:t>информация: в опросе участвовало 1760 жителей.</w:t>
      </w:r>
    </w:p>
    <w:p w:rsidR="003C1252" w:rsidRPr="003C1252" w:rsidRDefault="003C1252" w:rsidP="003C1252">
      <w:pPr>
        <w:widowControl w:val="0"/>
        <w:tabs>
          <w:tab w:val="left" w:pos="9781"/>
        </w:tabs>
        <w:suppressAutoHyphens w:val="0"/>
        <w:autoSpaceDE w:val="0"/>
        <w:autoSpaceDN w:val="0"/>
        <w:ind w:firstLine="692"/>
        <w:jc w:val="both"/>
        <w:rPr>
          <w:sz w:val="24"/>
          <w:szCs w:val="24"/>
          <w:lang w:eastAsia="en-US"/>
        </w:rPr>
      </w:pPr>
      <w:r w:rsidRPr="003C1252">
        <w:rPr>
          <w:w w:val="95"/>
          <w:sz w:val="24"/>
          <w:szCs w:val="24"/>
          <w:lang w:eastAsia="en-US"/>
        </w:rPr>
        <w:t xml:space="preserve">Все опрощенные отметили, что пользу от реализации мероприятий </w:t>
      </w:r>
      <w:r w:rsidRPr="003C1252">
        <w:rPr>
          <w:sz w:val="24"/>
          <w:szCs w:val="24"/>
          <w:lang w:eastAsia="en-US"/>
        </w:rPr>
        <w:t xml:space="preserve">проекта получат все населенные пункты, входящие в состав Кировского сельсовета (ж/д ст. </w:t>
      </w:r>
      <w:proofErr w:type="spellStart"/>
      <w:r w:rsidRPr="003C1252">
        <w:rPr>
          <w:sz w:val="24"/>
          <w:szCs w:val="24"/>
          <w:lang w:eastAsia="en-US"/>
        </w:rPr>
        <w:t>Курундус</w:t>
      </w:r>
      <w:proofErr w:type="spellEnd"/>
      <w:r w:rsidRPr="003C1252">
        <w:rPr>
          <w:sz w:val="24"/>
          <w:szCs w:val="24"/>
          <w:lang w:eastAsia="en-US"/>
        </w:rPr>
        <w:t xml:space="preserve">, п. </w:t>
      </w:r>
      <w:proofErr w:type="spellStart"/>
      <w:r w:rsidRPr="003C1252">
        <w:rPr>
          <w:sz w:val="24"/>
          <w:szCs w:val="24"/>
          <w:lang w:eastAsia="en-US"/>
        </w:rPr>
        <w:t>Кучаниха</w:t>
      </w:r>
      <w:proofErr w:type="spellEnd"/>
      <w:r w:rsidRPr="003C1252">
        <w:rPr>
          <w:sz w:val="24"/>
          <w:szCs w:val="24"/>
          <w:lang w:eastAsia="en-US"/>
        </w:rPr>
        <w:t xml:space="preserve">, п. </w:t>
      </w:r>
      <w:proofErr w:type="spellStart"/>
      <w:r w:rsidRPr="003C1252">
        <w:rPr>
          <w:sz w:val="24"/>
          <w:szCs w:val="24"/>
          <w:lang w:eastAsia="en-US"/>
        </w:rPr>
        <w:t>Смирновка</w:t>
      </w:r>
      <w:proofErr w:type="spellEnd"/>
      <w:r w:rsidRPr="003C1252">
        <w:rPr>
          <w:sz w:val="24"/>
          <w:szCs w:val="24"/>
          <w:lang w:eastAsia="en-US"/>
        </w:rPr>
        <w:t xml:space="preserve">, п. </w:t>
      </w:r>
      <w:proofErr w:type="spellStart"/>
      <w:r w:rsidRPr="003C1252">
        <w:rPr>
          <w:sz w:val="24"/>
          <w:szCs w:val="24"/>
          <w:lang w:eastAsia="en-US"/>
        </w:rPr>
        <w:t>Гремячинский</w:t>
      </w:r>
      <w:proofErr w:type="spellEnd"/>
      <w:r w:rsidRPr="003C1252">
        <w:rPr>
          <w:sz w:val="24"/>
          <w:szCs w:val="24"/>
          <w:lang w:eastAsia="en-US"/>
        </w:rPr>
        <w:t xml:space="preserve"> и п. </w:t>
      </w:r>
      <w:proofErr w:type="spellStart"/>
      <w:r w:rsidRPr="003C1252">
        <w:rPr>
          <w:sz w:val="24"/>
          <w:szCs w:val="24"/>
          <w:lang w:eastAsia="en-US"/>
        </w:rPr>
        <w:t>Придолинный</w:t>
      </w:r>
      <w:proofErr w:type="spellEnd"/>
      <w:r w:rsidRPr="003C1252">
        <w:rPr>
          <w:sz w:val="24"/>
          <w:szCs w:val="24"/>
          <w:lang w:eastAsia="en-US"/>
        </w:rPr>
        <w:t xml:space="preserve">). Село </w:t>
      </w:r>
      <w:proofErr w:type="spellStart"/>
      <w:r w:rsidRPr="003C1252">
        <w:rPr>
          <w:sz w:val="24"/>
          <w:szCs w:val="24"/>
          <w:lang w:eastAsia="en-US"/>
        </w:rPr>
        <w:t>Березиково</w:t>
      </w:r>
      <w:proofErr w:type="spellEnd"/>
      <w:r w:rsidRPr="003C1252">
        <w:rPr>
          <w:sz w:val="24"/>
          <w:szCs w:val="24"/>
          <w:lang w:eastAsia="en-US"/>
        </w:rPr>
        <w:t xml:space="preserve"> является административным центром Кировского сельсовета Тогучинского района. Ограждение парка в с. </w:t>
      </w:r>
      <w:proofErr w:type="spellStart"/>
      <w:r w:rsidRPr="003C1252">
        <w:rPr>
          <w:sz w:val="24"/>
          <w:szCs w:val="24"/>
          <w:lang w:eastAsia="en-US"/>
        </w:rPr>
        <w:t>Березиково</w:t>
      </w:r>
      <w:proofErr w:type="spellEnd"/>
      <w:r w:rsidRPr="003C1252">
        <w:rPr>
          <w:sz w:val="24"/>
          <w:szCs w:val="24"/>
          <w:lang w:eastAsia="en-US"/>
        </w:rPr>
        <w:t xml:space="preserve"> Тогучинского района Новосибирской области не соответствуют требованиям. Для проведения патриотических и культурно-массовых мероприятий необходимо осуществить </w:t>
      </w:r>
      <w:r w:rsidRPr="003C1252">
        <w:rPr>
          <w:rFonts w:eastAsia="Calibri"/>
          <w:sz w:val="24"/>
          <w:szCs w:val="24"/>
          <w:lang w:eastAsia="en-US"/>
        </w:rPr>
        <w:t xml:space="preserve">благоустройство парка в с. </w:t>
      </w:r>
      <w:proofErr w:type="spellStart"/>
      <w:r w:rsidRPr="003C1252">
        <w:rPr>
          <w:rFonts w:eastAsia="Calibri"/>
          <w:sz w:val="24"/>
          <w:szCs w:val="24"/>
          <w:lang w:eastAsia="en-US"/>
        </w:rPr>
        <w:t>Березиково</w:t>
      </w:r>
      <w:proofErr w:type="spellEnd"/>
      <w:r w:rsidRPr="003C1252">
        <w:rPr>
          <w:rFonts w:eastAsia="Calibri"/>
          <w:sz w:val="24"/>
          <w:szCs w:val="24"/>
          <w:lang w:eastAsia="en-US"/>
        </w:rPr>
        <w:t xml:space="preserve"> Тогучинского района Новосибирской области</w:t>
      </w:r>
      <w:r w:rsidRPr="003C1252">
        <w:rPr>
          <w:sz w:val="24"/>
          <w:szCs w:val="24"/>
          <w:lang w:eastAsia="en-US"/>
        </w:rPr>
        <w:t xml:space="preserve">. </w:t>
      </w:r>
    </w:p>
    <w:p w:rsidR="003C1252" w:rsidRPr="003C1252" w:rsidRDefault="003C1252" w:rsidP="003C1252">
      <w:pPr>
        <w:widowControl w:val="0"/>
        <w:suppressAutoHyphens w:val="0"/>
        <w:autoSpaceDE w:val="0"/>
        <w:autoSpaceDN w:val="0"/>
        <w:ind w:firstLine="634"/>
        <w:jc w:val="both"/>
        <w:rPr>
          <w:sz w:val="24"/>
          <w:szCs w:val="24"/>
          <w:lang w:eastAsia="en-US"/>
        </w:rPr>
      </w:pPr>
      <w:r w:rsidRPr="003C1252">
        <w:rPr>
          <w:sz w:val="24"/>
          <w:szCs w:val="24"/>
          <w:lang w:eastAsia="en-US"/>
        </w:rPr>
        <w:t xml:space="preserve"> Так как </w:t>
      </w:r>
      <w:proofErr w:type="spellStart"/>
      <w:r w:rsidRPr="003C1252">
        <w:rPr>
          <w:sz w:val="24"/>
          <w:szCs w:val="24"/>
          <w:lang w:eastAsia="en-US"/>
        </w:rPr>
        <w:t>Тогучинский</w:t>
      </w:r>
      <w:proofErr w:type="spellEnd"/>
      <w:r w:rsidRPr="003C1252">
        <w:rPr>
          <w:sz w:val="24"/>
          <w:szCs w:val="24"/>
          <w:lang w:eastAsia="en-US"/>
        </w:rPr>
        <w:t xml:space="preserve"> район имеет 105 населенных пунктов из них 35 населенных пунктов расположены в радиусе более 50 км от опорного населенного пункта г. Тогучин, то пользоваться площадью у Дома Культуры с. </w:t>
      </w:r>
      <w:proofErr w:type="spellStart"/>
      <w:r w:rsidRPr="003C1252">
        <w:rPr>
          <w:sz w:val="24"/>
          <w:szCs w:val="24"/>
          <w:lang w:eastAsia="en-US"/>
        </w:rPr>
        <w:t>Березиково</w:t>
      </w:r>
      <w:proofErr w:type="spellEnd"/>
      <w:r w:rsidRPr="003C1252">
        <w:rPr>
          <w:sz w:val="24"/>
          <w:szCs w:val="24"/>
          <w:lang w:eastAsia="en-US"/>
        </w:rPr>
        <w:t xml:space="preserve"> будут жители 8 муниципальных образований при проведении культурно-массовых мероприятий.</w:t>
      </w:r>
    </w:p>
    <w:p w:rsidR="003C1252" w:rsidRPr="003C1252" w:rsidRDefault="003C1252" w:rsidP="003C1252">
      <w:pPr>
        <w:widowControl w:val="0"/>
        <w:suppressAutoHyphens w:val="0"/>
        <w:autoSpaceDE w:val="0"/>
        <w:autoSpaceDN w:val="0"/>
        <w:ind w:firstLine="634"/>
        <w:jc w:val="both"/>
        <w:rPr>
          <w:sz w:val="24"/>
          <w:szCs w:val="24"/>
          <w:lang w:eastAsia="en-US"/>
        </w:rPr>
      </w:pPr>
      <w:r w:rsidRPr="003C1252">
        <w:rPr>
          <w:sz w:val="24"/>
          <w:szCs w:val="24"/>
          <w:lang w:eastAsia="en-US"/>
        </w:rPr>
        <w:t>Муниципальное образование - Кировский сельсовет Тогучинского района Новосибирской области администрацией Тогучинского района признан перспективным</w:t>
      </w:r>
      <w:r w:rsidRPr="003C1252">
        <w:rPr>
          <w:spacing w:val="40"/>
          <w:sz w:val="24"/>
          <w:szCs w:val="24"/>
          <w:lang w:eastAsia="en-US"/>
        </w:rPr>
        <w:t xml:space="preserve"> </w:t>
      </w:r>
      <w:r w:rsidRPr="003C1252">
        <w:rPr>
          <w:sz w:val="24"/>
          <w:szCs w:val="24"/>
          <w:lang w:eastAsia="en-US"/>
        </w:rPr>
        <w:t>к развитию.</w:t>
      </w:r>
    </w:p>
    <w:p w:rsidR="003C1252" w:rsidRPr="003C1252" w:rsidRDefault="003C1252" w:rsidP="003C1252">
      <w:pPr>
        <w:widowControl w:val="0"/>
        <w:suppressAutoHyphens w:val="0"/>
        <w:autoSpaceDE w:val="0"/>
        <w:autoSpaceDN w:val="0"/>
        <w:ind w:firstLine="632"/>
        <w:jc w:val="both"/>
        <w:rPr>
          <w:sz w:val="24"/>
          <w:szCs w:val="24"/>
          <w:lang w:eastAsia="en-US"/>
        </w:rPr>
      </w:pPr>
      <w:r w:rsidRPr="003C1252">
        <w:rPr>
          <w:sz w:val="24"/>
          <w:szCs w:val="24"/>
          <w:lang w:eastAsia="en-US"/>
        </w:rPr>
        <w:t xml:space="preserve">О целесообразности проекта проголосовали все участники: 1760 жителей Кировского сельсовета Тогучинского района Новосибирской области, в том числе молодежь 730 человек. </w:t>
      </w:r>
    </w:p>
    <w:p w:rsidR="003C1252" w:rsidRPr="003C1252" w:rsidRDefault="003C1252" w:rsidP="003C1252">
      <w:pPr>
        <w:widowControl w:val="0"/>
        <w:suppressAutoHyphens w:val="0"/>
        <w:autoSpaceDE w:val="0"/>
        <w:autoSpaceDN w:val="0"/>
        <w:jc w:val="both"/>
        <w:rPr>
          <w:b/>
          <w:sz w:val="24"/>
          <w:szCs w:val="24"/>
          <w:lang w:eastAsia="en-US"/>
        </w:rPr>
      </w:pPr>
      <w:r w:rsidRPr="003C1252">
        <w:rPr>
          <w:b/>
          <w:spacing w:val="-2"/>
          <w:sz w:val="24"/>
          <w:szCs w:val="24"/>
          <w:lang w:eastAsia="en-US"/>
        </w:rPr>
        <w:t>РЕШИЛИ:</w:t>
      </w:r>
    </w:p>
    <w:p w:rsidR="003C1252" w:rsidRPr="003C1252" w:rsidRDefault="003C1252" w:rsidP="003C1252">
      <w:pPr>
        <w:widowControl w:val="0"/>
        <w:tabs>
          <w:tab w:val="left" w:pos="868"/>
          <w:tab w:val="left" w:pos="2289"/>
          <w:tab w:val="left" w:pos="4968"/>
          <w:tab w:val="left" w:pos="5318"/>
          <w:tab w:val="left" w:pos="7128"/>
        </w:tabs>
        <w:suppressAutoHyphens w:val="0"/>
        <w:autoSpaceDE w:val="0"/>
        <w:autoSpaceDN w:val="0"/>
        <w:jc w:val="both"/>
        <w:rPr>
          <w:sz w:val="24"/>
          <w:szCs w:val="24"/>
          <w:lang w:eastAsia="en-US"/>
        </w:rPr>
      </w:pPr>
      <w:r w:rsidRPr="003C1252">
        <w:rPr>
          <w:spacing w:val="-2"/>
          <w:sz w:val="24"/>
          <w:szCs w:val="24"/>
          <w:lang w:eastAsia="en-US"/>
        </w:rPr>
        <w:t>1.Утвердить</w:t>
      </w:r>
      <w:r w:rsidRPr="003C1252">
        <w:rPr>
          <w:sz w:val="24"/>
          <w:szCs w:val="24"/>
          <w:lang w:eastAsia="en-US"/>
        </w:rPr>
        <w:tab/>
        <w:t>количество</w:t>
      </w:r>
      <w:r w:rsidRPr="003C1252">
        <w:rPr>
          <w:spacing w:val="80"/>
          <w:sz w:val="24"/>
          <w:szCs w:val="24"/>
          <w:lang w:eastAsia="en-US"/>
        </w:rPr>
        <w:t xml:space="preserve"> </w:t>
      </w:r>
      <w:r w:rsidRPr="003C1252">
        <w:rPr>
          <w:sz w:val="24"/>
          <w:szCs w:val="24"/>
          <w:lang w:eastAsia="en-US"/>
        </w:rPr>
        <w:t>участников</w:t>
      </w:r>
      <w:r w:rsidRPr="003C1252">
        <w:rPr>
          <w:sz w:val="24"/>
          <w:szCs w:val="24"/>
          <w:lang w:eastAsia="en-US"/>
        </w:rPr>
        <w:tab/>
        <w:t>и</w:t>
      </w:r>
      <w:r w:rsidRPr="003C1252">
        <w:rPr>
          <w:spacing w:val="80"/>
          <w:sz w:val="24"/>
          <w:szCs w:val="24"/>
          <w:lang w:eastAsia="en-US"/>
        </w:rPr>
        <w:t xml:space="preserve"> </w:t>
      </w:r>
      <w:r w:rsidRPr="003C1252">
        <w:rPr>
          <w:sz w:val="24"/>
          <w:szCs w:val="24"/>
          <w:lang w:eastAsia="en-US"/>
        </w:rPr>
        <w:t>результаты</w:t>
      </w:r>
      <w:r w:rsidRPr="003C1252">
        <w:rPr>
          <w:sz w:val="24"/>
          <w:szCs w:val="24"/>
          <w:lang w:eastAsia="en-US"/>
        </w:rPr>
        <w:tab/>
        <w:t>опроса,</w:t>
      </w:r>
      <w:r w:rsidRPr="003C1252">
        <w:rPr>
          <w:spacing w:val="52"/>
          <w:sz w:val="24"/>
          <w:szCs w:val="24"/>
          <w:lang w:eastAsia="en-US"/>
        </w:rPr>
        <w:t xml:space="preserve"> </w:t>
      </w:r>
      <w:r w:rsidRPr="003C1252">
        <w:rPr>
          <w:sz w:val="24"/>
          <w:szCs w:val="24"/>
          <w:lang w:eastAsia="en-US"/>
        </w:rPr>
        <w:t>согласно перечисленной</w:t>
      </w:r>
      <w:r w:rsidRPr="003C1252">
        <w:rPr>
          <w:spacing w:val="40"/>
          <w:sz w:val="24"/>
          <w:szCs w:val="24"/>
          <w:lang w:eastAsia="en-US"/>
        </w:rPr>
        <w:t xml:space="preserve"> </w:t>
      </w:r>
      <w:r w:rsidRPr="003C1252">
        <w:rPr>
          <w:sz w:val="24"/>
          <w:szCs w:val="24"/>
          <w:lang w:eastAsia="en-US"/>
        </w:rPr>
        <w:t>информации.</w:t>
      </w:r>
      <w:r w:rsidRPr="003C1252">
        <w:rPr>
          <w:sz w:val="24"/>
          <w:szCs w:val="24"/>
          <w:lang w:eastAsia="en-US"/>
        </w:rPr>
        <w:tab/>
      </w:r>
    </w:p>
    <w:p w:rsidR="003C1252" w:rsidRPr="003C1252" w:rsidRDefault="003C1252" w:rsidP="003C1252">
      <w:pPr>
        <w:widowControl w:val="0"/>
        <w:tabs>
          <w:tab w:val="left" w:pos="868"/>
          <w:tab w:val="left" w:pos="2289"/>
          <w:tab w:val="left" w:pos="4968"/>
          <w:tab w:val="left" w:pos="5318"/>
          <w:tab w:val="left" w:pos="7128"/>
        </w:tabs>
        <w:suppressAutoHyphens w:val="0"/>
        <w:autoSpaceDE w:val="0"/>
        <w:autoSpaceDN w:val="0"/>
        <w:jc w:val="both"/>
        <w:rPr>
          <w:spacing w:val="-10"/>
          <w:sz w:val="24"/>
          <w:szCs w:val="24"/>
          <w:lang w:eastAsia="en-US"/>
        </w:rPr>
      </w:pPr>
    </w:p>
    <w:p w:rsidR="003C1252" w:rsidRPr="003C1252" w:rsidRDefault="003C1252" w:rsidP="003C1252">
      <w:pPr>
        <w:widowControl w:val="0"/>
        <w:tabs>
          <w:tab w:val="left" w:pos="868"/>
          <w:tab w:val="left" w:pos="2289"/>
          <w:tab w:val="left" w:pos="4968"/>
          <w:tab w:val="left" w:pos="5318"/>
          <w:tab w:val="left" w:pos="7128"/>
        </w:tabs>
        <w:suppressAutoHyphens w:val="0"/>
        <w:autoSpaceDE w:val="0"/>
        <w:autoSpaceDN w:val="0"/>
        <w:jc w:val="both"/>
        <w:rPr>
          <w:spacing w:val="-10"/>
          <w:sz w:val="24"/>
          <w:szCs w:val="24"/>
          <w:lang w:eastAsia="en-US"/>
        </w:rPr>
      </w:pPr>
      <w:r w:rsidRPr="003C1252">
        <w:rPr>
          <w:spacing w:val="-10"/>
          <w:sz w:val="24"/>
          <w:szCs w:val="24"/>
          <w:lang w:eastAsia="en-US"/>
        </w:rPr>
        <w:t xml:space="preserve">Председатель совещания                                                                  </w:t>
      </w:r>
      <w:r>
        <w:rPr>
          <w:spacing w:val="-10"/>
          <w:sz w:val="24"/>
          <w:szCs w:val="24"/>
          <w:lang w:eastAsia="en-US"/>
        </w:rPr>
        <w:t xml:space="preserve">                                              </w:t>
      </w:r>
      <w:r w:rsidRPr="003C1252">
        <w:rPr>
          <w:spacing w:val="-10"/>
          <w:sz w:val="24"/>
          <w:szCs w:val="24"/>
          <w:lang w:eastAsia="en-US"/>
        </w:rPr>
        <w:t xml:space="preserve">         </w:t>
      </w:r>
      <w:r>
        <w:rPr>
          <w:spacing w:val="-10"/>
          <w:sz w:val="24"/>
          <w:szCs w:val="24"/>
          <w:lang w:eastAsia="en-US"/>
        </w:rPr>
        <w:t xml:space="preserve">  </w:t>
      </w:r>
      <w:r w:rsidRPr="003C1252">
        <w:rPr>
          <w:spacing w:val="-10"/>
          <w:sz w:val="24"/>
          <w:szCs w:val="24"/>
          <w:lang w:eastAsia="en-US"/>
        </w:rPr>
        <w:t xml:space="preserve">  Е.Н. </w:t>
      </w:r>
      <w:proofErr w:type="spellStart"/>
      <w:r w:rsidRPr="003C1252">
        <w:rPr>
          <w:spacing w:val="-10"/>
          <w:sz w:val="24"/>
          <w:szCs w:val="24"/>
          <w:lang w:eastAsia="en-US"/>
        </w:rPr>
        <w:t>Шляхтичева</w:t>
      </w:r>
      <w:proofErr w:type="spellEnd"/>
    </w:p>
    <w:p w:rsidR="003C1252" w:rsidRPr="003C1252" w:rsidRDefault="003C1252" w:rsidP="003C1252">
      <w:pPr>
        <w:widowControl w:val="0"/>
        <w:tabs>
          <w:tab w:val="left" w:pos="868"/>
          <w:tab w:val="left" w:pos="2289"/>
          <w:tab w:val="left" w:pos="4968"/>
          <w:tab w:val="left" w:pos="5318"/>
          <w:tab w:val="left" w:pos="7128"/>
        </w:tabs>
        <w:suppressAutoHyphens w:val="0"/>
        <w:autoSpaceDE w:val="0"/>
        <w:autoSpaceDN w:val="0"/>
        <w:jc w:val="both"/>
        <w:rPr>
          <w:spacing w:val="-10"/>
          <w:sz w:val="24"/>
          <w:szCs w:val="24"/>
          <w:lang w:eastAsia="en-US"/>
        </w:rPr>
      </w:pPr>
    </w:p>
    <w:p w:rsidR="003C1252" w:rsidRPr="003C1252" w:rsidRDefault="003C1252" w:rsidP="003C1252">
      <w:pPr>
        <w:widowControl w:val="0"/>
        <w:tabs>
          <w:tab w:val="left" w:pos="868"/>
          <w:tab w:val="left" w:pos="2289"/>
          <w:tab w:val="left" w:pos="4968"/>
          <w:tab w:val="left" w:pos="5318"/>
          <w:tab w:val="left" w:pos="7128"/>
        </w:tabs>
        <w:suppressAutoHyphens w:val="0"/>
        <w:autoSpaceDE w:val="0"/>
        <w:autoSpaceDN w:val="0"/>
        <w:jc w:val="both"/>
        <w:rPr>
          <w:spacing w:val="-10"/>
          <w:sz w:val="24"/>
          <w:szCs w:val="24"/>
          <w:lang w:eastAsia="en-US"/>
        </w:rPr>
      </w:pPr>
      <w:r w:rsidRPr="003C1252">
        <w:rPr>
          <w:spacing w:val="-10"/>
          <w:sz w:val="24"/>
          <w:szCs w:val="24"/>
          <w:lang w:eastAsia="en-US"/>
        </w:rPr>
        <w:t xml:space="preserve">Секретарь совещания                                                                                   </w:t>
      </w:r>
      <w:r>
        <w:rPr>
          <w:spacing w:val="-10"/>
          <w:sz w:val="24"/>
          <w:szCs w:val="24"/>
          <w:lang w:eastAsia="en-US"/>
        </w:rPr>
        <w:t xml:space="preserve">                                              </w:t>
      </w:r>
      <w:r w:rsidRPr="003C1252">
        <w:rPr>
          <w:spacing w:val="-10"/>
          <w:sz w:val="24"/>
          <w:szCs w:val="24"/>
          <w:lang w:eastAsia="en-US"/>
        </w:rPr>
        <w:t xml:space="preserve">   В.Н. Давыдкина</w:t>
      </w:r>
    </w:p>
    <w:p w:rsidR="003C1252" w:rsidRPr="003C1252" w:rsidRDefault="003C1252" w:rsidP="003C1252">
      <w:pPr>
        <w:widowControl w:val="0"/>
        <w:tabs>
          <w:tab w:val="left" w:pos="868"/>
          <w:tab w:val="left" w:pos="2289"/>
          <w:tab w:val="left" w:pos="4968"/>
          <w:tab w:val="left" w:pos="5318"/>
          <w:tab w:val="left" w:pos="7128"/>
        </w:tabs>
        <w:suppressAutoHyphens w:val="0"/>
        <w:autoSpaceDE w:val="0"/>
        <w:autoSpaceDN w:val="0"/>
        <w:jc w:val="both"/>
        <w:rPr>
          <w:sz w:val="24"/>
          <w:szCs w:val="24"/>
          <w:lang w:eastAsia="en-US"/>
        </w:rPr>
      </w:pPr>
    </w:p>
    <w:p w:rsidR="003C1252" w:rsidRPr="009848D6" w:rsidRDefault="003C1252" w:rsidP="006E784B">
      <w:pPr>
        <w:suppressAutoHyphens w:val="0"/>
        <w:ind w:firstLine="709"/>
        <w:jc w:val="both"/>
        <w:rPr>
          <w:rFonts w:eastAsia="Calibri"/>
          <w:sz w:val="24"/>
          <w:szCs w:val="24"/>
          <w:lang w:eastAsia="en-US"/>
        </w:rPr>
      </w:pPr>
    </w:p>
    <w:p w:rsidR="00877384" w:rsidRDefault="00877384"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Default="003C1252" w:rsidP="006E784B">
      <w:pPr>
        <w:suppressAutoHyphens w:val="0"/>
        <w:ind w:firstLine="709"/>
        <w:jc w:val="both"/>
        <w:rPr>
          <w:rFonts w:eastAsia="Calibri"/>
          <w:sz w:val="24"/>
          <w:szCs w:val="24"/>
          <w:lang w:eastAsia="en-US"/>
        </w:rPr>
      </w:pPr>
    </w:p>
    <w:p w:rsidR="003C1252" w:rsidRPr="009848D6" w:rsidRDefault="003C1252" w:rsidP="006E784B">
      <w:pPr>
        <w:suppressAutoHyphens w:val="0"/>
        <w:ind w:firstLine="709"/>
        <w:jc w:val="both"/>
        <w:rPr>
          <w:rFonts w:eastAsia="Calibri"/>
          <w:sz w:val="24"/>
          <w:szCs w:val="24"/>
          <w:lang w:eastAsia="en-US"/>
        </w:rPr>
      </w:pPr>
      <w:bookmarkStart w:id="0" w:name="_GoBack"/>
      <w:bookmarkEnd w:id="0"/>
    </w:p>
    <w:p w:rsidR="00877384" w:rsidRPr="009848D6" w:rsidRDefault="00877384" w:rsidP="006E784B">
      <w:pPr>
        <w:suppressAutoHyphens w:val="0"/>
        <w:ind w:firstLine="709"/>
        <w:jc w:val="both"/>
        <w:rPr>
          <w:rFonts w:eastAsia="Calibri"/>
          <w:sz w:val="24"/>
          <w:szCs w:val="24"/>
          <w:lang w:eastAsia="en-US"/>
        </w:rPr>
      </w:pPr>
    </w:p>
    <w:p w:rsidR="002E0BA0" w:rsidRPr="006E784B" w:rsidRDefault="002E0BA0" w:rsidP="006E784B">
      <w:pPr>
        <w:suppressAutoHyphens w:val="0"/>
        <w:ind w:firstLine="709"/>
        <w:jc w:val="both"/>
        <w:rPr>
          <w:rFonts w:eastAsia="Calibri"/>
          <w:sz w:val="24"/>
          <w:szCs w:val="24"/>
          <w:lang w:eastAsia="en-US"/>
        </w:rPr>
      </w:pPr>
    </w:p>
    <w:tbl>
      <w:tblPr>
        <w:tblpPr w:leftFromText="180" w:rightFromText="180" w:vertAnchor="text" w:horzAnchor="margin" w:tblpY="5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48"/>
        <w:gridCol w:w="2835"/>
      </w:tblGrid>
      <w:tr w:rsidR="001014C8" w:rsidRPr="00F16202" w:rsidTr="001014C8">
        <w:tc>
          <w:tcPr>
            <w:tcW w:w="2518" w:type="dxa"/>
            <w:shd w:val="clear" w:color="auto" w:fill="auto"/>
          </w:tcPr>
          <w:p w:rsidR="001014C8" w:rsidRPr="002D1152" w:rsidRDefault="001014C8" w:rsidP="001014C8">
            <w:pPr>
              <w:rPr>
                <w:sz w:val="16"/>
                <w:szCs w:val="16"/>
              </w:rPr>
            </w:pPr>
            <w:r w:rsidRPr="002D1152">
              <w:rPr>
                <w:b/>
                <w:sz w:val="16"/>
                <w:szCs w:val="16"/>
              </w:rPr>
              <w:t>Учредитель</w:t>
            </w:r>
            <w:r w:rsidRPr="002D1152">
              <w:rPr>
                <w:sz w:val="16"/>
                <w:szCs w:val="16"/>
              </w:rPr>
              <w:t xml:space="preserve"> – администрация</w:t>
            </w:r>
            <w:r>
              <w:rPr>
                <w:sz w:val="16"/>
                <w:szCs w:val="16"/>
              </w:rPr>
              <w:t xml:space="preserve"> Кировского сельсовета</w:t>
            </w:r>
            <w:r w:rsidRPr="002D1152">
              <w:rPr>
                <w:sz w:val="16"/>
                <w:szCs w:val="16"/>
              </w:rPr>
              <w:t xml:space="preserve"> Тогучинского района Новосибирской области.</w:t>
            </w:r>
          </w:p>
          <w:p w:rsidR="001014C8" w:rsidRPr="002D1152" w:rsidRDefault="001014C8" w:rsidP="001014C8">
            <w:pPr>
              <w:rPr>
                <w:sz w:val="16"/>
                <w:szCs w:val="16"/>
              </w:rPr>
            </w:pPr>
            <w:r w:rsidRPr="002D1152">
              <w:rPr>
                <w:sz w:val="16"/>
                <w:szCs w:val="16"/>
              </w:rPr>
              <w:t>Периодическое печатное издание учреждено постановлением администрации</w:t>
            </w:r>
            <w:r>
              <w:t xml:space="preserve"> </w:t>
            </w:r>
            <w:r w:rsidRPr="009B3840">
              <w:rPr>
                <w:sz w:val="16"/>
                <w:szCs w:val="16"/>
              </w:rPr>
              <w:t>Кировского сельсовета</w:t>
            </w:r>
            <w:r w:rsidRPr="002D1152">
              <w:rPr>
                <w:sz w:val="16"/>
                <w:szCs w:val="16"/>
              </w:rPr>
              <w:t xml:space="preserve"> Тогучинского района Новосибирской области </w:t>
            </w:r>
            <w:r>
              <w:rPr>
                <w:sz w:val="16"/>
                <w:szCs w:val="16"/>
              </w:rPr>
              <w:t>№78</w:t>
            </w:r>
            <w:r w:rsidRPr="009B3840">
              <w:rPr>
                <w:sz w:val="16"/>
                <w:szCs w:val="16"/>
              </w:rPr>
              <w:t>/П/93.010</w:t>
            </w:r>
            <w:r>
              <w:rPr>
                <w:sz w:val="16"/>
                <w:szCs w:val="16"/>
              </w:rPr>
              <w:t xml:space="preserve"> </w:t>
            </w:r>
            <w:r w:rsidRPr="002D1152">
              <w:rPr>
                <w:sz w:val="16"/>
                <w:szCs w:val="16"/>
              </w:rPr>
              <w:t xml:space="preserve">от </w:t>
            </w:r>
            <w:r>
              <w:rPr>
                <w:sz w:val="16"/>
                <w:szCs w:val="16"/>
                <w:lang w:eastAsia="ru-RU"/>
              </w:rPr>
              <w:t>12</w:t>
            </w:r>
            <w:r w:rsidRPr="009B3840">
              <w:rPr>
                <w:sz w:val="16"/>
                <w:szCs w:val="16"/>
                <w:lang w:eastAsia="ru-RU"/>
              </w:rPr>
              <w:t>.</w:t>
            </w:r>
            <w:r>
              <w:rPr>
                <w:sz w:val="16"/>
                <w:szCs w:val="16"/>
                <w:lang w:eastAsia="ru-RU"/>
              </w:rPr>
              <w:t>1</w:t>
            </w:r>
            <w:r w:rsidRPr="009B3840">
              <w:rPr>
                <w:sz w:val="16"/>
                <w:szCs w:val="16"/>
                <w:lang w:eastAsia="ru-RU"/>
              </w:rPr>
              <w:t xml:space="preserve">0.2022                                    </w:t>
            </w:r>
          </w:p>
        </w:tc>
        <w:tc>
          <w:tcPr>
            <w:tcW w:w="4848" w:type="dxa"/>
            <w:shd w:val="clear" w:color="auto" w:fill="auto"/>
          </w:tcPr>
          <w:p w:rsidR="001014C8" w:rsidRPr="002D1152" w:rsidRDefault="001014C8" w:rsidP="001014C8">
            <w:pPr>
              <w:rPr>
                <w:b/>
                <w:sz w:val="16"/>
                <w:szCs w:val="16"/>
              </w:rPr>
            </w:pPr>
            <w:r w:rsidRPr="002D1152">
              <w:rPr>
                <w:b/>
                <w:sz w:val="16"/>
                <w:szCs w:val="16"/>
              </w:rPr>
              <w:t>Редакционный совет:</w:t>
            </w:r>
          </w:p>
          <w:p w:rsidR="001014C8" w:rsidRPr="002D1152" w:rsidRDefault="001014C8" w:rsidP="001014C8">
            <w:pPr>
              <w:rPr>
                <w:sz w:val="16"/>
                <w:szCs w:val="16"/>
              </w:rPr>
            </w:pPr>
            <w:r w:rsidRPr="002D1152">
              <w:rPr>
                <w:sz w:val="16"/>
                <w:szCs w:val="16"/>
              </w:rPr>
              <w:t xml:space="preserve">Председатель совета </w:t>
            </w:r>
            <w:r>
              <w:rPr>
                <w:sz w:val="16"/>
                <w:szCs w:val="16"/>
              </w:rPr>
              <w:t>–</w:t>
            </w:r>
            <w:r w:rsidRPr="002D1152">
              <w:rPr>
                <w:sz w:val="16"/>
                <w:szCs w:val="16"/>
              </w:rPr>
              <w:t xml:space="preserve"> </w:t>
            </w:r>
            <w:proofErr w:type="spellStart"/>
            <w:r>
              <w:rPr>
                <w:sz w:val="16"/>
                <w:szCs w:val="16"/>
              </w:rPr>
              <w:t>Шляхтичева</w:t>
            </w:r>
            <w:proofErr w:type="spellEnd"/>
            <w:r>
              <w:rPr>
                <w:sz w:val="16"/>
                <w:szCs w:val="16"/>
              </w:rPr>
              <w:t xml:space="preserve"> Е.Н.</w:t>
            </w:r>
            <w:r w:rsidRPr="002D1152">
              <w:rPr>
                <w:sz w:val="16"/>
                <w:szCs w:val="16"/>
              </w:rPr>
              <w:t xml:space="preserve">, </w:t>
            </w:r>
            <w:r>
              <w:rPr>
                <w:sz w:val="16"/>
                <w:szCs w:val="16"/>
              </w:rPr>
              <w:t>Глава</w:t>
            </w:r>
            <w:r w:rsidRPr="0023675C">
              <w:rPr>
                <w:sz w:val="16"/>
                <w:szCs w:val="16"/>
              </w:rPr>
              <w:t xml:space="preserve"> администрации Кировского сельсовета Тогучинского района Новосибирской области</w:t>
            </w:r>
            <w:r w:rsidRPr="002D1152">
              <w:rPr>
                <w:sz w:val="16"/>
                <w:szCs w:val="16"/>
              </w:rPr>
              <w:t>.</w:t>
            </w:r>
          </w:p>
          <w:p w:rsidR="001014C8" w:rsidRPr="002D1152" w:rsidRDefault="001014C8" w:rsidP="001014C8">
            <w:pPr>
              <w:rPr>
                <w:sz w:val="16"/>
                <w:szCs w:val="16"/>
              </w:rPr>
            </w:pPr>
            <w:r w:rsidRPr="002D1152">
              <w:rPr>
                <w:sz w:val="16"/>
                <w:szCs w:val="16"/>
              </w:rPr>
              <w:t>Члены совета:</w:t>
            </w:r>
          </w:p>
          <w:p w:rsidR="001014C8" w:rsidRPr="0023675C" w:rsidRDefault="001014C8" w:rsidP="001014C8">
            <w:pPr>
              <w:rPr>
                <w:sz w:val="16"/>
                <w:szCs w:val="16"/>
              </w:rPr>
            </w:pPr>
            <w:r>
              <w:rPr>
                <w:sz w:val="16"/>
                <w:szCs w:val="16"/>
              </w:rPr>
              <w:t>Давыдкина В. Н.</w:t>
            </w:r>
            <w:r w:rsidRPr="0023675C">
              <w:rPr>
                <w:sz w:val="16"/>
                <w:szCs w:val="16"/>
              </w:rPr>
              <w:t xml:space="preserve"> – специалист администрации, секретарь редакционного Совета;</w:t>
            </w:r>
          </w:p>
          <w:p w:rsidR="001014C8" w:rsidRPr="002D1152" w:rsidRDefault="001014C8" w:rsidP="001014C8">
            <w:pPr>
              <w:rPr>
                <w:sz w:val="16"/>
                <w:szCs w:val="16"/>
              </w:rPr>
            </w:pPr>
            <w:r>
              <w:rPr>
                <w:sz w:val="16"/>
                <w:szCs w:val="16"/>
              </w:rPr>
              <w:t>Малышева С. В.</w:t>
            </w:r>
            <w:r w:rsidRPr="0023675C">
              <w:rPr>
                <w:sz w:val="16"/>
                <w:szCs w:val="16"/>
              </w:rPr>
              <w:t xml:space="preserve"> -  специалист администрации.</w:t>
            </w:r>
          </w:p>
        </w:tc>
        <w:tc>
          <w:tcPr>
            <w:tcW w:w="2835" w:type="dxa"/>
            <w:shd w:val="clear" w:color="auto" w:fill="auto"/>
          </w:tcPr>
          <w:p w:rsidR="001014C8" w:rsidRPr="002D1152" w:rsidRDefault="001014C8" w:rsidP="001014C8">
            <w:pPr>
              <w:rPr>
                <w:sz w:val="16"/>
                <w:szCs w:val="16"/>
              </w:rPr>
            </w:pPr>
            <w:r w:rsidRPr="002D1152">
              <w:rPr>
                <w:b/>
                <w:sz w:val="16"/>
                <w:szCs w:val="16"/>
              </w:rPr>
              <w:t>Отпечатано</w:t>
            </w:r>
            <w:r w:rsidRPr="002D1152">
              <w:rPr>
                <w:sz w:val="16"/>
                <w:szCs w:val="16"/>
              </w:rPr>
              <w:t xml:space="preserve"> в администрации</w:t>
            </w:r>
            <w:r>
              <w:rPr>
                <w:sz w:val="16"/>
                <w:szCs w:val="16"/>
              </w:rPr>
              <w:t xml:space="preserve"> Кировского сельсовета</w:t>
            </w:r>
            <w:r w:rsidRPr="002D1152">
              <w:rPr>
                <w:sz w:val="16"/>
                <w:szCs w:val="16"/>
              </w:rPr>
              <w:t xml:space="preserve"> Тогучинского района Новосибирской области по адресу: Новосибирская область, </w:t>
            </w:r>
            <w:proofErr w:type="spellStart"/>
            <w:r w:rsidRPr="002D1152">
              <w:rPr>
                <w:sz w:val="16"/>
                <w:szCs w:val="16"/>
              </w:rPr>
              <w:t>Тогучинский</w:t>
            </w:r>
            <w:proofErr w:type="spellEnd"/>
            <w:r w:rsidRPr="002D1152">
              <w:rPr>
                <w:sz w:val="16"/>
                <w:szCs w:val="16"/>
              </w:rPr>
              <w:t xml:space="preserve"> район, </w:t>
            </w:r>
            <w:r>
              <w:rPr>
                <w:sz w:val="16"/>
                <w:szCs w:val="16"/>
              </w:rPr>
              <w:t xml:space="preserve">село </w:t>
            </w:r>
            <w:proofErr w:type="spellStart"/>
            <w:r>
              <w:rPr>
                <w:sz w:val="16"/>
                <w:szCs w:val="16"/>
              </w:rPr>
              <w:t>Березиково</w:t>
            </w:r>
            <w:proofErr w:type="spellEnd"/>
            <w:r w:rsidRPr="002D1152">
              <w:rPr>
                <w:sz w:val="16"/>
                <w:szCs w:val="16"/>
              </w:rPr>
              <w:t xml:space="preserve">, улица </w:t>
            </w:r>
            <w:r>
              <w:rPr>
                <w:sz w:val="16"/>
                <w:szCs w:val="16"/>
              </w:rPr>
              <w:t>Рабочая</w:t>
            </w:r>
            <w:r w:rsidRPr="002D1152">
              <w:rPr>
                <w:sz w:val="16"/>
                <w:szCs w:val="16"/>
              </w:rPr>
              <w:t xml:space="preserve">, </w:t>
            </w:r>
            <w:r>
              <w:rPr>
                <w:sz w:val="16"/>
                <w:szCs w:val="16"/>
              </w:rPr>
              <w:t>10</w:t>
            </w:r>
            <w:r w:rsidRPr="002D1152">
              <w:rPr>
                <w:sz w:val="16"/>
                <w:szCs w:val="16"/>
              </w:rPr>
              <w:t>.</w:t>
            </w:r>
          </w:p>
          <w:p w:rsidR="001014C8" w:rsidRPr="002D1152" w:rsidRDefault="001014C8" w:rsidP="001014C8">
            <w:pPr>
              <w:rPr>
                <w:sz w:val="16"/>
                <w:szCs w:val="16"/>
              </w:rPr>
            </w:pPr>
            <w:r w:rsidRPr="002D1152">
              <w:rPr>
                <w:b/>
                <w:sz w:val="16"/>
                <w:szCs w:val="16"/>
              </w:rPr>
              <w:t>Тираж</w:t>
            </w:r>
            <w:r w:rsidRPr="002D1152">
              <w:rPr>
                <w:sz w:val="16"/>
                <w:szCs w:val="16"/>
              </w:rPr>
              <w:t xml:space="preserve"> – 4 экз.</w:t>
            </w:r>
          </w:p>
          <w:p w:rsidR="001014C8" w:rsidRPr="00F16202" w:rsidRDefault="001014C8" w:rsidP="001014C8">
            <w:pPr>
              <w:rPr>
                <w:b/>
                <w:sz w:val="16"/>
                <w:szCs w:val="16"/>
              </w:rPr>
            </w:pPr>
            <w:r w:rsidRPr="002D1152">
              <w:rPr>
                <w:b/>
                <w:sz w:val="16"/>
                <w:szCs w:val="16"/>
              </w:rPr>
              <w:t>Распространяется бесплатно</w:t>
            </w:r>
          </w:p>
        </w:tc>
      </w:tr>
    </w:tbl>
    <w:p w:rsidR="006C5685" w:rsidRDefault="006C5685" w:rsidP="001F321F">
      <w:pPr>
        <w:rPr>
          <w:sz w:val="16"/>
          <w:szCs w:val="16"/>
        </w:rPr>
      </w:pPr>
    </w:p>
    <w:sectPr w:rsidR="006C5685" w:rsidSect="00525383">
      <w:footerReference w:type="default" r:id="rId8"/>
      <w:pgSz w:w="11906" w:h="16838" w:code="9"/>
      <w:pgMar w:top="567" w:right="567" w:bottom="567" w:left="992" w:header="720" w:footer="72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490" w:rsidRDefault="00113490">
      <w:r>
        <w:separator/>
      </w:r>
    </w:p>
  </w:endnote>
  <w:endnote w:type="continuationSeparator" w:id="0">
    <w:p w:rsidR="00113490" w:rsidRDefault="0011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erif">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Lucida Sans">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A0" w:rsidRDefault="002E0BA0" w:rsidP="00D964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490" w:rsidRDefault="00113490">
      <w:r>
        <w:separator/>
      </w:r>
    </w:p>
  </w:footnote>
  <w:footnote w:type="continuationSeparator" w:id="0">
    <w:p w:rsidR="00113490" w:rsidRDefault="00113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1">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2">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3">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4">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5">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6">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7">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8">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abstractNum>
  <w:abstractNum w:abstractNumId="2">
    <w:nsid w:val="00000003"/>
    <w:multiLevelType w:val="singleLevel"/>
    <w:tmpl w:val="149C1BE4"/>
    <w:name w:val="WW8Num14"/>
    <w:lvl w:ilvl="0">
      <w:start w:val="1"/>
      <w:numFmt w:val="decimal"/>
      <w:lvlText w:val="%1."/>
      <w:lvlJc w:val="left"/>
      <w:pPr>
        <w:tabs>
          <w:tab w:val="num" w:pos="0"/>
        </w:tabs>
        <w:ind w:left="720" w:hanging="360"/>
      </w:pPr>
      <w:rPr>
        <w:rFonts w:ascii="Times New Roman" w:hAnsi="Times New Roman" w:cs="Times New Roman" w:hint="default"/>
        <w:sz w:val="16"/>
        <w:szCs w:val="16"/>
      </w:rPr>
    </w:lvl>
  </w:abstractNum>
  <w:abstractNum w:abstractNumId="3">
    <w:nsid w:val="00000004"/>
    <w:multiLevelType w:val="singleLevel"/>
    <w:tmpl w:val="00000004"/>
    <w:name w:val="WW8Num30"/>
    <w:lvl w:ilvl="0">
      <w:start w:val="1"/>
      <w:numFmt w:val="upperRoman"/>
      <w:lvlText w:val="%1."/>
      <w:lvlJc w:val="left"/>
      <w:pPr>
        <w:tabs>
          <w:tab w:val="num" w:pos="0"/>
        </w:tabs>
        <w:ind w:left="1080" w:hanging="720"/>
      </w:pPr>
      <w:rPr>
        <w:rFonts w:hint="default"/>
        <w:lang w:val="en-US"/>
      </w:rPr>
    </w:lvl>
  </w:abstractNum>
  <w:abstractNum w:abstractNumId="4">
    <w:nsid w:val="00000005"/>
    <w:multiLevelType w:val="singleLevel"/>
    <w:tmpl w:val="00000005"/>
    <w:name w:val="WW8Num5"/>
    <w:lvl w:ilvl="0">
      <w:start w:val="1"/>
      <w:numFmt w:val="decimal"/>
      <w:lvlText w:val="%1."/>
      <w:lvlJc w:val="left"/>
      <w:pPr>
        <w:tabs>
          <w:tab w:val="num" w:pos="1032"/>
        </w:tabs>
        <w:ind w:left="312" w:firstLine="0"/>
      </w:pPr>
      <w:rPr>
        <w:rFonts w:ascii="Times New Roman" w:eastAsia="serif" w:hAnsi="Times New Roman" w:cs="Times New Roman" w:hint="default"/>
        <w:color w:val="22272F"/>
        <w:sz w:val="28"/>
        <w:szCs w:val="28"/>
        <w:shd w:val="clear" w:color="auto" w:fill="auto"/>
      </w:rPr>
    </w:lvl>
  </w:abstractNum>
  <w:abstractNum w:abstractNumId="5">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lvl>
    <w:lvl w:ilvl="2">
      <w:start w:val="1"/>
      <w:numFmt w:val="decimal"/>
      <w:lvlText w:val="%1.%2.%3."/>
      <w:lvlJc w:val="left"/>
      <w:pPr>
        <w:tabs>
          <w:tab w:val="num" w:pos="2458"/>
        </w:tabs>
        <w:ind w:left="2458" w:hanging="1038"/>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6820"/>
        </w:tabs>
        <w:ind w:left="6460" w:hanging="1440"/>
      </w:pPr>
    </w:lvl>
  </w:abstractNum>
  <w:abstractNum w:abstractNumId="6">
    <w:nsid w:val="10E1347A"/>
    <w:multiLevelType w:val="hybridMultilevel"/>
    <w:tmpl w:val="E0000CE4"/>
    <w:lvl w:ilvl="0" w:tplc="705625D6">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4AB092B"/>
    <w:multiLevelType w:val="multilevel"/>
    <w:tmpl w:val="B4E8A31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58E0E9F"/>
    <w:multiLevelType w:val="hybridMultilevel"/>
    <w:tmpl w:val="8CBEEFF8"/>
    <w:lvl w:ilvl="0" w:tplc="8DCAE21A">
      <w:start w:val="1"/>
      <w:numFmt w:val="decimal"/>
      <w:lvlText w:val="%1."/>
      <w:lvlJc w:val="left"/>
      <w:pPr>
        <w:ind w:left="900" w:hanging="360"/>
      </w:pPr>
      <w:rPr>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18C6211E"/>
    <w:multiLevelType w:val="multilevel"/>
    <w:tmpl w:val="63A2D822"/>
    <w:lvl w:ilvl="0">
      <w:start w:val="2"/>
      <w:numFmt w:val="decimal"/>
      <w:lvlText w:val="%1."/>
      <w:lvlJc w:val="left"/>
      <w:pPr>
        <w:ind w:left="525" w:hanging="52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9C13DDA"/>
    <w:multiLevelType w:val="hybridMultilevel"/>
    <w:tmpl w:val="17603528"/>
    <w:lvl w:ilvl="0" w:tplc="8C9E285C">
      <w:start w:val="1"/>
      <w:numFmt w:val="decimal"/>
      <w:lvlText w:val="%1."/>
      <w:lvlJc w:val="left"/>
      <w:pPr>
        <w:ind w:left="212" w:hanging="483"/>
      </w:pPr>
      <w:rPr>
        <w:rFonts w:ascii="Times New Roman" w:eastAsia="Times New Roman" w:hAnsi="Times New Roman" w:cs="Times New Roman" w:hint="default"/>
        <w:b w:val="0"/>
        <w:bCs w:val="0"/>
        <w:i w:val="0"/>
        <w:iCs w:val="0"/>
        <w:color w:val="696969"/>
        <w:w w:val="95"/>
        <w:sz w:val="27"/>
        <w:szCs w:val="27"/>
        <w:lang w:val="ru-RU" w:eastAsia="en-US" w:bidi="ar-SA"/>
      </w:rPr>
    </w:lvl>
    <w:lvl w:ilvl="1" w:tplc="9AC27D64">
      <w:start w:val="1"/>
      <w:numFmt w:val="decimal"/>
      <w:lvlText w:val="%2)"/>
      <w:lvlJc w:val="left"/>
      <w:pPr>
        <w:ind w:left="222" w:hanging="431"/>
        <w:jc w:val="right"/>
      </w:pPr>
      <w:rPr>
        <w:rFonts w:hint="default"/>
        <w:w w:val="97"/>
        <w:lang w:val="ru-RU" w:eastAsia="en-US" w:bidi="ar-SA"/>
      </w:rPr>
    </w:lvl>
    <w:lvl w:ilvl="2" w:tplc="01CC3FEA">
      <w:numFmt w:val="bullet"/>
      <w:lvlText w:val="•"/>
      <w:lvlJc w:val="left"/>
      <w:pPr>
        <w:ind w:left="2081" w:hanging="431"/>
      </w:pPr>
      <w:rPr>
        <w:rFonts w:hint="default"/>
        <w:lang w:val="ru-RU" w:eastAsia="en-US" w:bidi="ar-SA"/>
      </w:rPr>
    </w:lvl>
    <w:lvl w:ilvl="3" w:tplc="5D8C209A">
      <w:numFmt w:val="bullet"/>
      <w:lvlText w:val="•"/>
      <w:lvlJc w:val="left"/>
      <w:pPr>
        <w:ind w:left="3011" w:hanging="431"/>
      </w:pPr>
      <w:rPr>
        <w:rFonts w:hint="default"/>
        <w:lang w:val="ru-RU" w:eastAsia="en-US" w:bidi="ar-SA"/>
      </w:rPr>
    </w:lvl>
    <w:lvl w:ilvl="4" w:tplc="33B8891C">
      <w:numFmt w:val="bullet"/>
      <w:lvlText w:val="•"/>
      <w:lvlJc w:val="left"/>
      <w:pPr>
        <w:ind w:left="3942" w:hanging="431"/>
      </w:pPr>
      <w:rPr>
        <w:rFonts w:hint="default"/>
        <w:lang w:val="ru-RU" w:eastAsia="en-US" w:bidi="ar-SA"/>
      </w:rPr>
    </w:lvl>
    <w:lvl w:ilvl="5" w:tplc="83D894AE">
      <w:numFmt w:val="bullet"/>
      <w:lvlText w:val="•"/>
      <w:lvlJc w:val="left"/>
      <w:pPr>
        <w:ind w:left="4872" w:hanging="431"/>
      </w:pPr>
      <w:rPr>
        <w:rFonts w:hint="default"/>
        <w:lang w:val="ru-RU" w:eastAsia="en-US" w:bidi="ar-SA"/>
      </w:rPr>
    </w:lvl>
    <w:lvl w:ilvl="6" w:tplc="419A0EFC">
      <w:numFmt w:val="bullet"/>
      <w:lvlText w:val="•"/>
      <w:lvlJc w:val="left"/>
      <w:pPr>
        <w:ind w:left="5803" w:hanging="431"/>
      </w:pPr>
      <w:rPr>
        <w:rFonts w:hint="default"/>
        <w:lang w:val="ru-RU" w:eastAsia="en-US" w:bidi="ar-SA"/>
      </w:rPr>
    </w:lvl>
    <w:lvl w:ilvl="7" w:tplc="2CA07C9E">
      <w:numFmt w:val="bullet"/>
      <w:lvlText w:val="•"/>
      <w:lvlJc w:val="left"/>
      <w:pPr>
        <w:ind w:left="6733" w:hanging="431"/>
      </w:pPr>
      <w:rPr>
        <w:rFonts w:hint="default"/>
        <w:lang w:val="ru-RU" w:eastAsia="en-US" w:bidi="ar-SA"/>
      </w:rPr>
    </w:lvl>
    <w:lvl w:ilvl="8" w:tplc="1C983B16">
      <w:numFmt w:val="bullet"/>
      <w:lvlText w:val="•"/>
      <w:lvlJc w:val="left"/>
      <w:pPr>
        <w:ind w:left="7664" w:hanging="431"/>
      </w:pPr>
      <w:rPr>
        <w:rFonts w:hint="default"/>
        <w:lang w:val="ru-RU" w:eastAsia="en-US" w:bidi="ar-SA"/>
      </w:rPr>
    </w:lvl>
  </w:abstractNum>
  <w:abstractNum w:abstractNumId="11">
    <w:nsid w:val="241E5BBB"/>
    <w:multiLevelType w:val="multilevel"/>
    <w:tmpl w:val="68142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69A0FD0"/>
    <w:multiLevelType w:val="hybridMultilevel"/>
    <w:tmpl w:val="B536827A"/>
    <w:lvl w:ilvl="0" w:tplc="FFFFFFFF">
      <w:start w:val="1"/>
      <w:numFmt w:val="decimal"/>
      <w:lvlText w:val="%1."/>
      <w:lvlJc w:val="left"/>
      <w:pPr>
        <w:tabs>
          <w:tab w:val="num" w:pos="1134"/>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3429542F"/>
    <w:multiLevelType w:val="hybridMultilevel"/>
    <w:tmpl w:val="B12A47AE"/>
    <w:lvl w:ilvl="0" w:tplc="6A56DA5A">
      <w:start w:val="1"/>
      <w:numFmt w:val="decimal"/>
      <w:lvlText w:val="%1)"/>
      <w:lvlJc w:val="left"/>
      <w:pPr>
        <w:ind w:left="125" w:hanging="700"/>
      </w:pPr>
      <w:rPr>
        <w:rFonts w:ascii="Times New Roman" w:eastAsia="Times New Roman" w:hAnsi="Times New Roman" w:cs="Times New Roman" w:hint="default"/>
        <w:b w:val="0"/>
        <w:bCs w:val="0"/>
        <w:i w:val="0"/>
        <w:iCs w:val="0"/>
        <w:color w:val="565656"/>
        <w:w w:val="96"/>
        <w:sz w:val="28"/>
        <w:szCs w:val="28"/>
        <w:lang w:val="ru-RU" w:eastAsia="en-US" w:bidi="ar-SA"/>
      </w:rPr>
    </w:lvl>
    <w:lvl w:ilvl="1" w:tplc="58B6AC12">
      <w:numFmt w:val="bullet"/>
      <w:lvlText w:val="•"/>
      <w:lvlJc w:val="left"/>
      <w:pPr>
        <w:ind w:left="1065" w:hanging="700"/>
      </w:pPr>
      <w:rPr>
        <w:rFonts w:hint="default"/>
        <w:lang w:val="ru-RU" w:eastAsia="en-US" w:bidi="ar-SA"/>
      </w:rPr>
    </w:lvl>
    <w:lvl w:ilvl="2" w:tplc="9F445BF0">
      <w:numFmt w:val="bullet"/>
      <w:lvlText w:val="•"/>
      <w:lvlJc w:val="left"/>
      <w:pPr>
        <w:ind w:left="2011" w:hanging="700"/>
      </w:pPr>
      <w:rPr>
        <w:rFonts w:hint="default"/>
        <w:lang w:val="ru-RU" w:eastAsia="en-US" w:bidi="ar-SA"/>
      </w:rPr>
    </w:lvl>
    <w:lvl w:ilvl="3" w:tplc="7526ABC8">
      <w:numFmt w:val="bullet"/>
      <w:lvlText w:val="•"/>
      <w:lvlJc w:val="left"/>
      <w:pPr>
        <w:ind w:left="2957" w:hanging="700"/>
      </w:pPr>
      <w:rPr>
        <w:rFonts w:hint="default"/>
        <w:lang w:val="ru-RU" w:eastAsia="en-US" w:bidi="ar-SA"/>
      </w:rPr>
    </w:lvl>
    <w:lvl w:ilvl="4" w:tplc="A90237A0">
      <w:numFmt w:val="bullet"/>
      <w:lvlText w:val="•"/>
      <w:lvlJc w:val="left"/>
      <w:pPr>
        <w:ind w:left="3903" w:hanging="700"/>
      </w:pPr>
      <w:rPr>
        <w:rFonts w:hint="default"/>
        <w:lang w:val="ru-RU" w:eastAsia="en-US" w:bidi="ar-SA"/>
      </w:rPr>
    </w:lvl>
    <w:lvl w:ilvl="5" w:tplc="69F08312">
      <w:numFmt w:val="bullet"/>
      <w:lvlText w:val="•"/>
      <w:lvlJc w:val="left"/>
      <w:pPr>
        <w:ind w:left="4849" w:hanging="700"/>
      </w:pPr>
      <w:rPr>
        <w:rFonts w:hint="default"/>
        <w:lang w:val="ru-RU" w:eastAsia="en-US" w:bidi="ar-SA"/>
      </w:rPr>
    </w:lvl>
    <w:lvl w:ilvl="6" w:tplc="E55CB3B0">
      <w:numFmt w:val="bullet"/>
      <w:lvlText w:val="•"/>
      <w:lvlJc w:val="left"/>
      <w:pPr>
        <w:ind w:left="5794" w:hanging="700"/>
      </w:pPr>
      <w:rPr>
        <w:rFonts w:hint="default"/>
        <w:lang w:val="ru-RU" w:eastAsia="en-US" w:bidi="ar-SA"/>
      </w:rPr>
    </w:lvl>
    <w:lvl w:ilvl="7" w:tplc="02EEDAAA">
      <w:numFmt w:val="bullet"/>
      <w:lvlText w:val="•"/>
      <w:lvlJc w:val="left"/>
      <w:pPr>
        <w:ind w:left="6740" w:hanging="700"/>
      </w:pPr>
      <w:rPr>
        <w:rFonts w:hint="default"/>
        <w:lang w:val="ru-RU" w:eastAsia="en-US" w:bidi="ar-SA"/>
      </w:rPr>
    </w:lvl>
    <w:lvl w:ilvl="8" w:tplc="5428E894">
      <w:numFmt w:val="bullet"/>
      <w:lvlText w:val="•"/>
      <w:lvlJc w:val="left"/>
      <w:pPr>
        <w:ind w:left="7686" w:hanging="700"/>
      </w:pPr>
      <w:rPr>
        <w:rFonts w:hint="default"/>
        <w:lang w:val="ru-RU" w:eastAsia="en-US" w:bidi="ar-SA"/>
      </w:rPr>
    </w:lvl>
  </w:abstractNum>
  <w:abstractNum w:abstractNumId="16">
    <w:nsid w:val="3C107765"/>
    <w:multiLevelType w:val="hybridMultilevel"/>
    <w:tmpl w:val="849845A0"/>
    <w:lvl w:ilvl="0" w:tplc="B582E41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nsid w:val="3D6E54C5"/>
    <w:multiLevelType w:val="hybridMultilevel"/>
    <w:tmpl w:val="2A2098A6"/>
    <w:lvl w:ilvl="0" w:tplc="1DA48A3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8">
    <w:nsid w:val="3E8C41CA"/>
    <w:multiLevelType w:val="singleLevel"/>
    <w:tmpl w:val="3A5AE7F0"/>
    <w:lvl w:ilvl="0">
      <w:start w:val="1"/>
      <w:numFmt w:val="bullet"/>
      <w:pStyle w:val="---"/>
      <w:lvlText w:val=""/>
      <w:lvlJc w:val="left"/>
      <w:pPr>
        <w:tabs>
          <w:tab w:val="num" w:pos="360"/>
        </w:tabs>
        <w:ind w:left="360" w:hanging="360"/>
      </w:pPr>
      <w:rPr>
        <w:rFonts w:ascii="Symbol" w:hAnsi="Symbol" w:hint="default"/>
      </w:rPr>
    </w:lvl>
  </w:abstractNum>
  <w:abstractNum w:abstractNumId="19">
    <w:nsid w:val="3F531FD3"/>
    <w:multiLevelType w:val="hybridMultilevel"/>
    <w:tmpl w:val="3B942912"/>
    <w:lvl w:ilvl="0" w:tplc="076C24E8">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3293491"/>
    <w:multiLevelType w:val="multilevel"/>
    <w:tmpl w:val="A45619F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5A51FB6"/>
    <w:multiLevelType w:val="hybridMultilevel"/>
    <w:tmpl w:val="918C1662"/>
    <w:lvl w:ilvl="0" w:tplc="EBCE0086">
      <w:start w:val="1"/>
      <w:numFmt w:val="decimal"/>
      <w:lvlText w:val="%1."/>
      <w:lvlJc w:val="left"/>
      <w:pPr>
        <w:ind w:left="6007" w:hanging="147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40378"/>
    <w:multiLevelType w:val="multilevel"/>
    <w:tmpl w:val="75E4089C"/>
    <w:lvl w:ilvl="0">
      <w:start w:val="1"/>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23">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lvl>
    <w:lvl w:ilvl="2" w:tplc="04190005">
      <w:start w:val="1"/>
      <w:numFmt w:val="bullet"/>
      <w:lvlText w:val=""/>
      <w:lvlJc w:val="left"/>
      <w:pPr>
        <w:tabs>
          <w:tab w:val="num" w:pos="3071"/>
        </w:tabs>
        <w:ind w:left="307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4150154"/>
    <w:multiLevelType w:val="multilevel"/>
    <w:tmpl w:val="562EB120"/>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4DA577B"/>
    <w:multiLevelType w:val="hybridMultilevel"/>
    <w:tmpl w:val="B130F284"/>
    <w:lvl w:ilvl="0" w:tplc="0419000F">
      <w:start w:val="1"/>
      <w:numFmt w:val="decimal"/>
      <w:pStyle w:val="a0"/>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C6570B0"/>
    <w:multiLevelType w:val="hybridMultilevel"/>
    <w:tmpl w:val="C62AF63E"/>
    <w:lvl w:ilvl="0" w:tplc="5FEAF23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8">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8"/>
  </w:num>
  <w:num w:numId="2">
    <w:abstractNumId w:val="14"/>
  </w:num>
  <w:num w:numId="3">
    <w:abstractNumId w:val="26"/>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5"/>
  </w:num>
  <w:num w:numId="12">
    <w:abstractNumId w:val="9"/>
  </w:num>
  <w:num w:numId="13">
    <w:abstractNumId w:val="7"/>
  </w:num>
  <w:num w:numId="14">
    <w:abstractNumId w:val="20"/>
  </w:num>
  <w:num w:numId="15">
    <w:abstractNumId w:val="16"/>
  </w:num>
  <w:num w:numId="16">
    <w:abstractNumId w:val="17"/>
  </w:num>
  <w:num w:numId="17">
    <w:abstractNumId w:val="11"/>
  </w:num>
  <w:num w:numId="18">
    <w:abstractNumId w:val="22"/>
  </w:num>
  <w:num w:numId="19">
    <w:abstractNumId w:val="0"/>
  </w:num>
  <w:num w:numId="20">
    <w:abstractNumId w:val="6"/>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num>
  <w:num w:numId="25">
    <w:abstractNumId w:val="10"/>
  </w:num>
  <w:num w:numId="26">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6B5C"/>
    <w:rsid w:val="00000DFB"/>
    <w:rsid w:val="00004688"/>
    <w:rsid w:val="0000553D"/>
    <w:rsid w:val="000068E9"/>
    <w:rsid w:val="00007171"/>
    <w:rsid w:val="00010D42"/>
    <w:rsid w:val="0001193B"/>
    <w:rsid w:val="00015E97"/>
    <w:rsid w:val="00015FE1"/>
    <w:rsid w:val="0001645C"/>
    <w:rsid w:val="00016E21"/>
    <w:rsid w:val="000202E4"/>
    <w:rsid w:val="00024D1B"/>
    <w:rsid w:val="00025443"/>
    <w:rsid w:val="00026E7F"/>
    <w:rsid w:val="00030885"/>
    <w:rsid w:val="00030E81"/>
    <w:rsid w:val="00031D18"/>
    <w:rsid w:val="00031FDA"/>
    <w:rsid w:val="000329AE"/>
    <w:rsid w:val="00037807"/>
    <w:rsid w:val="00041B2B"/>
    <w:rsid w:val="00046B5C"/>
    <w:rsid w:val="0005238E"/>
    <w:rsid w:val="00053587"/>
    <w:rsid w:val="00054467"/>
    <w:rsid w:val="00060C29"/>
    <w:rsid w:val="00061885"/>
    <w:rsid w:val="00063978"/>
    <w:rsid w:val="000672E5"/>
    <w:rsid w:val="000703C1"/>
    <w:rsid w:val="00071BCD"/>
    <w:rsid w:val="00073D11"/>
    <w:rsid w:val="00076532"/>
    <w:rsid w:val="00083B6B"/>
    <w:rsid w:val="000841C8"/>
    <w:rsid w:val="00085DF6"/>
    <w:rsid w:val="00090BBA"/>
    <w:rsid w:val="00091E91"/>
    <w:rsid w:val="0009494C"/>
    <w:rsid w:val="00094BC4"/>
    <w:rsid w:val="000A13FE"/>
    <w:rsid w:val="000A1643"/>
    <w:rsid w:val="000A1FD4"/>
    <w:rsid w:val="000A5E77"/>
    <w:rsid w:val="000A695E"/>
    <w:rsid w:val="000A71CB"/>
    <w:rsid w:val="000B0E4C"/>
    <w:rsid w:val="000B2C83"/>
    <w:rsid w:val="000B427B"/>
    <w:rsid w:val="000B5084"/>
    <w:rsid w:val="000B5B61"/>
    <w:rsid w:val="000C07B0"/>
    <w:rsid w:val="000C3D51"/>
    <w:rsid w:val="000C57E3"/>
    <w:rsid w:val="000C58A6"/>
    <w:rsid w:val="000C7B53"/>
    <w:rsid w:val="000D10F7"/>
    <w:rsid w:val="000D3442"/>
    <w:rsid w:val="000D647B"/>
    <w:rsid w:val="000E23BF"/>
    <w:rsid w:val="000E4902"/>
    <w:rsid w:val="000E639A"/>
    <w:rsid w:val="000F0166"/>
    <w:rsid w:val="000F0C50"/>
    <w:rsid w:val="000F2660"/>
    <w:rsid w:val="000F7958"/>
    <w:rsid w:val="0010026A"/>
    <w:rsid w:val="001014C8"/>
    <w:rsid w:val="0010178C"/>
    <w:rsid w:val="00102042"/>
    <w:rsid w:val="00103426"/>
    <w:rsid w:val="001036EA"/>
    <w:rsid w:val="00105712"/>
    <w:rsid w:val="00105E78"/>
    <w:rsid w:val="0010657C"/>
    <w:rsid w:val="00111933"/>
    <w:rsid w:val="00113490"/>
    <w:rsid w:val="00115F43"/>
    <w:rsid w:val="00117008"/>
    <w:rsid w:val="00120C2C"/>
    <w:rsid w:val="001219C3"/>
    <w:rsid w:val="001220F2"/>
    <w:rsid w:val="00122C37"/>
    <w:rsid w:val="00124AD4"/>
    <w:rsid w:val="00124B21"/>
    <w:rsid w:val="00126CBE"/>
    <w:rsid w:val="00126D37"/>
    <w:rsid w:val="00127CD5"/>
    <w:rsid w:val="00130CFF"/>
    <w:rsid w:val="001314F0"/>
    <w:rsid w:val="001345BD"/>
    <w:rsid w:val="001375E2"/>
    <w:rsid w:val="00137F23"/>
    <w:rsid w:val="00143635"/>
    <w:rsid w:val="001476CE"/>
    <w:rsid w:val="00151840"/>
    <w:rsid w:val="00153C29"/>
    <w:rsid w:val="00153ED3"/>
    <w:rsid w:val="001548BF"/>
    <w:rsid w:val="00157C28"/>
    <w:rsid w:val="0016088E"/>
    <w:rsid w:val="00160FC7"/>
    <w:rsid w:val="0016547C"/>
    <w:rsid w:val="00166C82"/>
    <w:rsid w:val="001677F2"/>
    <w:rsid w:val="0017010D"/>
    <w:rsid w:val="001753FA"/>
    <w:rsid w:val="00175CA5"/>
    <w:rsid w:val="00176229"/>
    <w:rsid w:val="00182BC0"/>
    <w:rsid w:val="00185157"/>
    <w:rsid w:val="00185AFB"/>
    <w:rsid w:val="0019074E"/>
    <w:rsid w:val="001A0E73"/>
    <w:rsid w:val="001A4047"/>
    <w:rsid w:val="001A715A"/>
    <w:rsid w:val="001B1534"/>
    <w:rsid w:val="001B52B5"/>
    <w:rsid w:val="001C1E9A"/>
    <w:rsid w:val="001C2CA2"/>
    <w:rsid w:val="001C2D71"/>
    <w:rsid w:val="001C37A3"/>
    <w:rsid w:val="001C6DA1"/>
    <w:rsid w:val="001C72E4"/>
    <w:rsid w:val="001D119A"/>
    <w:rsid w:val="001D1A35"/>
    <w:rsid w:val="001D2EFE"/>
    <w:rsid w:val="001D310A"/>
    <w:rsid w:val="001D32AE"/>
    <w:rsid w:val="001D3E92"/>
    <w:rsid w:val="001E0CD1"/>
    <w:rsid w:val="001E1D93"/>
    <w:rsid w:val="001E4487"/>
    <w:rsid w:val="001F0905"/>
    <w:rsid w:val="001F18BA"/>
    <w:rsid w:val="001F27DD"/>
    <w:rsid w:val="001F321F"/>
    <w:rsid w:val="001F462E"/>
    <w:rsid w:val="001F5319"/>
    <w:rsid w:val="0020046B"/>
    <w:rsid w:val="00203CFA"/>
    <w:rsid w:val="002047FB"/>
    <w:rsid w:val="002065EE"/>
    <w:rsid w:val="00206BB2"/>
    <w:rsid w:val="00210D4D"/>
    <w:rsid w:val="00214D22"/>
    <w:rsid w:val="00215DC5"/>
    <w:rsid w:val="002168C3"/>
    <w:rsid w:val="00216932"/>
    <w:rsid w:val="00217074"/>
    <w:rsid w:val="00217B41"/>
    <w:rsid w:val="0022274C"/>
    <w:rsid w:val="00223C85"/>
    <w:rsid w:val="002264AC"/>
    <w:rsid w:val="00227D11"/>
    <w:rsid w:val="00227E15"/>
    <w:rsid w:val="00233EB2"/>
    <w:rsid w:val="0023675C"/>
    <w:rsid w:val="00237C2D"/>
    <w:rsid w:val="00243448"/>
    <w:rsid w:val="002463FE"/>
    <w:rsid w:val="0024711B"/>
    <w:rsid w:val="00247B7A"/>
    <w:rsid w:val="0025042E"/>
    <w:rsid w:val="0025149D"/>
    <w:rsid w:val="00252D56"/>
    <w:rsid w:val="002530ED"/>
    <w:rsid w:val="0025325E"/>
    <w:rsid w:val="00255FA6"/>
    <w:rsid w:val="00256368"/>
    <w:rsid w:val="00262B28"/>
    <w:rsid w:val="00267A34"/>
    <w:rsid w:val="0027001D"/>
    <w:rsid w:val="002715D2"/>
    <w:rsid w:val="002719E6"/>
    <w:rsid w:val="00273067"/>
    <w:rsid w:val="00275656"/>
    <w:rsid w:val="0027728B"/>
    <w:rsid w:val="002773EB"/>
    <w:rsid w:val="0027753A"/>
    <w:rsid w:val="00281AA9"/>
    <w:rsid w:val="002873EE"/>
    <w:rsid w:val="00290689"/>
    <w:rsid w:val="00290AD3"/>
    <w:rsid w:val="00291276"/>
    <w:rsid w:val="002915EA"/>
    <w:rsid w:val="00293D05"/>
    <w:rsid w:val="00293DBE"/>
    <w:rsid w:val="00296A1F"/>
    <w:rsid w:val="002A0159"/>
    <w:rsid w:val="002A2FDA"/>
    <w:rsid w:val="002A7750"/>
    <w:rsid w:val="002B19B0"/>
    <w:rsid w:val="002B1F79"/>
    <w:rsid w:val="002B271F"/>
    <w:rsid w:val="002B2B3C"/>
    <w:rsid w:val="002B31BB"/>
    <w:rsid w:val="002B3C98"/>
    <w:rsid w:val="002B68AA"/>
    <w:rsid w:val="002B739B"/>
    <w:rsid w:val="002C0906"/>
    <w:rsid w:val="002C4E97"/>
    <w:rsid w:val="002C55E5"/>
    <w:rsid w:val="002C5E40"/>
    <w:rsid w:val="002D0AC2"/>
    <w:rsid w:val="002D1152"/>
    <w:rsid w:val="002D2338"/>
    <w:rsid w:val="002D24CD"/>
    <w:rsid w:val="002D360A"/>
    <w:rsid w:val="002D7D10"/>
    <w:rsid w:val="002D7E76"/>
    <w:rsid w:val="002E0BA0"/>
    <w:rsid w:val="002E15DA"/>
    <w:rsid w:val="002E204E"/>
    <w:rsid w:val="002E2990"/>
    <w:rsid w:val="002E2B93"/>
    <w:rsid w:val="002E583F"/>
    <w:rsid w:val="002E5916"/>
    <w:rsid w:val="002E65BA"/>
    <w:rsid w:val="002F19D6"/>
    <w:rsid w:val="002F3A3B"/>
    <w:rsid w:val="002F468D"/>
    <w:rsid w:val="002F4A54"/>
    <w:rsid w:val="002F4AD5"/>
    <w:rsid w:val="002F6FA1"/>
    <w:rsid w:val="00300A3F"/>
    <w:rsid w:val="00303749"/>
    <w:rsid w:val="0030385E"/>
    <w:rsid w:val="00306B67"/>
    <w:rsid w:val="00310C2C"/>
    <w:rsid w:val="00311D63"/>
    <w:rsid w:val="00312195"/>
    <w:rsid w:val="00320401"/>
    <w:rsid w:val="0032113B"/>
    <w:rsid w:val="00323549"/>
    <w:rsid w:val="003236E8"/>
    <w:rsid w:val="00326F74"/>
    <w:rsid w:val="003270C6"/>
    <w:rsid w:val="00332A4E"/>
    <w:rsid w:val="00333FDA"/>
    <w:rsid w:val="00335AFF"/>
    <w:rsid w:val="00341A4A"/>
    <w:rsid w:val="003423AB"/>
    <w:rsid w:val="003455B4"/>
    <w:rsid w:val="00345D64"/>
    <w:rsid w:val="00346AF1"/>
    <w:rsid w:val="00346D0C"/>
    <w:rsid w:val="0034790C"/>
    <w:rsid w:val="00352948"/>
    <w:rsid w:val="003548A6"/>
    <w:rsid w:val="003561D6"/>
    <w:rsid w:val="003565F5"/>
    <w:rsid w:val="00356D45"/>
    <w:rsid w:val="00357B99"/>
    <w:rsid w:val="0036041F"/>
    <w:rsid w:val="0036047A"/>
    <w:rsid w:val="003632D2"/>
    <w:rsid w:val="0036470F"/>
    <w:rsid w:val="00364813"/>
    <w:rsid w:val="00366CA7"/>
    <w:rsid w:val="00367834"/>
    <w:rsid w:val="003704A3"/>
    <w:rsid w:val="003715AD"/>
    <w:rsid w:val="00372FFC"/>
    <w:rsid w:val="00374B60"/>
    <w:rsid w:val="003813EA"/>
    <w:rsid w:val="00382E62"/>
    <w:rsid w:val="00385838"/>
    <w:rsid w:val="00390A82"/>
    <w:rsid w:val="003913D4"/>
    <w:rsid w:val="00392407"/>
    <w:rsid w:val="00393B7F"/>
    <w:rsid w:val="003A35A7"/>
    <w:rsid w:val="003A4FFD"/>
    <w:rsid w:val="003A77D7"/>
    <w:rsid w:val="003B3AE8"/>
    <w:rsid w:val="003B3F53"/>
    <w:rsid w:val="003B5128"/>
    <w:rsid w:val="003B5822"/>
    <w:rsid w:val="003B77F8"/>
    <w:rsid w:val="003C1252"/>
    <w:rsid w:val="003C18D5"/>
    <w:rsid w:val="003C190D"/>
    <w:rsid w:val="003C740A"/>
    <w:rsid w:val="003C7C12"/>
    <w:rsid w:val="003D05B6"/>
    <w:rsid w:val="003D13D6"/>
    <w:rsid w:val="003D2359"/>
    <w:rsid w:val="003D2572"/>
    <w:rsid w:val="003D3035"/>
    <w:rsid w:val="003D31CC"/>
    <w:rsid w:val="003D36DD"/>
    <w:rsid w:val="003D4E37"/>
    <w:rsid w:val="003D715E"/>
    <w:rsid w:val="003E0266"/>
    <w:rsid w:val="003E1E4B"/>
    <w:rsid w:val="003E75D1"/>
    <w:rsid w:val="003E7B06"/>
    <w:rsid w:val="003F1FBF"/>
    <w:rsid w:val="003F1FF4"/>
    <w:rsid w:val="003F38C0"/>
    <w:rsid w:val="003F4D17"/>
    <w:rsid w:val="003F5155"/>
    <w:rsid w:val="003F52E2"/>
    <w:rsid w:val="00406C01"/>
    <w:rsid w:val="00407A06"/>
    <w:rsid w:val="00411D67"/>
    <w:rsid w:val="00413781"/>
    <w:rsid w:val="00420CD8"/>
    <w:rsid w:val="00422BFF"/>
    <w:rsid w:val="00442068"/>
    <w:rsid w:val="004422A2"/>
    <w:rsid w:val="00442359"/>
    <w:rsid w:val="004454D6"/>
    <w:rsid w:val="00447653"/>
    <w:rsid w:val="00450E20"/>
    <w:rsid w:val="00456F83"/>
    <w:rsid w:val="0046166F"/>
    <w:rsid w:val="00462B4F"/>
    <w:rsid w:val="004658D6"/>
    <w:rsid w:val="0047101D"/>
    <w:rsid w:val="00471D53"/>
    <w:rsid w:val="00471F40"/>
    <w:rsid w:val="004743AA"/>
    <w:rsid w:val="004747B7"/>
    <w:rsid w:val="00474985"/>
    <w:rsid w:val="00475A99"/>
    <w:rsid w:val="004765AB"/>
    <w:rsid w:val="00480E52"/>
    <w:rsid w:val="00482A76"/>
    <w:rsid w:val="00482B38"/>
    <w:rsid w:val="00483601"/>
    <w:rsid w:val="00485F2F"/>
    <w:rsid w:val="004927B6"/>
    <w:rsid w:val="00493807"/>
    <w:rsid w:val="00493A04"/>
    <w:rsid w:val="00497686"/>
    <w:rsid w:val="004A038E"/>
    <w:rsid w:val="004A19E8"/>
    <w:rsid w:val="004A3426"/>
    <w:rsid w:val="004A47C6"/>
    <w:rsid w:val="004A631F"/>
    <w:rsid w:val="004B2D56"/>
    <w:rsid w:val="004B3641"/>
    <w:rsid w:val="004B3825"/>
    <w:rsid w:val="004B60CD"/>
    <w:rsid w:val="004B6154"/>
    <w:rsid w:val="004C04AC"/>
    <w:rsid w:val="004C0C41"/>
    <w:rsid w:val="004C7798"/>
    <w:rsid w:val="004D4744"/>
    <w:rsid w:val="004E0998"/>
    <w:rsid w:val="004E351B"/>
    <w:rsid w:val="004E584D"/>
    <w:rsid w:val="004E74A4"/>
    <w:rsid w:val="004F009B"/>
    <w:rsid w:val="004F0983"/>
    <w:rsid w:val="004F2E98"/>
    <w:rsid w:val="004F3D3C"/>
    <w:rsid w:val="004F52C1"/>
    <w:rsid w:val="004F5390"/>
    <w:rsid w:val="004F6B19"/>
    <w:rsid w:val="004F6FC3"/>
    <w:rsid w:val="004F73B3"/>
    <w:rsid w:val="005045AE"/>
    <w:rsid w:val="005129F4"/>
    <w:rsid w:val="00513FD9"/>
    <w:rsid w:val="00515141"/>
    <w:rsid w:val="005153B4"/>
    <w:rsid w:val="00524281"/>
    <w:rsid w:val="00525383"/>
    <w:rsid w:val="005263C5"/>
    <w:rsid w:val="00530E3A"/>
    <w:rsid w:val="005311E5"/>
    <w:rsid w:val="005315E4"/>
    <w:rsid w:val="00535BB6"/>
    <w:rsid w:val="00536939"/>
    <w:rsid w:val="00536991"/>
    <w:rsid w:val="005407A1"/>
    <w:rsid w:val="0054198E"/>
    <w:rsid w:val="005461F8"/>
    <w:rsid w:val="005463ED"/>
    <w:rsid w:val="0054670A"/>
    <w:rsid w:val="0054779D"/>
    <w:rsid w:val="00553362"/>
    <w:rsid w:val="00553750"/>
    <w:rsid w:val="00553D7A"/>
    <w:rsid w:val="00555A46"/>
    <w:rsid w:val="00555ACE"/>
    <w:rsid w:val="005603E8"/>
    <w:rsid w:val="005628BB"/>
    <w:rsid w:val="00562D7C"/>
    <w:rsid w:val="00563D67"/>
    <w:rsid w:val="00563FB7"/>
    <w:rsid w:val="00565EB1"/>
    <w:rsid w:val="005709BA"/>
    <w:rsid w:val="00570AB1"/>
    <w:rsid w:val="00571E02"/>
    <w:rsid w:val="0057339F"/>
    <w:rsid w:val="00575396"/>
    <w:rsid w:val="00575F90"/>
    <w:rsid w:val="00576DB6"/>
    <w:rsid w:val="00583682"/>
    <w:rsid w:val="00585DC4"/>
    <w:rsid w:val="00586BFC"/>
    <w:rsid w:val="00590317"/>
    <w:rsid w:val="005904A3"/>
    <w:rsid w:val="005A1150"/>
    <w:rsid w:val="005A1442"/>
    <w:rsid w:val="005A1883"/>
    <w:rsid w:val="005A2D10"/>
    <w:rsid w:val="005A4D14"/>
    <w:rsid w:val="005A59EF"/>
    <w:rsid w:val="005B129C"/>
    <w:rsid w:val="005B6239"/>
    <w:rsid w:val="005B74B0"/>
    <w:rsid w:val="005B76F1"/>
    <w:rsid w:val="005C16A4"/>
    <w:rsid w:val="005C1F8E"/>
    <w:rsid w:val="005C591B"/>
    <w:rsid w:val="005C6BE8"/>
    <w:rsid w:val="005C7C79"/>
    <w:rsid w:val="005D0586"/>
    <w:rsid w:val="005D0600"/>
    <w:rsid w:val="005D1679"/>
    <w:rsid w:val="005D30FB"/>
    <w:rsid w:val="005D52D4"/>
    <w:rsid w:val="005D5D48"/>
    <w:rsid w:val="005D69EA"/>
    <w:rsid w:val="005D6CA1"/>
    <w:rsid w:val="005D77F0"/>
    <w:rsid w:val="005E24A5"/>
    <w:rsid w:val="005E3E68"/>
    <w:rsid w:val="005E6A0D"/>
    <w:rsid w:val="005E6C16"/>
    <w:rsid w:val="005E78D9"/>
    <w:rsid w:val="005F011C"/>
    <w:rsid w:val="005F2818"/>
    <w:rsid w:val="005F2D30"/>
    <w:rsid w:val="005F410C"/>
    <w:rsid w:val="005F4806"/>
    <w:rsid w:val="005F4F11"/>
    <w:rsid w:val="005F534D"/>
    <w:rsid w:val="005F667C"/>
    <w:rsid w:val="005F67D5"/>
    <w:rsid w:val="00601634"/>
    <w:rsid w:val="00602AA6"/>
    <w:rsid w:val="00603D76"/>
    <w:rsid w:val="00606093"/>
    <w:rsid w:val="00610C53"/>
    <w:rsid w:val="00610D04"/>
    <w:rsid w:val="00617FBF"/>
    <w:rsid w:val="00617FDF"/>
    <w:rsid w:val="00620AAC"/>
    <w:rsid w:val="0062119D"/>
    <w:rsid w:val="0062167F"/>
    <w:rsid w:val="0062279F"/>
    <w:rsid w:val="00622E51"/>
    <w:rsid w:val="00623C19"/>
    <w:rsid w:val="00623D07"/>
    <w:rsid w:val="00625741"/>
    <w:rsid w:val="006259EF"/>
    <w:rsid w:val="006268AD"/>
    <w:rsid w:val="00626DD7"/>
    <w:rsid w:val="00626DD8"/>
    <w:rsid w:val="00634A79"/>
    <w:rsid w:val="006354DC"/>
    <w:rsid w:val="0063710C"/>
    <w:rsid w:val="006412B2"/>
    <w:rsid w:val="00645738"/>
    <w:rsid w:val="00650CBC"/>
    <w:rsid w:val="006528AB"/>
    <w:rsid w:val="00653FFB"/>
    <w:rsid w:val="00660BB7"/>
    <w:rsid w:val="00662209"/>
    <w:rsid w:val="00677042"/>
    <w:rsid w:val="00680C18"/>
    <w:rsid w:val="00684AD1"/>
    <w:rsid w:val="00684C59"/>
    <w:rsid w:val="00687605"/>
    <w:rsid w:val="00687E1B"/>
    <w:rsid w:val="00687EE4"/>
    <w:rsid w:val="006909CB"/>
    <w:rsid w:val="0069193F"/>
    <w:rsid w:val="00694098"/>
    <w:rsid w:val="006975AE"/>
    <w:rsid w:val="00697A3A"/>
    <w:rsid w:val="006A3DF6"/>
    <w:rsid w:val="006A4218"/>
    <w:rsid w:val="006A6247"/>
    <w:rsid w:val="006A63CA"/>
    <w:rsid w:val="006B0F14"/>
    <w:rsid w:val="006B1DC0"/>
    <w:rsid w:val="006B33DC"/>
    <w:rsid w:val="006C103F"/>
    <w:rsid w:val="006C5685"/>
    <w:rsid w:val="006C7CFB"/>
    <w:rsid w:val="006D45A1"/>
    <w:rsid w:val="006D4764"/>
    <w:rsid w:val="006D48E2"/>
    <w:rsid w:val="006D56ED"/>
    <w:rsid w:val="006D5888"/>
    <w:rsid w:val="006D64EC"/>
    <w:rsid w:val="006E23EB"/>
    <w:rsid w:val="006E3447"/>
    <w:rsid w:val="006E4158"/>
    <w:rsid w:val="006E52F8"/>
    <w:rsid w:val="006E5FAE"/>
    <w:rsid w:val="006E668D"/>
    <w:rsid w:val="006E6ACB"/>
    <w:rsid w:val="006E7649"/>
    <w:rsid w:val="006E784B"/>
    <w:rsid w:val="006F1FA7"/>
    <w:rsid w:val="006F3377"/>
    <w:rsid w:val="006F463F"/>
    <w:rsid w:val="006F64F7"/>
    <w:rsid w:val="006F6B59"/>
    <w:rsid w:val="007005A7"/>
    <w:rsid w:val="00705505"/>
    <w:rsid w:val="007074A0"/>
    <w:rsid w:val="007120E8"/>
    <w:rsid w:val="00712D88"/>
    <w:rsid w:val="00715D11"/>
    <w:rsid w:val="007165F0"/>
    <w:rsid w:val="00721FFE"/>
    <w:rsid w:val="0073008E"/>
    <w:rsid w:val="007328B5"/>
    <w:rsid w:val="00735213"/>
    <w:rsid w:val="0073593A"/>
    <w:rsid w:val="00735D40"/>
    <w:rsid w:val="0073606C"/>
    <w:rsid w:val="007365F7"/>
    <w:rsid w:val="00740176"/>
    <w:rsid w:val="00741CDA"/>
    <w:rsid w:val="00742194"/>
    <w:rsid w:val="007448D3"/>
    <w:rsid w:val="007451A6"/>
    <w:rsid w:val="00745A95"/>
    <w:rsid w:val="00746376"/>
    <w:rsid w:val="00746769"/>
    <w:rsid w:val="00746826"/>
    <w:rsid w:val="0074797B"/>
    <w:rsid w:val="00747AED"/>
    <w:rsid w:val="00750282"/>
    <w:rsid w:val="007505C1"/>
    <w:rsid w:val="0075321E"/>
    <w:rsid w:val="00753847"/>
    <w:rsid w:val="00754D12"/>
    <w:rsid w:val="00757474"/>
    <w:rsid w:val="0076336A"/>
    <w:rsid w:val="007636D8"/>
    <w:rsid w:val="007655D1"/>
    <w:rsid w:val="00770795"/>
    <w:rsid w:val="00770DA9"/>
    <w:rsid w:val="00772419"/>
    <w:rsid w:val="00773A43"/>
    <w:rsid w:val="00773A82"/>
    <w:rsid w:val="00774133"/>
    <w:rsid w:val="00775E2E"/>
    <w:rsid w:val="00780271"/>
    <w:rsid w:val="00780D02"/>
    <w:rsid w:val="00780E21"/>
    <w:rsid w:val="00780F34"/>
    <w:rsid w:val="0078148A"/>
    <w:rsid w:val="00781AF0"/>
    <w:rsid w:val="007824DB"/>
    <w:rsid w:val="00785A24"/>
    <w:rsid w:val="00786C90"/>
    <w:rsid w:val="00786F9F"/>
    <w:rsid w:val="00790096"/>
    <w:rsid w:val="0079136D"/>
    <w:rsid w:val="0079237C"/>
    <w:rsid w:val="00792EEE"/>
    <w:rsid w:val="00796C26"/>
    <w:rsid w:val="007A6D04"/>
    <w:rsid w:val="007B009C"/>
    <w:rsid w:val="007B20D0"/>
    <w:rsid w:val="007B67D3"/>
    <w:rsid w:val="007C4DFE"/>
    <w:rsid w:val="007C624F"/>
    <w:rsid w:val="007D43D6"/>
    <w:rsid w:val="007D487C"/>
    <w:rsid w:val="007D57D1"/>
    <w:rsid w:val="007D7513"/>
    <w:rsid w:val="007D757E"/>
    <w:rsid w:val="007E17B1"/>
    <w:rsid w:val="007E1FCC"/>
    <w:rsid w:val="007E2770"/>
    <w:rsid w:val="007E3EDC"/>
    <w:rsid w:val="007E5287"/>
    <w:rsid w:val="007E53C4"/>
    <w:rsid w:val="007E60E4"/>
    <w:rsid w:val="007F0D53"/>
    <w:rsid w:val="007F113C"/>
    <w:rsid w:val="007F310B"/>
    <w:rsid w:val="007F393E"/>
    <w:rsid w:val="007F4E7D"/>
    <w:rsid w:val="007F5CF6"/>
    <w:rsid w:val="00800EF6"/>
    <w:rsid w:val="008036A3"/>
    <w:rsid w:val="00806638"/>
    <w:rsid w:val="00806684"/>
    <w:rsid w:val="00813981"/>
    <w:rsid w:val="00814A9F"/>
    <w:rsid w:val="00815CC0"/>
    <w:rsid w:val="00817502"/>
    <w:rsid w:val="00820AE2"/>
    <w:rsid w:val="00821489"/>
    <w:rsid w:val="0082376C"/>
    <w:rsid w:val="00825BC9"/>
    <w:rsid w:val="00826CE2"/>
    <w:rsid w:val="00830BA1"/>
    <w:rsid w:val="00831FC7"/>
    <w:rsid w:val="008346C6"/>
    <w:rsid w:val="00834E09"/>
    <w:rsid w:val="0083732F"/>
    <w:rsid w:val="0084034C"/>
    <w:rsid w:val="00841A7E"/>
    <w:rsid w:val="008444CA"/>
    <w:rsid w:val="00844F4F"/>
    <w:rsid w:val="008450F0"/>
    <w:rsid w:val="008474EC"/>
    <w:rsid w:val="00847A6E"/>
    <w:rsid w:val="008531FD"/>
    <w:rsid w:val="0085543E"/>
    <w:rsid w:val="00855E22"/>
    <w:rsid w:val="008561EE"/>
    <w:rsid w:val="00857E57"/>
    <w:rsid w:val="00861130"/>
    <w:rsid w:val="008627B9"/>
    <w:rsid w:val="0086531F"/>
    <w:rsid w:val="0086575F"/>
    <w:rsid w:val="0087093B"/>
    <w:rsid w:val="008743EA"/>
    <w:rsid w:val="00876299"/>
    <w:rsid w:val="00877384"/>
    <w:rsid w:val="00877E22"/>
    <w:rsid w:val="00881594"/>
    <w:rsid w:val="0088205C"/>
    <w:rsid w:val="00882729"/>
    <w:rsid w:val="00884802"/>
    <w:rsid w:val="00886385"/>
    <w:rsid w:val="0088771D"/>
    <w:rsid w:val="00891080"/>
    <w:rsid w:val="00897454"/>
    <w:rsid w:val="0089745B"/>
    <w:rsid w:val="008A4176"/>
    <w:rsid w:val="008A62E9"/>
    <w:rsid w:val="008A6BB6"/>
    <w:rsid w:val="008A7A1F"/>
    <w:rsid w:val="008B2E8F"/>
    <w:rsid w:val="008B3424"/>
    <w:rsid w:val="008B420F"/>
    <w:rsid w:val="008B5523"/>
    <w:rsid w:val="008B6AD8"/>
    <w:rsid w:val="008C100A"/>
    <w:rsid w:val="008C4CE3"/>
    <w:rsid w:val="008C744D"/>
    <w:rsid w:val="008C7973"/>
    <w:rsid w:val="008C7A2A"/>
    <w:rsid w:val="008C7C48"/>
    <w:rsid w:val="008D1537"/>
    <w:rsid w:val="008D2A51"/>
    <w:rsid w:val="008D3CC5"/>
    <w:rsid w:val="008D595B"/>
    <w:rsid w:val="008E3F5F"/>
    <w:rsid w:val="008E43C7"/>
    <w:rsid w:val="008E51F5"/>
    <w:rsid w:val="008E5B6D"/>
    <w:rsid w:val="008F3144"/>
    <w:rsid w:val="008F3976"/>
    <w:rsid w:val="008F49E0"/>
    <w:rsid w:val="008F7447"/>
    <w:rsid w:val="00900822"/>
    <w:rsid w:val="009027EC"/>
    <w:rsid w:val="00902C72"/>
    <w:rsid w:val="00905667"/>
    <w:rsid w:val="009063A8"/>
    <w:rsid w:val="00907E60"/>
    <w:rsid w:val="00910C5D"/>
    <w:rsid w:val="00913565"/>
    <w:rsid w:val="0091373B"/>
    <w:rsid w:val="00913A95"/>
    <w:rsid w:val="00913FBA"/>
    <w:rsid w:val="0091568B"/>
    <w:rsid w:val="00915AE9"/>
    <w:rsid w:val="00915B89"/>
    <w:rsid w:val="00917B45"/>
    <w:rsid w:val="00917CF0"/>
    <w:rsid w:val="009200D9"/>
    <w:rsid w:val="00921876"/>
    <w:rsid w:val="00925377"/>
    <w:rsid w:val="00925BA6"/>
    <w:rsid w:val="00925DA7"/>
    <w:rsid w:val="00925FEF"/>
    <w:rsid w:val="009261D0"/>
    <w:rsid w:val="009277AB"/>
    <w:rsid w:val="0093178D"/>
    <w:rsid w:val="00931C41"/>
    <w:rsid w:val="00931EC9"/>
    <w:rsid w:val="00932EB6"/>
    <w:rsid w:val="00934B99"/>
    <w:rsid w:val="00935A75"/>
    <w:rsid w:val="00937BCD"/>
    <w:rsid w:val="0094501D"/>
    <w:rsid w:val="00951877"/>
    <w:rsid w:val="00951884"/>
    <w:rsid w:val="00952B14"/>
    <w:rsid w:val="00953C98"/>
    <w:rsid w:val="009563EC"/>
    <w:rsid w:val="009573F7"/>
    <w:rsid w:val="0096253C"/>
    <w:rsid w:val="009633ED"/>
    <w:rsid w:val="0096418C"/>
    <w:rsid w:val="00965112"/>
    <w:rsid w:val="00965300"/>
    <w:rsid w:val="009668C4"/>
    <w:rsid w:val="00971C7F"/>
    <w:rsid w:val="00980A63"/>
    <w:rsid w:val="00980A90"/>
    <w:rsid w:val="00982DFA"/>
    <w:rsid w:val="00983224"/>
    <w:rsid w:val="00983938"/>
    <w:rsid w:val="00983CD1"/>
    <w:rsid w:val="009845FB"/>
    <w:rsid w:val="009848D6"/>
    <w:rsid w:val="00990BC0"/>
    <w:rsid w:val="00992642"/>
    <w:rsid w:val="00993B7F"/>
    <w:rsid w:val="00993D5F"/>
    <w:rsid w:val="00994EB1"/>
    <w:rsid w:val="00994FD7"/>
    <w:rsid w:val="00995C21"/>
    <w:rsid w:val="00996426"/>
    <w:rsid w:val="0099652C"/>
    <w:rsid w:val="009976F3"/>
    <w:rsid w:val="00997730"/>
    <w:rsid w:val="009A0B97"/>
    <w:rsid w:val="009A2359"/>
    <w:rsid w:val="009A348B"/>
    <w:rsid w:val="009A4103"/>
    <w:rsid w:val="009A474A"/>
    <w:rsid w:val="009A4807"/>
    <w:rsid w:val="009A532C"/>
    <w:rsid w:val="009A7CD2"/>
    <w:rsid w:val="009B06B5"/>
    <w:rsid w:val="009B2B21"/>
    <w:rsid w:val="009B3840"/>
    <w:rsid w:val="009B414D"/>
    <w:rsid w:val="009B51F7"/>
    <w:rsid w:val="009B5AA3"/>
    <w:rsid w:val="009B6018"/>
    <w:rsid w:val="009B7106"/>
    <w:rsid w:val="009C05CA"/>
    <w:rsid w:val="009C557D"/>
    <w:rsid w:val="009C60E1"/>
    <w:rsid w:val="009D2D20"/>
    <w:rsid w:val="009D48DE"/>
    <w:rsid w:val="009D4D90"/>
    <w:rsid w:val="009D64DC"/>
    <w:rsid w:val="009D6B89"/>
    <w:rsid w:val="009E04A1"/>
    <w:rsid w:val="009E0FD5"/>
    <w:rsid w:val="009E1374"/>
    <w:rsid w:val="009E17EC"/>
    <w:rsid w:val="009E3932"/>
    <w:rsid w:val="009E3E58"/>
    <w:rsid w:val="009E42E2"/>
    <w:rsid w:val="009E594C"/>
    <w:rsid w:val="009F1968"/>
    <w:rsid w:val="009F2F78"/>
    <w:rsid w:val="009F31FB"/>
    <w:rsid w:val="009F3966"/>
    <w:rsid w:val="009F4860"/>
    <w:rsid w:val="009F58FB"/>
    <w:rsid w:val="00A00D8E"/>
    <w:rsid w:val="00A00E0F"/>
    <w:rsid w:val="00A02E74"/>
    <w:rsid w:val="00A04B6E"/>
    <w:rsid w:val="00A06BE0"/>
    <w:rsid w:val="00A0725E"/>
    <w:rsid w:val="00A075F7"/>
    <w:rsid w:val="00A0764C"/>
    <w:rsid w:val="00A117BA"/>
    <w:rsid w:val="00A120C1"/>
    <w:rsid w:val="00A13E16"/>
    <w:rsid w:val="00A146D2"/>
    <w:rsid w:val="00A14BC2"/>
    <w:rsid w:val="00A178E6"/>
    <w:rsid w:val="00A209E8"/>
    <w:rsid w:val="00A210E0"/>
    <w:rsid w:val="00A22070"/>
    <w:rsid w:val="00A226B1"/>
    <w:rsid w:val="00A22CEE"/>
    <w:rsid w:val="00A303BB"/>
    <w:rsid w:val="00A323DA"/>
    <w:rsid w:val="00A330B9"/>
    <w:rsid w:val="00A34871"/>
    <w:rsid w:val="00A45889"/>
    <w:rsid w:val="00A465C2"/>
    <w:rsid w:val="00A4762A"/>
    <w:rsid w:val="00A52E41"/>
    <w:rsid w:val="00A54310"/>
    <w:rsid w:val="00A54BB1"/>
    <w:rsid w:val="00A60CAA"/>
    <w:rsid w:val="00A6451B"/>
    <w:rsid w:val="00A64B9B"/>
    <w:rsid w:val="00A65315"/>
    <w:rsid w:val="00A6594A"/>
    <w:rsid w:val="00A66ED7"/>
    <w:rsid w:val="00A6701A"/>
    <w:rsid w:val="00A67B34"/>
    <w:rsid w:val="00A67FF8"/>
    <w:rsid w:val="00A7252B"/>
    <w:rsid w:val="00A72588"/>
    <w:rsid w:val="00A73AD9"/>
    <w:rsid w:val="00A770B8"/>
    <w:rsid w:val="00A777D1"/>
    <w:rsid w:val="00A81BFB"/>
    <w:rsid w:val="00A82E24"/>
    <w:rsid w:val="00A83373"/>
    <w:rsid w:val="00A83AAD"/>
    <w:rsid w:val="00A83D4D"/>
    <w:rsid w:val="00A83F04"/>
    <w:rsid w:val="00A84566"/>
    <w:rsid w:val="00A85A85"/>
    <w:rsid w:val="00A869E8"/>
    <w:rsid w:val="00A910FC"/>
    <w:rsid w:val="00A9170D"/>
    <w:rsid w:val="00A92AA0"/>
    <w:rsid w:val="00A93A3B"/>
    <w:rsid w:val="00A9411E"/>
    <w:rsid w:val="00A96835"/>
    <w:rsid w:val="00A968CA"/>
    <w:rsid w:val="00A96CA8"/>
    <w:rsid w:val="00AA0416"/>
    <w:rsid w:val="00AA3293"/>
    <w:rsid w:val="00AA4175"/>
    <w:rsid w:val="00AA4AFE"/>
    <w:rsid w:val="00AA4F41"/>
    <w:rsid w:val="00AA53E8"/>
    <w:rsid w:val="00AA54D2"/>
    <w:rsid w:val="00AB61B4"/>
    <w:rsid w:val="00AB6F7C"/>
    <w:rsid w:val="00AB7D5D"/>
    <w:rsid w:val="00AC11BE"/>
    <w:rsid w:val="00AC4968"/>
    <w:rsid w:val="00AC78C6"/>
    <w:rsid w:val="00AD0C9A"/>
    <w:rsid w:val="00AD1229"/>
    <w:rsid w:val="00AD18B0"/>
    <w:rsid w:val="00AD213F"/>
    <w:rsid w:val="00AD2683"/>
    <w:rsid w:val="00AD4373"/>
    <w:rsid w:val="00AE00C9"/>
    <w:rsid w:val="00AE143A"/>
    <w:rsid w:val="00AE3485"/>
    <w:rsid w:val="00AE3F05"/>
    <w:rsid w:val="00AE553D"/>
    <w:rsid w:val="00AF4799"/>
    <w:rsid w:val="00AF74A7"/>
    <w:rsid w:val="00B00A31"/>
    <w:rsid w:val="00B01310"/>
    <w:rsid w:val="00B0336C"/>
    <w:rsid w:val="00B03823"/>
    <w:rsid w:val="00B06520"/>
    <w:rsid w:val="00B10CBB"/>
    <w:rsid w:val="00B112C3"/>
    <w:rsid w:val="00B11C32"/>
    <w:rsid w:val="00B13C57"/>
    <w:rsid w:val="00B1418D"/>
    <w:rsid w:val="00B15D55"/>
    <w:rsid w:val="00B172C7"/>
    <w:rsid w:val="00B200DD"/>
    <w:rsid w:val="00B20380"/>
    <w:rsid w:val="00B203F7"/>
    <w:rsid w:val="00B2146A"/>
    <w:rsid w:val="00B22B88"/>
    <w:rsid w:val="00B231DA"/>
    <w:rsid w:val="00B250CC"/>
    <w:rsid w:val="00B25241"/>
    <w:rsid w:val="00B258EC"/>
    <w:rsid w:val="00B3225B"/>
    <w:rsid w:val="00B32A6D"/>
    <w:rsid w:val="00B34530"/>
    <w:rsid w:val="00B35407"/>
    <w:rsid w:val="00B35FAD"/>
    <w:rsid w:val="00B36365"/>
    <w:rsid w:val="00B3652E"/>
    <w:rsid w:val="00B366BA"/>
    <w:rsid w:val="00B40F20"/>
    <w:rsid w:val="00B4394B"/>
    <w:rsid w:val="00B43D91"/>
    <w:rsid w:val="00B44644"/>
    <w:rsid w:val="00B44C55"/>
    <w:rsid w:val="00B45D4C"/>
    <w:rsid w:val="00B46F40"/>
    <w:rsid w:val="00B50546"/>
    <w:rsid w:val="00B507BF"/>
    <w:rsid w:val="00B52638"/>
    <w:rsid w:val="00B534FA"/>
    <w:rsid w:val="00B53BB5"/>
    <w:rsid w:val="00B54162"/>
    <w:rsid w:val="00B55992"/>
    <w:rsid w:val="00B55B51"/>
    <w:rsid w:val="00B57CDA"/>
    <w:rsid w:val="00B606E9"/>
    <w:rsid w:val="00B611F5"/>
    <w:rsid w:val="00B633E6"/>
    <w:rsid w:val="00B64358"/>
    <w:rsid w:val="00B701AA"/>
    <w:rsid w:val="00B7048E"/>
    <w:rsid w:val="00B7157E"/>
    <w:rsid w:val="00B71E4B"/>
    <w:rsid w:val="00B748AC"/>
    <w:rsid w:val="00B77273"/>
    <w:rsid w:val="00B80A51"/>
    <w:rsid w:val="00B84985"/>
    <w:rsid w:val="00B87F2B"/>
    <w:rsid w:val="00B9081C"/>
    <w:rsid w:val="00B90A6A"/>
    <w:rsid w:val="00B918F8"/>
    <w:rsid w:val="00B9577A"/>
    <w:rsid w:val="00B96152"/>
    <w:rsid w:val="00B96FBF"/>
    <w:rsid w:val="00B970CF"/>
    <w:rsid w:val="00B97C8C"/>
    <w:rsid w:val="00BA03E1"/>
    <w:rsid w:val="00BA1849"/>
    <w:rsid w:val="00BA1D35"/>
    <w:rsid w:val="00BA39BF"/>
    <w:rsid w:val="00BA76C9"/>
    <w:rsid w:val="00BB1CA4"/>
    <w:rsid w:val="00BB1CF9"/>
    <w:rsid w:val="00BB2E9C"/>
    <w:rsid w:val="00BB682E"/>
    <w:rsid w:val="00BC0825"/>
    <w:rsid w:val="00BC3FFC"/>
    <w:rsid w:val="00BC7305"/>
    <w:rsid w:val="00BC7398"/>
    <w:rsid w:val="00BD006D"/>
    <w:rsid w:val="00BD18EA"/>
    <w:rsid w:val="00BD2942"/>
    <w:rsid w:val="00BD3342"/>
    <w:rsid w:val="00BD47C1"/>
    <w:rsid w:val="00BD642D"/>
    <w:rsid w:val="00BE1BD9"/>
    <w:rsid w:val="00BF3B60"/>
    <w:rsid w:val="00BF5193"/>
    <w:rsid w:val="00BF5482"/>
    <w:rsid w:val="00BF5D97"/>
    <w:rsid w:val="00BF7329"/>
    <w:rsid w:val="00C004B2"/>
    <w:rsid w:val="00C00EC4"/>
    <w:rsid w:val="00C01378"/>
    <w:rsid w:val="00C01906"/>
    <w:rsid w:val="00C051A9"/>
    <w:rsid w:val="00C051B6"/>
    <w:rsid w:val="00C06D71"/>
    <w:rsid w:val="00C07186"/>
    <w:rsid w:val="00C071AC"/>
    <w:rsid w:val="00C12CEA"/>
    <w:rsid w:val="00C14E72"/>
    <w:rsid w:val="00C154EB"/>
    <w:rsid w:val="00C205AE"/>
    <w:rsid w:val="00C2181A"/>
    <w:rsid w:val="00C221F0"/>
    <w:rsid w:val="00C22B1D"/>
    <w:rsid w:val="00C2449F"/>
    <w:rsid w:val="00C255E4"/>
    <w:rsid w:val="00C25B9E"/>
    <w:rsid w:val="00C26C87"/>
    <w:rsid w:val="00C32F8C"/>
    <w:rsid w:val="00C3367F"/>
    <w:rsid w:val="00C3580F"/>
    <w:rsid w:val="00C36BD8"/>
    <w:rsid w:val="00C36CEC"/>
    <w:rsid w:val="00C400C9"/>
    <w:rsid w:val="00C40BDB"/>
    <w:rsid w:val="00C463E8"/>
    <w:rsid w:val="00C47609"/>
    <w:rsid w:val="00C5134A"/>
    <w:rsid w:val="00C51EAD"/>
    <w:rsid w:val="00C532B4"/>
    <w:rsid w:val="00C60954"/>
    <w:rsid w:val="00C60EBE"/>
    <w:rsid w:val="00C61AF9"/>
    <w:rsid w:val="00C639E9"/>
    <w:rsid w:val="00C65BFD"/>
    <w:rsid w:val="00C66129"/>
    <w:rsid w:val="00C667E4"/>
    <w:rsid w:val="00C671E3"/>
    <w:rsid w:val="00C676DE"/>
    <w:rsid w:val="00C7029F"/>
    <w:rsid w:val="00C70A5C"/>
    <w:rsid w:val="00C71173"/>
    <w:rsid w:val="00C76383"/>
    <w:rsid w:val="00C80057"/>
    <w:rsid w:val="00C804B0"/>
    <w:rsid w:val="00C81844"/>
    <w:rsid w:val="00C8453E"/>
    <w:rsid w:val="00C85C09"/>
    <w:rsid w:val="00C87F4D"/>
    <w:rsid w:val="00C91E51"/>
    <w:rsid w:val="00C93EB6"/>
    <w:rsid w:val="00C97144"/>
    <w:rsid w:val="00C97745"/>
    <w:rsid w:val="00CA38AA"/>
    <w:rsid w:val="00CA4465"/>
    <w:rsid w:val="00CA58B8"/>
    <w:rsid w:val="00CA7B20"/>
    <w:rsid w:val="00CA7D9D"/>
    <w:rsid w:val="00CB612A"/>
    <w:rsid w:val="00CB7623"/>
    <w:rsid w:val="00CC0F3B"/>
    <w:rsid w:val="00CC142A"/>
    <w:rsid w:val="00CC19C4"/>
    <w:rsid w:val="00CC1E0A"/>
    <w:rsid w:val="00CC5D4E"/>
    <w:rsid w:val="00CC5FC6"/>
    <w:rsid w:val="00CC73FA"/>
    <w:rsid w:val="00CD0E50"/>
    <w:rsid w:val="00CD139F"/>
    <w:rsid w:val="00CD1BDB"/>
    <w:rsid w:val="00CD2A3E"/>
    <w:rsid w:val="00CD2B88"/>
    <w:rsid w:val="00CD34F5"/>
    <w:rsid w:val="00CD3C82"/>
    <w:rsid w:val="00CD545B"/>
    <w:rsid w:val="00CE13E1"/>
    <w:rsid w:val="00CE1FF6"/>
    <w:rsid w:val="00CE3BA4"/>
    <w:rsid w:val="00CE60EA"/>
    <w:rsid w:val="00CE615F"/>
    <w:rsid w:val="00CE643F"/>
    <w:rsid w:val="00CF08CB"/>
    <w:rsid w:val="00CF21F4"/>
    <w:rsid w:val="00CF355C"/>
    <w:rsid w:val="00CF6788"/>
    <w:rsid w:val="00D00A12"/>
    <w:rsid w:val="00D03143"/>
    <w:rsid w:val="00D03A1E"/>
    <w:rsid w:val="00D07918"/>
    <w:rsid w:val="00D12559"/>
    <w:rsid w:val="00D126B6"/>
    <w:rsid w:val="00D142AB"/>
    <w:rsid w:val="00D15BC0"/>
    <w:rsid w:val="00D16EEB"/>
    <w:rsid w:val="00D17A51"/>
    <w:rsid w:val="00D21188"/>
    <w:rsid w:val="00D21B82"/>
    <w:rsid w:val="00D21C88"/>
    <w:rsid w:val="00D24D78"/>
    <w:rsid w:val="00D2527F"/>
    <w:rsid w:val="00D261ED"/>
    <w:rsid w:val="00D30468"/>
    <w:rsid w:val="00D3106A"/>
    <w:rsid w:val="00D3111B"/>
    <w:rsid w:val="00D326C8"/>
    <w:rsid w:val="00D36841"/>
    <w:rsid w:val="00D3791B"/>
    <w:rsid w:val="00D42173"/>
    <w:rsid w:val="00D430CB"/>
    <w:rsid w:val="00D444F0"/>
    <w:rsid w:val="00D45E38"/>
    <w:rsid w:val="00D51200"/>
    <w:rsid w:val="00D532A4"/>
    <w:rsid w:val="00D54CD0"/>
    <w:rsid w:val="00D56090"/>
    <w:rsid w:val="00D608C7"/>
    <w:rsid w:val="00D64255"/>
    <w:rsid w:val="00D642E5"/>
    <w:rsid w:val="00D6560A"/>
    <w:rsid w:val="00D67F07"/>
    <w:rsid w:val="00D705B0"/>
    <w:rsid w:val="00D70744"/>
    <w:rsid w:val="00D72FBE"/>
    <w:rsid w:val="00D757DA"/>
    <w:rsid w:val="00D76259"/>
    <w:rsid w:val="00D763BC"/>
    <w:rsid w:val="00D768FB"/>
    <w:rsid w:val="00D77F42"/>
    <w:rsid w:val="00D8393F"/>
    <w:rsid w:val="00D8410A"/>
    <w:rsid w:val="00D84F15"/>
    <w:rsid w:val="00D850E1"/>
    <w:rsid w:val="00D853C4"/>
    <w:rsid w:val="00D8661B"/>
    <w:rsid w:val="00D87B7D"/>
    <w:rsid w:val="00D92100"/>
    <w:rsid w:val="00D92B35"/>
    <w:rsid w:val="00D95503"/>
    <w:rsid w:val="00D960BA"/>
    <w:rsid w:val="00D964FC"/>
    <w:rsid w:val="00D97EF1"/>
    <w:rsid w:val="00DA060F"/>
    <w:rsid w:val="00DA2BC1"/>
    <w:rsid w:val="00DA4A0A"/>
    <w:rsid w:val="00DA4BD9"/>
    <w:rsid w:val="00DB0413"/>
    <w:rsid w:val="00DB08BA"/>
    <w:rsid w:val="00DB19F8"/>
    <w:rsid w:val="00DB2E61"/>
    <w:rsid w:val="00DB36FC"/>
    <w:rsid w:val="00DB3954"/>
    <w:rsid w:val="00DB4ABF"/>
    <w:rsid w:val="00DB5E86"/>
    <w:rsid w:val="00DB6B9A"/>
    <w:rsid w:val="00DB6D24"/>
    <w:rsid w:val="00DB7EAE"/>
    <w:rsid w:val="00DC0ECA"/>
    <w:rsid w:val="00DC63B1"/>
    <w:rsid w:val="00DC64D9"/>
    <w:rsid w:val="00DD1D3D"/>
    <w:rsid w:val="00DD351E"/>
    <w:rsid w:val="00DD47ED"/>
    <w:rsid w:val="00DD6406"/>
    <w:rsid w:val="00DE2942"/>
    <w:rsid w:val="00DE3006"/>
    <w:rsid w:val="00DE52E7"/>
    <w:rsid w:val="00DF015D"/>
    <w:rsid w:val="00DF24FE"/>
    <w:rsid w:val="00DF570E"/>
    <w:rsid w:val="00DF614E"/>
    <w:rsid w:val="00DF638D"/>
    <w:rsid w:val="00DF6585"/>
    <w:rsid w:val="00DF693C"/>
    <w:rsid w:val="00DF6C8C"/>
    <w:rsid w:val="00E072A3"/>
    <w:rsid w:val="00E1412C"/>
    <w:rsid w:val="00E14817"/>
    <w:rsid w:val="00E17CCF"/>
    <w:rsid w:val="00E17F88"/>
    <w:rsid w:val="00E20BBD"/>
    <w:rsid w:val="00E22639"/>
    <w:rsid w:val="00E31E77"/>
    <w:rsid w:val="00E32A77"/>
    <w:rsid w:val="00E34BDA"/>
    <w:rsid w:val="00E3544C"/>
    <w:rsid w:val="00E356C3"/>
    <w:rsid w:val="00E4320C"/>
    <w:rsid w:val="00E44209"/>
    <w:rsid w:val="00E44372"/>
    <w:rsid w:val="00E449BA"/>
    <w:rsid w:val="00E44C25"/>
    <w:rsid w:val="00E47A11"/>
    <w:rsid w:val="00E47CA1"/>
    <w:rsid w:val="00E601EC"/>
    <w:rsid w:val="00E605A8"/>
    <w:rsid w:val="00E63263"/>
    <w:rsid w:val="00E64AC4"/>
    <w:rsid w:val="00E67808"/>
    <w:rsid w:val="00E704F1"/>
    <w:rsid w:val="00E73AD6"/>
    <w:rsid w:val="00E750BF"/>
    <w:rsid w:val="00E751CA"/>
    <w:rsid w:val="00E75638"/>
    <w:rsid w:val="00E761D0"/>
    <w:rsid w:val="00E81B94"/>
    <w:rsid w:val="00E822EC"/>
    <w:rsid w:val="00E82436"/>
    <w:rsid w:val="00E86AA5"/>
    <w:rsid w:val="00E91373"/>
    <w:rsid w:val="00E97CAF"/>
    <w:rsid w:val="00E97CBF"/>
    <w:rsid w:val="00EA05FE"/>
    <w:rsid w:val="00EA2030"/>
    <w:rsid w:val="00EA5A27"/>
    <w:rsid w:val="00EB0675"/>
    <w:rsid w:val="00EB2DF3"/>
    <w:rsid w:val="00EB4713"/>
    <w:rsid w:val="00EB515F"/>
    <w:rsid w:val="00EC3EAC"/>
    <w:rsid w:val="00EC7C56"/>
    <w:rsid w:val="00ED1837"/>
    <w:rsid w:val="00ED2E86"/>
    <w:rsid w:val="00ED2FAE"/>
    <w:rsid w:val="00ED4102"/>
    <w:rsid w:val="00ED6156"/>
    <w:rsid w:val="00ED710D"/>
    <w:rsid w:val="00EE1FEE"/>
    <w:rsid w:val="00EE2BFC"/>
    <w:rsid w:val="00EE4FED"/>
    <w:rsid w:val="00EE57E7"/>
    <w:rsid w:val="00EE6832"/>
    <w:rsid w:val="00EF22D3"/>
    <w:rsid w:val="00EF243C"/>
    <w:rsid w:val="00EF24E9"/>
    <w:rsid w:val="00EF38F9"/>
    <w:rsid w:val="00EF583C"/>
    <w:rsid w:val="00EF6FB8"/>
    <w:rsid w:val="00F01ECF"/>
    <w:rsid w:val="00F056AC"/>
    <w:rsid w:val="00F0647F"/>
    <w:rsid w:val="00F07170"/>
    <w:rsid w:val="00F106AB"/>
    <w:rsid w:val="00F11025"/>
    <w:rsid w:val="00F21EE9"/>
    <w:rsid w:val="00F24A9B"/>
    <w:rsid w:val="00F2525F"/>
    <w:rsid w:val="00F330B1"/>
    <w:rsid w:val="00F33380"/>
    <w:rsid w:val="00F3447D"/>
    <w:rsid w:val="00F400E9"/>
    <w:rsid w:val="00F4159C"/>
    <w:rsid w:val="00F41CD4"/>
    <w:rsid w:val="00F424E0"/>
    <w:rsid w:val="00F42F90"/>
    <w:rsid w:val="00F467D5"/>
    <w:rsid w:val="00F52024"/>
    <w:rsid w:val="00F52389"/>
    <w:rsid w:val="00F52CAE"/>
    <w:rsid w:val="00F53C59"/>
    <w:rsid w:val="00F55378"/>
    <w:rsid w:val="00F561C1"/>
    <w:rsid w:val="00F623AE"/>
    <w:rsid w:val="00F62B1E"/>
    <w:rsid w:val="00F64EF8"/>
    <w:rsid w:val="00F67C92"/>
    <w:rsid w:val="00F747E9"/>
    <w:rsid w:val="00F754DB"/>
    <w:rsid w:val="00F82D06"/>
    <w:rsid w:val="00F83354"/>
    <w:rsid w:val="00F84926"/>
    <w:rsid w:val="00F852CB"/>
    <w:rsid w:val="00F85566"/>
    <w:rsid w:val="00F85B1D"/>
    <w:rsid w:val="00F868A9"/>
    <w:rsid w:val="00F8690D"/>
    <w:rsid w:val="00F87983"/>
    <w:rsid w:val="00F87E4D"/>
    <w:rsid w:val="00F90C12"/>
    <w:rsid w:val="00F91599"/>
    <w:rsid w:val="00F94172"/>
    <w:rsid w:val="00F95118"/>
    <w:rsid w:val="00F96E8A"/>
    <w:rsid w:val="00FA0703"/>
    <w:rsid w:val="00FA5A0D"/>
    <w:rsid w:val="00FB0A84"/>
    <w:rsid w:val="00FB1C5E"/>
    <w:rsid w:val="00FB3916"/>
    <w:rsid w:val="00FB4CD3"/>
    <w:rsid w:val="00FB4D15"/>
    <w:rsid w:val="00FB51F0"/>
    <w:rsid w:val="00FB5F95"/>
    <w:rsid w:val="00FC0EBC"/>
    <w:rsid w:val="00FC4580"/>
    <w:rsid w:val="00FD1695"/>
    <w:rsid w:val="00FD1FD2"/>
    <w:rsid w:val="00FD24CC"/>
    <w:rsid w:val="00FD39E1"/>
    <w:rsid w:val="00FE0AE0"/>
    <w:rsid w:val="00FE13D6"/>
    <w:rsid w:val="00FE223C"/>
    <w:rsid w:val="00FE40A5"/>
    <w:rsid w:val="00FE441A"/>
    <w:rsid w:val="00FE488C"/>
    <w:rsid w:val="00FE7FE3"/>
    <w:rsid w:val="00FF4A57"/>
    <w:rsid w:val="00FF6541"/>
    <w:rsid w:val="00FF66A1"/>
    <w:rsid w:val="00FF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B55DC4-5BD1-4B09-9D8C-B41EFEBF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7834"/>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1"/>
    <w:link w:val="10"/>
    <w:uiPriority w:val="99"/>
    <w:unhideWhenUsed/>
    <w:qFormat/>
    <w:rsid w:val="005A4D14"/>
    <w:pPr>
      <w:keepNext/>
      <w:keepLines/>
      <w:suppressAutoHyphens w:val="0"/>
      <w:spacing w:before="240" w:line="268" w:lineRule="auto"/>
      <w:ind w:left="10" w:right="71" w:hanging="10"/>
      <w:jc w:val="center"/>
      <w:outlineLvl w:val="0"/>
    </w:pPr>
    <w:rPr>
      <w:b/>
      <w:color w:val="000000"/>
      <w:szCs w:val="28"/>
      <w:lang w:eastAsia="ru-RU"/>
    </w:rPr>
  </w:style>
  <w:style w:type="paragraph" w:styleId="2">
    <w:name w:val="heading 2"/>
    <w:basedOn w:val="a1"/>
    <w:next w:val="a1"/>
    <w:link w:val="20"/>
    <w:qFormat/>
    <w:rsid w:val="00DF24FE"/>
    <w:pPr>
      <w:keepNext/>
      <w:suppressAutoHyphens w:val="0"/>
      <w:jc w:val="center"/>
      <w:outlineLvl w:val="1"/>
    </w:pPr>
    <w:rPr>
      <w:sz w:val="24"/>
      <w:lang w:eastAsia="ru-RU"/>
    </w:rPr>
  </w:style>
  <w:style w:type="paragraph" w:styleId="3">
    <w:name w:val="heading 3"/>
    <w:aliases w:val="H3,&quot;Сапфир&quot;"/>
    <w:basedOn w:val="a1"/>
    <w:next w:val="a1"/>
    <w:link w:val="30"/>
    <w:uiPriority w:val="9"/>
    <w:unhideWhenUsed/>
    <w:qFormat/>
    <w:rsid w:val="0062167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unhideWhenUsed/>
    <w:qFormat/>
    <w:rsid w:val="0062167F"/>
    <w:pPr>
      <w:keepNext/>
      <w:suppressAutoHyphens w:val="0"/>
      <w:spacing w:before="240" w:after="60"/>
      <w:outlineLvl w:val="3"/>
    </w:pPr>
    <w:rPr>
      <w:rFonts w:ascii="Calibri" w:hAnsi="Calibri"/>
      <w:b/>
      <w:bCs/>
      <w:szCs w:val="28"/>
    </w:rPr>
  </w:style>
  <w:style w:type="paragraph" w:styleId="5">
    <w:name w:val="heading 5"/>
    <w:basedOn w:val="a1"/>
    <w:link w:val="50"/>
    <w:qFormat/>
    <w:rsid w:val="009845FB"/>
    <w:pPr>
      <w:keepNext/>
      <w:suppressAutoHyphens w:val="0"/>
      <w:ind w:firstLine="708"/>
      <w:jc w:val="both"/>
      <w:outlineLvl w:val="4"/>
    </w:pPr>
    <w:rPr>
      <w:rFonts w:eastAsia="Arial Unicode MS"/>
      <w:iCs/>
      <w:color w:val="000000"/>
      <w:szCs w:val="24"/>
      <w:lang w:eastAsia="ru-RU"/>
    </w:rPr>
  </w:style>
  <w:style w:type="paragraph" w:styleId="6">
    <w:name w:val="heading 6"/>
    <w:aliases w:val="H6"/>
    <w:basedOn w:val="a1"/>
    <w:next w:val="a1"/>
    <w:link w:val="60"/>
    <w:uiPriority w:val="99"/>
    <w:qFormat/>
    <w:rsid w:val="00320401"/>
    <w:pPr>
      <w:keepNext/>
      <w:keepLines/>
      <w:suppressAutoHyphens w:val="0"/>
      <w:autoSpaceDE w:val="0"/>
      <w:autoSpaceDN w:val="0"/>
      <w:spacing w:before="200"/>
      <w:outlineLvl w:val="5"/>
    </w:pPr>
    <w:rPr>
      <w:rFonts w:ascii="Cambria" w:hAnsi="Cambria"/>
      <w:i/>
      <w:iCs/>
      <w:color w:val="243F60"/>
      <w:szCs w:val="28"/>
      <w:lang w:eastAsia="ru-RU"/>
    </w:rPr>
  </w:style>
  <w:style w:type="paragraph" w:styleId="7">
    <w:name w:val="heading 7"/>
    <w:basedOn w:val="a1"/>
    <w:next w:val="a1"/>
    <w:link w:val="70"/>
    <w:qFormat/>
    <w:rsid w:val="005E78D9"/>
    <w:pPr>
      <w:tabs>
        <w:tab w:val="num" w:pos="0"/>
      </w:tabs>
      <w:suppressAutoHyphens w:val="0"/>
      <w:spacing w:before="240" w:after="60"/>
      <w:ind w:left="5040" w:hanging="720"/>
      <w:jc w:val="both"/>
      <w:outlineLvl w:val="6"/>
    </w:pPr>
    <w:rPr>
      <w:rFonts w:ascii="PetersburgCTT" w:eastAsia="Calibri" w:hAnsi="PetersburgCTT"/>
      <w:sz w:val="22"/>
      <w:szCs w:val="24"/>
      <w:lang w:eastAsia="en-US"/>
    </w:rPr>
  </w:style>
  <w:style w:type="paragraph" w:styleId="8">
    <w:name w:val="heading 8"/>
    <w:basedOn w:val="a1"/>
    <w:link w:val="80"/>
    <w:unhideWhenUsed/>
    <w:qFormat/>
    <w:rsid w:val="009845FB"/>
    <w:pPr>
      <w:keepNext/>
      <w:keepLines/>
      <w:suppressAutoHyphens w:val="0"/>
      <w:spacing w:before="40" w:line="200" w:lineRule="atLeast"/>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qFormat/>
    <w:rsid w:val="009845FB"/>
    <w:pPr>
      <w:keepNext/>
      <w:spacing w:after="200" w:line="276" w:lineRule="auto"/>
      <w:jc w:val="center"/>
      <w:outlineLvl w:val="8"/>
    </w:pPr>
    <w:rPr>
      <w:rFonts w:ascii="Calibri" w:eastAsia="Calibri" w:hAnsi="Calibri" w:cs="Calibri"/>
      <w:b/>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qFormat/>
    <w:rsid w:val="005A4D14"/>
    <w:rPr>
      <w:rFonts w:ascii="Times New Roman" w:eastAsia="Times New Roman" w:hAnsi="Times New Roman" w:cs="Times New Roman"/>
      <w:b/>
      <w:color w:val="000000"/>
      <w:sz w:val="28"/>
      <w:szCs w:val="28"/>
      <w:lang w:eastAsia="ru-RU"/>
    </w:rPr>
  </w:style>
  <w:style w:type="paragraph" w:styleId="a5">
    <w:name w:val="header"/>
    <w:basedOn w:val="a1"/>
    <w:link w:val="a6"/>
    <w:uiPriority w:val="99"/>
    <w:rsid w:val="00B96FBF"/>
    <w:pPr>
      <w:tabs>
        <w:tab w:val="center" w:pos="4153"/>
        <w:tab w:val="right" w:pos="8306"/>
      </w:tabs>
    </w:pPr>
  </w:style>
  <w:style w:type="character" w:customStyle="1" w:styleId="a6">
    <w:name w:val="Верхний колонтитул Знак"/>
    <w:basedOn w:val="a2"/>
    <w:link w:val="a5"/>
    <w:uiPriority w:val="99"/>
    <w:qFormat/>
    <w:rsid w:val="00B96FBF"/>
    <w:rPr>
      <w:rFonts w:ascii="Times New Roman" w:eastAsia="Times New Roman" w:hAnsi="Times New Roman" w:cs="Times New Roman"/>
      <w:sz w:val="28"/>
      <w:szCs w:val="20"/>
      <w:lang w:eastAsia="zh-CN"/>
    </w:rPr>
  </w:style>
  <w:style w:type="paragraph" w:styleId="a7">
    <w:name w:val="footer"/>
    <w:basedOn w:val="a1"/>
    <w:link w:val="a8"/>
    <w:uiPriority w:val="99"/>
    <w:rsid w:val="00B96FBF"/>
    <w:pPr>
      <w:tabs>
        <w:tab w:val="center" w:pos="4677"/>
        <w:tab w:val="right" w:pos="9355"/>
      </w:tabs>
    </w:pPr>
  </w:style>
  <w:style w:type="character" w:customStyle="1" w:styleId="a8">
    <w:name w:val="Нижний колонтитул Знак"/>
    <w:basedOn w:val="a2"/>
    <w:link w:val="a7"/>
    <w:uiPriority w:val="99"/>
    <w:qFormat/>
    <w:rsid w:val="00B96FBF"/>
    <w:rPr>
      <w:rFonts w:ascii="Times New Roman" w:eastAsia="Times New Roman" w:hAnsi="Times New Roman" w:cs="Times New Roman"/>
      <w:sz w:val="28"/>
      <w:szCs w:val="20"/>
      <w:lang w:eastAsia="zh-CN"/>
    </w:rPr>
  </w:style>
  <w:style w:type="character" w:styleId="a9">
    <w:name w:val="page number"/>
    <w:basedOn w:val="a2"/>
    <w:qFormat/>
    <w:rsid w:val="00B96FBF"/>
  </w:style>
  <w:style w:type="paragraph" w:styleId="aa">
    <w:name w:val="Title"/>
    <w:aliases w:val="Знак12"/>
    <w:basedOn w:val="a1"/>
    <w:link w:val="ab"/>
    <w:qFormat/>
    <w:rsid w:val="002E5916"/>
    <w:pPr>
      <w:suppressAutoHyphens w:val="0"/>
      <w:jc w:val="center"/>
    </w:pPr>
    <w:rPr>
      <w:szCs w:val="24"/>
      <w:lang w:eastAsia="ru-RU"/>
    </w:rPr>
  </w:style>
  <w:style w:type="character" w:customStyle="1" w:styleId="ab">
    <w:name w:val="Название Знак"/>
    <w:aliases w:val="Знак12 Знак"/>
    <w:basedOn w:val="a2"/>
    <w:link w:val="aa"/>
    <w:qFormat/>
    <w:rsid w:val="002E5916"/>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575F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rsid w:val="00256368"/>
    <w:rPr>
      <w:rFonts w:cs="Times New Roman"/>
      <w:color w:val="0000FF"/>
      <w:u w:val="single"/>
    </w:rPr>
  </w:style>
  <w:style w:type="table" w:styleId="ad">
    <w:name w:val="Table Grid"/>
    <w:basedOn w:val="a3"/>
    <w:uiPriority w:val="59"/>
    <w:rsid w:val="002563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Варианты ответов,Вc2c2аe0e0рf0f0иe8e8аe0e0нededтf2f2ыfbfb оeeeeтf2f2вe2e2еe5e5тf2f2оeeeeвe2e2,Вc2c2аe0e0рf0f0иe8e8аe0e0нededтf2f2ыfbfb оeeeeтf2f2вe2e2еe5e5тf2f2оeeeeвe2e2 Text,List Paragraph,мой"/>
    <w:basedOn w:val="a1"/>
    <w:link w:val="af"/>
    <w:uiPriority w:val="34"/>
    <w:qFormat/>
    <w:rsid w:val="005A4D14"/>
    <w:pPr>
      <w:suppressAutoHyphens w:val="0"/>
      <w:spacing w:after="13" w:line="266" w:lineRule="auto"/>
      <w:ind w:left="720" w:firstLine="710"/>
      <w:contextualSpacing/>
      <w:jc w:val="both"/>
    </w:pPr>
    <w:rPr>
      <w:color w:val="000000"/>
      <w:szCs w:val="22"/>
      <w:lang w:eastAsia="ru-RU"/>
    </w:rPr>
  </w:style>
  <w:style w:type="character" w:customStyle="1" w:styleId="-">
    <w:name w:val="Интернет-ссылка"/>
    <w:uiPriority w:val="99"/>
    <w:rsid w:val="004C0C41"/>
    <w:rPr>
      <w:color w:val="000080"/>
      <w:u w:val="single"/>
    </w:rPr>
  </w:style>
  <w:style w:type="paragraph" w:customStyle="1" w:styleId="ConsPlusNonformat">
    <w:name w:val="ConsPlusNonformat"/>
    <w:uiPriority w:val="99"/>
    <w:qFormat/>
    <w:rsid w:val="00025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aliases w:val="Обычный (Web)1,Обычный (Web),Обычный (Интернет)"/>
    <w:basedOn w:val="a1"/>
    <w:uiPriority w:val="99"/>
    <w:unhideWhenUsed/>
    <w:qFormat/>
    <w:rsid w:val="00934B99"/>
    <w:pPr>
      <w:suppressAutoHyphens w:val="0"/>
      <w:spacing w:before="100" w:beforeAutospacing="1" w:after="100" w:afterAutospacing="1"/>
    </w:pPr>
    <w:rPr>
      <w:sz w:val="24"/>
      <w:szCs w:val="24"/>
      <w:lang w:eastAsia="ru-RU"/>
    </w:rPr>
  </w:style>
  <w:style w:type="paragraph" w:customStyle="1" w:styleId="31">
    <w:name w:val="Основной текст 31"/>
    <w:basedOn w:val="a1"/>
    <w:qFormat/>
    <w:rsid w:val="00B250CC"/>
    <w:pPr>
      <w:jc w:val="center"/>
    </w:pPr>
    <w:rPr>
      <w:sz w:val="30"/>
      <w:szCs w:val="30"/>
    </w:rPr>
  </w:style>
  <w:style w:type="paragraph" w:customStyle="1" w:styleId="ConsPlusCell">
    <w:name w:val="ConsPlusCell"/>
    <w:qFormat/>
    <w:rsid w:val="008B6AD8"/>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1">
    <w:name w:val="Нормальный (таблица)"/>
    <w:basedOn w:val="a1"/>
    <w:next w:val="a1"/>
    <w:uiPriority w:val="99"/>
    <w:qFormat/>
    <w:rsid w:val="0030385E"/>
    <w:pPr>
      <w:widowControl w:val="0"/>
      <w:suppressAutoHyphens w:val="0"/>
      <w:autoSpaceDE w:val="0"/>
      <w:autoSpaceDN w:val="0"/>
      <w:adjustRightInd w:val="0"/>
      <w:jc w:val="both"/>
    </w:pPr>
    <w:rPr>
      <w:rFonts w:ascii="Arial" w:hAnsi="Arial" w:cs="Arial"/>
      <w:sz w:val="24"/>
      <w:szCs w:val="24"/>
      <w:lang w:eastAsia="ru-RU"/>
    </w:rPr>
  </w:style>
  <w:style w:type="character" w:customStyle="1" w:styleId="af2">
    <w:name w:val="Основной текст_"/>
    <w:basedOn w:val="a2"/>
    <w:link w:val="11"/>
    <w:qFormat/>
    <w:rsid w:val="001375E2"/>
    <w:rPr>
      <w:rFonts w:ascii="Times New Roman" w:eastAsia="Times New Roman" w:hAnsi="Times New Roman" w:cs="Times New Roman"/>
      <w:sz w:val="27"/>
      <w:szCs w:val="27"/>
      <w:shd w:val="clear" w:color="auto" w:fill="FFFFFF"/>
    </w:rPr>
  </w:style>
  <w:style w:type="paragraph" w:customStyle="1" w:styleId="11">
    <w:name w:val="Основной текст1"/>
    <w:basedOn w:val="a1"/>
    <w:link w:val="af2"/>
    <w:qFormat/>
    <w:rsid w:val="001375E2"/>
    <w:pPr>
      <w:widowControl w:val="0"/>
      <w:shd w:val="clear" w:color="auto" w:fill="FFFFFF"/>
      <w:suppressAutoHyphens w:val="0"/>
      <w:spacing w:line="638" w:lineRule="exact"/>
      <w:jc w:val="center"/>
    </w:pPr>
    <w:rPr>
      <w:sz w:val="27"/>
      <w:szCs w:val="27"/>
      <w:lang w:eastAsia="en-US"/>
    </w:rPr>
  </w:style>
  <w:style w:type="paragraph" w:styleId="af3">
    <w:name w:val="Body Text Indent"/>
    <w:aliases w:val="Основной текст 1,Нумерованный список !!,Надин стиль,Body Text Indent,Iniiaiie oaeno 1,Мой Заголовок 1,Основной текст с отступом1"/>
    <w:basedOn w:val="a1"/>
    <w:link w:val="af4"/>
    <w:rsid w:val="00CD2B88"/>
    <w:pPr>
      <w:suppressAutoHyphens w:val="0"/>
      <w:spacing w:after="120"/>
      <w:ind w:left="283"/>
    </w:pPr>
    <w:rPr>
      <w:sz w:val="20"/>
      <w:lang w:eastAsia="ru-RU"/>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Iniiaiie oaeno 1 Знак,Мой Заголовок 1 Знак,Основной текст с отступом1 Знак"/>
    <w:basedOn w:val="a2"/>
    <w:link w:val="af3"/>
    <w:qFormat/>
    <w:rsid w:val="00CD2B88"/>
    <w:rPr>
      <w:rFonts w:ascii="Times New Roman" w:eastAsia="Times New Roman" w:hAnsi="Times New Roman" w:cs="Times New Roman"/>
      <w:sz w:val="20"/>
      <w:szCs w:val="20"/>
      <w:lang w:eastAsia="ru-RU"/>
    </w:rPr>
  </w:style>
  <w:style w:type="character" w:styleId="af5">
    <w:name w:val="FollowedHyperlink"/>
    <w:uiPriority w:val="99"/>
    <w:unhideWhenUsed/>
    <w:rsid w:val="00CD2B88"/>
    <w:rPr>
      <w:color w:val="954F72"/>
      <w:u w:val="single"/>
    </w:rPr>
  </w:style>
  <w:style w:type="character" w:styleId="af6">
    <w:name w:val="Strong"/>
    <w:uiPriority w:val="22"/>
    <w:qFormat/>
    <w:rsid w:val="00CD2B88"/>
    <w:rPr>
      <w:rFonts w:ascii="Times New Roman" w:hAnsi="Times New Roman" w:cs="Times New Roman" w:hint="default"/>
      <w:b/>
      <w:bCs w:val="0"/>
    </w:rPr>
  </w:style>
  <w:style w:type="paragraph" w:styleId="af7">
    <w:name w:val="Balloon Text"/>
    <w:basedOn w:val="a1"/>
    <w:link w:val="af8"/>
    <w:uiPriority w:val="99"/>
    <w:unhideWhenUsed/>
    <w:qFormat/>
    <w:rsid w:val="00CD2B88"/>
    <w:pPr>
      <w:suppressAutoHyphens w:val="0"/>
    </w:pPr>
    <w:rPr>
      <w:rFonts w:ascii="Segoe UI" w:eastAsia="Calibri" w:hAnsi="Segoe UI" w:cs="Segoe UI"/>
      <w:sz w:val="18"/>
      <w:szCs w:val="18"/>
      <w:lang w:eastAsia="en-US"/>
    </w:rPr>
  </w:style>
  <w:style w:type="character" w:customStyle="1" w:styleId="af8">
    <w:name w:val="Текст выноски Знак"/>
    <w:basedOn w:val="a2"/>
    <w:link w:val="af7"/>
    <w:uiPriority w:val="99"/>
    <w:qFormat/>
    <w:rsid w:val="00CD2B88"/>
    <w:rPr>
      <w:rFonts w:ascii="Segoe UI" w:eastAsia="Calibri" w:hAnsi="Segoe UI" w:cs="Segoe UI"/>
      <w:sz w:val="18"/>
      <w:szCs w:val="18"/>
    </w:rPr>
  </w:style>
  <w:style w:type="paragraph" w:customStyle="1" w:styleId="ConsPlusTitle">
    <w:name w:val="ConsPlusTitle"/>
    <w:qFormat/>
    <w:rsid w:val="00CD2B8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WW8Num2z3">
    <w:name w:val="WW8Num2z3"/>
    <w:qFormat/>
    <w:rsid w:val="00CD2B88"/>
    <w:rPr>
      <w:rFonts w:ascii="Symbol" w:hAnsi="Symbol" w:cs="Symbol" w:hint="default"/>
    </w:rPr>
  </w:style>
  <w:style w:type="paragraph" w:styleId="af9">
    <w:name w:val="Body Text"/>
    <w:aliases w:val="Основной текст Знак Знак,bt"/>
    <w:basedOn w:val="a1"/>
    <w:link w:val="afa"/>
    <w:uiPriority w:val="99"/>
    <w:unhideWhenUsed/>
    <w:rsid w:val="002915EA"/>
    <w:pPr>
      <w:spacing w:after="120"/>
    </w:pPr>
  </w:style>
  <w:style w:type="character" w:customStyle="1" w:styleId="afa">
    <w:name w:val="Основной текст Знак"/>
    <w:aliases w:val="Основной текст Знак Знак Знак,bt Знак"/>
    <w:basedOn w:val="a2"/>
    <w:link w:val="af9"/>
    <w:uiPriority w:val="99"/>
    <w:qFormat/>
    <w:rsid w:val="002915EA"/>
    <w:rPr>
      <w:rFonts w:ascii="Times New Roman" w:eastAsia="Times New Roman" w:hAnsi="Times New Roman" w:cs="Times New Roman"/>
      <w:sz w:val="28"/>
      <w:szCs w:val="20"/>
      <w:lang w:eastAsia="zh-CN"/>
    </w:rPr>
  </w:style>
  <w:style w:type="numbering" w:customStyle="1" w:styleId="12">
    <w:name w:val="Нет списка1"/>
    <w:next w:val="a4"/>
    <w:uiPriority w:val="99"/>
    <w:semiHidden/>
    <w:unhideWhenUsed/>
    <w:rsid w:val="0024711B"/>
  </w:style>
  <w:style w:type="character" w:customStyle="1" w:styleId="FontStyle28">
    <w:name w:val="Font Style28"/>
    <w:basedOn w:val="a2"/>
    <w:qFormat/>
    <w:rsid w:val="0024711B"/>
    <w:rPr>
      <w:rFonts w:ascii="Times New Roman" w:hAnsi="Times New Roman" w:cs="Times New Roman"/>
      <w:sz w:val="18"/>
      <w:szCs w:val="18"/>
    </w:rPr>
  </w:style>
  <w:style w:type="paragraph" w:customStyle="1" w:styleId="afb">
    <w:name w:val="Заголовок"/>
    <w:basedOn w:val="a1"/>
    <w:next w:val="af9"/>
    <w:qFormat/>
    <w:rsid w:val="0024711B"/>
    <w:pPr>
      <w:keepNext/>
      <w:suppressAutoHyphens w:val="0"/>
      <w:spacing w:before="240" w:after="120" w:line="254" w:lineRule="auto"/>
    </w:pPr>
    <w:rPr>
      <w:rFonts w:ascii="Liberation Sans" w:eastAsia="Microsoft YaHei" w:hAnsi="Liberation Sans" w:cs="Mangal"/>
      <w:szCs w:val="28"/>
      <w:lang w:eastAsia="en-US"/>
    </w:rPr>
  </w:style>
  <w:style w:type="paragraph" w:styleId="afc">
    <w:name w:val="List"/>
    <w:basedOn w:val="af9"/>
    <w:rsid w:val="0024711B"/>
    <w:pPr>
      <w:suppressAutoHyphens w:val="0"/>
      <w:spacing w:after="140" w:line="288" w:lineRule="auto"/>
    </w:pPr>
    <w:rPr>
      <w:rFonts w:asciiTheme="minorHAnsi" w:eastAsiaTheme="minorHAnsi" w:hAnsiTheme="minorHAnsi" w:cs="Mangal"/>
      <w:sz w:val="22"/>
      <w:szCs w:val="22"/>
      <w:lang w:eastAsia="en-US"/>
    </w:rPr>
  </w:style>
  <w:style w:type="paragraph" w:customStyle="1" w:styleId="13">
    <w:name w:val="Название объекта1"/>
    <w:basedOn w:val="a1"/>
    <w:qFormat/>
    <w:rsid w:val="0024711B"/>
    <w:pPr>
      <w:suppressLineNumbers/>
      <w:suppressAutoHyphens w:val="0"/>
      <w:spacing w:before="120" w:after="120" w:line="254" w:lineRule="auto"/>
    </w:pPr>
    <w:rPr>
      <w:rFonts w:asciiTheme="minorHAnsi" w:eastAsiaTheme="minorHAnsi" w:hAnsiTheme="minorHAnsi" w:cs="Mangal"/>
      <w:i/>
      <w:iCs/>
      <w:sz w:val="24"/>
      <w:szCs w:val="24"/>
      <w:lang w:eastAsia="en-US"/>
    </w:rPr>
  </w:style>
  <w:style w:type="paragraph" w:styleId="14">
    <w:name w:val="index 1"/>
    <w:basedOn w:val="a1"/>
    <w:next w:val="a1"/>
    <w:autoRedefine/>
    <w:uiPriority w:val="99"/>
    <w:unhideWhenUsed/>
    <w:rsid w:val="0024711B"/>
    <w:pPr>
      <w:suppressAutoHyphens w:val="0"/>
      <w:ind w:left="220" w:hanging="220"/>
    </w:pPr>
    <w:rPr>
      <w:rFonts w:asciiTheme="minorHAnsi" w:eastAsiaTheme="minorHAnsi" w:hAnsiTheme="minorHAnsi" w:cstheme="minorBidi"/>
      <w:sz w:val="22"/>
      <w:szCs w:val="22"/>
      <w:lang w:eastAsia="en-US"/>
    </w:rPr>
  </w:style>
  <w:style w:type="paragraph" w:styleId="afd">
    <w:name w:val="index heading"/>
    <w:basedOn w:val="a1"/>
    <w:qFormat/>
    <w:rsid w:val="0024711B"/>
    <w:pPr>
      <w:suppressLineNumbers/>
      <w:suppressAutoHyphens w:val="0"/>
      <w:spacing w:after="160" w:line="254" w:lineRule="auto"/>
    </w:pPr>
    <w:rPr>
      <w:rFonts w:asciiTheme="minorHAnsi" w:eastAsiaTheme="minorHAnsi" w:hAnsiTheme="minorHAnsi" w:cs="Mangal"/>
      <w:sz w:val="22"/>
      <w:szCs w:val="22"/>
      <w:lang w:eastAsia="en-US"/>
    </w:rPr>
  </w:style>
  <w:style w:type="paragraph" w:styleId="afe">
    <w:name w:val="No Spacing"/>
    <w:aliases w:val="с интервалом,No Spacing,No Spacing1"/>
    <w:link w:val="aff"/>
    <w:uiPriority w:val="1"/>
    <w:qFormat/>
    <w:rsid w:val="0024711B"/>
    <w:pPr>
      <w:widowControl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24711B"/>
    <w:pPr>
      <w:spacing w:after="0" w:line="240" w:lineRule="auto"/>
    </w:pPr>
    <w:rPr>
      <w:rFonts w:eastAsiaTheme="minorEastAsia"/>
    </w:rPr>
    <w:tblPr>
      <w:tblCellMar>
        <w:top w:w="0" w:type="dxa"/>
        <w:left w:w="0" w:type="dxa"/>
        <w:bottom w:w="0" w:type="dxa"/>
        <w:right w:w="0" w:type="dxa"/>
      </w:tblCellMar>
    </w:tblPr>
  </w:style>
  <w:style w:type="character" w:customStyle="1" w:styleId="20">
    <w:name w:val="Заголовок 2 Знак"/>
    <w:basedOn w:val="a2"/>
    <w:link w:val="2"/>
    <w:uiPriority w:val="9"/>
    <w:rsid w:val="00DF24FE"/>
    <w:rPr>
      <w:rFonts w:ascii="Times New Roman" w:eastAsia="Times New Roman" w:hAnsi="Times New Roman" w:cs="Times New Roman"/>
      <w:sz w:val="24"/>
      <w:szCs w:val="20"/>
      <w:lang w:eastAsia="ru-RU"/>
    </w:rPr>
  </w:style>
  <w:style w:type="paragraph" w:customStyle="1" w:styleId="aff0">
    <w:name w:val="Знак"/>
    <w:basedOn w:val="a1"/>
    <w:qFormat/>
    <w:rsid w:val="00DF24FE"/>
    <w:pPr>
      <w:suppressAutoHyphens w:val="0"/>
      <w:spacing w:after="160" w:line="240" w:lineRule="exact"/>
    </w:pPr>
    <w:rPr>
      <w:rFonts w:ascii="Verdana" w:hAnsi="Verdana"/>
      <w:sz w:val="20"/>
      <w:lang w:val="en-US" w:eastAsia="en-US"/>
    </w:rPr>
  </w:style>
  <w:style w:type="paragraph" w:styleId="21">
    <w:name w:val="Body Text 2"/>
    <w:basedOn w:val="a1"/>
    <w:link w:val="22"/>
    <w:qFormat/>
    <w:rsid w:val="00DF24FE"/>
    <w:pPr>
      <w:suppressAutoHyphens w:val="0"/>
      <w:ind w:right="-199"/>
      <w:jc w:val="both"/>
    </w:pPr>
    <w:rPr>
      <w:sz w:val="24"/>
      <w:lang w:eastAsia="ru-RU"/>
    </w:rPr>
  </w:style>
  <w:style w:type="character" w:customStyle="1" w:styleId="22">
    <w:name w:val="Основной текст 2 Знак"/>
    <w:basedOn w:val="a2"/>
    <w:link w:val="21"/>
    <w:qFormat/>
    <w:rsid w:val="00DF24FE"/>
    <w:rPr>
      <w:rFonts w:ascii="Times New Roman" w:eastAsia="Times New Roman" w:hAnsi="Times New Roman" w:cs="Times New Roman"/>
      <w:sz w:val="24"/>
      <w:szCs w:val="20"/>
      <w:lang w:eastAsia="ru-RU"/>
    </w:rPr>
  </w:style>
  <w:style w:type="paragraph" w:customStyle="1" w:styleId="15">
    <w:name w:val="заголовок 1"/>
    <w:basedOn w:val="a1"/>
    <w:next w:val="a1"/>
    <w:rsid w:val="00DF24FE"/>
    <w:pPr>
      <w:keepNext/>
      <w:suppressAutoHyphens w:val="0"/>
      <w:autoSpaceDE w:val="0"/>
      <w:autoSpaceDN w:val="0"/>
      <w:jc w:val="center"/>
      <w:outlineLvl w:val="0"/>
    </w:pPr>
    <w:rPr>
      <w:b/>
      <w:bCs/>
      <w:szCs w:val="28"/>
      <w:lang w:eastAsia="ru-RU"/>
    </w:rPr>
  </w:style>
  <w:style w:type="paragraph" w:customStyle="1" w:styleId="61">
    <w:name w:val="заголовок 6"/>
    <w:basedOn w:val="a1"/>
    <w:next w:val="a1"/>
    <w:rsid w:val="00DF24FE"/>
    <w:pPr>
      <w:keepNext/>
      <w:suppressAutoHyphens w:val="0"/>
      <w:jc w:val="center"/>
      <w:outlineLvl w:val="5"/>
    </w:pPr>
    <w:rPr>
      <w:szCs w:val="28"/>
      <w:lang w:eastAsia="ru-RU"/>
    </w:rPr>
  </w:style>
  <w:style w:type="character" w:customStyle="1" w:styleId="aff1">
    <w:name w:val="Основной текст + Полужирный"/>
    <w:rsid w:val="00DF24FE"/>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
    <w:name w:val="---"/>
    <w:basedOn w:val="a1"/>
    <w:qFormat/>
    <w:rsid w:val="00DF24FE"/>
    <w:pPr>
      <w:numPr>
        <w:numId w:val="1"/>
      </w:numPr>
      <w:suppressAutoHyphens w:val="0"/>
    </w:pPr>
    <w:rPr>
      <w:sz w:val="24"/>
      <w:lang w:eastAsia="ru-RU"/>
    </w:rPr>
  </w:style>
  <w:style w:type="character" w:styleId="aff2">
    <w:name w:val="annotation reference"/>
    <w:uiPriority w:val="99"/>
    <w:unhideWhenUsed/>
    <w:rsid w:val="00DF24FE"/>
    <w:rPr>
      <w:sz w:val="16"/>
      <w:szCs w:val="16"/>
    </w:rPr>
  </w:style>
  <w:style w:type="character" w:customStyle="1" w:styleId="32">
    <w:name w:val="Основной текст (3)_"/>
    <w:link w:val="33"/>
    <w:locked/>
    <w:rsid w:val="00806638"/>
    <w:rPr>
      <w:rFonts w:ascii="Times New Roman" w:hAnsi="Times New Roman" w:cs="Times New Roman"/>
      <w:b/>
      <w:bCs/>
      <w:sz w:val="26"/>
      <w:szCs w:val="26"/>
      <w:shd w:val="clear" w:color="auto" w:fill="FFFFFF"/>
    </w:rPr>
  </w:style>
  <w:style w:type="paragraph" w:customStyle="1" w:styleId="33">
    <w:name w:val="Основной текст (3)"/>
    <w:basedOn w:val="a1"/>
    <w:link w:val="32"/>
    <w:rsid w:val="00806638"/>
    <w:pPr>
      <w:widowControl w:val="0"/>
      <w:shd w:val="clear" w:color="auto" w:fill="FFFFFF"/>
      <w:suppressAutoHyphens w:val="0"/>
      <w:spacing w:after="660" w:line="322" w:lineRule="exact"/>
      <w:ind w:firstLine="400"/>
      <w:jc w:val="both"/>
    </w:pPr>
    <w:rPr>
      <w:rFonts w:eastAsiaTheme="minorHAnsi"/>
      <w:b/>
      <w:bCs/>
      <w:sz w:val="26"/>
      <w:szCs w:val="26"/>
      <w:lang w:eastAsia="en-US"/>
    </w:rPr>
  </w:style>
  <w:style w:type="character" w:customStyle="1" w:styleId="30">
    <w:name w:val="Заголовок 3 Знак"/>
    <w:aliases w:val="H3 Знак,&quot;Сапфир&quot; Знак"/>
    <w:basedOn w:val="a2"/>
    <w:link w:val="3"/>
    <w:uiPriority w:val="9"/>
    <w:qFormat/>
    <w:rsid w:val="0062167F"/>
    <w:rPr>
      <w:rFonts w:asciiTheme="majorHAnsi" w:eastAsiaTheme="majorEastAsia" w:hAnsiTheme="majorHAnsi" w:cstheme="majorBidi"/>
      <w:color w:val="1F4D78" w:themeColor="accent1" w:themeShade="7F"/>
      <w:sz w:val="24"/>
      <w:szCs w:val="24"/>
      <w:lang w:eastAsia="zh-CN"/>
    </w:rPr>
  </w:style>
  <w:style w:type="character" w:customStyle="1" w:styleId="40">
    <w:name w:val="Заголовок 4 Знак"/>
    <w:basedOn w:val="a2"/>
    <w:link w:val="4"/>
    <w:uiPriority w:val="9"/>
    <w:qFormat/>
    <w:rsid w:val="0062167F"/>
    <w:rPr>
      <w:rFonts w:ascii="Calibri" w:eastAsia="Times New Roman" w:hAnsi="Calibri" w:cs="Times New Roman"/>
      <w:b/>
      <w:bCs/>
      <w:sz w:val="28"/>
      <w:szCs w:val="28"/>
    </w:rPr>
  </w:style>
  <w:style w:type="paragraph" w:customStyle="1" w:styleId="ConsNormal">
    <w:name w:val="ConsNormal"/>
    <w:qFormat/>
    <w:rsid w:val="006216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2167F"/>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Pa3">
    <w:name w:val="Pa3"/>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8">
    <w:name w:val="Pa18"/>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0">
    <w:name w:val="Pa10"/>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4">
    <w:name w:val="Pa14"/>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6">
    <w:name w:val="Pa16"/>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customStyle="1" w:styleId="Pa20">
    <w:name w:val="Pa20"/>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styleId="aff3">
    <w:name w:val="footnote text"/>
    <w:aliases w:val="Текст сноски-FN,Footnote Text Char Знак Знак,Footnote Text Char Знак,single space,footnote text,Текст сноски Знак Знак Знак,Footnote Text Char Знак Знак Знак Знак"/>
    <w:basedOn w:val="a1"/>
    <w:link w:val="aff4"/>
    <w:uiPriority w:val="99"/>
    <w:unhideWhenUsed/>
    <w:rsid w:val="0062167F"/>
    <w:pPr>
      <w:suppressAutoHyphens w:val="0"/>
    </w:pPr>
    <w:rPr>
      <w:sz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2"/>
    <w:link w:val="aff3"/>
    <w:uiPriority w:val="99"/>
    <w:rsid w:val="0062167F"/>
    <w:rPr>
      <w:rFonts w:ascii="Times New Roman" w:eastAsia="Times New Roman" w:hAnsi="Times New Roman" w:cs="Times New Roman"/>
      <w:sz w:val="20"/>
      <w:szCs w:val="20"/>
      <w:lang w:eastAsia="ru-RU"/>
    </w:rPr>
  </w:style>
  <w:style w:type="character" w:styleId="aff5">
    <w:name w:val="footnote reference"/>
    <w:basedOn w:val="a2"/>
    <w:uiPriority w:val="99"/>
    <w:unhideWhenUsed/>
    <w:rsid w:val="0062167F"/>
    <w:rPr>
      <w:vertAlign w:val="superscript"/>
    </w:rPr>
  </w:style>
  <w:style w:type="paragraph" w:styleId="aff6">
    <w:name w:val="annotation text"/>
    <w:basedOn w:val="a1"/>
    <w:link w:val="aff7"/>
    <w:uiPriority w:val="99"/>
    <w:unhideWhenUsed/>
    <w:rsid w:val="0062167F"/>
    <w:pPr>
      <w:suppressAutoHyphens w:val="0"/>
    </w:pPr>
    <w:rPr>
      <w:sz w:val="20"/>
      <w:lang w:eastAsia="ru-RU"/>
    </w:rPr>
  </w:style>
  <w:style w:type="character" w:customStyle="1" w:styleId="aff7">
    <w:name w:val="Текст примечания Знак"/>
    <w:basedOn w:val="a2"/>
    <w:link w:val="aff6"/>
    <w:uiPriority w:val="99"/>
    <w:rsid w:val="0062167F"/>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unhideWhenUsed/>
    <w:rsid w:val="0062167F"/>
    <w:rPr>
      <w:b/>
      <w:bCs/>
    </w:rPr>
  </w:style>
  <w:style w:type="character" w:customStyle="1" w:styleId="aff9">
    <w:name w:val="Тема примечания Знак"/>
    <w:basedOn w:val="aff7"/>
    <w:link w:val="aff8"/>
    <w:uiPriority w:val="99"/>
    <w:rsid w:val="0062167F"/>
    <w:rPr>
      <w:rFonts w:ascii="Times New Roman" w:eastAsia="Times New Roman" w:hAnsi="Times New Roman" w:cs="Times New Roman"/>
      <w:b/>
      <w:bCs/>
      <w:sz w:val="20"/>
      <w:szCs w:val="20"/>
      <w:lang w:eastAsia="ru-RU"/>
    </w:rPr>
  </w:style>
  <w:style w:type="paragraph" w:styleId="affa">
    <w:name w:val="Subtitle"/>
    <w:basedOn w:val="a1"/>
    <w:link w:val="affb"/>
    <w:uiPriority w:val="11"/>
    <w:qFormat/>
    <w:rsid w:val="00FE441A"/>
    <w:pPr>
      <w:suppressAutoHyphens w:val="0"/>
      <w:jc w:val="center"/>
    </w:pPr>
    <w:rPr>
      <w:b/>
      <w:bCs/>
      <w:sz w:val="32"/>
      <w:szCs w:val="24"/>
      <w:lang w:eastAsia="ru-RU"/>
    </w:rPr>
  </w:style>
  <w:style w:type="character" w:customStyle="1" w:styleId="affb">
    <w:name w:val="Подзаголовок Знак"/>
    <w:basedOn w:val="a2"/>
    <w:link w:val="affa"/>
    <w:uiPriority w:val="11"/>
    <w:rsid w:val="00FE441A"/>
    <w:rPr>
      <w:rFonts w:ascii="Times New Roman" w:eastAsia="Times New Roman" w:hAnsi="Times New Roman" w:cs="Times New Roman"/>
      <w:b/>
      <w:bCs/>
      <w:sz w:val="32"/>
      <w:szCs w:val="24"/>
      <w:lang w:eastAsia="ru-RU"/>
    </w:rPr>
  </w:style>
  <w:style w:type="character" w:customStyle="1" w:styleId="ConsPlusNormal0">
    <w:name w:val="ConsPlusNormal Знак"/>
    <w:link w:val="ConsPlusNormal"/>
    <w:locked/>
    <w:rsid w:val="003D2572"/>
    <w:rPr>
      <w:rFonts w:ascii="Arial" w:eastAsia="Times New Roman" w:hAnsi="Arial" w:cs="Arial"/>
      <w:sz w:val="20"/>
      <w:szCs w:val="20"/>
      <w:lang w:eastAsia="ru-RU"/>
    </w:rPr>
  </w:style>
  <w:style w:type="paragraph" w:customStyle="1" w:styleId="xl66">
    <w:name w:val="xl66"/>
    <w:basedOn w:val="a1"/>
    <w:rsid w:val="003D2572"/>
    <w:pPr>
      <w:pBdr>
        <w:top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67">
    <w:name w:val="xl6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68">
    <w:name w:val="xl68"/>
    <w:basedOn w:val="a1"/>
    <w:rsid w:val="003D2572"/>
    <w:pPr>
      <w:pBdr>
        <w:left w:val="single" w:sz="4" w:space="0" w:color="auto"/>
      </w:pBdr>
      <w:suppressAutoHyphens w:val="0"/>
      <w:spacing w:before="100" w:beforeAutospacing="1" w:after="100" w:afterAutospacing="1"/>
    </w:pPr>
    <w:rPr>
      <w:b/>
      <w:bCs/>
      <w:color w:val="FFFFFF"/>
      <w:sz w:val="16"/>
      <w:szCs w:val="16"/>
      <w:lang w:eastAsia="ru-RU"/>
    </w:rPr>
  </w:style>
  <w:style w:type="paragraph" w:customStyle="1" w:styleId="xl69">
    <w:name w:val="xl69"/>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0">
    <w:name w:val="xl70"/>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1">
    <w:name w:val="xl71"/>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2">
    <w:name w:val="xl72"/>
    <w:basedOn w:val="a1"/>
    <w:rsid w:val="003D2572"/>
    <w:pPr>
      <w:pBdr>
        <w:top w:val="single" w:sz="4" w:space="0" w:color="auto"/>
        <w:left w:val="single" w:sz="8" w:space="0" w:color="auto"/>
        <w:bottom w:val="single" w:sz="8" w:space="0" w:color="auto"/>
      </w:pBdr>
      <w:suppressAutoHyphens w:val="0"/>
      <w:spacing w:before="100" w:beforeAutospacing="1" w:after="100" w:afterAutospacing="1"/>
    </w:pPr>
    <w:rPr>
      <w:sz w:val="16"/>
      <w:szCs w:val="16"/>
      <w:lang w:eastAsia="ru-RU"/>
    </w:rPr>
  </w:style>
  <w:style w:type="paragraph" w:customStyle="1" w:styleId="xl73">
    <w:name w:val="xl73"/>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4">
    <w:name w:val="xl74"/>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5">
    <w:name w:val="xl75"/>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6">
    <w:name w:val="xl76"/>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sz w:val="16"/>
      <w:szCs w:val="16"/>
      <w:lang w:eastAsia="ru-RU"/>
    </w:rPr>
  </w:style>
  <w:style w:type="paragraph" w:customStyle="1" w:styleId="xl77">
    <w:name w:val="xl77"/>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8">
    <w:name w:val="xl78"/>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9">
    <w:name w:val="xl79"/>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0">
    <w:name w:val="xl80"/>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1">
    <w:name w:val="xl81"/>
    <w:basedOn w:val="a1"/>
    <w:rsid w:val="003D2572"/>
    <w:pPr>
      <w:pBdr>
        <w:left w:val="single" w:sz="4"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1"/>
    <w:rsid w:val="003D2572"/>
    <w:pPr>
      <w:pBdr>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3">
    <w:name w:val="xl83"/>
    <w:basedOn w:val="a1"/>
    <w:rsid w:val="003D2572"/>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1"/>
    <w:rsid w:val="003D2572"/>
    <w:pPr>
      <w:pBdr>
        <w:left w:val="single" w:sz="4"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86">
    <w:name w:val="xl86"/>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7">
    <w:name w:val="xl87"/>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89">
    <w:name w:val="xl89"/>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90">
    <w:name w:val="xl90"/>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color w:val="FFFFFF"/>
      <w:sz w:val="16"/>
      <w:szCs w:val="16"/>
      <w:lang w:eastAsia="ru-RU"/>
    </w:rPr>
  </w:style>
  <w:style w:type="paragraph" w:customStyle="1" w:styleId="xl91">
    <w:name w:val="xl91"/>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4"/>
      <w:szCs w:val="24"/>
      <w:lang w:eastAsia="ru-RU"/>
    </w:rPr>
  </w:style>
  <w:style w:type="paragraph" w:customStyle="1" w:styleId="xl92">
    <w:name w:val="xl92"/>
    <w:basedOn w:val="a1"/>
    <w:rsid w:val="003D2572"/>
    <w:pPr>
      <w:suppressAutoHyphens w:val="0"/>
      <w:spacing w:before="100" w:beforeAutospacing="1" w:after="100" w:afterAutospacing="1"/>
    </w:pPr>
    <w:rPr>
      <w:sz w:val="18"/>
      <w:szCs w:val="18"/>
      <w:lang w:eastAsia="ru-RU"/>
    </w:rPr>
  </w:style>
  <w:style w:type="paragraph" w:customStyle="1" w:styleId="xl93">
    <w:name w:val="xl93"/>
    <w:basedOn w:val="a1"/>
    <w:rsid w:val="003D2572"/>
    <w:pPr>
      <w:suppressAutoHyphens w:val="0"/>
      <w:spacing w:before="100" w:beforeAutospacing="1" w:after="100" w:afterAutospacing="1"/>
      <w:jc w:val="right"/>
      <w:textAlignment w:val="center"/>
    </w:pPr>
    <w:rPr>
      <w:sz w:val="18"/>
      <w:szCs w:val="18"/>
      <w:lang w:eastAsia="ru-RU"/>
    </w:rPr>
  </w:style>
  <w:style w:type="paragraph" w:customStyle="1" w:styleId="xl94">
    <w:name w:val="xl94"/>
    <w:basedOn w:val="a1"/>
    <w:rsid w:val="003D2572"/>
    <w:pPr>
      <w:suppressAutoHyphens w:val="0"/>
      <w:spacing w:before="100" w:beforeAutospacing="1" w:after="100" w:afterAutospacing="1"/>
    </w:pPr>
    <w:rPr>
      <w:sz w:val="18"/>
      <w:szCs w:val="18"/>
      <w:lang w:eastAsia="ru-RU"/>
    </w:rPr>
  </w:style>
  <w:style w:type="paragraph" w:customStyle="1" w:styleId="xl95">
    <w:name w:val="xl95"/>
    <w:basedOn w:val="a1"/>
    <w:rsid w:val="003D2572"/>
    <w:pPr>
      <w:suppressAutoHyphens w:val="0"/>
      <w:spacing w:before="100" w:beforeAutospacing="1" w:after="100" w:afterAutospacing="1"/>
    </w:pPr>
    <w:rPr>
      <w:sz w:val="24"/>
      <w:szCs w:val="24"/>
      <w:lang w:eastAsia="ru-RU"/>
    </w:rPr>
  </w:style>
  <w:style w:type="paragraph" w:customStyle="1" w:styleId="xl96">
    <w:name w:val="xl96"/>
    <w:basedOn w:val="a1"/>
    <w:rsid w:val="003D2572"/>
    <w:pPr>
      <w:suppressAutoHyphens w:val="0"/>
      <w:spacing w:before="100" w:beforeAutospacing="1" w:after="100" w:afterAutospacing="1"/>
      <w:jc w:val="right"/>
      <w:textAlignment w:val="center"/>
    </w:pPr>
    <w:rPr>
      <w:sz w:val="24"/>
      <w:szCs w:val="24"/>
      <w:lang w:eastAsia="ru-RU"/>
    </w:rPr>
  </w:style>
  <w:style w:type="paragraph" w:customStyle="1" w:styleId="xl97">
    <w:name w:val="xl97"/>
    <w:basedOn w:val="a1"/>
    <w:rsid w:val="003D2572"/>
    <w:pPr>
      <w:suppressAutoHyphens w:val="0"/>
      <w:spacing w:before="100" w:beforeAutospacing="1" w:after="100" w:afterAutospacing="1"/>
    </w:pPr>
    <w:rPr>
      <w:sz w:val="24"/>
      <w:szCs w:val="24"/>
      <w:lang w:eastAsia="ru-RU"/>
    </w:rPr>
  </w:style>
  <w:style w:type="paragraph" w:customStyle="1" w:styleId="xl98">
    <w:name w:val="xl98"/>
    <w:basedOn w:val="a1"/>
    <w:rsid w:val="003D2572"/>
    <w:pPr>
      <w:suppressAutoHyphens w:val="0"/>
      <w:spacing w:before="100" w:beforeAutospacing="1" w:after="100" w:afterAutospacing="1"/>
      <w:jc w:val="right"/>
    </w:pPr>
    <w:rPr>
      <w:sz w:val="18"/>
      <w:szCs w:val="18"/>
      <w:lang w:eastAsia="ru-RU"/>
    </w:rPr>
  </w:style>
  <w:style w:type="paragraph" w:customStyle="1" w:styleId="xl99">
    <w:name w:val="xl99"/>
    <w:basedOn w:val="a1"/>
    <w:rsid w:val="003D2572"/>
    <w:pPr>
      <w:suppressAutoHyphens w:val="0"/>
      <w:spacing w:before="100" w:beforeAutospacing="1" w:after="100" w:afterAutospacing="1"/>
      <w:jc w:val="center"/>
    </w:pPr>
    <w:rPr>
      <w:sz w:val="18"/>
      <w:szCs w:val="18"/>
      <w:lang w:eastAsia="ru-RU"/>
    </w:rPr>
  </w:style>
  <w:style w:type="paragraph" w:customStyle="1" w:styleId="xl100">
    <w:name w:val="xl100"/>
    <w:basedOn w:val="a1"/>
    <w:rsid w:val="003D2572"/>
    <w:pPr>
      <w:suppressAutoHyphens w:val="0"/>
      <w:spacing w:before="100" w:beforeAutospacing="1" w:after="100" w:afterAutospacing="1"/>
      <w:jc w:val="right"/>
    </w:pPr>
    <w:rPr>
      <w:sz w:val="18"/>
      <w:szCs w:val="18"/>
      <w:lang w:eastAsia="ru-RU"/>
    </w:rPr>
  </w:style>
  <w:style w:type="paragraph" w:customStyle="1" w:styleId="xl101">
    <w:name w:val="xl101"/>
    <w:basedOn w:val="a1"/>
    <w:rsid w:val="003D2572"/>
    <w:pPr>
      <w:suppressAutoHyphens w:val="0"/>
      <w:spacing w:before="100" w:beforeAutospacing="1" w:after="100" w:afterAutospacing="1"/>
      <w:jc w:val="right"/>
    </w:pPr>
    <w:rPr>
      <w:sz w:val="24"/>
      <w:szCs w:val="24"/>
      <w:lang w:eastAsia="ru-RU"/>
    </w:rPr>
  </w:style>
  <w:style w:type="paragraph" w:customStyle="1" w:styleId="xl102">
    <w:name w:val="xl102"/>
    <w:basedOn w:val="a1"/>
    <w:rsid w:val="003D2572"/>
    <w:pPr>
      <w:suppressAutoHyphens w:val="0"/>
      <w:spacing w:before="100" w:beforeAutospacing="1" w:after="100" w:afterAutospacing="1"/>
      <w:jc w:val="center"/>
    </w:pPr>
    <w:rPr>
      <w:b/>
      <w:bCs/>
      <w:sz w:val="24"/>
      <w:szCs w:val="24"/>
      <w:lang w:eastAsia="ru-RU"/>
    </w:rPr>
  </w:style>
  <w:style w:type="paragraph" w:customStyle="1" w:styleId="xl103">
    <w:name w:val="xl103"/>
    <w:basedOn w:val="a1"/>
    <w:rsid w:val="003D2572"/>
    <w:pPr>
      <w:suppressAutoHyphens w:val="0"/>
      <w:spacing w:before="100" w:beforeAutospacing="1" w:after="100" w:afterAutospacing="1"/>
      <w:jc w:val="center"/>
    </w:pPr>
    <w:rPr>
      <w:rFonts w:ascii="Calibri" w:hAnsi="Calibri"/>
      <w:b/>
      <w:bCs/>
      <w:color w:val="000000"/>
      <w:sz w:val="24"/>
      <w:szCs w:val="24"/>
      <w:lang w:eastAsia="ru-RU"/>
    </w:rPr>
  </w:style>
  <w:style w:type="paragraph" w:customStyle="1" w:styleId="xl104">
    <w:name w:val="xl104"/>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5">
    <w:name w:val="xl105"/>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6">
    <w:name w:val="xl106"/>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7">
    <w:name w:val="xl10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108">
    <w:name w:val="xl108"/>
    <w:basedOn w:val="a1"/>
    <w:rsid w:val="003D2572"/>
    <w:pPr>
      <w:suppressAutoHyphens w:val="0"/>
      <w:spacing w:before="100" w:beforeAutospacing="1" w:after="100" w:afterAutospacing="1"/>
      <w:jc w:val="right"/>
      <w:textAlignment w:val="center"/>
    </w:pPr>
    <w:rPr>
      <w:b/>
      <w:bCs/>
      <w:sz w:val="24"/>
      <w:szCs w:val="24"/>
      <w:lang w:eastAsia="ru-RU"/>
    </w:rPr>
  </w:style>
  <w:style w:type="paragraph" w:customStyle="1" w:styleId="xl109">
    <w:name w:val="xl109"/>
    <w:basedOn w:val="a1"/>
    <w:rsid w:val="003D2572"/>
    <w:pPr>
      <w:suppressAutoHyphens w:val="0"/>
      <w:spacing w:before="100" w:beforeAutospacing="1" w:after="100" w:afterAutospacing="1"/>
    </w:pPr>
    <w:rPr>
      <w:rFonts w:ascii="Calibri" w:hAnsi="Calibri"/>
      <w:b/>
      <w:bCs/>
      <w:color w:val="000000"/>
      <w:sz w:val="24"/>
      <w:szCs w:val="24"/>
      <w:lang w:eastAsia="ru-RU"/>
    </w:rPr>
  </w:style>
  <w:style w:type="paragraph" w:customStyle="1" w:styleId="xl110">
    <w:name w:val="xl110"/>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1">
    <w:name w:val="xl111"/>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2">
    <w:name w:val="xl112"/>
    <w:basedOn w:val="a1"/>
    <w:rsid w:val="0054779D"/>
    <w:pPr>
      <w:suppressAutoHyphens w:val="0"/>
      <w:spacing w:before="100" w:beforeAutospacing="1" w:after="100" w:afterAutospacing="1"/>
    </w:pPr>
    <w:rPr>
      <w:rFonts w:ascii="Calibri" w:hAnsi="Calibri"/>
      <w:color w:val="000000"/>
      <w:sz w:val="24"/>
      <w:szCs w:val="24"/>
      <w:lang w:eastAsia="ru-RU"/>
    </w:rPr>
  </w:style>
  <w:style w:type="paragraph" w:customStyle="1" w:styleId="xl113">
    <w:name w:val="xl113"/>
    <w:basedOn w:val="a1"/>
    <w:rsid w:val="0054779D"/>
    <w:pPr>
      <w:suppressAutoHyphens w:val="0"/>
      <w:spacing w:before="100" w:beforeAutospacing="1" w:after="100" w:afterAutospacing="1"/>
    </w:pPr>
    <w:rPr>
      <w:sz w:val="24"/>
      <w:szCs w:val="24"/>
      <w:lang w:eastAsia="ru-RU"/>
    </w:rPr>
  </w:style>
  <w:style w:type="paragraph" w:customStyle="1" w:styleId="xl114">
    <w:name w:val="xl114"/>
    <w:basedOn w:val="a1"/>
    <w:rsid w:val="0054779D"/>
    <w:pPr>
      <w:suppressAutoHyphens w:val="0"/>
      <w:spacing w:before="100" w:beforeAutospacing="1" w:after="100" w:afterAutospacing="1"/>
      <w:jc w:val="right"/>
    </w:pPr>
    <w:rPr>
      <w:sz w:val="18"/>
      <w:szCs w:val="18"/>
      <w:lang w:eastAsia="ru-RU"/>
    </w:rPr>
  </w:style>
  <w:style w:type="paragraph" w:customStyle="1" w:styleId="xl64">
    <w:name w:val="xl64"/>
    <w:basedOn w:val="a1"/>
    <w:rsid w:val="0054779D"/>
    <w:pPr>
      <w:pBdr>
        <w:top w:val="single" w:sz="4" w:space="0" w:color="auto"/>
        <w:bottom w:val="single" w:sz="8" w:space="0" w:color="auto"/>
      </w:pBdr>
      <w:suppressAutoHyphens w:val="0"/>
      <w:spacing w:before="100" w:beforeAutospacing="1" w:after="100" w:afterAutospacing="1"/>
    </w:pPr>
    <w:rPr>
      <w:sz w:val="24"/>
      <w:szCs w:val="24"/>
      <w:lang w:eastAsia="ru-RU"/>
    </w:rPr>
  </w:style>
  <w:style w:type="paragraph" w:customStyle="1" w:styleId="xl65">
    <w:name w:val="xl65"/>
    <w:basedOn w:val="a1"/>
    <w:rsid w:val="0054779D"/>
    <w:pPr>
      <w:pBdr>
        <w:top w:val="single" w:sz="4" w:space="0" w:color="auto"/>
        <w:left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115">
    <w:name w:val="xl115"/>
    <w:basedOn w:val="a1"/>
    <w:rsid w:val="001F0905"/>
    <w:pPr>
      <w:pBdr>
        <w:top w:val="single" w:sz="8" w:space="0" w:color="auto"/>
        <w:bottom w:val="single" w:sz="8"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16">
    <w:name w:val="xl116"/>
    <w:basedOn w:val="a1"/>
    <w:rsid w:val="0076336A"/>
    <w:pPr>
      <w:suppressAutoHyphens w:val="0"/>
      <w:spacing w:before="100" w:beforeAutospacing="1" w:after="100" w:afterAutospacing="1"/>
      <w:jc w:val="right"/>
      <w:textAlignment w:val="center"/>
    </w:pPr>
    <w:rPr>
      <w:b/>
      <w:bCs/>
      <w:sz w:val="24"/>
      <w:szCs w:val="24"/>
      <w:lang w:eastAsia="ru-RU"/>
    </w:rPr>
  </w:style>
  <w:style w:type="paragraph" w:customStyle="1" w:styleId="xl117">
    <w:name w:val="xl117"/>
    <w:basedOn w:val="a1"/>
    <w:rsid w:val="0076336A"/>
    <w:pPr>
      <w:suppressAutoHyphens w:val="0"/>
      <w:spacing w:before="100" w:beforeAutospacing="1" w:after="100" w:afterAutospacing="1"/>
    </w:pPr>
    <w:rPr>
      <w:rFonts w:ascii="Calibri" w:hAnsi="Calibri"/>
      <w:b/>
      <w:bCs/>
      <w:color w:val="000000"/>
      <w:sz w:val="24"/>
      <w:szCs w:val="24"/>
      <w:lang w:eastAsia="ru-RU"/>
    </w:rPr>
  </w:style>
  <w:style w:type="paragraph" w:customStyle="1" w:styleId="xl118">
    <w:name w:val="xl118"/>
    <w:basedOn w:val="a1"/>
    <w:rsid w:val="0076336A"/>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9">
    <w:name w:val="xl119"/>
    <w:basedOn w:val="a1"/>
    <w:rsid w:val="0076336A"/>
    <w:pPr>
      <w:suppressAutoHyphens w:val="0"/>
      <w:spacing w:before="100" w:beforeAutospacing="1" w:after="100" w:afterAutospacing="1"/>
    </w:pPr>
    <w:rPr>
      <w:sz w:val="24"/>
      <w:szCs w:val="24"/>
      <w:lang w:eastAsia="ru-RU"/>
    </w:rPr>
  </w:style>
  <w:style w:type="paragraph" w:customStyle="1" w:styleId="xl120">
    <w:name w:val="xl120"/>
    <w:basedOn w:val="a1"/>
    <w:rsid w:val="0076336A"/>
    <w:pPr>
      <w:suppressAutoHyphens w:val="0"/>
      <w:spacing w:before="100" w:beforeAutospacing="1" w:after="100" w:afterAutospacing="1"/>
    </w:pPr>
    <w:rPr>
      <w:rFonts w:ascii="Calibri" w:hAnsi="Calibri"/>
      <w:color w:val="000000"/>
      <w:sz w:val="24"/>
      <w:szCs w:val="24"/>
      <w:lang w:eastAsia="ru-RU"/>
    </w:rPr>
  </w:style>
  <w:style w:type="paragraph" w:customStyle="1" w:styleId="xl121">
    <w:name w:val="xl121"/>
    <w:basedOn w:val="a1"/>
    <w:rsid w:val="0076336A"/>
    <w:pPr>
      <w:suppressAutoHyphens w:val="0"/>
      <w:spacing w:before="100" w:beforeAutospacing="1" w:after="100" w:afterAutospacing="1"/>
      <w:jc w:val="right"/>
    </w:pPr>
    <w:rPr>
      <w:sz w:val="18"/>
      <w:szCs w:val="18"/>
      <w:lang w:eastAsia="ru-RU"/>
    </w:rPr>
  </w:style>
  <w:style w:type="paragraph" w:styleId="affc">
    <w:name w:val="endnote text"/>
    <w:basedOn w:val="a1"/>
    <w:link w:val="affd"/>
    <w:rsid w:val="003F1FF4"/>
    <w:pPr>
      <w:suppressAutoHyphens w:val="0"/>
    </w:pPr>
    <w:rPr>
      <w:sz w:val="20"/>
      <w:lang w:eastAsia="ru-RU"/>
    </w:rPr>
  </w:style>
  <w:style w:type="character" w:customStyle="1" w:styleId="affd">
    <w:name w:val="Текст концевой сноски Знак"/>
    <w:basedOn w:val="a2"/>
    <w:link w:val="affc"/>
    <w:rsid w:val="003F1FF4"/>
    <w:rPr>
      <w:rFonts w:ascii="Times New Roman" w:eastAsia="Times New Roman" w:hAnsi="Times New Roman" w:cs="Times New Roman"/>
      <w:sz w:val="20"/>
      <w:szCs w:val="20"/>
      <w:lang w:eastAsia="ru-RU"/>
    </w:rPr>
  </w:style>
  <w:style w:type="character" w:styleId="affe">
    <w:name w:val="endnote reference"/>
    <w:basedOn w:val="a2"/>
    <w:rsid w:val="003F1FF4"/>
    <w:rPr>
      <w:vertAlign w:val="superscript"/>
    </w:rPr>
  </w:style>
  <w:style w:type="paragraph" w:styleId="34">
    <w:name w:val="Body Text Indent 3"/>
    <w:basedOn w:val="a1"/>
    <w:link w:val="35"/>
    <w:qFormat/>
    <w:rsid w:val="00D45E38"/>
    <w:pPr>
      <w:suppressAutoHyphens w:val="0"/>
      <w:spacing w:after="120"/>
      <w:ind w:left="283"/>
    </w:pPr>
    <w:rPr>
      <w:sz w:val="16"/>
      <w:szCs w:val="16"/>
      <w:lang w:eastAsia="ru-RU"/>
    </w:rPr>
  </w:style>
  <w:style w:type="character" w:customStyle="1" w:styleId="35">
    <w:name w:val="Основной текст с отступом 3 Знак"/>
    <w:basedOn w:val="a2"/>
    <w:link w:val="34"/>
    <w:qFormat/>
    <w:rsid w:val="00D45E38"/>
    <w:rPr>
      <w:rFonts w:ascii="Times New Roman" w:eastAsia="Times New Roman" w:hAnsi="Times New Roman" w:cs="Times New Roman"/>
      <w:sz w:val="16"/>
      <w:szCs w:val="16"/>
      <w:lang w:eastAsia="ru-RU"/>
    </w:rPr>
  </w:style>
  <w:style w:type="paragraph" w:customStyle="1" w:styleId="140">
    <w:name w:val="Обычный+14п"/>
    <w:basedOn w:val="a1"/>
    <w:uiPriority w:val="99"/>
    <w:qFormat/>
    <w:rsid w:val="00D45E38"/>
    <w:pPr>
      <w:suppressAutoHyphens w:val="0"/>
      <w:spacing w:after="200" w:line="276" w:lineRule="auto"/>
    </w:pPr>
    <w:rPr>
      <w:rFonts w:ascii="Calibri" w:eastAsia="Calibri" w:hAnsi="Calibri" w:cs="Calibri"/>
      <w:sz w:val="22"/>
      <w:szCs w:val="22"/>
      <w:lang w:eastAsia="en-US"/>
    </w:rPr>
  </w:style>
  <w:style w:type="paragraph" w:styleId="23">
    <w:name w:val="Body Text First Indent 2"/>
    <w:basedOn w:val="af3"/>
    <w:link w:val="24"/>
    <w:uiPriority w:val="99"/>
    <w:semiHidden/>
    <w:unhideWhenUsed/>
    <w:rsid w:val="00D45E38"/>
    <w:pPr>
      <w:suppressAutoHyphens/>
      <w:spacing w:after="0"/>
      <w:ind w:left="360" w:firstLine="360"/>
    </w:pPr>
    <w:rPr>
      <w:sz w:val="28"/>
      <w:lang w:eastAsia="zh-CN"/>
    </w:rPr>
  </w:style>
  <w:style w:type="character" w:customStyle="1" w:styleId="24">
    <w:name w:val="Красная строка 2 Знак"/>
    <w:basedOn w:val="af4"/>
    <w:link w:val="23"/>
    <w:uiPriority w:val="99"/>
    <w:semiHidden/>
    <w:rsid w:val="00D45E38"/>
    <w:rPr>
      <w:rFonts w:ascii="Times New Roman" w:eastAsia="Times New Roman" w:hAnsi="Times New Roman" w:cs="Times New Roman"/>
      <w:sz w:val="28"/>
      <w:szCs w:val="20"/>
      <w:lang w:eastAsia="zh-CN"/>
    </w:rPr>
  </w:style>
  <w:style w:type="paragraph" w:styleId="afff">
    <w:name w:val="Block Text"/>
    <w:basedOn w:val="a1"/>
    <w:unhideWhenUsed/>
    <w:rsid w:val="004A47C6"/>
    <w:pPr>
      <w:suppressAutoHyphens w:val="0"/>
      <w:ind w:left="-426" w:right="-383" w:firstLine="426"/>
      <w:jc w:val="both"/>
    </w:pPr>
    <w:rPr>
      <w:sz w:val="24"/>
      <w:lang w:eastAsia="ru-RU"/>
    </w:rPr>
  </w:style>
  <w:style w:type="paragraph" w:customStyle="1" w:styleId="Pa12">
    <w:name w:val="Pa12"/>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3">
    <w:name w:val="Pa13"/>
    <w:basedOn w:val="a1"/>
    <w:next w:val="a1"/>
    <w:uiPriority w:val="99"/>
    <w:rsid w:val="00993B7F"/>
    <w:pPr>
      <w:suppressAutoHyphens w:val="0"/>
      <w:autoSpaceDE w:val="0"/>
      <w:autoSpaceDN w:val="0"/>
      <w:adjustRightInd w:val="0"/>
      <w:spacing w:line="181" w:lineRule="atLeast"/>
    </w:pPr>
    <w:rPr>
      <w:rFonts w:ascii="OctavaC" w:eastAsiaTheme="minorHAnsi" w:hAnsi="OctavaC" w:cstheme="minorBidi"/>
      <w:sz w:val="24"/>
      <w:szCs w:val="24"/>
      <w:lang w:eastAsia="en-US"/>
    </w:rPr>
  </w:style>
  <w:style w:type="paragraph" w:customStyle="1" w:styleId="Pa1">
    <w:name w:val="Pa1"/>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Default">
    <w:name w:val="Default"/>
    <w:qFormat/>
    <w:rsid w:val="00993B7F"/>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993B7F"/>
    <w:pPr>
      <w:spacing w:line="221" w:lineRule="atLeast"/>
    </w:pPr>
    <w:rPr>
      <w:rFonts w:cstheme="minorBidi"/>
      <w:color w:val="auto"/>
    </w:rPr>
  </w:style>
  <w:style w:type="paragraph" w:customStyle="1" w:styleId="Pa17">
    <w:name w:val="Pa17"/>
    <w:basedOn w:val="Default"/>
    <w:next w:val="Default"/>
    <w:uiPriority w:val="99"/>
    <w:rsid w:val="00993B7F"/>
    <w:pPr>
      <w:spacing w:line="181" w:lineRule="atLeast"/>
    </w:pPr>
    <w:rPr>
      <w:rFonts w:cstheme="minorBidi"/>
      <w:color w:val="auto"/>
    </w:rPr>
  </w:style>
  <w:style w:type="character" w:customStyle="1" w:styleId="25">
    <w:name w:val="Основной текст (2)_"/>
    <w:link w:val="26"/>
    <w:rsid w:val="00993B7F"/>
    <w:rPr>
      <w:i/>
      <w:iCs/>
      <w:shd w:val="clear" w:color="auto" w:fill="FFFFFF"/>
    </w:rPr>
  </w:style>
  <w:style w:type="paragraph" w:customStyle="1" w:styleId="26">
    <w:name w:val="Основной текст (2)"/>
    <w:basedOn w:val="a1"/>
    <w:link w:val="25"/>
    <w:rsid w:val="00993B7F"/>
    <w:pPr>
      <w:widowControl w:val="0"/>
      <w:shd w:val="clear" w:color="auto" w:fill="FFFFFF"/>
      <w:suppressAutoHyphens w:val="0"/>
      <w:spacing w:line="259" w:lineRule="exact"/>
      <w:jc w:val="both"/>
    </w:pPr>
    <w:rPr>
      <w:rFonts w:asciiTheme="minorHAnsi" w:eastAsiaTheme="minorHAnsi" w:hAnsiTheme="minorHAnsi" w:cstheme="minorBidi"/>
      <w:i/>
      <w:iCs/>
      <w:sz w:val="22"/>
      <w:szCs w:val="22"/>
      <w:lang w:eastAsia="en-US"/>
    </w:rPr>
  </w:style>
  <w:style w:type="character" w:customStyle="1" w:styleId="41">
    <w:name w:val="Основной текст (4)_"/>
    <w:link w:val="42"/>
    <w:uiPriority w:val="99"/>
    <w:rsid w:val="00993B7F"/>
    <w:rPr>
      <w:i/>
      <w:iCs/>
      <w:sz w:val="21"/>
      <w:szCs w:val="21"/>
      <w:shd w:val="clear" w:color="auto" w:fill="FFFFFF"/>
    </w:rPr>
  </w:style>
  <w:style w:type="character" w:customStyle="1" w:styleId="43">
    <w:name w:val="Основной текст (4) + Не курсив"/>
    <w:rsid w:val="00993B7F"/>
    <w:rPr>
      <w:i/>
      <w:iCs/>
      <w:noProof/>
      <w:sz w:val="21"/>
      <w:szCs w:val="21"/>
      <w:lang w:bidi="ar-SA"/>
    </w:rPr>
  </w:style>
  <w:style w:type="paragraph" w:customStyle="1" w:styleId="42">
    <w:name w:val="Основной текст (4)"/>
    <w:basedOn w:val="a1"/>
    <w:link w:val="41"/>
    <w:uiPriority w:val="99"/>
    <w:rsid w:val="00993B7F"/>
    <w:pPr>
      <w:widowControl w:val="0"/>
      <w:shd w:val="clear" w:color="auto" w:fill="FFFFFF"/>
      <w:suppressAutoHyphens w:val="0"/>
      <w:spacing w:line="322" w:lineRule="exact"/>
      <w:jc w:val="both"/>
    </w:pPr>
    <w:rPr>
      <w:rFonts w:asciiTheme="minorHAnsi" w:eastAsiaTheme="minorHAnsi" w:hAnsiTheme="minorHAnsi" w:cstheme="minorBidi"/>
      <w:i/>
      <w:iCs/>
      <w:sz w:val="21"/>
      <w:szCs w:val="21"/>
      <w:lang w:eastAsia="en-US"/>
    </w:rPr>
  </w:style>
  <w:style w:type="character" w:customStyle="1" w:styleId="16">
    <w:name w:val="Заголовок №1_"/>
    <w:basedOn w:val="a2"/>
    <w:link w:val="17"/>
    <w:rsid w:val="002D7D10"/>
    <w:rPr>
      <w:rFonts w:ascii="Times New Roman" w:eastAsia="Times New Roman" w:hAnsi="Times New Roman" w:cs="Times New Roman"/>
      <w:b/>
      <w:bCs/>
      <w:sz w:val="28"/>
      <w:szCs w:val="28"/>
      <w:shd w:val="clear" w:color="auto" w:fill="FFFFFF"/>
    </w:rPr>
  </w:style>
  <w:style w:type="paragraph" w:customStyle="1" w:styleId="17">
    <w:name w:val="Заголовок №1"/>
    <w:basedOn w:val="a1"/>
    <w:link w:val="16"/>
    <w:rsid w:val="002D7D10"/>
    <w:pPr>
      <w:widowControl w:val="0"/>
      <w:shd w:val="clear" w:color="auto" w:fill="FFFFFF"/>
      <w:suppressAutoHyphens w:val="0"/>
      <w:spacing w:before="420" w:line="320" w:lineRule="exact"/>
      <w:jc w:val="both"/>
      <w:outlineLvl w:val="0"/>
    </w:pPr>
    <w:rPr>
      <w:b/>
      <w:bCs/>
      <w:szCs w:val="28"/>
      <w:lang w:eastAsia="en-US"/>
    </w:rPr>
  </w:style>
  <w:style w:type="character" w:styleId="afff0">
    <w:name w:val="Emphasis"/>
    <w:uiPriority w:val="20"/>
    <w:qFormat/>
    <w:rsid w:val="000B0E4C"/>
    <w:rPr>
      <w:i/>
      <w:iCs/>
    </w:rPr>
  </w:style>
  <w:style w:type="paragraph" w:customStyle="1" w:styleId="afff1">
    <w:name w:val="Содержимое таблицы"/>
    <w:basedOn w:val="a1"/>
    <w:qFormat/>
    <w:rsid w:val="00A67FF8"/>
    <w:pPr>
      <w:suppressAutoHyphens w:val="0"/>
      <w:spacing w:line="200" w:lineRule="atLeast"/>
    </w:pPr>
    <w:rPr>
      <w:rFonts w:ascii="Mangal" w:eastAsia="Tahoma" w:hAnsi="Mangal" w:cs="Liberation Sans"/>
      <w:color w:val="000000"/>
      <w:sz w:val="36"/>
      <w:szCs w:val="24"/>
      <w:lang w:eastAsia="en-US"/>
    </w:rPr>
  </w:style>
  <w:style w:type="paragraph" w:customStyle="1" w:styleId="27">
    <w:name w:val="Обычный (веб)2"/>
    <w:basedOn w:val="a1"/>
    <w:rsid w:val="00A67FF8"/>
    <w:pPr>
      <w:spacing w:before="280" w:after="280" w:line="360" w:lineRule="exact"/>
      <w:ind w:firstLine="709"/>
      <w:jc w:val="both"/>
    </w:pPr>
    <w:rPr>
      <w:szCs w:val="28"/>
      <w:lang w:eastAsia="ru-RU"/>
    </w:rPr>
  </w:style>
  <w:style w:type="character" w:customStyle="1" w:styleId="50">
    <w:name w:val="Заголовок 5 Знак"/>
    <w:basedOn w:val="a2"/>
    <w:link w:val="5"/>
    <w:qFormat/>
    <w:rsid w:val="009845FB"/>
    <w:rPr>
      <w:rFonts w:ascii="Times New Roman" w:eastAsia="Arial Unicode MS" w:hAnsi="Times New Roman" w:cs="Times New Roman"/>
      <w:iCs/>
      <w:color w:val="000000"/>
      <w:sz w:val="28"/>
      <w:szCs w:val="24"/>
      <w:lang w:eastAsia="ru-RU"/>
    </w:rPr>
  </w:style>
  <w:style w:type="character" w:customStyle="1" w:styleId="80">
    <w:name w:val="Заголовок 8 Знак"/>
    <w:basedOn w:val="a2"/>
    <w:link w:val="8"/>
    <w:qFormat/>
    <w:rsid w:val="009845F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rsid w:val="009845FB"/>
    <w:rPr>
      <w:rFonts w:ascii="Calibri" w:eastAsia="Calibri" w:hAnsi="Calibri" w:cs="Calibri"/>
      <w:b/>
      <w:lang w:eastAsia="zh-CN"/>
    </w:rPr>
  </w:style>
  <w:style w:type="character" w:customStyle="1" w:styleId="28">
    <w:name w:val="Основной текст с отступом 2 Знак"/>
    <w:basedOn w:val="a2"/>
    <w:link w:val="29"/>
    <w:uiPriority w:val="99"/>
    <w:qFormat/>
    <w:rsid w:val="009845FB"/>
    <w:rPr>
      <w:rFonts w:ascii="Times New Roman" w:eastAsia="Times New Roman" w:hAnsi="Times New Roman" w:cs="Times New Roman"/>
      <w:b/>
      <w:bCs/>
      <w:sz w:val="24"/>
      <w:szCs w:val="24"/>
      <w:lang w:eastAsia="ru-RU"/>
    </w:rPr>
  </w:style>
  <w:style w:type="character" w:customStyle="1" w:styleId="210">
    <w:name w:val="Основной текст с отступом 2 Знак1"/>
    <w:basedOn w:val="a2"/>
    <w:qFormat/>
    <w:rsid w:val="009845FB"/>
    <w:rPr>
      <w:rFonts w:ascii="Times New Roman" w:eastAsia="Times New Roman" w:hAnsi="Times New Roman" w:cs="Times New Roman"/>
      <w:sz w:val="28"/>
      <w:szCs w:val="28"/>
      <w:u w:val="single"/>
      <w:lang w:eastAsia="ru-RU"/>
    </w:rPr>
  </w:style>
  <w:style w:type="character" w:customStyle="1" w:styleId="36">
    <w:name w:val="Основной текст 3 Знак"/>
    <w:basedOn w:val="a2"/>
    <w:link w:val="36"/>
    <w:qFormat/>
    <w:rsid w:val="009845FB"/>
    <w:rPr>
      <w:rFonts w:ascii="Times New Roman" w:eastAsia="Times New Roman" w:hAnsi="Times New Roman" w:cs="Times New Roman"/>
      <w:sz w:val="16"/>
      <w:szCs w:val="16"/>
      <w:lang w:eastAsia="ru-RU"/>
    </w:rPr>
  </w:style>
  <w:style w:type="character" w:customStyle="1" w:styleId="afff2">
    <w:name w:val="Обычный (веб) Знак"/>
    <w:basedOn w:val="a2"/>
    <w:qFormat/>
    <w:locked/>
    <w:rsid w:val="009845FB"/>
    <w:rPr>
      <w:rFonts w:ascii="Times New Roman" w:eastAsia="Times New Roman" w:hAnsi="Times New Roman" w:cs="Times New Roman"/>
      <w:sz w:val="28"/>
      <w:szCs w:val="28"/>
      <w:lang w:eastAsia="ru-RU"/>
    </w:rPr>
  </w:style>
  <w:style w:type="character" w:customStyle="1" w:styleId="afff3">
    <w:name w:val="Красная строка Знак"/>
    <w:basedOn w:val="afa"/>
    <w:qFormat/>
    <w:rsid w:val="009845FB"/>
    <w:rPr>
      <w:rFonts w:ascii="Times New Roman" w:eastAsia="Times New Roman" w:hAnsi="Times New Roman" w:cs="Times New Roman"/>
      <w:sz w:val="24"/>
      <w:szCs w:val="24"/>
      <w:lang w:eastAsia="ru-RU"/>
    </w:rPr>
  </w:style>
  <w:style w:type="character" w:customStyle="1" w:styleId="ListLabel1">
    <w:name w:val="ListLabel 1"/>
    <w:qFormat/>
    <w:rsid w:val="009845FB"/>
    <w:rPr>
      <w:rFonts w:cs="Courier New"/>
    </w:rPr>
  </w:style>
  <w:style w:type="character" w:customStyle="1" w:styleId="ListLabel2">
    <w:name w:val="ListLabel 2"/>
    <w:qFormat/>
    <w:rsid w:val="009845FB"/>
    <w:rPr>
      <w:rFonts w:cs="Courier New"/>
    </w:rPr>
  </w:style>
  <w:style w:type="character" w:customStyle="1" w:styleId="ListLabel3">
    <w:name w:val="ListLabel 3"/>
    <w:qFormat/>
    <w:rsid w:val="009845FB"/>
    <w:rPr>
      <w:rFonts w:cs="Courier New"/>
    </w:rPr>
  </w:style>
  <w:style w:type="character" w:customStyle="1" w:styleId="ListLabel4">
    <w:name w:val="ListLabel 4"/>
    <w:qFormat/>
    <w:rsid w:val="009845FB"/>
    <w:rPr>
      <w:b/>
    </w:rPr>
  </w:style>
  <w:style w:type="character" w:customStyle="1" w:styleId="ListLabel5">
    <w:name w:val="ListLabel 5"/>
    <w:qFormat/>
    <w:rsid w:val="009845FB"/>
    <w:rPr>
      <w:rFonts w:eastAsia="Times New Roman" w:cs="Times New Roman"/>
    </w:rPr>
  </w:style>
  <w:style w:type="character" w:customStyle="1" w:styleId="ListLabel6">
    <w:name w:val="ListLabel 6"/>
    <w:qFormat/>
    <w:rsid w:val="009845FB"/>
    <w:rPr>
      <w:rFonts w:eastAsia="Times New Roman" w:cs="Times New Roman"/>
    </w:rPr>
  </w:style>
  <w:style w:type="character" w:customStyle="1" w:styleId="ListLabel7">
    <w:name w:val="ListLabel 7"/>
    <w:qFormat/>
    <w:rsid w:val="009845FB"/>
    <w:rPr>
      <w:rFonts w:eastAsia="Times New Roman" w:cs="Times New Roman"/>
    </w:rPr>
  </w:style>
  <w:style w:type="character" w:customStyle="1" w:styleId="ListLabel8">
    <w:name w:val="ListLabel 8"/>
    <w:qFormat/>
    <w:rsid w:val="009845FB"/>
    <w:rPr>
      <w:rFonts w:cs="Courier New"/>
    </w:rPr>
  </w:style>
  <w:style w:type="character" w:customStyle="1" w:styleId="ListLabel9">
    <w:name w:val="ListLabel 9"/>
    <w:qFormat/>
    <w:rsid w:val="009845FB"/>
    <w:rPr>
      <w:rFonts w:cs="Courier New"/>
    </w:rPr>
  </w:style>
  <w:style w:type="character" w:customStyle="1" w:styleId="ListLabel10">
    <w:name w:val="ListLabel 10"/>
    <w:qFormat/>
    <w:rsid w:val="009845FB"/>
    <w:rPr>
      <w:rFonts w:cs="Courier New"/>
    </w:rPr>
  </w:style>
  <w:style w:type="character" w:customStyle="1" w:styleId="ListLabel11">
    <w:name w:val="ListLabel 11"/>
    <w:qFormat/>
    <w:rsid w:val="009845FB"/>
    <w:rPr>
      <w:rFonts w:cs="Courier New"/>
    </w:rPr>
  </w:style>
  <w:style w:type="character" w:customStyle="1" w:styleId="ListLabel12">
    <w:name w:val="ListLabel 12"/>
    <w:qFormat/>
    <w:rsid w:val="009845FB"/>
    <w:rPr>
      <w:rFonts w:cs="Courier New"/>
    </w:rPr>
  </w:style>
  <w:style w:type="character" w:customStyle="1" w:styleId="ListLabel13">
    <w:name w:val="ListLabel 13"/>
    <w:qFormat/>
    <w:rsid w:val="009845FB"/>
    <w:rPr>
      <w:rFonts w:cs="Courier New"/>
    </w:rPr>
  </w:style>
  <w:style w:type="character" w:customStyle="1" w:styleId="ListLabel14">
    <w:name w:val="ListLabel 14"/>
    <w:qFormat/>
    <w:rsid w:val="009845FB"/>
    <w:rPr>
      <w:rFonts w:cs="OpenSymbol"/>
    </w:rPr>
  </w:style>
  <w:style w:type="character" w:customStyle="1" w:styleId="ListLabel15">
    <w:name w:val="ListLabel 15"/>
    <w:qFormat/>
    <w:rsid w:val="009845FB"/>
    <w:rPr>
      <w:rFonts w:ascii="Times New Roman" w:hAnsi="Times New Roman" w:cs="OpenSymbol"/>
      <w:sz w:val="28"/>
    </w:rPr>
  </w:style>
  <w:style w:type="character" w:customStyle="1" w:styleId="ListLabel16">
    <w:name w:val="ListLabel 16"/>
    <w:qFormat/>
    <w:rsid w:val="009845FB"/>
    <w:rPr>
      <w:rFonts w:ascii="Times New Roman" w:hAnsi="Times New Roman" w:cs="Symbol"/>
      <w:sz w:val="28"/>
    </w:rPr>
  </w:style>
  <w:style w:type="character" w:customStyle="1" w:styleId="ListLabel17">
    <w:name w:val="ListLabel 17"/>
    <w:qFormat/>
    <w:rsid w:val="009845FB"/>
    <w:rPr>
      <w:rFonts w:cs="OpenSymbol"/>
    </w:rPr>
  </w:style>
  <w:style w:type="character" w:customStyle="1" w:styleId="ListLabel18">
    <w:name w:val="ListLabel 18"/>
    <w:qFormat/>
    <w:rsid w:val="009845FB"/>
    <w:rPr>
      <w:rFonts w:ascii="Times New Roman" w:hAnsi="Times New Roman" w:cs="OpenSymbol"/>
      <w:sz w:val="28"/>
    </w:rPr>
  </w:style>
  <w:style w:type="character" w:customStyle="1" w:styleId="ListLabel19">
    <w:name w:val="ListLabel 19"/>
    <w:qFormat/>
    <w:rsid w:val="009845FB"/>
    <w:rPr>
      <w:rFonts w:ascii="Times New Roman" w:hAnsi="Times New Roman" w:cs="Symbol"/>
      <w:sz w:val="28"/>
    </w:rPr>
  </w:style>
  <w:style w:type="character" w:customStyle="1" w:styleId="ListLabel20">
    <w:name w:val="ListLabel 20"/>
    <w:qFormat/>
    <w:rsid w:val="009845FB"/>
    <w:rPr>
      <w:rFonts w:cs="OpenSymbol"/>
    </w:rPr>
  </w:style>
  <w:style w:type="character" w:customStyle="1" w:styleId="ListLabel21">
    <w:name w:val="ListLabel 21"/>
    <w:qFormat/>
    <w:rsid w:val="009845FB"/>
    <w:rPr>
      <w:rFonts w:ascii="Times New Roman" w:hAnsi="Times New Roman" w:cs="OpenSymbol"/>
      <w:sz w:val="28"/>
    </w:rPr>
  </w:style>
  <w:style w:type="character" w:customStyle="1" w:styleId="ListLabel22">
    <w:name w:val="ListLabel 22"/>
    <w:qFormat/>
    <w:rsid w:val="009845FB"/>
    <w:rPr>
      <w:rFonts w:ascii="Times New Roman" w:hAnsi="Times New Roman" w:cs="Symbol"/>
      <w:sz w:val="28"/>
    </w:rPr>
  </w:style>
  <w:style w:type="character" w:customStyle="1" w:styleId="ListLabel23">
    <w:name w:val="ListLabel 23"/>
    <w:qFormat/>
    <w:rsid w:val="009845FB"/>
    <w:rPr>
      <w:rFonts w:cs="OpenSymbol"/>
    </w:rPr>
  </w:style>
  <w:style w:type="character" w:customStyle="1" w:styleId="ListLabel24">
    <w:name w:val="ListLabel 24"/>
    <w:qFormat/>
    <w:rsid w:val="009845FB"/>
    <w:rPr>
      <w:rFonts w:ascii="Times New Roman" w:hAnsi="Times New Roman" w:cs="OpenSymbol"/>
      <w:sz w:val="28"/>
    </w:rPr>
  </w:style>
  <w:style w:type="character" w:customStyle="1" w:styleId="ListLabel25">
    <w:name w:val="ListLabel 25"/>
    <w:qFormat/>
    <w:rsid w:val="009845FB"/>
    <w:rPr>
      <w:rFonts w:ascii="Times New Roman" w:hAnsi="Times New Roman" w:cs="Symbol"/>
      <w:sz w:val="28"/>
    </w:rPr>
  </w:style>
  <w:style w:type="character" w:customStyle="1" w:styleId="ListLabel26">
    <w:name w:val="ListLabel 26"/>
    <w:qFormat/>
    <w:rsid w:val="009845FB"/>
    <w:rPr>
      <w:rFonts w:cs="OpenSymbol"/>
    </w:rPr>
  </w:style>
  <w:style w:type="character" w:customStyle="1" w:styleId="ListLabel27">
    <w:name w:val="ListLabel 27"/>
    <w:qFormat/>
    <w:rsid w:val="009845FB"/>
    <w:rPr>
      <w:rFonts w:ascii="Times New Roman" w:hAnsi="Times New Roman" w:cs="OpenSymbol"/>
      <w:sz w:val="28"/>
    </w:rPr>
  </w:style>
  <w:style w:type="character" w:customStyle="1" w:styleId="ListLabel28">
    <w:name w:val="ListLabel 28"/>
    <w:qFormat/>
    <w:rsid w:val="009845FB"/>
    <w:rPr>
      <w:rFonts w:ascii="Times New Roman" w:hAnsi="Times New Roman" w:cs="Symbol"/>
      <w:sz w:val="28"/>
    </w:rPr>
  </w:style>
  <w:style w:type="character" w:customStyle="1" w:styleId="ListLabel29">
    <w:name w:val="ListLabel 29"/>
    <w:qFormat/>
    <w:rsid w:val="009845FB"/>
    <w:rPr>
      <w:rFonts w:cs="OpenSymbol"/>
    </w:rPr>
  </w:style>
  <w:style w:type="character" w:customStyle="1" w:styleId="ListLabel30">
    <w:name w:val="ListLabel 30"/>
    <w:qFormat/>
    <w:rsid w:val="009845FB"/>
    <w:rPr>
      <w:rFonts w:ascii="Times New Roman" w:hAnsi="Times New Roman" w:cs="OpenSymbol"/>
      <w:sz w:val="28"/>
    </w:rPr>
  </w:style>
  <w:style w:type="character" w:customStyle="1" w:styleId="ListLabel31">
    <w:name w:val="ListLabel 31"/>
    <w:qFormat/>
    <w:rsid w:val="009845FB"/>
    <w:rPr>
      <w:rFonts w:ascii="Times New Roman" w:hAnsi="Times New Roman" w:cs="Symbol"/>
      <w:sz w:val="28"/>
    </w:rPr>
  </w:style>
  <w:style w:type="character" w:customStyle="1" w:styleId="afff4">
    <w:name w:val="Символ нумерации"/>
    <w:qFormat/>
    <w:rsid w:val="009845FB"/>
  </w:style>
  <w:style w:type="character" w:customStyle="1" w:styleId="ListLabel32">
    <w:name w:val="ListLabel 32"/>
    <w:qFormat/>
    <w:rsid w:val="009845FB"/>
    <w:rPr>
      <w:rFonts w:cs="OpenSymbol"/>
    </w:rPr>
  </w:style>
  <w:style w:type="character" w:customStyle="1" w:styleId="ListLabel33">
    <w:name w:val="ListLabel 33"/>
    <w:qFormat/>
    <w:rsid w:val="009845FB"/>
    <w:rPr>
      <w:rFonts w:ascii="Times New Roman" w:hAnsi="Times New Roman" w:cs="OpenSymbol"/>
      <w:sz w:val="28"/>
    </w:rPr>
  </w:style>
  <w:style w:type="character" w:customStyle="1" w:styleId="ListLabel34">
    <w:name w:val="ListLabel 34"/>
    <w:qFormat/>
    <w:rsid w:val="009845FB"/>
    <w:rPr>
      <w:rFonts w:ascii="Times New Roman" w:hAnsi="Times New Roman" w:cs="Symbol"/>
      <w:sz w:val="28"/>
    </w:rPr>
  </w:style>
  <w:style w:type="character" w:customStyle="1" w:styleId="ListLabel35">
    <w:name w:val="ListLabel 35"/>
    <w:qFormat/>
    <w:rsid w:val="009845FB"/>
    <w:rPr>
      <w:rFonts w:cs="OpenSymbol"/>
    </w:rPr>
  </w:style>
  <w:style w:type="character" w:customStyle="1" w:styleId="ListLabel36">
    <w:name w:val="ListLabel 36"/>
    <w:qFormat/>
    <w:rsid w:val="009845FB"/>
    <w:rPr>
      <w:rFonts w:ascii="Times New Roman" w:hAnsi="Times New Roman" w:cs="OpenSymbol"/>
      <w:sz w:val="28"/>
    </w:rPr>
  </w:style>
  <w:style w:type="character" w:customStyle="1" w:styleId="ListLabel37">
    <w:name w:val="ListLabel 37"/>
    <w:qFormat/>
    <w:rsid w:val="009845FB"/>
    <w:rPr>
      <w:rFonts w:ascii="Times New Roman" w:hAnsi="Times New Roman" w:cs="Symbol"/>
      <w:sz w:val="28"/>
    </w:rPr>
  </w:style>
  <w:style w:type="character" w:customStyle="1" w:styleId="ListLabel38">
    <w:name w:val="ListLabel 38"/>
    <w:qFormat/>
    <w:rsid w:val="009845FB"/>
    <w:rPr>
      <w:rFonts w:cs="OpenSymbol"/>
    </w:rPr>
  </w:style>
  <w:style w:type="character" w:customStyle="1" w:styleId="ListLabel39">
    <w:name w:val="ListLabel 39"/>
    <w:qFormat/>
    <w:rsid w:val="009845FB"/>
    <w:rPr>
      <w:rFonts w:ascii="Times New Roman" w:hAnsi="Times New Roman" w:cs="OpenSymbol"/>
      <w:sz w:val="28"/>
    </w:rPr>
  </w:style>
  <w:style w:type="character" w:customStyle="1" w:styleId="ListLabel40">
    <w:name w:val="ListLabel 40"/>
    <w:qFormat/>
    <w:rsid w:val="009845FB"/>
    <w:rPr>
      <w:rFonts w:ascii="Times New Roman" w:hAnsi="Times New Roman" w:cs="Symbol"/>
      <w:sz w:val="28"/>
    </w:rPr>
  </w:style>
  <w:style w:type="character" w:customStyle="1" w:styleId="ListLabel41">
    <w:name w:val="ListLabel 41"/>
    <w:qFormat/>
    <w:rsid w:val="009845FB"/>
    <w:rPr>
      <w:rFonts w:cs="OpenSymbol"/>
    </w:rPr>
  </w:style>
  <w:style w:type="character" w:customStyle="1" w:styleId="ListLabel42">
    <w:name w:val="ListLabel 42"/>
    <w:qFormat/>
    <w:rsid w:val="009845FB"/>
    <w:rPr>
      <w:rFonts w:ascii="Times New Roman" w:hAnsi="Times New Roman" w:cs="OpenSymbol"/>
      <w:sz w:val="28"/>
    </w:rPr>
  </w:style>
  <w:style w:type="character" w:customStyle="1" w:styleId="ListLabel43">
    <w:name w:val="ListLabel 43"/>
    <w:qFormat/>
    <w:rsid w:val="009845FB"/>
    <w:rPr>
      <w:rFonts w:ascii="Times New Roman" w:hAnsi="Times New Roman" w:cs="Symbol"/>
      <w:sz w:val="28"/>
    </w:rPr>
  </w:style>
  <w:style w:type="character" w:customStyle="1" w:styleId="ListLabel44">
    <w:name w:val="ListLabel 44"/>
    <w:qFormat/>
    <w:rsid w:val="009845FB"/>
    <w:rPr>
      <w:rFonts w:cs="OpenSymbol"/>
    </w:rPr>
  </w:style>
  <w:style w:type="character" w:customStyle="1" w:styleId="ListLabel45">
    <w:name w:val="ListLabel 45"/>
    <w:qFormat/>
    <w:rsid w:val="009845FB"/>
    <w:rPr>
      <w:rFonts w:ascii="Times New Roman" w:hAnsi="Times New Roman" w:cs="OpenSymbol"/>
      <w:sz w:val="28"/>
    </w:rPr>
  </w:style>
  <w:style w:type="character" w:customStyle="1" w:styleId="ListLabel46">
    <w:name w:val="ListLabel 46"/>
    <w:qFormat/>
    <w:rsid w:val="009845FB"/>
    <w:rPr>
      <w:rFonts w:ascii="Times New Roman" w:hAnsi="Times New Roman" w:cs="Symbol"/>
      <w:sz w:val="28"/>
    </w:rPr>
  </w:style>
  <w:style w:type="character" w:customStyle="1" w:styleId="ListLabel47">
    <w:name w:val="ListLabel 47"/>
    <w:qFormat/>
    <w:rsid w:val="009845FB"/>
    <w:rPr>
      <w:rFonts w:cs="OpenSymbol"/>
    </w:rPr>
  </w:style>
  <w:style w:type="character" w:customStyle="1" w:styleId="ListLabel48">
    <w:name w:val="ListLabel 48"/>
    <w:qFormat/>
    <w:rsid w:val="009845FB"/>
    <w:rPr>
      <w:rFonts w:ascii="Times New Roman" w:hAnsi="Times New Roman" w:cs="OpenSymbol"/>
      <w:sz w:val="28"/>
    </w:rPr>
  </w:style>
  <w:style w:type="character" w:customStyle="1" w:styleId="ListLabel49">
    <w:name w:val="ListLabel 49"/>
    <w:qFormat/>
    <w:rsid w:val="009845FB"/>
    <w:rPr>
      <w:rFonts w:ascii="Times New Roman" w:hAnsi="Times New Roman" w:cs="Symbol"/>
      <w:sz w:val="28"/>
    </w:rPr>
  </w:style>
  <w:style w:type="character" w:customStyle="1" w:styleId="ListLabel50">
    <w:name w:val="ListLabel 50"/>
    <w:qFormat/>
    <w:rsid w:val="009845FB"/>
    <w:rPr>
      <w:rFonts w:cs="OpenSymbol"/>
    </w:rPr>
  </w:style>
  <w:style w:type="character" w:customStyle="1" w:styleId="ListLabel51">
    <w:name w:val="ListLabel 51"/>
    <w:qFormat/>
    <w:rsid w:val="009845FB"/>
    <w:rPr>
      <w:rFonts w:ascii="Times New Roman" w:hAnsi="Times New Roman" w:cs="OpenSymbol"/>
      <w:sz w:val="28"/>
    </w:rPr>
  </w:style>
  <w:style w:type="character" w:customStyle="1" w:styleId="ListLabel52">
    <w:name w:val="ListLabel 52"/>
    <w:qFormat/>
    <w:rsid w:val="009845FB"/>
    <w:rPr>
      <w:rFonts w:ascii="Times New Roman" w:hAnsi="Times New Roman" w:cs="Symbol"/>
      <w:sz w:val="28"/>
    </w:rPr>
  </w:style>
  <w:style w:type="character" w:customStyle="1" w:styleId="ListLabel53">
    <w:name w:val="ListLabel 53"/>
    <w:qFormat/>
    <w:rsid w:val="009845FB"/>
    <w:rPr>
      <w:rFonts w:cs="OpenSymbol"/>
    </w:rPr>
  </w:style>
  <w:style w:type="character" w:customStyle="1" w:styleId="ListLabel54">
    <w:name w:val="ListLabel 54"/>
    <w:qFormat/>
    <w:rsid w:val="009845FB"/>
    <w:rPr>
      <w:rFonts w:ascii="Times New Roman" w:hAnsi="Times New Roman" w:cs="OpenSymbol"/>
      <w:sz w:val="28"/>
    </w:rPr>
  </w:style>
  <w:style w:type="character" w:customStyle="1" w:styleId="ListLabel55">
    <w:name w:val="ListLabel 55"/>
    <w:qFormat/>
    <w:rsid w:val="009845FB"/>
    <w:rPr>
      <w:rFonts w:ascii="Times New Roman" w:hAnsi="Times New Roman" w:cs="Symbol"/>
      <w:sz w:val="28"/>
    </w:rPr>
  </w:style>
  <w:style w:type="character" w:customStyle="1" w:styleId="ListLabel56">
    <w:name w:val="ListLabel 56"/>
    <w:qFormat/>
    <w:rsid w:val="009845FB"/>
    <w:rPr>
      <w:rFonts w:cs="OpenSymbol"/>
    </w:rPr>
  </w:style>
  <w:style w:type="character" w:customStyle="1" w:styleId="ListLabel57">
    <w:name w:val="ListLabel 57"/>
    <w:qFormat/>
    <w:rsid w:val="009845FB"/>
    <w:rPr>
      <w:rFonts w:ascii="Times New Roman" w:hAnsi="Times New Roman" w:cs="OpenSymbol"/>
      <w:sz w:val="28"/>
    </w:rPr>
  </w:style>
  <w:style w:type="character" w:customStyle="1" w:styleId="ListLabel58">
    <w:name w:val="ListLabel 58"/>
    <w:qFormat/>
    <w:rsid w:val="009845FB"/>
    <w:rPr>
      <w:rFonts w:ascii="Times New Roman" w:hAnsi="Times New Roman" w:cs="Symbol"/>
      <w:sz w:val="28"/>
    </w:rPr>
  </w:style>
  <w:style w:type="character" w:customStyle="1" w:styleId="ListLabel59">
    <w:name w:val="ListLabel 59"/>
    <w:qFormat/>
    <w:rsid w:val="009845FB"/>
    <w:rPr>
      <w:rFonts w:cs="OpenSymbol"/>
    </w:rPr>
  </w:style>
  <w:style w:type="character" w:customStyle="1" w:styleId="ListLabel60">
    <w:name w:val="ListLabel 60"/>
    <w:qFormat/>
    <w:rsid w:val="009845FB"/>
    <w:rPr>
      <w:rFonts w:ascii="Times New Roman" w:hAnsi="Times New Roman" w:cs="OpenSymbol"/>
      <w:sz w:val="28"/>
    </w:rPr>
  </w:style>
  <w:style w:type="character" w:customStyle="1" w:styleId="ListLabel61">
    <w:name w:val="ListLabel 61"/>
    <w:qFormat/>
    <w:rsid w:val="009845FB"/>
    <w:rPr>
      <w:rFonts w:ascii="Times New Roman" w:hAnsi="Times New Roman" w:cs="Symbol"/>
      <w:sz w:val="28"/>
    </w:rPr>
  </w:style>
  <w:style w:type="character" w:customStyle="1" w:styleId="ListLabel62">
    <w:name w:val="ListLabel 62"/>
    <w:qFormat/>
    <w:rsid w:val="009845FB"/>
    <w:rPr>
      <w:rFonts w:cs="OpenSymbol"/>
    </w:rPr>
  </w:style>
  <w:style w:type="character" w:customStyle="1" w:styleId="ListLabel63">
    <w:name w:val="ListLabel 63"/>
    <w:qFormat/>
    <w:rsid w:val="009845FB"/>
    <w:rPr>
      <w:rFonts w:ascii="Times New Roman" w:hAnsi="Times New Roman" w:cs="OpenSymbol"/>
      <w:sz w:val="28"/>
    </w:rPr>
  </w:style>
  <w:style w:type="character" w:customStyle="1" w:styleId="ListLabel64">
    <w:name w:val="ListLabel 64"/>
    <w:qFormat/>
    <w:rsid w:val="009845FB"/>
    <w:rPr>
      <w:rFonts w:ascii="Times New Roman" w:hAnsi="Times New Roman" w:cs="Symbol"/>
      <w:sz w:val="28"/>
    </w:rPr>
  </w:style>
  <w:style w:type="character" w:customStyle="1" w:styleId="ListLabel65">
    <w:name w:val="ListLabel 65"/>
    <w:qFormat/>
    <w:rsid w:val="009845FB"/>
    <w:rPr>
      <w:rFonts w:cs="OpenSymbol"/>
    </w:rPr>
  </w:style>
  <w:style w:type="character" w:customStyle="1" w:styleId="ListLabel66">
    <w:name w:val="ListLabel 66"/>
    <w:qFormat/>
    <w:rsid w:val="009845FB"/>
    <w:rPr>
      <w:rFonts w:ascii="Times New Roman" w:hAnsi="Times New Roman" w:cs="OpenSymbol"/>
      <w:sz w:val="28"/>
    </w:rPr>
  </w:style>
  <w:style w:type="character" w:customStyle="1" w:styleId="ListLabel67">
    <w:name w:val="ListLabel 67"/>
    <w:qFormat/>
    <w:rsid w:val="009845FB"/>
    <w:rPr>
      <w:rFonts w:ascii="Times New Roman" w:hAnsi="Times New Roman" w:cs="Symbol"/>
      <w:sz w:val="28"/>
    </w:rPr>
  </w:style>
  <w:style w:type="character" w:customStyle="1" w:styleId="ListLabel68">
    <w:name w:val="ListLabel 68"/>
    <w:qFormat/>
    <w:rsid w:val="009845FB"/>
    <w:rPr>
      <w:rFonts w:cs="OpenSymbol"/>
    </w:rPr>
  </w:style>
  <w:style w:type="character" w:customStyle="1" w:styleId="ListLabel69">
    <w:name w:val="ListLabel 69"/>
    <w:qFormat/>
    <w:rsid w:val="009845FB"/>
    <w:rPr>
      <w:rFonts w:ascii="Times New Roman" w:hAnsi="Times New Roman" w:cs="OpenSymbol"/>
      <w:sz w:val="28"/>
    </w:rPr>
  </w:style>
  <w:style w:type="character" w:customStyle="1" w:styleId="ListLabel70">
    <w:name w:val="ListLabel 70"/>
    <w:qFormat/>
    <w:rsid w:val="009845FB"/>
    <w:rPr>
      <w:rFonts w:ascii="Times New Roman" w:hAnsi="Times New Roman" w:cs="Symbol"/>
      <w:sz w:val="28"/>
    </w:rPr>
  </w:style>
  <w:style w:type="character" w:customStyle="1" w:styleId="ListLabel71">
    <w:name w:val="ListLabel 71"/>
    <w:qFormat/>
    <w:rsid w:val="009845FB"/>
    <w:rPr>
      <w:rFonts w:cs="OpenSymbol"/>
    </w:rPr>
  </w:style>
  <w:style w:type="character" w:customStyle="1" w:styleId="ListLabel72">
    <w:name w:val="ListLabel 72"/>
    <w:qFormat/>
    <w:rsid w:val="009845FB"/>
    <w:rPr>
      <w:rFonts w:ascii="Times New Roman" w:hAnsi="Times New Roman" w:cs="OpenSymbol"/>
      <w:sz w:val="28"/>
    </w:rPr>
  </w:style>
  <w:style w:type="character" w:customStyle="1" w:styleId="ListLabel73">
    <w:name w:val="ListLabel 73"/>
    <w:qFormat/>
    <w:rsid w:val="009845FB"/>
    <w:rPr>
      <w:rFonts w:ascii="Times New Roman" w:hAnsi="Times New Roman" w:cs="Symbol"/>
      <w:sz w:val="28"/>
    </w:rPr>
  </w:style>
  <w:style w:type="character" w:customStyle="1" w:styleId="ListLabel74">
    <w:name w:val="ListLabel 74"/>
    <w:qFormat/>
    <w:rsid w:val="009845FB"/>
    <w:rPr>
      <w:rFonts w:cs="OpenSymbol"/>
    </w:rPr>
  </w:style>
  <w:style w:type="character" w:customStyle="1" w:styleId="ListLabel75">
    <w:name w:val="ListLabel 75"/>
    <w:qFormat/>
    <w:rsid w:val="009845FB"/>
    <w:rPr>
      <w:rFonts w:ascii="Times New Roman" w:hAnsi="Times New Roman" w:cs="OpenSymbol"/>
      <w:sz w:val="28"/>
    </w:rPr>
  </w:style>
  <w:style w:type="character" w:customStyle="1" w:styleId="ListLabel76">
    <w:name w:val="ListLabel 76"/>
    <w:qFormat/>
    <w:rsid w:val="009845FB"/>
    <w:rPr>
      <w:rFonts w:ascii="Times New Roman" w:hAnsi="Times New Roman" w:cs="Symbol"/>
      <w:sz w:val="28"/>
    </w:rPr>
  </w:style>
  <w:style w:type="character" w:customStyle="1" w:styleId="ListLabel77">
    <w:name w:val="ListLabel 77"/>
    <w:qFormat/>
    <w:rsid w:val="009845FB"/>
    <w:rPr>
      <w:rFonts w:cs="OpenSymbol"/>
    </w:rPr>
  </w:style>
  <w:style w:type="character" w:customStyle="1" w:styleId="ListLabel78">
    <w:name w:val="ListLabel 78"/>
    <w:qFormat/>
    <w:rsid w:val="009845FB"/>
    <w:rPr>
      <w:rFonts w:ascii="Times New Roman" w:hAnsi="Times New Roman" w:cs="OpenSymbol"/>
      <w:sz w:val="28"/>
    </w:rPr>
  </w:style>
  <w:style w:type="character" w:customStyle="1" w:styleId="ListLabel79">
    <w:name w:val="ListLabel 79"/>
    <w:qFormat/>
    <w:rsid w:val="009845FB"/>
    <w:rPr>
      <w:rFonts w:ascii="Times New Roman" w:hAnsi="Times New Roman" w:cs="Symbol"/>
      <w:sz w:val="28"/>
    </w:rPr>
  </w:style>
  <w:style w:type="character" w:customStyle="1" w:styleId="ListLabel80">
    <w:name w:val="ListLabel 80"/>
    <w:qFormat/>
    <w:rsid w:val="009845FB"/>
    <w:rPr>
      <w:rFonts w:cs="OpenSymbol"/>
    </w:rPr>
  </w:style>
  <w:style w:type="character" w:customStyle="1" w:styleId="ListLabel81">
    <w:name w:val="ListLabel 81"/>
    <w:qFormat/>
    <w:rsid w:val="009845FB"/>
    <w:rPr>
      <w:rFonts w:ascii="Times New Roman" w:hAnsi="Times New Roman" w:cs="OpenSymbol"/>
      <w:sz w:val="28"/>
    </w:rPr>
  </w:style>
  <w:style w:type="character" w:customStyle="1" w:styleId="ListLabel82">
    <w:name w:val="ListLabel 82"/>
    <w:qFormat/>
    <w:rsid w:val="009845FB"/>
    <w:rPr>
      <w:rFonts w:ascii="Times New Roman" w:hAnsi="Times New Roman" w:cs="Symbol"/>
      <w:sz w:val="28"/>
    </w:rPr>
  </w:style>
  <w:style w:type="character" w:customStyle="1" w:styleId="ListLabel83">
    <w:name w:val="ListLabel 83"/>
    <w:qFormat/>
    <w:rsid w:val="009845FB"/>
    <w:rPr>
      <w:rFonts w:cs="OpenSymbol"/>
    </w:rPr>
  </w:style>
  <w:style w:type="character" w:customStyle="1" w:styleId="ListLabel84">
    <w:name w:val="ListLabel 84"/>
    <w:qFormat/>
    <w:rsid w:val="009845FB"/>
    <w:rPr>
      <w:rFonts w:ascii="Times New Roman" w:hAnsi="Times New Roman" w:cs="OpenSymbol"/>
      <w:sz w:val="28"/>
    </w:rPr>
  </w:style>
  <w:style w:type="character" w:customStyle="1" w:styleId="ListLabel85">
    <w:name w:val="ListLabel 85"/>
    <w:qFormat/>
    <w:rsid w:val="009845FB"/>
    <w:rPr>
      <w:rFonts w:ascii="Times New Roman" w:hAnsi="Times New Roman" w:cs="Symbol"/>
      <w:sz w:val="28"/>
    </w:rPr>
  </w:style>
  <w:style w:type="character" w:customStyle="1" w:styleId="ListLabel86">
    <w:name w:val="ListLabel 86"/>
    <w:qFormat/>
    <w:rsid w:val="009845FB"/>
    <w:rPr>
      <w:rFonts w:cs="OpenSymbol"/>
    </w:rPr>
  </w:style>
  <w:style w:type="character" w:customStyle="1" w:styleId="ListLabel87">
    <w:name w:val="ListLabel 87"/>
    <w:qFormat/>
    <w:rsid w:val="009845FB"/>
    <w:rPr>
      <w:rFonts w:ascii="Times New Roman" w:hAnsi="Times New Roman" w:cs="OpenSymbol"/>
      <w:sz w:val="28"/>
    </w:rPr>
  </w:style>
  <w:style w:type="character" w:customStyle="1" w:styleId="ListLabel88">
    <w:name w:val="ListLabel 88"/>
    <w:qFormat/>
    <w:rsid w:val="009845FB"/>
    <w:rPr>
      <w:rFonts w:ascii="Times New Roman" w:hAnsi="Times New Roman" w:cs="Symbol"/>
      <w:sz w:val="28"/>
    </w:rPr>
  </w:style>
  <w:style w:type="character" w:customStyle="1" w:styleId="ListLabel89">
    <w:name w:val="ListLabel 89"/>
    <w:qFormat/>
    <w:rsid w:val="009845FB"/>
    <w:rPr>
      <w:rFonts w:cs="OpenSymbol"/>
    </w:rPr>
  </w:style>
  <w:style w:type="character" w:customStyle="1" w:styleId="ListLabel90">
    <w:name w:val="ListLabel 90"/>
    <w:qFormat/>
    <w:rsid w:val="009845FB"/>
    <w:rPr>
      <w:rFonts w:ascii="Times New Roman" w:hAnsi="Times New Roman" w:cs="OpenSymbol"/>
      <w:sz w:val="28"/>
    </w:rPr>
  </w:style>
  <w:style w:type="character" w:customStyle="1" w:styleId="ListLabel91">
    <w:name w:val="ListLabel 91"/>
    <w:qFormat/>
    <w:rsid w:val="009845FB"/>
    <w:rPr>
      <w:rFonts w:ascii="Times New Roman" w:hAnsi="Times New Roman" w:cs="Symbol"/>
      <w:sz w:val="28"/>
    </w:rPr>
  </w:style>
  <w:style w:type="character" w:customStyle="1" w:styleId="ListLabel92">
    <w:name w:val="ListLabel 92"/>
    <w:qFormat/>
    <w:rsid w:val="009845FB"/>
    <w:rPr>
      <w:rFonts w:cs="OpenSymbol"/>
    </w:rPr>
  </w:style>
  <w:style w:type="character" w:customStyle="1" w:styleId="ListLabel93">
    <w:name w:val="ListLabel 93"/>
    <w:qFormat/>
    <w:rsid w:val="009845FB"/>
    <w:rPr>
      <w:rFonts w:ascii="Times New Roman" w:hAnsi="Times New Roman" w:cs="OpenSymbol"/>
      <w:sz w:val="28"/>
    </w:rPr>
  </w:style>
  <w:style w:type="character" w:customStyle="1" w:styleId="ListLabel94">
    <w:name w:val="ListLabel 94"/>
    <w:qFormat/>
    <w:rsid w:val="009845FB"/>
    <w:rPr>
      <w:rFonts w:ascii="Times New Roman" w:hAnsi="Times New Roman" w:cs="Symbol"/>
      <w:sz w:val="28"/>
    </w:rPr>
  </w:style>
  <w:style w:type="character" w:customStyle="1" w:styleId="ListLabel95">
    <w:name w:val="ListLabel 95"/>
    <w:qFormat/>
    <w:rsid w:val="009845FB"/>
    <w:rPr>
      <w:rFonts w:cs="OpenSymbol"/>
    </w:rPr>
  </w:style>
  <w:style w:type="character" w:customStyle="1" w:styleId="ListLabel96">
    <w:name w:val="ListLabel 96"/>
    <w:qFormat/>
    <w:rsid w:val="009845FB"/>
    <w:rPr>
      <w:rFonts w:ascii="Times New Roman" w:hAnsi="Times New Roman" w:cs="OpenSymbol"/>
      <w:sz w:val="28"/>
    </w:rPr>
  </w:style>
  <w:style w:type="character" w:customStyle="1" w:styleId="ListLabel97">
    <w:name w:val="ListLabel 97"/>
    <w:qFormat/>
    <w:rsid w:val="009845FB"/>
    <w:rPr>
      <w:rFonts w:ascii="Times New Roman" w:hAnsi="Times New Roman" w:cs="Symbol"/>
      <w:sz w:val="28"/>
    </w:rPr>
  </w:style>
  <w:style w:type="character" w:customStyle="1" w:styleId="ListLabel98">
    <w:name w:val="ListLabel 98"/>
    <w:qFormat/>
    <w:rsid w:val="009845FB"/>
    <w:rPr>
      <w:rFonts w:cs="OpenSymbol"/>
    </w:rPr>
  </w:style>
  <w:style w:type="character" w:customStyle="1" w:styleId="ListLabel99">
    <w:name w:val="ListLabel 99"/>
    <w:qFormat/>
    <w:rsid w:val="009845FB"/>
    <w:rPr>
      <w:rFonts w:ascii="Times New Roman" w:hAnsi="Times New Roman" w:cs="OpenSymbol"/>
      <w:sz w:val="28"/>
    </w:rPr>
  </w:style>
  <w:style w:type="character" w:customStyle="1" w:styleId="ListLabel100">
    <w:name w:val="ListLabel 100"/>
    <w:qFormat/>
    <w:rsid w:val="009845FB"/>
    <w:rPr>
      <w:rFonts w:ascii="Times New Roman" w:hAnsi="Times New Roman" w:cs="Symbol"/>
      <w:sz w:val="28"/>
    </w:rPr>
  </w:style>
  <w:style w:type="character" w:customStyle="1" w:styleId="ListLabel101">
    <w:name w:val="ListLabel 101"/>
    <w:qFormat/>
    <w:rsid w:val="009845FB"/>
    <w:rPr>
      <w:rFonts w:cs="OpenSymbol"/>
    </w:rPr>
  </w:style>
  <w:style w:type="character" w:customStyle="1" w:styleId="ListLabel102">
    <w:name w:val="ListLabel 102"/>
    <w:qFormat/>
    <w:rsid w:val="009845FB"/>
    <w:rPr>
      <w:rFonts w:ascii="Times New Roman" w:hAnsi="Times New Roman" w:cs="OpenSymbol"/>
      <w:sz w:val="28"/>
    </w:rPr>
  </w:style>
  <w:style w:type="character" w:customStyle="1" w:styleId="ListLabel103">
    <w:name w:val="ListLabel 103"/>
    <w:qFormat/>
    <w:rsid w:val="009845FB"/>
    <w:rPr>
      <w:rFonts w:ascii="Times New Roman" w:hAnsi="Times New Roman" w:cs="Symbol"/>
      <w:sz w:val="28"/>
    </w:rPr>
  </w:style>
  <w:style w:type="character" w:customStyle="1" w:styleId="ListLabel104">
    <w:name w:val="ListLabel 104"/>
    <w:qFormat/>
    <w:rsid w:val="009845FB"/>
    <w:rPr>
      <w:rFonts w:cs="OpenSymbol"/>
    </w:rPr>
  </w:style>
  <w:style w:type="character" w:customStyle="1" w:styleId="ListLabel105">
    <w:name w:val="ListLabel 105"/>
    <w:qFormat/>
    <w:rsid w:val="009845FB"/>
    <w:rPr>
      <w:rFonts w:ascii="Times New Roman" w:hAnsi="Times New Roman" w:cs="OpenSymbol"/>
      <w:sz w:val="28"/>
    </w:rPr>
  </w:style>
  <w:style w:type="character" w:customStyle="1" w:styleId="ListLabel106">
    <w:name w:val="ListLabel 106"/>
    <w:qFormat/>
    <w:rsid w:val="009845FB"/>
    <w:rPr>
      <w:rFonts w:ascii="Times New Roman" w:hAnsi="Times New Roman" w:cs="Symbol"/>
      <w:sz w:val="28"/>
    </w:rPr>
  </w:style>
  <w:style w:type="character" w:customStyle="1" w:styleId="ListLabel107">
    <w:name w:val="ListLabel 107"/>
    <w:qFormat/>
    <w:rsid w:val="009845FB"/>
    <w:rPr>
      <w:rFonts w:cs="OpenSymbol"/>
    </w:rPr>
  </w:style>
  <w:style w:type="character" w:customStyle="1" w:styleId="ListLabel108">
    <w:name w:val="ListLabel 108"/>
    <w:qFormat/>
    <w:rsid w:val="009845FB"/>
    <w:rPr>
      <w:rFonts w:cs="OpenSymbol"/>
      <w:sz w:val="28"/>
    </w:rPr>
  </w:style>
  <w:style w:type="character" w:customStyle="1" w:styleId="ListLabel109">
    <w:name w:val="ListLabel 109"/>
    <w:qFormat/>
    <w:rsid w:val="009845FB"/>
    <w:rPr>
      <w:rFonts w:ascii="Times New Roman" w:hAnsi="Times New Roman" w:cs="Symbol"/>
      <w:sz w:val="28"/>
    </w:rPr>
  </w:style>
  <w:style w:type="character" w:customStyle="1" w:styleId="ListLabel110">
    <w:name w:val="ListLabel 110"/>
    <w:qFormat/>
    <w:rsid w:val="009845FB"/>
    <w:rPr>
      <w:rFonts w:cs="OpenSymbol"/>
    </w:rPr>
  </w:style>
  <w:style w:type="character" w:customStyle="1" w:styleId="ListLabel111">
    <w:name w:val="ListLabel 111"/>
    <w:qFormat/>
    <w:rsid w:val="009845FB"/>
    <w:rPr>
      <w:rFonts w:cs="OpenSymbol"/>
      <w:sz w:val="28"/>
    </w:rPr>
  </w:style>
  <w:style w:type="character" w:customStyle="1" w:styleId="ListLabel112">
    <w:name w:val="ListLabel 112"/>
    <w:qFormat/>
    <w:rsid w:val="009845FB"/>
    <w:rPr>
      <w:rFonts w:ascii="Times New Roman" w:hAnsi="Times New Roman" w:cs="Symbol"/>
      <w:sz w:val="28"/>
    </w:rPr>
  </w:style>
  <w:style w:type="character" w:customStyle="1" w:styleId="ListLabel113">
    <w:name w:val="ListLabel 113"/>
    <w:qFormat/>
    <w:rsid w:val="009845FB"/>
    <w:rPr>
      <w:rFonts w:cs="OpenSymbol"/>
    </w:rPr>
  </w:style>
  <w:style w:type="character" w:customStyle="1" w:styleId="ListLabel114">
    <w:name w:val="ListLabel 114"/>
    <w:qFormat/>
    <w:rsid w:val="009845FB"/>
    <w:rPr>
      <w:rFonts w:cs="OpenSymbol"/>
      <w:sz w:val="28"/>
    </w:rPr>
  </w:style>
  <w:style w:type="character" w:customStyle="1" w:styleId="ListLabel115">
    <w:name w:val="ListLabel 115"/>
    <w:qFormat/>
    <w:rsid w:val="009845FB"/>
    <w:rPr>
      <w:rFonts w:ascii="Times New Roman" w:hAnsi="Times New Roman" w:cs="Symbol"/>
      <w:sz w:val="28"/>
    </w:rPr>
  </w:style>
  <w:style w:type="character" w:customStyle="1" w:styleId="ListLabel116">
    <w:name w:val="ListLabel 116"/>
    <w:qFormat/>
    <w:rsid w:val="009845FB"/>
    <w:rPr>
      <w:rFonts w:ascii="Times New Roman" w:hAnsi="Times New Roman" w:cs="OpenSymbol"/>
      <w:sz w:val="28"/>
    </w:rPr>
  </w:style>
  <w:style w:type="character" w:customStyle="1" w:styleId="ListLabel117">
    <w:name w:val="ListLabel 117"/>
    <w:qFormat/>
    <w:rsid w:val="009845FB"/>
    <w:rPr>
      <w:rFonts w:cs="OpenSymbol"/>
      <w:sz w:val="28"/>
    </w:rPr>
  </w:style>
  <w:style w:type="character" w:customStyle="1" w:styleId="ListLabel118">
    <w:name w:val="ListLabel 118"/>
    <w:qFormat/>
    <w:rsid w:val="009845FB"/>
    <w:rPr>
      <w:rFonts w:ascii="Times New Roman" w:hAnsi="Times New Roman" w:cs="Symbol"/>
      <w:sz w:val="28"/>
    </w:rPr>
  </w:style>
  <w:style w:type="character" w:customStyle="1" w:styleId="ListLabel119">
    <w:name w:val="ListLabel 119"/>
    <w:qFormat/>
    <w:rsid w:val="009845FB"/>
    <w:rPr>
      <w:rFonts w:ascii="Times New Roman" w:hAnsi="Times New Roman" w:cs="OpenSymbol"/>
      <w:sz w:val="28"/>
    </w:rPr>
  </w:style>
  <w:style w:type="character" w:customStyle="1" w:styleId="ListLabel120">
    <w:name w:val="ListLabel 120"/>
    <w:qFormat/>
    <w:rsid w:val="009845FB"/>
    <w:rPr>
      <w:rFonts w:cs="OpenSymbol"/>
      <w:sz w:val="28"/>
    </w:rPr>
  </w:style>
  <w:style w:type="character" w:customStyle="1" w:styleId="ListLabel121">
    <w:name w:val="ListLabel 121"/>
    <w:qFormat/>
    <w:rsid w:val="009845FB"/>
    <w:rPr>
      <w:rFonts w:ascii="Times New Roman" w:hAnsi="Times New Roman" w:cs="Symbol"/>
      <w:sz w:val="28"/>
    </w:rPr>
  </w:style>
  <w:style w:type="character" w:customStyle="1" w:styleId="WW8Num2z0">
    <w:name w:val="WW8Num2z0"/>
    <w:qFormat/>
    <w:rsid w:val="009845FB"/>
    <w:rPr>
      <w:szCs w:val="28"/>
    </w:rPr>
  </w:style>
  <w:style w:type="character" w:customStyle="1" w:styleId="WW8Num2z1">
    <w:name w:val="WW8Num2z1"/>
    <w:qFormat/>
    <w:rsid w:val="009845FB"/>
  </w:style>
  <w:style w:type="character" w:customStyle="1" w:styleId="WW8Num2z2">
    <w:name w:val="WW8Num2z2"/>
    <w:qFormat/>
    <w:rsid w:val="009845FB"/>
  </w:style>
  <w:style w:type="character" w:customStyle="1" w:styleId="WW8Num2z4">
    <w:name w:val="WW8Num2z4"/>
    <w:qFormat/>
    <w:rsid w:val="009845FB"/>
    <w:rPr>
      <w:szCs w:val="28"/>
    </w:rPr>
  </w:style>
  <w:style w:type="character" w:customStyle="1" w:styleId="WW8Num2z5">
    <w:name w:val="WW8Num2z5"/>
    <w:qFormat/>
    <w:rsid w:val="009845FB"/>
  </w:style>
  <w:style w:type="character" w:customStyle="1" w:styleId="WW8Num2z6">
    <w:name w:val="WW8Num2z6"/>
    <w:qFormat/>
    <w:rsid w:val="009845FB"/>
  </w:style>
  <w:style w:type="character" w:customStyle="1" w:styleId="WW8Num2z7">
    <w:name w:val="WW8Num2z7"/>
    <w:qFormat/>
    <w:rsid w:val="009845FB"/>
  </w:style>
  <w:style w:type="character" w:customStyle="1" w:styleId="WW8Num2z8">
    <w:name w:val="WW8Num2z8"/>
    <w:qFormat/>
    <w:rsid w:val="009845FB"/>
  </w:style>
  <w:style w:type="character" w:customStyle="1" w:styleId="ListLabel122">
    <w:name w:val="ListLabel 122"/>
    <w:qFormat/>
    <w:rsid w:val="009845FB"/>
    <w:rPr>
      <w:rFonts w:ascii="Times New Roman" w:hAnsi="Times New Roman" w:cs="OpenSymbol"/>
      <w:sz w:val="28"/>
    </w:rPr>
  </w:style>
  <w:style w:type="character" w:customStyle="1" w:styleId="ListLabel123">
    <w:name w:val="ListLabel 123"/>
    <w:qFormat/>
    <w:rsid w:val="009845FB"/>
    <w:rPr>
      <w:rFonts w:cs="OpenSymbol"/>
      <w:sz w:val="28"/>
    </w:rPr>
  </w:style>
  <w:style w:type="character" w:customStyle="1" w:styleId="ListLabel124">
    <w:name w:val="ListLabel 124"/>
    <w:qFormat/>
    <w:rsid w:val="009845FB"/>
    <w:rPr>
      <w:rFonts w:ascii="Times New Roman" w:hAnsi="Times New Roman" w:cs="Symbol"/>
      <w:sz w:val="28"/>
    </w:rPr>
  </w:style>
  <w:style w:type="character" w:customStyle="1" w:styleId="WW8Num36z0">
    <w:name w:val="WW8Num36z0"/>
    <w:qFormat/>
    <w:rsid w:val="009845FB"/>
    <w:rPr>
      <w:b/>
      <w:sz w:val="26"/>
      <w:szCs w:val="26"/>
    </w:rPr>
  </w:style>
  <w:style w:type="character" w:customStyle="1" w:styleId="WW8Num13z0">
    <w:name w:val="WW8Num13z0"/>
    <w:qFormat/>
    <w:rsid w:val="009845FB"/>
    <w:rPr>
      <w:sz w:val="22"/>
      <w:szCs w:val="22"/>
    </w:rPr>
  </w:style>
  <w:style w:type="character" w:customStyle="1" w:styleId="WW8Num13z1">
    <w:name w:val="WW8Num13z1"/>
    <w:qFormat/>
    <w:rsid w:val="009845FB"/>
  </w:style>
  <w:style w:type="character" w:customStyle="1" w:styleId="WW8Num13z2">
    <w:name w:val="WW8Num13z2"/>
    <w:qFormat/>
    <w:rsid w:val="009845FB"/>
  </w:style>
  <w:style w:type="character" w:customStyle="1" w:styleId="WW8Num13z3">
    <w:name w:val="WW8Num13z3"/>
    <w:qFormat/>
    <w:rsid w:val="009845FB"/>
  </w:style>
  <w:style w:type="character" w:customStyle="1" w:styleId="WW8Num13z4">
    <w:name w:val="WW8Num13z4"/>
    <w:qFormat/>
    <w:rsid w:val="009845FB"/>
  </w:style>
  <w:style w:type="character" w:customStyle="1" w:styleId="WW8Num13z5">
    <w:name w:val="WW8Num13z5"/>
    <w:qFormat/>
    <w:rsid w:val="009845FB"/>
  </w:style>
  <w:style w:type="character" w:customStyle="1" w:styleId="WW8Num13z6">
    <w:name w:val="WW8Num13z6"/>
    <w:qFormat/>
    <w:rsid w:val="009845FB"/>
  </w:style>
  <w:style w:type="character" w:customStyle="1" w:styleId="WW8Num13z7">
    <w:name w:val="WW8Num13z7"/>
    <w:qFormat/>
    <w:rsid w:val="009845FB"/>
  </w:style>
  <w:style w:type="character" w:customStyle="1" w:styleId="WW8Num13z8">
    <w:name w:val="WW8Num13z8"/>
    <w:qFormat/>
    <w:rsid w:val="009845FB"/>
  </w:style>
  <w:style w:type="character" w:customStyle="1" w:styleId="ListLabel125">
    <w:name w:val="ListLabel 125"/>
    <w:qFormat/>
    <w:rsid w:val="009845FB"/>
    <w:rPr>
      <w:rFonts w:ascii="Times New Roman" w:hAnsi="Times New Roman" w:cs="OpenSymbol"/>
      <w:sz w:val="28"/>
    </w:rPr>
  </w:style>
  <w:style w:type="character" w:customStyle="1" w:styleId="ListLabel126">
    <w:name w:val="ListLabel 126"/>
    <w:qFormat/>
    <w:rsid w:val="009845FB"/>
    <w:rPr>
      <w:rFonts w:cs="OpenSymbol"/>
      <w:sz w:val="28"/>
    </w:rPr>
  </w:style>
  <w:style w:type="character" w:customStyle="1" w:styleId="ListLabel127">
    <w:name w:val="ListLabel 127"/>
    <w:qFormat/>
    <w:rsid w:val="009845FB"/>
    <w:rPr>
      <w:b/>
      <w:sz w:val="26"/>
      <w:szCs w:val="26"/>
    </w:rPr>
  </w:style>
  <w:style w:type="character" w:customStyle="1" w:styleId="ListLabel128">
    <w:name w:val="ListLabel 128"/>
    <w:qFormat/>
    <w:rsid w:val="009845FB"/>
    <w:rPr>
      <w:b/>
      <w:sz w:val="26"/>
      <w:szCs w:val="26"/>
    </w:rPr>
  </w:style>
  <w:style w:type="character" w:customStyle="1" w:styleId="ListLabel129">
    <w:name w:val="ListLabel 129"/>
    <w:qFormat/>
    <w:rsid w:val="009845FB"/>
    <w:rPr>
      <w:b/>
      <w:sz w:val="26"/>
      <w:szCs w:val="26"/>
    </w:rPr>
  </w:style>
  <w:style w:type="character" w:customStyle="1" w:styleId="ListLabel130">
    <w:name w:val="ListLabel 130"/>
    <w:qFormat/>
    <w:rsid w:val="009845FB"/>
    <w:rPr>
      <w:b/>
      <w:sz w:val="26"/>
      <w:szCs w:val="26"/>
    </w:rPr>
  </w:style>
  <w:style w:type="character" w:customStyle="1" w:styleId="ListLabel131">
    <w:name w:val="ListLabel 131"/>
    <w:qFormat/>
    <w:rsid w:val="009845FB"/>
    <w:rPr>
      <w:b/>
      <w:sz w:val="26"/>
      <w:szCs w:val="26"/>
    </w:rPr>
  </w:style>
  <w:style w:type="character" w:customStyle="1" w:styleId="ListLabel132">
    <w:name w:val="ListLabel 132"/>
    <w:qFormat/>
    <w:rsid w:val="009845FB"/>
    <w:rPr>
      <w:b/>
      <w:sz w:val="26"/>
      <w:szCs w:val="26"/>
    </w:rPr>
  </w:style>
  <w:style w:type="character" w:customStyle="1" w:styleId="ListLabel133">
    <w:name w:val="ListLabel 133"/>
    <w:qFormat/>
    <w:rsid w:val="009845FB"/>
    <w:rPr>
      <w:b/>
      <w:sz w:val="26"/>
      <w:szCs w:val="26"/>
    </w:rPr>
  </w:style>
  <w:style w:type="character" w:customStyle="1" w:styleId="ListLabel134">
    <w:name w:val="ListLabel 134"/>
    <w:qFormat/>
    <w:rsid w:val="009845FB"/>
    <w:rPr>
      <w:b/>
      <w:sz w:val="26"/>
      <w:szCs w:val="26"/>
    </w:rPr>
  </w:style>
  <w:style w:type="character" w:customStyle="1" w:styleId="ListLabel135">
    <w:name w:val="ListLabel 135"/>
    <w:qFormat/>
    <w:rsid w:val="009845FB"/>
    <w:rPr>
      <w:b/>
      <w:sz w:val="26"/>
      <w:szCs w:val="26"/>
    </w:rPr>
  </w:style>
  <w:style w:type="character" w:customStyle="1" w:styleId="ListLabel136">
    <w:name w:val="ListLabel 136"/>
    <w:qFormat/>
    <w:rsid w:val="009845FB"/>
    <w:rPr>
      <w:rFonts w:cs="Liberation Serif"/>
      <w:sz w:val="22"/>
      <w:szCs w:val="22"/>
    </w:rPr>
  </w:style>
  <w:style w:type="character" w:customStyle="1" w:styleId="ListLabel137">
    <w:name w:val="ListLabel 137"/>
    <w:qFormat/>
    <w:rsid w:val="009845FB"/>
    <w:rPr>
      <w:rFonts w:ascii="Times New Roman" w:hAnsi="Times New Roman" w:cs="OpenSymbol"/>
      <w:sz w:val="28"/>
    </w:rPr>
  </w:style>
  <w:style w:type="character" w:customStyle="1" w:styleId="ListLabel138">
    <w:name w:val="ListLabel 138"/>
    <w:qFormat/>
    <w:rsid w:val="009845FB"/>
    <w:rPr>
      <w:rFonts w:cs="OpenSymbol"/>
      <w:sz w:val="28"/>
    </w:rPr>
  </w:style>
  <w:style w:type="character" w:customStyle="1" w:styleId="ListLabel139">
    <w:name w:val="ListLabel 139"/>
    <w:qFormat/>
    <w:rsid w:val="009845FB"/>
    <w:rPr>
      <w:rFonts w:cs="OpenSymbol"/>
      <w:sz w:val="28"/>
    </w:rPr>
  </w:style>
  <w:style w:type="character" w:customStyle="1" w:styleId="ListLabel140">
    <w:name w:val="ListLabel 140"/>
    <w:qFormat/>
    <w:rsid w:val="009845FB"/>
    <w:rPr>
      <w:rFonts w:cs="OpenSymbol"/>
      <w:sz w:val="28"/>
    </w:rPr>
  </w:style>
  <w:style w:type="character" w:customStyle="1" w:styleId="ListLabel141">
    <w:name w:val="ListLabel 141"/>
    <w:qFormat/>
    <w:rsid w:val="009845FB"/>
    <w:rPr>
      <w:rFonts w:cs="OpenSymbol"/>
      <w:sz w:val="28"/>
    </w:rPr>
  </w:style>
  <w:style w:type="character" w:customStyle="1" w:styleId="ListLabel142">
    <w:name w:val="ListLabel 142"/>
    <w:qFormat/>
    <w:rsid w:val="009845FB"/>
    <w:rPr>
      <w:rFonts w:cs="OpenSymbol"/>
      <w:sz w:val="28"/>
    </w:rPr>
  </w:style>
  <w:style w:type="character" w:customStyle="1" w:styleId="ListLabel143">
    <w:name w:val="ListLabel 143"/>
    <w:qFormat/>
    <w:rsid w:val="009845FB"/>
    <w:rPr>
      <w:rFonts w:cs="OpenSymbol"/>
      <w:sz w:val="28"/>
    </w:rPr>
  </w:style>
  <w:style w:type="character" w:customStyle="1" w:styleId="ListLabel144">
    <w:name w:val="ListLabel 144"/>
    <w:qFormat/>
    <w:rsid w:val="009845FB"/>
    <w:rPr>
      <w:rFonts w:cs="OpenSymbol"/>
      <w:sz w:val="28"/>
    </w:rPr>
  </w:style>
  <w:style w:type="character" w:customStyle="1" w:styleId="ListLabel145">
    <w:name w:val="ListLabel 145"/>
    <w:qFormat/>
    <w:rsid w:val="009845FB"/>
    <w:rPr>
      <w:rFonts w:cs="OpenSymbol"/>
      <w:sz w:val="28"/>
    </w:rPr>
  </w:style>
  <w:style w:type="character" w:customStyle="1" w:styleId="ListLabel146">
    <w:name w:val="ListLabel 146"/>
    <w:qFormat/>
    <w:rsid w:val="009845FB"/>
    <w:rPr>
      <w:rFonts w:cs="OpenSymbol"/>
      <w:sz w:val="28"/>
    </w:rPr>
  </w:style>
  <w:style w:type="character" w:customStyle="1" w:styleId="ListLabel147">
    <w:name w:val="ListLabel 147"/>
    <w:qFormat/>
    <w:rsid w:val="009845FB"/>
    <w:rPr>
      <w:rFonts w:cs="OpenSymbol"/>
      <w:sz w:val="28"/>
    </w:rPr>
  </w:style>
  <w:style w:type="character" w:customStyle="1" w:styleId="ListLabel148">
    <w:name w:val="ListLabel 148"/>
    <w:qFormat/>
    <w:rsid w:val="009845FB"/>
    <w:rPr>
      <w:rFonts w:cs="OpenSymbol"/>
      <w:sz w:val="28"/>
    </w:rPr>
  </w:style>
  <w:style w:type="character" w:customStyle="1" w:styleId="WW8Num1z0">
    <w:name w:val="WW8Num1z0"/>
    <w:qFormat/>
    <w:rsid w:val="009845FB"/>
    <w:rPr>
      <w:sz w:val="26"/>
      <w:szCs w:val="26"/>
    </w:rPr>
  </w:style>
  <w:style w:type="character" w:customStyle="1" w:styleId="ListLabel149">
    <w:name w:val="ListLabel 149"/>
    <w:qFormat/>
    <w:rsid w:val="009845FB"/>
    <w:rPr>
      <w:rFonts w:cs="OpenSymbol"/>
      <w:sz w:val="28"/>
    </w:rPr>
  </w:style>
  <w:style w:type="character" w:customStyle="1" w:styleId="ListLabel150">
    <w:name w:val="ListLabel 150"/>
    <w:qFormat/>
    <w:rsid w:val="009845FB"/>
    <w:rPr>
      <w:rFonts w:cs="OpenSymbol"/>
      <w:sz w:val="28"/>
    </w:rPr>
  </w:style>
  <w:style w:type="character" w:customStyle="1" w:styleId="ListLabel151">
    <w:name w:val="ListLabel 151"/>
    <w:qFormat/>
    <w:rsid w:val="009845FB"/>
    <w:rPr>
      <w:rFonts w:ascii="Times New Roman" w:hAnsi="Times New Roman"/>
      <w:sz w:val="28"/>
      <w:szCs w:val="26"/>
    </w:rPr>
  </w:style>
  <w:style w:type="character" w:customStyle="1" w:styleId="ListLabel152">
    <w:name w:val="ListLabel 152"/>
    <w:qFormat/>
    <w:rsid w:val="009845FB"/>
    <w:rPr>
      <w:rFonts w:cs="OpenSymbol"/>
      <w:sz w:val="28"/>
    </w:rPr>
  </w:style>
  <w:style w:type="character" w:customStyle="1" w:styleId="ListLabel153">
    <w:name w:val="ListLabel 153"/>
    <w:qFormat/>
    <w:rsid w:val="009845FB"/>
    <w:rPr>
      <w:rFonts w:cs="OpenSymbol"/>
      <w:sz w:val="28"/>
    </w:rPr>
  </w:style>
  <w:style w:type="character" w:customStyle="1" w:styleId="ListLabel154">
    <w:name w:val="ListLabel 154"/>
    <w:qFormat/>
    <w:rsid w:val="009845FB"/>
    <w:rPr>
      <w:rFonts w:ascii="Times New Roman" w:hAnsi="Times New Roman"/>
      <w:sz w:val="28"/>
      <w:szCs w:val="26"/>
    </w:rPr>
  </w:style>
  <w:style w:type="character" w:customStyle="1" w:styleId="ListLabel155">
    <w:name w:val="ListLabel 155"/>
    <w:qFormat/>
    <w:rsid w:val="009845FB"/>
    <w:rPr>
      <w:rFonts w:cs="OpenSymbol"/>
      <w:sz w:val="28"/>
    </w:rPr>
  </w:style>
  <w:style w:type="character" w:customStyle="1" w:styleId="ListLabel156">
    <w:name w:val="ListLabel 156"/>
    <w:qFormat/>
    <w:rsid w:val="009845FB"/>
    <w:rPr>
      <w:rFonts w:cs="OpenSymbol"/>
      <w:sz w:val="28"/>
    </w:rPr>
  </w:style>
  <w:style w:type="character" w:customStyle="1" w:styleId="ListLabel157">
    <w:name w:val="ListLabel 157"/>
    <w:qFormat/>
    <w:rsid w:val="009845FB"/>
    <w:rPr>
      <w:rFonts w:ascii="Times New Roman" w:hAnsi="Times New Roman"/>
      <w:sz w:val="28"/>
      <w:szCs w:val="26"/>
    </w:rPr>
  </w:style>
  <w:style w:type="character" w:customStyle="1" w:styleId="ListLabel158">
    <w:name w:val="ListLabel 158"/>
    <w:qFormat/>
    <w:rsid w:val="009845FB"/>
    <w:rPr>
      <w:rFonts w:cs="OpenSymbol"/>
      <w:sz w:val="28"/>
    </w:rPr>
  </w:style>
  <w:style w:type="character" w:customStyle="1" w:styleId="ListLabel159">
    <w:name w:val="ListLabel 159"/>
    <w:qFormat/>
    <w:rsid w:val="009845FB"/>
    <w:rPr>
      <w:rFonts w:cs="OpenSymbol"/>
      <w:sz w:val="28"/>
    </w:rPr>
  </w:style>
  <w:style w:type="character" w:customStyle="1" w:styleId="ListLabel160">
    <w:name w:val="ListLabel 160"/>
    <w:qFormat/>
    <w:rsid w:val="009845FB"/>
    <w:rPr>
      <w:rFonts w:ascii="Times New Roman" w:hAnsi="Times New Roman"/>
      <w:sz w:val="28"/>
      <w:szCs w:val="26"/>
    </w:rPr>
  </w:style>
  <w:style w:type="character" w:customStyle="1" w:styleId="FontStyle27">
    <w:name w:val="Font Style27"/>
    <w:basedOn w:val="a2"/>
    <w:qFormat/>
    <w:rsid w:val="009845FB"/>
    <w:rPr>
      <w:rFonts w:ascii="Times New Roman" w:hAnsi="Times New Roman" w:cs="Times New Roman"/>
      <w:b/>
      <w:bCs/>
      <w:sz w:val="18"/>
      <w:szCs w:val="18"/>
    </w:rPr>
  </w:style>
  <w:style w:type="character" w:customStyle="1" w:styleId="ListLabel161">
    <w:name w:val="ListLabel 161"/>
    <w:qFormat/>
    <w:rsid w:val="009845FB"/>
    <w:rPr>
      <w:rFonts w:cs="OpenSymbol"/>
      <w:sz w:val="28"/>
    </w:rPr>
  </w:style>
  <w:style w:type="character" w:customStyle="1" w:styleId="ListLabel162">
    <w:name w:val="ListLabel 162"/>
    <w:qFormat/>
    <w:rsid w:val="009845FB"/>
    <w:rPr>
      <w:rFonts w:cs="OpenSymbol"/>
      <w:sz w:val="28"/>
    </w:rPr>
  </w:style>
  <w:style w:type="character" w:customStyle="1" w:styleId="ListLabel163">
    <w:name w:val="ListLabel 163"/>
    <w:qFormat/>
    <w:rsid w:val="009845FB"/>
    <w:rPr>
      <w:rFonts w:ascii="Times New Roman" w:hAnsi="Times New Roman"/>
      <w:sz w:val="28"/>
      <w:szCs w:val="26"/>
    </w:rPr>
  </w:style>
  <w:style w:type="character" w:customStyle="1" w:styleId="ListLabel164">
    <w:name w:val="ListLabel 164"/>
    <w:qFormat/>
    <w:rsid w:val="009845FB"/>
    <w:rPr>
      <w:rFonts w:cs="OpenSymbol"/>
      <w:sz w:val="28"/>
    </w:rPr>
  </w:style>
  <w:style w:type="character" w:customStyle="1" w:styleId="ListLabel165">
    <w:name w:val="ListLabel 165"/>
    <w:qFormat/>
    <w:rsid w:val="009845FB"/>
    <w:rPr>
      <w:rFonts w:cs="OpenSymbol"/>
      <w:sz w:val="28"/>
    </w:rPr>
  </w:style>
  <w:style w:type="character" w:customStyle="1" w:styleId="ListLabel166">
    <w:name w:val="ListLabel 166"/>
    <w:qFormat/>
    <w:rsid w:val="009845FB"/>
    <w:rPr>
      <w:rFonts w:ascii="Times New Roman" w:hAnsi="Times New Roman"/>
      <w:sz w:val="28"/>
      <w:szCs w:val="26"/>
    </w:rPr>
  </w:style>
  <w:style w:type="character" w:customStyle="1" w:styleId="ListLabel167">
    <w:name w:val="ListLabel 167"/>
    <w:qFormat/>
    <w:rsid w:val="009845FB"/>
    <w:rPr>
      <w:rFonts w:cs="OpenSymbol"/>
      <w:sz w:val="28"/>
    </w:rPr>
  </w:style>
  <w:style w:type="character" w:customStyle="1" w:styleId="ListLabel168">
    <w:name w:val="ListLabel 168"/>
    <w:qFormat/>
    <w:rsid w:val="009845FB"/>
    <w:rPr>
      <w:rFonts w:cs="OpenSymbol"/>
      <w:sz w:val="28"/>
    </w:rPr>
  </w:style>
  <w:style w:type="character" w:customStyle="1" w:styleId="ListLabel169">
    <w:name w:val="ListLabel 169"/>
    <w:qFormat/>
    <w:rsid w:val="009845FB"/>
    <w:rPr>
      <w:rFonts w:ascii="Times New Roman" w:hAnsi="Times New Roman"/>
      <w:sz w:val="28"/>
      <w:szCs w:val="26"/>
    </w:rPr>
  </w:style>
  <w:style w:type="character" w:customStyle="1" w:styleId="ListLabel170">
    <w:name w:val="ListLabel 170"/>
    <w:qFormat/>
    <w:rsid w:val="009845FB"/>
    <w:rPr>
      <w:rFonts w:cs="OpenSymbol"/>
      <w:sz w:val="28"/>
    </w:rPr>
  </w:style>
  <w:style w:type="character" w:customStyle="1" w:styleId="ListLabel171">
    <w:name w:val="ListLabel 171"/>
    <w:qFormat/>
    <w:rsid w:val="009845FB"/>
    <w:rPr>
      <w:rFonts w:cs="OpenSymbol"/>
      <w:sz w:val="28"/>
    </w:rPr>
  </w:style>
  <w:style w:type="character" w:customStyle="1" w:styleId="ListLabel172">
    <w:name w:val="ListLabel 172"/>
    <w:qFormat/>
    <w:rsid w:val="009845FB"/>
    <w:rPr>
      <w:rFonts w:ascii="Times New Roman" w:hAnsi="Times New Roman"/>
      <w:sz w:val="28"/>
      <w:szCs w:val="26"/>
    </w:rPr>
  </w:style>
  <w:style w:type="character" w:customStyle="1" w:styleId="ListLabel173">
    <w:name w:val="ListLabel 173"/>
    <w:qFormat/>
    <w:rsid w:val="009845FB"/>
    <w:rPr>
      <w:rFonts w:cs="OpenSymbol"/>
      <w:sz w:val="28"/>
    </w:rPr>
  </w:style>
  <w:style w:type="character" w:customStyle="1" w:styleId="ListLabel174">
    <w:name w:val="ListLabel 174"/>
    <w:qFormat/>
    <w:rsid w:val="009845FB"/>
    <w:rPr>
      <w:rFonts w:cs="OpenSymbol"/>
      <w:sz w:val="28"/>
    </w:rPr>
  </w:style>
  <w:style w:type="character" w:customStyle="1" w:styleId="ListLabel175">
    <w:name w:val="ListLabel 175"/>
    <w:qFormat/>
    <w:rsid w:val="009845FB"/>
    <w:rPr>
      <w:rFonts w:ascii="Times New Roman" w:hAnsi="Times New Roman"/>
      <w:sz w:val="28"/>
      <w:szCs w:val="26"/>
    </w:rPr>
  </w:style>
  <w:style w:type="character" w:customStyle="1" w:styleId="ListLabel176">
    <w:name w:val="ListLabel 176"/>
    <w:qFormat/>
    <w:rsid w:val="009845FB"/>
    <w:rPr>
      <w:rFonts w:cs="OpenSymbol"/>
      <w:sz w:val="28"/>
    </w:rPr>
  </w:style>
  <w:style w:type="character" w:customStyle="1" w:styleId="ListLabel177">
    <w:name w:val="ListLabel 177"/>
    <w:qFormat/>
    <w:rsid w:val="009845FB"/>
    <w:rPr>
      <w:rFonts w:cs="OpenSymbol"/>
      <w:sz w:val="28"/>
    </w:rPr>
  </w:style>
  <w:style w:type="character" w:customStyle="1" w:styleId="ListLabel178">
    <w:name w:val="ListLabel 178"/>
    <w:qFormat/>
    <w:rsid w:val="009845FB"/>
    <w:rPr>
      <w:rFonts w:ascii="Times New Roman" w:hAnsi="Times New Roman"/>
      <w:sz w:val="28"/>
      <w:szCs w:val="26"/>
    </w:rPr>
  </w:style>
  <w:style w:type="character" w:customStyle="1" w:styleId="ListLabel179">
    <w:name w:val="ListLabel 179"/>
    <w:qFormat/>
    <w:rsid w:val="009845FB"/>
    <w:rPr>
      <w:rFonts w:cs="OpenSymbol"/>
      <w:sz w:val="28"/>
    </w:rPr>
  </w:style>
  <w:style w:type="character" w:customStyle="1" w:styleId="ListLabel180">
    <w:name w:val="ListLabel 180"/>
    <w:qFormat/>
    <w:rsid w:val="009845FB"/>
    <w:rPr>
      <w:rFonts w:cs="OpenSymbol"/>
      <w:sz w:val="28"/>
    </w:rPr>
  </w:style>
  <w:style w:type="character" w:customStyle="1" w:styleId="ListLabel181">
    <w:name w:val="ListLabel 181"/>
    <w:qFormat/>
    <w:rsid w:val="009845FB"/>
    <w:rPr>
      <w:rFonts w:ascii="Times New Roman" w:hAnsi="Times New Roman"/>
      <w:sz w:val="28"/>
      <w:szCs w:val="26"/>
    </w:rPr>
  </w:style>
  <w:style w:type="character" w:customStyle="1" w:styleId="ListLabel182">
    <w:name w:val="ListLabel 182"/>
    <w:qFormat/>
    <w:rsid w:val="009845FB"/>
    <w:rPr>
      <w:rFonts w:cs="OpenSymbol"/>
      <w:sz w:val="28"/>
    </w:rPr>
  </w:style>
  <w:style w:type="character" w:customStyle="1" w:styleId="ListLabel183">
    <w:name w:val="ListLabel 183"/>
    <w:qFormat/>
    <w:rsid w:val="009845FB"/>
    <w:rPr>
      <w:rFonts w:cs="OpenSymbol"/>
      <w:sz w:val="28"/>
    </w:rPr>
  </w:style>
  <w:style w:type="character" w:customStyle="1" w:styleId="ListLabel184">
    <w:name w:val="ListLabel 184"/>
    <w:qFormat/>
    <w:rsid w:val="009845FB"/>
    <w:rPr>
      <w:rFonts w:ascii="Times New Roman" w:hAnsi="Times New Roman"/>
      <w:sz w:val="28"/>
      <w:szCs w:val="26"/>
    </w:rPr>
  </w:style>
  <w:style w:type="character" w:customStyle="1" w:styleId="ListLabel185">
    <w:name w:val="ListLabel 185"/>
    <w:qFormat/>
    <w:rsid w:val="009845FB"/>
    <w:rPr>
      <w:rFonts w:cs="OpenSymbol"/>
      <w:sz w:val="28"/>
    </w:rPr>
  </w:style>
  <w:style w:type="character" w:customStyle="1" w:styleId="ListLabel186">
    <w:name w:val="ListLabel 186"/>
    <w:qFormat/>
    <w:rsid w:val="009845FB"/>
    <w:rPr>
      <w:rFonts w:cs="OpenSymbol"/>
      <w:sz w:val="28"/>
    </w:rPr>
  </w:style>
  <w:style w:type="character" w:customStyle="1" w:styleId="ListLabel187">
    <w:name w:val="ListLabel 187"/>
    <w:qFormat/>
    <w:rsid w:val="009845FB"/>
    <w:rPr>
      <w:rFonts w:ascii="Times New Roman" w:hAnsi="Times New Roman"/>
      <w:sz w:val="28"/>
      <w:szCs w:val="26"/>
    </w:rPr>
  </w:style>
  <w:style w:type="character" w:customStyle="1" w:styleId="ListLabel188">
    <w:name w:val="ListLabel 188"/>
    <w:qFormat/>
    <w:rsid w:val="009845FB"/>
    <w:rPr>
      <w:rFonts w:cs="OpenSymbol"/>
      <w:sz w:val="28"/>
    </w:rPr>
  </w:style>
  <w:style w:type="character" w:customStyle="1" w:styleId="ListLabel189">
    <w:name w:val="ListLabel 189"/>
    <w:qFormat/>
    <w:rsid w:val="009845FB"/>
    <w:rPr>
      <w:rFonts w:cs="OpenSymbol"/>
      <w:sz w:val="28"/>
    </w:rPr>
  </w:style>
  <w:style w:type="character" w:customStyle="1" w:styleId="ListLabel190">
    <w:name w:val="ListLabel 190"/>
    <w:qFormat/>
    <w:rsid w:val="009845FB"/>
    <w:rPr>
      <w:rFonts w:ascii="Times New Roman" w:hAnsi="Times New Roman"/>
      <w:sz w:val="28"/>
      <w:szCs w:val="26"/>
    </w:rPr>
  </w:style>
  <w:style w:type="character" w:customStyle="1" w:styleId="ListLabel191">
    <w:name w:val="ListLabel 191"/>
    <w:qFormat/>
    <w:rsid w:val="009845FB"/>
    <w:rPr>
      <w:rFonts w:cs="OpenSymbol"/>
      <w:sz w:val="28"/>
    </w:rPr>
  </w:style>
  <w:style w:type="character" w:customStyle="1" w:styleId="ListLabel192">
    <w:name w:val="ListLabel 192"/>
    <w:qFormat/>
    <w:rsid w:val="009845FB"/>
    <w:rPr>
      <w:rFonts w:cs="OpenSymbol"/>
      <w:sz w:val="28"/>
    </w:rPr>
  </w:style>
  <w:style w:type="character" w:customStyle="1" w:styleId="ListLabel193">
    <w:name w:val="ListLabel 193"/>
    <w:qFormat/>
    <w:rsid w:val="009845FB"/>
    <w:rPr>
      <w:rFonts w:ascii="Times New Roman" w:hAnsi="Times New Roman"/>
      <w:sz w:val="28"/>
      <w:szCs w:val="26"/>
    </w:rPr>
  </w:style>
  <w:style w:type="character" w:customStyle="1" w:styleId="ListLabel194">
    <w:name w:val="ListLabel 194"/>
    <w:qFormat/>
    <w:rsid w:val="009845FB"/>
    <w:rPr>
      <w:rFonts w:cs="OpenSymbol"/>
      <w:sz w:val="28"/>
    </w:rPr>
  </w:style>
  <w:style w:type="character" w:customStyle="1" w:styleId="ListLabel195">
    <w:name w:val="ListLabel 195"/>
    <w:qFormat/>
    <w:rsid w:val="009845FB"/>
    <w:rPr>
      <w:rFonts w:cs="OpenSymbol"/>
      <w:sz w:val="28"/>
    </w:rPr>
  </w:style>
  <w:style w:type="character" w:customStyle="1" w:styleId="ListLabel196">
    <w:name w:val="ListLabel 196"/>
    <w:qFormat/>
    <w:rsid w:val="009845FB"/>
    <w:rPr>
      <w:rFonts w:ascii="Times New Roman" w:hAnsi="Times New Roman"/>
      <w:sz w:val="28"/>
      <w:szCs w:val="26"/>
    </w:rPr>
  </w:style>
  <w:style w:type="character" w:customStyle="1" w:styleId="ListLabel197">
    <w:name w:val="ListLabel 197"/>
    <w:qFormat/>
    <w:rsid w:val="009845FB"/>
    <w:rPr>
      <w:rFonts w:cs="OpenSymbol"/>
      <w:sz w:val="28"/>
    </w:rPr>
  </w:style>
  <w:style w:type="character" w:customStyle="1" w:styleId="ListLabel198">
    <w:name w:val="ListLabel 198"/>
    <w:qFormat/>
    <w:rsid w:val="009845FB"/>
    <w:rPr>
      <w:rFonts w:cs="OpenSymbol"/>
      <w:sz w:val="28"/>
    </w:rPr>
  </w:style>
  <w:style w:type="character" w:customStyle="1" w:styleId="ListLabel199">
    <w:name w:val="ListLabel 199"/>
    <w:qFormat/>
    <w:rsid w:val="009845FB"/>
    <w:rPr>
      <w:rFonts w:ascii="Times New Roman" w:hAnsi="Times New Roman"/>
      <w:sz w:val="28"/>
      <w:szCs w:val="26"/>
    </w:rPr>
  </w:style>
  <w:style w:type="character" w:customStyle="1" w:styleId="ListLabel200">
    <w:name w:val="ListLabel 200"/>
    <w:qFormat/>
    <w:rsid w:val="009845FB"/>
    <w:rPr>
      <w:rFonts w:cs="OpenSymbol"/>
      <w:sz w:val="28"/>
    </w:rPr>
  </w:style>
  <w:style w:type="character" w:customStyle="1" w:styleId="ListLabel201">
    <w:name w:val="ListLabel 201"/>
    <w:qFormat/>
    <w:rsid w:val="009845FB"/>
    <w:rPr>
      <w:rFonts w:cs="OpenSymbol"/>
      <w:sz w:val="28"/>
    </w:rPr>
  </w:style>
  <w:style w:type="character" w:customStyle="1" w:styleId="ListLabel202">
    <w:name w:val="ListLabel 202"/>
    <w:qFormat/>
    <w:rsid w:val="009845FB"/>
    <w:rPr>
      <w:rFonts w:ascii="Times New Roman" w:hAnsi="Times New Roman"/>
      <w:sz w:val="28"/>
      <w:szCs w:val="26"/>
    </w:rPr>
  </w:style>
  <w:style w:type="character" w:customStyle="1" w:styleId="ListLabel203">
    <w:name w:val="ListLabel 203"/>
    <w:qFormat/>
    <w:rsid w:val="009845FB"/>
    <w:rPr>
      <w:rFonts w:cs="OpenSymbol"/>
      <w:sz w:val="28"/>
    </w:rPr>
  </w:style>
  <w:style w:type="character" w:customStyle="1" w:styleId="ListLabel204">
    <w:name w:val="ListLabel 204"/>
    <w:qFormat/>
    <w:rsid w:val="009845FB"/>
    <w:rPr>
      <w:rFonts w:cs="OpenSymbol"/>
      <w:sz w:val="28"/>
    </w:rPr>
  </w:style>
  <w:style w:type="character" w:customStyle="1" w:styleId="ListLabel205">
    <w:name w:val="ListLabel 205"/>
    <w:qFormat/>
    <w:rsid w:val="009845FB"/>
    <w:rPr>
      <w:rFonts w:ascii="Times New Roman" w:hAnsi="Times New Roman"/>
      <w:sz w:val="28"/>
      <w:szCs w:val="26"/>
    </w:rPr>
  </w:style>
  <w:style w:type="character" w:customStyle="1" w:styleId="ListLabel206">
    <w:name w:val="ListLabel 206"/>
    <w:qFormat/>
    <w:rsid w:val="009845FB"/>
    <w:rPr>
      <w:rFonts w:cs="OpenSymbol"/>
      <w:sz w:val="28"/>
    </w:rPr>
  </w:style>
  <w:style w:type="character" w:customStyle="1" w:styleId="ListLabel207">
    <w:name w:val="ListLabel 207"/>
    <w:qFormat/>
    <w:rsid w:val="009845FB"/>
    <w:rPr>
      <w:rFonts w:cs="OpenSymbol"/>
      <w:sz w:val="28"/>
    </w:rPr>
  </w:style>
  <w:style w:type="character" w:customStyle="1" w:styleId="ListLabel208">
    <w:name w:val="ListLabel 208"/>
    <w:qFormat/>
    <w:rsid w:val="009845FB"/>
    <w:rPr>
      <w:rFonts w:ascii="Times New Roman" w:hAnsi="Times New Roman"/>
      <w:sz w:val="28"/>
      <w:szCs w:val="26"/>
    </w:rPr>
  </w:style>
  <w:style w:type="character" w:customStyle="1" w:styleId="ListLabel209">
    <w:name w:val="ListLabel 209"/>
    <w:qFormat/>
    <w:rsid w:val="009845FB"/>
    <w:rPr>
      <w:rFonts w:cs="OpenSymbol"/>
      <w:sz w:val="28"/>
    </w:rPr>
  </w:style>
  <w:style w:type="character" w:customStyle="1" w:styleId="ListLabel210">
    <w:name w:val="ListLabel 210"/>
    <w:qFormat/>
    <w:rsid w:val="009845FB"/>
    <w:rPr>
      <w:rFonts w:cs="OpenSymbol"/>
      <w:sz w:val="28"/>
    </w:rPr>
  </w:style>
  <w:style w:type="character" w:customStyle="1" w:styleId="ListLabel211">
    <w:name w:val="ListLabel 211"/>
    <w:qFormat/>
    <w:rsid w:val="009845FB"/>
    <w:rPr>
      <w:rFonts w:ascii="Times New Roman" w:hAnsi="Times New Roman"/>
      <w:sz w:val="28"/>
      <w:szCs w:val="26"/>
    </w:rPr>
  </w:style>
  <w:style w:type="character" w:customStyle="1" w:styleId="ListLabel212">
    <w:name w:val="ListLabel 212"/>
    <w:qFormat/>
    <w:rsid w:val="009845FB"/>
    <w:rPr>
      <w:rFonts w:cs="OpenSymbol"/>
      <w:sz w:val="28"/>
    </w:rPr>
  </w:style>
  <w:style w:type="character" w:customStyle="1" w:styleId="ListLabel213">
    <w:name w:val="ListLabel 213"/>
    <w:qFormat/>
    <w:rsid w:val="009845FB"/>
    <w:rPr>
      <w:rFonts w:cs="OpenSymbol"/>
      <w:sz w:val="28"/>
    </w:rPr>
  </w:style>
  <w:style w:type="character" w:customStyle="1" w:styleId="ListLabel214">
    <w:name w:val="ListLabel 214"/>
    <w:qFormat/>
    <w:rsid w:val="009845FB"/>
    <w:rPr>
      <w:rFonts w:ascii="Times New Roman" w:hAnsi="Times New Roman"/>
      <w:sz w:val="28"/>
      <w:szCs w:val="26"/>
    </w:rPr>
  </w:style>
  <w:style w:type="character" w:customStyle="1" w:styleId="ListLabel215">
    <w:name w:val="ListLabel 215"/>
    <w:qFormat/>
    <w:rsid w:val="009845FB"/>
    <w:rPr>
      <w:rFonts w:cs="OpenSymbol"/>
      <w:sz w:val="28"/>
    </w:rPr>
  </w:style>
  <w:style w:type="character" w:customStyle="1" w:styleId="ListLabel216">
    <w:name w:val="ListLabel 216"/>
    <w:qFormat/>
    <w:rsid w:val="009845FB"/>
    <w:rPr>
      <w:rFonts w:cs="OpenSymbol"/>
      <w:sz w:val="28"/>
    </w:rPr>
  </w:style>
  <w:style w:type="character" w:customStyle="1" w:styleId="ListLabel217">
    <w:name w:val="ListLabel 217"/>
    <w:qFormat/>
    <w:rsid w:val="009845FB"/>
    <w:rPr>
      <w:rFonts w:ascii="Times New Roman" w:hAnsi="Times New Roman"/>
      <w:sz w:val="28"/>
      <w:szCs w:val="26"/>
    </w:rPr>
  </w:style>
  <w:style w:type="character" w:customStyle="1" w:styleId="ListLabel218">
    <w:name w:val="ListLabel 218"/>
    <w:qFormat/>
    <w:rsid w:val="009845FB"/>
    <w:rPr>
      <w:rFonts w:cs="OpenSymbol"/>
      <w:sz w:val="28"/>
    </w:rPr>
  </w:style>
  <w:style w:type="character" w:customStyle="1" w:styleId="ListLabel219">
    <w:name w:val="ListLabel 219"/>
    <w:qFormat/>
    <w:rsid w:val="009845FB"/>
    <w:rPr>
      <w:rFonts w:cs="OpenSymbol"/>
      <w:sz w:val="28"/>
    </w:rPr>
  </w:style>
  <w:style w:type="character" w:customStyle="1" w:styleId="ListLabel220">
    <w:name w:val="ListLabel 220"/>
    <w:qFormat/>
    <w:rsid w:val="009845FB"/>
    <w:rPr>
      <w:rFonts w:ascii="Times New Roman" w:hAnsi="Times New Roman"/>
      <w:sz w:val="28"/>
      <w:szCs w:val="26"/>
    </w:rPr>
  </w:style>
  <w:style w:type="character" w:customStyle="1" w:styleId="ListLabel221">
    <w:name w:val="ListLabel 221"/>
    <w:qFormat/>
    <w:rsid w:val="009845FB"/>
    <w:rPr>
      <w:rFonts w:cs="OpenSymbol"/>
      <w:sz w:val="28"/>
    </w:rPr>
  </w:style>
  <w:style w:type="character" w:customStyle="1" w:styleId="ListLabel222">
    <w:name w:val="ListLabel 222"/>
    <w:qFormat/>
    <w:rsid w:val="009845FB"/>
    <w:rPr>
      <w:rFonts w:cs="OpenSymbol"/>
      <w:sz w:val="28"/>
    </w:rPr>
  </w:style>
  <w:style w:type="character" w:customStyle="1" w:styleId="ListLabel223">
    <w:name w:val="ListLabel 223"/>
    <w:qFormat/>
    <w:rsid w:val="009845FB"/>
    <w:rPr>
      <w:rFonts w:ascii="Times New Roman" w:hAnsi="Times New Roman"/>
      <w:sz w:val="28"/>
      <w:szCs w:val="26"/>
    </w:rPr>
  </w:style>
  <w:style w:type="character" w:customStyle="1" w:styleId="ListLabel224">
    <w:name w:val="ListLabel 224"/>
    <w:qFormat/>
    <w:rsid w:val="009845FB"/>
    <w:rPr>
      <w:rFonts w:cs="OpenSymbol"/>
      <w:sz w:val="28"/>
    </w:rPr>
  </w:style>
  <w:style w:type="character" w:customStyle="1" w:styleId="ListLabel225">
    <w:name w:val="ListLabel 225"/>
    <w:qFormat/>
    <w:rsid w:val="009845FB"/>
    <w:rPr>
      <w:rFonts w:cs="OpenSymbol"/>
      <w:sz w:val="28"/>
    </w:rPr>
  </w:style>
  <w:style w:type="character" w:customStyle="1" w:styleId="ListLabel226">
    <w:name w:val="ListLabel 226"/>
    <w:qFormat/>
    <w:rsid w:val="009845FB"/>
    <w:rPr>
      <w:rFonts w:cs="OpenSymbol"/>
      <w:sz w:val="28"/>
    </w:rPr>
  </w:style>
  <w:style w:type="character" w:customStyle="1" w:styleId="ListLabel227">
    <w:name w:val="ListLabel 227"/>
    <w:qFormat/>
    <w:rsid w:val="009845FB"/>
    <w:rPr>
      <w:rFonts w:cs="OpenSymbol"/>
      <w:sz w:val="28"/>
    </w:rPr>
  </w:style>
  <w:style w:type="character" w:customStyle="1" w:styleId="ListLabel228">
    <w:name w:val="ListLabel 228"/>
    <w:qFormat/>
    <w:rsid w:val="009845FB"/>
    <w:rPr>
      <w:rFonts w:cs="OpenSymbol"/>
      <w:sz w:val="28"/>
    </w:rPr>
  </w:style>
  <w:style w:type="character" w:customStyle="1" w:styleId="ListLabel229">
    <w:name w:val="ListLabel 229"/>
    <w:qFormat/>
    <w:rsid w:val="009845FB"/>
    <w:rPr>
      <w:rFonts w:cs="OpenSymbol"/>
      <w:sz w:val="28"/>
    </w:rPr>
  </w:style>
  <w:style w:type="character" w:customStyle="1" w:styleId="ListLabel230">
    <w:name w:val="ListLabel 230"/>
    <w:qFormat/>
    <w:rsid w:val="009845FB"/>
    <w:rPr>
      <w:rFonts w:cs="OpenSymbol"/>
      <w:sz w:val="28"/>
    </w:rPr>
  </w:style>
  <w:style w:type="character" w:customStyle="1" w:styleId="ListLabel231">
    <w:name w:val="ListLabel 231"/>
    <w:qFormat/>
    <w:rsid w:val="009845FB"/>
    <w:rPr>
      <w:rFonts w:cs="OpenSymbol"/>
      <w:sz w:val="28"/>
    </w:rPr>
  </w:style>
  <w:style w:type="paragraph" w:customStyle="1" w:styleId="18">
    <w:name w:val="Заголовок1"/>
    <w:basedOn w:val="a1"/>
    <w:next w:val="af9"/>
    <w:qFormat/>
    <w:rsid w:val="009845FB"/>
    <w:pPr>
      <w:keepNext/>
      <w:suppressAutoHyphens w:val="0"/>
      <w:spacing w:before="240" w:after="120" w:line="200" w:lineRule="atLeast"/>
    </w:pPr>
    <w:rPr>
      <w:rFonts w:ascii="Liberation Sans" w:eastAsia="Microsoft YaHei" w:hAnsi="Liberation Sans" w:cs="Mangal"/>
      <w:color w:val="000000"/>
      <w:szCs w:val="28"/>
      <w:lang w:eastAsia="en-US"/>
    </w:rPr>
  </w:style>
  <w:style w:type="paragraph" w:styleId="afff5">
    <w:name w:val="caption"/>
    <w:basedOn w:val="a1"/>
    <w:qFormat/>
    <w:rsid w:val="009845FB"/>
    <w:pPr>
      <w:suppressLineNumbers/>
      <w:suppressAutoHyphens w:val="0"/>
      <w:spacing w:before="120" w:after="120" w:line="200" w:lineRule="atLeast"/>
    </w:pPr>
    <w:rPr>
      <w:rFonts w:ascii="Mangal" w:eastAsia="Tahoma" w:hAnsi="Mangal" w:cs="Mangal"/>
      <w:i/>
      <w:iCs/>
      <w:color w:val="000000"/>
      <w:sz w:val="24"/>
      <w:szCs w:val="24"/>
      <w:lang w:eastAsia="en-US"/>
    </w:rPr>
  </w:style>
  <w:style w:type="paragraph" w:customStyle="1" w:styleId="consplustitle0">
    <w:name w:val="consplustitle"/>
    <w:basedOn w:val="a1"/>
    <w:qFormat/>
    <w:rsid w:val="009845FB"/>
    <w:pPr>
      <w:suppressAutoHyphens w:val="0"/>
      <w:spacing w:beforeAutospacing="1" w:afterAutospacing="1"/>
    </w:pPr>
    <w:rPr>
      <w:color w:val="000000"/>
      <w:sz w:val="24"/>
      <w:szCs w:val="24"/>
      <w:lang w:eastAsia="ru-RU"/>
    </w:rPr>
  </w:style>
  <w:style w:type="paragraph" w:styleId="29">
    <w:name w:val="Body Text Indent 2"/>
    <w:basedOn w:val="a1"/>
    <w:link w:val="28"/>
    <w:uiPriority w:val="99"/>
    <w:qFormat/>
    <w:rsid w:val="009845FB"/>
    <w:pPr>
      <w:suppressAutoHyphens w:val="0"/>
      <w:spacing w:after="120" w:line="480" w:lineRule="auto"/>
      <w:ind w:left="283"/>
    </w:pPr>
    <w:rPr>
      <w:b/>
      <w:bCs/>
      <w:sz w:val="24"/>
      <w:szCs w:val="24"/>
      <w:lang w:eastAsia="ru-RU"/>
    </w:rPr>
  </w:style>
  <w:style w:type="character" w:customStyle="1" w:styleId="220">
    <w:name w:val="Основной текст с отступом 2 Знак2"/>
    <w:basedOn w:val="a2"/>
    <w:uiPriority w:val="99"/>
    <w:semiHidden/>
    <w:rsid w:val="009845FB"/>
    <w:rPr>
      <w:rFonts w:ascii="Times New Roman" w:eastAsia="Times New Roman" w:hAnsi="Times New Roman" w:cs="Times New Roman"/>
      <w:sz w:val="28"/>
      <w:szCs w:val="20"/>
      <w:lang w:eastAsia="zh-CN"/>
    </w:rPr>
  </w:style>
  <w:style w:type="paragraph" w:customStyle="1" w:styleId="tex2stcxspmiddle">
    <w:name w:val="tex2stcxspmiddle"/>
    <w:basedOn w:val="a1"/>
    <w:uiPriority w:val="99"/>
    <w:qFormat/>
    <w:rsid w:val="009845FB"/>
    <w:pPr>
      <w:suppressAutoHyphens w:val="0"/>
      <w:spacing w:beforeAutospacing="1" w:afterAutospacing="1"/>
    </w:pPr>
    <w:rPr>
      <w:color w:val="000000"/>
      <w:sz w:val="24"/>
      <w:szCs w:val="24"/>
      <w:lang w:eastAsia="ru-RU"/>
    </w:rPr>
  </w:style>
  <w:style w:type="paragraph" w:customStyle="1" w:styleId="tex2stcxsplast">
    <w:name w:val="tex2stcxsplast"/>
    <w:basedOn w:val="a1"/>
    <w:uiPriority w:val="99"/>
    <w:qFormat/>
    <w:rsid w:val="009845FB"/>
    <w:pPr>
      <w:suppressAutoHyphens w:val="0"/>
      <w:spacing w:beforeAutospacing="1" w:afterAutospacing="1"/>
    </w:pPr>
    <w:rPr>
      <w:color w:val="000000"/>
      <w:sz w:val="24"/>
      <w:szCs w:val="24"/>
      <w:lang w:eastAsia="ru-RU"/>
    </w:rPr>
  </w:style>
  <w:style w:type="paragraph" w:customStyle="1" w:styleId="tex2st">
    <w:name w:val="tex2st"/>
    <w:basedOn w:val="a1"/>
    <w:uiPriority w:val="99"/>
    <w:qFormat/>
    <w:rsid w:val="009845FB"/>
    <w:pPr>
      <w:suppressAutoHyphens w:val="0"/>
      <w:spacing w:beforeAutospacing="1" w:afterAutospacing="1"/>
    </w:pPr>
    <w:rPr>
      <w:color w:val="000000"/>
      <w:sz w:val="24"/>
      <w:szCs w:val="24"/>
      <w:lang w:eastAsia="ru-RU"/>
    </w:rPr>
  </w:style>
  <w:style w:type="paragraph" w:styleId="37">
    <w:name w:val="Body Text 3"/>
    <w:basedOn w:val="a1"/>
    <w:link w:val="310"/>
    <w:uiPriority w:val="99"/>
    <w:qFormat/>
    <w:rsid w:val="009845FB"/>
    <w:pPr>
      <w:suppressAutoHyphens w:val="0"/>
      <w:spacing w:after="120"/>
    </w:pPr>
    <w:rPr>
      <w:color w:val="000000"/>
      <w:sz w:val="16"/>
      <w:szCs w:val="16"/>
      <w:lang w:eastAsia="ru-RU"/>
    </w:rPr>
  </w:style>
  <w:style w:type="character" w:customStyle="1" w:styleId="310">
    <w:name w:val="Основной текст 3 Знак1"/>
    <w:basedOn w:val="a2"/>
    <w:link w:val="37"/>
    <w:rsid w:val="009845FB"/>
    <w:rPr>
      <w:rFonts w:ascii="Times New Roman" w:eastAsia="Times New Roman" w:hAnsi="Times New Roman" w:cs="Times New Roman"/>
      <w:color w:val="000000"/>
      <w:sz w:val="16"/>
      <w:szCs w:val="16"/>
      <w:lang w:eastAsia="ru-RU"/>
    </w:rPr>
  </w:style>
  <w:style w:type="paragraph" w:styleId="afff6">
    <w:name w:val="List Bullet"/>
    <w:basedOn w:val="a1"/>
    <w:qFormat/>
    <w:rsid w:val="009845FB"/>
    <w:pPr>
      <w:suppressAutoHyphens w:val="0"/>
    </w:pPr>
    <w:rPr>
      <w:rFonts w:eastAsia="Calibri"/>
      <w:color w:val="000000"/>
      <w:lang w:eastAsia="ru-RU"/>
    </w:rPr>
  </w:style>
  <w:style w:type="paragraph" w:customStyle="1" w:styleId="19">
    <w:name w:val="Абзац списка1"/>
    <w:basedOn w:val="a1"/>
    <w:qFormat/>
    <w:rsid w:val="009845FB"/>
    <w:pPr>
      <w:suppressAutoHyphens w:val="0"/>
      <w:spacing w:after="200" w:line="276" w:lineRule="auto"/>
      <w:ind w:left="720"/>
      <w:contextualSpacing/>
    </w:pPr>
    <w:rPr>
      <w:rFonts w:ascii="Calibri" w:hAnsi="Calibri"/>
      <w:color w:val="000000"/>
      <w:sz w:val="36"/>
      <w:szCs w:val="24"/>
      <w:lang w:eastAsia="en-US"/>
    </w:rPr>
  </w:style>
  <w:style w:type="paragraph" w:customStyle="1" w:styleId="Standard">
    <w:name w:val="Standard"/>
    <w:qFormat/>
    <w:rsid w:val="009845FB"/>
    <w:pPr>
      <w:suppressAutoHyphens/>
      <w:spacing w:after="0" w:line="240" w:lineRule="auto"/>
      <w:textAlignment w:val="baseline"/>
    </w:pPr>
    <w:rPr>
      <w:rFonts w:ascii="Times New Roman" w:eastAsia="SimSun" w:hAnsi="Times New Roman" w:cs="Times New Roman"/>
      <w:color w:val="00000A"/>
      <w:sz w:val="24"/>
      <w:szCs w:val="24"/>
      <w:lang w:eastAsia="ru-RU" w:bidi="hi-IN"/>
    </w:rPr>
  </w:style>
  <w:style w:type="paragraph" w:customStyle="1" w:styleId="afff7">
    <w:name w:val="для проектов"/>
    <w:basedOn w:val="a1"/>
    <w:semiHidden/>
    <w:qFormat/>
    <w:rsid w:val="009845FB"/>
    <w:pPr>
      <w:suppressAutoHyphens w:val="0"/>
      <w:spacing w:line="360" w:lineRule="auto"/>
      <w:ind w:firstLine="709"/>
      <w:jc w:val="both"/>
    </w:pPr>
    <w:rPr>
      <w:color w:val="000000"/>
      <w:lang w:eastAsia="ru-RU"/>
    </w:rPr>
  </w:style>
  <w:style w:type="paragraph" w:customStyle="1" w:styleId="BodyText21">
    <w:name w:val="Body Text 2.Мой Заголовок 1"/>
    <w:qFormat/>
    <w:rsid w:val="009845FB"/>
    <w:pPr>
      <w:spacing w:after="0" w:line="240" w:lineRule="auto"/>
      <w:ind w:firstLine="709"/>
      <w:jc w:val="both"/>
    </w:pPr>
    <w:rPr>
      <w:rFonts w:ascii="Times New Roman" w:eastAsia="Times New Roman" w:hAnsi="Times New Roman" w:cs="Times New Roman"/>
      <w:color w:val="00000A"/>
      <w:sz w:val="28"/>
      <w:szCs w:val="20"/>
      <w:lang w:eastAsia="ru-RU"/>
    </w:rPr>
  </w:style>
  <w:style w:type="paragraph" w:customStyle="1" w:styleId="1a">
    <w:name w:val="Название1"/>
    <w:qFormat/>
    <w:rsid w:val="009845FB"/>
    <w:pPr>
      <w:spacing w:after="0" w:line="240" w:lineRule="auto"/>
      <w:jc w:val="center"/>
    </w:pPr>
    <w:rPr>
      <w:rFonts w:ascii="Arial" w:eastAsia="Times New Roman" w:hAnsi="Arial" w:cs="Times New Roman"/>
      <w:color w:val="00000A"/>
      <w:sz w:val="24"/>
      <w:szCs w:val="20"/>
      <w:lang w:eastAsia="ru-RU"/>
    </w:rPr>
  </w:style>
  <w:style w:type="paragraph" w:customStyle="1" w:styleId="1b">
    <w:name w:val="Обычный1"/>
    <w:qFormat/>
    <w:rsid w:val="009845FB"/>
    <w:pPr>
      <w:widowControl w:val="0"/>
      <w:spacing w:after="0" w:line="240" w:lineRule="auto"/>
    </w:pPr>
    <w:rPr>
      <w:rFonts w:ascii="Times New Roman" w:eastAsia="Times New Roman" w:hAnsi="Times New Roman" w:cs="Times New Roman"/>
      <w:color w:val="00000A"/>
      <w:sz w:val="36"/>
      <w:szCs w:val="20"/>
      <w:lang w:eastAsia="ru-RU"/>
    </w:rPr>
  </w:style>
  <w:style w:type="paragraph" w:styleId="38">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1"/>
    <w:link w:val="38"/>
    <w:autoRedefine/>
    <w:semiHidden/>
    <w:rsid w:val="009845FB"/>
    <w:pPr>
      <w:widowControl w:val="0"/>
      <w:suppressAutoHyphens w:val="0"/>
      <w:spacing w:line="360" w:lineRule="exact"/>
      <w:ind w:firstLine="709"/>
      <w:jc w:val="both"/>
    </w:pPr>
    <w:rPr>
      <w:color w:val="000000"/>
      <w:sz w:val="24"/>
      <w:szCs w:val="30"/>
      <w:lang w:eastAsia="ru-RU"/>
    </w:rPr>
  </w:style>
  <w:style w:type="paragraph" w:customStyle="1" w:styleId="211">
    <w:name w:val="Заголовок 21"/>
    <w:basedOn w:val="1b"/>
    <w:qFormat/>
    <w:rsid w:val="009845FB"/>
    <w:pPr>
      <w:keepNext/>
      <w:widowControl/>
      <w:jc w:val="center"/>
      <w:outlineLvl w:val="1"/>
    </w:pPr>
    <w:rPr>
      <w:rFonts w:ascii="Arial" w:hAnsi="Arial"/>
      <w:sz w:val="24"/>
    </w:rPr>
  </w:style>
  <w:style w:type="paragraph" w:customStyle="1" w:styleId="1c">
    <w:name w:val="Знак1"/>
    <w:basedOn w:val="a1"/>
    <w:qFormat/>
    <w:rsid w:val="009845FB"/>
    <w:pPr>
      <w:widowControl w:val="0"/>
      <w:suppressAutoHyphens w:val="0"/>
      <w:spacing w:beforeAutospacing="1" w:afterAutospacing="1" w:line="360" w:lineRule="atLeast"/>
      <w:jc w:val="both"/>
      <w:textAlignment w:val="baseline"/>
    </w:pPr>
    <w:rPr>
      <w:rFonts w:ascii="Tahoma" w:hAnsi="Tahoma" w:cs="Tahoma"/>
      <w:color w:val="000000"/>
      <w:sz w:val="20"/>
      <w:lang w:val="en-US" w:eastAsia="en-US"/>
    </w:rPr>
  </w:style>
  <w:style w:type="paragraph" w:customStyle="1" w:styleId="afff8">
    <w:name w:val="ОТСТУП"/>
    <w:basedOn w:val="a1"/>
    <w:qFormat/>
    <w:rsid w:val="009845FB"/>
    <w:pPr>
      <w:widowControl w:val="0"/>
      <w:suppressAutoHyphens w:val="0"/>
      <w:ind w:firstLine="709"/>
      <w:jc w:val="center"/>
    </w:pPr>
    <w:rPr>
      <w:color w:val="000000"/>
      <w:sz w:val="24"/>
      <w:szCs w:val="24"/>
      <w:lang w:eastAsia="ru-RU"/>
    </w:rPr>
  </w:style>
  <w:style w:type="paragraph" w:customStyle="1" w:styleId="afff9">
    <w:name w:val="Заголовок таблицы"/>
    <w:basedOn w:val="afff1"/>
    <w:qFormat/>
    <w:rsid w:val="009845FB"/>
  </w:style>
  <w:style w:type="paragraph" w:customStyle="1" w:styleId="afffa">
    <w:name w:val="Объект со стрелко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b">
    <w:name w:val="Объект с тенью"/>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c">
    <w:name w:val="Объект без заливки"/>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d">
    <w:name w:val="Объект без заливки и лини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e">
    <w:name w:val="Выравнивание текста по ширине"/>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1d">
    <w:name w:val="Название 1"/>
    <w:basedOn w:val="a1"/>
    <w:qFormat/>
    <w:rsid w:val="009845FB"/>
    <w:pPr>
      <w:suppressAutoHyphens w:val="0"/>
      <w:spacing w:line="200" w:lineRule="atLeast"/>
      <w:jc w:val="center"/>
    </w:pPr>
    <w:rPr>
      <w:rFonts w:ascii="Mangal" w:eastAsia="Tahoma" w:hAnsi="Mangal" w:cs="Liberation Sans"/>
      <w:color w:val="000000"/>
      <w:sz w:val="36"/>
      <w:szCs w:val="24"/>
      <w:lang w:eastAsia="en-US"/>
    </w:rPr>
  </w:style>
  <w:style w:type="paragraph" w:customStyle="1" w:styleId="2a">
    <w:name w:val="Название 2"/>
    <w:basedOn w:val="a1"/>
    <w:qFormat/>
    <w:rsid w:val="009845FB"/>
    <w:pPr>
      <w:suppressAutoHyphens w:val="0"/>
      <w:spacing w:before="57" w:after="57" w:line="200" w:lineRule="atLeast"/>
      <w:ind w:right="113"/>
      <w:jc w:val="center"/>
    </w:pPr>
    <w:rPr>
      <w:rFonts w:ascii="Mangal" w:eastAsia="Tahoma" w:hAnsi="Mangal" w:cs="Liberation Sans"/>
      <w:color w:val="000000"/>
      <w:sz w:val="36"/>
      <w:szCs w:val="24"/>
      <w:lang w:eastAsia="en-US"/>
    </w:rPr>
  </w:style>
  <w:style w:type="paragraph" w:customStyle="1" w:styleId="affff">
    <w:name w:val="Размерная линия"/>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LTGliederung1">
    <w:name w:val="Заголовок и объект~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
    <w:name w:val="Заголовок и объект~LT~Gliederung 2"/>
    <w:basedOn w:val="LTGliederung1"/>
    <w:qFormat/>
    <w:rsid w:val="009845FB"/>
    <w:pPr>
      <w:spacing w:before="227"/>
    </w:pPr>
    <w:rPr>
      <w:sz w:val="34"/>
    </w:rPr>
  </w:style>
  <w:style w:type="paragraph" w:customStyle="1" w:styleId="LTGliederung3">
    <w:name w:val="Заголовок и объект~LT~Gliederung 3"/>
    <w:basedOn w:val="LTGliederung2"/>
    <w:qFormat/>
    <w:rsid w:val="009845FB"/>
    <w:pPr>
      <w:spacing w:before="170"/>
    </w:pPr>
    <w:rPr>
      <w:sz w:val="32"/>
    </w:rPr>
  </w:style>
  <w:style w:type="paragraph" w:customStyle="1" w:styleId="LTGliederung4">
    <w:name w:val="Заголовок и объект~LT~Gliederung 4"/>
    <w:basedOn w:val="LTGliederung3"/>
    <w:qFormat/>
    <w:rsid w:val="009845FB"/>
    <w:pPr>
      <w:spacing w:before="113"/>
    </w:pPr>
    <w:rPr>
      <w:sz w:val="30"/>
    </w:rPr>
  </w:style>
  <w:style w:type="paragraph" w:customStyle="1" w:styleId="LTGliederung5">
    <w:name w:val="Заголовок и объект~LT~Gliederung 5"/>
    <w:basedOn w:val="LTGliederung4"/>
    <w:qFormat/>
    <w:rsid w:val="009845FB"/>
    <w:pPr>
      <w:spacing w:before="57"/>
    </w:pPr>
    <w:rPr>
      <w:sz w:val="40"/>
    </w:rPr>
  </w:style>
  <w:style w:type="paragraph" w:customStyle="1" w:styleId="LTGliederung6">
    <w:name w:val="Заголовок и объект~LT~Gliederung 6"/>
    <w:basedOn w:val="LTGliederung5"/>
    <w:qFormat/>
    <w:rsid w:val="009845FB"/>
  </w:style>
  <w:style w:type="paragraph" w:customStyle="1" w:styleId="LTGliederung7">
    <w:name w:val="Заголовок и объект~LT~Gliederung 7"/>
    <w:basedOn w:val="LTGliederung6"/>
    <w:qFormat/>
    <w:rsid w:val="009845FB"/>
  </w:style>
  <w:style w:type="paragraph" w:customStyle="1" w:styleId="LTGliederung8">
    <w:name w:val="Заголовок и объект~LT~Gliederung 8"/>
    <w:basedOn w:val="LTGliederung7"/>
    <w:qFormat/>
    <w:rsid w:val="009845FB"/>
  </w:style>
  <w:style w:type="paragraph" w:customStyle="1" w:styleId="LTGliederung9">
    <w:name w:val="Заголовок и объект~LT~Gliederung 9"/>
    <w:basedOn w:val="LTGliederung8"/>
    <w:qFormat/>
    <w:rsid w:val="009845FB"/>
  </w:style>
  <w:style w:type="paragraph" w:customStyle="1" w:styleId="LTTitel">
    <w:name w:val="Заголовок и объект~LT~Titel"/>
    <w:qFormat/>
    <w:rsid w:val="009845FB"/>
    <w:pPr>
      <w:spacing w:after="0" w:line="200" w:lineRule="atLeast"/>
    </w:pPr>
    <w:rPr>
      <w:rFonts w:ascii="Mangal" w:eastAsia="Tahoma" w:hAnsi="Mangal" w:cs="Liberation Sans"/>
      <w:color w:val="FFFFFF"/>
      <w:sz w:val="36"/>
      <w:szCs w:val="24"/>
    </w:rPr>
  </w:style>
  <w:style w:type="paragraph" w:customStyle="1" w:styleId="LTUntertitel">
    <w:name w:val="Заголовок и объект~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
    <w:name w:val="Заголовок и объект~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
    <w:name w:val="Заголовок и объект~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
    <w:name w:val="Заголовок и объект~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default0">
    <w:name w:val="default"/>
    <w:qFormat/>
    <w:rsid w:val="009845FB"/>
    <w:pPr>
      <w:spacing w:after="0" w:line="200" w:lineRule="atLeast"/>
    </w:pPr>
    <w:rPr>
      <w:rFonts w:ascii="Mangal" w:eastAsia="Tahoma" w:hAnsi="Mangal" w:cs="Liberation Sans"/>
      <w:color w:val="000000"/>
      <w:sz w:val="36"/>
      <w:szCs w:val="24"/>
    </w:rPr>
  </w:style>
  <w:style w:type="paragraph" w:customStyle="1" w:styleId="gray1">
    <w:name w:val="gray1"/>
    <w:basedOn w:val="default0"/>
    <w:qFormat/>
    <w:rsid w:val="009845FB"/>
  </w:style>
  <w:style w:type="paragraph" w:customStyle="1" w:styleId="gray2">
    <w:name w:val="gray2"/>
    <w:basedOn w:val="default0"/>
    <w:qFormat/>
    <w:rsid w:val="009845FB"/>
  </w:style>
  <w:style w:type="paragraph" w:customStyle="1" w:styleId="gray3">
    <w:name w:val="gray3"/>
    <w:basedOn w:val="default0"/>
    <w:qFormat/>
    <w:rsid w:val="009845FB"/>
  </w:style>
  <w:style w:type="paragraph" w:customStyle="1" w:styleId="bw1">
    <w:name w:val="bw1"/>
    <w:basedOn w:val="default0"/>
    <w:qFormat/>
    <w:rsid w:val="009845FB"/>
  </w:style>
  <w:style w:type="paragraph" w:customStyle="1" w:styleId="bw2">
    <w:name w:val="bw2"/>
    <w:basedOn w:val="default0"/>
    <w:qFormat/>
    <w:rsid w:val="009845FB"/>
  </w:style>
  <w:style w:type="paragraph" w:customStyle="1" w:styleId="bw3">
    <w:name w:val="bw3"/>
    <w:basedOn w:val="default0"/>
    <w:qFormat/>
    <w:rsid w:val="009845FB"/>
  </w:style>
  <w:style w:type="paragraph" w:customStyle="1" w:styleId="orange1">
    <w:name w:val="orange1"/>
    <w:basedOn w:val="default0"/>
    <w:qFormat/>
    <w:rsid w:val="009845FB"/>
  </w:style>
  <w:style w:type="paragraph" w:customStyle="1" w:styleId="orange2">
    <w:name w:val="orange2"/>
    <w:basedOn w:val="default0"/>
    <w:qFormat/>
    <w:rsid w:val="009845FB"/>
  </w:style>
  <w:style w:type="paragraph" w:customStyle="1" w:styleId="orange3">
    <w:name w:val="orange3"/>
    <w:basedOn w:val="default0"/>
    <w:qFormat/>
    <w:rsid w:val="009845FB"/>
  </w:style>
  <w:style w:type="paragraph" w:customStyle="1" w:styleId="turquoise1">
    <w:name w:val="turquoise1"/>
    <w:basedOn w:val="default0"/>
    <w:qFormat/>
    <w:rsid w:val="009845FB"/>
  </w:style>
  <w:style w:type="paragraph" w:customStyle="1" w:styleId="turquoise2">
    <w:name w:val="turquoise2"/>
    <w:basedOn w:val="default0"/>
    <w:qFormat/>
    <w:rsid w:val="009845FB"/>
  </w:style>
  <w:style w:type="paragraph" w:customStyle="1" w:styleId="turquoise3">
    <w:name w:val="turquoise3"/>
    <w:basedOn w:val="default0"/>
    <w:qFormat/>
    <w:rsid w:val="009845FB"/>
  </w:style>
  <w:style w:type="paragraph" w:customStyle="1" w:styleId="blue1">
    <w:name w:val="blue1"/>
    <w:basedOn w:val="default0"/>
    <w:qFormat/>
    <w:rsid w:val="009845FB"/>
  </w:style>
  <w:style w:type="paragraph" w:customStyle="1" w:styleId="blue2">
    <w:name w:val="blue2"/>
    <w:basedOn w:val="default0"/>
    <w:qFormat/>
    <w:rsid w:val="009845FB"/>
  </w:style>
  <w:style w:type="paragraph" w:customStyle="1" w:styleId="blue3">
    <w:name w:val="blue3"/>
    <w:basedOn w:val="default0"/>
    <w:qFormat/>
    <w:rsid w:val="009845FB"/>
  </w:style>
  <w:style w:type="paragraph" w:customStyle="1" w:styleId="sun1">
    <w:name w:val="sun1"/>
    <w:basedOn w:val="default0"/>
    <w:qFormat/>
    <w:rsid w:val="009845FB"/>
  </w:style>
  <w:style w:type="paragraph" w:customStyle="1" w:styleId="sun2">
    <w:name w:val="sun2"/>
    <w:basedOn w:val="default0"/>
    <w:qFormat/>
    <w:rsid w:val="009845FB"/>
  </w:style>
  <w:style w:type="paragraph" w:customStyle="1" w:styleId="sun3">
    <w:name w:val="sun3"/>
    <w:basedOn w:val="default0"/>
    <w:qFormat/>
    <w:rsid w:val="009845FB"/>
  </w:style>
  <w:style w:type="paragraph" w:customStyle="1" w:styleId="earth1">
    <w:name w:val="earth1"/>
    <w:basedOn w:val="default0"/>
    <w:qFormat/>
    <w:rsid w:val="009845FB"/>
  </w:style>
  <w:style w:type="paragraph" w:customStyle="1" w:styleId="earth2">
    <w:name w:val="earth2"/>
    <w:basedOn w:val="default0"/>
    <w:qFormat/>
    <w:rsid w:val="009845FB"/>
  </w:style>
  <w:style w:type="paragraph" w:customStyle="1" w:styleId="earth3">
    <w:name w:val="earth3"/>
    <w:basedOn w:val="default0"/>
    <w:qFormat/>
    <w:rsid w:val="009845FB"/>
  </w:style>
  <w:style w:type="paragraph" w:customStyle="1" w:styleId="green1">
    <w:name w:val="green1"/>
    <w:basedOn w:val="default0"/>
    <w:qFormat/>
    <w:rsid w:val="009845FB"/>
  </w:style>
  <w:style w:type="paragraph" w:customStyle="1" w:styleId="green2">
    <w:name w:val="green2"/>
    <w:basedOn w:val="default0"/>
    <w:qFormat/>
    <w:rsid w:val="009845FB"/>
  </w:style>
  <w:style w:type="paragraph" w:customStyle="1" w:styleId="green3">
    <w:name w:val="green3"/>
    <w:basedOn w:val="default0"/>
    <w:qFormat/>
    <w:rsid w:val="009845FB"/>
  </w:style>
  <w:style w:type="paragraph" w:customStyle="1" w:styleId="seetang1">
    <w:name w:val="seetang1"/>
    <w:basedOn w:val="default0"/>
    <w:qFormat/>
    <w:rsid w:val="009845FB"/>
  </w:style>
  <w:style w:type="paragraph" w:customStyle="1" w:styleId="seetang2">
    <w:name w:val="seetang2"/>
    <w:basedOn w:val="default0"/>
    <w:qFormat/>
    <w:rsid w:val="009845FB"/>
  </w:style>
  <w:style w:type="paragraph" w:customStyle="1" w:styleId="seetang3">
    <w:name w:val="seetang3"/>
    <w:basedOn w:val="default0"/>
    <w:qFormat/>
    <w:rsid w:val="009845FB"/>
  </w:style>
  <w:style w:type="paragraph" w:customStyle="1" w:styleId="lightblue1">
    <w:name w:val="lightblue1"/>
    <w:basedOn w:val="default0"/>
    <w:qFormat/>
    <w:rsid w:val="009845FB"/>
  </w:style>
  <w:style w:type="paragraph" w:customStyle="1" w:styleId="lightblue2">
    <w:name w:val="lightblue2"/>
    <w:basedOn w:val="default0"/>
    <w:qFormat/>
    <w:rsid w:val="009845FB"/>
  </w:style>
  <w:style w:type="paragraph" w:customStyle="1" w:styleId="lightblue3">
    <w:name w:val="lightblue3"/>
    <w:basedOn w:val="default0"/>
    <w:qFormat/>
    <w:rsid w:val="009845FB"/>
  </w:style>
  <w:style w:type="paragraph" w:customStyle="1" w:styleId="yellow1">
    <w:name w:val="yellow1"/>
    <w:basedOn w:val="default0"/>
    <w:qFormat/>
    <w:rsid w:val="009845FB"/>
  </w:style>
  <w:style w:type="paragraph" w:customStyle="1" w:styleId="yellow2">
    <w:name w:val="yellow2"/>
    <w:basedOn w:val="default0"/>
    <w:qFormat/>
    <w:rsid w:val="009845FB"/>
  </w:style>
  <w:style w:type="paragraph" w:customStyle="1" w:styleId="yellow3">
    <w:name w:val="yellow3"/>
    <w:basedOn w:val="default0"/>
    <w:qFormat/>
    <w:rsid w:val="009845FB"/>
  </w:style>
  <w:style w:type="paragraph" w:customStyle="1" w:styleId="affff0">
    <w:name w:val="Объекты фона"/>
    <w:qFormat/>
    <w:rsid w:val="009845FB"/>
    <w:pPr>
      <w:spacing w:after="0" w:line="240" w:lineRule="auto"/>
    </w:pPr>
    <w:rPr>
      <w:rFonts w:ascii="Liberation Serif" w:eastAsia="Tahoma" w:hAnsi="Liberation Serif" w:cs="Liberation Sans"/>
      <w:color w:val="00000A"/>
      <w:sz w:val="24"/>
      <w:szCs w:val="24"/>
    </w:rPr>
  </w:style>
  <w:style w:type="paragraph" w:customStyle="1" w:styleId="affff1">
    <w:name w:val="Фон"/>
    <w:qFormat/>
    <w:rsid w:val="009845FB"/>
    <w:pPr>
      <w:spacing w:after="0" w:line="240" w:lineRule="auto"/>
    </w:pPr>
    <w:rPr>
      <w:rFonts w:ascii="Liberation Serif" w:eastAsia="Tahoma" w:hAnsi="Liberation Serif" w:cs="Liberation Sans"/>
      <w:color w:val="00000A"/>
      <w:sz w:val="24"/>
      <w:szCs w:val="24"/>
    </w:rPr>
  </w:style>
  <w:style w:type="paragraph" w:customStyle="1" w:styleId="affff2">
    <w:name w:val="Примечания"/>
    <w:qFormat/>
    <w:rsid w:val="009845FB"/>
    <w:pPr>
      <w:spacing w:after="0" w:line="240" w:lineRule="auto"/>
      <w:ind w:left="340" w:hanging="340"/>
    </w:pPr>
    <w:rPr>
      <w:rFonts w:ascii="Mangal" w:eastAsia="Tahoma" w:hAnsi="Mangal" w:cs="Liberation Sans"/>
      <w:color w:val="000000"/>
      <w:sz w:val="40"/>
      <w:szCs w:val="24"/>
    </w:rPr>
  </w:style>
  <w:style w:type="paragraph" w:customStyle="1" w:styleId="1e">
    <w:name w:val="Структура 1"/>
    <w:qFormat/>
    <w:rsid w:val="009845FB"/>
    <w:pPr>
      <w:spacing w:before="283" w:after="0" w:line="200" w:lineRule="atLeast"/>
    </w:pPr>
    <w:rPr>
      <w:rFonts w:ascii="Mangal" w:eastAsia="Tahoma" w:hAnsi="Mangal" w:cs="Liberation Sans"/>
      <w:color w:val="FFFFFF"/>
      <w:sz w:val="42"/>
      <w:szCs w:val="24"/>
    </w:rPr>
  </w:style>
  <w:style w:type="paragraph" w:customStyle="1" w:styleId="2b">
    <w:name w:val="Структура 2"/>
    <w:basedOn w:val="1e"/>
    <w:qFormat/>
    <w:rsid w:val="009845FB"/>
    <w:pPr>
      <w:spacing w:before="227"/>
    </w:pPr>
    <w:rPr>
      <w:sz w:val="34"/>
    </w:rPr>
  </w:style>
  <w:style w:type="paragraph" w:customStyle="1" w:styleId="44">
    <w:name w:val="Структура 4"/>
    <w:qFormat/>
    <w:rsid w:val="009845FB"/>
    <w:pPr>
      <w:spacing w:before="113" w:line="200" w:lineRule="atLeast"/>
    </w:pPr>
    <w:rPr>
      <w:rFonts w:ascii="Mangal" w:eastAsia="Tahoma" w:hAnsi="Mangal" w:cs="Liberation Sans"/>
      <w:color w:val="FFFFFF"/>
      <w:sz w:val="30"/>
      <w:szCs w:val="24"/>
    </w:rPr>
  </w:style>
  <w:style w:type="paragraph" w:customStyle="1" w:styleId="51">
    <w:name w:val="Структура 5"/>
    <w:basedOn w:val="44"/>
    <w:qFormat/>
    <w:rsid w:val="009845FB"/>
    <w:pPr>
      <w:spacing w:before="57"/>
    </w:pPr>
    <w:rPr>
      <w:sz w:val="40"/>
    </w:rPr>
  </w:style>
  <w:style w:type="paragraph" w:customStyle="1" w:styleId="62">
    <w:name w:val="Структура 6"/>
    <w:basedOn w:val="51"/>
    <w:qFormat/>
    <w:rsid w:val="009845FB"/>
  </w:style>
  <w:style w:type="paragraph" w:customStyle="1" w:styleId="71">
    <w:name w:val="Структура 7"/>
    <w:basedOn w:val="62"/>
    <w:qFormat/>
    <w:rsid w:val="009845FB"/>
  </w:style>
  <w:style w:type="paragraph" w:customStyle="1" w:styleId="81">
    <w:name w:val="Структура 8"/>
    <w:basedOn w:val="71"/>
    <w:qFormat/>
    <w:rsid w:val="009845FB"/>
  </w:style>
  <w:style w:type="paragraph" w:customStyle="1" w:styleId="91">
    <w:name w:val="Структура 9"/>
    <w:basedOn w:val="81"/>
    <w:qFormat/>
    <w:rsid w:val="009845FB"/>
  </w:style>
  <w:style w:type="paragraph" w:customStyle="1" w:styleId="LTGliederung10">
    <w:name w:val="Заголовок раздела~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0">
    <w:name w:val="Заголовок раздела~LT~Gliederung 2"/>
    <w:basedOn w:val="LTGliederung10"/>
    <w:qFormat/>
    <w:rsid w:val="009845FB"/>
    <w:pPr>
      <w:spacing w:before="227"/>
    </w:pPr>
    <w:rPr>
      <w:sz w:val="34"/>
    </w:rPr>
  </w:style>
  <w:style w:type="paragraph" w:customStyle="1" w:styleId="LTGliederung30">
    <w:name w:val="Заголовок раздела~LT~Gliederung 3"/>
    <w:basedOn w:val="LTGliederung20"/>
    <w:qFormat/>
    <w:rsid w:val="009845FB"/>
    <w:pPr>
      <w:spacing w:before="170"/>
    </w:pPr>
    <w:rPr>
      <w:sz w:val="32"/>
    </w:rPr>
  </w:style>
  <w:style w:type="paragraph" w:customStyle="1" w:styleId="LTGliederung40">
    <w:name w:val="Заголовок раздела~LT~Gliederung 4"/>
    <w:basedOn w:val="LTGliederung30"/>
    <w:qFormat/>
    <w:rsid w:val="009845FB"/>
    <w:pPr>
      <w:spacing w:before="113"/>
    </w:pPr>
    <w:rPr>
      <w:sz w:val="30"/>
    </w:rPr>
  </w:style>
  <w:style w:type="paragraph" w:customStyle="1" w:styleId="LTGliederung50">
    <w:name w:val="Заголовок раздела~LT~Gliederung 5"/>
    <w:basedOn w:val="LTGliederung40"/>
    <w:qFormat/>
    <w:rsid w:val="009845FB"/>
    <w:pPr>
      <w:spacing w:before="57"/>
    </w:pPr>
    <w:rPr>
      <w:sz w:val="40"/>
    </w:rPr>
  </w:style>
  <w:style w:type="paragraph" w:customStyle="1" w:styleId="LTGliederung60">
    <w:name w:val="Заголовок раздела~LT~Gliederung 6"/>
    <w:basedOn w:val="LTGliederung50"/>
    <w:qFormat/>
    <w:rsid w:val="009845FB"/>
  </w:style>
  <w:style w:type="paragraph" w:customStyle="1" w:styleId="LTGliederung70">
    <w:name w:val="Заголовок раздела~LT~Gliederung 7"/>
    <w:basedOn w:val="LTGliederung60"/>
    <w:qFormat/>
    <w:rsid w:val="009845FB"/>
  </w:style>
  <w:style w:type="paragraph" w:customStyle="1" w:styleId="LTGliederung80">
    <w:name w:val="Заголовок раздела~LT~Gliederung 8"/>
    <w:basedOn w:val="LTGliederung70"/>
    <w:qFormat/>
    <w:rsid w:val="009845FB"/>
  </w:style>
  <w:style w:type="paragraph" w:customStyle="1" w:styleId="LTGliederung90">
    <w:name w:val="Заголовок раздела~LT~Gliederung 9"/>
    <w:basedOn w:val="LTGliederung80"/>
    <w:qFormat/>
    <w:rsid w:val="009845FB"/>
  </w:style>
  <w:style w:type="paragraph" w:customStyle="1" w:styleId="LTTitel0">
    <w:name w:val="Заголовок раздела~LT~Titel"/>
    <w:qFormat/>
    <w:rsid w:val="009845FB"/>
    <w:pPr>
      <w:spacing w:after="0" w:line="200" w:lineRule="atLeast"/>
    </w:pPr>
    <w:rPr>
      <w:rFonts w:ascii="Mangal" w:eastAsia="Tahoma" w:hAnsi="Mangal" w:cs="Liberation Sans"/>
      <w:color w:val="FFFFFF"/>
      <w:sz w:val="36"/>
      <w:szCs w:val="24"/>
    </w:rPr>
  </w:style>
  <w:style w:type="paragraph" w:customStyle="1" w:styleId="LTUntertitel0">
    <w:name w:val="Заголовок раздела~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0">
    <w:name w:val="Заголовок раздела~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0">
    <w:name w:val="Заголовок раздела~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0">
    <w:name w:val="Заголовок раздела~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LTGliederung11">
    <w:name w:val="Только заголовок~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1">
    <w:name w:val="Только заголовок~LT~Gliederung 2"/>
    <w:basedOn w:val="LTGliederung11"/>
    <w:qFormat/>
    <w:rsid w:val="009845FB"/>
    <w:pPr>
      <w:spacing w:before="227"/>
    </w:pPr>
    <w:rPr>
      <w:sz w:val="34"/>
    </w:rPr>
  </w:style>
  <w:style w:type="paragraph" w:customStyle="1" w:styleId="LTGliederung31">
    <w:name w:val="Только заголовок~LT~Gliederung 3"/>
    <w:basedOn w:val="LTGliederung21"/>
    <w:qFormat/>
    <w:rsid w:val="009845FB"/>
    <w:pPr>
      <w:spacing w:before="170"/>
    </w:pPr>
    <w:rPr>
      <w:sz w:val="32"/>
    </w:rPr>
  </w:style>
  <w:style w:type="paragraph" w:customStyle="1" w:styleId="LTGliederung41">
    <w:name w:val="Только заголовок~LT~Gliederung 4"/>
    <w:basedOn w:val="LTGliederung31"/>
    <w:qFormat/>
    <w:rsid w:val="009845FB"/>
    <w:pPr>
      <w:spacing w:before="113"/>
    </w:pPr>
    <w:rPr>
      <w:sz w:val="30"/>
    </w:rPr>
  </w:style>
  <w:style w:type="paragraph" w:customStyle="1" w:styleId="LTGliederung51">
    <w:name w:val="Только заголовок~LT~Gliederung 5"/>
    <w:basedOn w:val="LTGliederung41"/>
    <w:qFormat/>
    <w:rsid w:val="009845FB"/>
    <w:pPr>
      <w:spacing w:before="57"/>
    </w:pPr>
    <w:rPr>
      <w:sz w:val="40"/>
    </w:rPr>
  </w:style>
  <w:style w:type="paragraph" w:customStyle="1" w:styleId="LTGliederung61">
    <w:name w:val="Только заголовок~LT~Gliederung 6"/>
    <w:basedOn w:val="LTGliederung51"/>
    <w:qFormat/>
    <w:rsid w:val="009845FB"/>
  </w:style>
  <w:style w:type="paragraph" w:customStyle="1" w:styleId="LTGliederung71">
    <w:name w:val="Только заголовок~LT~Gliederung 7"/>
    <w:basedOn w:val="LTGliederung61"/>
    <w:qFormat/>
    <w:rsid w:val="009845FB"/>
  </w:style>
  <w:style w:type="paragraph" w:customStyle="1" w:styleId="LTGliederung81">
    <w:name w:val="Только заголовок~LT~Gliederung 8"/>
    <w:basedOn w:val="LTGliederung71"/>
    <w:qFormat/>
    <w:rsid w:val="009845FB"/>
  </w:style>
  <w:style w:type="paragraph" w:customStyle="1" w:styleId="LTGliederung91">
    <w:name w:val="Только заголовок~LT~Gliederung 9"/>
    <w:basedOn w:val="LTGliederung81"/>
    <w:qFormat/>
    <w:rsid w:val="009845FB"/>
  </w:style>
  <w:style w:type="paragraph" w:customStyle="1" w:styleId="LTTitel1">
    <w:name w:val="Только заголовок~LT~Titel"/>
    <w:qFormat/>
    <w:rsid w:val="009845FB"/>
    <w:pPr>
      <w:spacing w:after="0" w:line="200" w:lineRule="atLeast"/>
    </w:pPr>
    <w:rPr>
      <w:rFonts w:ascii="Mangal" w:eastAsia="Tahoma" w:hAnsi="Mangal" w:cs="Liberation Sans"/>
      <w:color w:val="FFFFFF"/>
      <w:sz w:val="36"/>
      <w:szCs w:val="24"/>
    </w:rPr>
  </w:style>
  <w:style w:type="paragraph" w:customStyle="1" w:styleId="LTUntertitel1">
    <w:name w:val="Только заголовок~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1">
    <w:name w:val="Только заголовок~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1">
    <w:name w:val="Только заголовок~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1">
    <w:name w:val="Только заголовок~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2c">
    <w:name w:val="Основной текст2"/>
    <w:basedOn w:val="a1"/>
    <w:qFormat/>
    <w:rsid w:val="009845FB"/>
    <w:pPr>
      <w:widowControl w:val="0"/>
      <w:shd w:val="clear" w:color="auto" w:fill="FFFFFF"/>
      <w:suppressAutoHyphens w:val="0"/>
      <w:spacing w:line="326" w:lineRule="exact"/>
    </w:pPr>
    <w:rPr>
      <w:rFonts w:asciiTheme="minorHAnsi" w:eastAsiaTheme="minorHAnsi" w:hAnsiTheme="minorHAnsi" w:cstheme="minorBidi"/>
      <w:color w:val="00000A"/>
      <w:sz w:val="26"/>
      <w:szCs w:val="26"/>
      <w:lang w:eastAsia="en-US"/>
    </w:rPr>
  </w:style>
  <w:style w:type="numbering" w:customStyle="1" w:styleId="WW8Num2">
    <w:name w:val="WW8Num2"/>
    <w:qFormat/>
    <w:rsid w:val="009845FB"/>
  </w:style>
  <w:style w:type="numbering" w:customStyle="1" w:styleId="WW8Num36">
    <w:name w:val="WW8Num36"/>
    <w:qFormat/>
    <w:rsid w:val="009845FB"/>
  </w:style>
  <w:style w:type="numbering" w:customStyle="1" w:styleId="WW8Num13">
    <w:name w:val="WW8Num13"/>
    <w:qFormat/>
    <w:rsid w:val="009845FB"/>
  </w:style>
  <w:style w:type="numbering" w:customStyle="1" w:styleId="WW8Num1">
    <w:name w:val="WW8Num1"/>
    <w:qFormat/>
    <w:rsid w:val="009845FB"/>
  </w:style>
  <w:style w:type="character" w:customStyle="1" w:styleId="affff3">
    <w:name w:val="Выделение жирным"/>
    <w:qFormat/>
    <w:rsid w:val="009845FB"/>
    <w:rPr>
      <w:b/>
      <w:bCs/>
    </w:rPr>
  </w:style>
  <w:style w:type="paragraph" w:customStyle="1" w:styleId="1f">
    <w:name w:val="Красная строка1"/>
    <w:basedOn w:val="af9"/>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headertext">
    <w:name w:val="headertext"/>
    <w:basedOn w:val="a1"/>
    <w:rsid w:val="009845FB"/>
    <w:pPr>
      <w:suppressAutoHyphens w:val="0"/>
      <w:spacing w:before="100" w:beforeAutospacing="1" w:after="100" w:afterAutospacing="1"/>
    </w:pPr>
    <w:rPr>
      <w:sz w:val="24"/>
      <w:szCs w:val="24"/>
      <w:lang w:eastAsia="ru-RU"/>
    </w:rPr>
  </w:style>
  <w:style w:type="character" w:customStyle="1" w:styleId="aff">
    <w:name w:val="Без интервала Знак"/>
    <w:aliases w:val="с интервалом Знак,No Spacing Знак,No Spacing1 Знак"/>
    <w:link w:val="afe"/>
    <w:uiPriority w:val="1"/>
    <w:rsid w:val="009845FB"/>
    <w:rPr>
      <w:rFonts w:ascii="Times New Roman" w:eastAsia="Times New Roman" w:hAnsi="Times New Roman" w:cs="Times New Roman"/>
      <w:sz w:val="24"/>
      <w:szCs w:val="24"/>
      <w:lang w:eastAsia="ru-RU"/>
    </w:rPr>
  </w:style>
  <w:style w:type="paragraph" w:customStyle="1" w:styleId="affff4">
    <w:name w:val="Знак Знак Знак Знак"/>
    <w:basedOn w:val="a1"/>
    <w:rsid w:val="009845FB"/>
    <w:pPr>
      <w:widowControl w:val="0"/>
      <w:suppressAutoHyphens w:val="0"/>
      <w:adjustRightInd w:val="0"/>
      <w:spacing w:after="160" w:line="240" w:lineRule="exact"/>
      <w:jc w:val="right"/>
    </w:pPr>
    <w:rPr>
      <w:sz w:val="20"/>
      <w:lang w:val="en-GB" w:eastAsia="en-US"/>
    </w:rPr>
  </w:style>
  <w:style w:type="paragraph" w:customStyle="1" w:styleId="1f0">
    <w:name w:val="Обычный (веб)1"/>
    <w:basedOn w:val="a1"/>
    <w:rsid w:val="009845FB"/>
    <w:pPr>
      <w:spacing w:before="280" w:after="280" w:line="360" w:lineRule="exact"/>
      <w:ind w:firstLine="709"/>
      <w:jc w:val="both"/>
    </w:pPr>
    <w:rPr>
      <w:szCs w:val="28"/>
      <w:lang w:eastAsia="ru-RU"/>
    </w:rPr>
  </w:style>
  <w:style w:type="paragraph" w:customStyle="1" w:styleId="docdata">
    <w:name w:val="docdata"/>
    <w:aliases w:val="docy,v5,105180,baiaagaaboqcaaadlo0baau3lqeaaaaaaaaaaaaaaaaaaaaaaaaaaaaaaaaaaaaaaaaaaaaaaaaaaaaaaaaaaaaaaaaaaaaaaaaaaaaaaaaaaaaaaaaaaaaaaaaaaaaaaaaaaaaaaaaaaaaaaaaaaaaaaaaaaaaaaaaaaaaaaaaaaaaaaaaaaaaaaaaaaaaaaaaaaaaaaaaaaaaaaaaaaaaaaaaaaaaaaaaaaa"/>
    <w:basedOn w:val="a1"/>
    <w:rsid w:val="009845FB"/>
    <w:pPr>
      <w:suppressAutoHyphens w:val="0"/>
      <w:spacing w:before="100" w:beforeAutospacing="1" w:after="100" w:afterAutospacing="1"/>
    </w:pPr>
    <w:rPr>
      <w:sz w:val="24"/>
      <w:szCs w:val="24"/>
      <w:lang w:eastAsia="ru-RU"/>
    </w:rPr>
  </w:style>
  <w:style w:type="paragraph" w:customStyle="1" w:styleId="rtecenter">
    <w:name w:val="rtecenter"/>
    <w:basedOn w:val="a1"/>
    <w:rsid w:val="009845FB"/>
    <w:pPr>
      <w:suppressAutoHyphens w:val="0"/>
      <w:spacing w:before="100" w:beforeAutospacing="1" w:after="100" w:afterAutospacing="1"/>
    </w:pPr>
    <w:rPr>
      <w:sz w:val="24"/>
      <w:szCs w:val="24"/>
      <w:lang w:eastAsia="ru-RU"/>
    </w:rPr>
  </w:style>
  <w:style w:type="character" w:customStyle="1" w:styleId="WW8Num1z1">
    <w:name w:val="WW8Num1z1"/>
    <w:rsid w:val="009845FB"/>
  </w:style>
  <w:style w:type="character" w:customStyle="1" w:styleId="WW8Num1z2">
    <w:name w:val="WW8Num1z2"/>
    <w:rsid w:val="009845FB"/>
  </w:style>
  <w:style w:type="character" w:customStyle="1" w:styleId="WW8Num1z3">
    <w:name w:val="WW8Num1z3"/>
    <w:rsid w:val="009845FB"/>
  </w:style>
  <w:style w:type="character" w:customStyle="1" w:styleId="WW8Num1z4">
    <w:name w:val="WW8Num1z4"/>
    <w:rsid w:val="009845FB"/>
  </w:style>
  <w:style w:type="character" w:customStyle="1" w:styleId="WW8Num1z5">
    <w:name w:val="WW8Num1z5"/>
    <w:rsid w:val="009845FB"/>
  </w:style>
  <w:style w:type="character" w:customStyle="1" w:styleId="WW8Num1z6">
    <w:name w:val="WW8Num1z6"/>
    <w:rsid w:val="009845FB"/>
  </w:style>
  <w:style w:type="character" w:customStyle="1" w:styleId="WW8Num1z7">
    <w:name w:val="WW8Num1z7"/>
    <w:rsid w:val="009845FB"/>
  </w:style>
  <w:style w:type="character" w:customStyle="1" w:styleId="WW8Num1z8">
    <w:name w:val="WW8Num1z8"/>
    <w:rsid w:val="009845FB"/>
  </w:style>
  <w:style w:type="character" w:customStyle="1" w:styleId="1f1">
    <w:name w:val="Основной шрифт абзаца1"/>
    <w:rsid w:val="009845FB"/>
  </w:style>
  <w:style w:type="character" w:customStyle="1" w:styleId="WW8Num3z0">
    <w:name w:val="WW8Num3z0"/>
    <w:rsid w:val="009845FB"/>
    <w:rPr>
      <w:rFonts w:ascii="Calibri" w:hAnsi="Calibri" w:cs="Calibri" w:hint="default"/>
      <w:sz w:val="22"/>
      <w:szCs w:val="22"/>
    </w:rPr>
  </w:style>
  <w:style w:type="character" w:customStyle="1" w:styleId="2d">
    <w:name w:val="Основной шрифт абзаца2"/>
    <w:rsid w:val="009845FB"/>
  </w:style>
  <w:style w:type="paragraph" w:customStyle="1" w:styleId="1f2">
    <w:name w:val="Указатель1"/>
    <w:basedOn w:val="a1"/>
    <w:rsid w:val="009845FB"/>
    <w:pPr>
      <w:suppressLineNumbers/>
      <w:spacing w:after="200" w:line="276" w:lineRule="auto"/>
    </w:pPr>
    <w:rPr>
      <w:rFonts w:ascii="Calibri" w:eastAsia="Calibri" w:hAnsi="Calibri" w:cs="Mangal"/>
      <w:sz w:val="22"/>
      <w:szCs w:val="22"/>
    </w:rPr>
  </w:style>
  <w:style w:type="paragraph" w:customStyle="1" w:styleId="2e">
    <w:name w:val="Абзац списка2"/>
    <w:basedOn w:val="a1"/>
    <w:rsid w:val="009845FB"/>
    <w:pPr>
      <w:spacing w:line="276" w:lineRule="auto"/>
      <w:ind w:left="720"/>
      <w:contextualSpacing/>
    </w:pPr>
    <w:rPr>
      <w:rFonts w:ascii="Calibri" w:eastAsia="Calibri" w:hAnsi="Calibri" w:cs="Calibri"/>
      <w:sz w:val="22"/>
      <w:szCs w:val="22"/>
    </w:rPr>
  </w:style>
  <w:style w:type="paragraph" w:customStyle="1" w:styleId="1f3">
    <w:name w:val="Без интервала1"/>
    <w:uiPriority w:val="99"/>
    <w:qFormat/>
    <w:rsid w:val="009845FB"/>
    <w:pPr>
      <w:suppressAutoHyphens/>
      <w:spacing w:after="0" w:line="240" w:lineRule="auto"/>
    </w:pPr>
    <w:rPr>
      <w:rFonts w:ascii="Calibri" w:eastAsia="Calibri" w:hAnsi="Calibri" w:cs="Calibri"/>
      <w:color w:val="00000A"/>
    </w:rPr>
  </w:style>
  <w:style w:type="character" w:customStyle="1" w:styleId="FontStyle49">
    <w:name w:val="Font Style49"/>
    <w:rsid w:val="009845FB"/>
  </w:style>
  <w:style w:type="paragraph" w:customStyle="1" w:styleId="affff5">
    <w:name w:val="Прижатый влево"/>
    <w:basedOn w:val="a1"/>
    <w:next w:val="a1"/>
    <w:rsid w:val="009845FB"/>
    <w:pPr>
      <w:widowControl w:val="0"/>
      <w:suppressAutoHyphens w:val="0"/>
      <w:autoSpaceDE w:val="0"/>
      <w:autoSpaceDN w:val="0"/>
      <w:adjustRightInd w:val="0"/>
    </w:pPr>
    <w:rPr>
      <w:rFonts w:ascii="Arial" w:hAnsi="Arial" w:cs="Arial"/>
      <w:sz w:val="24"/>
      <w:szCs w:val="24"/>
      <w:lang w:eastAsia="ru-RU"/>
    </w:rPr>
  </w:style>
  <w:style w:type="character" w:customStyle="1" w:styleId="affff6">
    <w:name w:val="Цветовое выделение"/>
    <w:uiPriority w:val="99"/>
    <w:qFormat/>
    <w:rsid w:val="009845FB"/>
    <w:rPr>
      <w:b/>
      <w:color w:val="26282F"/>
    </w:rPr>
  </w:style>
  <w:style w:type="character" w:customStyle="1" w:styleId="60">
    <w:name w:val="Заголовок 6 Знак"/>
    <w:aliases w:val="H6 Знак"/>
    <w:basedOn w:val="a2"/>
    <w:link w:val="6"/>
    <w:uiPriority w:val="99"/>
    <w:rsid w:val="00320401"/>
    <w:rPr>
      <w:rFonts w:ascii="Cambria" w:eastAsia="Times New Roman" w:hAnsi="Cambria" w:cs="Times New Roman"/>
      <w:i/>
      <w:iCs/>
      <w:color w:val="243F60"/>
      <w:sz w:val="28"/>
      <w:szCs w:val="28"/>
      <w:lang w:eastAsia="ru-RU"/>
    </w:rPr>
  </w:style>
  <w:style w:type="paragraph" w:styleId="affff7">
    <w:name w:val="table of figures"/>
    <w:basedOn w:val="a1"/>
    <w:next w:val="a1"/>
    <w:uiPriority w:val="99"/>
    <w:semiHidden/>
    <w:unhideWhenUsed/>
    <w:rsid w:val="00320401"/>
    <w:pPr>
      <w:suppressAutoHyphens w:val="0"/>
    </w:pPr>
    <w:rPr>
      <w:sz w:val="24"/>
      <w:szCs w:val="24"/>
      <w:lang w:eastAsia="ru-RU"/>
    </w:rPr>
  </w:style>
  <w:style w:type="paragraph" w:customStyle="1" w:styleId="2f">
    <w:name w:val="Знак Знак2"/>
    <w:basedOn w:val="a1"/>
    <w:rsid w:val="00917B45"/>
    <w:pPr>
      <w:widowControl w:val="0"/>
      <w:suppressAutoHyphens w:val="0"/>
      <w:adjustRightInd w:val="0"/>
      <w:spacing w:before="100" w:beforeAutospacing="1" w:after="100" w:afterAutospacing="1" w:line="360" w:lineRule="atLeast"/>
      <w:jc w:val="both"/>
    </w:pPr>
    <w:rPr>
      <w:rFonts w:ascii="Tahoma" w:hAnsi="Tahoma" w:cs="Tahoma"/>
      <w:sz w:val="20"/>
      <w:lang w:val="en-US" w:eastAsia="en-US"/>
    </w:rPr>
  </w:style>
  <w:style w:type="character" w:customStyle="1" w:styleId="affff8">
    <w:name w:val="Гипертекстовая ссылка"/>
    <w:basedOn w:val="a2"/>
    <w:uiPriority w:val="99"/>
    <w:rsid w:val="00917B45"/>
    <w:rPr>
      <w:rFonts w:cs="Times New Roman"/>
      <w:color w:val="106BBE"/>
    </w:rPr>
  </w:style>
  <w:style w:type="paragraph" w:customStyle="1" w:styleId="affff9">
    <w:name w:val="Заголовок для информации об изменениях"/>
    <w:basedOn w:val="1"/>
    <w:next w:val="a1"/>
    <w:uiPriority w:val="99"/>
    <w:rsid w:val="00917B45"/>
    <w:pPr>
      <w:keepNext w:val="0"/>
      <w:keepLines w:val="0"/>
      <w:autoSpaceDE w:val="0"/>
      <w:autoSpaceDN w:val="0"/>
      <w:adjustRightInd w:val="0"/>
      <w:spacing w:before="0" w:after="108" w:line="240" w:lineRule="auto"/>
      <w:ind w:left="0" w:right="0" w:firstLine="0"/>
      <w:outlineLvl w:val="9"/>
    </w:pPr>
    <w:rPr>
      <w:rFonts w:ascii="Arial" w:hAnsi="Arial" w:cs="Arial"/>
      <w:b w:val="0"/>
      <w:color w:val="26282F"/>
      <w:sz w:val="18"/>
      <w:szCs w:val="18"/>
      <w:shd w:val="clear" w:color="auto" w:fill="FFFFFF"/>
    </w:rPr>
  </w:style>
  <w:style w:type="character" w:customStyle="1" w:styleId="70">
    <w:name w:val="Заголовок 7 Знак"/>
    <w:basedOn w:val="a2"/>
    <w:link w:val="7"/>
    <w:rsid w:val="005E78D9"/>
    <w:rPr>
      <w:rFonts w:ascii="PetersburgCTT" w:eastAsia="Calibri" w:hAnsi="PetersburgCTT" w:cs="Times New Roman"/>
      <w:szCs w:val="24"/>
    </w:rPr>
  </w:style>
  <w:style w:type="character" w:customStyle="1" w:styleId="HTML">
    <w:name w:val="Стандартный HTML Знак"/>
    <w:link w:val="HTML0"/>
    <w:uiPriority w:val="99"/>
    <w:locked/>
    <w:rsid w:val="005E78D9"/>
    <w:rPr>
      <w:rFonts w:ascii="Courier New" w:hAnsi="Courier New" w:cs="Courier New"/>
    </w:rPr>
  </w:style>
  <w:style w:type="paragraph" w:styleId="HTML0">
    <w:name w:val="HTML Preformatted"/>
    <w:basedOn w:val="a1"/>
    <w:link w:val="HTML"/>
    <w:uiPriority w:val="99"/>
    <w:rsid w:val="005E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rPr>
  </w:style>
  <w:style w:type="character" w:customStyle="1" w:styleId="HTML1">
    <w:name w:val="Стандартный HTML Знак1"/>
    <w:basedOn w:val="a2"/>
    <w:uiPriority w:val="99"/>
    <w:semiHidden/>
    <w:rsid w:val="005E78D9"/>
    <w:rPr>
      <w:rFonts w:ascii="Consolas" w:eastAsia="Times New Roman" w:hAnsi="Consolas" w:cs="Consolas"/>
      <w:sz w:val="20"/>
      <w:szCs w:val="20"/>
      <w:lang w:eastAsia="zh-CN"/>
    </w:rPr>
  </w:style>
  <w:style w:type="character" w:customStyle="1" w:styleId="1f4">
    <w:name w:val="Основной текст Знак1"/>
    <w:aliases w:val="Основной текст1 Знак1,Основной текст Знак Знак Знак1,bt Знак1"/>
    <w:locked/>
    <w:rsid w:val="005E78D9"/>
    <w:rPr>
      <w:b/>
      <w:sz w:val="40"/>
      <w:u w:val="single"/>
      <w:lang w:bidi="ar-SA"/>
    </w:rPr>
  </w:style>
  <w:style w:type="character" w:customStyle="1" w:styleId="affffa">
    <w:name w:val="Схема документа Знак"/>
    <w:link w:val="affffb"/>
    <w:uiPriority w:val="99"/>
    <w:locked/>
    <w:rsid w:val="005E78D9"/>
    <w:rPr>
      <w:rFonts w:ascii="Tahoma" w:hAnsi="Tahoma" w:cs="Tahoma"/>
      <w:sz w:val="16"/>
      <w:szCs w:val="16"/>
    </w:rPr>
  </w:style>
  <w:style w:type="paragraph" w:styleId="affffb">
    <w:name w:val="Document Map"/>
    <w:basedOn w:val="a1"/>
    <w:link w:val="affffa"/>
    <w:uiPriority w:val="99"/>
    <w:rsid w:val="005E78D9"/>
    <w:pPr>
      <w:suppressAutoHyphens w:val="0"/>
    </w:pPr>
    <w:rPr>
      <w:rFonts w:ascii="Tahoma" w:eastAsiaTheme="minorHAnsi" w:hAnsi="Tahoma" w:cs="Tahoma"/>
      <w:sz w:val="16"/>
      <w:szCs w:val="16"/>
    </w:rPr>
  </w:style>
  <w:style w:type="character" w:customStyle="1" w:styleId="1f5">
    <w:name w:val="Схема документа Знак1"/>
    <w:basedOn w:val="a2"/>
    <w:uiPriority w:val="99"/>
    <w:semiHidden/>
    <w:rsid w:val="005E78D9"/>
    <w:rPr>
      <w:rFonts w:ascii="Segoe UI" w:eastAsia="Times New Roman" w:hAnsi="Segoe UI" w:cs="Segoe UI"/>
      <w:sz w:val="16"/>
      <w:szCs w:val="16"/>
      <w:lang w:eastAsia="zh-CN"/>
    </w:rPr>
  </w:style>
  <w:style w:type="character" w:customStyle="1" w:styleId="affffc">
    <w:name w:val="Текст Знак"/>
    <w:link w:val="affffd"/>
    <w:locked/>
    <w:rsid w:val="005E78D9"/>
    <w:rPr>
      <w:rFonts w:ascii="Courier New" w:hAnsi="Courier New" w:cs="Courier New"/>
    </w:rPr>
  </w:style>
  <w:style w:type="paragraph" w:styleId="affffd">
    <w:name w:val="Plain Text"/>
    <w:basedOn w:val="a1"/>
    <w:link w:val="affffc"/>
    <w:rsid w:val="005E78D9"/>
    <w:pPr>
      <w:suppressAutoHyphens w:val="0"/>
    </w:pPr>
    <w:rPr>
      <w:rFonts w:ascii="Courier New" w:eastAsiaTheme="minorHAnsi" w:hAnsi="Courier New" w:cs="Courier New"/>
      <w:sz w:val="22"/>
      <w:szCs w:val="22"/>
    </w:rPr>
  </w:style>
  <w:style w:type="character" w:customStyle="1" w:styleId="1f6">
    <w:name w:val="Текст Знак1"/>
    <w:basedOn w:val="a2"/>
    <w:uiPriority w:val="99"/>
    <w:semiHidden/>
    <w:rsid w:val="005E78D9"/>
    <w:rPr>
      <w:rFonts w:ascii="Consolas" w:eastAsia="Times New Roman" w:hAnsi="Consolas" w:cs="Consolas"/>
      <w:sz w:val="21"/>
      <w:szCs w:val="21"/>
      <w:lang w:eastAsia="zh-CN"/>
    </w:rPr>
  </w:style>
  <w:style w:type="character" w:customStyle="1" w:styleId="1f7">
    <w:name w:val="1 Заголовок Знак"/>
    <w:link w:val="1f8"/>
    <w:locked/>
    <w:rsid w:val="005E78D9"/>
    <w:rPr>
      <w:b/>
      <w:bCs/>
      <w:caps/>
      <w:kern w:val="24"/>
      <w:sz w:val="28"/>
      <w:szCs w:val="32"/>
      <w:lang w:val="en-US"/>
    </w:rPr>
  </w:style>
  <w:style w:type="paragraph" w:customStyle="1" w:styleId="1f8">
    <w:name w:val="1 Заголовок"/>
    <w:basedOn w:val="1"/>
    <w:link w:val="1f7"/>
    <w:rsid w:val="005E78D9"/>
    <w:pPr>
      <w:keepLines w:val="0"/>
      <w:pageBreakBefore/>
      <w:suppressAutoHyphens/>
      <w:spacing w:before="0" w:after="240" w:line="288" w:lineRule="auto"/>
      <w:ind w:left="284" w:right="0" w:firstLine="0"/>
    </w:pPr>
    <w:rPr>
      <w:rFonts w:asciiTheme="minorHAnsi" w:eastAsiaTheme="minorHAnsi" w:hAnsiTheme="minorHAnsi" w:cstheme="minorBidi"/>
      <w:bCs/>
      <w:caps/>
      <w:color w:val="auto"/>
      <w:kern w:val="24"/>
      <w:szCs w:val="32"/>
      <w:lang w:val="en-US"/>
    </w:rPr>
  </w:style>
  <w:style w:type="paragraph" w:customStyle="1" w:styleId="2f0">
    <w:name w:val="Обычный2"/>
    <w:qFormat/>
    <w:rsid w:val="005E78D9"/>
    <w:pPr>
      <w:widowControl w:val="0"/>
      <w:snapToGrid w:val="0"/>
      <w:spacing w:after="0"/>
      <w:ind w:firstLine="580"/>
      <w:jc w:val="both"/>
    </w:pPr>
    <w:rPr>
      <w:rFonts w:ascii="Times New Roman" w:eastAsia="Times New Roman" w:hAnsi="Times New Roman" w:cs="Times New Roman"/>
      <w:sz w:val="28"/>
      <w:szCs w:val="20"/>
      <w:lang w:eastAsia="ru-RU"/>
    </w:rPr>
  </w:style>
  <w:style w:type="character" w:customStyle="1" w:styleId="affffe">
    <w:name w:val="Стандарт Знак"/>
    <w:link w:val="afffff"/>
    <w:locked/>
    <w:rsid w:val="005E78D9"/>
    <w:rPr>
      <w:rFonts w:ascii="Calibri" w:eastAsia="Calibri" w:hAnsi="Calibri"/>
      <w:sz w:val="28"/>
      <w:szCs w:val="28"/>
    </w:rPr>
  </w:style>
  <w:style w:type="paragraph" w:customStyle="1" w:styleId="afffff">
    <w:name w:val="Стандарт"/>
    <w:basedOn w:val="a1"/>
    <w:link w:val="affffe"/>
    <w:rsid w:val="005E78D9"/>
    <w:pPr>
      <w:suppressAutoHyphens w:val="0"/>
      <w:spacing w:line="360" w:lineRule="auto"/>
    </w:pPr>
    <w:rPr>
      <w:rFonts w:ascii="Calibri" w:eastAsia="Calibri" w:hAnsi="Calibri" w:cstheme="minorBidi"/>
      <w:szCs w:val="28"/>
      <w:lang w:eastAsia="en-US"/>
    </w:rPr>
  </w:style>
  <w:style w:type="character" w:customStyle="1" w:styleId="PointChar">
    <w:name w:val="Point Char"/>
    <w:link w:val="Point"/>
    <w:locked/>
    <w:rsid w:val="005E78D9"/>
    <w:rPr>
      <w:rFonts w:ascii="Calibri" w:eastAsia="Calibri" w:hAnsi="Calibri"/>
      <w:sz w:val="24"/>
      <w:szCs w:val="24"/>
      <w:lang w:eastAsia="ru-RU"/>
    </w:rPr>
  </w:style>
  <w:style w:type="paragraph" w:customStyle="1" w:styleId="Point">
    <w:name w:val="Point"/>
    <w:basedOn w:val="a1"/>
    <w:link w:val="PointChar"/>
    <w:rsid w:val="005E78D9"/>
    <w:pPr>
      <w:suppressAutoHyphens w:val="0"/>
      <w:spacing w:before="120" w:line="288" w:lineRule="auto"/>
      <w:ind w:firstLine="720"/>
      <w:jc w:val="both"/>
    </w:pPr>
    <w:rPr>
      <w:rFonts w:ascii="Calibri" w:eastAsia="Calibri" w:hAnsi="Calibri" w:cstheme="minorBidi"/>
      <w:sz w:val="24"/>
      <w:szCs w:val="24"/>
      <w:lang w:eastAsia="ru-RU"/>
    </w:rPr>
  </w:style>
  <w:style w:type="paragraph" w:customStyle="1" w:styleId="a0">
    <w:name w:val="Скобки буквы"/>
    <w:basedOn w:val="a1"/>
    <w:rsid w:val="005E78D9"/>
    <w:pPr>
      <w:numPr>
        <w:numId w:val="3"/>
      </w:numPr>
      <w:tabs>
        <w:tab w:val="num" w:pos="360"/>
      </w:tabs>
      <w:suppressAutoHyphens w:val="0"/>
    </w:pPr>
    <w:rPr>
      <w:sz w:val="20"/>
      <w:lang w:eastAsia="en-US"/>
    </w:rPr>
  </w:style>
  <w:style w:type="paragraph" w:customStyle="1" w:styleId="a">
    <w:name w:val="Заголовок текста"/>
    <w:rsid w:val="005E78D9"/>
    <w:pPr>
      <w:numPr>
        <w:numId w:val="2"/>
      </w:numPr>
      <w:spacing w:after="240" w:line="240" w:lineRule="auto"/>
      <w:ind w:firstLine="0"/>
      <w:jc w:val="center"/>
    </w:pPr>
    <w:rPr>
      <w:rFonts w:ascii="Times New Roman" w:eastAsia="Times New Roman" w:hAnsi="Times New Roman" w:cs="Times New Roman"/>
      <w:b/>
      <w:noProof/>
      <w:sz w:val="27"/>
      <w:szCs w:val="20"/>
      <w:lang w:eastAsia="ru-RU"/>
    </w:rPr>
  </w:style>
  <w:style w:type="character" w:customStyle="1" w:styleId="FontStyle11">
    <w:name w:val="Font Style11"/>
    <w:rsid w:val="005E78D9"/>
    <w:rPr>
      <w:rFonts w:ascii="Times New Roman" w:hAnsi="Times New Roman" w:cs="Times New Roman"/>
      <w:b/>
      <w:bCs/>
      <w:sz w:val="26"/>
      <w:szCs w:val="26"/>
    </w:rPr>
  </w:style>
  <w:style w:type="paragraph" w:customStyle="1" w:styleId="s1">
    <w:name w:val="s_1"/>
    <w:basedOn w:val="a1"/>
    <w:rsid w:val="005E78D9"/>
    <w:pPr>
      <w:suppressAutoHyphens w:val="0"/>
      <w:spacing w:before="100" w:beforeAutospacing="1" w:after="100" w:afterAutospacing="1"/>
    </w:pPr>
    <w:rPr>
      <w:sz w:val="24"/>
      <w:szCs w:val="24"/>
      <w:lang w:eastAsia="ru-RU"/>
    </w:rPr>
  </w:style>
  <w:style w:type="paragraph" w:customStyle="1" w:styleId="font5">
    <w:name w:val="font5"/>
    <w:basedOn w:val="a1"/>
    <w:rsid w:val="00A85A85"/>
    <w:pPr>
      <w:suppressAutoHyphens w:val="0"/>
      <w:spacing w:before="100" w:beforeAutospacing="1" w:after="100" w:afterAutospacing="1"/>
    </w:pPr>
    <w:rPr>
      <w:sz w:val="18"/>
      <w:szCs w:val="18"/>
      <w:lang w:eastAsia="ru-RU"/>
    </w:rPr>
  </w:style>
  <w:style w:type="paragraph" w:customStyle="1" w:styleId="xl122">
    <w:name w:val="xl122"/>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23">
    <w:name w:val="xl123"/>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18"/>
      <w:szCs w:val="18"/>
      <w:lang w:eastAsia="ru-RU"/>
    </w:rPr>
  </w:style>
  <w:style w:type="paragraph" w:customStyle="1" w:styleId="xl124">
    <w:name w:val="xl124"/>
    <w:basedOn w:val="a1"/>
    <w:rsid w:val="00A85A85"/>
    <w:pPr>
      <w:pBdr>
        <w:top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5">
    <w:name w:val="xl125"/>
    <w:basedOn w:val="a1"/>
    <w:rsid w:val="00A85A85"/>
    <w:pPr>
      <w:pBdr>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6">
    <w:name w:val="xl126"/>
    <w:basedOn w:val="a1"/>
    <w:rsid w:val="00A85A85"/>
    <w:pPr>
      <w:pBdr>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7">
    <w:name w:val="xl127"/>
    <w:basedOn w:val="a1"/>
    <w:rsid w:val="00A85A8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8">
    <w:name w:val="xl128"/>
    <w:basedOn w:val="a1"/>
    <w:rsid w:val="00A85A8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font6">
    <w:name w:val="font6"/>
    <w:basedOn w:val="a1"/>
    <w:rsid w:val="00DA4A0A"/>
    <w:pPr>
      <w:suppressAutoHyphens w:val="0"/>
      <w:spacing w:before="100" w:beforeAutospacing="1" w:after="100" w:afterAutospacing="1"/>
    </w:pPr>
    <w:rPr>
      <w:b/>
      <w:bCs/>
      <w:sz w:val="18"/>
      <w:szCs w:val="18"/>
      <w:lang w:eastAsia="ru-RU"/>
    </w:rPr>
  </w:style>
  <w:style w:type="paragraph" w:styleId="afffff0">
    <w:name w:val="Revision"/>
    <w:hidden/>
    <w:uiPriority w:val="99"/>
    <w:semiHidden/>
    <w:rsid w:val="00D642E5"/>
    <w:pPr>
      <w:spacing w:after="0" w:line="240" w:lineRule="auto"/>
    </w:pPr>
    <w:rPr>
      <w:rFonts w:ascii="Calibri" w:eastAsia="Calibri" w:hAnsi="Calibri" w:cs="Calibri"/>
    </w:rPr>
  </w:style>
  <w:style w:type="paragraph" w:customStyle="1" w:styleId="xl130">
    <w:name w:val="xl130"/>
    <w:basedOn w:val="a1"/>
    <w:rsid w:val="00252D56"/>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31">
    <w:name w:val="xl131"/>
    <w:basedOn w:val="a1"/>
    <w:rsid w:val="00252D56"/>
    <w:pPr>
      <w:pBdr>
        <w:top w:val="single" w:sz="8"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2">
    <w:name w:val="xl132"/>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33">
    <w:name w:val="xl133"/>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1"/>
    <w:rsid w:val="00252D56"/>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5">
    <w:name w:val="xl135"/>
    <w:basedOn w:val="a1"/>
    <w:rsid w:val="00252D56"/>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eastAsia="ru-RU"/>
    </w:rPr>
  </w:style>
  <w:style w:type="character" w:customStyle="1" w:styleId="WW8Num3z1">
    <w:name w:val="WW8Num3z1"/>
    <w:rsid w:val="00127CD5"/>
  </w:style>
  <w:style w:type="character" w:customStyle="1" w:styleId="WW8Num3z2">
    <w:name w:val="WW8Num3z2"/>
    <w:rsid w:val="00127CD5"/>
  </w:style>
  <w:style w:type="character" w:customStyle="1" w:styleId="WW8Num3z3">
    <w:name w:val="WW8Num3z3"/>
    <w:rsid w:val="00127CD5"/>
  </w:style>
  <w:style w:type="character" w:customStyle="1" w:styleId="WW8Num3z4">
    <w:name w:val="WW8Num3z4"/>
    <w:rsid w:val="00127CD5"/>
  </w:style>
  <w:style w:type="character" w:customStyle="1" w:styleId="WW8Num3z5">
    <w:name w:val="WW8Num3z5"/>
    <w:rsid w:val="00127CD5"/>
  </w:style>
  <w:style w:type="character" w:customStyle="1" w:styleId="WW8Num3z6">
    <w:name w:val="WW8Num3z6"/>
    <w:rsid w:val="00127CD5"/>
  </w:style>
  <w:style w:type="character" w:customStyle="1" w:styleId="WW8Num3z7">
    <w:name w:val="WW8Num3z7"/>
    <w:rsid w:val="00127CD5"/>
  </w:style>
  <w:style w:type="character" w:customStyle="1" w:styleId="WW8Num3z8">
    <w:name w:val="WW8Num3z8"/>
    <w:rsid w:val="00127CD5"/>
  </w:style>
  <w:style w:type="character" w:customStyle="1" w:styleId="WW8Num4z0">
    <w:name w:val="WW8Num4z0"/>
    <w:rsid w:val="00127CD5"/>
    <w:rPr>
      <w:rFonts w:cs="Times New Roman" w:hint="default"/>
    </w:rPr>
  </w:style>
  <w:style w:type="character" w:customStyle="1" w:styleId="WW8Num4z1">
    <w:name w:val="WW8Num4z1"/>
    <w:rsid w:val="00127CD5"/>
    <w:rPr>
      <w:rFonts w:cs="Times New Roman"/>
    </w:rPr>
  </w:style>
  <w:style w:type="character" w:customStyle="1" w:styleId="WW8Num5z0">
    <w:name w:val="WW8Num5z0"/>
    <w:rsid w:val="00127CD5"/>
    <w:rPr>
      <w:rFonts w:hint="default"/>
    </w:rPr>
  </w:style>
  <w:style w:type="character" w:customStyle="1" w:styleId="WW8Num5z1">
    <w:name w:val="WW8Num5z1"/>
    <w:rsid w:val="00127CD5"/>
  </w:style>
  <w:style w:type="character" w:customStyle="1" w:styleId="WW8Num5z2">
    <w:name w:val="WW8Num5z2"/>
    <w:rsid w:val="00127CD5"/>
  </w:style>
  <w:style w:type="character" w:customStyle="1" w:styleId="WW8Num5z3">
    <w:name w:val="WW8Num5z3"/>
    <w:rsid w:val="00127CD5"/>
  </w:style>
  <w:style w:type="character" w:customStyle="1" w:styleId="WW8Num5z4">
    <w:name w:val="WW8Num5z4"/>
    <w:rsid w:val="00127CD5"/>
  </w:style>
  <w:style w:type="character" w:customStyle="1" w:styleId="WW8Num5z5">
    <w:name w:val="WW8Num5z5"/>
    <w:rsid w:val="00127CD5"/>
  </w:style>
  <w:style w:type="character" w:customStyle="1" w:styleId="WW8Num5z6">
    <w:name w:val="WW8Num5z6"/>
    <w:rsid w:val="00127CD5"/>
  </w:style>
  <w:style w:type="character" w:customStyle="1" w:styleId="WW8Num5z7">
    <w:name w:val="WW8Num5z7"/>
    <w:rsid w:val="00127CD5"/>
  </w:style>
  <w:style w:type="character" w:customStyle="1" w:styleId="WW8Num5z8">
    <w:name w:val="WW8Num5z8"/>
    <w:rsid w:val="00127CD5"/>
  </w:style>
  <w:style w:type="character" w:customStyle="1" w:styleId="WW8Num6z0">
    <w:name w:val="WW8Num6z0"/>
    <w:rsid w:val="00127CD5"/>
    <w:rPr>
      <w:rFonts w:hint="default"/>
      <w:sz w:val="24"/>
    </w:rPr>
  </w:style>
  <w:style w:type="character" w:customStyle="1" w:styleId="WW8Num6z1">
    <w:name w:val="WW8Num6z1"/>
    <w:rsid w:val="00127CD5"/>
  </w:style>
  <w:style w:type="character" w:customStyle="1" w:styleId="WW8Num6z2">
    <w:name w:val="WW8Num6z2"/>
    <w:rsid w:val="00127CD5"/>
  </w:style>
  <w:style w:type="character" w:customStyle="1" w:styleId="WW8Num6z3">
    <w:name w:val="WW8Num6z3"/>
    <w:rsid w:val="00127CD5"/>
  </w:style>
  <w:style w:type="character" w:customStyle="1" w:styleId="WW8Num6z4">
    <w:name w:val="WW8Num6z4"/>
    <w:rsid w:val="00127CD5"/>
  </w:style>
  <w:style w:type="character" w:customStyle="1" w:styleId="WW8Num6z5">
    <w:name w:val="WW8Num6z5"/>
    <w:rsid w:val="00127CD5"/>
  </w:style>
  <w:style w:type="character" w:customStyle="1" w:styleId="WW8Num6z6">
    <w:name w:val="WW8Num6z6"/>
    <w:rsid w:val="00127CD5"/>
  </w:style>
  <w:style w:type="character" w:customStyle="1" w:styleId="WW8Num6z7">
    <w:name w:val="WW8Num6z7"/>
    <w:rsid w:val="00127CD5"/>
  </w:style>
  <w:style w:type="character" w:customStyle="1" w:styleId="WW8Num6z8">
    <w:name w:val="WW8Num6z8"/>
    <w:rsid w:val="00127CD5"/>
  </w:style>
  <w:style w:type="character" w:customStyle="1" w:styleId="WW8Num7z0">
    <w:name w:val="WW8Num7z0"/>
    <w:rsid w:val="00127CD5"/>
  </w:style>
  <w:style w:type="character" w:customStyle="1" w:styleId="WW8Num7z1">
    <w:name w:val="WW8Num7z1"/>
    <w:rsid w:val="00127CD5"/>
  </w:style>
  <w:style w:type="character" w:customStyle="1" w:styleId="WW8Num7z2">
    <w:name w:val="WW8Num7z2"/>
    <w:rsid w:val="00127CD5"/>
  </w:style>
  <w:style w:type="character" w:customStyle="1" w:styleId="WW8Num7z3">
    <w:name w:val="WW8Num7z3"/>
    <w:rsid w:val="00127CD5"/>
  </w:style>
  <w:style w:type="character" w:customStyle="1" w:styleId="WW8Num7z4">
    <w:name w:val="WW8Num7z4"/>
    <w:rsid w:val="00127CD5"/>
  </w:style>
  <w:style w:type="character" w:customStyle="1" w:styleId="WW8Num7z5">
    <w:name w:val="WW8Num7z5"/>
    <w:rsid w:val="00127CD5"/>
  </w:style>
  <w:style w:type="character" w:customStyle="1" w:styleId="WW8Num7z6">
    <w:name w:val="WW8Num7z6"/>
    <w:rsid w:val="00127CD5"/>
  </w:style>
  <w:style w:type="character" w:customStyle="1" w:styleId="WW8Num7z7">
    <w:name w:val="WW8Num7z7"/>
    <w:rsid w:val="00127CD5"/>
  </w:style>
  <w:style w:type="character" w:customStyle="1" w:styleId="WW8Num7z8">
    <w:name w:val="WW8Num7z8"/>
    <w:rsid w:val="00127CD5"/>
  </w:style>
  <w:style w:type="character" w:customStyle="1" w:styleId="WW8Num8z0">
    <w:name w:val="WW8Num8z0"/>
    <w:rsid w:val="00127CD5"/>
    <w:rPr>
      <w:rFonts w:hint="default"/>
    </w:rPr>
  </w:style>
  <w:style w:type="character" w:customStyle="1" w:styleId="WW8Num8z1">
    <w:name w:val="WW8Num8z1"/>
    <w:rsid w:val="00127CD5"/>
  </w:style>
  <w:style w:type="character" w:customStyle="1" w:styleId="WW8Num8z2">
    <w:name w:val="WW8Num8z2"/>
    <w:rsid w:val="00127CD5"/>
  </w:style>
  <w:style w:type="character" w:customStyle="1" w:styleId="WW8Num8z3">
    <w:name w:val="WW8Num8z3"/>
    <w:rsid w:val="00127CD5"/>
  </w:style>
  <w:style w:type="character" w:customStyle="1" w:styleId="WW8Num8z4">
    <w:name w:val="WW8Num8z4"/>
    <w:rsid w:val="00127CD5"/>
  </w:style>
  <w:style w:type="character" w:customStyle="1" w:styleId="WW8Num8z5">
    <w:name w:val="WW8Num8z5"/>
    <w:rsid w:val="00127CD5"/>
  </w:style>
  <w:style w:type="character" w:customStyle="1" w:styleId="WW8Num8z6">
    <w:name w:val="WW8Num8z6"/>
    <w:rsid w:val="00127CD5"/>
  </w:style>
  <w:style w:type="character" w:customStyle="1" w:styleId="WW8Num8z7">
    <w:name w:val="WW8Num8z7"/>
    <w:rsid w:val="00127CD5"/>
  </w:style>
  <w:style w:type="character" w:customStyle="1" w:styleId="WW8Num8z8">
    <w:name w:val="WW8Num8z8"/>
    <w:rsid w:val="00127CD5"/>
  </w:style>
  <w:style w:type="character" w:customStyle="1" w:styleId="WW8Num9z0">
    <w:name w:val="WW8Num9z0"/>
    <w:rsid w:val="00127CD5"/>
  </w:style>
  <w:style w:type="character" w:customStyle="1" w:styleId="WW8Num9z1">
    <w:name w:val="WW8Num9z1"/>
    <w:rsid w:val="00127CD5"/>
  </w:style>
  <w:style w:type="character" w:customStyle="1" w:styleId="WW8Num9z2">
    <w:name w:val="WW8Num9z2"/>
    <w:rsid w:val="00127CD5"/>
  </w:style>
  <w:style w:type="character" w:customStyle="1" w:styleId="WW8Num9z3">
    <w:name w:val="WW8Num9z3"/>
    <w:rsid w:val="00127CD5"/>
  </w:style>
  <w:style w:type="character" w:customStyle="1" w:styleId="WW8Num9z4">
    <w:name w:val="WW8Num9z4"/>
    <w:rsid w:val="00127CD5"/>
  </w:style>
  <w:style w:type="character" w:customStyle="1" w:styleId="WW8Num9z5">
    <w:name w:val="WW8Num9z5"/>
    <w:rsid w:val="00127CD5"/>
  </w:style>
  <w:style w:type="character" w:customStyle="1" w:styleId="WW8Num9z6">
    <w:name w:val="WW8Num9z6"/>
    <w:rsid w:val="00127CD5"/>
  </w:style>
  <w:style w:type="character" w:customStyle="1" w:styleId="WW8Num9z7">
    <w:name w:val="WW8Num9z7"/>
    <w:rsid w:val="00127CD5"/>
  </w:style>
  <w:style w:type="character" w:customStyle="1" w:styleId="WW8Num9z8">
    <w:name w:val="WW8Num9z8"/>
    <w:rsid w:val="00127CD5"/>
  </w:style>
  <w:style w:type="character" w:customStyle="1" w:styleId="WW8Num10z0">
    <w:name w:val="WW8Num10z0"/>
    <w:rsid w:val="00127CD5"/>
  </w:style>
  <w:style w:type="character" w:customStyle="1" w:styleId="WW8Num10z1">
    <w:name w:val="WW8Num10z1"/>
    <w:rsid w:val="00127CD5"/>
  </w:style>
  <w:style w:type="character" w:customStyle="1" w:styleId="WW8Num10z2">
    <w:name w:val="WW8Num10z2"/>
    <w:rsid w:val="00127CD5"/>
  </w:style>
  <w:style w:type="character" w:customStyle="1" w:styleId="WW8Num10z3">
    <w:name w:val="WW8Num10z3"/>
    <w:rsid w:val="00127CD5"/>
  </w:style>
  <w:style w:type="character" w:customStyle="1" w:styleId="WW8Num10z4">
    <w:name w:val="WW8Num10z4"/>
    <w:rsid w:val="00127CD5"/>
  </w:style>
  <w:style w:type="character" w:customStyle="1" w:styleId="WW8Num10z5">
    <w:name w:val="WW8Num10z5"/>
    <w:rsid w:val="00127CD5"/>
  </w:style>
  <w:style w:type="character" w:customStyle="1" w:styleId="WW8Num10z6">
    <w:name w:val="WW8Num10z6"/>
    <w:rsid w:val="00127CD5"/>
  </w:style>
  <w:style w:type="character" w:customStyle="1" w:styleId="WW8Num10z7">
    <w:name w:val="WW8Num10z7"/>
    <w:rsid w:val="00127CD5"/>
  </w:style>
  <w:style w:type="character" w:customStyle="1" w:styleId="WW8Num10z8">
    <w:name w:val="WW8Num10z8"/>
    <w:rsid w:val="00127CD5"/>
  </w:style>
  <w:style w:type="character" w:customStyle="1" w:styleId="WW8Num11z0">
    <w:name w:val="WW8Num11z0"/>
    <w:rsid w:val="00127CD5"/>
  </w:style>
  <w:style w:type="character" w:customStyle="1" w:styleId="WW8Num11z1">
    <w:name w:val="WW8Num11z1"/>
    <w:rsid w:val="00127CD5"/>
  </w:style>
  <w:style w:type="character" w:customStyle="1" w:styleId="WW8Num11z2">
    <w:name w:val="WW8Num11z2"/>
    <w:rsid w:val="00127CD5"/>
  </w:style>
  <w:style w:type="character" w:customStyle="1" w:styleId="WW8Num11z3">
    <w:name w:val="WW8Num11z3"/>
    <w:rsid w:val="00127CD5"/>
  </w:style>
  <w:style w:type="character" w:customStyle="1" w:styleId="WW8Num11z4">
    <w:name w:val="WW8Num11z4"/>
    <w:rsid w:val="00127CD5"/>
  </w:style>
  <w:style w:type="character" w:customStyle="1" w:styleId="WW8Num11z5">
    <w:name w:val="WW8Num11z5"/>
    <w:rsid w:val="00127CD5"/>
  </w:style>
  <w:style w:type="character" w:customStyle="1" w:styleId="WW8Num11z6">
    <w:name w:val="WW8Num11z6"/>
    <w:rsid w:val="00127CD5"/>
  </w:style>
  <w:style w:type="character" w:customStyle="1" w:styleId="WW8Num11z7">
    <w:name w:val="WW8Num11z7"/>
    <w:rsid w:val="00127CD5"/>
  </w:style>
  <w:style w:type="character" w:customStyle="1" w:styleId="WW8Num11z8">
    <w:name w:val="WW8Num11z8"/>
    <w:rsid w:val="00127CD5"/>
  </w:style>
  <w:style w:type="character" w:customStyle="1" w:styleId="WW8Num12z0">
    <w:name w:val="WW8Num12z0"/>
    <w:rsid w:val="00127CD5"/>
    <w:rPr>
      <w:rFonts w:ascii="Calibri" w:hAnsi="Calibri" w:cs="Calibri" w:hint="default"/>
      <w:sz w:val="22"/>
    </w:rPr>
  </w:style>
  <w:style w:type="character" w:customStyle="1" w:styleId="WW8Num12z1">
    <w:name w:val="WW8Num12z1"/>
    <w:rsid w:val="00127CD5"/>
  </w:style>
  <w:style w:type="character" w:customStyle="1" w:styleId="WW8Num12z2">
    <w:name w:val="WW8Num12z2"/>
    <w:rsid w:val="00127CD5"/>
  </w:style>
  <w:style w:type="character" w:customStyle="1" w:styleId="WW8Num12z3">
    <w:name w:val="WW8Num12z3"/>
    <w:rsid w:val="00127CD5"/>
  </w:style>
  <w:style w:type="character" w:customStyle="1" w:styleId="WW8Num12z4">
    <w:name w:val="WW8Num12z4"/>
    <w:rsid w:val="00127CD5"/>
  </w:style>
  <w:style w:type="character" w:customStyle="1" w:styleId="WW8Num12z5">
    <w:name w:val="WW8Num12z5"/>
    <w:rsid w:val="00127CD5"/>
  </w:style>
  <w:style w:type="character" w:customStyle="1" w:styleId="WW8Num12z6">
    <w:name w:val="WW8Num12z6"/>
    <w:rsid w:val="00127CD5"/>
  </w:style>
  <w:style w:type="character" w:customStyle="1" w:styleId="WW8Num12z7">
    <w:name w:val="WW8Num12z7"/>
    <w:rsid w:val="00127CD5"/>
  </w:style>
  <w:style w:type="character" w:customStyle="1" w:styleId="WW8Num12z8">
    <w:name w:val="WW8Num12z8"/>
    <w:rsid w:val="00127CD5"/>
  </w:style>
  <w:style w:type="character" w:customStyle="1" w:styleId="WW8Num14z0">
    <w:name w:val="WW8Num14z0"/>
    <w:rsid w:val="00127CD5"/>
  </w:style>
  <w:style w:type="character" w:customStyle="1" w:styleId="WW8Num14z1">
    <w:name w:val="WW8Num14z1"/>
    <w:rsid w:val="00127CD5"/>
  </w:style>
  <w:style w:type="character" w:customStyle="1" w:styleId="WW8Num14z2">
    <w:name w:val="WW8Num14z2"/>
    <w:rsid w:val="00127CD5"/>
  </w:style>
  <w:style w:type="character" w:customStyle="1" w:styleId="WW8Num14z3">
    <w:name w:val="WW8Num14z3"/>
    <w:rsid w:val="00127CD5"/>
  </w:style>
  <w:style w:type="character" w:customStyle="1" w:styleId="WW8Num14z4">
    <w:name w:val="WW8Num14z4"/>
    <w:rsid w:val="00127CD5"/>
  </w:style>
  <w:style w:type="character" w:customStyle="1" w:styleId="WW8Num14z5">
    <w:name w:val="WW8Num14z5"/>
    <w:rsid w:val="00127CD5"/>
  </w:style>
  <w:style w:type="character" w:customStyle="1" w:styleId="WW8Num14z6">
    <w:name w:val="WW8Num14z6"/>
    <w:rsid w:val="00127CD5"/>
  </w:style>
  <w:style w:type="character" w:customStyle="1" w:styleId="WW8Num14z7">
    <w:name w:val="WW8Num14z7"/>
    <w:rsid w:val="00127CD5"/>
  </w:style>
  <w:style w:type="character" w:customStyle="1" w:styleId="WW8Num14z8">
    <w:name w:val="WW8Num14z8"/>
    <w:rsid w:val="00127CD5"/>
  </w:style>
  <w:style w:type="character" w:customStyle="1" w:styleId="WW8Num15z0">
    <w:name w:val="WW8Num15z0"/>
    <w:rsid w:val="00127CD5"/>
    <w:rPr>
      <w:rFonts w:cs="Times New Roman"/>
    </w:rPr>
  </w:style>
  <w:style w:type="character" w:customStyle="1" w:styleId="WW8Num16z0">
    <w:name w:val="WW8Num16z0"/>
    <w:rsid w:val="00127CD5"/>
    <w:rPr>
      <w:rFonts w:hint="default"/>
    </w:rPr>
  </w:style>
  <w:style w:type="character" w:customStyle="1" w:styleId="WW8Num16z1">
    <w:name w:val="WW8Num16z1"/>
    <w:rsid w:val="00127CD5"/>
  </w:style>
  <w:style w:type="character" w:customStyle="1" w:styleId="WW8Num16z2">
    <w:name w:val="WW8Num16z2"/>
    <w:rsid w:val="00127CD5"/>
  </w:style>
  <w:style w:type="character" w:customStyle="1" w:styleId="WW8Num16z3">
    <w:name w:val="WW8Num16z3"/>
    <w:rsid w:val="00127CD5"/>
  </w:style>
  <w:style w:type="character" w:customStyle="1" w:styleId="WW8Num16z4">
    <w:name w:val="WW8Num16z4"/>
    <w:rsid w:val="00127CD5"/>
  </w:style>
  <w:style w:type="character" w:customStyle="1" w:styleId="WW8Num16z5">
    <w:name w:val="WW8Num16z5"/>
    <w:rsid w:val="00127CD5"/>
  </w:style>
  <w:style w:type="character" w:customStyle="1" w:styleId="WW8Num16z6">
    <w:name w:val="WW8Num16z6"/>
    <w:rsid w:val="00127CD5"/>
  </w:style>
  <w:style w:type="character" w:customStyle="1" w:styleId="WW8Num16z7">
    <w:name w:val="WW8Num16z7"/>
    <w:rsid w:val="00127CD5"/>
  </w:style>
  <w:style w:type="character" w:customStyle="1" w:styleId="WW8Num16z8">
    <w:name w:val="WW8Num16z8"/>
    <w:rsid w:val="00127CD5"/>
  </w:style>
  <w:style w:type="character" w:customStyle="1" w:styleId="WW8Num17z0">
    <w:name w:val="WW8Num17z0"/>
    <w:rsid w:val="00127CD5"/>
  </w:style>
  <w:style w:type="character" w:customStyle="1" w:styleId="WW8Num17z1">
    <w:name w:val="WW8Num17z1"/>
    <w:rsid w:val="00127CD5"/>
  </w:style>
  <w:style w:type="character" w:customStyle="1" w:styleId="WW8Num17z2">
    <w:name w:val="WW8Num17z2"/>
    <w:rsid w:val="00127CD5"/>
  </w:style>
  <w:style w:type="character" w:customStyle="1" w:styleId="WW8Num17z3">
    <w:name w:val="WW8Num17z3"/>
    <w:rsid w:val="00127CD5"/>
  </w:style>
  <w:style w:type="character" w:customStyle="1" w:styleId="WW8Num17z4">
    <w:name w:val="WW8Num17z4"/>
    <w:rsid w:val="00127CD5"/>
  </w:style>
  <w:style w:type="character" w:customStyle="1" w:styleId="WW8Num17z5">
    <w:name w:val="WW8Num17z5"/>
    <w:rsid w:val="00127CD5"/>
  </w:style>
  <w:style w:type="character" w:customStyle="1" w:styleId="WW8Num17z6">
    <w:name w:val="WW8Num17z6"/>
    <w:rsid w:val="00127CD5"/>
  </w:style>
  <w:style w:type="character" w:customStyle="1" w:styleId="WW8Num17z7">
    <w:name w:val="WW8Num17z7"/>
    <w:rsid w:val="00127CD5"/>
  </w:style>
  <w:style w:type="character" w:customStyle="1" w:styleId="WW8Num17z8">
    <w:name w:val="WW8Num17z8"/>
    <w:rsid w:val="00127CD5"/>
  </w:style>
  <w:style w:type="character" w:customStyle="1" w:styleId="WW8Num18z0">
    <w:name w:val="WW8Num18z0"/>
    <w:rsid w:val="00127CD5"/>
    <w:rPr>
      <w:sz w:val="28"/>
    </w:rPr>
  </w:style>
  <w:style w:type="character" w:customStyle="1" w:styleId="WW8Num18z1">
    <w:name w:val="WW8Num18z1"/>
    <w:rsid w:val="00127CD5"/>
  </w:style>
  <w:style w:type="character" w:customStyle="1" w:styleId="WW8Num18z2">
    <w:name w:val="WW8Num18z2"/>
    <w:rsid w:val="00127CD5"/>
  </w:style>
  <w:style w:type="character" w:customStyle="1" w:styleId="WW8Num18z3">
    <w:name w:val="WW8Num18z3"/>
    <w:rsid w:val="00127CD5"/>
  </w:style>
  <w:style w:type="character" w:customStyle="1" w:styleId="WW8Num18z4">
    <w:name w:val="WW8Num18z4"/>
    <w:rsid w:val="00127CD5"/>
  </w:style>
  <w:style w:type="character" w:customStyle="1" w:styleId="WW8Num18z5">
    <w:name w:val="WW8Num18z5"/>
    <w:rsid w:val="00127CD5"/>
  </w:style>
  <w:style w:type="character" w:customStyle="1" w:styleId="WW8Num18z6">
    <w:name w:val="WW8Num18z6"/>
    <w:rsid w:val="00127CD5"/>
  </w:style>
  <w:style w:type="character" w:customStyle="1" w:styleId="WW8Num18z7">
    <w:name w:val="WW8Num18z7"/>
    <w:rsid w:val="00127CD5"/>
  </w:style>
  <w:style w:type="character" w:customStyle="1" w:styleId="WW8Num18z8">
    <w:name w:val="WW8Num18z8"/>
    <w:rsid w:val="00127CD5"/>
  </w:style>
  <w:style w:type="character" w:customStyle="1" w:styleId="WW8Num19z0">
    <w:name w:val="WW8Num19z0"/>
    <w:rsid w:val="00127CD5"/>
    <w:rPr>
      <w:rFonts w:hint="default"/>
    </w:rPr>
  </w:style>
  <w:style w:type="character" w:customStyle="1" w:styleId="WW8Num20z0">
    <w:name w:val="WW8Num20z0"/>
    <w:rsid w:val="00127CD5"/>
    <w:rPr>
      <w:sz w:val="28"/>
    </w:rPr>
  </w:style>
  <w:style w:type="character" w:customStyle="1" w:styleId="WW8Num20z1">
    <w:name w:val="WW8Num20z1"/>
    <w:rsid w:val="00127CD5"/>
  </w:style>
  <w:style w:type="character" w:customStyle="1" w:styleId="WW8Num20z2">
    <w:name w:val="WW8Num20z2"/>
    <w:rsid w:val="00127CD5"/>
  </w:style>
  <w:style w:type="character" w:customStyle="1" w:styleId="WW8Num20z3">
    <w:name w:val="WW8Num20z3"/>
    <w:rsid w:val="00127CD5"/>
  </w:style>
  <w:style w:type="character" w:customStyle="1" w:styleId="WW8Num20z4">
    <w:name w:val="WW8Num20z4"/>
    <w:rsid w:val="00127CD5"/>
  </w:style>
  <w:style w:type="character" w:customStyle="1" w:styleId="WW8Num20z5">
    <w:name w:val="WW8Num20z5"/>
    <w:rsid w:val="00127CD5"/>
  </w:style>
  <w:style w:type="character" w:customStyle="1" w:styleId="WW8Num20z6">
    <w:name w:val="WW8Num20z6"/>
    <w:rsid w:val="00127CD5"/>
  </w:style>
  <w:style w:type="character" w:customStyle="1" w:styleId="WW8Num20z7">
    <w:name w:val="WW8Num20z7"/>
    <w:rsid w:val="00127CD5"/>
  </w:style>
  <w:style w:type="character" w:customStyle="1" w:styleId="WW8Num20z8">
    <w:name w:val="WW8Num20z8"/>
    <w:rsid w:val="00127CD5"/>
  </w:style>
  <w:style w:type="character" w:customStyle="1" w:styleId="WW8Num21z0">
    <w:name w:val="WW8Num21z0"/>
    <w:rsid w:val="00127CD5"/>
    <w:rPr>
      <w:rFonts w:hint="default"/>
    </w:rPr>
  </w:style>
  <w:style w:type="character" w:customStyle="1" w:styleId="WW8Num22z0">
    <w:name w:val="WW8Num22z0"/>
    <w:rsid w:val="00127CD5"/>
  </w:style>
  <w:style w:type="character" w:customStyle="1" w:styleId="WW8Num22z1">
    <w:name w:val="WW8Num22z1"/>
    <w:rsid w:val="00127CD5"/>
  </w:style>
  <w:style w:type="character" w:customStyle="1" w:styleId="WW8Num22z2">
    <w:name w:val="WW8Num22z2"/>
    <w:rsid w:val="00127CD5"/>
  </w:style>
  <w:style w:type="character" w:customStyle="1" w:styleId="WW8Num22z3">
    <w:name w:val="WW8Num22z3"/>
    <w:rsid w:val="00127CD5"/>
  </w:style>
  <w:style w:type="character" w:customStyle="1" w:styleId="WW8Num22z4">
    <w:name w:val="WW8Num22z4"/>
    <w:rsid w:val="00127CD5"/>
  </w:style>
  <w:style w:type="character" w:customStyle="1" w:styleId="WW8Num22z5">
    <w:name w:val="WW8Num22z5"/>
    <w:rsid w:val="00127CD5"/>
  </w:style>
  <w:style w:type="character" w:customStyle="1" w:styleId="WW8Num22z6">
    <w:name w:val="WW8Num22z6"/>
    <w:rsid w:val="00127CD5"/>
  </w:style>
  <w:style w:type="character" w:customStyle="1" w:styleId="WW8Num22z7">
    <w:name w:val="WW8Num22z7"/>
    <w:rsid w:val="00127CD5"/>
  </w:style>
  <w:style w:type="character" w:customStyle="1" w:styleId="WW8Num22z8">
    <w:name w:val="WW8Num22z8"/>
    <w:rsid w:val="00127CD5"/>
  </w:style>
  <w:style w:type="character" w:customStyle="1" w:styleId="WW8Num23z0">
    <w:name w:val="WW8Num23z0"/>
    <w:rsid w:val="00127CD5"/>
    <w:rPr>
      <w:rFonts w:cs="Times New Roman" w:hint="default"/>
    </w:rPr>
  </w:style>
  <w:style w:type="character" w:customStyle="1" w:styleId="WW8Num23z1">
    <w:name w:val="WW8Num23z1"/>
    <w:rsid w:val="00127CD5"/>
    <w:rPr>
      <w:rFonts w:cs="Times New Roman"/>
    </w:rPr>
  </w:style>
  <w:style w:type="character" w:customStyle="1" w:styleId="WW8Num24z0">
    <w:name w:val="WW8Num24z0"/>
    <w:rsid w:val="00127CD5"/>
    <w:rPr>
      <w:rFonts w:hint="default"/>
    </w:rPr>
  </w:style>
  <w:style w:type="character" w:customStyle="1" w:styleId="WW8Num24z1">
    <w:name w:val="WW8Num24z1"/>
    <w:rsid w:val="00127CD5"/>
  </w:style>
  <w:style w:type="character" w:customStyle="1" w:styleId="WW8Num24z2">
    <w:name w:val="WW8Num24z2"/>
    <w:rsid w:val="00127CD5"/>
  </w:style>
  <w:style w:type="character" w:customStyle="1" w:styleId="WW8Num24z3">
    <w:name w:val="WW8Num24z3"/>
    <w:rsid w:val="00127CD5"/>
  </w:style>
  <w:style w:type="character" w:customStyle="1" w:styleId="WW8Num24z4">
    <w:name w:val="WW8Num24z4"/>
    <w:rsid w:val="00127CD5"/>
  </w:style>
  <w:style w:type="character" w:customStyle="1" w:styleId="WW8Num24z5">
    <w:name w:val="WW8Num24z5"/>
    <w:rsid w:val="00127CD5"/>
  </w:style>
  <w:style w:type="character" w:customStyle="1" w:styleId="WW8Num24z6">
    <w:name w:val="WW8Num24z6"/>
    <w:rsid w:val="00127CD5"/>
  </w:style>
  <w:style w:type="character" w:customStyle="1" w:styleId="WW8Num24z7">
    <w:name w:val="WW8Num24z7"/>
    <w:rsid w:val="00127CD5"/>
  </w:style>
  <w:style w:type="character" w:customStyle="1" w:styleId="WW8Num24z8">
    <w:name w:val="WW8Num24z8"/>
    <w:rsid w:val="00127CD5"/>
  </w:style>
  <w:style w:type="character" w:customStyle="1" w:styleId="WW8Num25z0">
    <w:name w:val="WW8Num25z0"/>
    <w:rsid w:val="00127CD5"/>
    <w:rPr>
      <w:rFonts w:hint="default"/>
    </w:rPr>
  </w:style>
  <w:style w:type="character" w:customStyle="1" w:styleId="WW8Num25z1">
    <w:name w:val="WW8Num25z1"/>
    <w:rsid w:val="00127CD5"/>
  </w:style>
  <w:style w:type="character" w:customStyle="1" w:styleId="WW8Num25z2">
    <w:name w:val="WW8Num25z2"/>
    <w:rsid w:val="00127CD5"/>
  </w:style>
  <w:style w:type="character" w:customStyle="1" w:styleId="WW8Num25z3">
    <w:name w:val="WW8Num25z3"/>
    <w:rsid w:val="00127CD5"/>
  </w:style>
  <w:style w:type="character" w:customStyle="1" w:styleId="WW8Num25z4">
    <w:name w:val="WW8Num25z4"/>
    <w:rsid w:val="00127CD5"/>
  </w:style>
  <w:style w:type="character" w:customStyle="1" w:styleId="WW8Num25z5">
    <w:name w:val="WW8Num25z5"/>
    <w:rsid w:val="00127CD5"/>
  </w:style>
  <w:style w:type="character" w:customStyle="1" w:styleId="WW8Num25z6">
    <w:name w:val="WW8Num25z6"/>
    <w:rsid w:val="00127CD5"/>
  </w:style>
  <w:style w:type="character" w:customStyle="1" w:styleId="WW8Num25z7">
    <w:name w:val="WW8Num25z7"/>
    <w:rsid w:val="00127CD5"/>
  </w:style>
  <w:style w:type="character" w:customStyle="1" w:styleId="WW8Num25z8">
    <w:name w:val="WW8Num25z8"/>
    <w:rsid w:val="00127CD5"/>
  </w:style>
  <w:style w:type="character" w:customStyle="1" w:styleId="WW8Num26z0">
    <w:name w:val="WW8Num26z0"/>
    <w:rsid w:val="00127CD5"/>
    <w:rPr>
      <w:rFonts w:ascii="Times New Roman" w:eastAsia="Times New Roman" w:hAnsi="Times New Roman" w:cs="Times New Roman" w:hint="default"/>
      <w:color w:val="auto"/>
    </w:rPr>
  </w:style>
  <w:style w:type="character" w:customStyle="1" w:styleId="WW8Num26z1">
    <w:name w:val="WW8Num26z1"/>
    <w:rsid w:val="00127CD5"/>
    <w:rPr>
      <w:rFonts w:ascii="Courier New" w:hAnsi="Courier New" w:cs="Courier New" w:hint="default"/>
    </w:rPr>
  </w:style>
  <w:style w:type="character" w:customStyle="1" w:styleId="WW8Num26z2">
    <w:name w:val="WW8Num26z2"/>
    <w:rsid w:val="00127CD5"/>
    <w:rPr>
      <w:rFonts w:ascii="Wingdings" w:hAnsi="Wingdings" w:cs="Wingdings" w:hint="default"/>
    </w:rPr>
  </w:style>
  <w:style w:type="character" w:customStyle="1" w:styleId="WW8Num26z3">
    <w:name w:val="WW8Num26z3"/>
    <w:rsid w:val="00127CD5"/>
    <w:rPr>
      <w:rFonts w:ascii="Symbol" w:hAnsi="Symbol" w:cs="Symbol" w:hint="default"/>
    </w:rPr>
  </w:style>
  <w:style w:type="character" w:customStyle="1" w:styleId="WW8Num27z0">
    <w:name w:val="WW8Num27z0"/>
    <w:rsid w:val="00127CD5"/>
    <w:rPr>
      <w:rFonts w:hint="default"/>
    </w:rPr>
  </w:style>
  <w:style w:type="character" w:customStyle="1" w:styleId="WW8Num27z1">
    <w:name w:val="WW8Num27z1"/>
    <w:rsid w:val="00127CD5"/>
  </w:style>
  <w:style w:type="character" w:customStyle="1" w:styleId="WW8Num27z2">
    <w:name w:val="WW8Num27z2"/>
    <w:rsid w:val="00127CD5"/>
  </w:style>
  <w:style w:type="character" w:customStyle="1" w:styleId="WW8Num27z3">
    <w:name w:val="WW8Num27z3"/>
    <w:rsid w:val="00127CD5"/>
  </w:style>
  <w:style w:type="character" w:customStyle="1" w:styleId="WW8Num27z4">
    <w:name w:val="WW8Num27z4"/>
    <w:rsid w:val="00127CD5"/>
  </w:style>
  <w:style w:type="character" w:customStyle="1" w:styleId="WW8Num27z5">
    <w:name w:val="WW8Num27z5"/>
    <w:rsid w:val="00127CD5"/>
  </w:style>
  <w:style w:type="character" w:customStyle="1" w:styleId="WW8Num27z6">
    <w:name w:val="WW8Num27z6"/>
    <w:rsid w:val="00127CD5"/>
  </w:style>
  <w:style w:type="character" w:customStyle="1" w:styleId="WW8Num27z7">
    <w:name w:val="WW8Num27z7"/>
    <w:rsid w:val="00127CD5"/>
  </w:style>
  <w:style w:type="character" w:customStyle="1" w:styleId="WW8Num27z8">
    <w:name w:val="WW8Num27z8"/>
    <w:rsid w:val="00127CD5"/>
  </w:style>
  <w:style w:type="character" w:customStyle="1" w:styleId="WW8Num28z0">
    <w:name w:val="WW8Num28z0"/>
    <w:rsid w:val="00127CD5"/>
  </w:style>
  <w:style w:type="character" w:customStyle="1" w:styleId="WW8Num28z1">
    <w:name w:val="WW8Num28z1"/>
    <w:rsid w:val="00127CD5"/>
  </w:style>
  <w:style w:type="character" w:customStyle="1" w:styleId="WW8Num28z2">
    <w:name w:val="WW8Num28z2"/>
    <w:rsid w:val="00127CD5"/>
  </w:style>
  <w:style w:type="character" w:customStyle="1" w:styleId="WW8Num28z3">
    <w:name w:val="WW8Num28z3"/>
    <w:rsid w:val="00127CD5"/>
  </w:style>
  <w:style w:type="character" w:customStyle="1" w:styleId="WW8Num28z4">
    <w:name w:val="WW8Num28z4"/>
    <w:rsid w:val="00127CD5"/>
  </w:style>
  <w:style w:type="character" w:customStyle="1" w:styleId="WW8Num28z5">
    <w:name w:val="WW8Num28z5"/>
    <w:rsid w:val="00127CD5"/>
  </w:style>
  <w:style w:type="character" w:customStyle="1" w:styleId="WW8Num28z6">
    <w:name w:val="WW8Num28z6"/>
    <w:rsid w:val="00127CD5"/>
  </w:style>
  <w:style w:type="character" w:customStyle="1" w:styleId="WW8Num28z7">
    <w:name w:val="WW8Num28z7"/>
    <w:rsid w:val="00127CD5"/>
  </w:style>
  <w:style w:type="character" w:customStyle="1" w:styleId="WW8Num28z8">
    <w:name w:val="WW8Num28z8"/>
    <w:rsid w:val="00127CD5"/>
  </w:style>
  <w:style w:type="character" w:customStyle="1" w:styleId="WW8Num29z0">
    <w:name w:val="WW8Num29z0"/>
    <w:rsid w:val="00127CD5"/>
    <w:rPr>
      <w:rFonts w:cs="Times New Roman" w:hint="default"/>
    </w:rPr>
  </w:style>
  <w:style w:type="character" w:customStyle="1" w:styleId="WW8Num29z1">
    <w:name w:val="WW8Num29z1"/>
    <w:rsid w:val="00127CD5"/>
    <w:rPr>
      <w:rFonts w:cs="Times New Roman"/>
    </w:rPr>
  </w:style>
  <w:style w:type="character" w:customStyle="1" w:styleId="WW8Num30z0">
    <w:name w:val="WW8Num30z0"/>
    <w:rsid w:val="00127CD5"/>
    <w:rPr>
      <w:rFonts w:cs="Times New Roman" w:hint="default"/>
    </w:rPr>
  </w:style>
  <w:style w:type="character" w:customStyle="1" w:styleId="WW8Num30z1">
    <w:name w:val="WW8Num30z1"/>
    <w:rsid w:val="00127CD5"/>
    <w:rPr>
      <w:rFonts w:hint="default"/>
    </w:rPr>
  </w:style>
  <w:style w:type="character" w:customStyle="1" w:styleId="WW8Num31z0">
    <w:name w:val="WW8Num31z0"/>
    <w:rsid w:val="00127CD5"/>
    <w:rPr>
      <w:rFonts w:hint="default"/>
    </w:rPr>
  </w:style>
  <w:style w:type="character" w:customStyle="1" w:styleId="WW8Num31z1">
    <w:name w:val="WW8Num31z1"/>
    <w:rsid w:val="00127CD5"/>
  </w:style>
  <w:style w:type="character" w:customStyle="1" w:styleId="WW8Num31z2">
    <w:name w:val="WW8Num31z2"/>
    <w:rsid w:val="00127CD5"/>
  </w:style>
  <w:style w:type="character" w:customStyle="1" w:styleId="WW8Num31z3">
    <w:name w:val="WW8Num31z3"/>
    <w:rsid w:val="00127CD5"/>
  </w:style>
  <w:style w:type="character" w:customStyle="1" w:styleId="WW8Num31z4">
    <w:name w:val="WW8Num31z4"/>
    <w:rsid w:val="00127CD5"/>
  </w:style>
  <w:style w:type="character" w:customStyle="1" w:styleId="WW8Num31z5">
    <w:name w:val="WW8Num31z5"/>
    <w:rsid w:val="00127CD5"/>
  </w:style>
  <w:style w:type="character" w:customStyle="1" w:styleId="WW8Num31z6">
    <w:name w:val="WW8Num31z6"/>
    <w:rsid w:val="00127CD5"/>
  </w:style>
  <w:style w:type="character" w:customStyle="1" w:styleId="WW8Num31z7">
    <w:name w:val="WW8Num31z7"/>
    <w:rsid w:val="00127CD5"/>
  </w:style>
  <w:style w:type="character" w:customStyle="1" w:styleId="WW8Num31z8">
    <w:name w:val="WW8Num31z8"/>
    <w:rsid w:val="00127CD5"/>
  </w:style>
  <w:style w:type="character" w:customStyle="1" w:styleId="WW8Num32z0">
    <w:name w:val="WW8Num32z0"/>
    <w:rsid w:val="00127CD5"/>
  </w:style>
  <w:style w:type="character" w:customStyle="1" w:styleId="WW8Num32z1">
    <w:name w:val="WW8Num32z1"/>
    <w:rsid w:val="00127CD5"/>
  </w:style>
  <w:style w:type="character" w:customStyle="1" w:styleId="WW8Num32z2">
    <w:name w:val="WW8Num32z2"/>
    <w:rsid w:val="00127CD5"/>
  </w:style>
  <w:style w:type="character" w:customStyle="1" w:styleId="WW8Num32z3">
    <w:name w:val="WW8Num32z3"/>
    <w:rsid w:val="00127CD5"/>
  </w:style>
  <w:style w:type="character" w:customStyle="1" w:styleId="WW8Num32z4">
    <w:name w:val="WW8Num32z4"/>
    <w:rsid w:val="00127CD5"/>
  </w:style>
  <w:style w:type="character" w:customStyle="1" w:styleId="WW8Num32z5">
    <w:name w:val="WW8Num32z5"/>
    <w:rsid w:val="00127CD5"/>
  </w:style>
  <w:style w:type="character" w:customStyle="1" w:styleId="WW8Num32z6">
    <w:name w:val="WW8Num32z6"/>
    <w:rsid w:val="00127CD5"/>
  </w:style>
  <w:style w:type="character" w:customStyle="1" w:styleId="WW8Num32z7">
    <w:name w:val="WW8Num32z7"/>
    <w:rsid w:val="00127CD5"/>
  </w:style>
  <w:style w:type="character" w:customStyle="1" w:styleId="WW8Num32z8">
    <w:name w:val="WW8Num32z8"/>
    <w:rsid w:val="00127CD5"/>
  </w:style>
  <w:style w:type="character" w:customStyle="1" w:styleId="WW8Num33z0">
    <w:name w:val="WW8Num33z0"/>
    <w:rsid w:val="00127CD5"/>
  </w:style>
  <w:style w:type="character" w:customStyle="1" w:styleId="WW8Num33z1">
    <w:name w:val="WW8Num33z1"/>
    <w:rsid w:val="00127CD5"/>
  </w:style>
  <w:style w:type="character" w:customStyle="1" w:styleId="WW8Num33z2">
    <w:name w:val="WW8Num33z2"/>
    <w:rsid w:val="00127CD5"/>
  </w:style>
  <w:style w:type="character" w:customStyle="1" w:styleId="WW8Num33z3">
    <w:name w:val="WW8Num33z3"/>
    <w:rsid w:val="00127CD5"/>
  </w:style>
  <w:style w:type="character" w:customStyle="1" w:styleId="WW8Num33z4">
    <w:name w:val="WW8Num33z4"/>
    <w:rsid w:val="00127CD5"/>
  </w:style>
  <w:style w:type="character" w:customStyle="1" w:styleId="WW8Num33z5">
    <w:name w:val="WW8Num33z5"/>
    <w:rsid w:val="00127CD5"/>
  </w:style>
  <w:style w:type="character" w:customStyle="1" w:styleId="WW8Num33z6">
    <w:name w:val="WW8Num33z6"/>
    <w:rsid w:val="00127CD5"/>
  </w:style>
  <w:style w:type="character" w:customStyle="1" w:styleId="WW8Num33z7">
    <w:name w:val="WW8Num33z7"/>
    <w:rsid w:val="00127CD5"/>
  </w:style>
  <w:style w:type="character" w:customStyle="1" w:styleId="WW8Num33z8">
    <w:name w:val="WW8Num33z8"/>
    <w:rsid w:val="00127CD5"/>
  </w:style>
  <w:style w:type="character" w:customStyle="1" w:styleId="WW8Num34z0">
    <w:name w:val="WW8Num34z0"/>
    <w:rsid w:val="00127CD5"/>
  </w:style>
  <w:style w:type="character" w:customStyle="1" w:styleId="WW8Num34z1">
    <w:name w:val="WW8Num34z1"/>
    <w:rsid w:val="00127CD5"/>
  </w:style>
  <w:style w:type="character" w:customStyle="1" w:styleId="WW8Num34z2">
    <w:name w:val="WW8Num34z2"/>
    <w:rsid w:val="00127CD5"/>
  </w:style>
  <w:style w:type="character" w:customStyle="1" w:styleId="WW8Num34z3">
    <w:name w:val="WW8Num34z3"/>
    <w:rsid w:val="00127CD5"/>
  </w:style>
  <w:style w:type="character" w:customStyle="1" w:styleId="WW8Num34z4">
    <w:name w:val="WW8Num34z4"/>
    <w:rsid w:val="00127CD5"/>
  </w:style>
  <w:style w:type="character" w:customStyle="1" w:styleId="WW8Num34z5">
    <w:name w:val="WW8Num34z5"/>
    <w:rsid w:val="00127CD5"/>
  </w:style>
  <w:style w:type="character" w:customStyle="1" w:styleId="WW8Num34z6">
    <w:name w:val="WW8Num34z6"/>
    <w:rsid w:val="00127CD5"/>
  </w:style>
  <w:style w:type="character" w:customStyle="1" w:styleId="WW8Num34z7">
    <w:name w:val="WW8Num34z7"/>
    <w:rsid w:val="00127CD5"/>
  </w:style>
  <w:style w:type="character" w:customStyle="1" w:styleId="WW8Num34z8">
    <w:name w:val="WW8Num34z8"/>
    <w:rsid w:val="00127CD5"/>
  </w:style>
  <w:style w:type="character" w:customStyle="1" w:styleId="1f9">
    <w:name w:val="Текст выноски Знак1"/>
    <w:uiPriority w:val="99"/>
    <w:rsid w:val="00127CD5"/>
    <w:rPr>
      <w:rFonts w:ascii="Tahoma" w:hAnsi="Tahoma" w:cs="Tahoma"/>
      <w:sz w:val="16"/>
      <w:szCs w:val="16"/>
    </w:rPr>
  </w:style>
  <w:style w:type="paragraph" w:customStyle="1" w:styleId="39">
    <w:name w:val="Абзац списка3"/>
    <w:basedOn w:val="a1"/>
    <w:rsid w:val="00127CD5"/>
    <w:pPr>
      <w:spacing w:after="200" w:line="276" w:lineRule="auto"/>
      <w:ind w:left="720"/>
      <w:contextualSpacing/>
    </w:pPr>
    <w:rPr>
      <w:rFonts w:ascii="Calibri" w:hAnsi="Calibri" w:cs="Calibri"/>
      <w:sz w:val="22"/>
      <w:szCs w:val="22"/>
    </w:rPr>
  </w:style>
  <w:style w:type="table" w:customStyle="1" w:styleId="1fa">
    <w:name w:val="Сетка таблицы1"/>
    <w:basedOn w:val="a3"/>
    <w:rsid w:val="00F747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2"/>
    <w:rsid w:val="00F747E9"/>
  </w:style>
  <w:style w:type="character" w:customStyle="1" w:styleId="afffff1">
    <w:name w:val="Нет"/>
    <w:rsid w:val="005D30FB"/>
  </w:style>
  <w:style w:type="character" w:customStyle="1" w:styleId="afffff2">
    <w:name w:val="Знак Знак"/>
    <w:rsid w:val="004A038E"/>
    <w:rPr>
      <w:sz w:val="27"/>
      <w:szCs w:val="27"/>
      <w:lang w:bidi="ar-SA"/>
    </w:rPr>
  </w:style>
  <w:style w:type="paragraph" w:customStyle="1" w:styleId="consplusnormal1">
    <w:name w:val="consplusnormal"/>
    <w:basedOn w:val="a1"/>
    <w:rsid w:val="00A00D8E"/>
    <w:pPr>
      <w:suppressAutoHyphens w:val="0"/>
      <w:spacing w:before="100" w:beforeAutospacing="1" w:after="100" w:afterAutospacing="1"/>
    </w:pPr>
    <w:rPr>
      <w:sz w:val="24"/>
      <w:szCs w:val="24"/>
      <w:lang w:eastAsia="ru-RU"/>
    </w:rPr>
  </w:style>
  <w:style w:type="character" w:customStyle="1" w:styleId="1fb">
    <w:name w:val="Гиперссылка1"/>
    <w:rsid w:val="00A00D8E"/>
  </w:style>
  <w:style w:type="character" w:customStyle="1" w:styleId="af">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
    <w:link w:val="ae"/>
    <w:uiPriority w:val="34"/>
    <w:locked/>
    <w:rsid w:val="0027728B"/>
    <w:rPr>
      <w:rFonts w:ascii="Times New Roman" w:eastAsia="Times New Roman" w:hAnsi="Times New Roman" w:cs="Times New Roman"/>
      <w:color w:val="000000"/>
      <w:sz w:val="28"/>
      <w:lang w:eastAsia="ru-RU"/>
    </w:rPr>
  </w:style>
  <w:style w:type="character" w:customStyle="1" w:styleId="211pt">
    <w:name w:val="Основной текст (2) + 11 pt"/>
    <w:aliases w:val="Полужирный,Основной текст (2) + 9,5 pt,Основной текст (2) + 10,Основной текст + 10"/>
    <w:rsid w:val="0027728B"/>
    <w:rPr>
      <w:b/>
      <w:bCs/>
      <w:sz w:val="22"/>
      <w:szCs w:val="22"/>
      <w:shd w:val="clear" w:color="auto" w:fill="FFFFFF"/>
    </w:rPr>
  </w:style>
  <w:style w:type="character" w:customStyle="1" w:styleId="addresspost">
    <w:name w:val="address__post"/>
    <w:basedOn w:val="a2"/>
    <w:rsid w:val="0027728B"/>
    <w:rPr>
      <w:sz w:val="20"/>
      <w:szCs w:val="20"/>
    </w:rPr>
  </w:style>
  <w:style w:type="paragraph" w:styleId="afffff3">
    <w:name w:val="Normal Indent"/>
    <w:basedOn w:val="a1"/>
    <w:rsid w:val="00103426"/>
    <w:pPr>
      <w:suppressAutoHyphens w:val="0"/>
      <w:spacing w:after="100"/>
      <w:ind w:left="720" w:firstLine="680"/>
      <w:jc w:val="both"/>
    </w:pPr>
    <w:rPr>
      <w:sz w:val="26"/>
      <w:szCs w:val="26"/>
      <w:lang w:eastAsia="ru-RU"/>
    </w:rPr>
  </w:style>
  <w:style w:type="paragraph" w:customStyle="1" w:styleId="p3">
    <w:name w:val="p3"/>
    <w:basedOn w:val="a1"/>
    <w:rsid w:val="00103426"/>
    <w:pPr>
      <w:suppressAutoHyphens w:val="0"/>
      <w:spacing w:before="100" w:beforeAutospacing="1" w:after="100" w:afterAutospacing="1"/>
    </w:pPr>
    <w:rPr>
      <w:sz w:val="24"/>
      <w:szCs w:val="24"/>
      <w:lang w:eastAsia="ru-RU"/>
    </w:rPr>
  </w:style>
  <w:style w:type="paragraph" w:customStyle="1" w:styleId="p8">
    <w:name w:val="p8"/>
    <w:basedOn w:val="a1"/>
    <w:rsid w:val="00103426"/>
    <w:pPr>
      <w:suppressAutoHyphens w:val="0"/>
      <w:spacing w:before="100" w:beforeAutospacing="1" w:after="100" w:afterAutospacing="1"/>
    </w:pPr>
    <w:rPr>
      <w:sz w:val="24"/>
      <w:szCs w:val="24"/>
      <w:lang w:eastAsia="ru-RU"/>
    </w:rPr>
  </w:style>
  <w:style w:type="table" w:customStyle="1" w:styleId="2f1">
    <w:name w:val="Сетка таблицы2"/>
    <w:basedOn w:val="a3"/>
    <w:next w:val="ad"/>
    <w:uiPriority w:val="59"/>
    <w:rsid w:val="003E75D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5z1">
    <w:name w:val="WW8Num15z1"/>
    <w:rsid w:val="00622E51"/>
  </w:style>
  <w:style w:type="character" w:customStyle="1" w:styleId="WW8Num15z2">
    <w:name w:val="WW8Num15z2"/>
    <w:rsid w:val="00622E51"/>
  </w:style>
  <w:style w:type="character" w:customStyle="1" w:styleId="WW8Num15z3">
    <w:name w:val="WW8Num15z3"/>
    <w:rsid w:val="00622E51"/>
  </w:style>
  <w:style w:type="character" w:customStyle="1" w:styleId="WW8Num15z4">
    <w:name w:val="WW8Num15z4"/>
    <w:rsid w:val="00622E51"/>
  </w:style>
  <w:style w:type="character" w:customStyle="1" w:styleId="WW8Num15z5">
    <w:name w:val="WW8Num15z5"/>
    <w:rsid w:val="00622E51"/>
  </w:style>
  <w:style w:type="character" w:customStyle="1" w:styleId="WW8Num15z6">
    <w:name w:val="WW8Num15z6"/>
    <w:rsid w:val="00622E51"/>
  </w:style>
  <w:style w:type="character" w:customStyle="1" w:styleId="WW8Num15z7">
    <w:name w:val="WW8Num15z7"/>
    <w:rsid w:val="00622E51"/>
  </w:style>
  <w:style w:type="character" w:customStyle="1" w:styleId="WW8Num15z8">
    <w:name w:val="WW8Num15z8"/>
    <w:rsid w:val="00622E51"/>
  </w:style>
  <w:style w:type="character" w:customStyle="1" w:styleId="WW8Num19z1">
    <w:name w:val="WW8Num19z1"/>
    <w:rsid w:val="00622E51"/>
    <w:rPr>
      <w:rFonts w:hint="default"/>
    </w:rPr>
  </w:style>
  <w:style w:type="character" w:customStyle="1" w:styleId="WW8Num21z1">
    <w:name w:val="WW8Num21z1"/>
    <w:rsid w:val="00622E51"/>
  </w:style>
  <w:style w:type="character" w:customStyle="1" w:styleId="WW8Num21z2">
    <w:name w:val="WW8Num21z2"/>
    <w:rsid w:val="00622E51"/>
  </w:style>
  <w:style w:type="character" w:customStyle="1" w:styleId="WW8Num21z3">
    <w:name w:val="WW8Num21z3"/>
    <w:rsid w:val="00622E51"/>
  </w:style>
  <w:style w:type="character" w:customStyle="1" w:styleId="WW8Num21z4">
    <w:name w:val="WW8Num21z4"/>
    <w:rsid w:val="00622E51"/>
  </w:style>
  <w:style w:type="character" w:customStyle="1" w:styleId="WW8Num21z5">
    <w:name w:val="WW8Num21z5"/>
    <w:rsid w:val="00622E51"/>
  </w:style>
  <w:style w:type="character" w:customStyle="1" w:styleId="WW8Num21z6">
    <w:name w:val="WW8Num21z6"/>
    <w:rsid w:val="00622E51"/>
  </w:style>
  <w:style w:type="character" w:customStyle="1" w:styleId="WW8Num21z7">
    <w:name w:val="WW8Num21z7"/>
    <w:rsid w:val="00622E51"/>
  </w:style>
  <w:style w:type="character" w:customStyle="1" w:styleId="WW8Num21z8">
    <w:name w:val="WW8Num21z8"/>
    <w:rsid w:val="00622E51"/>
  </w:style>
  <w:style w:type="character" w:customStyle="1" w:styleId="WW8Num23z2">
    <w:name w:val="WW8Num23z2"/>
    <w:rsid w:val="00622E51"/>
    <w:rPr>
      <w:rFonts w:ascii="Wingdings" w:hAnsi="Wingdings" w:cs="Wingdings" w:hint="default"/>
    </w:rPr>
  </w:style>
  <w:style w:type="character" w:customStyle="1" w:styleId="WW8Num26z4">
    <w:name w:val="WW8Num26z4"/>
    <w:rsid w:val="00622E51"/>
  </w:style>
  <w:style w:type="character" w:customStyle="1" w:styleId="WW8Num26z5">
    <w:name w:val="WW8Num26z5"/>
    <w:rsid w:val="00622E51"/>
  </w:style>
  <w:style w:type="character" w:customStyle="1" w:styleId="WW8Num26z6">
    <w:name w:val="WW8Num26z6"/>
    <w:rsid w:val="00622E51"/>
  </w:style>
  <w:style w:type="character" w:customStyle="1" w:styleId="WW8Num26z7">
    <w:name w:val="WW8Num26z7"/>
    <w:rsid w:val="00622E51"/>
  </w:style>
  <w:style w:type="character" w:customStyle="1" w:styleId="WW8Num26z8">
    <w:name w:val="WW8Num26z8"/>
    <w:rsid w:val="00622E51"/>
  </w:style>
  <w:style w:type="character" w:customStyle="1" w:styleId="WW8Num30z2">
    <w:name w:val="WW8Num30z2"/>
    <w:rsid w:val="00622E51"/>
  </w:style>
  <w:style w:type="character" w:customStyle="1" w:styleId="WW8Num30z3">
    <w:name w:val="WW8Num30z3"/>
    <w:rsid w:val="00622E51"/>
  </w:style>
  <w:style w:type="character" w:customStyle="1" w:styleId="WW8Num30z4">
    <w:name w:val="WW8Num30z4"/>
    <w:rsid w:val="00622E51"/>
  </w:style>
  <w:style w:type="character" w:customStyle="1" w:styleId="WW8Num30z5">
    <w:name w:val="WW8Num30z5"/>
    <w:rsid w:val="00622E51"/>
  </w:style>
  <w:style w:type="character" w:customStyle="1" w:styleId="WW8Num30z6">
    <w:name w:val="WW8Num30z6"/>
    <w:rsid w:val="00622E51"/>
  </w:style>
  <w:style w:type="character" w:customStyle="1" w:styleId="WW8Num30z7">
    <w:name w:val="WW8Num30z7"/>
    <w:rsid w:val="00622E51"/>
  </w:style>
  <w:style w:type="character" w:customStyle="1" w:styleId="WW8Num30z8">
    <w:name w:val="WW8Num30z8"/>
    <w:rsid w:val="00622E51"/>
  </w:style>
  <w:style w:type="character" w:customStyle="1" w:styleId="72">
    <w:name w:val="Основной текст (7)_"/>
    <w:link w:val="73"/>
    <w:uiPriority w:val="99"/>
    <w:locked/>
    <w:rsid w:val="00ED710D"/>
    <w:rPr>
      <w:rFonts w:ascii="Times New Roman" w:hAnsi="Times New Roman" w:cs="Times New Roman"/>
      <w:sz w:val="26"/>
      <w:szCs w:val="26"/>
      <w:shd w:val="clear" w:color="auto" w:fill="FFFFFF"/>
    </w:rPr>
  </w:style>
  <w:style w:type="paragraph" w:customStyle="1" w:styleId="3a">
    <w:name w:val="Основной текст3"/>
    <w:basedOn w:val="a1"/>
    <w:uiPriority w:val="99"/>
    <w:rsid w:val="00ED710D"/>
    <w:pPr>
      <w:widowControl w:val="0"/>
      <w:shd w:val="clear" w:color="auto" w:fill="FFFFFF"/>
      <w:suppressAutoHyphens w:val="0"/>
      <w:spacing w:line="619" w:lineRule="exact"/>
      <w:ind w:hanging="1100"/>
      <w:jc w:val="center"/>
    </w:pPr>
    <w:rPr>
      <w:rFonts w:eastAsia="Calibri"/>
      <w:szCs w:val="28"/>
    </w:rPr>
  </w:style>
  <w:style w:type="paragraph" w:customStyle="1" w:styleId="73">
    <w:name w:val="Основной текст (7)"/>
    <w:basedOn w:val="a1"/>
    <w:link w:val="72"/>
    <w:uiPriority w:val="99"/>
    <w:rsid w:val="00ED710D"/>
    <w:pPr>
      <w:widowControl w:val="0"/>
      <w:shd w:val="clear" w:color="auto" w:fill="FFFFFF"/>
      <w:suppressAutoHyphens w:val="0"/>
      <w:spacing w:line="322" w:lineRule="exact"/>
    </w:pPr>
    <w:rPr>
      <w:rFonts w:eastAsiaTheme="minorHAnsi"/>
      <w:sz w:val="26"/>
      <w:szCs w:val="26"/>
      <w:lang w:eastAsia="en-US"/>
    </w:rPr>
  </w:style>
  <w:style w:type="paragraph" w:customStyle="1" w:styleId="s15">
    <w:name w:val="s_15"/>
    <w:basedOn w:val="a1"/>
    <w:rsid w:val="00F561C1"/>
    <w:pPr>
      <w:suppressAutoHyphens w:val="0"/>
      <w:autoSpaceDN w:val="0"/>
      <w:spacing w:before="100" w:after="100"/>
    </w:pPr>
    <w:rPr>
      <w:sz w:val="24"/>
      <w:szCs w:val="24"/>
      <w:lang w:eastAsia="ru-RU"/>
    </w:rPr>
  </w:style>
  <w:style w:type="paragraph" w:customStyle="1" w:styleId="ConsPlusDocList">
    <w:name w:val="ConsPlusDocList"/>
    <w:rsid w:val="003B51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Page">
    <w:name w:val="ConsPlusTitlePage"/>
    <w:rsid w:val="003B51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1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512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2"/>
    <w:rsid w:val="006A3DF6"/>
  </w:style>
  <w:style w:type="character" w:customStyle="1" w:styleId="normaltextrun">
    <w:name w:val="normaltextrun"/>
    <w:rsid w:val="006A3DF6"/>
  </w:style>
  <w:style w:type="character" w:customStyle="1" w:styleId="eop">
    <w:name w:val="eop"/>
    <w:rsid w:val="006A3DF6"/>
  </w:style>
  <w:style w:type="character" w:customStyle="1" w:styleId="Exact">
    <w:name w:val="Основной текст Exact"/>
    <w:rsid w:val="008450F0"/>
    <w:rPr>
      <w:rFonts w:ascii="Times New Roman" w:eastAsia="Times New Roman" w:hAnsi="Times New Roman" w:cs="Times New Roman"/>
      <w:b w:val="0"/>
      <w:bCs w:val="0"/>
      <w:i w:val="0"/>
      <w:iCs w:val="0"/>
      <w:smallCaps w:val="0"/>
      <w:strike w:val="0"/>
      <w:spacing w:val="13"/>
      <w:sz w:val="23"/>
      <w:szCs w:val="23"/>
      <w:u w:val="none"/>
    </w:rPr>
  </w:style>
  <w:style w:type="character" w:customStyle="1" w:styleId="2f2">
    <w:name w:val="Заголовок №2_"/>
    <w:link w:val="2f3"/>
    <w:rsid w:val="00B32A6D"/>
    <w:rPr>
      <w:b/>
      <w:bCs/>
      <w:sz w:val="27"/>
      <w:szCs w:val="27"/>
      <w:shd w:val="clear" w:color="auto" w:fill="FFFFFF"/>
    </w:rPr>
  </w:style>
  <w:style w:type="paragraph" w:customStyle="1" w:styleId="2f3">
    <w:name w:val="Заголовок №2"/>
    <w:basedOn w:val="a1"/>
    <w:link w:val="2f2"/>
    <w:rsid w:val="00B32A6D"/>
    <w:pPr>
      <w:widowControl w:val="0"/>
      <w:shd w:val="clear" w:color="auto" w:fill="FFFFFF"/>
      <w:suppressAutoHyphens w:val="0"/>
      <w:spacing w:after="240" w:line="317" w:lineRule="exact"/>
      <w:ind w:hanging="1660"/>
      <w:jc w:val="center"/>
      <w:outlineLvl w:val="1"/>
    </w:pPr>
    <w:rPr>
      <w:rFonts w:asciiTheme="minorHAnsi" w:eastAsiaTheme="minorHAnsi" w:hAnsiTheme="minorHAnsi" w:cstheme="minorBidi"/>
      <w:b/>
      <w:bCs/>
      <w:sz w:val="27"/>
      <w:szCs w:val="27"/>
      <w:lang w:eastAsia="en-US"/>
    </w:rPr>
  </w:style>
  <w:style w:type="character" w:customStyle="1" w:styleId="afffff4">
    <w:name w:val="Другое_"/>
    <w:link w:val="afffff5"/>
    <w:rsid w:val="00B507BF"/>
    <w:rPr>
      <w:sz w:val="28"/>
      <w:szCs w:val="28"/>
    </w:rPr>
  </w:style>
  <w:style w:type="paragraph" w:customStyle="1" w:styleId="afffff5">
    <w:name w:val="Другое"/>
    <w:basedOn w:val="a1"/>
    <w:link w:val="afffff4"/>
    <w:rsid w:val="00B507BF"/>
    <w:pPr>
      <w:widowControl w:val="0"/>
      <w:suppressAutoHyphens w:val="0"/>
      <w:ind w:firstLine="400"/>
    </w:pPr>
    <w:rPr>
      <w:rFonts w:asciiTheme="minorHAnsi" w:eastAsiaTheme="minorHAnsi" w:hAnsiTheme="minorHAnsi" w:cstheme="minorBidi"/>
      <w:szCs w:val="28"/>
      <w:lang w:eastAsia="en-US"/>
    </w:rPr>
  </w:style>
  <w:style w:type="character" w:customStyle="1" w:styleId="afffff6">
    <w:name w:val="МОН основной Знак"/>
    <w:link w:val="afffff7"/>
    <w:locked/>
    <w:rsid w:val="00D763BC"/>
    <w:rPr>
      <w:rFonts w:ascii="Times New Roman" w:eastAsia="Times New Roman" w:hAnsi="Times New Roman" w:cs="Times New Roman"/>
      <w:sz w:val="28"/>
    </w:rPr>
  </w:style>
  <w:style w:type="paragraph" w:customStyle="1" w:styleId="afffff7">
    <w:name w:val="МОН основной"/>
    <w:basedOn w:val="a1"/>
    <w:link w:val="afffff6"/>
    <w:rsid w:val="00D763BC"/>
    <w:pPr>
      <w:widowControl w:val="0"/>
      <w:suppressAutoHyphens w:val="0"/>
      <w:autoSpaceDE w:val="0"/>
      <w:autoSpaceDN w:val="0"/>
      <w:adjustRightInd w:val="0"/>
      <w:spacing w:line="360" w:lineRule="auto"/>
      <w:ind w:firstLine="709"/>
      <w:jc w:val="both"/>
    </w:pPr>
    <w:rPr>
      <w:szCs w:val="22"/>
      <w:lang w:eastAsia="en-US"/>
    </w:rPr>
  </w:style>
  <w:style w:type="character" w:customStyle="1" w:styleId="TimesNewRoman">
    <w:name w:val="Основной текст + Times New Roman"/>
    <w:rsid w:val="00D763BC"/>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paragraph" w:customStyle="1" w:styleId="lnav1">
    <w:name w:val="lnav1"/>
    <w:basedOn w:val="a1"/>
    <w:uiPriority w:val="99"/>
    <w:rsid w:val="00D763BC"/>
    <w:pPr>
      <w:suppressAutoHyphens w:val="0"/>
      <w:spacing w:before="100" w:beforeAutospacing="1" w:after="100" w:afterAutospacing="1"/>
    </w:pPr>
    <w:rPr>
      <w:sz w:val="24"/>
      <w:szCs w:val="24"/>
      <w:lang w:eastAsia="ru-RU"/>
    </w:rPr>
  </w:style>
  <w:style w:type="paragraph" w:customStyle="1" w:styleId="lnav">
    <w:name w:val="lnav"/>
    <w:basedOn w:val="a1"/>
    <w:uiPriority w:val="99"/>
    <w:rsid w:val="00D763BC"/>
    <w:pPr>
      <w:suppressAutoHyphens w:val="0"/>
      <w:spacing w:before="100" w:beforeAutospacing="1" w:after="100" w:afterAutospacing="1"/>
    </w:pPr>
    <w:rPr>
      <w:sz w:val="24"/>
      <w:szCs w:val="24"/>
      <w:lang w:eastAsia="ru-RU"/>
    </w:rPr>
  </w:style>
  <w:style w:type="character" w:customStyle="1" w:styleId="11pt">
    <w:name w:val="Основной текст + 11 pt"/>
    <w:aliases w:val="Интервал 0 pt"/>
    <w:basedOn w:val="af2"/>
    <w:uiPriority w:val="99"/>
    <w:rsid w:val="00D763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Курсив"/>
    <w:basedOn w:val="af2"/>
    <w:rsid w:val="00D763B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paragraph" w:customStyle="1" w:styleId="52">
    <w:name w:val="Основной текст5"/>
    <w:basedOn w:val="a1"/>
    <w:uiPriority w:val="99"/>
    <w:rsid w:val="00D763BC"/>
    <w:pPr>
      <w:widowControl w:val="0"/>
      <w:shd w:val="clear" w:color="auto" w:fill="FFFFFF"/>
      <w:suppressAutoHyphens w:val="0"/>
      <w:spacing w:before="240" w:line="298" w:lineRule="exact"/>
      <w:jc w:val="both"/>
    </w:pPr>
    <w:rPr>
      <w:color w:val="000000"/>
      <w:sz w:val="26"/>
      <w:szCs w:val="26"/>
      <w:lang w:eastAsia="ru-RU"/>
    </w:rPr>
  </w:style>
  <w:style w:type="paragraph" w:customStyle="1" w:styleId="Style1">
    <w:name w:val="Style1"/>
    <w:basedOn w:val="a1"/>
    <w:rsid w:val="00D763BC"/>
    <w:pPr>
      <w:widowControl w:val="0"/>
      <w:suppressAutoHyphens w:val="0"/>
      <w:autoSpaceDE w:val="0"/>
      <w:autoSpaceDN w:val="0"/>
      <w:adjustRightInd w:val="0"/>
      <w:spacing w:line="312" w:lineRule="exact"/>
      <w:ind w:hanging="379"/>
    </w:pPr>
    <w:rPr>
      <w:sz w:val="24"/>
      <w:szCs w:val="24"/>
      <w:lang w:eastAsia="ru-RU"/>
    </w:rPr>
  </w:style>
  <w:style w:type="paragraph" w:customStyle="1" w:styleId="212">
    <w:name w:val="Основной текст 21"/>
    <w:basedOn w:val="a1"/>
    <w:rsid w:val="00FF66A1"/>
    <w:pPr>
      <w:jc w:val="both"/>
    </w:pPr>
    <w:rPr>
      <w:szCs w:val="24"/>
    </w:rPr>
  </w:style>
  <w:style w:type="paragraph" w:customStyle="1" w:styleId="rteright">
    <w:name w:val="rteright"/>
    <w:basedOn w:val="a1"/>
    <w:rsid w:val="00FF66A1"/>
    <w:pPr>
      <w:suppressAutoHyphens w:val="0"/>
      <w:spacing w:before="100" w:beforeAutospacing="1" w:after="100" w:afterAutospacing="1"/>
    </w:pPr>
    <w:rPr>
      <w:sz w:val="24"/>
      <w:szCs w:val="24"/>
      <w:lang w:eastAsia="ru-RU"/>
    </w:rPr>
  </w:style>
  <w:style w:type="character" w:customStyle="1" w:styleId="145pt">
    <w:name w:val="Основной текст + 14;5 pt"/>
    <w:basedOn w:val="af2"/>
    <w:rsid w:val="00D97EF1"/>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3b">
    <w:name w:val="Знак Знак3"/>
    <w:rsid w:val="00D97EF1"/>
    <w:rPr>
      <w:rFonts w:ascii="Times New Roman" w:hAnsi="Times New Roman" w:cs="Times New Roman"/>
      <w:b/>
      <w:sz w:val="24"/>
    </w:rPr>
  </w:style>
  <w:style w:type="character" w:customStyle="1" w:styleId="FontStyle32">
    <w:name w:val="Font Style32"/>
    <w:rsid w:val="00D97EF1"/>
    <w:rPr>
      <w:rFonts w:ascii="Times New Roman" w:hAnsi="Times New Roman" w:cs="Times New Roman"/>
      <w:sz w:val="22"/>
    </w:rPr>
  </w:style>
  <w:style w:type="character" w:customStyle="1" w:styleId="1fc">
    <w:name w:val="Знак Знак1"/>
    <w:rsid w:val="00D97EF1"/>
    <w:rPr>
      <w:rFonts w:cs="Times New Roman"/>
      <w:sz w:val="22"/>
      <w:szCs w:val="22"/>
    </w:rPr>
  </w:style>
  <w:style w:type="paragraph" w:customStyle="1" w:styleId="afffff8">
    <w:name w:val="Таблицы (моноширинный)"/>
    <w:basedOn w:val="a1"/>
    <w:next w:val="a1"/>
    <w:uiPriority w:val="99"/>
    <w:rsid w:val="00D97EF1"/>
    <w:pPr>
      <w:widowControl w:val="0"/>
      <w:autoSpaceDE w:val="0"/>
      <w:jc w:val="both"/>
    </w:pPr>
    <w:rPr>
      <w:rFonts w:ascii="Courier New" w:hAnsi="Courier New" w:cs="Courier New"/>
      <w:sz w:val="20"/>
      <w:lang w:eastAsia="ar-SA"/>
    </w:rPr>
  </w:style>
  <w:style w:type="paragraph" w:customStyle="1" w:styleId="Style14">
    <w:name w:val="Style14"/>
    <w:basedOn w:val="a1"/>
    <w:rsid w:val="00D97EF1"/>
    <w:pPr>
      <w:widowControl w:val="0"/>
      <w:autoSpaceDE w:val="0"/>
      <w:spacing w:line="277" w:lineRule="exact"/>
      <w:ind w:firstLine="739"/>
      <w:jc w:val="both"/>
    </w:pPr>
    <w:rPr>
      <w:sz w:val="24"/>
      <w:szCs w:val="24"/>
      <w:lang w:eastAsia="ar-SA"/>
    </w:rPr>
  </w:style>
  <w:style w:type="paragraph" w:customStyle="1" w:styleId="afffff9">
    <w:name w:val="Содержимое врезки"/>
    <w:basedOn w:val="af9"/>
    <w:rsid w:val="00D97EF1"/>
    <w:pPr>
      <w:spacing w:line="276" w:lineRule="auto"/>
    </w:pPr>
    <w:rPr>
      <w:rFonts w:ascii="Calibri" w:hAnsi="Calibri"/>
      <w:sz w:val="22"/>
      <w:szCs w:val="22"/>
      <w:lang w:eastAsia="ar-SA"/>
    </w:rPr>
  </w:style>
  <w:style w:type="character" w:customStyle="1" w:styleId="key-valueitem-value">
    <w:name w:val="key-value__item-value"/>
    <w:basedOn w:val="a2"/>
    <w:rsid w:val="00D97EF1"/>
  </w:style>
  <w:style w:type="character" w:customStyle="1" w:styleId="11pt1">
    <w:name w:val="Основной текст + 11 pt;Полужирный"/>
    <w:basedOn w:val="af2"/>
    <w:rsid w:val="00D97E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13">
    <w:name w:val="Основной текст с отступом 21"/>
    <w:basedOn w:val="a1"/>
    <w:qFormat/>
    <w:rsid w:val="007B20D0"/>
    <w:pPr>
      <w:suppressAutoHyphens w:val="0"/>
      <w:spacing w:after="120" w:line="480" w:lineRule="auto"/>
      <w:ind w:left="283"/>
    </w:pPr>
    <w:rPr>
      <w:color w:val="00000A"/>
      <w:sz w:val="24"/>
      <w:szCs w:val="24"/>
      <w:lang w:eastAsia="ru-RU"/>
    </w:rPr>
  </w:style>
  <w:style w:type="character" w:customStyle="1" w:styleId="WW8Num19z2">
    <w:name w:val="WW8Num19z2"/>
    <w:rsid w:val="00660BB7"/>
  </w:style>
  <w:style w:type="character" w:customStyle="1" w:styleId="WW8Num19z3">
    <w:name w:val="WW8Num19z3"/>
    <w:rsid w:val="00660BB7"/>
  </w:style>
  <w:style w:type="character" w:customStyle="1" w:styleId="WW8Num19z4">
    <w:name w:val="WW8Num19z4"/>
    <w:rsid w:val="00660BB7"/>
  </w:style>
  <w:style w:type="character" w:customStyle="1" w:styleId="WW8Num19z5">
    <w:name w:val="WW8Num19z5"/>
    <w:rsid w:val="00660BB7"/>
  </w:style>
  <w:style w:type="character" w:customStyle="1" w:styleId="WW8Num19z6">
    <w:name w:val="WW8Num19z6"/>
    <w:rsid w:val="00660BB7"/>
  </w:style>
  <w:style w:type="character" w:customStyle="1" w:styleId="WW8Num19z7">
    <w:name w:val="WW8Num19z7"/>
    <w:rsid w:val="00660BB7"/>
  </w:style>
  <w:style w:type="character" w:customStyle="1" w:styleId="WW8Num19z8">
    <w:name w:val="WW8Num19z8"/>
    <w:rsid w:val="00660BB7"/>
  </w:style>
  <w:style w:type="character" w:customStyle="1" w:styleId="WW8Num29z2">
    <w:name w:val="WW8Num29z2"/>
    <w:rsid w:val="00660BB7"/>
  </w:style>
  <w:style w:type="character" w:customStyle="1" w:styleId="WW8Num29z3">
    <w:name w:val="WW8Num29z3"/>
    <w:rsid w:val="00660BB7"/>
  </w:style>
  <w:style w:type="character" w:customStyle="1" w:styleId="WW8Num29z4">
    <w:name w:val="WW8Num29z4"/>
    <w:rsid w:val="00660BB7"/>
  </w:style>
  <w:style w:type="character" w:customStyle="1" w:styleId="WW8Num29z5">
    <w:name w:val="WW8Num29z5"/>
    <w:rsid w:val="00660BB7"/>
  </w:style>
  <w:style w:type="character" w:customStyle="1" w:styleId="WW8Num29z6">
    <w:name w:val="WW8Num29z6"/>
    <w:rsid w:val="00660BB7"/>
  </w:style>
  <w:style w:type="character" w:customStyle="1" w:styleId="WW8Num29z7">
    <w:name w:val="WW8Num29z7"/>
    <w:rsid w:val="00660BB7"/>
  </w:style>
  <w:style w:type="character" w:customStyle="1" w:styleId="WW8Num29z8">
    <w:name w:val="WW8Num29z8"/>
    <w:rsid w:val="00660BB7"/>
  </w:style>
  <w:style w:type="character" w:customStyle="1" w:styleId="WW8Num35z0">
    <w:name w:val="WW8Num35z0"/>
    <w:rsid w:val="00660BB7"/>
  </w:style>
  <w:style w:type="character" w:customStyle="1" w:styleId="WW8Num35z1">
    <w:name w:val="WW8Num35z1"/>
    <w:rsid w:val="00660BB7"/>
  </w:style>
  <w:style w:type="character" w:customStyle="1" w:styleId="WW8Num35z2">
    <w:name w:val="WW8Num35z2"/>
    <w:rsid w:val="00660BB7"/>
  </w:style>
  <w:style w:type="character" w:customStyle="1" w:styleId="WW8Num35z3">
    <w:name w:val="WW8Num35z3"/>
    <w:rsid w:val="00660BB7"/>
  </w:style>
  <w:style w:type="character" w:customStyle="1" w:styleId="WW8Num35z4">
    <w:name w:val="WW8Num35z4"/>
    <w:rsid w:val="00660BB7"/>
  </w:style>
  <w:style w:type="character" w:customStyle="1" w:styleId="WW8Num35z5">
    <w:name w:val="WW8Num35z5"/>
    <w:rsid w:val="00660BB7"/>
  </w:style>
  <w:style w:type="character" w:customStyle="1" w:styleId="WW8Num35z6">
    <w:name w:val="WW8Num35z6"/>
    <w:rsid w:val="00660BB7"/>
  </w:style>
  <w:style w:type="character" w:customStyle="1" w:styleId="WW8Num35z7">
    <w:name w:val="WW8Num35z7"/>
    <w:rsid w:val="00660BB7"/>
  </w:style>
  <w:style w:type="character" w:customStyle="1" w:styleId="WW8Num35z8">
    <w:name w:val="WW8Num35z8"/>
    <w:rsid w:val="00660BB7"/>
  </w:style>
  <w:style w:type="character" w:customStyle="1" w:styleId="WW8Num36z1">
    <w:name w:val="WW8Num36z1"/>
    <w:rsid w:val="00660BB7"/>
    <w:rPr>
      <w:rFonts w:hint="default"/>
    </w:rPr>
  </w:style>
  <w:style w:type="character" w:customStyle="1" w:styleId="WW8Num37z0">
    <w:name w:val="WW8Num37z0"/>
    <w:rsid w:val="00660BB7"/>
    <w:rPr>
      <w:rFonts w:hint="default"/>
    </w:rPr>
  </w:style>
  <w:style w:type="character" w:customStyle="1" w:styleId="WW8Num37z1">
    <w:name w:val="WW8Num37z1"/>
    <w:rsid w:val="00660BB7"/>
  </w:style>
  <w:style w:type="character" w:customStyle="1" w:styleId="WW8Num37z2">
    <w:name w:val="WW8Num37z2"/>
    <w:rsid w:val="00660BB7"/>
  </w:style>
  <w:style w:type="character" w:customStyle="1" w:styleId="WW8Num37z3">
    <w:name w:val="WW8Num37z3"/>
    <w:rsid w:val="00660BB7"/>
  </w:style>
  <w:style w:type="character" w:customStyle="1" w:styleId="WW8Num37z4">
    <w:name w:val="WW8Num37z4"/>
    <w:rsid w:val="00660BB7"/>
  </w:style>
  <w:style w:type="character" w:customStyle="1" w:styleId="WW8Num37z5">
    <w:name w:val="WW8Num37z5"/>
    <w:rsid w:val="00660BB7"/>
  </w:style>
  <w:style w:type="character" w:customStyle="1" w:styleId="WW8Num37z6">
    <w:name w:val="WW8Num37z6"/>
    <w:rsid w:val="00660BB7"/>
  </w:style>
  <w:style w:type="character" w:customStyle="1" w:styleId="WW8Num37z7">
    <w:name w:val="WW8Num37z7"/>
    <w:rsid w:val="00660BB7"/>
  </w:style>
  <w:style w:type="character" w:customStyle="1" w:styleId="WW8Num37z8">
    <w:name w:val="WW8Num37z8"/>
    <w:rsid w:val="00660BB7"/>
  </w:style>
  <w:style w:type="character" w:customStyle="1" w:styleId="WW8Num38z0">
    <w:name w:val="WW8Num38z0"/>
    <w:rsid w:val="00660BB7"/>
  </w:style>
  <w:style w:type="character" w:customStyle="1" w:styleId="WW8Num38z1">
    <w:name w:val="WW8Num38z1"/>
    <w:rsid w:val="00660BB7"/>
  </w:style>
  <w:style w:type="character" w:customStyle="1" w:styleId="WW8Num38z2">
    <w:name w:val="WW8Num38z2"/>
    <w:rsid w:val="00660BB7"/>
  </w:style>
  <w:style w:type="character" w:customStyle="1" w:styleId="WW8Num38z3">
    <w:name w:val="WW8Num38z3"/>
    <w:rsid w:val="00660BB7"/>
  </w:style>
  <w:style w:type="character" w:customStyle="1" w:styleId="WW8Num38z4">
    <w:name w:val="WW8Num38z4"/>
    <w:rsid w:val="00660BB7"/>
  </w:style>
  <w:style w:type="character" w:customStyle="1" w:styleId="WW8Num38z5">
    <w:name w:val="WW8Num38z5"/>
    <w:rsid w:val="00660BB7"/>
  </w:style>
  <w:style w:type="character" w:customStyle="1" w:styleId="WW8Num38z6">
    <w:name w:val="WW8Num38z6"/>
    <w:rsid w:val="00660BB7"/>
  </w:style>
  <w:style w:type="character" w:customStyle="1" w:styleId="WW8Num38z7">
    <w:name w:val="WW8Num38z7"/>
    <w:rsid w:val="00660BB7"/>
  </w:style>
  <w:style w:type="character" w:customStyle="1" w:styleId="WW8Num38z8">
    <w:name w:val="WW8Num38z8"/>
    <w:rsid w:val="00660BB7"/>
  </w:style>
  <w:style w:type="character" w:customStyle="1" w:styleId="WW8Num39z0">
    <w:name w:val="WW8Num39z0"/>
    <w:rsid w:val="00660BB7"/>
  </w:style>
  <w:style w:type="character" w:customStyle="1" w:styleId="WW8Num39z1">
    <w:name w:val="WW8Num39z1"/>
    <w:rsid w:val="00660BB7"/>
  </w:style>
  <w:style w:type="character" w:customStyle="1" w:styleId="WW8Num39z2">
    <w:name w:val="WW8Num39z2"/>
    <w:rsid w:val="00660BB7"/>
  </w:style>
  <w:style w:type="character" w:customStyle="1" w:styleId="WW8Num39z3">
    <w:name w:val="WW8Num39z3"/>
    <w:rsid w:val="00660BB7"/>
  </w:style>
  <w:style w:type="character" w:customStyle="1" w:styleId="WW8Num39z4">
    <w:name w:val="WW8Num39z4"/>
    <w:rsid w:val="00660BB7"/>
  </w:style>
  <w:style w:type="character" w:customStyle="1" w:styleId="WW8Num39z5">
    <w:name w:val="WW8Num39z5"/>
    <w:rsid w:val="00660BB7"/>
  </w:style>
  <w:style w:type="character" w:customStyle="1" w:styleId="WW8Num39z6">
    <w:name w:val="WW8Num39z6"/>
    <w:rsid w:val="00660BB7"/>
  </w:style>
  <w:style w:type="character" w:customStyle="1" w:styleId="WW8Num39z7">
    <w:name w:val="WW8Num39z7"/>
    <w:rsid w:val="00660BB7"/>
  </w:style>
  <w:style w:type="character" w:customStyle="1" w:styleId="WW8Num39z8">
    <w:name w:val="WW8Num39z8"/>
    <w:rsid w:val="00660BB7"/>
  </w:style>
  <w:style w:type="character" w:customStyle="1" w:styleId="WW8Num40z0">
    <w:name w:val="WW8Num40z0"/>
    <w:rsid w:val="00660BB7"/>
  </w:style>
  <w:style w:type="character" w:customStyle="1" w:styleId="WW8Num40z1">
    <w:name w:val="WW8Num40z1"/>
    <w:rsid w:val="00660BB7"/>
  </w:style>
  <w:style w:type="character" w:customStyle="1" w:styleId="WW8Num40z2">
    <w:name w:val="WW8Num40z2"/>
    <w:rsid w:val="00660BB7"/>
  </w:style>
  <w:style w:type="character" w:customStyle="1" w:styleId="WW8Num40z3">
    <w:name w:val="WW8Num40z3"/>
    <w:rsid w:val="00660BB7"/>
  </w:style>
  <w:style w:type="character" w:customStyle="1" w:styleId="WW8Num40z4">
    <w:name w:val="WW8Num40z4"/>
    <w:rsid w:val="00660BB7"/>
  </w:style>
  <w:style w:type="character" w:customStyle="1" w:styleId="WW8Num40z5">
    <w:name w:val="WW8Num40z5"/>
    <w:rsid w:val="00660BB7"/>
  </w:style>
  <w:style w:type="character" w:customStyle="1" w:styleId="WW8Num40z6">
    <w:name w:val="WW8Num40z6"/>
    <w:rsid w:val="00660BB7"/>
  </w:style>
  <w:style w:type="character" w:customStyle="1" w:styleId="WW8Num40z7">
    <w:name w:val="WW8Num40z7"/>
    <w:rsid w:val="00660BB7"/>
  </w:style>
  <w:style w:type="character" w:customStyle="1" w:styleId="WW8Num40z8">
    <w:name w:val="WW8Num40z8"/>
    <w:rsid w:val="00660BB7"/>
  </w:style>
  <w:style w:type="character" w:customStyle="1" w:styleId="WW8Num41z0">
    <w:name w:val="WW8Num41z0"/>
    <w:rsid w:val="00660BB7"/>
  </w:style>
  <w:style w:type="character" w:customStyle="1" w:styleId="WW8Num41z1">
    <w:name w:val="WW8Num41z1"/>
    <w:rsid w:val="00660BB7"/>
  </w:style>
  <w:style w:type="character" w:customStyle="1" w:styleId="WW8Num41z2">
    <w:name w:val="WW8Num41z2"/>
    <w:rsid w:val="00660BB7"/>
  </w:style>
  <w:style w:type="character" w:customStyle="1" w:styleId="WW8Num41z3">
    <w:name w:val="WW8Num41z3"/>
    <w:rsid w:val="00660BB7"/>
  </w:style>
  <w:style w:type="character" w:customStyle="1" w:styleId="WW8Num41z4">
    <w:name w:val="WW8Num41z4"/>
    <w:rsid w:val="00660BB7"/>
  </w:style>
  <w:style w:type="character" w:customStyle="1" w:styleId="WW8Num41z5">
    <w:name w:val="WW8Num41z5"/>
    <w:rsid w:val="00660BB7"/>
  </w:style>
  <w:style w:type="character" w:customStyle="1" w:styleId="WW8Num41z6">
    <w:name w:val="WW8Num41z6"/>
    <w:rsid w:val="00660BB7"/>
  </w:style>
  <w:style w:type="character" w:customStyle="1" w:styleId="WW8Num41z7">
    <w:name w:val="WW8Num41z7"/>
    <w:rsid w:val="00660BB7"/>
  </w:style>
  <w:style w:type="character" w:customStyle="1" w:styleId="WW8Num41z8">
    <w:name w:val="WW8Num41z8"/>
    <w:rsid w:val="00660BB7"/>
  </w:style>
  <w:style w:type="character" w:customStyle="1" w:styleId="WW8Num42z0">
    <w:name w:val="WW8Num42z0"/>
    <w:rsid w:val="00660BB7"/>
  </w:style>
  <w:style w:type="character" w:customStyle="1" w:styleId="WW8Num42z1">
    <w:name w:val="WW8Num42z1"/>
    <w:rsid w:val="00660BB7"/>
  </w:style>
  <w:style w:type="character" w:customStyle="1" w:styleId="WW8Num42z2">
    <w:name w:val="WW8Num42z2"/>
    <w:rsid w:val="00660BB7"/>
  </w:style>
  <w:style w:type="character" w:customStyle="1" w:styleId="WW8Num42z3">
    <w:name w:val="WW8Num42z3"/>
    <w:rsid w:val="00660BB7"/>
  </w:style>
  <w:style w:type="character" w:customStyle="1" w:styleId="WW8Num42z4">
    <w:name w:val="WW8Num42z4"/>
    <w:rsid w:val="00660BB7"/>
  </w:style>
  <w:style w:type="character" w:customStyle="1" w:styleId="WW8Num42z5">
    <w:name w:val="WW8Num42z5"/>
    <w:rsid w:val="00660BB7"/>
  </w:style>
  <w:style w:type="character" w:customStyle="1" w:styleId="WW8Num42z6">
    <w:name w:val="WW8Num42z6"/>
    <w:rsid w:val="00660BB7"/>
  </w:style>
  <w:style w:type="character" w:customStyle="1" w:styleId="WW8Num42z7">
    <w:name w:val="WW8Num42z7"/>
    <w:rsid w:val="00660BB7"/>
  </w:style>
  <w:style w:type="character" w:customStyle="1" w:styleId="WW8Num42z8">
    <w:name w:val="WW8Num42z8"/>
    <w:rsid w:val="00660BB7"/>
  </w:style>
  <w:style w:type="character" w:customStyle="1" w:styleId="WW8Num43z0">
    <w:name w:val="WW8Num43z0"/>
    <w:rsid w:val="00660BB7"/>
    <w:rPr>
      <w:rFonts w:cs="Arial"/>
      <w:spacing w:val="-2"/>
      <w:sz w:val="28"/>
      <w:szCs w:val="28"/>
    </w:rPr>
  </w:style>
  <w:style w:type="character" w:customStyle="1" w:styleId="WW8Num43z1">
    <w:name w:val="WW8Num43z1"/>
    <w:rsid w:val="00660BB7"/>
  </w:style>
  <w:style w:type="character" w:customStyle="1" w:styleId="WW8Num43z2">
    <w:name w:val="WW8Num43z2"/>
    <w:rsid w:val="00660BB7"/>
  </w:style>
  <w:style w:type="character" w:customStyle="1" w:styleId="WW8Num43z3">
    <w:name w:val="WW8Num43z3"/>
    <w:rsid w:val="00660BB7"/>
  </w:style>
  <w:style w:type="character" w:customStyle="1" w:styleId="WW8Num43z4">
    <w:name w:val="WW8Num43z4"/>
    <w:rsid w:val="00660BB7"/>
  </w:style>
  <w:style w:type="character" w:customStyle="1" w:styleId="WW8Num43z5">
    <w:name w:val="WW8Num43z5"/>
    <w:rsid w:val="00660BB7"/>
  </w:style>
  <w:style w:type="character" w:customStyle="1" w:styleId="WW8Num43z6">
    <w:name w:val="WW8Num43z6"/>
    <w:rsid w:val="00660BB7"/>
  </w:style>
  <w:style w:type="character" w:customStyle="1" w:styleId="WW8Num43z7">
    <w:name w:val="WW8Num43z7"/>
    <w:rsid w:val="00660BB7"/>
  </w:style>
  <w:style w:type="character" w:customStyle="1" w:styleId="WW8Num43z8">
    <w:name w:val="WW8Num43z8"/>
    <w:rsid w:val="00660BB7"/>
  </w:style>
  <w:style w:type="character" w:customStyle="1" w:styleId="WW8Num44z0">
    <w:name w:val="WW8Num44z0"/>
    <w:rsid w:val="00660BB7"/>
  </w:style>
  <w:style w:type="character" w:customStyle="1" w:styleId="WW8Num44z1">
    <w:name w:val="WW8Num44z1"/>
    <w:rsid w:val="00660BB7"/>
  </w:style>
  <w:style w:type="character" w:customStyle="1" w:styleId="WW8Num44z2">
    <w:name w:val="WW8Num44z2"/>
    <w:rsid w:val="00660BB7"/>
  </w:style>
  <w:style w:type="character" w:customStyle="1" w:styleId="WW8Num44z3">
    <w:name w:val="WW8Num44z3"/>
    <w:rsid w:val="00660BB7"/>
  </w:style>
  <w:style w:type="character" w:customStyle="1" w:styleId="WW8Num44z4">
    <w:name w:val="WW8Num44z4"/>
    <w:rsid w:val="00660BB7"/>
  </w:style>
  <w:style w:type="character" w:customStyle="1" w:styleId="WW8Num44z5">
    <w:name w:val="WW8Num44z5"/>
    <w:rsid w:val="00660BB7"/>
  </w:style>
  <w:style w:type="character" w:customStyle="1" w:styleId="WW8Num44z6">
    <w:name w:val="WW8Num44z6"/>
    <w:rsid w:val="00660BB7"/>
  </w:style>
  <w:style w:type="character" w:customStyle="1" w:styleId="WW8Num44z7">
    <w:name w:val="WW8Num44z7"/>
    <w:rsid w:val="00660BB7"/>
  </w:style>
  <w:style w:type="character" w:customStyle="1" w:styleId="WW8Num44z8">
    <w:name w:val="WW8Num44z8"/>
    <w:rsid w:val="00660BB7"/>
  </w:style>
  <w:style w:type="character" w:customStyle="1" w:styleId="apple-style-span">
    <w:name w:val="apple-style-span"/>
    <w:rsid w:val="00735D40"/>
  </w:style>
  <w:style w:type="paragraph" w:customStyle="1" w:styleId="xl63">
    <w:name w:val="xl63"/>
    <w:basedOn w:val="a1"/>
    <w:rsid w:val="008D3CC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6">
    <w:name w:val="xl136"/>
    <w:basedOn w:val="a1"/>
    <w:rsid w:val="0088638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7">
    <w:name w:val="xl137"/>
    <w:basedOn w:val="a1"/>
    <w:rsid w:val="00886385"/>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8">
    <w:name w:val="xl138"/>
    <w:basedOn w:val="a1"/>
    <w:rsid w:val="0088638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9">
    <w:name w:val="xl139"/>
    <w:basedOn w:val="a1"/>
    <w:rsid w:val="00886385"/>
    <w:pPr>
      <w:suppressAutoHyphens w:val="0"/>
      <w:spacing w:before="100" w:beforeAutospacing="1" w:after="100" w:afterAutospacing="1"/>
      <w:jc w:val="right"/>
    </w:pPr>
    <w:rPr>
      <w:rFonts w:ascii="Arial" w:hAnsi="Arial" w:cs="Arial"/>
      <w:sz w:val="24"/>
      <w:szCs w:val="24"/>
      <w:lang w:eastAsia="ru-RU"/>
    </w:rPr>
  </w:style>
  <w:style w:type="paragraph" w:customStyle="1" w:styleId="xl140">
    <w:name w:val="xl140"/>
    <w:basedOn w:val="a1"/>
    <w:rsid w:val="00886385"/>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41">
    <w:name w:val="xl141"/>
    <w:basedOn w:val="a1"/>
    <w:rsid w:val="00886385"/>
    <w:pPr>
      <w:suppressAutoHyphens w:val="0"/>
      <w:spacing w:before="100" w:beforeAutospacing="1" w:after="100" w:afterAutospacing="1"/>
      <w:jc w:val="center"/>
    </w:pPr>
    <w:rPr>
      <w:b/>
      <w:bCs/>
      <w:sz w:val="32"/>
      <w:szCs w:val="32"/>
      <w:lang w:eastAsia="ru-RU"/>
    </w:rPr>
  </w:style>
  <w:style w:type="paragraph" w:customStyle="1" w:styleId="xl142">
    <w:name w:val="xl142"/>
    <w:basedOn w:val="a1"/>
    <w:rsid w:val="00886385"/>
    <w:pPr>
      <w:pBdr>
        <w:top w:val="single" w:sz="8" w:space="0" w:color="auto"/>
        <w:bottom w:val="single" w:sz="8" w:space="0" w:color="auto"/>
      </w:pBdr>
      <w:suppressAutoHyphens w:val="0"/>
      <w:spacing w:before="100" w:beforeAutospacing="1" w:after="100" w:afterAutospacing="1"/>
      <w:jc w:val="center"/>
    </w:pPr>
    <w:rPr>
      <w:sz w:val="24"/>
      <w:szCs w:val="24"/>
      <w:lang w:eastAsia="ru-RU"/>
    </w:rPr>
  </w:style>
  <w:style w:type="character" w:customStyle="1" w:styleId="2Exact">
    <w:name w:val="Основной текст (2) Exact"/>
    <w:basedOn w:val="a2"/>
    <w:rsid w:val="00D76259"/>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customStyle="1" w:styleId="1fd">
    <w:name w:val="Знак Знак Знак1 Знак Знак Знак"/>
    <w:basedOn w:val="a1"/>
    <w:rsid w:val="00C91E51"/>
    <w:pPr>
      <w:widowControl w:val="0"/>
      <w:suppressAutoHyphens w:val="0"/>
      <w:adjustRightInd w:val="0"/>
      <w:spacing w:after="160" w:line="240" w:lineRule="exact"/>
      <w:jc w:val="right"/>
    </w:pPr>
    <w:rPr>
      <w:sz w:val="20"/>
      <w:lang w:val="en-GB" w:eastAsia="en-US"/>
    </w:rPr>
  </w:style>
  <w:style w:type="paragraph" w:customStyle="1" w:styleId="Style2">
    <w:name w:val="Style 2"/>
    <w:uiPriority w:val="99"/>
    <w:rsid w:val="004B60C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e">
    <w:name w:val="Текст сноски1"/>
    <w:basedOn w:val="a1"/>
    <w:next w:val="aff3"/>
    <w:uiPriority w:val="99"/>
    <w:rsid w:val="004B60CD"/>
    <w:pPr>
      <w:suppressAutoHyphens w:val="0"/>
      <w:autoSpaceDE w:val="0"/>
      <w:autoSpaceDN w:val="0"/>
    </w:pPr>
    <w:rPr>
      <w:rFonts w:eastAsia="Calibri"/>
      <w:sz w:val="20"/>
      <w:lang w:eastAsia="ru-RU"/>
    </w:rPr>
  </w:style>
  <w:style w:type="character" w:customStyle="1" w:styleId="1ff">
    <w:name w:val="Текст сноски Знак1"/>
    <w:uiPriority w:val="99"/>
    <w:semiHidden/>
    <w:locked/>
    <w:rsid w:val="004B60CD"/>
    <w:rPr>
      <w:rFonts w:ascii="Times New Roman" w:hAnsi="Times New Roman" w:cs="Times New Roman"/>
      <w:sz w:val="20"/>
      <w:szCs w:val="20"/>
      <w:lang w:eastAsia="ru-RU"/>
    </w:rPr>
  </w:style>
  <w:style w:type="numbering" w:styleId="111111">
    <w:name w:val="Outline List 2"/>
    <w:basedOn w:val="a4"/>
    <w:rsid w:val="004B60CD"/>
    <w:pPr>
      <w:numPr>
        <w:numId w:val="4"/>
      </w:numPr>
    </w:pPr>
  </w:style>
  <w:style w:type="character" w:customStyle="1" w:styleId="afffffa">
    <w:name w:val="Сравнение редакций. Добавленный фрагмент"/>
    <w:uiPriority w:val="99"/>
    <w:rsid w:val="004B60CD"/>
    <w:rPr>
      <w:color w:val="000000"/>
      <w:shd w:val="clear" w:color="auto" w:fill="C1D7FF"/>
    </w:rPr>
  </w:style>
  <w:style w:type="character" w:customStyle="1" w:styleId="TitleChar1">
    <w:name w:val="Title Char1"/>
    <w:uiPriority w:val="10"/>
    <w:rsid w:val="004B60CD"/>
    <w:rPr>
      <w:rFonts w:ascii="Cambria" w:eastAsia="Times New Roman" w:hAnsi="Cambria" w:cs="Times New Roman"/>
      <w:b/>
      <w:bCs/>
      <w:kern w:val="28"/>
      <w:sz w:val="32"/>
      <w:szCs w:val="32"/>
    </w:rPr>
  </w:style>
  <w:style w:type="character" w:customStyle="1" w:styleId="1ff0">
    <w:name w:val="Название Знак1"/>
    <w:uiPriority w:val="10"/>
    <w:rsid w:val="004B60CD"/>
    <w:rPr>
      <w:rFonts w:ascii="Cambria" w:hAnsi="Cambria" w:cs="Times New Roman"/>
      <w:color w:val="17365D"/>
      <w:spacing w:val="5"/>
      <w:kern w:val="28"/>
      <w:sz w:val="52"/>
      <w:szCs w:val="52"/>
    </w:rPr>
  </w:style>
  <w:style w:type="paragraph" w:customStyle="1" w:styleId="Style3">
    <w:name w:val="Style 3"/>
    <w:uiPriority w:val="99"/>
    <w:rsid w:val="004B60CD"/>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4B60CD"/>
    <w:rPr>
      <w:rFonts w:ascii="Arial" w:hAnsi="Arial"/>
      <w:sz w:val="30"/>
    </w:rPr>
  </w:style>
  <w:style w:type="character" w:styleId="afffffb">
    <w:name w:val="Subtle Emphasis"/>
    <w:uiPriority w:val="99"/>
    <w:qFormat/>
    <w:rsid w:val="004B60CD"/>
    <w:rPr>
      <w:rFonts w:cs="Times New Roman"/>
      <w:i/>
      <w:iCs/>
      <w:color w:val="808080"/>
    </w:rPr>
  </w:style>
  <w:style w:type="character" w:customStyle="1" w:styleId="1ff1">
    <w:name w:val="Верх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ff2">
    <w:name w:val="Ниж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1pt10">
    <w:name w:val="Основной текст + 11 pt1"/>
    <w:aliases w:val="Не полужирный,Интервал 0 pt1,Основной текст + 101,5 pt1,Не полужирный1"/>
    <w:basedOn w:val="a2"/>
    <w:uiPriority w:val="99"/>
    <w:rsid w:val="00B231DA"/>
    <w:rPr>
      <w:rFonts w:ascii="Times New Roman" w:hAnsi="Times New Roman" w:cs="Times New Roman"/>
      <w:b/>
      <w:bCs/>
      <w:color w:val="000000"/>
      <w:spacing w:val="-3"/>
      <w:w w:val="100"/>
      <w:position w:val="0"/>
      <w:sz w:val="22"/>
      <w:szCs w:val="22"/>
      <w:u w:val="none"/>
      <w:lang w:val="ru-RU" w:eastAsia="ru-RU"/>
    </w:rPr>
  </w:style>
  <w:style w:type="paragraph" w:customStyle="1" w:styleId="afffffc">
    <w:name w:val="Àáçàö ñïèñêà"/>
    <w:basedOn w:val="a1"/>
    <w:rsid w:val="00B231DA"/>
    <w:pPr>
      <w:widowControl w:val="0"/>
      <w:spacing w:before="100" w:after="100"/>
      <w:ind w:left="720"/>
    </w:pPr>
    <w:rPr>
      <w:sz w:val="24"/>
      <w:szCs w:val="24"/>
      <w:lang w:eastAsia="ar-SA"/>
    </w:rPr>
  </w:style>
  <w:style w:type="paragraph" w:customStyle="1" w:styleId="consnormal0">
    <w:name w:val="consnormal"/>
    <w:basedOn w:val="a1"/>
    <w:rsid w:val="00B231DA"/>
    <w:pPr>
      <w:suppressAutoHyphens w:val="0"/>
      <w:spacing w:before="120" w:after="120"/>
      <w:jc w:val="both"/>
    </w:pPr>
    <w:rPr>
      <w:rFonts w:ascii="Arial" w:hAnsi="Arial" w:cs="Arial"/>
      <w:sz w:val="16"/>
      <w:szCs w:val="16"/>
      <w:lang w:eastAsia="ru-RU"/>
    </w:rPr>
  </w:style>
  <w:style w:type="character" w:customStyle="1" w:styleId="news-date-time1">
    <w:name w:val="news-date-time1"/>
    <w:rsid w:val="00B231DA"/>
    <w:rPr>
      <w:color w:val="E14D13"/>
    </w:rPr>
  </w:style>
  <w:style w:type="paragraph" w:customStyle="1" w:styleId="u">
    <w:name w:val="u"/>
    <w:basedOn w:val="a1"/>
    <w:rsid w:val="00B231DA"/>
    <w:pPr>
      <w:suppressAutoHyphens w:val="0"/>
      <w:ind w:firstLine="539"/>
      <w:jc w:val="both"/>
    </w:pPr>
    <w:rPr>
      <w:color w:val="000000"/>
      <w:sz w:val="24"/>
      <w:szCs w:val="24"/>
      <w:lang w:eastAsia="ru-RU"/>
    </w:rPr>
  </w:style>
  <w:style w:type="character" w:customStyle="1" w:styleId="FontStyle88">
    <w:name w:val="Font Style88"/>
    <w:rsid w:val="00B231DA"/>
    <w:rPr>
      <w:rFonts w:ascii="Times New Roman" w:hAnsi="Times New Roman" w:cs="Times New Roman"/>
      <w:sz w:val="26"/>
      <w:szCs w:val="26"/>
    </w:rPr>
  </w:style>
  <w:style w:type="paragraph" w:customStyle="1" w:styleId="Style34">
    <w:name w:val="Style34"/>
    <w:basedOn w:val="a1"/>
    <w:rsid w:val="00B231DA"/>
    <w:pPr>
      <w:widowControl w:val="0"/>
      <w:suppressAutoHyphens w:val="0"/>
      <w:autoSpaceDE w:val="0"/>
      <w:autoSpaceDN w:val="0"/>
      <w:adjustRightInd w:val="0"/>
      <w:spacing w:line="322" w:lineRule="exact"/>
      <w:ind w:firstLine="389"/>
    </w:pPr>
    <w:rPr>
      <w:sz w:val="24"/>
      <w:szCs w:val="24"/>
      <w:lang w:eastAsia="ru-RU"/>
    </w:rPr>
  </w:style>
  <w:style w:type="paragraph" w:customStyle="1" w:styleId="Style20">
    <w:name w:val="Style20"/>
    <w:basedOn w:val="a1"/>
    <w:rsid w:val="00B231DA"/>
    <w:pPr>
      <w:widowControl w:val="0"/>
      <w:suppressAutoHyphens w:val="0"/>
      <w:autoSpaceDE w:val="0"/>
      <w:autoSpaceDN w:val="0"/>
      <w:adjustRightInd w:val="0"/>
      <w:spacing w:line="322" w:lineRule="exact"/>
      <w:ind w:firstLine="715"/>
      <w:jc w:val="both"/>
    </w:pPr>
    <w:rPr>
      <w:sz w:val="24"/>
      <w:szCs w:val="24"/>
      <w:lang w:eastAsia="ru-RU"/>
    </w:rPr>
  </w:style>
  <w:style w:type="paragraph" w:customStyle="1" w:styleId="Style22">
    <w:name w:val="Style22"/>
    <w:basedOn w:val="a1"/>
    <w:rsid w:val="00B231DA"/>
    <w:pPr>
      <w:widowControl w:val="0"/>
      <w:suppressAutoHyphens w:val="0"/>
      <w:autoSpaceDE w:val="0"/>
      <w:autoSpaceDN w:val="0"/>
      <w:adjustRightInd w:val="0"/>
      <w:spacing w:line="326" w:lineRule="exact"/>
      <w:ind w:firstLine="571"/>
      <w:jc w:val="both"/>
    </w:pPr>
    <w:rPr>
      <w:sz w:val="24"/>
      <w:szCs w:val="24"/>
      <w:lang w:eastAsia="ru-RU"/>
    </w:rPr>
  </w:style>
  <w:style w:type="paragraph" w:customStyle="1" w:styleId="Style25">
    <w:name w:val="Style25"/>
    <w:basedOn w:val="a1"/>
    <w:rsid w:val="00B231DA"/>
    <w:pPr>
      <w:widowControl w:val="0"/>
      <w:suppressAutoHyphens w:val="0"/>
      <w:autoSpaceDE w:val="0"/>
      <w:autoSpaceDN w:val="0"/>
      <w:adjustRightInd w:val="0"/>
      <w:spacing w:line="326" w:lineRule="exact"/>
      <w:ind w:hanging="278"/>
      <w:jc w:val="both"/>
    </w:pPr>
    <w:rPr>
      <w:sz w:val="24"/>
      <w:szCs w:val="24"/>
      <w:lang w:eastAsia="ru-RU"/>
    </w:rPr>
  </w:style>
  <w:style w:type="paragraph" w:customStyle="1" w:styleId="Style37">
    <w:name w:val="Style37"/>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44">
    <w:name w:val="Style44"/>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38">
    <w:name w:val="Style38"/>
    <w:basedOn w:val="a1"/>
    <w:rsid w:val="00B231DA"/>
    <w:pPr>
      <w:widowControl w:val="0"/>
      <w:suppressAutoHyphens w:val="0"/>
      <w:autoSpaceDE w:val="0"/>
      <w:autoSpaceDN w:val="0"/>
      <w:adjustRightInd w:val="0"/>
      <w:spacing w:line="322" w:lineRule="exact"/>
      <w:ind w:firstLine="542"/>
      <w:jc w:val="both"/>
    </w:pPr>
    <w:rPr>
      <w:sz w:val="24"/>
      <w:szCs w:val="24"/>
      <w:lang w:eastAsia="ru-RU"/>
    </w:rPr>
  </w:style>
  <w:style w:type="paragraph" w:customStyle="1" w:styleId="63">
    <w:name w:val="Основной текст6"/>
    <w:basedOn w:val="a1"/>
    <w:rsid w:val="00B231DA"/>
    <w:pPr>
      <w:widowControl w:val="0"/>
      <w:shd w:val="clear" w:color="auto" w:fill="FFFFFF"/>
      <w:suppressAutoHyphens w:val="0"/>
      <w:spacing w:after="720" w:line="0" w:lineRule="atLeast"/>
      <w:jc w:val="right"/>
    </w:pPr>
    <w:rPr>
      <w:color w:val="000000"/>
      <w:sz w:val="27"/>
      <w:szCs w:val="27"/>
      <w:lang w:eastAsia="ru-RU"/>
    </w:rPr>
  </w:style>
  <w:style w:type="numbering" w:customStyle="1" w:styleId="2f4">
    <w:name w:val="Нет списка2"/>
    <w:next w:val="a4"/>
    <w:uiPriority w:val="99"/>
    <w:semiHidden/>
    <w:unhideWhenUsed/>
    <w:rsid w:val="00A303BB"/>
  </w:style>
  <w:style w:type="numbering" w:customStyle="1" w:styleId="3c">
    <w:name w:val="Нет списка3"/>
    <w:next w:val="a4"/>
    <w:uiPriority w:val="99"/>
    <w:semiHidden/>
    <w:unhideWhenUsed/>
    <w:rsid w:val="00A303BB"/>
  </w:style>
  <w:style w:type="numbering" w:customStyle="1" w:styleId="45">
    <w:name w:val="Нет списка4"/>
    <w:next w:val="a4"/>
    <w:uiPriority w:val="99"/>
    <w:semiHidden/>
    <w:unhideWhenUsed/>
    <w:rsid w:val="00A303BB"/>
  </w:style>
  <w:style w:type="paragraph" w:customStyle="1" w:styleId="primech">
    <w:name w:val="primech"/>
    <w:basedOn w:val="a1"/>
    <w:rsid w:val="002F6FA1"/>
    <w:pPr>
      <w:spacing w:before="280" w:after="280"/>
    </w:pPr>
    <w:rPr>
      <w:sz w:val="24"/>
      <w:szCs w:val="24"/>
    </w:rPr>
  </w:style>
  <w:style w:type="paragraph" w:customStyle="1" w:styleId="glavstr">
    <w:name w:val="glavstr"/>
    <w:basedOn w:val="a1"/>
    <w:rsid w:val="002F6FA1"/>
    <w:pPr>
      <w:spacing w:before="280" w:after="280"/>
    </w:pPr>
    <w:rPr>
      <w:sz w:val="24"/>
      <w:szCs w:val="24"/>
    </w:rPr>
  </w:style>
  <w:style w:type="numbering" w:customStyle="1" w:styleId="110">
    <w:name w:val="Нет списка11"/>
    <w:next w:val="a4"/>
    <w:uiPriority w:val="99"/>
    <w:semiHidden/>
    <w:unhideWhenUsed/>
    <w:rsid w:val="00290AD3"/>
  </w:style>
  <w:style w:type="numbering" w:customStyle="1" w:styleId="120">
    <w:name w:val="Нет списка12"/>
    <w:next w:val="a4"/>
    <w:uiPriority w:val="99"/>
    <w:semiHidden/>
    <w:unhideWhenUsed/>
    <w:rsid w:val="00290AD3"/>
  </w:style>
  <w:style w:type="table" w:customStyle="1" w:styleId="TableGrid1">
    <w:name w:val="TableGrid1"/>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30">
    <w:name w:val="Нет списка13"/>
    <w:next w:val="a4"/>
    <w:uiPriority w:val="99"/>
    <w:semiHidden/>
    <w:unhideWhenUsed/>
    <w:rsid w:val="00290AD3"/>
  </w:style>
  <w:style w:type="table" w:customStyle="1" w:styleId="TableGrid2">
    <w:name w:val="TableGrid2"/>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143">
    <w:name w:val="xl14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4">
    <w:name w:val="xl144"/>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5">
    <w:name w:val="xl145"/>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6">
    <w:name w:val="xl14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7">
    <w:name w:val="xl147"/>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8">
    <w:name w:val="xl148"/>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149">
    <w:name w:val="xl149"/>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0">
    <w:name w:val="xl150"/>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1">
    <w:name w:val="xl151"/>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2">
    <w:name w:val="xl15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3">
    <w:name w:val="xl15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154">
    <w:name w:val="xl154"/>
    <w:basedOn w:val="a1"/>
    <w:rsid w:val="00A323DA"/>
    <w:pPr>
      <w:suppressAutoHyphens w:val="0"/>
      <w:spacing w:before="100" w:beforeAutospacing="1" w:after="100" w:afterAutospacing="1"/>
      <w:jc w:val="center"/>
      <w:textAlignment w:val="center"/>
    </w:pPr>
    <w:rPr>
      <w:b/>
      <w:bCs/>
      <w:sz w:val="24"/>
      <w:szCs w:val="24"/>
      <w:lang w:eastAsia="ru-RU"/>
    </w:rPr>
  </w:style>
  <w:style w:type="paragraph" w:customStyle="1" w:styleId="xl155">
    <w:name w:val="xl155"/>
    <w:basedOn w:val="a1"/>
    <w:rsid w:val="00A323DA"/>
    <w:pPr>
      <w:suppressAutoHyphens w:val="0"/>
      <w:spacing w:before="100" w:beforeAutospacing="1" w:after="100" w:afterAutospacing="1"/>
      <w:jc w:val="right"/>
    </w:pPr>
    <w:rPr>
      <w:sz w:val="24"/>
      <w:szCs w:val="24"/>
      <w:lang w:eastAsia="ru-RU"/>
    </w:rPr>
  </w:style>
  <w:style w:type="paragraph" w:customStyle="1" w:styleId="xl156">
    <w:name w:val="xl15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7">
    <w:name w:val="xl157"/>
    <w:basedOn w:val="a1"/>
    <w:rsid w:val="00A323DA"/>
    <w:pPr>
      <w:suppressAutoHyphens w:val="0"/>
      <w:spacing w:before="100" w:beforeAutospacing="1" w:after="100" w:afterAutospacing="1"/>
      <w:jc w:val="right"/>
    </w:pPr>
    <w:rPr>
      <w:sz w:val="24"/>
      <w:szCs w:val="24"/>
      <w:lang w:eastAsia="ru-RU"/>
    </w:rPr>
  </w:style>
  <w:style w:type="paragraph" w:customStyle="1" w:styleId="xl158">
    <w:name w:val="xl158"/>
    <w:basedOn w:val="a1"/>
    <w:rsid w:val="00A323D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9">
    <w:name w:val="xl159"/>
    <w:basedOn w:val="a1"/>
    <w:rsid w:val="00A323DA"/>
    <w:pPr>
      <w:pBdr>
        <w:top w:val="single" w:sz="4" w:space="0" w:color="auto"/>
        <w:left w:val="single" w:sz="8" w:space="0" w:color="auto"/>
        <w:bottom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60">
    <w:name w:val="xl160"/>
    <w:basedOn w:val="a1"/>
    <w:rsid w:val="00A323D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b/>
      <w:bCs/>
      <w:sz w:val="16"/>
      <w:szCs w:val="16"/>
      <w:lang w:eastAsia="ru-RU"/>
    </w:rPr>
  </w:style>
  <w:style w:type="paragraph" w:customStyle="1" w:styleId="xl161">
    <w:name w:val="xl161"/>
    <w:basedOn w:val="a1"/>
    <w:rsid w:val="00A323DA"/>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162">
    <w:name w:val="xl16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3">
    <w:name w:val="xl163"/>
    <w:basedOn w:val="a1"/>
    <w:rsid w:val="00A323D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4">
    <w:name w:val="xl164"/>
    <w:basedOn w:val="a1"/>
    <w:rsid w:val="00A323DA"/>
    <w:pPr>
      <w:pBdr>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empty">
    <w:name w:val="empty"/>
    <w:basedOn w:val="a1"/>
    <w:rsid w:val="008D1537"/>
    <w:pPr>
      <w:suppressAutoHyphens w:val="0"/>
      <w:spacing w:before="100" w:beforeAutospacing="1" w:after="100" w:afterAutospacing="1"/>
    </w:pPr>
    <w:rPr>
      <w:sz w:val="24"/>
      <w:szCs w:val="24"/>
      <w:lang w:eastAsia="ru-RU"/>
    </w:rPr>
  </w:style>
  <w:style w:type="paragraph" w:customStyle="1" w:styleId="s3">
    <w:name w:val="s_3"/>
    <w:basedOn w:val="a1"/>
    <w:rsid w:val="008D1537"/>
    <w:pPr>
      <w:suppressAutoHyphens w:val="0"/>
      <w:spacing w:before="100" w:beforeAutospacing="1" w:after="100" w:afterAutospacing="1"/>
    </w:pPr>
    <w:rPr>
      <w:sz w:val="24"/>
      <w:szCs w:val="24"/>
      <w:lang w:eastAsia="ru-RU"/>
    </w:rPr>
  </w:style>
  <w:style w:type="paragraph" w:customStyle="1" w:styleId="s16">
    <w:name w:val="s_16"/>
    <w:basedOn w:val="a1"/>
    <w:rsid w:val="008D1537"/>
    <w:pPr>
      <w:suppressAutoHyphens w:val="0"/>
      <w:spacing w:before="100" w:beforeAutospacing="1" w:after="100" w:afterAutospacing="1"/>
    </w:pPr>
    <w:rPr>
      <w:sz w:val="24"/>
      <w:szCs w:val="24"/>
      <w:lang w:eastAsia="ru-RU"/>
    </w:rPr>
  </w:style>
  <w:style w:type="character" w:customStyle="1" w:styleId="FontStyle40">
    <w:name w:val="Font Style40"/>
    <w:rsid w:val="00E97CBF"/>
    <w:rPr>
      <w:rFonts w:ascii="Times New Roman" w:hAnsi="Times New Roman" w:cs="Times New Roman"/>
      <w:i/>
      <w:iCs/>
      <w:sz w:val="16"/>
      <w:szCs w:val="16"/>
    </w:rPr>
  </w:style>
  <w:style w:type="paragraph" w:customStyle="1" w:styleId="Style9">
    <w:name w:val="Style9"/>
    <w:basedOn w:val="a1"/>
    <w:rsid w:val="00E97CBF"/>
    <w:pPr>
      <w:widowControl w:val="0"/>
      <w:autoSpaceDE w:val="0"/>
      <w:spacing w:line="230" w:lineRule="exact"/>
      <w:jc w:val="center"/>
    </w:pPr>
    <w:rPr>
      <w:sz w:val="24"/>
      <w:szCs w:val="24"/>
    </w:rPr>
  </w:style>
  <w:style w:type="character" w:customStyle="1" w:styleId="WW8Num4z2">
    <w:name w:val="WW8Num4z2"/>
    <w:rsid w:val="005F67D5"/>
  </w:style>
  <w:style w:type="character" w:customStyle="1" w:styleId="WW8Num4z3">
    <w:name w:val="WW8Num4z3"/>
    <w:rsid w:val="005F67D5"/>
  </w:style>
  <w:style w:type="character" w:customStyle="1" w:styleId="WW8Num4z4">
    <w:name w:val="WW8Num4z4"/>
    <w:rsid w:val="005F67D5"/>
  </w:style>
  <w:style w:type="character" w:customStyle="1" w:styleId="WW8Num4z5">
    <w:name w:val="WW8Num4z5"/>
    <w:rsid w:val="005F67D5"/>
  </w:style>
  <w:style w:type="character" w:customStyle="1" w:styleId="WW8Num4z6">
    <w:name w:val="WW8Num4z6"/>
    <w:rsid w:val="005F67D5"/>
  </w:style>
  <w:style w:type="character" w:customStyle="1" w:styleId="WW8Num4z7">
    <w:name w:val="WW8Num4z7"/>
    <w:rsid w:val="005F67D5"/>
  </w:style>
  <w:style w:type="character" w:customStyle="1" w:styleId="WW8Num4z8">
    <w:name w:val="WW8Num4z8"/>
    <w:rsid w:val="005F67D5"/>
  </w:style>
  <w:style w:type="character" w:customStyle="1" w:styleId="WW8NumSt1z0">
    <w:name w:val="WW8NumSt1z0"/>
    <w:rsid w:val="005F67D5"/>
    <w:rPr>
      <w:rFonts w:ascii="Times New Roman" w:hAnsi="Times New Roman" w:cs="Times New Roman" w:hint="default"/>
    </w:rPr>
  </w:style>
  <w:style w:type="character" w:customStyle="1" w:styleId="WW8NumSt2z0">
    <w:name w:val="WW8NumSt2z0"/>
    <w:rsid w:val="005F67D5"/>
    <w:rPr>
      <w:rFonts w:ascii="Times New Roman" w:hAnsi="Times New Roman" w:cs="Times New Roman" w:hint="default"/>
    </w:rPr>
  </w:style>
  <w:style w:type="character" w:customStyle="1" w:styleId="WW8NumSt4z0">
    <w:name w:val="WW8NumSt4z0"/>
    <w:rsid w:val="005F67D5"/>
    <w:rPr>
      <w:rFonts w:ascii="Times New Roman" w:hAnsi="Times New Roman" w:cs="Times New Roman" w:hint="default"/>
    </w:rPr>
  </w:style>
  <w:style w:type="character" w:customStyle="1" w:styleId="WW8NumSt5z0">
    <w:name w:val="WW8NumSt5z0"/>
    <w:rsid w:val="005F67D5"/>
    <w:rPr>
      <w:rFonts w:ascii="Times New Roman" w:hAnsi="Times New Roman" w:cs="Times New Roman" w:hint="default"/>
    </w:rPr>
  </w:style>
  <w:style w:type="character" w:customStyle="1" w:styleId="FontStyle29">
    <w:name w:val="Font Style29"/>
    <w:rsid w:val="005F67D5"/>
    <w:rPr>
      <w:rFonts w:ascii="Times New Roman" w:hAnsi="Times New Roman" w:cs="Times New Roman"/>
      <w:i/>
      <w:iCs/>
      <w:sz w:val="18"/>
      <w:szCs w:val="18"/>
    </w:rPr>
  </w:style>
  <w:style w:type="character" w:customStyle="1" w:styleId="FontStyle30">
    <w:name w:val="Font Style30"/>
    <w:rsid w:val="005F67D5"/>
    <w:rPr>
      <w:rFonts w:ascii="Times New Roman" w:hAnsi="Times New Roman" w:cs="Times New Roman"/>
      <w:sz w:val="14"/>
      <w:szCs w:val="14"/>
    </w:rPr>
  </w:style>
  <w:style w:type="character" w:customStyle="1" w:styleId="FontStyle31">
    <w:name w:val="Font Style31"/>
    <w:rsid w:val="005F67D5"/>
    <w:rPr>
      <w:rFonts w:ascii="Times New Roman" w:hAnsi="Times New Roman" w:cs="Times New Roman"/>
      <w:sz w:val="12"/>
      <w:szCs w:val="12"/>
    </w:rPr>
  </w:style>
  <w:style w:type="character" w:customStyle="1" w:styleId="FontStyle33">
    <w:name w:val="Font Style33"/>
    <w:rsid w:val="005F67D5"/>
    <w:rPr>
      <w:rFonts w:ascii="Times New Roman" w:hAnsi="Times New Roman" w:cs="Times New Roman"/>
      <w:sz w:val="12"/>
      <w:szCs w:val="12"/>
    </w:rPr>
  </w:style>
  <w:style w:type="character" w:customStyle="1" w:styleId="FontStyle34">
    <w:name w:val="Font Style34"/>
    <w:rsid w:val="005F67D5"/>
    <w:rPr>
      <w:rFonts w:ascii="Times New Roman" w:hAnsi="Times New Roman" w:cs="Times New Roman"/>
      <w:b/>
      <w:bCs/>
      <w:sz w:val="12"/>
      <w:szCs w:val="12"/>
    </w:rPr>
  </w:style>
  <w:style w:type="character" w:customStyle="1" w:styleId="FontStyle39">
    <w:name w:val="Font Style39"/>
    <w:rsid w:val="005F67D5"/>
    <w:rPr>
      <w:rFonts w:ascii="Times New Roman" w:hAnsi="Times New Roman" w:cs="Times New Roman"/>
      <w:sz w:val="16"/>
      <w:szCs w:val="16"/>
    </w:rPr>
  </w:style>
  <w:style w:type="character" w:customStyle="1" w:styleId="FontStyle42">
    <w:name w:val="Font Style42"/>
    <w:rsid w:val="005F67D5"/>
    <w:rPr>
      <w:rFonts w:ascii="Corbel" w:hAnsi="Corbel" w:cs="Corbel"/>
      <w:b/>
      <w:bCs/>
      <w:spacing w:val="-10"/>
      <w:sz w:val="12"/>
      <w:szCs w:val="12"/>
    </w:rPr>
  </w:style>
  <w:style w:type="character" w:customStyle="1" w:styleId="FontStyle41">
    <w:name w:val="Font Style41"/>
    <w:rsid w:val="005F67D5"/>
    <w:rPr>
      <w:rFonts w:ascii="Corbel" w:hAnsi="Corbel" w:cs="Corbel"/>
      <w:sz w:val="22"/>
      <w:szCs w:val="22"/>
    </w:rPr>
  </w:style>
  <w:style w:type="paragraph" w:customStyle="1" w:styleId="2f5">
    <w:name w:val="Указатель2"/>
    <w:basedOn w:val="a1"/>
    <w:rsid w:val="005F67D5"/>
    <w:pPr>
      <w:widowControl w:val="0"/>
      <w:suppressLineNumbers/>
      <w:autoSpaceDE w:val="0"/>
    </w:pPr>
    <w:rPr>
      <w:rFonts w:cs="Mangal"/>
      <w:sz w:val="24"/>
      <w:szCs w:val="24"/>
    </w:rPr>
  </w:style>
  <w:style w:type="paragraph" w:customStyle="1" w:styleId="Style21">
    <w:name w:val="Style2"/>
    <w:basedOn w:val="a1"/>
    <w:rsid w:val="005F67D5"/>
    <w:pPr>
      <w:widowControl w:val="0"/>
      <w:autoSpaceDE w:val="0"/>
    </w:pPr>
    <w:rPr>
      <w:sz w:val="24"/>
      <w:szCs w:val="24"/>
    </w:rPr>
  </w:style>
  <w:style w:type="paragraph" w:customStyle="1" w:styleId="Style30">
    <w:name w:val="Style3"/>
    <w:basedOn w:val="a1"/>
    <w:rsid w:val="005F67D5"/>
    <w:pPr>
      <w:widowControl w:val="0"/>
      <w:autoSpaceDE w:val="0"/>
      <w:spacing w:line="226" w:lineRule="exact"/>
    </w:pPr>
    <w:rPr>
      <w:sz w:val="24"/>
      <w:szCs w:val="24"/>
    </w:rPr>
  </w:style>
  <w:style w:type="paragraph" w:customStyle="1" w:styleId="Style4">
    <w:name w:val="Style4"/>
    <w:basedOn w:val="a1"/>
    <w:rsid w:val="005F67D5"/>
    <w:pPr>
      <w:widowControl w:val="0"/>
      <w:autoSpaceDE w:val="0"/>
      <w:spacing w:line="224" w:lineRule="exact"/>
    </w:pPr>
    <w:rPr>
      <w:sz w:val="24"/>
      <w:szCs w:val="24"/>
    </w:rPr>
  </w:style>
  <w:style w:type="paragraph" w:customStyle="1" w:styleId="Style5">
    <w:name w:val="Style5"/>
    <w:basedOn w:val="a1"/>
    <w:rsid w:val="005F67D5"/>
    <w:pPr>
      <w:widowControl w:val="0"/>
      <w:autoSpaceDE w:val="0"/>
      <w:spacing w:line="230" w:lineRule="exact"/>
    </w:pPr>
    <w:rPr>
      <w:sz w:val="24"/>
      <w:szCs w:val="24"/>
    </w:rPr>
  </w:style>
  <w:style w:type="paragraph" w:customStyle="1" w:styleId="Style6">
    <w:name w:val="Style6"/>
    <w:basedOn w:val="a1"/>
    <w:rsid w:val="005F67D5"/>
    <w:pPr>
      <w:widowControl w:val="0"/>
      <w:autoSpaceDE w:val="0"/>
    </w:pPr>
    <w:rPr>
      <w:sz w:val="24"/>
      <w:szCs w:val="24"/>
    </w:rPr>
  </w:style>
  <w:style w:type="paragraph" w:customStyle="1" w:styleId="Style7">
    <w:name w:val="Style7"/>
    <w:basedOn w:val="a1"/>
    <w:rsid w:val="005F67D5"/>
    <w:pPr>
      <w:widowControl w:val="0"/>
      <w:autoSpaceDE w:val="0"/>
      <w:spacing w:line="228" w:lineRule="exact"/>
      <w:ind w:firstLine="206"/>
    </w:pPr>
    <w:rPr>
      <w:sz w:val="24"/>
      <w:szCs w:val="24"/>
    </w:rPr>
  </w:style>
  <w:style w:type="paragraph" w:customStyle="1" w:styleId="Style8">
    <w:name w:val="Style8"/>
    <w:basedOn w:val="a1"/>
    <w:rsid w:val="005F67D5"/>
    <w:pPr>
      <w:widowControl w:val="0"/>
      <w:autoSpaceDE w:val="0"/>
      <w:spacing w:line="226" w:lineRule="exact"/>
    </w:pPr>
    <w:rPr>
      <w:sz w:val="24"/>
      <w:szCs w:val="24"/>
    </w:rPr>
  </w:style>
  <w:style w:type="paragraph" w:customStyle="1" w:styleId="Style10">
    <w:name w:val="Style10"/>
    <w:basedOn w:val="a1"/>
    <w:rsid w:val="005F67D5"/>
    <w:pPr>
      <w:widowControl w:val="0"/>
      <w:autoSpaceDE w:val="0"/>
    </w:pPr>
    <w:rPr>
      <w:sz w:val="24"/>
      <w:szCs w:val="24"/>
    </w:rPr>
  </w:style>
  <w:style w:type="paragraph" w:customStyle="1" w:styleId="Style11">
    <w:name w:val="Style11"/>
    <w:basedOn w:val="a1"/>
    <w:rsid w:val="005F67D5"/>
    <w:pPr>
      <w:widowControl w:val="0"/>
      <w:autoSpaceDE w:val="0"/>
      <w:spacing w:line="226" w:lineRule="exact"/>
    </w:pPr>
    <w:rPr>
      <w:sz w:val="24"/>
      <w:szCs w:val="24"/>
    </w:rPr>
  </w:style>
  <w:style w:type="paragraph" w:customStyle="1" w:styleId="Style12">
    <w:name w:val="Style12"/>
    <w:basedOn w:val="a1"/>
    <w:rsid w:val="005F67D5"/>
    <w:pPr>
      <w:widowControl w:val="0"/>
      <w:autoSpaceDE w:val="0"/>
      <w:spacing w:line="216" w:lineRule="exact"/>
      <w:ind w:firstLine="370"/>
      <w:jc w:val="both"/>
    </w:pPr>
    <w:rPr>
      <w:sz w:val="24"/>
      <w:szCs w:val="24"/>
    </w:rPr>
  </w:style>
  <w:style w:type="paragraph" w:customStyle="1" w:styleId="Style13">
    <w:name w:val="Style13"/>
    <w:basedOn w:val="a1"/>
    <w:rsid w:val="005F67D5"/>
    <w:pPr>
      <w:widowControl w:val="0"/>
      <w:autoSpaceDE w:val="0"/>
      <w:spacing w:line="228" w:lineRule="exact"/>
      <w:ind w:firstLine="494"/>
    </w:pPr>
    <w:rPr>
      <w:sz w:val="24"/>
      <w:szCs w:val="24"/>
    </w:rPr>
  </w:style>
  <w:style w:type="paragraph" w:customStyle="1" w:styleId="Style15">
    <w:name w:val="Style15"/>
    <w:basedOn w:val="a1"/>
    <w:rsid w:val="005F67D5"/>
    <w:pPr>
      <w:widowControl w:val="0"/>
      <w:autoSpaceDE w:val="0"/>
      <w:spacing w:line="226" w:lineRule="exact"/>
      <w:ind w:firstLine="211"/>
    </w:pPr>
    <w:rPr>
      <w:sz w:val="24"/>
      <w:szCs w:val="24"/>
    </w:rPr>
  </w:style>
  <w:style w:type="paragraph" w:customStyle="1" w:styleId="Style16">
    <w:name w:val="Style16"/>
    <w:basedOn w:val="a1"/>
    <w:rsid w:val="005F67D5"/>
    <w:pPr>
      <w:widowControl w:val="0"/>
      <w:autoSpaceDE w:val="0"/>
      <w:spacing w:line="235" w:lineRule="exact"/>
      <w:ind w:firstLine="211"/>
      <w:jc w:val="both"/>
    </w:pPr>
    <w:rPr>
      <w:sz w:val="24"/>
      <w:szCs w:val="24"/>
    </w:rPr>
  </w:style>
  <w:style w:type="paragraph" w:customStyle="1" w:styleId="Style17">
    <w:name w:val="Style17"/>
    <w:basedOn w:val="a1"/>
    <w:rsid w:val="005F67D5"/>
    <w:pPr>
      <w:widowControl w:val="0"/>
      <w:autoSpaceDE w:val="0"/>
      <w:spacing w:line="226" w:lineRule="exact"/>
      <w:jc w:val="center"/>
    </w:pPr>
    <w:rPr>
      <w:sz w:val="24"/>
      <w:szCs w:val="24"/>
    </w:rPr>
  </w:style>
  <w:style w:type="paragraph" w:customStyle="1" w:styleId="Style18">
    <w:name w:val="Style18"/>
    <w:basedOn w:val="a1"/>
    <w:rsid w:val="005F67D5"/>
    <w:pPr>
      <w:widowControl w:val="0"/>
      <w:autoSpaceDE w:val="0"/>
      <w:spacing w:line="178" w:lineRule="exact"/>
    </w:pPr>
    <w:rPr>
      <w:sz w:val="24"/>
      <w:szCs w:val="24"/>
    </w:rPr>
  </w:style>
  <w:style w:type="paragraph" w:customStyle="1" w:styleId="Style19">
    <w:name w:val="Style19"/>
    <w:basedOn w:val="a1"/>
    <w:rsid w:val="005F67D5"/>
    <w:pPr>
      <w:widowControl w:val="0"/>
      <w:autoSpaceDE w:val="0"/>
      <w:spacing w:line="221" w:lineRule="exact"/>
      <w:jc w:val="both"/>
    </w:pPr>
    <w:rPr>
      <w:sz w:val="24"/>
      <w:szCs w:val="24"/>
    </w:rPr>
  </w:style>
  <w:style w:type="paragraph" w:customStyle="1" w:styleId="Style210">
    <w:name w:val="Style21"/>
    <w:basedOn w:val="a1"/>
    <w:rsid w:val="005F67D5"/>
    <w:pPr>
      <w:widowControl w:val="0"/>
      <w:autoSpaceDE w:val="0"/>
      <w:spacing w:line="182" w:lineRule="exact"/>
      <w:jc w:val="center"/>
    </w:pPr>
    <w:rPr>
      <w:sz w:val="24"/>
      <w:szCs w:val="24"/>
    </w:rPr>
  </w:style>
  <w:style w:type="paragraph" w:customStyle="1" w:styleId="Style23">
    <w:name w:val="Style23"/>
    <w:basedOn w:val="a1"/>
    <w:rsid w:val="005F67D5"/>
    <w:pPr>
      <w:widowControl w:val="0"/>
      <w:autoSpaceDE w:val="0"/>
    </w:pPr>
    <w:rPr>
      <w:sz w:val="24"/>
      <w:szCs w:val="24"/>
    </w:rPr>
  </w:style>
  <w:style w:type="paragraph" w:customStyle="1" w:styleId="Style24">
    <w:name w:val="Style24"/>
    <w:basedOn w:val="a1"/>
    <w:rsid w:val="005F67D5"/>
    <w:pPr>
      <w:widowControl w:val="0"/>
      <w:autoSpaceDE w:val="0"/>
    </w:pPr>
    <w:rPr>
      <w:sz w:val="24"/>
      <w:szCs w:val="24"/>
    </w:rPr>
  </w:style>
  <w:style w:type="paragraph" w:customStyle="1" w:styleId="Style26">
    <w:name w:val="Style26"/>
    <w:basedOn w:val="a1"/>
    <w:rsid w:val="005F67D5"/>
    <w:pPr>
      <w:widowControl w:val="0"/>
      <w:autoSpaceDE w:val="0"/>
      <w:spacing w:line="264" w:lineRule="exact"/>
      <w:ind w:hanging="197"/>
    </w:pPr>
    <w:rPr>
      <w:sz w:val="24"/>
      <w:szCs w:val="24"/>
    </w:rPr>
  </w:style>
  <w:style w:type="paragraph" w:customStyle="1" w:styleId="Style27">
    <w:name w:val="Style27"/>
    <w:basedOn w:val="a1"/>
    <w:rsid w:val="005F67D5"/>
    <w:pPr>
      <w:widowControl w:val="0"/>
      <w:autoSpaceDE w:val="0"/>
    </w:pPr>
    <w:rPr>
      <w:sz w:val="24"/>
      <w:szCs w:val="24"/>
    </w:rPr>
  </w:style>
  <w:style w:type="paragraph" w:customStyle="1" w:styleId="1ff3">
    <w:name w:val="Схема документа1"/>
    <w:basedOn w:val="a1"/>
    <w:rsid w:val="005F67D5"/>
    <w:pPr>
      <w:widowControl w:val="0"/>
      <w:shd w:val="clear" w:color="auto" w:fill="000080"/>
      <w:autoSpaceDE w:val="0"/>
    </w:pPr>
    <w:rPr>
      <w:rFonts w:ascii="Tahoma" w:hAnsi="Tahoma" w:cs="Tahoma"/>
      <w:sz w:val="20"/>
    </w:rPr>
  </w:style>
  <w:style w:type="paragraph" w:customStyle="1" w:styleId="afffffd">
    <w:name w:val="Верхний колонтитул слева"/>
    <w:basedOn w:val="a1"/>
    <w:rsid w:val="005F67D5"/>
    <w:pPr>
      <w:widowControl w:val="0"/>
      <w:suppressLineNumbers/>
      <w:tabs>
        <w:tab w:val="center" w:pos="4960"/>
        <w:tab w:val="right" w:pos="9921"/>
      </w:tabs>
      <w:autoSpaceDE w:val="0"/>
    </w:pPr>
    <w:rPr>
      <w:sz w:val="24"/>
      <w:szCs w:val="24"/>
    </w:rPr>
  </w:style>
  <w:style w:type="character" w:customStyle="1" w:styleId="46">
    <w:name w:val="Основной шрифт абзаца4"/>
    <w:rsid w:val="00E3544C"/>
  </w:style>
  <w:style w:type="character" w:customStyle="1" w:styleId="3d">
    <w:name w:val="Основной шрифт абзаца3"/>
    <w:rsid w:val="00E3544C"/>
  </w:style>
  <w:style w:type="character" w:customStyle="1" w:styleId="53">
    <w:name w:val="Знак Знак5"/>
    <w:rsid w:val="00E3544C"/>
    <w:rPr>
      <w:sz w:val="27"/>
      <w:szCs w:val="27"/>
      <w:lang w:bidi="ar-SA"/>
    </w:rPr>
  </w:style>
  <w:style w:type="paragraph" w:customStyle="1" w:styleId="47">
    <w:name w:val="Указатель4"/>
    <w:basedOn w:val="a1"/>
    <w:rsid w:val="00E3544C"/>
    <w:pPr>
      <w:suppressLineNumbers/>
    </w:pPr>
    <w:rPr>
      <w:rFonts w:cs="Lucida Sans"/>
      <w:sz w:val="24"/>
      <w:szCs w:val="24"/>
    </w:rPr>
  </w:style>
  <w:style w:type="paragraph" w:customStyle="1" w:styleId="3e">
    <w:name w:val="Название объекта3"/>
    <w:basedOn w:val="a1"/>
    <w:rsid w:val="00E3544C"/>
    <w:pPr>
      <w:suppressLineNumbers/>
      <w:spacing w:before="120" w:after="120"/>
    </w:pPr>
    <w:rPr>
      <w:rFonts w:cs="Mangal"/>
      <w:i/>
      <w:iCs/>
      <w:sz w:val="24"/>
      <w:szCs w:val="24"/>
    </w:rPr>
  </w:style>
  <w:style w:type="paragraph" w:customStyle="1" w:styleId="3f">
    <w:name w:val="Указатель3"/>
    <w:basedOn w:val="a1"/>
    <w:rsid w:val="00E3544C"/>
    <w:pPr>
      <w:suppressLineNumbers/>
    </w:pPr>
    <w:rPr>
      <w:rFonts w:cs="Mangal"/>
      <w:sz w:val="24"/>
      <w:szCs w:val="24"/>
    </w:rPr>
  </w:style>
  <w:style w:type="paragraph" w:customStyle="1" w:styleId="2f6">
    <w:name w:val="Название объекта2"/>
    <w:basedOn w:val="a1"/>
    <w:rsid w:val="00E3544C"/>
    <w:pPr>
      <w:suppressLineNumbers/>
      <w:spacing w:before="120" w:after="120"/>
    </w:pPr>
    <w:rPr>
      <w:rFonts w:cs="Mangal"/>
      <w:i/>
      <w:iCs/>
      <w:sz w:val="24"/>
      <w:szCs w:val="24"/>
    </w:rPr>
  </w:style>
  <w:style w:type="character" w:customStyle="1" w:styleId="48">
    <w:name w:val="Знак Знак4"/>
    <w:rsid w:val="00C532B4"/>
    <w:rPr>
      <w:sz w:val="27"/>
      <w:szCs w:val="27"/>
      <w:lang w:bidi="ar-SA"/>
    </w:rPr>
  </w:style>
  <w:style w:type="character" w:customStyle="1" w:styleId="pseudo-link">
    <w:name w:val="pseudo-link"/>
    <w:basedOn w:val="a2"/>
    <w:rsid w:val="003D4E37"/>
  </w:style>
  <w:style w:type="character" w:customStyle="1" w:styleId="Bodytext">
    <w:name w:val="Body text_"/>
    <w:locked/>
    <w:rsid w:val="009E42E2"/>
    <w:rPr>
      <w:sz w:val="27"/>
      <w:szCs w:val="27"/>
      <w:shd w:val="clear" w:color="auto" w:fill="FFFFFF"/>
    </w:rPr>
  </w:style>
  <w:style w:type="paragraph" w:customStyle="1" w:styleId="2f7">
    <w:name w:val="Список уровень 2"/>
    <w:basedOn w:val="af9"/>
    <w:qFormat/>
    <w:rsid w:val="00907E60"/>
    <w:pPr>
      <w:spacing w:after="0"/>
      <w:ind w:firstLine="720"/>
      <w:jc w:val="both"/>
    </w:pPr>
    <w:rPr>
      <w:szCs w:val="26"/>
      <w:lang w:eastAsia="ru-RU"/>
    </w:rPr>
  </w:style>
  <w:style w:type="character" w:customStyle="1" w:styleId="102">
    <w:name w:val="Основной текст + 102"/>
    <w:aliases w:val="5 pt2,Не полужирный2,Интервал 0 pt2"/>
    <w:rsid w:val="00A45889"/>
    <w:rPr>
      <w:rFonts w:ascii="Times New Roman" w:hAnsi="Times New Roman" w:cs="Times New Roman"/>
      <w:b/>
      <w:bCs/>
      <w:color w:val="000000"/>
      <w:spacing w:val="3"/>
      <w:w w:val="100"/>
      <w:position w:val="0"/>
      <w:sz w:val="21"/>
      <w:szCs w:val="21"/>
      <w:u w:val="none"/>
      <w:shd w:val="clear" w:color="auto" w:fill="FFFFFF"/>
      <w:lang w:val="ru-RU" w:eastAsia="ru-RU"/>
    </w:rPr>
  </w:style>
  <w:style w:type="character" w:customStyle="1" w:styleId="49">
    <w:name w:val="Основной текст4"/>
    <w:rsid w:val="00A45889"/>
    <w:rPr>
      <w:rFonts w:ascii="Times New Roman" w:hAnsi="Times New Roman" w:cs="Times New Roman"/>
      <w:b/>
      <w:bCs/>
      <w:color w:val="000000"/>
      <w:spacing w:val="2"/>
      <w:w w:val="100"/>
      <w:position w:val="0"/>
      <w:sz w:val="21"/>
      <w:szCs w:val="21"/>
      <w:u w:val="none"/>
      <w:shd w:val="clear" w:color="auto" w:fill="FFFFFF"/>
      <w:lang w:val="ru-RU" w:eastAsia="ru-RU"/>
    </w:rPr>
  </w:style>
  <w:style w:type="character" w:customStyle="1" w:styleId="54">
    <w:name w:val="Основной текст (5)_"/>
    <w:basedOn w:val="a2"/>
    <w:rsid w:val="00311D63"/>
    <w:rPr>
      <w:rFonts w:ascii="Times New Roman" w:eastAsia="Times New Roman" w:hAnsi="Times New Roman" w:cs="Times New Roman"/>
      <w:b w:val="0"/>
      <w:bCs w:val="0"/>
      <w:i w:val="0"/>
      <w:iCs w:val="0"/>
      <w:smallCaps w:val="0"/>
      <w:strike w:val="0"/>
      <w:sz w:val="31"/>
      <w:szCs w:val="31"/>
      <w:u w:val="none"/>
    </w:rPr>
  </w:style>
  <w:style w:type="character" w:customStyle="1" w:styleId="55">
    <w:name w:val="Основной текст (5)"/>
    <w:basedOn w:val="54"/>
    <w:rsid w:val="00311D63"/>
    <w:rPr>
      <w:rFonts w:ascii="Times New Roman" w:eastAsia="Times New Roman" w:hAnsi="Times New Roman" w:cs="Times New Roman"/>
      <w:b w:val="0"/>
      <w:bCs w:val="0"/>
      <w:i w:val="0"/>
      <w:iCs w:val="0"/>
      <w:smallCaps w:val="0"/>
      <w:strike w:val="0"/>
      <w:color w:val="000000"/>
      <w:spacing w:val="0"/>
      <w:w w:val="100"/>
      <w:position w:val="0"/>
      <w:sz w:val="31"/>
      <w:szCs w:val="31"/>
      <w:u w:val="single"/>
      <w:lang w:val="ru-RU"/>
    </w:rPr>
  </w:style>
  <w:style w:type="character" w:customStyle="1" w:styleId="afffffe">
    <w:name w:val="Подпись к таблице_"/>
    <w:basedOn w:val="a2"/>
    <w:link w:val="affffff"/>
    <w:rsid w:val="00311D63"/>
    <w:rPr>
      <w:rFonts w:ascii="Times New Roman" w:eastAsia="Times New Roman" w:hAnsi="Times New Roman" w:cs="Times New Roman"/>
      <w:sz w:val="27"/>
      <w:szCs w:val="27"/>
      <w:shd w:val="clear" w:color="auto" w:fill="FFFFFF"/>
    </w:rPr>
  </w:style>
  <w:style w:type="paragraph" w:customStyle="1" w:styleId="affffff">
    <w:name w:val="Подпись к таблице"/>
    <w:basedOn w:val="a1"/>
    <w:link w:val="afffffe"/>
    <w:rsid w:val="00311D63"/>
    <w:pPr>
      <w:widowControl w:val="0"/>
      <w:shd w:val="clear" w:color="auto" w:fill="FFFFFF"/>
      <w:suppressAutoHyphens w:val="0"/>
      <w:spacing w:line="0" w:lineRule="atLeast"/>
    </w:pPr>
    <w:rPr>
      <w:sz w:val="27"/>
      <w:szCs w:val="27"/>
      <w:lang w:eastAsia="en-US"/>
    </w:rPr>
  </w:style>
  <w:style w:type="character" w:customStyle="1" w:styleId="affffff0">
    <w:name w:val="Основной текст + Полужирный;Курсив"/>
    <w:basedOn w:val="af2"/>
    <w:rsid w:val="00310C2C"/>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0pt">
    <w:name w:val="Основной текст + Полужирный;Интервал 0 pt"/>
    <w:basedOn w:val="af2"/>
    <w:rsid w:val="00310C2C"/>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CourierNew12pt">
    <w:name w:val="Основной текст + Courier New;12 pt"/>
    <w:basedOn w:val="af2"/>
    <w:rsid w:val="00310C2C"/>
    <w:rPr>
      <w:rFonts w:ascii="Courier New" w:eastAsia="Courier New" w:hAnsi="Courier New" w:cs="Courier New"/>
      <w:color w:val="000000"/>
      <w:spacing w:val="0"/>
      <w:w w:val="100"/>
      <w:position w:val="0"/>
      <w:sz w:val="24"/>
      <w:szCs w:val="24"/>
      <w:shd w:val="clear" w:color="auto" w:fill="FFFFFF"/>
      <w:lang w:val="ru-RU"/>
    </w:rPr>
  </w:style>
  <w:style w:type="character" w:customStyle="1" w:styleId="11pt2">
    <w:name w:val="Основной текст + 11 pt;Полужирный;Курсив"/>
    <w:basedOn w:val="af2"/>
    <w:rsid w:val="00310C2C"/>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05pt">
    <w:name w:val="Основной текст + 10;5 pt"/>
    <w:basedOn w:val="af2"/>
    <w:rsid w:val="00310C2C"/>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135pt">
    <w:name w:val="Основной текст + 13;5 pt;Полужирный;Курсив"/>
    <w:basedOn w:val="af2"/>
    <w:rsid w:val="00310C2C"/>
    <w:rPr>
      <w:rFonts w:ascii="Times New Roman" w:eastAsia="Times New Roman" w:hAnsi="Times New Roman" w:cs="Times New Roman"/>
      <w:b/>
      <w:bCs/>
      <w:i/>
      <w:iCs/>
      <w:color w:val="000000"/>
      <w:spacing w:val="0"/>
      <w:w w:val="100"/>
      <w:position w:val="0"/>
      <w:sz w:val="27"/>
      <w:szCs w:val="27"/>
      <w:shd w:val="clear" w:color="auto" w:fill="FFFFFF"/>
    </w:rPr>
  </w:style>
  <w:style w:type="character" w:customStyle="1" w:styleId="10pt">
    <w:name w:val="Основной текст + 10 pt"/>
    <w:basedOn w:val="af2"/>
    <w:rsid w:val="00310C2C"/>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111">
    <w:name w:val="Заголовок 11"/>
    <w:basedOn w:val="a1"/>
    <w:uiPriority w:val="9"/>
    <w:qFormat/>
    <w:rsid w:val="00310C2C"/>
    <w:pPr>
      <w:keepNext/>
      <w:jc w:val="center"/>
      <w:textAlignment w:val="baseline"/>
      <w:outlineLvl w:val="0"/>
    </w:pPr>
    <w:rPr>
      <w:color w:val="00000A"/>
      <w:lang w:eastAsia="ru-RU"/>
    </w:rPr>
  </w:style>
  <w:style w:type="paragraph" w:customStyle="1" w:styleId="510">
    <w:name w:val="Заголовок 51"/>
    <w:basedOn w:val="a1"/>
    <w:semiHidden/>
    <w:unhideWhenUsed/>
    <w:qFormat/>
    <w:rsid w:val="00310C2C"/>
    <w:pPr>
      <w:spacing w:before="240" w:after="60"/>
      <w:outlineLvl w:val="4"/>
    </w:pPr>
    <w:rPr>
      <w:rFonts w:ascii="Calibri" w:hAnsi="Calibri"/>
      <w:b/>
      <w:bCs/>
      <w:i/>
      <w:iCs/>
      <w:color w:val="00000A"/>
      <w:sz w:val="26"/>
      <w:szCs w:val="26"/>
      <w:lang w:eastAsia="ru-RU"/>
    </w:rPr>
  </w:style>
  <w:style w:type="character" w:customStyle="1" w:styleId="82">
    <w:name w:val="Основной текст (8)_"/>
    <w:link w:val="810"/>
    <w:rsid w:val="000F7958"/>
    <w:rPr>
      <w:sz w:val="19"/>
      <w:szCs w:val="19"/>
      <w:shd w:val="clear" w:color="auto" w:fill="FFFFFF"/>
    </w:rPr>
  </w:style>
  <w:style w:type="paragraph" w:customStyle="1" w:styleId="810">
    <w:name w:val="Основной текст (8)1"/>
    <w:basedOn w:val="a1"/>
    <w:link w:val="82"/>
    <w:rsid w:val="000F7958"/>
    <w:pPr>
      <w:widowControl w:val="0"/>
      <w:shd w:val="clear" w:color="auto" w:fill="FFFFFF"/>
      <w:suppressAutoHyphens w:val="0"/>
      <w:spacing w:line="240" w:lineRule="atLeast"/>
      <w:ind w:hanging="1400"/>
      <w:jc w:val="center"/>
    </w:pPr>
    <w:rPr>
      <w:rFonts w:asciiTheme="minorHAnsi" w:eastAsiaTheme="minorHAnsi" w:hAnsiTheme="minorHAnsi" w:cstheme="minorBidi"/>
      <w:sz w:val="19"/>
      <w:szCs w:val="19"/>
      <w:lang w:eastAsia="en-US"/>
    </w:rPr>
  </w:style>
  <w:style w:type="paragraph" w:customStyle="1" w:styleId="ConsTitle">
    <w:name w:val="ConsTitle"/>
    <w:rsid w:val="001D1A3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printhtml">
    <w:name w:val="print_html"/>
    <w:basedOn w:val="a2"/>
    <w:rsid w:val="00AC11BE"/>
  </w:style>
  <w:style w:type="paragraph" w:customStyle="1" w:styleId="acml">
    <w:name w:val="_ac _ml"/>
    <w:basedOn w:val="a1"/>
    <w:rsid w:val="00AC11BE"/>
    <w:pPr>
      <w:suppressAutoHyphens w:val="0"/>
      <w:spacing w:before="100" w:beforeAutospacing="1" w:after="100" w:afterAutospacing="1"/>
    </w:pPr>
    <w:rPr>
      <w:sz w:val="24"/>
      <w:szCs w:val="24"/>
      <w:lang w:eastAsia="ru-RU"/>
    </w:rPr>
  </w:style>
  <w:style w:type="paragraph" w:customStyle="1" w:styleId="aj">
    <w:name w:val="_aj"/>
    <w:basedOn w:val="a1"/>
    <w:rsid w:val="00AC11BE"/>
    <w:pPr>
      <w:suppressAutoHyphens w:val="0"/>
      <w:spacing w:before="100" w:beforeAutospacing="1" w:after="100" w:afterAutospacing="1"/>
    </w:pPr>
    <w:rPr>
      <w:sz w:val="24"/>
      <w:szCs w:val="24"/>
      <w:lang w:eastAsia="ru-RU"/>
    </w:rPr>
  </w:style>
  <w:style w:type="table" w:styleId="affffff1">
    <w:name w:val="Table Theme"/>
    <w:basedOn w:val="a3"/>
    <w:rsid w:val="00AC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text">
    <w:name w:val="newstext"/>
    <w:rsid w:val="00AC11BE"/>
  </w:style>
  <w:style w:type="character" w:customStyle="1" w:styleId="TitleChar">
    <w:name w:val="Title Char"/>
    <w:rsid w:val="00AC11BE"/>
    <w:rPr>
      <w:b/>
      <w:bCs/>
      <w:sz w:val="28"/>
      <w:szCs w:val="24"/>
      <w:lang w:val="ru-RU" w:bidi="ar-SA"/>
    </w:rPr>
  </w:style>
  <w:style w:type="paragraph" w:customStyle="1" w:styleId="1ff4">
    <w:name w:val="Абзац1 без отступа"/>
    <w:basedOn w:val="a1"/>
    <w:rsid w:val="00AC11BE"/>
    <w:pPr>
      <w:spacing w:after="60" w:line="360" w:lineRule="exact"/>
      <w:jc w:val="both"/>
    </w:pPr>
  </w:style>
  <w:style w:type="paragraph" w:customStyle="1" w:styleId="320">
    <w:name w:val="Основной текст 32"/>
    <w:basedOn w:val="a1"/>
    <w:rsid w:val="00AC11BE"/>
    <w:pPr>
      <w:spacing w:after="120"/>
    </w:pPr>
    <w:rPr>
      <w:sz w:val="16"/>
      <w:szCs w:val="16"/>
    </w:rPr>
  </w:style>
  <w:style w:type="paragraph" w:styleId="1ff5">
    <w:name w:val="toc 1"/>
    <w:basedOn w:val="a1"/>
    <w:next w:val="a1"/>
    <w:uiPriority w:val="39"/>
    <w:rsid w:val="00AC11BE"/>
    <w:pPr>
      <w:tabs>
        <w:tab w:val="right" w:leader="dot" w:pos="9345"/>
      </w:tabs>
      <w:spacing w:line="360" w:lineRule="auto"/>
    </w:pPr>
    <w:rPr>
      <w:sz w:val="24"/>
      <w:szCs w:val="24"/>
    </w:rPr>
  </w:style>
  <w:style w:type="paragraph" w:styleId="2f8">
    <w:name w:val="toc 2"/>
    <w:basedOn w:val="a1"/>
    <w:next w:val="a1"/>
    <w:uiPriority w:val="39"/>
    <w:rsid w:val="00AC11BE"/>
    <w:pPr>
      <w:ind w:left="240"/>
    </w:pPr>
    <w:rPr>
      <w:sz w:val="24"/>
      <w:szCs w:val="24"/>
    </w:rPr>
  </w:style>
  <w:style w:type="table" w:customStyle="1" w:styleId="TableNormal">
    <w:name w:val="Table Normal"/>
    <w:uiPriority w:val="2"/>
    <w:semiHidden/>
    <w:unhideWhenUsed/>
    <w:qFormat/>
    <w:rsid w:val="000D64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sPlusNormal10">
    <w:name w:val="ConsPlusNormal1"/>
    <w:uiPriority w:val="99"/>
    <w:locked/>
    <w:rsid w:val="00B4394B"/>
    <w:rPr>
      <w:rFonts w:ascii="Times New Roman" w:eastAsia="Calibri" w:hAnsi="Times New Roman" w:cs="Times New Roman"/>
      <w:lang w:eastAsia="ru-RU"/>
    </w:rPr>
  </w:style>
  <w:style w:type="numbering" w:customStyle="1" w:styleId="56">
    <w:name w:val="Нет списка5"/>
    <w:next w:val="a4"/>
    <w:uiPriority w:val="99"/>
    <w:semiHidden/>
    <w:unhideWhenUsed/>
    <w:rsid w:val="002E204E"/>
  </w:style>
  <w:style w:type="numbering" w:customStyle="1" w:styleId="141">
    <w:name w:val="Нет списка14"/>
    <w:next w:val="a4"/>
    <w:uiPriority w:val="99"/>
    <w:semiHidden/>
    <w:unhideWhenUsed/>
    <w:rsid w:val="002E204E"/>
  </w:style>
  <w:style w:type="paragraph" w:styleId="affffff2">
    <w:name w:val="TOC Heading"/>
    <w:basedOn w:val="1"/>
    <w:next w:val="a1"/>
    <w:uiPriority w:val="39"/>
    <w:semiHidden/>
    <w:unhideWhenUsed/>
    <w:qFormat/>
    <w:rsid w:val="002E204E"/>
    <w:pPr>
      <w:spacing w:before="480" w:line="276" w:lineRule="auto"/>
      <w:ind w:left="0" w:right="0" w:firstLine="0"/>
      <w:jc w:val="left"/>
      <w:outlineLvl w:val="9"/>
    </w:pPr>
    <w:rPr>
      <w:rFonts w:ascii="Cambria" w:hAnsi="Cambria"/>
      <w:bCs/>
      <w:color w:val="365F91"/>
    </w:rPr>
  </w:style>
  <w:style w:type="paragraph" w:customStyle="1" w:styleId="s22">
    <w:name w:val="s_22"/>
    <w:basedOn w:val="a1"/>
    <w:rsid w:val="002E204E"/>
    <w:pPr>
      <w:suppressAutoHyphens w:val="0"/>
      <w:spacing w:before="100" w:beforeAutospacing="1" w:after="100" w:afterAutospacing="1"/>
    </w:pPr>
    <w:rPr>
      <w:sz w:val="24"/>
      <w:szCs w:val="24"/>
      <w:lang w:eastAsia="ru-RU"/>
    </w:rPr>
  </w:style>
  <w:style w:type="numbering" w:customStyle="1" w:styleId="214">
    <w:name w:val="Нет списка21"/>
    <w:next w:val="a4"/>
    <w:uiPriority w:val="99"/>
    <w:semiHidden/>
    <w:unhideWhenUsed/>
    <w:rsid w:val="002E204E"/>
  </w:style>
  <w:style w:type="paragraph" w:customStyle="1" w:styleId="1ff6">
    <w:name w:val="Подзаголовок1"/>
    <w:basedOn w:val="a1"/>
    <w:next w:val="a1"/>
    <w:uiPriority w:val="11"/>
    <w:qFormat/>
    <w:rsid w:val="002E204E"/>
    <w:pPr>
      <w:numPr>
        <w:ilvl w:val="1"/>
      </w:numPr>
      <w:suppressAutoHyphens w:val="0"/>
    </w:pPr>
    <w:rPr>
      <w:rFonts w:ascii="Cambria" w:hAnsi="Cambria"/>
      <w:i/>
      <w:iCs/>
      <w:color w:val="4F81BD"/>
      <w:spacing w:val="15"/>
      <w:sz w:val="24"/>
      <w:szCs w:val="24"/>
      <w:lang w:eastAsia="ru-RU"/>
    </w:rPr>
  </w:style>
  <w:style w:type="paragraph" w:customStyle="1" w:styleId="3f0">
    <w:name w:val="Обычный3"/>
    <w:next w:val="a1"/>
    <w:qFormat/>
    <w:rsid w:val="002E204E"/>
    <w:pPr>
      <w:spacing w:after="0" w:line="240" w:lineRule="auto"/>
    </w:pPr>
    <w:rPr>
      <w:rFonts w:ascii="Times New Roman" w:eastAsia="Times New Roman" w:hAnsi="Times New Roman" w:cs="Times New Roman"/>
      <w:sz w:val="24"/>
      <w:szCs w:val="24"/>
      <w:lang w:eastAsia="ru-RU"/>
    </w:rPr>
  </w:style>
  <w:style w:type="character" w:customStyle="1" w:styleId="1ff7">
    <w:name w:val="Подзаголовок Знак1"/>
    <w:basedOn w:val="a2"/>
    <w:uiPriority w:val="11"/>
    <w:rsid w:val="002E204E"/>
    <w:rPr>
      <w:rFonts w:eastAsiaTheme="minorEastAsia"/>
      <w:color w:val="5A5A5A" w:themeColor="text1" w:themeTint="A5"/>
      <w:spacing w:val="15"/>
    </w:rPr>
  </w:style>
  <w:style w:type="numbering" w:customStyle="1" w:styleId="64">
    <w:name w:val="Нет списка6"/>
    <w:next w:val="a4"/>
    <w:uiPriority w:val="99"/>
    <w:semiHidden/>
    <w:unhideWhenUsed/>
    <w:rsid w:val="00CE643F"/>
  </w:style>
  <w:style w:type="table" w:customStyle="1" w:styleId="3f1">
    <w:name w:val="Сетка таблицы3"/>
    <w:basedOn w:val="a3"/>
    <w:next w:val="ad"/>
    <w:uiPriority w:val="99"/>
    <w:rsid w:val="00CE64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uiPriority w:val="9"/>
    <w:locked/>
    <w:rsid w:val="00CE643F"/>
    <w:rPr>
      <w:rFonts w:ascii="Cambria" w:eastAsia="Times New Roman" w:hAnsi="Cambria" w:cs="Times New Roman"/>
      <w:b/>
      <w:bCs/>
      <w:kern w:val="32"/>
      <w:sz w:val="32"/>
      <w:szCs w:val="32"/>
    </w:rPr>
  </w:style>
  <w:style w:type="paragraph" w:customStyle="1" w:styleId="1ff8">
    <w:name w:val="Стиль1"/>
    <w:basedOn w:val="a1"/>
    <w:link w:val="1ff9"/>
    <w:qFormat/>
    <w:rsid w:val="00CE643F"/>
    <w:pPr>
      <w:suppressAutoHyphens w:val="0"/>
      <w:autoSpaceDE w:val="0"/>
      <w:autoSpaceDN w:val="0"/>
      <w:adjustRightInd w:val="0"/>
      <w:ind w:firstLine="540"/>
      <w:jc w:val="both"/>
    </w:pPr>
    <w:rPr>
      <w:szCs w:val="28"/>
    </w:rPr>
  </w:style>
  <w:style w:type="character" w:customStyle="1" w:styleId="1ff9">
    <w:name w:val="Стиль1 Знак"/>
    <w:link w:val="1ff8"/>
    <w:rsid w:val="00CE643F"/>
    <w:rPr>
      <w:rFonts w:ascii="Times New Roman" w:eastAsia="Times New Roman" w:hAnsi="Times New Roman" w:cs="Times New Roman"/>
      <w:sz w:val="28"/>
      <w:szCs w:val="28"/>
    </w:rPr>
  </w:style>
  <w:style w:type="numbering" w:customStyle="1" w:styleId="74">
    <w:name w:val="Нет списка7"/>
    <w:next w:val="a4"/>
    <w:uiPriority w:val="99"/>
    <w:semiHidden/>
    <w:unhideWhenUsed/>
    <w:rsid w:val="00B43D91"/>
  </w:style>
  <w:style w:type="numbering" w:customStyle="1" w:styleId="83">
    <w:name w:val="Нет списка8"/>
    <w:next w:val="a4"/>
    <w:uiPriority w:val="99"/>
    <w:semiHidden/>
    <w:unhideWhenUsed/>
    <w:rsid w:val="0036047A"/>
  </w:style>
  <w:style w:type="table" w:customStyle="1" w:styleId="4a">
    <w:name w:val="Сетка таблицы4"/>
    <w:basedOn w:val="a3"/>
    <w:next w:val="ad"/>
    <w:uiPriority w:val="99"/>
    <w:rsid w:val="00360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unhideWhenUsed/>
    <w:rsid w:val="00F96E8A"/>
  </w:style>
  <w:style w:type="paragraph" w:customStyle="1" w:styleId="1ffa">
    <w:name w:val="Знак Знак1"/>
    <w:basedOn w:val="a1"/>
    <w:rsid w:val="00F96E8A"/>
    <w:pPr>
      <w:suppressAutoHyphens w:val="0"/>
      <w:spacing w:after="160" w:line="240" w:lineRule="exact"/>
    </w:pPr>
    <w:rPr>
      <w:rFonts w:ascii="Verdana" w:hAnsi="Verdana"/>
      <w:sz w:val="20"/>
      <w:lang w:val="en-US" w:eastAsia="en-US"/>
    </w:rPr>
  </w:style>
  <w:style w:type="character" w:customStyle="1" w:styleId="2f9">
    <w:name w:val="Гиперссылка2"/>
    <w:basedOn w:val="a2"/>
    <w:rsid w:val="00F96E8A"/>
  </w:style>
  <w:style w:type="numbering" w:customStyle="1" w:styleId="100">
    <w:name w:val="Нет списка10"/>
    <w:next w:val="a4"/>
    <w:uiPriority w:val="99"/>
    <w:semiHidden/>
    <w:unhideWhenUsed/>
    <w:rsid w:val="00F96E8A"/>
  </w:style>
  <w:style w:type="numbering" w:customStyle="1" w:styleId="150">
    <w:name w:val="Нет списка15"/>
    <w:next w:val="a4"/>
    <w:uiPriority w:val="99"/>
    <w:semiHidden/>
    <w:unhideWhenUsed/>
    <w:rsid w:val="00E1412C"/>
  </w:style>
  <w:style w:type="numbering" w:customStyle="1" w:styleId="160">
    <w:name w:val="Нет списка16"/>
    <w:next w:val="a4"/>
    <w:uiPriority w:val="99"/>
    <w:semiHidden/>
    <w:unhideWhenUsed/>
    <w:rsid w:val="001677F2"/>
  </w:style>
  <w:style w:type="paragraph" w:customStyle="1" w:styleId="1ffb">
    <w:name w:val="Знак Знак1"/>
    <w:basedOn w:val="a1"/>
    <w:rsid w:val="001677F2"/>
    <w:pPr>
      <w:suppressAutoHyphens w:val="0"/>
      <w:spacing w:after="160" w:line="240" w:lineRule="exact"/>
    </w:pPr>
    <w:rPr>
      <w:rFonts w:ascii="Verdana" w:hAnsi="Verdana"/>
      <w:sz w:val="20"/>
      <w:lang w:val="en-US" w:eastAsia="en-US"/>
    </w:rPr>
  </w:style>
  <w:style w:type="character" w:customStyle="1" w:styleId="3f2">
    <w:name w:val="Гиперссылка3"/>
    <w:basedOn w:val="a2"/>
    <w:rsid w:val="001677F2"/>
  </w:style>
  <w:style w:type="numbering" w:customStyle="1" w:styleId="170">
    <w:name w:val="Нет списка17"/>
    <w:next w:val="a4"/>
    <w:uiPriority w:val="99"/>
    <w:semiHidden/>
    <w:unhideWhenUsed/>
    <w:rsid w:val="001677F2"/>
  </w:style>
  <w:style w:type="numbering" w:customStyle="1" w:styleId="180">
    <w:name w:val="Нет списка18"/>
    <w:next w:val="a4"/>
    <w:uiPriority w:val="99"/>
    <w:semiHidden/>
    <w:unhideWhenUsed/>
    <w:rsid w:val="00EB2DF3"/>
  </w:style>
  <w:style w:type="numbering" w:customStyle="1" w:styleId="190">
    <w:name w:val="Нет списка19"/>
    <w:next w:val="a4"/>
    <w:uiPriority w:val="99"/>
    <w:semiHidden/>
    <w:unhideWhenUsed/>
    <w:rsid w:val="009A2359"/>
  </w:style>
  <w:style w:type="table" w:customStyle="1" w:styleId="57">
    <w:name w:val="Сетка таблицы5"/>
    <w:basedOn w:val="a3"/>
    <w:next w:val="ad"/>
    <w:uiPriority w:val="59"/>
    <w:rsid w:val="009A2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block">
    <w:name w:val="content_block"/>
    <w:basedOn w:val="a1"/>
    <w:rsid w:val="009A2359"/>
    <w:pPr>
      <w:suppressAutoHyphens w:val="0"/>
      <w:spacing w:after="223"/>
      <w:ind w:right="357"/>
    </w:pPr>
    <w:rPr>
      <w:rFonts w:ascii="Georgia" w:hAnsi="Georgia"/>
      <w:sz w:val="24"/>
      <w:szCs w:val="24"/>
      <w:lang w:eastAsia="ru-RU"/>
    </w:rPr>
  </w:style>
  <w:style w:type="paragraph" w:customStyle="1" w:styleId="references">
    <w:name w:val="references"/>
    <w:basedOn w:val="a1"/>
    <w:rsid w:val="009A2359"/>
    <w:pPr>
      <w:suppressAutoHyphens w:val="0"/>
      <w:spacing w:after="223"/>
    </w:pPr>
    <w:rPr>
      <w:vanish/>
      <w:sz w:val="24"/>
      <w:szCs w:val="24"/>
      <w:lang w:eastAsia="ru-RU"/>
    </w:rPr>
  </w:style>
  <w:style w:type="paragraph" w:customStyle="1" w:styleId="content">
    <w:name w:val="content"/>
    <w:basedOn w:val="a1"/>
    <w:rsid w:val="009A2359"/>
    <w:pPr>
      <w:suppressAutoHyphens w:val="0"/>
      <w:spacing w:after="223"/>
    </w:pPr>
    <w:rPr>
      <w:sz w:val="24"/>
      <w:szCs w:val="24"/>
      <w:lang w:eastAsia="ru-RU"/>
    </w:rPr>
  </w:style>
  <w:style w:type="character" w:customStyle="1" w:styleId="docreferences">
    <w:name w:val="doc__references"/>
    <w:rsid w:val="009A2359"/>
    <w:rPr>
      <w:vanish/>
      <w:webHidden w:val="0"/>
      <w:specVanish w:val="0"/>
    </w:rPr>
  </w:style>
  <w:style w:type="character" w:customStyle="1" w:styleId="incut-head-control">
    <w:name w:val="incut-head-control"/>
    <w:basedOn w:val="a2"/>
    <w:rsid w:val="009A2359"/>
  </w:style>
  <w:style w:type="character" w:customStyle="1" w:styleId="incut-head-control1">
    <w:name w:val="incut-head-control1"/>
    <w:rsid w:val="009A2359"/>
    <w:rPr>
      <w:b/>
      <w:bCs/>
    </w:rPr>
  </w:style>
  <w:style w:type="paragraph" w:customStyle="1" w:styleId="content1">
    <w:name w:val="content1"/>
    <w:basedOn w:val="a1"/>
    <w:rsid w:val="009A2359"/>
    <w:pPr>
      <w:suppressAutoHyphens w:val="0"/>
      <w:spacing w:before="100" w:beforeAutospacing="1" w:after="100" w:afterAutospacing="1"/>
    </w:pPr>
    <w:rPr>
      <w:sz w:val="21"/>
      <w:szCs w:val="21"/>
      <w:lang w:eastAsia="ru-RU"/>
    </w:rPr>
  </w:style>
  <w:style w:type="paragraph" w:customStyle="1" w:styleId="doc-parttypetitle">
    <w:name w:val="doc-part_type_title"/>
    <w:basedOn w:val="a1"/>
    <w:rsid w:val="009A2359"/>
    <w:pPr>
      <w:pBdr>
        <w:bottom w:val="single" w:sz="6" w:space="29" w:color="E5E5E5"/>
      </w:pBdr>
      <w:suppressAutoHyphens w:val="0"/>
      <w:spacing w:after="195"/>
    </w:pPr>
    <w:rPr>
      <w:sz w:val="24"/>
      <w:szCs w:val="24"/>
      <w:lang w:eastAsia="ru-RU"/>
    </w:rPr>
  </w:style>
  <w:style w:type="paragraph" w:customStyle="1" w:styleId="docprops">
    <w:name w:val="doc__props"/>
    <w:basedOn w:val="a1"/>
    <w:rsid w:val="009A2359"/>
    <w:pPr>
      <w:suppressAutoHyphens w:val="0"/>
      <w:spacing w:after="223"/>
    </w:pPr>
    <w:rPr>
      <w:rFonts w:ascii="Helvetica" w:hAnsi="Helvetica" w:cs="Helvetica"/>
      <w:sz w:val="20"/>
      <w:lang w:eastAsia="ru-RU"/>
    </w:rPr>
  </w:style>
  <w:style w:type="paragraph" w:customStyle="1" w:styleId="doctype">
    <w:name w:val="doc__type"/>
    <w:basedOn w:val="a1"/>
    <w:rsid w:val="009A2359"/>
    <w:pPr>
      <w:suppressAutoHyphens w:val="0"/>
      <w:spacing w:before="96" w:after="120"/>
    </w:pPr>
    <w:rPr>
      <w:rFonts w:ascii="Helvetica" w:hAnsi="Helvetica" w:cs="Helvetica"/>
      <w:caps/>
      <w:spacing w:val="15"/>
      <w:sz w:val="15"/>
      <w:szCs w:val="15"/>
      <w:lang w:eastAsia="ru-RU"/>
    </w:rPr>
  </w:style>
  <w:style w:type="paragraph" w:customStyle="1" w:styleId="docpart">
    <w:name w:val="doc__part"/>
    <w:basedOn w:val="a1"/>
    <w:rsid w:val="009A2359"/>
    <w:pPr>
      <w:suppressAutoHyphens w:val="0"/>
      <w:spacing w:before="1228" w:after="997"/>
    </w:pPr>
    <w:rPr>
      <w:rFonts w:ascii="Georgia" w:hAnsi="Georgia"/>
      <w:caps/>
      <w:spacing w:val="48"/>
      <w:sz w:val="39"/>
      <w:szCs w:val="39"/>
      <w:lang w:eastAsia="ru-RU"/>
    </w:rPr>
  </w:style>
  <w:style w:type="paragraph" w:customStyle="1" w:styleId="docsection">
    <w:name w:val="doc__section"/>
    <w:basedOn w:val="a1"/>
    <w:rsid w:val="009A2359"/>
    <w:pPr>
      <w:suppressAutoHyphens w:val="0"/>
      <w:spacing w:before="1140" w:after="797"/>
    </w:pPr>
    <w:rPr>
      <w:rFonts w:ascii="Georgia" w:hAnsi="Georgia"/>
      <w:sz w:val="42"/>
      <w:szCs w:val="42"/>
      <w:lang w:eastAsia="ru-RU"/>
    </w:rPr>
  </w:style>
  <w:style w:type="paragraph" w:customStyle="1" w:styleId="docsection-name">
    <w:name w:val="doc__section-name"/>
    <w:basedOn w:val="a1"/>
    <w:rsid w:val="009A2359"/>
    <w:pPr>
      <w:suppressAutoHyphens w:val="0"/>
      <w:spacing w:after="223"/>
    </w:pPr>
    <w:rPr>
      <w:rFonts w:ascii="Georgia" w:hAnsi="Georgia"/>
      <w:i/>
      <w:iCs/>
      <w:sz w:val="24"/>
      <w:szCs w:val="24"/>
      <w:lang w:eastAsia="ru-RU"/>
    </w:rPr>
  </w:style>
  <w:style w:type="paragraph" w:customStyle="1" w:styleId="docsubsection">
    <w:name w:val="doc__subsection"/>
    <w:basedOn w:val="a1"/>
    <w:rsid w:val="009A2359"/>
    <w:pPr>
      <w:suppressAutoHyphens w:val="0"/>
      <w:spacing w:before="1070" w:after="420"/>
    </w:pPr>
    <w:rPr>
      <w:rFonts w:ascii="Helvetica" w:hAnsi="Helvetica" w:cs="Helvetica"/>
      <w:b/>
      <w:bCs/>
      <w:spacing w:val="-15"/>
      <w:sz w:val="36"/>
      <w:szCs w:val="36"/>
      <w:lang w:eastAsia="ru-RU"/>
    </w:rPr>
  </w:style>
  <w:style w:type="paragraph" w:customStyle="1" w:styleId="docchapter">
    <w:name w:val="doc__chapter"/>
    <w:basedOn w:val="a1"/>
    <w:rsid w:val="009A2359"/>
    <w:pPr>
      <w:suppressAutoHyphens w:val="0"/>
      <w:spacing w:before="438" w:after="219"/>
    </w:pPr>
    <w:rPr>
      <w:rFonts w:ascii="Georgia" w:hAnsi="Georgia"/>
      <w:sz w:val="35"/>
      <w:szCs w:val="35"/>
      <w:lang w:eastAsia="ru-RU"/>
    </w:rPr>
  </w:style>
  <w:style w:type="paragraph" w:customStyle="1" w:styleId="docarticle">
    <w:name w:val="doc__article"/>
    <w:basedOn w:val="a1"/>
    <w:rsid w:val="009A2359"/>
    <w:pPr>
      <w:suppressAutoHyphens w:val="0"/>
      <w:spacing w:before="300" w:after="30"/>
    </w:pPr>
    <w:rPr>
      <w:rFonts w:ascii="Helvetica" w:hAnsi="Helvetica" w:cs="Helvetica"/>
      <w:b/>
      <w:bCs/>
      <w:sz w:val="24"/>
      <w:szCs w:val="24"/>
      <w:lang w:eastAsia="ru-RU"/>
    </w:rPr>
  </w:style>
  <w:style w:type="paragraph" w:customStyle="1" w:styleId="docparagraph">
    <w:name w:val="doc__paragraph"/>
    <w:basedOn w:val="a1"/>
    <w:rsid w:val="009A2359"/>
    <w:pPr>
      <w:suppressAutoHyphens w:val="0"/>
      <w:spacing w:before="240" w:after="42"/>
    </w:pPr>
    <w:rPr>
      <w:rFonts w:ascii="Georgia" w:hAnsi="Georgia"/>
      <w:sz w:val="35"/>
      <w:szCs w:val="35"/>
      <w:lang w:eastAsia="ru-RU"/>
    </w:rPr>
  </w:style>
  <w:style w:type="paragraph" w:customStyle="1" w:styleId="docparagraph-name">
    <w:name w:val="doc__paragraph-name"/>
    <w:basedOn w:val="a1"/>
    <w:rsid w:val="009A2359"/>
    <w:pPr>
      <w:suppressAutoHyphens w:val="0"/>
      <w:spacing w:after="223"/>
    </w:pPr>
    <w:rPr>
      <w:rFonts w:ascii="Georgia" w:hAnsi="Georgia"/>
      <w:i/>
      <w:iCs/>
      <w:sz w:val="24"/>
      <w:szCs w:val="24"/>
      <w:lang w:eastAsia="ru-RU"/>
    </w:rPr>
  </w:style>
  <w:style w:type="paragraph" w:customStyle="1" w:styleId="docsubparagraph">
    <w:name w:val="doc__subparagraph"/>
    <w:basedOn w:val="a1"/>
    <w:rsid w:val="009A2359"/>
    <w:pPr>
      <w:suppressAutoHyphens w:val="0"/>
      <w:spacing w:before="341" w:after="76"/>
    </w:pPr>
    <w:rPr>
      <w:rFonts w:ascii="Helvetica" w:hAnsi="Helvetica" w:cs="Helvetica"/>
      <w:sz w:val="29"/>
      <w:szCs w:val="29"/>
      <w:lang w:eastAsia="ru-RU"/>
    </w:rPr>
  </w:style>
  <w:style w:type="paragraph" w:customStyle="1" w:styleId="docuntyped">
    <w:name w:val="doc__untyped"/>
    <w:basedOn w:val="a1"/>
    <w:rsid w:val="009A2359"/>
    <w:pPr>
      <w:suppressAutoHyphens w:val="0"/>
      <w:spacing w:before="320" w:after="240"/>
    </w:pPr>
    <w:rPr>
      <w:rFonts w:ascii="Helvetica" w:hAnsi="Helvetica" w:cs="Helvetica"/>
      <w:sz w:val="27"/>
      <w:szCs w:val="27"/>
      <w:lang w:eastAsia="ru-RU"/>
    </w:rPr>
  </w:style>
  <w:style w:type="paragraph" w:customStyle="1" w:styleId="docnote">
    <w:name w:val="doc__note"/>
    <w:basedOn w:val="a1"/>
    <w:rsid w:val="009A2359"/>
    <w:pPr>
      <w:suppressAutoHyphens w:val="0"/>
      <w:spacing w:after="611"/>
      <w:ind w:left="873"/>
    </w:pPr>
    <w:rPr>
      <w:rFonts w:ascii="Helvetica" w:hAnsi="Helvetica" w:cs="Helvetica"/>
      <w:sz w:val="17"/>
      <w:szCs w:val="17"/>
      <w:lang w:eastAsia="ru-RU"/>
    </w:rPr>
  </w:style>
  <w:style w:type="paragraph" w:customStyle="1" w:styleId="docsignature">
    <w:name w:val="doc__signature"/>
    <w:basedOn w:val="a1"/>
    <w:rsid w:val="009A2359"/>
    <w:pPr>
      <w:suppressAutoHyphens w:val="0"/>
      <w:spacing w:before="223" w:after="223"/>
    </w:pPr>
    <w:rPr>
      <w:sz w:val="24"/>
      <w:szCs w:val="24"/>
      <w:lang w:eastAsia="ru-RU"/>
    </w:rPr>
  </w:style>
  <w:style w:type="paragraph" w:customStyle="1" w:styleId="docquestion">
    <w:name w:val="doc__question"/>
    <w:basedOn w:val="a1"/>
    <w:rsid w:val="009A2359"/>
    <w:pPr>
      <w:shd w:val="clear" w:color="auto" w:fill="FBF9EF"/>
      <w:suppressAutoHyphens w:val="0"/>
      <w:spacing w:after="600"/>
    </w:pPr>
    <w:rPr>
      <w:sz w:val="24"/>
      <w:szCs w:val="24"/>
      <w:lang w:eastAsia="ru-RU"/>
    </w:rPr>
  </w:style>
  <w:style w:type="paragraph" w:customStyle="1" w:styleId="docquestion-title">
    <w:name w:val="doc__question-title"/>
    <w:basedOn w:val="a1"/>
    <w:rsid w:val="009A2359"/>
    <w:pPr>
      <w:suppressAutoHyphens w:val="0"/>
      <w:spacing w:after="30"/>
    </w:pPr>
    <w:rPr>
      <w:rFonts w:ascii="Helvetica" w:hAnsi="Helvetica" w:cs="Helvetica"/>
      <w:b/>
      <w:bCs/>
      <w:sz w:val="24"/>
      <w:szCs w:val="24"/>
      <w:lang w:eastAsia="ru-RU"/>
    </w:rPr>
  </w:style>
  <w:style w:type="paragraph" w:customStyle="1" w:styleId="doc-start">
    <w:name w:val="doc-start"/>
    <w:basedOn w:val="a1"/>
    <w:rsid w:val="009A2359"/>
    <w:pPr>
      <w:suppressAutoHyphens w:val="0"/>
      <w:spacing w:after="223"/>
    </w:pPr>
    <w:rPr>
      <w:sz w:val="24"/>
      <w:szCs w:val="24"/>
      <w:lang w:eastAsia="ru-RU"/>
    </w:rPr>
  </w:style>
  <w:style w:type="paragraph" w:customStyle="1" w:styleId="docexpired">
    <w:name w:val="doc__expired"/>
    <w:basedOn w:val="a1"/>
    <w:rsid w:val="009A2359"/>
    <w:pPr>
      <w:suppressAutoHyphens w:val="0"/>
      <w:spacing w:after="223"/>
    </w:pPr>
    <w:rPr>
      <w:color w:val="CCCCCC"/>
      <w:sz w:val="24"/>
      <w:szCs w:val="24"/>
      <w:lang w:eastAsia="ru-RU"/>
    </w:rPr>
  </w:style>
  <w:style w:type="character" w:customStyle="1" w:styleId="incut-head-control2">
    <w:name w:val="incut-head-control2"/>
    <w:rsid w:val="009A2359"/>
    <w:rPr>
      <w:b/>
      <w:bCs/>
    </w:rPr>
  </w:style>
  <w:style w:type="paragraph" w:customStyle="1" w:styleId="content2">
    <w:name w:val="content2"/>
    <w:basedOn w:val="a1"/>
    <w:rsid w:val="009A2359"/>
    <w:pPr>
      <w:suppressAutoHyphens w:val="0"/>
      <w:spacing w:after="223"/>
    </w:pPr>
    <w:rPr>
      <w:sz w:val="21"/>
      <w:szCs w:val="21"/>
      <w:lang w:eastAsia="ru-RU"/>
    </w:rPr>
  </w:style>
  <w:style w:type="paragraph" w:customStyle="1" w:styleId="docarticle1">
    <w:name w:val="doc__article1"/>
    <w:basedOn w:val="a1"/>
    <w:rsid w:val="009A2359"/>
    <w:pPr>
      <w:suppressAutoHyphens w:val="0"/>
      <w:spacing w:before="120" w:after="30"/>
    </w:pPr>
    <w:rPr>
      <w:rFonts w:ascii="Helvetica" w:hAnsi="Helvetica" w:cs="Helvetica"/>
      <w:b/>
      <w:bCs/>
      <w:sz w:val="24"/>
      <w:szCs w:val="24"/>
      <w:lang w:eastAsia="ru-RU"/>
    </w:rPr>
  </w:style>
  <w:style w:type="character" w:customStyle="1" w:styleId="fontstyle16">
    <w:name w:val="fontstyle16"/>
    <w:basedOn w:val="a2"/>
    <w:rsid w:val="009A2359"/>
  </w:style>
  <w:style w:type="paragraph" w:customStyle="1" w:styleId="consplusnonformat0">
    <w:name w:val="consplusnonformat"/>
    <w:basedOn w:val="a1"/>
    <w:rsid w:val="009A2359"/>
    <w:pPr>
      <w:suppressAutoHyphens w:val="0"/>
      <w:spacing w:before="100" w:beforeAutospacing="1" w:after="100" w:afterAutospacing="1"/>
    </w:pPr>
    <w:rPr>
      <w:sz w:val="24"/>
      <w:szCs w:val="24"/>
      <w:lang w:eastAsia="ru-RU"/>
    </w:rPr>
  </w:style>
  <w:style w:type="paragraph" w:customStyle="1" w:styleId="aligncenter">
    <w:name w:val="align_center"/>
    <w:basedOn w:val="a1"/>
    <w:rsid w:val="009A2359"/>
    <w:pPr>
      <w:suppressAutoHyphens w:val="0"/>
      <w:spacing w:before="100" w:beforeAutospacing="1" w:after="100" w:afterAutospacing="1"/>
    </w:pPr>
    <w:rPr>
      <w:sz w:val="24"/>
      <w:szCs w:val="24"/>
      <w:lang w:eastAsia="ru-RU"/>
    </w:rPr>
  </w:style>
  <w:style w:type="table" w:customStyle="1" w:styleId="65">
    <w:name w:val="Сетка таблицы6"/>
    <w:basedOn w:val="a3"/>
    <w:next w:val="ad"/>
    <w:uiPriority w:val="59"/>
    <w:rsid w:val="00882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2"/>
    <w:rsid w:val="001B52B5"/>
  </w:style>
  <w:style w:type="paragraph" w:customStyle="1" w:styleId="s9">
    <w:name w:val="s_9"/>
    <w:basedOn w:val="a1"/>
    <w:rsid w:val="001B52B5"/>
    <w:pPr>
      <w:suppressAutoHyphens w:val="0"/>
      <w:spacing w:before="100" w:beforeAutospacing="1" w:after="100" w:afterAutospacing="1"/>
    </w:pPr>
    <w:rPr>
      <w:sz w:val="24"/>
      <w:szCs w:val="24"/>
      <w:lang w:eastAsia="ru-RU"/>
    </w:rPr>
  </w:style>
  <w:style w:type="character" w:customStyle="1" w:styleId="highlightsearch">
    <w:name w:val="highlightsearch"/>
    <w:basedOn w:val="a2"/>
    <w:rsid w:val="001B52B5"/>
  </w:style>
  <w:style w:type="paragraph" w:customStyle="1" w:styleId="rtejustify">
    <w:name w:val="rtejustify"/>
    <w:basedOn w:val="a1"/>
    <w:rsid w:val="001B52B5"/>
    <w:pPr>
      <w:suppressAutoHyphens w:val="0"/>
      <w:spacing w:before="100" w:beforeAutospacing="1" w:after="100" w:afterAutospacing="1"/>
    </w:pPr>
    <w:rPr>
      <w:sz w:val="24"/>
      <w:szCs w:val="24"/>
      <w:lang w:eastAsia="ru-RU"/>
    </w:rPr>
  </w:style>
  <w:style w:type="character" w:customStyle="1" w:styleId="data2">
    <w:name w:val="data2"/>
    <w:basedOn w:val="a2"/>
    <w:rsid w:val="001B52B5"/>
  </w:style>
  <w:style w:type="paragraph" w:customStyle="1" w:styleId="msoclassconsplusnormal">
    <w:name w:val="msoclassconsplusnormal"/>
    <w:basedOn w:val="a1"/>
    <w:rsid w:val="001B52B5"/>
    <w:pPr>
      <w:suppressAutoHyphens w:val="0"/>
      <w:spacing w:before="100" w:beforeAutospacing="1" w:after="100" w:afterAutospacing="1"/>
    </w:pPr>
    <w:rPr>
      <w:sz w:val="24"/>
      <w:szCs w:val="24"/>
      <w:lang w:eastAsia="ru-RU"/>
    </w:rPr>
  </w:style>
  <w:style w:type="character" w:customStyle="1" w:styleId="4b">
    <w:name w:val="Гиперссылка4"/>
    <w:basedOn w:val="a2"/>
    <w:rsid w:val="001B52B5"/>
  </w:style>
  <w:style w:type="paragraph" w:customStyle="1" w:styleId="e623268c383f13bbs1">
    <w:name w:val="e623268c383f13bbs1"/>
    <w:basedOn w:val="a1"/>
    <w:rsid w:val="001B52B5"/>
    <w:pPr>
      <w:suppressAutoHyphens w:val="0"/>
      <w:spacing w:before="100" w:beforeAutospacing="1" w:after="100" w:afterAutospacing="1"/>
    </w:pPr>
    <w:rPr>
      <w:sz w:val="24"/>
      <w:szCs w:val="24"/>
      <w:lang w:eastAsia="ru-RU"/>
    </w:rPr>
  </w:style>
  <w:style w:type="paragraph" w:customStyle="1" w:styleId="affffff3">
    <w:name w:val="Информация об изменениях"/>
    <w:basedOn w:val="a1"/>
    <w:next w:val="a1"/>
    <w:uiPriority w:val="99"/>
    <w:rsid w:val="001B52B5"/>
    <w:pPr>
      <w:widowControl w:val="0"/>
      <w:suppressAutoHyphens w:val="0"/>
      <w:autoSpaceDE w:val="0"/>
      <w:autoSpaceDN w:val="0"/>
      <w:adjustRightInd w:val="0"/>
      <w:spacing w:before="180"/>
      <w:ind w:left="360" w:right="360"/>
      <w:jc w:val="both"/>
    </w:pPr>
    <w:rPr>
      <w:rFonts w:ascii="Times New Roman CYR" w:hAnsi="Times New Roman CYR" w:cs="Times New Roman CYR"/>
      <w:color w:val="353842"/>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46">
      <w:bodyDiv w:val="1"/>
      <w:marLeft w:val="0"/>
      <w:marRight w:val="0"/>
      <w:marTop w:val="0"/>
      <w:marBottom w:val="0"/>
      <w:divBdr>
        <w:top w:val="none" w:sz="0" w:space="0" w:color="auto"/>
        <w:left w:val="none" w:sz="0" w:space="0" w:color="auto"/>
        <w:bottom w:val="none" w:sz="0" w:space="0" w:color="auto"/>
        <w:right w:val="none" w:sz="0" w:space="0" w:color="auto"/>
      </w:divBdr>
    </w:div>
    <w:div w:id="35787656">
      <w:bodyDiv w:val="1"/>
      <w:marLeft w:val="0"/>
      <w:marRight w:val="0"/>
      <w:marTop w:val="0"/>
      <w:marBottom w:val="0"/>
      <w:divBdr>
        <w:top w:val="none" w:sz="0" w:space="0" w:color="auto"/>
        <w:left w:val="none" w:sz="0" w:space="0" w:color="auto"/>
        <w:bottom w:val="none" w:sz="0" w:space="0" w:color="auto"/>
        <w:right w:val="none" w:sz="0" w:space="0" w:color="auto"/>
      </w:divBdr>
    </w:div>
    <w:div w:id="43723849">
      <w:bodyDiv w:val="1"/>
      <w:marLeft w:val="0"/>
      <w:marRight w:val="0"/>
      <w:marTop w:val="0"/>
      <w:marBottom w:val="0"/>
      <w:divBdr>
        <w:top w:val="none" w:sz="0" w:space="0" w:color="auto"/>
        <w:left w:val="none" w:sz="0" w:space="0" w:color="auto"/>
        <w:bottom w:val="none" w:sz="0" w:space="0" w:color="auto"/>
        <w:right w:val="none" w:sz="0" w:space="0" w:color="auto"/>
      </w:divBdr>
    </w:div>
    <w:div w:id="75565478">
      <w:bodyDiv w:val="1"/>
      <w:marLeft w:val="0"/>
      <w:marRight w:val="0"/>
      <w:marTop w:val="0"/>
      <w:marBottom w:val="0"/>
      <w:divBdr>
        <w:top w:val="none" w:sz="0" w:space="0" w:color="auto"/>
        <w:left w:val="none" w:sz="0" w:space="0" w:color="auto"/>
        <w:bottom w:val="none" w:sz="0" w:space="0" w:color="auto"/>
        <w:right w:val="none" w:sz="0" w:space="0" w:color="auto"/>
      </w:divBdr>
    </w:div>
    <w:div w:id="77601741">
      <w:bodyDiv w:val="1"/>
      <w:marLeft w:val="0"/>
      <w:marRight w:val="0"/>
      <w:marTop w:val="0"/>
      <w:marBottom w:val="0"/>
      <w:divBdr>
        <w:top w:val="none" w:sz="0" w:space="0" w:color="auto"/>
        <w:left w:val="none" w:sz="0" w:space="0" w:color="auto"/>
        <w:bottom w:val="none" w:sz="0" w:space="0" w:color="auto"/>
        <w:right w:val="none" w:sz="0" w:space="0" w:color="auto"/>
      </w:divBdr>
    </w:div>
    <w:div w:id="83259836">
      <w:bodyDiv w:val="1"/>
      <w:marLeft w:val="0"/>
      <w:marRight w:val="0"/>
      <w:marTop w:val="0"/>
      <w:marBottom w:val="0"/>
      <w:divBdr>
        <w:top w:val="none" w:sz="0" w:space="0" w:color="auto"/>
        <w:left w:val="none" w:sz="0" w:space="0" w:color="auto"/>
        <w:bottom w:val="none" w:sz="0" w:space="0" w:color="auto"/>
        <w:right w:val="none" w:sz="0" w:space="0" w:color="auto"/>
      </w:divBdr>
    </w:div>
    <w:div w:id="84303976">
      <w:bodyDiv w:val="1"/>
      <w:marLeft w:val="0"/>
      <w:marRight w:val="0"/>
      <w:marTop w:val="0"/>
      <w:marBottom w:val="0"/>
      <w:divBdr>
        <w:top w:val="none" w:sz="0" w:space="0" w:color="auto"/>
        <w:left w:val="none" w:sz="0" w:space="0" w:color="auto"/>
        <w:bottom w:val="none" w:sz="0" w:space="0" w:color="auto"/>
        <w:right w:val="none" w:sz="0" w:space="0" w:color="auto"/>
      </w:divBdr>
    </w:div>
    <w:div w:id="97679223">
      <w:bodyDiv w:val="1"/>
      <w:marLeft w:val="0"/>
      <w:marRight w:val="0"/>
      <w:marTop w:val="0"/>
      <w:marBottom w:val="0"/>
      <w:divBdr>
        <w:top w:val="none" w:sz="0" w:space="0" w:color="auto"/>
        <w:left w:val="none" w:sz="0" w:space="0" w:color="auto"/>
        <w:bottom w:val="none" w:sz="0" w:space="0" w:color="auto"/>
        <w:right w:val="none" w:sz="0" w:space="0" w:color="auto"/>
      </w:divBdr>
    </w:div>
    <w:div w:id="104227969">
      <w:bodyDiv w:val="1"/>
      <w:marLeft w:val="0"/>
      <w:marRight w:val="0"/>
      <w:marTop w:val="0"/>
      <w:marBottom w:val="0"/>
      <w:divBdr>
        <w:top w:val="none" w:sz="0" w:space="0" w:color="auto"/>
        <w:left w:val="none" w:sz="0" w:space="0" w:color="auto"/>
        <w:bottom w:val="none" w:sz="0" w:space="0" w:color="auto"/>
        <w:right w:val="none" w:sz="0" w:space="0" w:color="auto"/>
      </w:divBdr>
    </w:div>
    <w:div w:id="123233105">
      <w:bodyDiv w:val="1"/>
      <w:marLeft w:val="0"/>
      <w:marRight w:val="0"/>
      <w:marTop w:val="0"/>
      <w:marBottom w:val="0"/>
      <w:divBdr>
        <w:top w:val="none" w:sz="0" w:space="0" w:color="auto"/>
        <w:left w:val="none" w:sz="0" w:space="0" w:color="auto"/>
        <w:bottom w:val="none" w:sz="0" w:space="0" w:color="auto"/>
        <w:right w:val="none" w:sz="0" w:space="0" w:color="auto"/>
      </w:divBdr>
    </w:div>
    <w:div w:id="134690339">
      <w:bodyDiv w:val="1"/>
      <w:marLeft w:val="0"/>
      <w:marRight w:val="0"/>
      <w:marTop w:val="0"/>
      <w:marBottom w:val="0"/>
      <w:divBdr>
        <w:top w:val="none" w:sz="0" w:space="0" w:color="auto"/>
        <w:left w:val="none" w:sz="0" w:space="0" w:color="auto"/>
        <w:bottom w:val="none" w:sz="0" w:space="0" w:color="auto"/>
        <w:right w:val="none" w:sz="0" w:space="0" w:color="auto"/>
      </w:divBdr>
    </w:div>
    <w:div w:id="149323353">
      <w:bodyDiv w:val="1"/>
      <w:marLeft w:val="0"/>
      <w:marRight w:val="0"/>
      <w:marTop w:val="0"/>
      <w:marBottom w:val="0"/>
      <w:divBdr>
        <w:top w:val="none" w:sz="0" w:space="0" w:color="auto"/>
        <w:left w:val="none" w:sz="0" w:space="0" w:color="auto"/>
        <w:bottom w:val="none" w:sz="0" w:space="0" w:color="auto"/>
        <w:right w:val="none" w:sz="0" w:space="0" w:color="auto"/>
      </w:divBdr>
    </w:div>
    <w:div w:id="151678673">
      <w:bodyDiv w:val="1"/>
      <w:marLeft w:val="0"/>
      <w:marRight w:val="0"/>
      <w:marTop w:val="0"/>
      <w:marBottom w:val="0"/>
      <w:divBdr>
        <w:top w:val="none" w:sz="0" w:space="0" w:color="auto"/>
        <w:left w:val="none" w:sz="0" w:space="0" w:color="auto"/>
        <w:bottom w:val="none" w:sz="0" w:space="0" w:color="auto"/>
        <w:right w:val="none" w:sz="0" w:space="0" w:color="auto"/>
      </w:divBdr>
    </w:div>
    <w:div w:id="151874040">
      <w:bodyDiv w:val="1"/>
      <w:marLeft w:val="0"/>
      <w:marRight w:val="0"/>
      <w:marTop w:val="0"/>
      <w:marBottom w:val="0"/>
      <w:divBdr>
        <w:top w:val="none" w:sz="0" w:space="0" w:color="auto"/>
        <w:left w:val="none" w:sz="0" w:space="0" w:color="auto"/>
        <w:bottom w:val="none" w:sz="0" w:space="0" w:color="auto"/>
        <w:right w:val="none" w:sz="0" w:space="0" w:color="auto"/>
      </w:divBdr>
    </w:div>
    <w:div w:id="157352836">
      <w:bodyDiv w:val="1"/>
      <w:marLeft w:val="0"/>
      <w:marRight w:val="0"/>
      <w:marTop w:val="0"/>
      <w:marBottom w:val="0"/>
      <w:divBdr>
        <w:top w:val="none" w:sz="0" w:space="0" w:color="auto"/>
        <w:left w:val="none" w:sz="0" w:space="0" w:color="auto"/>
        <w:bottom w:val="none" w:sz="0" w:space="0" w:color="auto"/>
        <w:right w:val="none" w:sz="0" w:space="0" w:color="auto"/>
      </w:divBdr>
    </w:div>
    <w:div w:id="174852369">
      <w:bodyDiv w:val="1"/>
      <w:marLeft w:val="0"/>
      <w:marRight w:val="0"/>
      <w:marTop w:val="0"/>
      <w:marBottom w:val="0"/>
      <w:divBdr>
        <w:top w:val="none" w:sz="0" w:space="0" w:color="auto"/>
        <w:left w:val="none" w:sz="0" w:space="0" w:color="auto"/>
        <w:bottom w:val="none" w:sz="0" w:space="0" w:color="auto"/>
        <w:right w:val="none" w:sz="0" w:space="0" w:color="auto"/>
      </w:divBdr>
    </w:div>
    <w:div w:id="175076744">
      <w:bodyDiv w:val="1"/>
      <w:marLeft w:val="0"/>
      <w:marRight w:val="0"/>
      <w:marTop w:val="0"/>
      <w:marBottom w:val="0"/>
      <w:divBdr>
        <w:top w:val="none" w:sz="0" w:space="0" w:color="auto"/>
        <w:left w:val="none" w:sz="0" w:space="0" w:color="auto"/>
        <w:bottom w:val="none" w:sz="0" w:space="0" w:color="auto"/>
        <w:right w:val="none" w:sz="0" w:space="0" w:color="auto"/>
      </w:divBdr>
    </w:div>
    <w:div w:id="186522804">
      <w:bodyDiv w:val="1"/>
      <w:marLeft w:val="0"/>
      <w:marRight w:val="0"/>
      <w:marTop w:val="0"/>
      <w:marBottom w:val="0"/>
      <w:divBdr>
        <w:top w:val="none" w:sz="0" w:space="0" w:color="auto"/>
        <w:left w:val="none" w:sz="0" w:space="0" w:color="auto"/>
        <w:bottom w:val="none" w:sz="0" w:space="0" w:color="auto"/>
        <w:right w:val="none" w:sz="0" w:space="0" w:color="auto"/>
      </w:divBdr>
    </w:div>
    <w:div w:id="196702667">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10313107">
      <w:bodyDiv w:val="1"/>
      <w:marLeft w:val="0"/>
      <w:marRight w:val="0"/>
      <w:marTop w:val="0"/>
      <w:marBottom w:val="0"/>
      <w:divBdr>
        <w:top w:val="none" w:sz="0" w:space="0" w:color="auto"/>
        <w:left w:val="none" w:sz="0" w:space="0" w:color="auto"/>
        <w:bottom w:val="none" w:sz="0" w:space="0" w:color="auto"/>
        <w:right w:val="none" w:sz="0" w:space="0" w:color="auto"/>
      </w:divBdr>
    </w:div>
    <w:div w:id="220866276">
      <w:bodyDiv w:val="1"/>
      <w:marLeft w:val="0"/>
      <w:marRight w:val="0"/>
      <w:marTop w:val="0"/>
      <w:marBottom w:val="0"/>
      <w:divBdr>
        <w:top w:val="none" w:sz="0" w:space="0" w:color="auto"/>
        <w:left w:val="none" w:sz="0" w:space="0" w:color="auto"/>
        <w:bottom w:val="none" w:sz="0" w:space="0" w:color="auto"/>
        <w:right w:val="none" w:sz="0" w:space="0" w:color="auto"/>
      </w:divBdr>
    </w:div>
    <w:div w:id="224222490">
      <w:bodyDiv w:val="1"/>
      <w:marLeft w:val="0"/>
      <w:marRight w:val="0"/>
      <w:marTop w:val="0"/>
      <w:marBottom w:val="0"/>
      <w:divBdr>
        <w:top w:val="none" w:sz="0" w:space="0" w:color="auto"/>
        <w:left w:val="none" w:sz="0" w:space="0" w:color="auto"/>
        <w:bottom w:val="none" w:sz="0" w:space="0" w:color="auto"/>
        <w:right w:val="none" w:sz="0" w:space="0" w:color="auto"/>
      </w:divBdr>
    </w:div>
    <w:div w:id="229771079">
      <w:bodyDiv w:val="1"/>
      <w:marLeft w:val="0"/>
      <w:marRight w:val="0"/>
      <w:marTop w:val="0"/>
      <w:marBottom w:val="0"/>
      <w:divBdr>
        <w:top w:val="none" w:sz="0" w:space="0" w:color="auto"/>
        <w:left w:val="none" w:sz="0" w:space="0" w:color="auto"/>
        <w:bottom w:val="none" w:sz="0" w:space="0" w:color="auto"/>
        <w:right w:val="none" w:sz="0" w:space="0" w:color="auto"/>
      </w:divBdr>
    </w:div>
    <w:div w:id="243950811">
      <w:bodyDiv w:val="1"/>
      <w:marLeft w:val="0"/>
      <w:marRight w:val="0"/>
      <w:marTop w:val="0"/>
      <w:marBottom w:val="0"/>
      <w:divBdr>
        <w:top w:val="none" w:sz="0" w:space="0" w:color="auto"/>
        <w:left w:val="none" w:sz="0" w:space="0" w:color="auto"/>
        <w:bottom w:val="none" w:sz="0" w:space="0" w:color="auto"/>
        <w:right w:val="none" w:sz="0" w:space="0" w:color="auto"/>
      </w:divBdr>
    </w:div>
    <w:div w:id="248542585">
      <w:bodyDiv w:val="1"/>
      <w:marLeft w:val="0"/>
      <w:marRight w:val="0"/>
      <w:marTop w:val="0"/>
      <w:marBottom w:val="0"/>
      <w:divBdr>
        <w:top w:val="none" w:sz="0" w:space="0" w:color="auto"/>
        <w:left w:val="none" w:sz="0" w:space="0" w:color="auto"/>
        <w:bottom w:val="none" w:sz="0" w:space="0" w:color="auto"/>
        <w:right w:val="none" w:sz="0" w:space="0" w:color="auto"/>
      </w:divBdr>
    </w:div>
    <w:div w:id="249390516">
      <w:bodyDiv w:val="1"/>
      <w:marLeft w:val="0"/>
      <w:marRight w:val="0"/>
      <w:marTop w:val="0"/>
      <w:marBottom w:val="0"/>
      <w:divBdr>
        <w:top w:val="none" w:sz="0" w:space="0" w:color="auto"/>
        <w:left w:val="none" w:sz="0" w:space="0" w:color="auto"/>
        <w:bottom w:val="none" w:sz="0" w:space="0" w:color="auto"/>
        <w:right w:val="none" w:sz="0" w:space="0" w:color="auto"/>
      </w:divBdr>
    </w:div>
    <w:div w:id="256449248">
      <w:bodyDiv w:val="1"/>
      <w:marLeft w:val="0"/>
      <w:marRight w:val="0"/>
      <w:marTop w:val="0"/>
      <w:marBottom w:val="0"/>
      <w:divBdr>
        <w:top w:val="none" w:sz="0" w:space="0" w:color="auto"/>
        <w:left w:val="none" w:sz="0" w:space="0" w:color="auto"/>
        <w:bottom w:val="none" w:sz="0" w:space="0" w:color="auto"/>
        <w:right w:val="none" w:sz="0" w:space="0" w:color="auto"/>
      </w:divBdr>
    </w:div>
    <w:div w:id="263535394">
      <w:bodyDiv w:val="1"/>
      <w:marLeft w:val="0"/>
      <w:marRight w:val="0"/>
      <w:marTop w:val="0"/>
      <w:marBottom w:val="0"/>
      <w:divBdr>
        <w:top w:val="none" w:sz="0" w:space="0" w:color="auto"/>
        <w:left w:val="none" w:sz="0" w:space="0" w:color="auto"/>
        <w:bottom w:val="none" w:sz="0" w:space="0" w:color="auto"/>
        <w:right w:val="none" w:sz="0" w:space="0" w:color="auto"/>
      </w:divBdr>
    </w:div>
    <w:div w:id="268129002">
      <w:bodyDiv w:val="1"/>
      <w:marLeft w:val="0"/>
      <w:marRight w:val="0"/>
      <w:marTop w:val="0"/>
      <w:marBottom w:val="0"/>
      <w:divBdr>
        <w:top w:val="none" w:sz="0" w:space="0" w:color="auto"/>
        <w:left w:val="none" w:sz="0" w:space="0" w:color="auto"/>
        <w:bottom w:val="none" w:sz="0" w:space="0" w:color="auto"/>
        <w:right w:val="none" w:sz="0" w:space="0" w:color="auto"/>
      </w:divBdr>
    </w:div>
    <w:div w:id="290980021">
      <w:bodyDiv w:val="1"/>
      <w:marLeft w:val="0"/>
      <w:marRight w:val="0"/>
      <w:marTop w:val="0"/>
      <w:marBottom w:val="0"/>
      <w:divBdr>
        <w:top w:val="none" w:sz="0" w:space="0" w:color="auto"/>
        <w:left w:val="none" w:sz="0" w:space="0" w:color="auto"/>
        <w:bottom w:val="none" w:sz="0" w:space="0" w:color="auto"/>
        <w:right w:val="none" w:sz="0" w:space="0" w:color="auto"/>
      </w:divBdr>
    </w:div>
    <w:div w:id="313484465">
      <w:bodyDiv w:val="1"/>
      <w:marLeft w:val="0"/>
      <w:marRight w:val="0"/>
      <w:marTop w:val="0"/>
      <w:marBottom w:val="0"/>
      <w:divBdr>
        <w:top w:val="none" w:sz="0" w:space="0" w:color="auto"/>
        <w:left w:val="none" w:sz="0" w:space="0" w:color="auto"/>
        <w:bottom w:val="none" w:sz="0" w:space="0" w:color="auto"/>
        <w:right w:val="none" w:sz="0" w:space="0" w:color="auto"/>
      </w:divBdr>
    </w:div>
    <w:div w:id="323974005">
      <w:bodyDiv w:val="1"/>
      <w:marLeft w:val="0"/>
      <w:marRight w:val="0"/>
      <w:marTop w:val="0"/>
      <w:marBottom w:val="0"/>
      <w:divBdr>
        <w:top w:val="none" w:sz="0" w:space="0" w:color="auto"/>
        <w:left w:val="none" w:sz="0" w:space="0" w:color="auto"/>
        <w:bottom w:val="none" w:sz="0" w:space="0" w:color="auto"/>
        <w:right w:val="none" w:sz="0" w:space="0" w:color="auto"/>
      </w:divBdr>
    </w:div>
    <w:div w:id="324014551">
      <w:bodyDiv w:val="1"/>
      <w:marLeft w:val="0"/>
      <w:marRight w:val="0"/>
      <w:marTop w:val="0"/>
      <w:marBottom w:val="0"/>
      <w:divBdr>
        <w:top w:val="none" w:sz="0" w:space="0" w:color="auto"/>
        <w:left w:val="none" w:sz="0" w:space="0" w:color="auto"/>
        <w:bottom w:val="none" w:sz="0" w:space="0" w:color="auto"/>
        <w:right w:val="none" w:sz="0" w:space="0" w:color="auto"/>
      </w:divBdr>
    </w:div>
    <w:div w:id="332494752">
      <w:bodyDiv w:val="1"/>
      <w:marLeft w:val="0"/>
      <w:marRight w:val="0"/>
      <w:marTop w:val="0"/>
      <w:marBottom w:val="0"/>
      <w:divBdr>
        <w:top w:val="none" w:sz="0" w:space="0" w:color="auto"/>
        <w:left w:val="none" w:sz="0" w:space="0" w:color="auto"/>
        <w:bottom w:val="none" w:sz="0" w:space="0" w:color="auto"/>
        <w:right w:val="none" w:sz="0" w:space="0" w:color="auto"/>
      </w:divBdr>
    </w:div>
    <w:div w:id="337780461">
      <w:bodyDiv w:val="1"/>
      <w:marLeft w:val="0"/>
      <w:marRight w:val="0"/>
      <w:marTop w:val="0"/>
      <w:marBottom w:val="0"/>
      <w:divBdr>
        <w:top w:val="none" w:sz="0" w:space="0" w:color="auto"/>
        <w:left w:val="none" w:sz="0" w:space="0" w:color="auto"/>
        <w:bottom w:val="none" w:sz="0" w:space="0" w:color="auto"/>
        <w:right w:val="none" w:sz="0" w:space="0" w:color="auto"/>
      </w:divBdr>
    </w:div>
    <w:div w:id="338704768">
      <w:bodyDiv w:val="1"/>
      <w:marLeft w:val="0"/>
      <w:marRight w:val="0"/>
      <w:marTop w:val="0"/>
      <w:marBottom w:val="0"/>
      <w:divBdr>
        <w:top w:val="none" w:sz="0" w:space="0" w:color="auto"/>
        <w:left w:val="none" w:sz="0" w:space="0" w:color="auto"/>
        <w:bottom w:val="none" w:sz="0" w:space="0" w:color="auto"/>
        <w:right w:val="none" w:sz="0" w:space="0" w:color="auto"/>
      </w:divBdr>
    </w:div>
    <w:div w:id="354505697">
      <w:bodyDiv w:val="1"/>
      <w:marLeft w:val="0"/>
      <w:marRight w:val="0"/>
      <w:marTop w:val="0"/>
      <w:marBottom w:val="0"/>
      <w:divBdr>
        <w:top w:val="none" w:sz="0" w:space="0" w:color="auto"/>
        <w:left w:val="none" w:sz="0" w:space="0" w:color="auto"/>
        <w:bottom w:val="none" w:sz="0" w:space="0" w:color="auto"/>
        <w:right w:val="none" w:sz="0" w:space="0" w:color="auto"/>
      </w:divBdr>
    </w:div>
    <w:div w:id="361905020">
      <w:bodyDiv w:val="1"/>
      <w:marLeft w:val="0"/>
      <w:marRight w:val="0"/>
      <w:marTop w:val="0"/>
      <w:marBottom w:val="0"/>
      <w:divBdr>
        <w:top w:val="none" w:sz="0" w:space="0" w:color="auto"/>
        <w:left w:val="none" w:sz="0" w:space="0" w:color="auto"/>
        <w:bottom w:val="none" w:sz="0" w:space="0" w:color="auto"/>
        <w:right w:val="none" w:sz="0" w:space="0" w:color="auto"/>
      </w:divBdr>
    </w:div>
    <w:div w:id="369191919">
      <w:bodyDiv w:val="1"/>
      <w:marLeft w:val="0"/>
      <w:marRight w:val="0"/>
      <w:marTop w:val="0"/>
      <w:marBottom w:val="0"/>
      <w:divBdr>
        <w:top w:val="none" w:sz="0" w:space="0" w:color="auto"/>
        <w:left w:val="none" w:sz="0" w:space="0" w:color="auto"/>
        <w:bottom w:val="none" w:sz="0" w:space="0" w:color="auto"/>
        <w:right w:val="none" w:sz="0" w:space="0" w:color="auto"/>
      </w:divBdr>
    </w:div>
    <w:div w:id="385958625">
      <w:bodyDiv w:val="1"/>
      <w:marLeft w:val="0"/>
      <w:marRight w:val="0"/>
      <w:marTop w:val="0"/>
      <w:marBottom w:val="0"/>
      <w:divBdr>
        <w:top w:val="none" w:sz="0" w:space="0" w:color="auto"/>
        <w:left w:val="none" w:sz="0" w:space="0" w:color="auto"/>
        <w:bottom w:val="none" w:sz="0" w:space="0" w:color="auto"/>
        <w:right w:val="none" w:sz="0" w:space="0" w:color="auto"/>
      </w:divBdr>
    </w:div>
    <w:div w:id="398941430">
      <w:bodyDiv w:val="1"/>
      <w:marLeft w:val="0"/>
      <w:marRight w:val="0"/>
      <w:marTop w:val="0"/>
      <w:marBottom w:val="0"/>
      <w:divBdr>
        <w:top w:val="none" w:sz="0" w:space="0" w:color="auto"/>
        <w:left w:val="none" w:sz="0" w:space="0" w:color="auto"/>
        <w:bottom w:val="none" w:sz="0" w:space="0" w:color="auto"/>
        <w:right w:val="none" w:sz="0" w:space="0" w:color="auto"/>
      </w:divBdr>
    </w:div>
    <w:div w:id="412893568">
      <w:bodyDiv w:val="1"/>
      <w:marLeft w:val="0"/>
      <w:marRight w:val="0"/>
      <w:marTop w:val="0"/>
      <w:marBottom w:val="0"/>
      <w:divBdr>
        <w:top w:val="none" w:sz="0" w:space="0" w:color="auto"/>
        <w:left w:val="none" w:sz="0" w:space="0" w:color="auto"/>
        <w:bottom w:val="none" w:sz="0" w:space="0" w:color="auto"/>
        <w:right w:val="none" w:sz="0" w:space="0" w:color="auto"/>
      </w:divBdr>
    </w:div>
    <w:div w:id="427770186">
      <w:bodyDiv w:val="1"/>
      <w:marLeft w:val="0"/>
      <w:marRight w:val="0"/>
      <w:marTop w:val="0"/>
      <w:marBottom w:val="0"/>
      <w:divBdr>
        <w:top w:val="none" w:sz="0" w:space="0" w:color="auto"/>
        <w:left w:val="none" w:sz="0" w:space="0" w:color="auto"/>
        <w:bottom w:val="none" w:sz="0" w:space="0" w:color="auto"/>
        <w:right w:val="none" w:sz="0" w:space="0" w:color="auto"/>
      </w:divBdr>
    </w:div>
    <w:div w:id="440347440">
      <w:bodyDiv w:val="1"/>
      <w:marLeft w:val="0"/>
      <w:marRight w:val="0"/>
      <w:marTop w:val="0"/>
      <w:marBottom w:val="0"/>
      <w:divBdr>
        <w:top w:val="none" w:sz="0" w:space="0" w:color="auto"/>
        <w:left w:val="none" w:sz="0" w:space="0" w:color="auto"/>
        <w:bottom w:val="none" w:sz="0" w:space="0" w:color="auto"/>
        <w:right w:val="none" w:sz="0" w:space="0" w:color="auto"/>
      </w:divBdr>
    </w:div>
    <w:div w:id="451899922">
      <w:bodyDiv w:val="1"/>
      <w:marLeft w:val="0"/>
      <w:marRight w:val="0"/>
      <w:marTop w:val="0"/>
      <w:marBottom w:val="0"/>
      <w:divBdr>
        <w:top w:val="none" w:sz="0" w:space="0" w:color="auto"/>
        <w:left w:val="none" w:sz="0" w:space="0" w:color="auto"/>
        <w:bottom w:val="none" w:sz="0" w:space="0" w:color="auto"/>
        <w:right w:val="none" w:sz="0" w:space="0" w:color="auto"/>
      </w:divBdr>
    </w:div>
    <w:div w:id="453527736">
      <w:bodyDiv w:val="1"/>
      <w:marLeft w:val="0"/>
      <w:marRight w:val="0"/>
      <w:marTop w:val="0"/>
      <w:marBottom w:val="0"/>
      <w:divBdr>
        <w:top w:val="none" w:sz="0" w:space="0" w:color="auto"/>
        <w:left w:val="none" w:sz="0" w:space="0" w:color="auto"/>
        <w:bottom w:val="none" w:sz="0" w:space="0" w:color="auto"/>
        <w:right w:val="none" w:sz="0" w:space="0" w:color="auto"/>
      </w:divBdr>
    </w:div>
    <w:div w:id="464540270">
      <w:bodyDiv w:val="1"/>
      <w:marLeft w:val="0"/>
      <w:marRight w:val="0"/>
      <w:marTop w:val="0"/>
      <w:marBottom w:val="0"/>
      <w:divBdr>
        <w:top w:val="none" w:sz="0" w:space="0" w:color="auto"/>
        <w:left w:val="none" w:sz="0" w:space="0" w:color="auto"/>
        <w:bottom w:val="none" w:sz="0" w:space="0" w:color="auto"/>
        <w:right w:val="none" w:sz="0" w:space="0" w:color="auto"/>
      </w:divBdr>
    </w:div>
    <w:div w:id="469596282">
      <w:bodyDiv w:val="1"/>
      <w:marLeft w:val="0"/>
      <w:marRight w:val="0"/>
      <w:marTop w:val="0"/>
      <w:marBottom w:val="0"/>
      <w:divBdr>
        <w:top w:val="none" w:sz="0" w:space="0" w:color="auto"/>
        <w:left w:val="none" w:sz="0" w:space="0" w:color="auto"/>
        <w:bottom w:val="none" w:sz="0" w:space="0" w:color="auto"/>
        <w:right w:val="none" w:sz="0" w:space="0" w:color="auto"/>
      </w:divBdr>
    </w:div>
    <w:div w:id="470245256">
      <w:bodyDiv w:val="1"/>
      <w:marLeft w:val="0"/>
      <w:marRight w:val="0"/>
      <w:marTop w:val="0"/>
      <w:marBottom w:val="0"/>
      <w:divBdr>
        <w:top w:val="none" w:sz="0" w:space="0" w:color="auto"/>
        <w:left w:val="none" w:sz="0" w:space="0" w:color="auto"/>
        <w:bottom w:val="none" w:sz="0" w:space="0" w:color="auto"/>
        <w:right w:val="none" w:sz="0" w:space="0" w:color="auto"/>
      </w:divBdr>
    </w:div>
    <w:div w:id="490415384">
      <w:bodyDiv w:val="1"/>
      <w:marLeft w:val="0"/>
      <w:marRight w:val="0"/>
      <w:marTop w:val="0"/>
      <w:marBottom w:val="0"/>
      <w:divBdr>
        <w:top w:val="none" w:sz="0" w:space="0" w:color="auto"/>
        <w:left w:val="none" w:sz="0" w:space="0" w:color="auto"/>
        <w:bottom w:val="none" w:sz="0" w:space="0" w:color="auto"/>
        <w:right w:val="none" w:sz="0" w:space="0" w:color="auto"/>
      </w:divBdr>
    </w:div>
    <w:div w:id="497965142">
      <w:bodyDiv w:val="1"/>
      <w:marLeft w:val="0"/>
      <w:marRight w:val="0"/>
      <w:marTop w:val="0"/>
      <w:marBottom w:val="0"/>
      <w:divBdr>
        <w:top w:val="none" w:sz="0" w:space="0" w:color="auto"/>
        <w:left w:val="none" w:sz="0" w:space="0" w:color="auto"/>
        <w:bottom w:val="none" w:sz="0" w:space="0" w:color="auto"/>
        <w:right w:val="none" w:sz="0" w:space="0" w:color="auto"/>
      </w:divBdr>
    </w:div>
    <w:div w:id="498160791">
      <w:bodyDiv w:val="1"/>
      <w:marLeft w:val="0"/>
      <w:marRight w:val="0"/>
      <w:marTop w:val="0"/>
      <w:marBottom w:val="0"/>
      <w:divBdr>
        <w:top w:val="none" w:sz="0" w:space="0" w:color="auto"/>
        <w:left w:val="none" w:sz="0" w:space="0" w:color="auto"/>
        <w:bottom w:val="none" w:sz="0" w:space="0" w:color="auto"/>
        <w:right w:val="none" w:sz="0" w:space="0" w:color="auto"/>
      </w:divBdr>
    </w:div>
    <w:div w:id="526219705">
      <w:bodyDiv w:val="1"/>
      <w:marLeft w:val="0"/>
      <w:marRight w:val="0"/>
      <w:marTop w:val="0"/>
      <w:marBottom w:val="0"/>
      <w:divBdr>
        <w:top w:val="none" w:sz="0" w:space="0" w:color="auto"/>
        <w:left w:val="none" w:sz="0" w:space="0" w:color="auto"/>
        <w:bottom w:val="none" w:sz="0" w:space="0" w:color="auto"/>
        <w:right w:val="none" w:sz="0" w:space="0" w:color="auto"/>
      </w:divBdr>
    </w:div>
    <w:div w:id="530340643">
      <w:bodyDiv w:val="1"/>
      <w:marLeft w:val="0"/>
      <w:marRight w:val="0"/>
      <w:marTop w:val="0"/>
      <w:marBottom w:val="0"/>
      <w:divBdr>
        <w:top w:val="none" w:sz="0" w:space="0" w:color="auto"/>
        <w:left w:val="none" w:sz="0" w:space="0" w:color="auto"/>
        <w:bottom w:val="none" w:sz="0" w:space="0" w:color="auto"/>
        <w:right w:val="none" w:sz="0" w:space="0" w:color="auto"/>
      </w:divBdr>
    </w:div>
    <w:div w:id="539367052">
      <w:bodyDiv w:val="1"/>
      <w:marLeft w:val="0"/>
      <w:marRight w:val="0"/>
      <w:marTop w:val="0"/>
      <w:marBottom w:val="0"/>
      <w:divBdr>
        <w:top w:val="none" w:sz="0" w:space="0" w:color="auto"/>
        <w:left w:val="none" w:sz="0" w:space="0" w:color="auto"/>
        <w:bottom w:val="none" w:sz="0" w:space="0" w:color="auto"/>
        <w:right w:val="none" w:sz="0" w:space="0" w:color="auto"/>
      </w:divBdr>
    </w:div>
    <w:div w:id="558519591">
      <w:bodyDiv w:val="1"/>
      <w:marLeft w:val="0"/>
      <w:marRight w:val="0"/>
      <w:marTop w:val="0"/>
      <w:marBottom w:val="0"/>
      <w:divBdr>
        <w:top w:val="none" w:sz="0" w:space="0" w:color="auto"/>
        <w:left w:val="none" w:sz="0" w:space="0" w:color="auto"/>
        <w:bottom w:val="none" w:sz="0" w:space="0" w:color="auto"/>
        <w:right w:val="none" w:sz="0" w:space="0" w:color="auto"/>
      </w:divBdr>
    </w:div>
    <w:div w:id="567964336">
      <w:bodyDiv w:val="1"/>
      <w:marLeft w:val="0"/>
      <w:marRight w:val="0"/>
      <w:marTop w:val="0"/>
      <w:marBottom w:val="0"/>
      <w:divBdr>
        <w:top w:val="none" w:sz="0" w:space="0" w:color="auto"/>
        <w:left w:val="none" w:sz="0" w:space="0" w:color="auto"/>
        <w:bottom w:val="none" w:sz="0" w:space="0" w:color="auto"/>
        <w:right w:val="none" w:sz="0" w:space="0" w:color="auto"/>
      </w:divBdr>
    </w:div>
    <w:div w:id="573899568">
      <w:bodyDiv w:val="1"/>
      <w:marLeft w:val="0"/>
      <w:marRight w:val="0"/>
      <w:marTop w:val="0"/>
      <w:marBottom w:val="0"/>
      <w:divBdr>
        <w:top w:val="none" w:sz="0" w:space="0" w:color="auto"/>
        <w:left w:val="none" w:sz="0" w:space="0" w:color="auto"/>
        <w:bottom w:val="none" w:sz="0" w:space="0" w:color="auto"/>
        <w:right w:val="none" w:sz="0" w:space="0" w:color="auto"/>
      </w:divBdr>
    </w:div>
    <w:div w:id="610017963">
      <w:bodyDiv w:val="1"/>
      <w:marLeft w:val="0"/>
      <w:marRight w:val="0"/>
      <w:marTop w:val="0"/>
      <w:marBottom w:val="0"/>
      <w:divBdr>
        <w:top w:val="none" w:sz="0" w:space="0" w:color="auto"/>
        <w:left w:val="none" w:sz="0" w:space="0" w:color="auto"/>
        <w:bottom w:val="none" w:sz="0" w:space="0" w:color="auto"/>
        <w:right w:val="none" w:sz="0" w:space="0" w:color="auto"/>
      </w:divBdr>
    </w:div>
    <w:div w:id="626621597">
      <w:bodyDiv w:val="1"/>
      <w:marLeft w:val="0"/>
      <w:marRight w:val="0"/>
      <w:marTop w:val="0"/>
      <w:marBottom w:val="0"/>
      <w:divBdr>
        <w:top w:val="none" w:sz="0" w:space="0" w:color="auto"/>
        <w:left w:val="none" w:sz="0" w:space="0" w:color="auto"/>
        <w:bottom w:val="none" w:sz="0" w:space="0" w:color="auto"/>
        <w:right w:val="none" w:sz="0" w:space="0" w:color="auto"/>
      </w:divBdr>
    </w:div>
    <w:div w:id="649091437">
      <w:bodyDiv w:val="1"/>
      <w:marLeft w:val="0"/>
      <w:marRight w:val="0"/>
      <w:marTop w:val="0"/>
      <w:marBottom w:val="0"/>
      <w:divBdr>
        <w:top w:val="none" w:sz="0" w:space="0" w:color="auto"/>
        <w:left w:val="none" w:sz="0" w:space="0" w:color="auto"/>
        <w:bottom w:val="none" w:sz="0" w:space="0" w:color="auto"/>
        <w:right w:val="none" w:sz="0" w:space="0" w:color="auto"/>
      </w:divBdr>
    </w:div>
    <w:div w:id="658309828">
      <w:bodyDiv w:val="1"/>
      <w:marLeft w:val="0"/>
      <w:marRight w:val="0"/>
      <w:marTop w:val="0"/>
      <w:marBottom w:val="0"/>
      <w:divBdr>
        <w:top w:val="none" w:sz="0" w:space="0" w:color="auto"/>
        <w:left w:val="none" w:sz="0" w:space="0" w:color="auto"/>
        <w:bottom w:val="none" w:sz="0" w:space="0" w:color="auto"/>
        <w:right w:val="none" w:sz="0" w:space="0" w:color="auto"/>
      </w:divBdr>
    </w:div>
    <w:div w:id="676007233">
      <w:bodyDiv w:val="1"/>
      <w:marLeft w:val="0"/>
      <w:marRight w:val="0"/>
      <w:marTop w:val="0"/>
      <w:marBottom w:val="0"/>
      <w:divBdr>
        <w:top w:val="none" w:sz="0" w:space="0" w:color="auto"/>
        <w:left w:val="none" w:sz="0" w:space="0" w:color="auto"/>
        <w:bottom w:val="none" w:sz="0" w:space="0" w:color="auto"/>
        <w:right w:val="none" w:sz="0" w:space="0" w:color="auto"/>
      </w:divBdr>
    </w:div>
    <w:div w:id="696079621">
      <w:bodyDiv w:val="1"/>
      <w:marLeft w:val="0"/>
      <w:marRight w:val="0"/>
      <w:marTop w:val="0"/>
      <w:marBottom w:val="0"/>
      <w:divBdr>
        <w:top w:val="none" w:sz="0" w:space="0" w:color="auto"/>
        <w:left w:val="none" w:sz="0" w:space="0" w:color="auto"/>
        <w:bottom w:val="none" w:sz="0" w:space="0" w:color="auto"/>
        <w:right w:val="none" w:sz="0" w:space="0" w:color="auto"/>
      </w:divBdr>
    </w:div>
    <w:div w:id="697580662">
      <w:bodyDiv w:val="1"/>
      <w:marLeft w:val="0"/>
      <w:marRight w:val="0"/>
      <w:marTop w:val="0"/>
      <w:marBottom w:val="0"/>
      <w:divBdr>
        <w:top w:val="none" w:sz="0" w:space="0" w:color="auto"/>
        <w:left w:val="none" w:sz="0" w:space="0" w:color="auto"/>
        <w:bottom w:val="none" w:sz="0" w:space="0" w:color="auto"/>
        <w:right w:val="none" w:sz="0" w:space="0" w:color="auto"/>
      </w:divBdr>
      <w:divsChild>
        <w:div w:id="24410455">
          <w:marLeft w:val="0"/>
          <w:marRight w:val="0"/>
          <w:marTop w:val="0"/>
          <w:marBottom w:val="750"/>
          <w:divBdr>
            <w:top w:val="none" w:sz="0" w:space="0" w:color="auto"/>
            <w:left w:val="none" w:sz="0" w:space="0" w:color="auto"/>
            <w:bottom w:val="none" w:sz="0" w:space="0" w:color="auto"/>
            <w:right w:val="none" w:sz="0" w:space="0" w:color="auto"/>
          </w:divBdr>
        </w:div>
        <w:div w:id="788204592">
          <w:marLeft w:val="0"/>
          <w:marRight w:val="0"/>
          <w:marTop w:val="0"/>
          <w:marBottom w:val="0"/>
          <w:divBdr>
            <w:top w:val="none" w:sz="0" w:space="0" w:color="auto"/>
            <w:left w:val="none" w:sz="0" w:space="0" w:color="auto"/>
            <w:bottom w:val="none" w:sz="0" w:space="0" w:color="auto"/>
            <w:right w:val="none" w:sz="0" w:space="0" w:color="auto"/>
          </w:divBdr>
          <w:divsChild>
            <w:div w:id="620302385">
              <w:marLeft w:val="0"/>
              <w:marRight w:val="0"/>
              <w:marTop w:val="0"/>
              <w:marBottom w:val="0"/>
              <w:divBdr>
                <w:top w:val="none" w:sz="0" w:space="0" w:color="auto"/>
                <w:left w:val="none" w:sz="0" w:space="0" w:color="auto"/>
                <w:bottom w:val="none" w:sz="0" w:space="0" w:color="auto"/>
                <w:right w:val="none" w:sz="0" w:space="0" w:color="auto"/>
              </w:divBdr>
              <w:divsChild>
                <w:div w:id="1676493289">
                  <w:marLeft w:val="0"/>
                  <w:marRight w:val="0"/>
                  <w:marTop w:val="0"/>
                  <w:marBottom w:val="0"/>
                  <w:divBdr>
                    <w:top w:val="none" w:sz="0" w:space="0" w:color="auto"/>
                    <w:left w:val="none" w:sz="0" w:space="0" w:color="auto"/>
                    <w:bottom w:val="none" w:sz="0" w:space="0" w:color="auto"/>
                    <w:right w:val="none" w:sz="0" w:space="0" w:color="auto"/>
                  </w:divBdr>
                  <w:divsChild>
                    <w:div w:id="7513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70159">
      <w:bodyDiv w:val="1"/>
      <w:marLeft w:val="0"/>
      <w:marRight w:val="0"/>
      <w:marTop w:val="0"/>
      <w:marBottom w:val="0"/>
      <w:divBdr>
        <w:top w:val="none" w:sz="0" w:space="0" w:color="auto"/>
        <w:left w:val="none" w:sz="0" w:space="0" w:color="auto"/>
        <w:bottom w:val="none" w:sz="0" w:space="0" w:color="auto"/>
        <w:right w:val="none" w:sz="0" w:space="0" w:color="auto"/>
      </w:divBdr>
    </w:div>
    <w:div w:id="723601413">
      <w:bodyDiv w:val="1"/>
      <w:marLeft w:val="0"/>
      <w:marRight w:val="0"/>
      <w:marTop w:val="0"/>
      <w:marBottom w:val="0"/>
      <w:divBdr>
        <w:top w:val="none" w:sz="0" w:space="0" w:color="auto"/>
        <w:left w:val="none" w:sz="0" w:space="0" w:color="auto"/>
        <w:bottom w:val="none" w:sz="0" w:space="0" w:color="auto"/>
        <w:right w:val="none" w:sz="0" w:space="0" w:color="auto"/>
      </w:divBdr>
    </w:div>
    <w:div w:id="727456004">
      <w:bodyDiv w:val="1"/>
      <w:marLeft w:val="0"/>
      <w:marRight w:val="0"/>
      <w:marTop w:val="0"/>
      <w:marBottom w:val="0"/>
      <w:divBdr>
        <w:top w:val="none" w:sz="0" w:space="0" w:color="auto"/>
        <w:left w:val="none" w:sz="0" w:space="0" w:color="auto"/>
        <w:bottom w:val="none" w:sz="0" w:space="0" w:color="auto"/>
        <w:right w:val="none" w:sz="0" w:space="0" w:color="auto"/>
      </w:divBdr>
    </w:div>
    <w:div w:id="736320504">
      <w:bodyDiv w:val="1"/>
      <w:marLeft w:val="0"/>
      <w:marRight w:val="0"/>
      <w:marTop w:val="0"/>
      <w:marBottom w:val="0"/>
      <w:divBdr>
        <w:top w:val="none" w:sz="0" w:space="0" w:color="auto"/>
        <w:left w:val="none" w:sz="0" w:space="0" w:color="auto"/>
        <w:bottom w:val="none" w:sz="0" w:space="0" w:color="auto"/>
        <w:right w:val="none" w:sz="0" w:space="0" w:color="auto"/>
      </w:divBdr>
    </w:div>
    <w:div w:id="749548406">
      <w:bodyDiv w:val="1"/>
      <w:marLeft w:val="0"/>
      <w:marRight w:val="0"/>
      <w:marTop w:val="0"/>
      <w:marBottom w:val="0"/>
      <w:divBdr>
        <w:top w:val="none" w:sz="0" w:space="0" w:color="auto"/>
        <w:left w:val="none" w:sz="0" w:space="0" w:color="auto"/>
        <w:bottom w:val="none" w:sz="0" w:space="0" w:color="auto"/>
        <w:right w:val="none" w:sz="0" w:space="0" w:color="auto"/>
      </w:divBdr>
    </w:div>
    <w:div w:id="814487199">
      <w:bodyDiv w:val="1"/>
      <w:marLeft w:val="0"/>
      <w:marRight w:val="0"/>
      <w:marTop w:val="0"/>
      <w:marBottom w:val="0"/>
      <w:divBdr>
        <w:top w:val="none" w:sz="0" w:space="0" w:color="auto"/>
        <w:left w:val="none" w:sz="0" w:space="0" w:color="auto"/>
        <w:bottom w:val="none" w:sz="0" w:space="0" w:color="auto"/>
        <w:right w:val="none" w:sz="0" w:space="0" w:color="auto"/>
      </w:divBdr>
    </w:div>
    <w:div w:id="819926300">
      <w:bodyDiv w:val="1"/>
      <w:marLeft w:val="0"/>
      <w:marRight w:val="0"/>
      <w:marTop w:val="0"/>
      <w:marBottom w:val="0"/>
      <w:divBdr>
        <w:top w:val="none" w:sz="0" w:space="0" w:color="auto"/>
        <w:left w:val="none" w:sz="0" w:space="0" w:color="auto"/>
        <w:bottom w:val="none" w:sz="0" w:space="0" w:color="auto"/>
        <w:right w:val="none" w:sz="0" w:space="0" w:color="auto"/>
      </w:divBdr>
    </w:div>
    <w:div w:id="831332908">
      <w:bodyDiv w:val="1"/>
      <w:marLeft w:val="0"/>
      <w:marRight w:val="0"/>
      <w:marTop w:val="0"/>
      <w:marBottom w:val="0"/>
      <w:divBdr>
        <w:top w:val="none" w:sz="0" w:space="0" w:color="auto"/>
        <w:left w:val="none" w:sz="0" w:space="0" w:color="auto"/>
        <w:bottom w:val="none" w:sz="0" w:space="0" w:color="auto"/>
        <w:right w:val="none" w:sz="0" w:space="0" w:color="auto"/>
      </w:divBdr>
    </w:div>
    <w:div w:id="834148386">
      <w:bodyDiv w:val="1"/>
      <w:marLeft w:val="0"/>
      <w:marRight w:val="0"/>
      <w:marTop w:val="0"/>
      <w:marBottom w:val="0"/>
      <w:divBdr>
        <w:top w:val="none" w:sz="0" w:space="0" w:color="auto"/>
        <w:left w:val="none" w:sz="0" w:space="0" w:color="auto"/>
        <w:bottom w:val="none" w:sz="0" w:space="0" w:color="auto"/>
        <w:right w:val="none" w:sz="0" w:space="0" w:color="auto"/>
      </w:divBdr>
    </w:div>
    <w:div w:id="842671424">
      <w:bodyDiv w:val="1"/>
      <w:marLeft w:val="0"/>
      <w:marRight w:val="0"/>
      <w:marTop w:val="0"/>
      <w:marBottom w:val="0"/>
      <w:divBdr>
        <w:top w:val="none" w:sz="0" w:space="0" w:color="auto"/>
        <w:left w:val="none" w:sz="0" w:space="0" w:color="auto"/>
        <w:bottom w:val="none" w:sz="0" w:space="0" w:color="auto"/>
        <w:right w:val="none" w:sz="0" w:space="0" w:color="auto"/>
      </w:divBdr>
    </w:div>
    <w:div w:id="853688450">
      <w:bodyDiv w:val="1"/>
      <w:marLeft w:val="0"/>
      <w:marRight w:val="0"/>
      <w:marTop w:val="0"/>
      <w:marBottom w:val="0"/>
      <w:divBdr>
        <w:top w:val="none" w:sz="0" w:space="0" w:color="auto"/>
        <w:left w:val="none" w:sz="0" w:space="0" w:color="auto"/>
        <w:bottom w:val="none" w:sz="0" w:space="0" w:color="auto"/>
        <w:right w:val="none" w:sz="0" w:space="0" w:color="auto"/>
      </w:divBdr>
    </w:div>
    <w:div w:id="855844977">
      <w:bodyDiv w:val="1"/>
      <w:marLeft w:val="0"/>
      <w:marRight w:val="0"/>
      <w:marTop w:val="0"/>
      <w:marBottom w:val="0"/>
      <w:divBdr>
        <w:top w:val="none" w:sz="0" w:space="0" w:color="auto"/>
        <w:left w:val="none" w:sz="0" w:space="0" w:color="auto"/>
        <w:bottom w:val="none" w:sz="0" w:space="0" w:color="auto"/>
        <w:right w:val="none" w:sz="0" w:space="0" w:color="auto"/>
      </w:divBdr>
    </w:div>
    <w:div w:id="896866305">
      <w:bodyDiv w:val="1"/>
      <w:marLeft w:val="0"/>
      <w:marRight w:val="0"/>
      <w:marTop w:val="0"/>
      <w:marBottom w:val="0"/>
      <w:divBdr>
        <w:top w:val="none" w:sz="0" w:space="0" w:color="auto"/>
        <w:left w:val="none" w:sz="0" w:space="0" w:color="auto"/>
        <w:bottom w:val="none" w:sz="0" w:space="0" w:color="auto"/>
        <w:right w:val="none" w:sz="0" w:space="0" w:color="auto"/>
      </w:divBdr>
    </w:div>
    <w:div w:id="909388367">
      <w:bodyDiv w:val="1"/>
      <w:marLeft w:val="0"/>
      <w:marRight w:val="0"/>
      <w:marTop w:val="0"/>
      <w:marBottom w:val="0"/>
      <w:divBdr>
        <w:top w:val="none" w:sz="0" w:space="0" w:color="auto"/>
        <w:left w:val="none" w:sz="0" w:space="0" w:color="auto"/>
        <w:bottom w:val="none" w:sz="0" w:space="0" w:color="auto"/>
        <w:right w:val="none" w:sz="0" w:space="0" w:color="auto"/>
      </w:divBdr>
    </w:div>
    <w:div w:id="911425777">
      <w:bodyDiv w:val="1"/>
      <w:marLeft w:val="0"/>
      <w:marRight w:val="0"/>
      <w:marTop w:val="0"/>
      <w:marBottom w:val="0"/>
      <w:divBdr>
        <w:top w:val="none" w:sz="0" w:space="0" w:color="auto"/>
        <w:left w:val="none" w:sz="0" w:space="0" w:color="auto"/>
        <w:bottom w:val="none" w:sz="0" w:space="0" w:color="auto"/>
        <w:right w:val="none" w:sz="0" w:space="0" w:color="auto"/>
      </w:divBdr>
    </w:div>
    <w:div w:id="929512172">
      <w:bodyDiv w:val="1"/>
      <w:marLeft w:val="0"/>
      <w:marRight w:val="0"/>
      <w:marTop w:val="0"/>
      <w:marBottom w:val="0"/>
      <w:divBdr>
        <w:top w:val="none" w:sz="0" w:space="0" w:color="auto"/>
        <w:left w:val="none" w:sz="0" w:space="0" w:color="auto"/>
        <w:bottom w:val="none" w:sz="0" w:space="0" w:color="auto"/>
        <w:right w:val="none" w:sz="0" w:space="0" w:color="auto"/>
      </w:divBdr>
    </w:div>
    <w:div w:id="930695357">
      <w:bodyDiv w:val="1"/>
      <w:marLeft w:val="0"/>
      <w:marRight w:val="0"/>
      <w:marTop w:val="0"/>
      <w:marBottom w:val="0"/>
      <w:divBdr>
        <w:top w:val="none" w:sz="0" w:space="0" w:color="auto"/>
        <w:left w:val="none" w:sz="0" w:space="0" w:color="auto"/>
        <w:bottom w:val="none" w:sz="0" w:space="0" w:color="auto"/>
        <w:right w:val="none" w:sz="0" w:space="0" w:color="auto"/>
      </w:divBdr>
    </w:div>
    <w:div w:id="939341266">
      <w:bodyDiv w:val="1"/>
      <w:marLeft w:val="0"/>
      <w:marRight w:val="0"/>
      <w:marTop w:val="0"/>
      <w:marBottom w:val="0"/>
      <w:divBdr>
        <w:top w:val="none" w:sz="0" w:space="0" w:color="auto"/>
        <w:left w:val="none" w:sz="0" w:space="0" w:color="auto"/>
        <w:bottom w:val="none" w:sz="0" w:space="0" w:color="auto"/>
        <w:right w:val="none" w:sz="0" w:space="0" w:color="auto"/>
      </w:divBdr>
    </w:div>
    <w:div w:id="945232113">
      <w:bodyDiv w:val="1"/>
      <w:marLeft w:val="0"/>
      <w:marRight w:val="0"/>
      <w:marTop w:val="0"/>
      <w:marBottom w:val="0"/>
      <w:divBdr>
        <w:top w:val="none" w:sz="0" w:space="0" w:color="auto"/>
        <w:left w:val="none" w:sz="0" w:space="0" w:color="auto"/>
        <w:bottom w:val="none" w:sz="0" w:space="0" w:color="auto"/>
        <w:right w:val="none" w:sz="0" w:space="0" w:color="auto"/>
      </w:divBdr>
    </w:div>
    <w:div w:id="953560939">
      <w:bodyDiv w:val="1"/>
      <w:marLeft w:val="0"/>
      <w:marRight w:val="0"/>
      <w:marTop w:val="0"/>
      <w:marBottom w:val="0"/>
      <w:divBdr>
        <w:top w:val="none" w:sz="0" w:space="0" w:color="auto"/>
        <w:left w:val="none" w:sz="0" w:space="0" w:color="auto"/>
        <w:bottom w:val="none" w:sz="0" w:space="0" w:color="auto"/>
        <w:right w:val="none" w:sz="0" w:space="0" w:color="auto"/>
      </w:divBdr>
    </w:div>
    <w:div w:id="953903119">
      <w:bodyDiv w:val="1"/>
      <w:marLeft w:val="0"/>
      <w:marRight w:val="0"/>
      <w:marTop w:val="0"/>
      <w:marBottom w:val="0"/>
      <w:divBdr>
        <w:top w:val="none" w:sz="0" w:space="0" w:color="auto"/>
        <w:left w:val="none" w:sz="0" w:space="0" w:color="auto"/>
        <w:bottom w:val="none" w:sz="0" w:space="0" w:color="auto"/>
        <w:right w:val="none" w:sz="0" w:space="0" w:color="auto"/>
      </w:divBdr>
    </w:div>
    <w:div w:id="987515408">
      <w:bodyDiv w:val="1"/>
      <w:marLeft w:val="0"/>
      <w:marRight w:val="0"/>
      <w:marTop w:val="0"/>
      <w:marBottom w:val="0"/>
      <w:divBdr>
        <w:top w:val="none" w:sz="0" w:space="0" w:color="auto"/>
        <w:left w:val="none" w:sz="0" w:space="0" w:color="auto"/>
        <w:bottom w:val="none" w:sz="0" w:space="0" w:color="auto"/>
        <w:right w:val="none" w:sz="0" w:space="0" w:color="auto"/>
      </w:divBdr>
    </w:div>
    <w:div w:id="1005981311">
      <w:bodyDiv w:val="1"/>
      <w:marLeft w:val="0"/>
      <w:marRight w:val="0"/>
      <w:marTop w:val="0"/>
      <w:marBottom w:val="0"/>
      <w:divBdr>
        <w:top w:val="none" w:sz="0" w:space="0" w:color="auto"/>
        <w:left w:val="none" w:sz="0" w:space="0" w:color="auto"/>
        <w:bottom w:val="none" w:sz="0" w:space="0" w:color="auto"/>
        <w:right w:val="none" w:sz="0" w:space="0" w:color="auto"/>
      </w:divBdr>
    </w:div>
    <w:div w:id="1011252645">
      <w:bodyDiv w:val="1"/>
      <w:marLeft w:val="0"/>
      <w:marRight w:val="0"/>
      <w:marTop w:val="0"/>
      <w:marBottom w:val="0"/>
      <w:divBdr>
        <w:top w:val="none" w:sz="0" w:space="0" w:color="auto"/>
        <w:left w:val="none" w:sz="0" w:space="0" w:color="auto"/>
        <w:bottom w:val="none" w:sz="0" w:space="0" w:color="auto"/>
        <w:right w:val="none" w:sz="0" w:space="0" w:color="auto"/>
      </w:divBdr>
    </w:div>
    <w:div w:id="1027490162">
      <w:bodyDiv w:val="1"/>
      <w:marLeft w:val="0"/>
      <w:marRight w:val="0"/>
      <w:marTop w:val="0"/>
      <w:marBottom w:val="0"/>
      <w:divBdr>
        <w:top w:val="none" w:sz="0" w:space="0" w:color="auto"/>
        <w:left w:val="none" w:sz="0" w:space="0" w:color="auto"/>
        <w:bottom w:val="none" w:sz="0" w:space="0" w:color="auto"/>
        <w:right w:val="none" w:sz="0" w:space="0" w:color="auto"/>
      </w:divBdr>
    </w:div>
    <w:div w:id="1042173675">
      <w:bodyDiv w:val="1"/>
      <w:marLeft w:val="0"/>
      <w:marRight w:val="0"/>
      <w:marTop w:val="0"/>
      <w:marBottom w:val="0"/>
      <w:divBdr>
        <w:top w:val="none" w:sz="0" w:space="0" w:color="auto"/>
        <w:left w:val="none" w:sz="0" w:space="0" w:color="auto"/>
        <w:bottom w:val="none" w:sz="0" w:space="0" w:color="auto"/>
        <w:right w:val="none" w:sz="0" w:space="0" w:color="auto"/>
      </w:divBdr>
    </w:div>
    <w:div w:id="1046375087">
      <w:bodyDiv w:val="1"/>
      <w:marLeft w:val="0"/>
      <w:marRight w:val="0"/>
      <w:marTop w:val="0"/>
      <w:marBottom w:val="0"/>
      <w:divBdr>
        <w:top w:val="none" w:sz="0" w:space="0" w:color="auto"/>
        <w:left w:val="none" w:sz="0" w:space="0" w:color="auto"/>
        <w:bottom w:val="none" w:sz="0" w:space="0" w:color="auto"/>
        <w:right w:val="none" w:sz="0" w:space="0" w:color="auto"/>
      </w:divBdr>
    </w:div>
    <w:div w:id="1049383087">
      <w:bodyDiv w:val="1"/>
      <w:marLeft w:val="0"/>
      <w:marRight w:val="0"/>
      <w:marTop w:val="0"/>
      <w:marBottom w:val="0"/>
      <w:divBdr>
        <w:top w:val="none" w:sz="0" w:space="0" w:color="auto"/>
        <w:left w:val="none" w:sz="0" w:space="0" w:color="auto"/>
        <w:bottom w:val="none" w:sz="0" w:space="0" w:color="auto"/>
        <w:right w:val="none" w:sz="0" w:space="0" w:color="auto"/>
      </w:divBdr>
    </w:div>
    <w:div w:id="1054086370">
      <w:bodyDiv w:val="1"/>
      <w:marLeft w:val="0"/>
      <w:marRight w:val="0"/>
      <w:marTop w:val="0"/>
      <w:marBottom w:val="0"/>
      <w:divBdr>
        <w:top w:val="none" w:sz="0" w:space="0" w:color="auto"/>
        <w:left w:val="none" w:sz="0" w:space="0" w:color="auto"/>
        <w:bottom w:val="none" w:sz="0" w:space="0" w:color="auto"/>
        <w:right w:val="none" w:sz="0" w:space="0" w:color="auto"/>
      </w:divBdr>
    </w:div>
    <w:div w:id="1059785873">
      <w:bodyDiv w:val="1"/>
      <w:marLeft w:val="0"/>
      <w:marRight w:val="0"/>
      <w:marTop w:val="0"/>
      <w:marBottom w:val="0"/>
      <w:divBdr>
        <w:top w:val="none" w:sz="0" w:space="0" w:color="auto"/>
        <w:left w:val="none" w:sz="0" w:space="0" w:color="auto"/>
        <w:bottom w:val="none" w:sz="0" w:space="0" w:color="auto"/>
        <w:right w:val="none" w:sz="0" w:space="0" w:color="auto"/>
      </w:divBdr>
    </w:div>
    <w:div w:id="1102988875">
      <w:bodyDiv w:val="1"/>
      <w:marLeft w:val="0"/>
      <w:marRight w:val="0"/>
      <w:marTop w:val="0"/>
      <w:marBottom w:val="0"/>
      <w:divBdr>
        <w:top w:val="none" w:sz="0" w:space="0" w:color="auto"/>
        <w:left w:val="none" w:sz="0" w:space="0" w:color="auto"/>
        <w:bottom w:val="none" w:sz="0" w:space="0" w:color="auto"/>
        <w:right w:val="none" w:sz="0" w:space="0" w:color="auto"/>
      </w:divBdr>
    </w:div>
    <w:div w:id="1105467545">
      <w:bodyDiv w:val="1"/>
      <w:marLeft w:val="0"/>
      <w:marRight w:val="0"/>
      <w:marTop w:val="0"/>
      <w:marBottom w:val="0"/>
      <w:divBdr>
        <w:top w:val="none" w:sz="0" w:space="0" w:color="auto"/>
        <w:left w:val="none" w:sz="0" w:space="0" w:color="auto"/>
        <w:bottom w:val="none" w:sz="0" w:space="0" w:color="auto"/>
        <w:right w:val="none" w:sz="0" w:space="0" w:color="auto"/>
      </w:divBdr>
    </w:div>
    <w:div w:id="1178736419">
      <w:bodyDiv w:val="1"/>
      <w:marLeft w:val="0"/>
      <w:marRight w:val="0"/>
      <w:marTop w:val="0"/>
      <w:marBottom w:val="0"/>
      <w:divBdr>
        <w:top w:val="none" w:sz="0" w:space="0" w:color="auto"/>
        <w:left w:val="none" w:sz="0" w:space="0" w:color="auto"/>
        <w:bottom w:val="none" w:sz="0" w:space="0" w:color="auto"/>
        <w:right w:val="none" w:sz="0" w:space="0" w:color="auto"/>
      </w:divBdr>
    </w:div>
    <w:div w:id="1189023985">
      <w:bodyDiv w:val="1"/>
      <w:marLeft w:val="0"/>
      <w:marRight w:val="0"/>
      <w:marTop w:val="0"/>
      <w:marBottom w:val="0"/>
      <w:divBdr>
        <w:top w:val="none" w:sz="0" w:space="0" w:color="auto"/>
        <w:left w:val="none" w:sz="0" w:space="0" w:color="auto"/>
        <w:bottom w:val="none" w:sz="0" w:space="0" w:color="auto"/>
        <w:right w:val="none" w:sz="0" w:space="0" w:color="auto"/>
      </w:divBdr>
    </w:div>
    <w:div w:id="1206142346">
      <w:bodyDiv w:val="1"/>
      <w:marLeft w:val="0"/>
      <w:marRight w:val="0"/>
      <w:marTop w:val="0"/>
      <w:marBottom w:val="0"/>
      <w:divBdr>
        <w:top w:val="none" w:sz="0" w:space="0" w:color="auto"/>
        <w:left w:val="none" w:sz="0" w:space="0" w:color="auto"/>
        <w:bottom w:val="none" w:sz="0" w:space="0" w:color="auto"/>
        <w:right w:val="none" w:sz="0" w:space="0" w:color="auto"/>
      </w:divBdr>
    </w:div>
    <w:div w:id="1210872139">
      <w:bodyDiv w:val="1"/>
      <w:marLeft w:val="0"/>
      <w:marRight w:val="0"/>
      <w:marTop w:val="0"/>
      <w:marBottom w:val="0"/>
      <w:divBdr>
        <w:top w:val="none" w:sz="0" w:space="0" w:color="auto"/>
        <w:left w:val="none" w:sz="0" w:space="0" w:color="auto"/>
        <w:bottom w:val="none" w:sz="0" w:space="0" w:color="auto"/>
        <w:right w:val="none" w:sz="0" w:space="0" w:color="auto"/>
      </w:divBdr>
    </w:div>
    <w:div w:id="1213691014">
      <w:bodyDiv w:val="1"/>
      <w:marLeft w:val="0"/>
      <w:marRight w:val="0"/>
      <w:marTop w:val="0"/>
      <w:marBottom w:val="0"/>
      <w:divBdr>
        <w:top w:val="none" w:sz="0" w:space="0" w:color="auto"/>
        <w:left w:val="none" w:sz="0" w:space="0" w:color="auto"/>
        <w:bottom w:val="none" w:sz="0" w:space="0" w:color="auto"/>
        <w:right w:val="none" w:sz="0" w:space="0" w:color="auto"/>
      </w:divBdr>
    </w:div>
    <w:div w:id="1214342993">
      <w:bodyDiv w:val="1"/>
      <w:marLeft w:val="0"/>
      <w:marRight w:val="0"/>
      <w:marTop w:val="0"/>
      <w:marBottom w:val="0"/>
      <w:divBdr>
        <w:top w:val="none" w:sz="0" w:space="0" w:color="auto"/>
        <w:left w:val="none" w:sz="0" w:space="0" w:color="auto"/>
        <w:bottom w:val="none" w:sz="0" w:space="0" w:color="auto"/>
        <w:right w:val="none" w:sz="0" w:space="0" w:color="auto"/>
      </w:divBdr>
    </w:div>
    <w:div w:id="1229727065">
      <w:bodyDiv w:val="1"/>
      <w:marLeft w:val="0"/>
      <w:marRight w:val="0"/>
      <w:marTop w:val="0"/>
      <w:marBottom w:val="0"/>
      <w:divBdr>
        <w:top w:val="none" w:sz="0" w:space="0" w:color="auto"/>
        <w:left w:val="none" w:sz="0" w:space="0" w:color="auto"/>
        <w:bottom w:val="none" w:sz="0" w:space="0" w:color="auto"/>
        <w:right w:val="none" w:sz="0" w:space="0" w:color="auto"/>
      </w:divBdr>
    </w:div>
    <w:div w:id="1231232340">
      <w:bodyDiv w:val="1"/>
      <w:marLeft w:val="0"/>
      <w:marRight w:val="0"/>
      <w:marTop w:val="0"/>
      <w:marBottom w:val="0"/>
      <w:divBdr>
        <w:top w:val="none" w:sz="0" w:space="0" w:color="auto"/>
        <w:left w:val="none" w:sz="0" w:space="0" w:color="auto"/>
        <w:bottom w:val="none" w:sz="0" w:space="0" w:color="auto"/>
        <w:right w:val="none" w:sz="0" w:space="0" w:color="auto"/>
      </w:divBdr>
    </w:div>
    <w:div w:id="1232424557">
      <w:bodyDiv w:val="1"/>
      <w:marLeft w:val="0"/>
      <w:marRight w:val="0"/>
      <w:marTop w:val="0"/>
      <w:marBottom w:val="0"/>
      <w:divBdr>
        <w:top w:val="none" w:sz="0" w:space="0" w:color="auto"/>
        <w:left w:val="none" w:sz="0" w:space="0" w:color="auto"/>
        <w:bottom w:val="none" w:sz="0" w:space="0" w:color="auto"/>
        <w:right w:val="none" w:sz="0" w:space="0" w:color="auto"/>
      </w:divBdr>
    </w:div>
    <w:div w:id="1239360505">
      <w:bodyDiv w:val="1"/>
      <w:marLeft w:val="0"/>
      <w:marRight w:val="0"/>
      <w:marTop w:val="0"/>
      <w:marBottom w:val="0"/>
      <w:divBdr>
        <w:top w:val="none" w:sz="0" w:space="0" w:color="auto"/>
        <w:left w:val="none" w:sz="0" w:space="0" w:color="auto"/>
        <w:bottom w:val="none" w:sz="0" w:space="0" w:color="auto"/>
        <w:right w:val="none" w:sz="0" w:space="0" w:color="auto"/>
      </w:divBdr>
    </w:div>
    <w:div w:id="1258751044">
      <w:bodyDiv w:val="1"/>
      <w:marLeft w:val="0"/>
      <w:marRight w:val="0"/>
      <w:marTop w:val="0"/>
      <w:marBottom w:val="0"/>
      <w:divBdr>
        <w:top w:val="none" w:sz="0" w:space="0" w:color="auto"/>
        <w:left w:val="none" w:sz="0" w:space="0" w:color="auto"/>
        <w:bottom w:val="none" w:sz="0" w:space="0" w:color="auto"/>
        <w:right w:val="none" w:sz="0" w:space="0" w:color="auto"/>
      </w:divBdr>
    </w:div>
    <w:div w:id="1268393317">
      <w:bodyDiv w:val="1"/>
      <w:marLeft w:val="0"/>
      <w:marRight w:val="0"/>
      <w:marTop w:val="0"/>
      <w:marBottom w:val="0"/>
      <w:divBdr>
        <w:top w:val="none" w:sz="0" w:space="0" w:color="auto"/>
        <w:left w:val="none" w:sz="0" w:space="0" w:color="auto"/>
        <w:bottom w:val="none" w:sz="0" w:space="0" w:color="auto"/>
        <w:right w:val="none" w:sz="0" w:space="0" w:color="auto"/>
      </w:divBdr>
    </w:div>
    <w:div w:id="1272010242">
      <w:bodyDiv w:val="1"/>
      <w:marLeft w:val="0"/>
      <w:marRight w:val="0"/>
      <w:marTop w:val="0"/>
      <w:marBottom w:val="0"/>
      <w:divBdr>
        <w:top w:val="none" w:sz="0" w:space="0" w:color="auto"/>
        <w:left w:val="none" w:sz="0" w:space="0" w:color="auto"/>
        <w:bottom w:val="none" w:sz="0" w:space="0" w:color="auto"/>
        <w:right w:val="none" w:sz="0" w:space="0" w:color="auto"/>
      </w:divBdr>
    </w:div>
    <w:div w:id="1292520927">
      <w:bodyDiv w:val="1"/>
      <w:marLeft w:val="0"/>
      <w:marRight w:val="0"/>
      <w:marTop w:val="0"/>
      <w:marBottom w:val="0"/>
      <w:divBdr>
        <w:top w:val="none" w:sz="0" w:space="0" w:color="auto"/>
        <w:left w:val="none" w:sz="0" w:space="0" w:color="auto"/>
        <w:bottom w:val="none" w:sz="0" w:space="0" w:color="auto"/>
        <w:right w:val="none" w:sz="0" w:space="0" w:color="auto"/>
      </w:divBdr>
    </w:div>
    <w:div w:id="1294405138">
      <w:bodyDiv w:val="1"/>
      <w:marLeft w:val="0"/>
      <w:marRight w:val="0"/>
      <w:marTop w:val="0"/>
      <w:marBottom w:val="0"/>
      <w:divBdr>
        <w:top w:val="none" w:sz="0" w:space="0" w:color="auto"/>
        <w:left w:val="none" w:sz="0" w:space="0" w:color="auto"/>
        <w:bottom w:val="none" w:sz="0" w:space="0" w:color="auto"/>
        <w:right w:val="none" w:sz="0" w:space="0" w:color="auto"/>
      </w:divBdr>
    </w:div>
    <w:div w:id="1298216100">
      <w:bodyDiv w:val="1"/>
      <w:marLeft w:val="0"/>
      <w:marRight w:val="0"/>
      <w:marTop w:val="0"/>
      <w:marBottom w:val="0"/>
      <w:divBdr>
        <w:top w:val="none" w:sz="0" w:space="0" w:color="auto"/>
        <w:left w:val="none" w:sz="0" w:space="0" w:color="auto"/>
        <w:bottom w:val="none" w:sz="0" w:space="0" w:color="auto"/>
        <w:right w:val="none" w:sz="0" w:space="0" w:color="auto"/>
      </w:divBdr>
    </w:div>
    <w:div w:id="1310357148">
      <w:bodyDiv w:val="1"/>
      <w:marLeft w:val="0"/>
      <w:marRight w:val="0"/>
      <w:marTop w:val="0"/>
      <w:marBottom w:val="0"/>
      <w:divBdr>
        <w:top w:val="none" w:sz="0" w:space="0" w:color="auto"/>
        <w:left w:val="none" w:sz="0" w:space="0" w:color="auto"/>
        <w:bottom w:val="none" w:sz="0" w:space="0" w:color="auto"/>
        <w:right w:val="none" w:sz="0" w:space="0" w:color="auto"/>
      </w:divBdr>
    </w:div>
    <w:div w:id="1347555791">
      <w:bodyDiv w:val="1"/>
      <w:marLeft w:val="0"/>
      <w:marRight w:val="0"/>
      <w:marTop w:val="0"/>
      <w:marBottom w:val="0"/>
      <w:divBdr>
        <w:top w:val="none" w:sz="0" w:space="0" w:color="auto"/>
        <w:left w:val="none" w:sz="0" w:space="0" w:color="auto"/>
        <w:bottom w:val="none" w:sz="0" w:space="0" w:color="auto"/>
        <w:right w:val="none" w:sz="0" w:space="0" w:color="auto"/>
      </w:divBdr>
    </w:div>
    <w:div w:id="1355109586">
      <w:bodyDiv w:val="1"/>
      <w:marLeft w:val="0"/>
      <w:marRight w:val="0"/>
      <w:marTop w:val="0"/>
      <w:marBottom w:val="0"/>
      <w:divBdr>
        <w:top w:val="none" w:sz="0" w:space="0" w:color="auto"/>
        <w:left w:val="none" w:sz="0" w:space="0" w:color="auto"/>
        <w:bottom w:val="none" w:sz="0" w:space="0" w:color="auto"/>
        <w:right w:val="none" w:sz="0" w:space="0" w:color="auto"/>
      </w:divBdr>
    </w:div>
    <w:div w:id="1362511108">
      <w:bodyDiv w:val="1"/>
      <w:marLeft w:val="0"/>
      <w:marRight w:val="0"/>
      <w:marTop w:val="0"/>
      <w:marBottom w:val="0"/>
      <w:divBdr>
        <w:top w:val="none" w:sz="0" w:space="0" w:color="auto"/>
        <w:left w:val="none" w:sz="0" w:space="0" w:color="auto"/>
        <w:bottom w:val="none" w:sz="0" w:space="0" w:color="auto"/>
        <w:right w:val="none" w:sz="0" w:space="0" w:color="auto"/>
      </w:divBdr>
    </w:div>
    <w:div w:id="1366827107">
      <w:bodyDiv w:val="1"/>
      <w:marLeft w:val="0"/>
      <w:marRight w:val="0"/>
      <w:marTop w:val="0"/>
      <w:marBottom w:val="0"/>
      <w:divBdr>
        <w:top w:val="none" w:sz="0" w:space="0" w:color="auto"/>
        <w:left w:val="none" w:sz="0" w:space="0" w:color="auto"/>
        <w:bottom w:val="none" w:sz="0" w:space="0" w:color="auto"/>
        <w:right w:val="none" w:sz="0" w:space="0" w:color="auto"/>
      </w:divBdr>
    </w:div>
    <w:div w:id="1375813633">
      <w:bodyDiv w:val="1"/>
      <w:marLeft w:val="0"/>
      <w:marRight w:val="0"/>
      <w:marTop w:val="0"/>
      <w:marBottom w:val="0"/>
      <w:divBdr>
        <w:top w:val="none" w:sz="0" w:space="0" w:color="auto"/>
        <w:left w:val="none" w:sz="0" w:space="0" w:color="auto"/>
        <w:bottom w:val="none" w:sz="0" w:space="0" w:color="auto"/>
        <w:right w:val="none" w:sz="0" w:space="0" w:color="auto"/>
      </w:divBdr>
    </w:div>
    <w:div w:id="1377044579">
      <w:bodyDiv w:val="1"/>
      <w:marLeft w:val="0"/>
      <w:marRight w:val="0"/>
      <w:marTop w:val="0"/>
      <w:marBottom w:val="0"/>
      <w:divBdr>
        <w:top w:val="none" w:sz="0" w:space="0" w:color="auto"/>
        <w:left w:val="none" w:sz="0" w:space="0" w:color="auto"/>
        <w:bottom w:val="none" w:sz="0" w:space="0" w:color="auto"/>
        <w:right w:val="none" w:sz="0" w:space="0" w:color="auto"/>
      </w:divBdr>
    </w:div>
    <w:div w:id="1383863665">
      <w:bodyDiv w:val="1"/>
      <w:marLeft w:val="0"/>
      <w:marRight w:val="0"/>
      <w:marTop w:val="0"/>
      <w:marBottom w:val="0"/>
      <w:divBdr>
        <w:top w:val="none" w:sz="0" w:space="0" w:color="auto"/>
        <w:left w:val="none" w:sz="0" w:space="0" w:color="auto"/>
        <w:bottom w:val="none" w:sz="0" w:space="0" w:color="auto"/>
        <w:right w:val="none" w:sz="0" w:space="0" w:color="auto"/>
      </w:divBdr>
    </w:div>
    <w:div w:id="1410613139">
      <w:bodyDiv w:val="1"/>
      <w:marLeft w:val="0"/>
      <w:marRight w:val="0"/>
      <w:marTop w:val="0"/>
      <w:marBottom w:val="0"/>
      <w:divBdr>
        <w:top w:val="none" w:sz="0" w:space="0" w:color="auto"/>
        <w:left w:val="none" w:sz="0" w:space="0" w:color="auto"/>
        <w:bottom w:val="none" w:sz="0" w:space="0" w:color="auto"/>
        <w:right w:val="none" w:sz="0" w:space="0" w:color="auto"/>
      </w:divBdr>
    </w:div>
    <w:div w:id="1415861473">
      <w:bodyDiv w:val="1"/>
      <w:marLeft w:val="0"/>
      <w:marRight w:val="0"/>
      <w:marTop w:val="0"/>
      <w:marBottom w:val="0"/>
      <w:divBdr>
        <w:top w:val="none" w:sz="0" w:space="0" w:color="auto"/>
        <w:left w:val="none" w:sz="0" w:space="0" w:color="auto"/>
        <w:bottom w:val="none" w:sz="0" w:space="0" w:color="auto"/>
        <w:right w:val="none" w:sz="0" w:space="0" w:color="auto"/>
      </w:divBdr>
    </w:div>
    <w:div w:id="1423526678">
      <w:bodyDiv w:val="1"/>
      <w:marLeft w:val="0"/>
      <w:marRight w:val="0"/>
      <w:marTop w:val="0"/>
      <w:marBottom w:val="0"/>
      <w:divBdr>
        <w:top w:val="none" w:sz="0" w:space="0" w:color="auto"/>
        <w:left w:val="none" w:sz="0" w:space="0" w:color="auto"/>
        <w:bottom w:val="none" w:sz="0" w:space="0" w:color="auto"/>
        <w:right w:val="none" w:sz="0" w:space="0" w:color="auto"/>
      </w:divBdr>
    </w:div>
    <w:div w:id="1425106141">
      <w:bodyDiv w:val="1"/>
      <w:marLeft w:val="0"/>
      <w:marRight w:val="0"/>
      <w:marTop w:val="0"/>
      <w:marBottom w:val="0"/>
      <w:divBdr>
        <w:top w:val="none" w:sz="0" w:space="0" w:color="auto"/>
        <w:left w:val="none" w:sz="0" w:space="0" w:color="auto"/>
        <w:bottom w:val="none" w:sz="0" w:space="0" w:color="auto"/>
        <w:right w:val="none" w:sz="0" w:space="0" w:color="auto"/>
      </w:divBdr>
    </w:div>
    <w:div w:id="1430467230">
      <w:bodyDiv w:val="1"/>
      <w:marLeft w:val="0"/>
      <w:marRight w:val="0"/>
      <w:marTop w:val="0"/>
      <w:marBottom w:val="0"/>
      <w:divBdr>
        <w:top w:val="none" w:sz="0" w:space="0" w:color="auto"/>
        <w:left w:val="none" w:sz="0" w:space="0" w:color="auto"/>
        <w:bottom w:val="none" w:sz="0" w:space="0" w:color="auto"/>
        <w:right w:val="none" w:sz="0" w:space="0" w:color="auto"/>
      </w:divBdr>
    </w:div>
    <w:div w:id="1449154765">
      <w:bodyDiv w:val="1"/>
      <w:marLeft w:val="0"/>
      <w:marRight w:val="0"/>
      <w:marTop w:val="0"/>
      <w:marBottom w:val="0"/>
      <w:divBdr>
        <w:top w:val="none" w:sz="0" w:space="0" w:color="auto"/>
        <w:left w:val="none" w:sz="0" w:space="0" w:color="auto"/>
        <w:bottom w:val="none" w:sz="0" w:space="0" w:color="auto"/>
        <w:right w:val="none" w:sz="0" w:space="0" w:color="auto"/>
      </w:divBdr>
    </w:div>
    <w:div w:id="1479615626">
      <w:bodyDiv w:val="1"/>
      <w:marLeft w:val="0"/>
      <w:marRight w:val="0"/>
      <w:marTop w:val="0"/>
      <w:marBottom w:val="0"/>
      <w:divBdr>
        <w:top w:val="none" w:sz="0" w:space="0" w:color="auto"/>
        <w:left w:val="none" w:sz="0" w:space="0" w:color="auto"/>
        <w:bottom w:val="none" w:sz="0" w:space="0" w:color="auto"/>
        <w:right w:val="none" w:sz="0" w:space="0" w:color="auto"/>
      </w:divBdr>
    </w:div>
    <w:div w:id="1481726647">
      <w:bodyDiv w:val="1"/>
      <w:marLeft w:val="0"/>
      <w:marRight w:val="0"/>
      <w:marTop w:val="0"/>
      <w:marBottom w:val="0"/>
      <w:divBdr>
        <w:top w:val="none" w:sz="0" w:space="0" w:color="auto"/>
        <w:left w:val="none" w:sz="0" w:space="0" w:color="auto"/>
        <w:bottom w:val="none" w:sz="0" w:space="0" w:color="auto"/>
        <w:right w:val="none" w:sz="0" w:space="0" w:color="auto"/>
      </w:divBdr>
    </w:div>
    <w:div w:id="1496413610">
      <w:bodyDiv w:val="1"/>
      <w:marLeft w:val="0"/>
      <w:marRight w:val="0"/>
      <w:marTop w:val="0"/>
      <w:marBottom w:val="0"/>
      <w:divBdr>
        <w:top w:val="none" w:sz="0" w:space="0" w:color="auto"/>
        <w:left w:val="none" w:sz="0" w:space="0" w:color="auto"/>
        <w:bottom w:val="none" w:sz="0" w:space="0" w:color="auto"/>
        <w:right w:val="none" w:sz="0" w:space="0" w:color="auto"/>
      </w:divBdr>
    </w:div>
    <w:div w:id="1497456846">
      <w:bodyDiv w:val="1"/>
      <w:marLeft w:val="0"/>
      <w:marRight w:val="0"/>
      <w:marTop w:val="0"/>
      <w:marBottom w:val="0"/>
      <w:divBdr>
        <w:top w:val="none" w:sz="0" w:space="0" w:color="auto"/>
        <w:left w:val="none" w:sz="0" w:space="0" w:color="auto"/>
        <w:bottom w:val="none" w:sz="0" w:space="0" w:color="auto"/>
        <w:right w:val="none" w:sz="0" w:space="0" w:color="auto"/>
      </w:divBdr>
    </w:div>
    <w:div w:id="1500458868">
      <w:bodyDiv w:val="1"/>
      <w:marLeft w:val="0"/>
      <w:marRight w:val="0"/>
      <w:marTop w:val="0"/>
      <w:marBottom w:val="0"/>
      <w:divBdr>
        <w:top w:val="none" w:sz="0" w:space="0" w:color="auto"/>
        <w:left w:val="none" w:sz="0" w:space="0" w:color="auto"/>
        <w:bottom w:val="none" w:sz="0" w:space="0" w:color="auto"/>
        <w:right w:val="none" w:sz="0" w:space="0" w:color="auto"/>
      </w:divBdr>
    </w:div>
    <w:div w:id="1500778017">
      <w:bodyDiv w:val="1"/>
      <w:marLeft w:val="0"/>
      <w:marRight w:val="0"/>
      <w:marTop w:val="0"/>
      <w:marBottom w:val="0"/>
      <w:divBdr>
        <w:top w:val="none" w:sz="0" w:space="0" w:color="auto"/>
        <w:left w:val="none" w:sz="0" w:space="0" w:color="auto"/>
        <w:bottom w:val="none" w:sz="0" w:space="0" w:color="auto"/>
        <w:right w:val="none" w:sz="0" w:space="0" w:color="auto"/>
      </w:divBdr>
      <w:divsChild>
        <w:div w:id="1649744236">
          <w:marLeft w:val="0"/>
          <w:marRight w:val="0"/>
          <w:marTop w:val="0"/>
          <w:marBottom w:val="0"/>
          <w:divBdr>
            <w:top w:val="none" w:sz="0" w:space="0" w:color="auto"/>
            <w:left w:val="none" w:sz="0" w:space="0" w:color="auto"/>
            <w:bottom w:val="none" w:sz="0" w:space="0" w:color="auto"/>
            <w:right w:val="none" w:sz="0" w:space="0" w:color="auto"/>
          </w:divBdr>
          <w:divsChild>
            <w:div w:id="4295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72267">
      <w:bodyDiv w:val="1"/>
      <w:marLeft w:val="0"/>
      <w:marRight w:val="0"/>
      <w:marTop w:val="0"/>
      <w:marBottom w:val="0"/>
      <w:divBdr>
        <w:top w:val="none" w:sz="0" w:space="0" w:color="auto"/>
        <w:left w:val="none" w:sz="0" w:space="0" w:color="auto"/>
        <w:bottom w:val="none" w:sz="0" w:space="0" w:color="auto"/>
        <w:right w:val="none" w:sz="0" w:space="0" w:color="auto"/>
      </w:divBdr>
    </w:div>
    <w:div w:id="1526867938">
      <w:bodyDiv w:val="1"/>
      <w:marLeft w:val="0"/>
      <w:marRight w:val="0"/>
      <w:marTop w:val="0"/>
      <w:marBottom w:val="0"/>
      <w:divBdr>
        <w:top w:val="none" w:sz="0" w:space="0" w:color="auto"/>
        <w:left w:val="none" w:sz="0" w:space="0" w:color="auto"/>
        <w:bottom w:val="none" w:sz="0" w:space="0" w:color="auto"/>
        <w:right w:val="none" w:sz="0" w:space="0" w:color="auto"/>
      </w:divBdr>
    </w:div>
    <w:div w:id="1533568810">
      <w:bodyDiv w:val="1"/>
      <w:marLeft w:val="0"/>
      <w:marRight w:val="0"/>
      <w:marTop w:val="0"/>
      <w:marBottom w:val="0"/>
      <w:divBdr>
        <w:top w:val="none" w:sz="0" w:space="0" w:color="auto"/>
        <w:left w:val="none" w:sz="0" w:space="0" w:color="auto"/>
        <w:bottom w:val="none" w:sz="0" w:space="0" w:color="auto"/>
        <w:right w:val="none" w:sz="0" w:space="0" w:color="auto"/>
      </w:divBdr>
    </w:div>
    <w:div w:id="1535390667">
      <w:bodyDiv w:val="1"/>
      <w:marLeft w:val="0"/>
      <w:marRight w:val="0"/>
      <w:marTop w:val="0"/>
      <w:marBottom w:val="0"/>
      <w:divBdr>
        <w:top w:val="none" w:sz="0" w:space="0" w:color="auto"/>
        <w:left w:val="none" w:sz="0" w:space="0" w:color="auto"/>
        <w:bottom w:val="none" w:sz="0" w:space="0" w:color="auto"/>
        <w:right w:val="none" w:sz="0" w:space="0" w:color="auto"/>
      </w:divBdr>
    </w:div>
    <w:div w:id="1552111834">
      <w:bodyDiv w:val="1"/>
      <w:marLeft w:val="0"/>
      <w:marRight w:val="0"/>
      <w:marTop w:val="0"/>
      <w:marBottom w:val="0"/>
      <w:divBdr>
        <w:top w:val="none" w:sz="0" w:space="0" w:color="auto"/>
        <w:left w:val="none" w:sz="0" w:space="0" w:color="auto"/>
        <w:bottom w:val="none" w:sz="0" w:space="0" w:color="auto"/>
        <w:right w:val="none" w:sz="0" w:space="0" w:color="auto"/>
      </w:divBdr>
    </w:div>
    <w:div w:id="1558472346">
      <w:bodyDiv w:val="1"/>
      <w:marLeft w:val="0"/>
      <w:marRight w:val="0"/>
      <w:marTop w:val="0"/>
      <w:marBottom w:val="0"/>
      <w:divBdr>
        <w:top w:val="none" w:sz="0" w:space="0" w:color="auto"/>
        <w:left w:val="none" w:sz="0" w:space="0" w:color="auto"/>
        <w:bottom w:val="none" w:sz="0" w:space="0" w:color="auto"/>
        <w:right w:val="none" w:sz="0" w:space="0" w:color="auto"/>
      </w:divBdr>
    </w:div>
    <w:div w:id="1567452137">
      <w:bodyDiv w:val="1"/>
      <w:marLeft w:val="0"/>
      <w:marRight w:val="0"/>
      <w:marTop w:val="0"/>
      <w:marBottom w:val="0"/>
      <w:divBdr>
        <w:top w:val="none" w:sz="0" w:space="0" w:color="auto"/>
        <w:left w:val="none" w:sz="0" w:space="0" w:color="auto"/>
        <w:bottom w:val="none" w:sz="0" w:space="0" w:color="auto"/>
        <w:right w:val="none" w:sz="0" w:space="0" w:color="auto"/>
      </w:divBdr>
    </w:div>
    <w:div w:id="1589079996">
      <w:bodyDiv w:val="1"/>
      <w:marLeft w:val="0"/>
      <w:marRight w:val="0"/>
      <w:marTop w:val="0"/>
      <w:marBottom w:val="0"/>
      <w:divBdr>
        <w:top w:val="none" w:sz="0" w:space="0" w:color="auto"/>
        <w:left w:val="none" w:sz="0" w:space="0" w:color="auto"/>
        <w:bottom w:val="none" w:sz="0" w:space="0" w:color="auto"/>
        <w:right w:val="none" w:sz="0" w:space="0" w:color="auto"/>
      </w:divBdr>
    </w:div>
    <w:div w:id="1600141899">
      <w:bodyDiv w:val="1"/>
      <w:marLeft w:val="0"/>
      <w:marRight w:val="0"/>
      <w:marTop w:val="0"/>
      <w:marBottom w:val="0"/>
      <w:divBdr>
        <w:top w:val="none" w:sz="0" w:space="0" w:color="auto"/>
        <w:left w:val="none" w:sz="0" w:space="0" w:color="auto"/>
        <w:bottom w:val="none" w:sz="0" w:space="0" w:color="auto"/>
        <w:right w:val="none" w:sz="0" w:space="0" w:color="auto"/>
      </w:divBdr>
    </w:div>
    <w:div w:id="1607231234">
      <w:bodyDiv w:val="1"/>
      <w:marLeft w:val="0"/>
      <w:marRight w:val="0"/>
      <w:marTop w:val="0"/>
      <w:marBottom w:val="0"/>
      <w:divBdr>
        <w:top w:val="none" w:sz="0" w:space="0" w:color="auto"/>
        <w:left w:val="none" w:sz="0" w:space="0" w:color="auto"/>
        <w:bottom w:val="none" w:sz="0" w:space="0" w:color="auto"/>
        <w:right w:val="none" w:sz="0" w:space="0" w:color="auto"/>
      </w:divBdr>
    </w:div>
    <w:div w:id="1610624403">
      <w:bodyDiv w:val="1"/>
      <w:marLeft w:val="0"/>
      <w:marRight w:val="0"/>
      <w:marTop w:val="0"/>
      <w:marBottom w:val="0"/>
      <w:divBdr>
        <w:top w:val="none" w:sz="0" w:space="0" w:color="auto"/>
        <w:left w:val="none" w:sz="0" w:space="0" w:color="auto"/>
        <w:bottom w:val="none" w:sz="0" w:space="0" w:color="auto"/>
        <w:right w:val="none" w:sz="0" w:space="0" w:color="auto"/>
      </w:divBdr>
    </w:div>
    <w:div w:id="1612126892">
      <w:bodyDiv w:val="1"/>
      <w:marLeft w:val="0"/>
      <w:marRight w:val="0"/>
      <w:marTop w:val="0"/>
      <w:marBottom w:val="0"/>
      <w:divBdr>
        <w:top w:val="none" w:sz="0" w:space="0" w:color="auto"/>
        <w:left w:val="none" w:sz="0" w:space="0" w:color="auto"/>
        <w:bottom w:val="none" w:sz="0" w:space="0" w:color="auto"/>
        <w:right w:val="none" w:sz="0" w:space="0" w:color="auto"/>
      </w:divBdr>
    </w:div>
    <w:div w:id="1616861675">
      <w:bodyDiv w:val="1"/>
      <w:marLeft w:val="0"/>
      <w:marRight w:val="0"/>
      <w:marTop w:val="0"/>
      <w:marBottom w:val="0"/>
      <w:divBdr>
        <w:top w:val="none" w:sz="0" w:space="0" w:color="auto"/>
        <w:left w:val="none" w:sz="0" w:space="0" w:color="auto"/>
        <w:bottom w:val="none" w:sz="0" w:space="0" w:color="auto"/>
        <w:right w:val="none" w:sz="0" w:space="0" w:color="auto"/>
      </w:divBdr>
    </w:div>
    <w:div w:id="1622954273">
      <w:bodyDiv w:val="1"/>
      <w:marLeft w:val="0"/>
      <w:marRight w:val="0"/>
      <w:marTop w:val="0"/>
      <w:marBottom w:val="0"/>
      <w:divBdr>
        <w:top w:val="none" w:sz="0" w:space="0" w:color="auto"/>
        <w:left w:val="none" w:sz="0" w:space="0" w:color="auto"/>
        <w:bottom w:val="none" w:sz="0" w:space="0" w:color="auto"/>
        <w:right w:val="none" w:sz="0" w:space="0" w:color="auto"/>
      </w:divBdr>
    </w:div>
    <w:div w:id="1629166145">
      <w:bodyDiv w:val="1"/>
      <w:marLeft w:val="0"/>
      <w:marRight w:val="0"/>
      <w:marTop w:val="0"/>
      <w:marBottom w:val="0"/>
      <w:divBdr>
        <w:top w:val="none" w:sz="0" w:space="0" w:color="auto"/>
        <w:left w:val="none" w:sz="0" w:space="0" w:color="auto"/>
        <w:bottom w:val="none" w:sz="0" w:space="0" w:color="auto"/>
        <w:right w:val="none" w:sz="0" w:space="0" w:color="auto"/>
      </w:divBdr>
    </w:div>
    <w:div w:id="1634016459">
      <w:bodyDiv w:val="1"/>
      <w:marLeft w:val="0"/>
      <w:marRight w:val="0"/>
      <w:marTop w:val="0"/>
      <w:marBottom w:val="0"/>
      <w:divBdr>
        <w:top w:val="none" w:sz="0" w:space="0" w:color="auto"/>
        <w:left w:val="none" w:sz="0" w:space="0" w:color="auto"/>
        <w:bottom w:val="none" w:sz="0" w:space="0" w:color="auto"/>
        <w:right w:val="none" w:sz="0" w:space="0" w:color="auto"/>
      </w:divBdr>
    </w:div>
    <w:div w:id="1646659338">
      <w:bodyDiv w:val="1"/>
      <w:marLeft w:val="0"/>
      <w:marRight w:val="0"/>
      <w:marTop w:val="0"/>
      <w:marBottom w:val="0"/>
      <w:divBdr>
        <w:top w:val="none" w:sz="0" w:space="0" w:color="auto"/>
        <w:left w:val="none" w:sz="0" w:space="0" w:color="auto"/>
        <w:bottom w:val="none" w:sz="0" w:space="0" w:color="auto"/>
        <w:right w:val="none" w:sz="0" w:space="0" w:color="auto"/>
      </w:divBdr>
    </w:div>
    <w:div w:id="1678192991">
      <w:bodyDiv w:val="1"/>
      <w:marLeft w:val="0"/>
      <w:marRight w:val="0"/>
      <w:marTop w:val="0"/>
      <w:marBottom w:val="0"/>
      <w:divBdr>
        <w:top w:val="none" w:sz="0" w:space="0" w:color="auto"/>
        <w:left w:val="none" w:sz="0" w:space="0" w:color="auto"/>
        <w:bottom w:val="none" w:sz="0" w:space="0" w:color="auto"/>
        <w:right w:val="none" w:sz="0" w:space="0" w:color="auto"/>
      </w:divBdr>
    </w:div>
    <w:div w:id="1697002270">
      <w:bodyDiv w:val="1"/>
      <w:marLeft w:val="0"/>
      <w:marRight w:val="0"/>
      <w:marTop w:val="0"/>
      <w:marBottom w:val="0"/>
      <w:divBdr>
        <w:top w:val="none" w:sz="0" w:space="0" w:color="auto"/>
        <w:left w:val="none" w:sz="0" w:space="0" w:color="auto"/>
        <w:bottom w:val="none" w:sz="0" w:space="0" w:color="auto"/>
        <w:right w:val="none" w:sz="0" w:space="0" w:color="auto"/>
      </w:divBdr>
    </w:div>
    <w:div w:id="1704748239">
      <w:bodyDiv w:val="1"/>
      <w:marLeft w:val="0"/>
      <w:marRight w:val="0"/>
      <w:marTop w:val="0"/>
      <w:marBottom w:val="0"/>
      <w:divBdr>
        <w:top w:val="none" w:sz="0" w:space="0" w:color="auto"/>
        <w:left w:val="none" w:sz="0" w:space="0" w:color="auto"/>
        <w:bottom w:val="none" w:sz="0" w:space="0" w:color="auto"/>
        <w:right w:val="none" w:sz="0" w:space="0" w:color="auto"/>
      </w:divBdr>
    </w:div>
    <w:div w:id="1710253679">
      <w:bodyDiv w:val="1"/>
      <w:marLeft w:val="0"/>
      <w:marRight w:val="0"/>
      <w:marTop w:val="0"/>
      <w:marBottom w:val="0"/>
      <w:divBdr>
        <w:top w:val="none" w:sz="0" w:space="0" w:color="auto"/>
        <w:left w:val="none" w:sz="0" w:space="0" w:color="auto"/>
        <w:bottom w:val="none" w:sz="0" w:space="0" w:color="auto"/>
        <w:right w:val="none" w:sz="0" w:space="0" w:color="auto"/>
      </w:divBdr>
    </w:div>
    <w:div w:id="1713114628">
      <w:bodyDiv w:val="1"/>
      <w:marLeft w:val="0"/>
      <w:marRight w:val="0"/>
      <w:marTop w:val="0"/>
      <w:marBottom w:val="0"/>
      <w:divBdr>
        <w:top w:val="none" w:sz="0" w:space="0" w:color="auto"/>
        <w:left w:val="none" w:sz="0" w:space="0" w:color="auto"/>
        <w:bottom w:val="none" w:sz="0" w:space="0" w:color="auto"/>
        <w:right w:val="none" w:sz="0" w:space="0" w:color="auto"/>
      </w:divBdr>
    </w:div>
    <w:div w:id="1721976646">
      <w:bodyDiv w:val="1"/>
      <w:marLeft w:val="0"/>
      <w:marRight w:val="0"/>
      <w:marTop w:val="0"/>
      <w:marBottom w:val="0"/>
      <w:divBdr>
        <w:top w:val="none" w:sz="0" w:space="0" w:color="auto"/>
        <w:left w:val="none" w:sz="0" w:space="0" w:color="auto"/>
        <w:bottom w:val="none" w:sz="0" w:space="0" w:color="auto"/>
        <w:right w:val="none" w:sz="0" w:space="0" w:color="auto"/>
      </w:divBdr>
    </w:div>
    <w:div w:id="1745254575">
      <w:bodyDiv w:val="1"/>
      <w:marLeft w:val="0"/>
      <w:marRight w:val="0"/>
      <w:marTop w:val="0"/>
      <w:marBottom w:val="0"/>
      <w:divBdr>
        <w:top w:val="none" w:sz="0" w:space="0" w:color="auto"/>
        <w:left w:val="none" w:sz="0" w:space="0" w:color="auto"/>
        <w:bottom w:val="none" w:sz="0" w:space="0" w:color="auto"/>
        <w:right w:val="none" w:sz="0" w:space="0" w:color="auto"/>
      </w:divBdr>
    </w:div>
    <w:div w:id="1753500300">
      <w:bodyDiv w:val="1"/>
      <w:marLeft w:val="0"/>
      <w:marRight w:val="0"/>
      <w:marTop w:val="0"/>
      <w:marBottom w:val="0"/>
      <w:divBdr>
        <w:top w:val="none" w:sz="0" w:space="0" w:color="auto"/>
        <w:left w:val="none" w:sz="0" w:space="0" w:color="auto"/>
        <w:bottom w:val="none" w:sz="0" w:space="0" w:color="auto"/>
        <w:right w:val="none" w:sz="0" w:space="0" w:color="auto"/>
      </w:divBdr>
    </w:div>
    <w:div w:id="1785999147">
      <w:bodyDiv w:val="1"/>
      <w:marLeft w:val="0"/>
      <w:marRight w:val="0"/>
      <w:marTop w:val="0"/>
      <w:marBottom w:val="0"/>
      <w:divBdr>
        <w:top w:val="none" w:sz="0" w:space="0" w:color="auto"/>
        <w:left w:val="none" w:sz="0" w:space="0" w:color="auto"/>
        <w:bottom w:val="none" w:sz="0" w:space="0" w:color="auto"/>
        <w:right w:val="none" w:sz="0" w:space="0" w:color="auto"/>
      </w:divBdr>
    </w:div>
    <w:div w:id="1791589281">
      <w:bodyDiv w:val="1"/>
      <w:marLeft w:val="0"/>
      <w:marRight w:val="0"/>
      <w:marTop w:val="0"/>
      <w:marBottom w:val="0"/>
      <w:divBdr>
        <w:top w:val="none" w:sz="0" w:space="0" w:color="auto"/>
        <w:left w:val="none" w:sz="0" w:space="0" w:color="auto"/>
        <w:bottom w:val="none" w:sz="0" w:space="0" w:color="auto"/>
        <w:right w:val="none" w:sz="0" w:space="0" w:color="auto"/>
      </w:divBdr>
    </w:div>
    <w:div w:id="1793674133">
      <w:bodyDiv w:val="1"/>
      <w:marLeft w:val="0"/>
      <w:marRight w:val="0"/>
      <w:marTop w:val="0"/>
      <w:marBottom w:val="0"/>
      <w:divBdr>
        <w:top w:val="none" w:sz="0" w:space="0" w:color="auto"/>
        <w:left w:val="none" w:sz="0" w:space="0" w:color="auto"/>
        <w:bottom w:val="none" w:sz="0" w:space="0" w:color="auto"/>
        <w:right w:val="none" w:sz="0" w:space="0" w:color="auto"/>
      </w:divBdr>
    </w:div>
    <w:div w:id="1798525003">
      <w:bodyDiv w:val="1"/>
      <w:marLeft w:val="0"/>
      <w:marRight w:val="0"/>
      <w:marTop w:val="0"/>
      <w:marBottom w:val="0"/>
      <w:divBdr>
        <w:top w:val="none" w:sz="0" w:space="0" w:color="auto"/>
        <w:left w:val="none" w:sz="0" w:space="0" w:color="auto"/>
        <w:bottom w:val="none" w:sz="0" w:space="0" w:color="auto"/>
        <w:right w:val="none" w:sz="0" w:space="0" w:color="auto"/>
      </w:divBdr>
    </w:div>
    <w:div w:id="1822696258">
      <w:bodyDiv w:val="1"/>
      <w:marLeft w:val="0"/>
      <w:marRight w:val="0"/>
      <w:marTop w:val="0"/>
      <w:marBottom w:val="0"/>
      <w:divBdr>
        <w:top w:val="none" w:sz="0" w:space="0" w:color="auto"/>
        <w:left w:val="none" w:sz="0" w:space="0" w:color="auto"/>
        <w:bottom w:val="none" w:sz="0" w:space="0" w:color="auto"/>
        <w:right w:val="none" w:sz="0" w:space="0" w:color="auto"/>
      </w:divBdr>
    </w:div>
    <w:div w:id="1827286401">
      <w:bodyDiv w:val="1"/>
      <w:marLeft w:val="0"/>
      <w:marRight w:val="0"/>
      <w:marTop w:val="0"/>
      <w:marBottom w:val="0"/>
      <w:divBdr>
        <w:top w:val="none" w:sz="0" w:space="0" w:color="auto"/>
        <w:left w:val="none" w:sz="0" w:space="0" w:color="auto"/>
        <w:bottom w:val="none" w:sz="0" w:space="0" w:color="auto"/>
        <w:right w:val="none" w:sz="0" w:space="0" w:color="auto"/>
      </w:divBdr>
    </w:div>
    <w:div w:id="1836605816">
      <w:bodyDiv w:val="1"/>
      <w:marLeft w:val="0"/>
      <w:marRight w:val="0"/>
      <w:marTop w:val="0"/>
      <w:marBottom w:val="0"/>
      <w:divBdr>
        <w:top w:val="none" w:sz="0" w:space="0" w:color="auto"/>
        <w:left w:val="none" w:sz="0" w:space="0" w:color="auto"/>
        <w:bottom w:val="none" w:sz="0" w:space="0" w:color="auto"/>
        <w:right w:val="none" w:sz="0" w:space="0" w:color="auto"/>
      </w:divBdr>
    </w:div>
    <w:div w:id="1842576250">
      <w:bodyDiv w:val="1"/>
      <w:marLeft w:val="0"/>
      <w:marRight w:val="0"/>
      <w:marTop w:val="0"/>
      <w:marBottom w:val="0"/>
      <w:divBdr>
        <w:top w:val="none" w:sz="0" w:space="0" w:color="auto"/>
        <w:left w:val="none" w:sz="0" w:space="0" w:color="auto"/>
        <w:bottom w:val="none" w:sz="0" w:space="0" w:color="auto"/>
        <w:right w:val="none" w:sz="0" w:space="0" w:color="auto"/>
      </w:divBdr>
    </w:div>
    <w:div w:id="1844930131">
      <w:bodyDiv w:val="1"/>
      <w:marLeft w:val="0"/>
      <w:marRight w:val="0"/>
      <w:marTop w:val="0"/>
      <w:marBottom w:val="0"/>
      <w:divBdr>
        <w:top w:val="none" w:sz="0" w:space="0" w:color="auto"/>
        <w:left w:val="none" w:sz="0" w:space="0" w:color="auto"/>
        <w:bottom w:val="none" w:sz="0" w:space="0" w:color="auto"/>
        <w:right w:val="none" w:sz="0" w:space="0" w:color="auto"/>
      </w:divBdr>
    </w:div>
    <w:div w:id="1861895426">
      <w:bodyDiv w:val="1"/>
      <w:marLeft w:val="0"/>
      <w:marRight w:val="0"/>
      <w:marTop w:val="0"/>
      <w:marBottom w:val="0"/>
      <w:divBdr>
        <w:top w:val="none" w:sz="0" w:space="0" w:color="auto"/>
        <w:left w:val="none" w:sz="0" w:space="0" w:color="auto"/>
        <w:bottom w:val="none" w:sz="0" w:space="0" w:color="auto"/>
        <w:right w:val="none" w:sz="0" w:space="0" w:color="auto"/>
      </w:divBdr>
    </w:div>
    <w:div w:id="1873691060">
      <w:bodyDiv w:val="1"/>
      <w:marLeft w:val="0"/>
      <w:marRight w:val="0"/>
      <w:marTop w:val="0"/>
      <w:marBottom w:val="0"/>
      <w:divBdr>
        <w:top w:val="none" w:sz="0" w:space="0" w:color="auto"/>
        <w:left w:val="none" w:sz="0" w:space="0" w:color="auto"/>
        <w:bottom w:val="none" w:sz="0" w:space="0" w:color="auto"/>
        <w:right w:val="none" w:sz="0" w:space="0" w:color="auto"/>
      </w:divBdr>
    </w:div>
    <w:div w:id="1890066127">
      <w:bodyDiv w:val="1"/>
      <w:marLeft w:val="0"/>
      <w:marRight w:val="0"/>
      <w:marTop w:val="0"/>
      <w:marBottom w:val="0"/>
      <w:divBdr>
        <w:top w:val="none" w:sz="0" w:space="0" w:color="auto"/>
        <w:left w:val="none" w:sz="0" w:space="0" w:color="auto"/>
        <w:bottom w:val="none" w:sz="0" w:space="0" w:color="auto"/>
        <w:right w:val="none" w:sz="0" w:space="0" w:color="auto"/>
      </w:divBdr>
    </w:div>
    <w:div w:id="1893807960">
      <w:bodyDiv w:val="1"/>
      <w:marLeft w:val="0"/>
      <w:marRight w:val="0"/>
      <w:marTop w:val="0"/>
      <w:marBottom w:val="0"/>
      <w:divBdr>
        <w:top w:val="none" w:sz="0" w:space="0" w:color="auto"/>
        <w:left w:val="none" w:sz="0" w:space="0" w:color="auto"/>
        <w:bottom w:val="none" w:sz="0" w:space="0" w:color="auto"/>
        <w:right w:val="none" w:sz="0" w:space="0" w:color="auto"/>
      </w:divBdr>
    </w:div>
    <w:div w:id="1903758845">
      <w:bodyDiv w:val="1"/>
      <w:marLeft w:val="0"/>
      <w:marRight w:val="0"/>
      <w:marTop w:val="0"/>
      <w:marBottom w:val="0"/>
      <w:divBdr>
        <w:top w:val="none" w:sz="0" w:space="0" w:color="auto"/>
        <w:left w:val="none" w:sz="0" w:space="0" w:color="auto"/>
        <w:bottom w:val="none" w:sz="0" w:space="0" w:color="auto"/>
        <w:right w:val="none" w:sz="0" w:space="0" w:color="auto"/>
      </w:divBdr>
    </w:div>
    <w:div w:id="1908802003">
      <w:bodyDiv w:val="1"/>
      <w:marLeft w:val="0"/>
      <w:marRight w:val="0"/>
      <w:marTop w:val="0"/>
      <w:marBottom w:val="0"/>
      <w:divBdr>
        <w:top w:val="none" w:sz="0" w:space="0" w:color="auto"/>
        <w:left w:val="none" w:sz="0" w:space="0" w:color="auto"/>
        <w:bottom w:val="none" w:sz="0" w:space="0" w:color="auto"/>
        <w:right w:val="none" w:sz="0" w:space="0" w:color="auto"/>
      </w:divBdr>
    </w:div>
    <w:div w:id="1913813377">
      <w:bodyDiv w:val="1"/>
      <w:marLeft w:val="0"/>
      <w:marRight w:val="0"/>
      <w:marTop w:val="0"/>
      <w:marBottom w:val="0"/>
      <w:divBdr>
        <w:top w:val="none" w:sz="0" w:space="0" w:color="auto"/>
        <w:left w:val="none" w:sz="0" w:space="0" w:color="auto"/>
        <w:bottom w:val="none" w:sz="0" w:space="0" w:color="auto"/>
        <w:right w:val="none" w:sz="0" w:space="0" w:color="auto"/>
      </w:divBdr>
    </w:div>
    <w:div w:id="1919823241">
      <w:bodyDiv w:val="1"/>
      <w:marLeft w:val="0"/>
      <w:marRight w:val="0"/>
      <w:marTop w:val="0"/>
      <w:marBottom w:val="0"/>
      <w:divBdr>
        <w:top w:val="none" w:sz="0" w:space="0" w:color="auto"/>
        <w:left w:val="none" w:sz="0" w:space="0" w:color="auto"/>
        <w:bottom w:val="none" w:sz="0" w:space="0" w:color="auto"/>
        <w:right w:val="none" w:sz="0" w:space="0" w:color="auto"/>
      </w:divBdr>
    </w:div>
    <w:div w:id="1922984271">
      <w:bodyDiv w:val="1"/>
      <w:marLeft w:val="0"/>
      <w:marRight w:val="0"/>
      <w:marTop w:val="0"/>
      <w:marBottom w:val="0"/>
      <w:divBdr>
        <w:top w:val="none" w:sz="0" w:space="0" w:color="auto"/>
        <w:left w:val="none" w:sz="0" w:space="0" w:color="auto"/>
        <w:bottom w:val="none" w:sz="0" w:space="0" w:color="auto"/>
        <w:right w:val="none" w:sz="0" w:space="0" w:color="auto"/>
      </w:divBdr>
    </w:div>
    <w:div w:id="1926105502">
      <w:bodyDiv w:val="1"/>
      <w:marLeft w:val="0"/>
      <w:marRight w:val="0"/>
      <w:marTop w:val="0"/>
      <w:marBottom w:val="0"/>
      <w:divBdr>
        <w:top w:val="none" w:sz="0" w:space="0" w:color="auto"/>
        <w:left w:val="none" w:sz="0" w:space="0" w:color="auto"/>
        <w:bottom w:val="none" w:sz="0" w:space="0" w:color="auto"/>
        <w:right w:val="none" w:sz="0" w:space="0" w:color="auto"/>
      </w:divBdr>
    </w:div>
    <w:div w:id="1931617412">
      <w:bodyDiv w:val="1"/>
      <w:marLeft w:val="0"/>
      <w:marRight w:val="0"/>
      <w:marTop w:val="0"/>
      <w:marBottom w:val="0"/>
      <w:divBdr>
        <w:top w:val="none" w:sz="0" w:space="0" w:color="auto"/>
        <w:left w:val="none" w:sz="0" w:space="0" w:color="auto"/>
        <w:bottom w:val="none" w:sz="0" w:space="0" w:color="auto"/>
        <w:right w:val="none" w:sz="0" w:space="0" w:color="auto"/>
      </w:divBdr>
    </w:div>
    <w:div w:id="1933586514">
      <w:bodyDiv w:val="1"/>
      <w:marLeft w:val="0"/>
      <w:marRight w:val="0"/>
      <w:marTop w:val="0"/>
      <w:marBottom w:val="0"/>
      <w:divBdr>
        <w:top w:val="none" w:sz="0" w:space="0" w:color="auto"/>
        <w:left w:val="none" w:sz="0" w:space="0" w:color="auto"/>
        <w:bottom w:val="none" w:sz="0" w:space="0" w:color="auto"/>
        <w:right w:val="none" w:sz="0" w:space="0" w:color="auto"/>
      </w:divBdr>
    </w:div>
    <w:div w:id="1946573817">
      <w:bodyDiv w:val="1"/>
      <w:marLeft w:val="0"/>
      <w:marRight w:val="0"/>
      <w:marTop w:val="0"/>
      <w:marBottom w:val="0"/>
      <w:divBdr>
        <w:top w:val="none" w:sz="0" w:space="0" w:color="auto"/>
        <w:left w:val="none" w:sz="0" w:space="0" w:color="auto"/>
        <w:bottom w:val="none" w:sz="0" w:space="0" w:color="auto"/>
        <w:right w:val="none" w:sz="0" w:space="0" w:color="auto"/>
      </w:divBdr>
    </w:div>
    <w:div w:id="1956907324">
      <w:bodyDiv w:val="1"/>
      <w:marLeft w:val="0"/>
      <w:marRight w:val="0"/>
      <w:marTop w:val="0"/>
      <w:marBottom w:val="0"/>
      <w:divBdr>
        <w:top w:val="none" w:sz="0" w:space="0" w:color="auto"/>
        <w:left w:val="none" w:sz="0" w:space="0" w:color="auto"/>
        <w:bottom w:val="none" w:sz="0" w:space="0" w:color="auto"/>
        <w:right w:val="none" w:sz="0" w:space="0" w:color="auto"/>
      </w:divBdr>
    </w:div>
    <w:div w:id="1959022751">
      <w:bodyDiv w:val="1"/>
      <w:marLeft w:val="0"/>
      <w:marRight w:val="0"/>
      <w:marTop w:val="0"/>
      <w:marBottom w:val="0"/>
      <w:divBdr>
        <w:top w:val="none" w:sz="0" w:space="0" w:color="auto"/>
        <w:left w:val="none" w:sz="0" w:space="0" w:color="auto"/>
        <w:bottom w:val="none" w:sz="0" w:space="0" w:color="auto"/>
        <w:right w:val="none" w:sz="0" w:space="0" w:color="auto"/>
      </w:divBdr>
    </w:div>
    <w:div w:id="1976249382">
      <w:bodyDiv w:val="1"/>
      <w:marLeft w:val="0"/>
      <w:marRight w:val="0"/>
      <w:marTop w:val="0"/>
      <w:marBottom w:val="0"/>
      <w:divBdr>
        <w:top w:val="none" w:sz="0" w:space="0" w:color="auto"/>
        <w:left w:val="none" w:sz="0" w:space="0" w:color="auto"/>
        <w:bottom w:val="none" w:sz="0" w:space="0" w:color="auto"/>
        <w:right w:val="none" w:sz="0" w:space="0" w:color="auto"/>
      </w:divBdr>
    </w:div>
    <w:div w:id="1980647043">
      <w:bodyDiv w:val="1"/>
      <w:marLeft w:val="0"/>
      <w:marRight w:val="0"/>
      <w:marTop w:val="0"/>
      <w:marBottom w:val="0"/>
      <w:divBdr>
        <w:top w:val="none" w:sz="0" w:space="0" w:color="auto"/>
        <w:left w:val="none" w:sz="0" w:space="0" w:color="auto"/>
        <w:bottom w:val="none" w:sz="0" w:space="0" w:color="auto"/>
        <w:right w:val="none" w:sz="0" w:space="0" w:color="auto"/>
      </w:divBdr>
    </w:div>
    <w:div w:id="1991321563">
      <w:bodyDiv w:val="1"/>
      <w:marLeft w:val="0"/>
      <w:marRight w:val="0"/>
      <w:marTop w:val="0"/>
      <w:marBottom w:val="0"/>
      <w:divBdr>
        <w:top w:val="none" w:sz="0" w:space="0" w:color="auto"/>
        <w:left w:val="none" w:sz="0" w:space="0" w:color="auto"/>
        <w:bottom w:val="none" w:sz="0" w:space="0" w:color="auto"/>
        <w:right w:val="none" w:sz="0" w:space="0" w:color="auto"/>
      </w:divBdr>
    </w:div>
    <w:div w:id="2020816814">
      <w:bodyDiv w:val="1"/>
      <w:marLeft w:val="0"/>
      <w:marRight w:val="0"/>
      <w:marTop w:val="0"/>
      <w:marBottom w:val="0"/>
      <w:divBdr>
        <w:top w:val="none" w:sz="0" w:space="0" w:color="auto"/>
        <w:left w:val="none" w:sz="0" w:space="0" w:color="auto"/>
        <w:bottom w:val="none" w:sz="0" w:space="0" w:color="auto"/>
        <w:right w:val="none" w:sz="0" w:space="0" w:color="auto"/>
      </w:divBdr>
    </w:div>
    <w:div w:id="2021542302">
      <w:bodyDiv w:val="1"/>
      <w:marLeft w:val="0"/>
      <w:marRight w:val="0"/>
      <w:marTop w:val="0"/>
      <w:marBottom w:val="0"/>
      <w:divBdr>
        <w:top w:val="none" w:sz="0" w:space="0" w:color="auto"/>
        <w:left w:val="none" w:sz="0" w:space="0" w:color="auto"/>
        <w:bottom w:val="none" w:sz="0" w:space="0" w:color="auto"/>
        <w:right w:val="none" w:sz="0" w:space="0" w:color="auto"/>
      </w:divBdr>
    </w:div>
    <w:div w:id="2056462447">
      <w:bodyDiv w:val="1"/>
      <w:marLeft w:val="0"/>
      <w:marRight w:val="0"/>
      <w:marTop w:val="0"/>
      <w:marBottom w:val="0"/>
      <w:divBdr>
        <w:top w:val="none" w:sz="0" w:space="0" w:color="auto"/>
        <w:left w:val="none" w:sz="0" w:space="0" w:color="auto"/>
        <w:bottom w:val="none" w:sz="0" w:space="0" w:color="auto"/>
        <w:right w:val="none" w:sz="0" w:space="0" w:color="auto"/>
      </w:divBdr>
    </w:div>
    <w:div w:id="2123650181">
      <w:bodyDiv w:val="1"/>
      <w:marLeft w:val="0"/>
      <w:marRight w:val="0"/>
      <w:marTop w:val="0"/>
      <w:marBottom w:val="0"/>
      <w:divBdr>
        <w:top w:val="none" w:sz="0" w:space="0" w:color="auto"/>
        <w:left w:val="none" w:sz="0" w:space="0" w:color="auto"/>
        <w:bottom w:val="none" w:sz="0" w:space="0" w:color="auto"/>
        <w:right w:val="none" w:sz="0" w:space="0" w:color="auto"/>
      </w:divBdr>
    </w:div>
    <w:div w:id="2132162050">
      <w:bodyDiv w:val="1"/>
      <w:marLeft w:val="0"/>
      <w:marRight w:val="0"/>
      <w:marTop w:val="0"/>
      <w:marBottom w:val="0"/>
      <w:divBdr>
        <w:top w:val="none" w:sz="0" w:space="0" w:color="auto"/>
        <w:left w:val="none" w:sz="0" w:space="0" w:color="auto"/>
        <w:bottom w:val="none" w:sz="0" w:space="0" w:color="auto"/>
        <w:right w:val="none" w:sz="0" w:space="0" w:color="auto"/>
      </w:divBdr>
    </w:div>
    <w:div w:id="21353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E40E7-3F60-49B3-A344-E8464165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33</Pages>
  <Words>16754</Words>
  <Characters>95499</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Bolotenko Nadezhda</dc:creator>
  <cp:lastModifiedBy>User</cp:lastModifiedBy>
  <cp:revision>41</cp:revision>
  <cp:lastPrinted>2023-03-31T08:39:00Z</cp:lastPrinted>
  <dcterms:created xsi:type="dcterms:W3CDTF">2024-09-11T03:37:00Z</dcterms:created>
  <dcterms:modified xsi:type="dcterms:W3CDTF">2025-03-14T08:53:00Z</dcterms:modified>
</cp:coreProperties>
</file>