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6E784B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6E784B">
              <w:rPr>
                <w:b/>
                <w:bCs/>
                <w:szCs w:val="28"/>
              </w:rPr>
              <w:t xml:space="preserve">№ </w:t>
            </w:r>
            <w:r w:rsidR="00607077">
              <w:rPr>
                <w:b/>
                <w:bCs/>
                <w:szCs w:val="28"/>
              </w:rPr>
              <w:t>8</w:t>
            </w:r>
            <w:r w:rsidR="007C4DFE" w:rsidRPr="006E784B">
              <w:rPr>
                <w:b/>
                <w:bCs/>
                <w:szCs w:val="28"/>
              </w:rPr>
              <w:t xml:space="preserve"> </w:t>
            </w:r>
            <w:r w:rsidRPr="006E784B">
              <w:rPr>
                <w:b/>
                <w:bCs/>
                <w:szCs w:val="28"/>
              </w:rPr>
              <w:t>от «</w:t>
            </w:r>
            <w:r w:rsidR="00607077">
              <w:rPr>
                <w:b/>
                <w:bCs/>
                <w:szCs w:val="28"/>
              </w:rPr>
              <w:t>01</w:t>
            </w:r>
            <w:r w:rsidRPr="006E784B">
              <w:rPr>
                <w:b/>
                <w:bCs/>
                <w:szCs w:val="28"/>
              </w:rPr>
              <w:t xml:space="preserve">» </w:t>
            </w:r>
            <w:r w:rsidR="00607077">
              <w:rPr>
                <w:b/>
                <w:bCs/>
                <w:szCs w:val="28"/>
              </w:rPr>
              <w:t>апреля</w:t>
            </w:r>
            <w:r w:rsidR="00E761D0" w:rsidRPr="006E784B">
              <w:rPr>
                <w:b/>
                <w:bCs/>
                <w:szCs w:val="28"/>
              </w:rPr>
              <w:t xml:space="preserve"> </w:t>
            </w:r>
            <w:r w:rsidRPr="006E784B">
              <w:rPr>
                <w:b/>
                <w:bCs/>
                <w:szCs w:val="28"/>
              </w:rPr>
              <w:t>202</w:t>
            </w:r>
            <w:r w:rsidR="00607077">
              <w:rPr>
                <w:b/>
                <w:bCs/>
                <w:szCs w:val="28"/>
              </w:rPr>
              <w:t>5</w:t>
            </w:r>
            <w:r w:rsidRPr="006E784B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D2527F" w:rsidRPr="007C4DFE" w:rsidRDefault="00D2527F" w:rsidP="00994EB1">
      <w:pPr>
        <w:rPr>
          <w:sz w:val="24"/>
          <w:szCs w:val="24"/>
        </w:rPr>
      </w:pPr>
    </w:p>
    <w:p w:rsidR="006E784B" w:rsidRPr="00717A4E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717A4E">
        <w:rPr>
          <w:b/>
          <w:sz w:val="24"/>
          <w:szCs w:val="24"/>
          <w:lang w:eastAsia="ru-RU"/>
        </w:rPr>
        <w:t>Зарегистрированы изменения в Устав</w:t>
      </w:r>
    </w:p>
    <w:p w:rsidR="006E784B" w:rsidRPr="00717A4E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717A4E">
        <w:rPr>
          <w:b/>
          <w:sz w:val="24"/>
          <w:szCs w:val="24"/>
          <w:lang w:eastAsia="ru-RU"/>
        </w:rPr>
        <w:t xml:space="preserve"> Главным управлением Министерства </w:t>
      </w:r>
    </w:p>
    <w:p w:rsidR="006E784B" w:rsidRPr="00717A4E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717A4E">
        <w:rPr>
          <w:b/>
          <w:sz w:val="24"/>
          <w:szCs w:val="24"/>
          <w:lang w:eastAsia="ru-RU"/>
        </w:rPr>
        <w:t xml:space="preserve">                                                                                     Юстиции Российской Федерации </w:t>
      </w:r>
    </w:p>
    <w:p w:rsidR="006E784B" w:rsidRPr="00717A4E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717A4E">
        <w:rPr>
          <w:b/>
          <w:sz w:val="24"/>
          <w:szCs w:val="24"/>
          <w:lang w:eastAsia="ru-RU"/>
        </w:rPr>
        <w:t xml:space="preserve">                                                                                           по Новосибирско</w:t>
      </w:r>
      <w:r w:rsidR="00607077" w:rsidRPr="00717A4E">
        <w:rPr>
          <w:b/>
          <w:sz w:val="24"/>
          <w:szCs w:val="24"/>
          <w:lang w:eastAsia="ru-RU"/>
        </w:rPr>
        <w:t>й области 17</w:t>
      </w:r>
      <w:r w:rsidRPr="00717A4E">
        <w:rPr>
          <w:b/>
          <w:sz w:val="24"/>
          <w:szCs w:val="24"/>
          <w:lang w:eastAsia="ru-RU"/>
        </w:rPr>
        <w:t>.</w:t>
      </w:r>
      <w:r w:rsidR="00607077" w:rsidRPr="00717A4E">
        <w:rPr>
          <w:b/>
          <w:sz w:val="24"/>
          <w:szCs w:val="24"/>
          <w:lang w:eastAsia="ru-RU"/>
        </w:rPr>
        <w:t>03</w:t>
      </w:r>
      <w:r w:rsidRPr="00717A4E">
        <w:rPr>
          <w:b/>
          <w:sz w:val="24"/>
          <w:szCs w:val="24"/>
          <w:lang w:eastAsia="ru-RU"/>
        </w:rPr>
        <w:t>.202</w:t>
      </w:r>
      <w:r w:rsidR="00607077" w:rsidRPr="00717A4E">
        <w:rPr>
          <w:b/>
          <w:sz w:val="24"/>
          <w:szCs w:val="24"/>
          <w:lang w:eastAsia="ru-RU"/>
        </w:rPr>
        <w:t>5</w:t>
      </w:r>
    </w:p>
    <w:p w:rsidR="006E784B" w:rsidRPr="00717A4E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717A4E">
        <w:rPr>
          <w:b/>
          <w:sz w:val="24"/>
          <w:szCs w:val="24"/>
          <w:lang w:eastAsia="ru-RU"/>
        </w:rPr>
        <w:t xml:space="preserve">Государственный регистрационный </w:t>
      </w:r>
    </w:p>
    <w:p w:rsidR="006E784B" w:rsidRPr="00717A4E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717A4E">
        <w:rPr>
          <w:b/>
          <w:sz w:val="24"/>
          <w:szCs w:val="24"/>
          <w:lang w:eastAsia="ru-RU"/>
        </w:rPr>
        <w:t>номер –</w:t>
      </w:r>
      <w:r w:rsidRPr="00717A4E">
        <w:rPr>
          <w:b/>
          <w:sz w:val="24"/>
          <w:szCs w:val="24"/>
          <w:lang w:val="en-US" w:eastAsia="ru-RU"/>
        </w:rPr>
        <w:t>RU</w:t>
      </w:r>
      <w:r w:rsidR="00607077" w:rsidRPr="00717A4E">
        <w:rPr>
          <w:b/>
          <w:sz w:val="24"/>
          <w:szCs w:val="24"/>
          <w:lang w:eastAsia="ru-RU"/>
        </w:rPr>
        <w:t>545243082025001</w:t>
      </w:r>
      <w:r w:rsidRPr="00717A4E">
        <w:rPr>
          <w:b/>
          <w:sz w:val="24"/>
          <w:szCs w:val="24"/>
          <w:lang w:eastAsia="ru-RU"/>
        </w:rPr>
        <w:t xml:space="preserve"> 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СОВЕТ ДЕПУТАТОВ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КИРОВСКОГО СЕЛЬСОВЕТА</w:t>
      </w:r>
    </w:p>
    <w:p w:rsidR="00FC012B" w:rsidRPr="00FC012B" w:rsidRDefault="00FC012B" w:rsidP="00FC012B">
      <w:pPr>
        <w:tabs>
          <w:tab w:val="center" w:pos="4884"/>
          <w:tab w:val="left" w:pos="6930"/>
        </w:tabs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РЕШЕНИЕ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тридцать пятой сессии шестого созыва</w:t>
      </w:r>
    </w:p>
    <w:p w:rsidR="00FC012B" w:rsidRPr="00FC012B" w:rsidRDefault="00FC012B" w:rsidP="00FC012B">
      <w:pPr>
        <w:suppressAutoHyphens w:val="0"/>
        <w:jc w:val="center"/>
        <w:rPr>
          <w:color w:val="FF0000"/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13.02.2025                                 </w:t>
      </w:r>
      <w:r w:rsidR="00717A4E">
        <w:rPr>
          <w:sz w:val="24"/>
          <w:szCs w:val="24"/>
          <w:lang w:eastAsia="ru-RU"/>
        </w:rPr>
        <w:t xml:space="preserve">   </w:t>
      </w:r>
      <w:r w:rsidRPr="00FC012B">
        <w:rPr>
          <w:sz w:val="24"/>
          <w:szCs w:val="24"/>
          <w:lang w:eastAsia="ru-RU"/>
        </w:rPr>
        <w:t xml:space="preserve">   с. 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                № 191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b/>
          <w:sz w:val="24"/>
          <w:szCs w:val="24"/>
          <w:lang w:eastAsia="ru-RU"/>
        </w:rPr>
        <w:t xml:space="preserve">      </w:t>
      </w:r>
      <w:r w:rsidRPr="00FC012B">
        <w:rPr>
          <w:color w:val="000000"/>
          <w:spacing w:val="-1"/>
          <w:sz w:val="24"/>
          <w:szCs w:val="24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Pr="00FC012B">
        <w:rPr>
          <w:sz w:val="24"/>
          <w:szCs w:val="24"/>
          <w:lang w:eastAsia="ru-RU"/>
        </w:rPr>
        <w:t>Кировского сельсовета Тогучинского района Новосибирской области</w:t>
      </w:r>
    </w:p>
    <w:p w:rsidR="00FC012B" w:rsidRPr="00FC012B" w:rsidRDefault="00FC012B" w:rsidP="00FC012B">
      <w:pPr>
        <w:shd w:val="clear" w:color="auto" w:fill="FFFFFF"/>
        <w:tabs>
          <w:tab w:val="left" w:leader="underscore" w:pos="2179"/>
        </w:tabs>
        <w:suppressAutoHyphens w:val="0"/>
        <w:spacing w:line="240" w:lineRule="atLeast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FC012B">
        <w:rPr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FC012B" w:rsidRPr="00FC012B" w:rsidRDefault="00FC012B" w:rsidP="00FC012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   1.Принять муниципальный правовой акта «О внесении изменений в Устав сельского поселения Кировского сельсовета Тогучинского муниципального района Новосибирской области» согласно приложению.</w:t>
      </w:r>
    </w:p>
    <w:p w:rsidR="00FC012B" w:rsidRPr="00FC012B" w:rsidRDefault="00FC012B" w:rsidP="00FC012B">
      <w:pPr>
        <w:shd w:val="clear" w:color="auto" w:fill="FFFFFF"/>
        <w:tabs>
          <w:tab w:val="left" w:pos="744"/>
        </w:tabs>
        <w:suppressAutoHyphens w:val="0"/>
        <w:spacing w:line="240" w:lineRule="atLeast"/>
        <w:jc w:val="both"/>
        <w:rPr>
          <w:color w:val="000000"/>
          <w:spacing w:val="3"/>
          <w:sz w:val="24"/>
          <w:szCs w:val="24"/>
          <w:lang w:eastAsia="ru-RU"/>
        </w:rPr>
      </w:pPr>
      <w:r w:rsidRPr="00FC012B">
        <w:rPr>
          <w:color w:val="000000"/>
          <w:spacing w:val="-9"/>
          <w:sz w:val="24"/>
          <w:szCs w:val="24"/>
          <w:lang w:eastAsia="ru-RU"/>
        </w:rPr>
        <w:t xml:space="preserve">     2.</w:t>
      </w:r>
      <w:r w:rsidRPr="00FC012B">
        <w:rPr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C012B">
        <w:rPr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изменении в </w:t>
      </w:r>
      <w:r w:rsidRPr="00FC012B">
        <w:rPr>
          <w:sz w:val="24"/>
          <w:szCs w:val="24"/>
          <w:lang w:eastAsia="ru-RU"/>
        </w:rPr>
        <w:t>Устав сельского поселения Кировского сельсовета Тогучинского муниципального района Новосибирской области</w:t>
      </w:r>
      <w:r w:rsidRPr="00FC012B">
        <w:rPr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FC012B" w:rsidRPr="00FC012B" w:rsidRDefault="00FC012B" w:rsidP="00FC012B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color w:val="000000"/>
          <w:spacing w:val="3"/>
          <w:sz w:val="24"/>
          <w:szCs w:val="24"/>
          <w:lang w:eastAsia="ru-RU"/>
        </w:rPr>
        <w:t xml:space="preserve">     3. Главе </w:t>
      </w:r>
      <w:r w:rsidRPr="00FC012B">
        <w:rPr>
          <w:sz w:val="24"/>
          <w:szCs w:val="24"/>
          <w:lang w:eastAsia="ru-RU"/>
        </w:rPr>
        <w:t xml:space="preserve">Кировского сельсовета </w:t>
      </w:r>
      <w:r w:rsidRPr="00FC012B">
        <w:rPr>
          <w:color w:val="000000"/>
          <w:spacing w:val="3"/>
          <w:sz w:val="24"/>
          <w:szCs w:val="24"/>
          <w:lang w:eastAsia="ru-RU"/>
        </w:rPr>
        <w:t>Тогучинского района</w:t>
      </w:r>
      <w:r w:rsidRPr="00FC012B">
        <w:rPr>
          <w:sz w:val="24"/>
          <w:szCs w:val="24"/>
          <w:lang w:eastAsia="ru-RU"/>
        </w:rPr>
        <w:t xml:space="preserve"> Новосибирской области</w:t>
      </w:r>
      <w:r w:rsidRPr="00FC012B">
        <w:rPr>
          <w:color w:val="000000"/>
          <w:sz w:val="24"/>
          <w:szCs w:val="24"/>
          <w:lang w:eastAsia="ru-RU"/>
        </w:rPr>
        <w:t xml:space="preserve"> </w:t>
      </w:r>
      <w:r w:rsidRPr="00FC012B">
        <w:rPr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</w:t>
      </w:r>
      <w:r w:rsidRPr="00FC012B">
        <w:rPr>
          <w:sz w:val="24"/>
          <w:szCs w:val="24"/>
          <w:lang w:eastAsia="ru-RU"/>
        </w:rPr>
        <w:t>Кировского</w:t>
      </w:r>
      <w:r w:rsidRPr="00FC012B">
        <w:rPr>
          <w:color w:val="000000"/>
          <w:spacing w:val="1"/>
          <w:sz w:val="24"/>
          <w:szCs w:val="24"/>
          <w:lang w:eastAsia="ru-RU"/>
        </w:rPr>
        <w:t xml:space="preserve"> сельсовета </w:t>
      </w:r>
      <w:r w:rsidRPr="00FC012B">
        <w:rPr>
          <w:color w:val="000000"/>
          <w:spacing w:val="-6"/>
          <w:sz w:val="24"/>
          <w:szCs w:val="24"/>
          <w:lang w:eastAsia="ru-RU"/>
        </w:rPr>
        <w:t>после</w:t>
      </w:r>
      <w:r w:rsidRPr="00FC012B">
        <w:rPr>
          <w:sz w:val="24"/>
          <w:szCs w:val="24"/>
          <w:lang w:eastAsia="ru-RU"/>
        </w:rPr>
        <w:t xml:space="preserve"> </w:t>
      </w:r>
      <w:r w:rsidRPr="00FC012B">
        <w:rPr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течении 7 дней </w:t>
      </w:r>
      <w:r w:rsidRPr="00FC012B">
        <w:rPr>
          <w:sz w:val="24"/>
          <w:szCs w:val="24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Кировского сельсовета </w:t>
      </w:r>
      <w:r w:rsidRPr="00FC012B">
        <w:rPr>
          <w:color w:val="000000"/>
          <w:spacing w:val="3"/>
          <w:sz w:val="24"/>
          <w:szCs w:val="24"/>
          <w:lang w:eastAsia="ru-RU"/>
        </w:rPr>
        <w:t>Тогучинского района</w:t>
      </w:r>
      <w:r w:rsidRPr="00FC012B">
        <w:rPr>
          <w:sz w:val="24"/>
          <w:szCs w:val="24"/>
          <w:lang w:eastAsia="ru-RU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FC012B" w:rsidRPr="00FC012B" w:rsidRDefault="00FC012B" w:rsidP="00FC012B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color w:val="000000"/>
          <w:spacing w:val="-9"/>
          <w:sz w:val="24"/>
          <w:szCs w:val="24"/>
          <w:lang w:eastAsia="ru-RU"/>
        </w:rPr>
        <w:t xml:space="preserve">     4.</w:t>
      </w:r>
      <w:r w:rsidRPr="00FC012B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FC012B">
        <w:rPr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FC012B">
        <w:rPr>
          <w:color w:val="000000"/>
          <w:spacing w:val="1"/>
          <w:sz w:val="24"/>
          <w:szCs w:val="24"/>
          <w:lang w:eastAsia="ru-RU"/>
        </w:rPr>
        <w:t>опубликования в периодическом печатном издании органа местного самоуправления «</w:t>
      </w:r>
      <w:r w:rsidRPr="00FC012B">
        <w:rPr>
          <w:sz w:val="24"/>
          <w:szCs w:val="24"/>
          <w:lang w:eastAsia="ru-RU"/>
        </w:rPr>
        <w:t>Кировский</w:t>
      </w:r>
      <w:r w:rsidRPr="00FC012B">
        <w:rPr>
          <w:color w:val="000000"/>
          <w:spacing w:val="1"/>
          <w:sz w:val="24"/>
          <w:szCs w:val="24"/>
          <w:lang w:eastAsia="ru-RU"/>
        </w:rPr>
        <w:t xml:space="preserve"> Вестник».</w:t>
      </w:r>
    </w:p>
    <w:p w:rsidR="00FC012B" w:rsidRPr="00FC012B" w:rsidRDefault="00FC012B" w:rsidP="00FC012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Глава Кировского сельсовета  </w:t>
      </w:r>
    </w:p>
    <w:p w:rsidR="00FC012B" w:rsidRPr="00FC012B" w:rsidRDefault="00FC012B" w:rsidP="00FC012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Тогучинского района Новосибирской области                            </w:t>
      </w:r>
      <w:r w:rsidRPr="00717A4E">
        <w:rPr>
          <w:sz w:val="24"/>
          <w:szCs w:val="24"/>
          <w:lang w:eastAsia="ru-RU"/>
        </w:rPr>
        <w:t xml:space="preserve">                       </w:t>
      </w:r>
      <w:r w:rsidRPr="00FC012B">
        <w:rPr>
          <w:sz w:val="24"/>
          <w:szCs w:val="24"/>
          <w:lang w:eastAsia="ru-RU"/>
        </w:rPr>
        <w:t xml:space="preserve">      </w:t>
      </w:r>
      <w:r w:rsidRPr="00717A4E">
        <w:rPr>
          <w:sz w:val="24"/>
          <w:szCs w:val="24"/>
          <w:lang w:eastAsia="ru-RU"/>
        </w:rPr>
        <w:t xml:space="preserve">   </w:t>
      </w:r>
      <w:r w:rsidRPr="00FC012B">
        <w:rPr>
          <w:sz w:val="24"/>
          <w:szCs w:val="24"/>
          <w:lang w:eastAsia="ru-RU"/>
        </w:rPr>
        <w:t xml:space="preserve">   Е.Н. </w:t>
      </w:r>
      <w:proofErr w:type="spellStart"/>
      <w:r w:rsidRPr="00FC012B">
        <w:rPr>
          <w:sz w:val="24"/>
          <w:szCs w:val="24"/>
          <w:lang w:eastAsia="ru-RU"/>
        </w:rPr>
        <w:t>Шляхтичева</w:t>
      </w:r>
      <w:proofErr w:type="spellEnd"/>
      <w:r w:rsidRPr="00FC012B">
        <w:rPr>
          <w:sz w:val="24"/>
          <w:szCs w:val="24"/>
          <w:lang w:eastAsia="ru-RU"/>
        </w:rPr>
        <w:t xml:space="preserve">  </w:t>
      </w:r>
    </w:p>
    <w:p w:rsidR="00FC012B" w:rsidRPr="00FC012B" w:rsidRDefault="00FC012B" w:rsidP="00FC012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Председатель Совета депутатов </w:t>
      </w:r>
    </w:p>
    <w:p w:rsidR="00FC012B" w:rsidRPr="00FC012B" w:rsidRDefault="00FC012B" w:rsidP="00FC012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Кировского сельсовета   Тогучинского </w:t>
      </w:r>
    </w:p>
    <w:p w:rsidR="00FC012B" w:rsidRPr="00FC012B" w:rsidRDefault="00FC012B" w:rsidP="00FC012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района Новосибирской области                                                                </w:t>
      </w:r>
      <w:r w:rsidRPr="00717A4E">
        <w:rPr>
          <w:sz w:val="24"/>
          <w:szCs w:val="24"/>
          <w:lang w:eastAsia="ru-RU"/>
        </w:rPr>
        <w:t xml:space="preserve">                          </w:t>
      </w:r>
      <w:r w:rsidRPr="00FC012B">
        <w:rPr>
          <w:sz w:val="24"/>
          <w:szCs w:val="24"/>
          <w:lang w:eastAsia="ru-RU"/>
        </w:rPr>
        <w:t xml:space="preserve">  Л.П. Бойченко </w:t>
      </w:r>
    </w:p>
    <w:tbl>
      <w:tblPr>
        <w:tblW w:w="4016" w:type="dxa"/>
        <w:tblInd w:w="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</w:tblGrid>
      <w:tr w:rsidR="00FC012B" w:rsidRPr="00FC012B" w:rsidTr="00717A4E">
        <w:trPr>
          <w:trHeight w:val="1858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2B" w:rsidRPr="00FC012B" w:rsidRDefault="00FC012B" w:rsidP="00FC012B">
            <w:pPr>
              <w:suppressAutoHyphens w:val="0"/>
              <w:spacing w:line="276" w:lineRule="auto"/>
              <w:jc w:val="right"/>
              <w:rPr>
                <w:sz w:val="24"/>
                <w:szCs w:val="24"/>
                <w:lang w:eastAsia="ru-RU" w:bidi="hi-IN"/>
              </w:rPr>
            </w:pPr>
            <w:r w:rsidRPr="00FC012B">
              <w:rPr>
                <w:sz w:val="24"/>
                <w:szCs w:val="24"/>
                <w:lang w:eastAsia="ru-RU" w:bidi="hi-IN"/>
              </w:rPr>
              <w:lastRenderedPageBreak/>
              <w:t xml:space="preserve"> Приложение </w:t>
            </w:r>
          </w:p>
          <w:p w:rsidR="00FC012B" w:rsidRPr="00FC012B" w:rsidRDefault="00FC012B" w:rsidP="00FC012B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FC012B">
              <w:rPr>
                <w:sz w:val="24"/>
                <w:szCs w:val="24"/>
                <w:lang w:eastAsia="ru-RU" w:bidi="hi-IN"/>
              </w:rPr>
              <w:t>к решению тридцать пятой сессии Совета депутатов Кировского сельсовета Тогучинского района Новосибирской области шестого созыва от 13.02.2025 №191</w:t>
            </w:r>
          </w:p>
        </w:tc>
      </w:tr>
    </w:tbl>
    <w:p w:rsidR="00FC012B" w:rsidRPr="00FC012B" w:rsidRDefault="00FC012B" w:rsidP="00FC012B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b/>
          <w:sz w:val="24"/>
          <w:szCs w:val="24"/>
        </w:rPr>
      </w:pPr>
      <w:r w:rsidRPr="00FC012B">
        <w:rPr>
          <w:rFonts w:eastAsia="Calibri"/>
          <w:b/>
          <w:sz w:val="24"/>
          <w:szCs w:val="24"/>
        </w:rPr>
        <w:t xml:space="preserve">1. Статья 5. Вопросы местного значения 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sz w:val="24"/>
          <w:szCs w:val="24"/>
        </w:rPr>
        <w:t>1.1. изложить пункт 27 части 1 в следующей редакции: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sz w:val="24"/>
          <w:szCs w:val="24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FC012B">
        <w:rPr>
          <w:rFonts w:eastAsia="Calibri"/>
          <w:color w:val="000000"/>
          <w:sz w:val="24"/>
          <w:szCs w:val="24"/>
        </w:rPr>
        <w:t>;»;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C012B">
        <w:rPr>
          <w:rFonts w:eastAsia="Calibri"/>
          <w:color w:val="000000"/>
          <w:sz w:val="24"/>
          <w:szCs w:val="24"/>
        </w:rPr>
        <w:t>1.2. дополнить часть 1 пунктом 41 следующего содержания: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sz w:val="24"/>
          <w:szCs w:val="24"/>
        </w:rPr>
        <w:t>«41) осуществление учета личных подсобных хозяйств, которые ведут граждане в соответствии с Федеральным законом </w:t>
      </w:r>
      <w:r w:rsidRPr="00FC012B">
        <w:rPr>
          <w:rFonts w:eastAsia="Calibri"/>
          <w:color w:val="22272F"/>
          <w:sz w:val="24"/>
          <w:szCs w:val="24"/>
          <w:shd w:val="clear" w:color="auto" w:fill="FFFFFF"/>
        </w:rPr>
        <w:t>от 7 июля 2003 года</w:t>
      </w:r>
      <w:r w:rsidRPr="00FC012B">
        <w:rPr>
          <w:rFonts w:eastAsia="Calibri"/>
          <w:sz w:val="24"/>
          <w:szCs w:val="24"/>
        </w:rPr>
        <w:t xml:space="preserve"> № 112-ФЗ «О личном подсобном хозяйстве», в </w:t>
      </w:r>
      <w:proofErr w:type="spellStart"/>
      <w:r w:rsidRPr="00FC012B">
        <w:rPr>
          <w:rFonts w:eastAsia="Calibri"/>
          <w:sz w:val="24"/>
          <w:szCs w:val="24"/>
        </w:rPr>
        <w:t>похозяйственных</w:t>
      </w:r>
      <w:proofErr w:type="spellEnd"/>
      <w:r w:rsidRPr="00FC012B">
        <w:rPr>
          <w:rFonts w:eastAsia="Calibri"/>
          <w:sz w:val="24"/>
          <w:szCs w:val="24"/>
        </w:rPr>
        <w:t xml:space="preserve"> книгах.»</w:t>
      </w:r>
    </w:p>
    <w:p w:rsidR="00FC012B" w:rsidRPr="00FC012B" w:rsidRDefault="00FC012B" w:rsidP="00FC012B">
      <w:pPr>
        <w:suppressAutoHyphens w:val="0"/>
        <w:ind w:firstLine="720"/>
        <w:rPr>
          <w:b/>
          <w:sz w:val="24"/>
          <w:szCs w:val="24"/>
          <w:lang w:eastAsia="ru-RU"/>
        </w:rPr>
      </w:pPr>
      <w:r w:rsidRPr="00FC012B">
        <w:rPr>
          <w:rFonts w:eastAsia="Calibri"/>
          <w:b/>
          <w:sz w:val="24"/>
          <w:szCs w:val="24"/>
        </w:rPr>
        <w:t>2.</w:t>
      </w:r>
      <w:r w:rsidRPr="00FC012B">
        <w:rPr>
          <w:rFonts w:eastAsia="Calibri"/>
          <w:sz w:val="24"/>
          <w:szCs w:val="24"/>
        </w:rPr>
        <w:t xml:space="preserve"> </w:t>
      </w:r>
      <w:r w:rsidRPr="00FC012B">
        <w:rPr>
          <w:b/>
          <w:sz w:val="24"/>
          <w:szCs w:val="24"/>
          <w:lang w:eastAsia="ru-RU"/>
        </w:rPr>
        <w:t>Статья 18. Совет депутатов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FC012B">
        <w:rPr>
          <w:sz w:val="24"/>
          <w:szCs w:val="24"/>
          <w:lang w:eastAsia="ru-RU"/>
        </w:rPr>
        <w:t xml:space="preserve">2.1. часть 1 </w:t>
      </w:r>
      <w:r w:rsidRPr="00FC012B">
        <w:rPr>
          <w:rFonts w:eastAsia="Calibri"/>
          <w:sz w:val="24"/>
          <w:szCs w:val="24"/>
        </w:rPr>
        <w:t>изложить в следующей редакции:</w:t>
      </w:r>
    </w:p>
    <w:p w:rsidR="00FC012B" w:rsidRPr="00FC012B" w:rsidRDefault="00FC012B" w:rsidP="00FC012B">
      <w:pPr>
        <w:suppressAutoHyphens w:val="0"/>
        <w:ind w:firstLine="72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«Совет депутатов состоит из 10 депутатов, избираемых на муниципальных выборах на основе всеобщего, равного и прямого избирательного права при тайном голосовании».</w:t>
      </w:r>
    </w:p>
    <w:p w:rsidR="00FC012B" w:rsidRPr="00FC012B" w:rsidRDefault="00FC012B" w:rsidP="00FC012B">
      <w:pPr>
        <w:tabs>
          <w:tab w:val="left" w:pos="0"/>
        </w:tabs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b/>
          <w:sz w:val="24"/>
          <w:szCs w:val="24"/>
        </w:rPr>
        <w:t xml:space="preserve">3. </w:t>
      </w:r>
      <w:r w:rsidRPr="00FC012B">
        <w:rPr>
          <w:b/>
          <w:sz w:val="24"/>
          <w:szCs w:val="24"/>
          <w:lang w:eastAsia="ru-RU"/>
        </w:rPr>
        <w:t xml:space="preserve">Статья 22. </w:t>
      </w:r>
      <w:r w:rsidRPr="00FC012B">
        <w:rPr>
          <w:rFonts w:eastAsia="Calibri"/>
          <w:b/>
          <w:color w:val="000000"/>
          <w:sz w:val="24"/>
          <w:szCs w:val="24"/>
        </w:rPr>
        <w:t>Основные гарантии деятельности депутата Совета депутатов Кировского сельсовета Тогучинского района, председателя Совета депутатов Кировского сельсовета Тогучинского района, Главы Кировского сельсовета Тогучинского района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b/>
          <w:sz w:val="24"/>
          <w:szCs w:val="24"/>
        </w:rPr>
      </w:pPr>
      <w:r w:rsidRPr="00FC012B">
        <w:rPr>
          <w:sz w:val="24"/>
          <w:szCs w:val="24"/>
          <w:lang w:eastAsia="ru-RU"/>
        </w:rPr>
        <w:t>3.1. в</w:t>
      </w:r>
      <w:r w:rsidRPr="00FC012B">
        <w:rPr>
          <w:b/>
          <w:sz w:val="24"/>
          <w:szCs w:val="24"/>
          <w:lang w:eastAsia="ru-RU"/>
        </w:rPr>
        <w:t xml:space="preserve"> </w:t>
      </w:r>
      <w:r w:rsidRPr="00FC012B">
        <w:rPr>
          <w:rFonts w:eastAsia="Calibri"/>
          <w:sz w:val="24"/>
          <w:szCs w:val="24"/>
        </w:rPr>
        <w:t>пункте 5 части 4 после слов</w:t>
      </w:r>
      <w:r w:rsidRPr="00FC012B">
        <w:rPr>
          <w:rFonts w:eastAsia="Calibri"/>
          <w:b/>
          <w:sz w:val="24"/>
          <w:szCs w:val="24"/>
        </w:rPr>
        <w:t xml:space="preserve"> «</w:t>
      </w:r>
      <w:r w:rsidRPr="00FC012B">
        <w:rPr>
          <w:rFonts w:eastAsia="Calibri"/>
          <w:sz w:val="24"/>
          <w:szCs w:val="24"/>
        </w:rPr>
        <w:t>5-</w:t>
      </w:r>
      <w:proofErr w:type="gramStart"/>
      <w:r w:rsidRPr="00FC012B">
        <w:rPr>
          <w:rFonts w:eastAsia="Calibri"/>
          <w:sz w:val="24"/>
          <w:szCs w:val="24"/>
        </w:rPr>
        <w:t>8»дополнить</w:t>
      </w:r>
      <w:proofErr w:type="gramEnd"/>
      <w:r w:rsidRPr="00FC012B">
        <w:rPr>
          <w:rFonts w:eastAsia="Calibri"/>
          <w:sz w:val="24"/>
          <w:szCs w:val="24"/>
        </w:rPr>
        <w:t xml:space="preserve"> словами «и 9.2»;</w:t>
      </w:r>
    </w:p>
    <w:p w:rsidR="00FC012B" w:rsidRPr="00FC012B" w:rsidRDefault="00FC012B" w:rsidP="00FC012B">
      <w:pPr>
        <w:suppressAutoHyphens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b/>
          <w:sz w:val="24"/>
          <w:szCs w:val="24"/>
        </w:rPr>
        <w:t>4. Статья 29. Удаление главы поселения в отставку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C012B">
        <w:rPr>
          <w:rFonts w:eastAsia="Calibri"/>
          <w:color w:val="000000"/>
          <w:sz w:val="24"/>
          <w:szCs w:val="24"/>
        </w:rPr>
        <w:t>4.1. дополнить часть 2 пунктом 6 следующего содержания: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sz w:val="24"/>
          <w:szCs w:val="24"/>
        </w:rPr>
        <w:t xml:space="preserve">«6) систематическое </w:t>
      </w:r>
      <w:proofErr w:type="spellStart"/>
      <w:r w:rsidRPr="00FC012B">
        <w:rPr>
          <w:rFonts w:eastAsia="Calibri"/>
          <w:sz w:val="24"/>
          <w:szCs w:val="24"/>
        </w:rPr>
        <w:t>недостижение</w:t>
      </w:r>
      <w:proofErr w:type="spellEnd"/>
      <w:r w:rsidRPr="00FC012B">
        <w:rPr>
          <w:rFonts w:eastAsia="Calibri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b/>
          <w:sz w:val="24"/>
          <w:szCs w:val="24"/>
        </w:rPr>
      </w:pPr>
      <w:r w:rsidRPr="00FC012B">
        <w:rPr>
          <w:rFonts w:eastAsia="Calibri"/>
          <w:b/>
          <w:sz w:val="24"/>
          <w:szCs w:val="24"/>
        </w:rPr>
        <w:t xml:space="preserve">5. </w:t>
      </w:r>
      <w:r w:rsidRPr="00FC012B">
        <w:rPr>
          <w:b/>
          <w:sz w:val="24"/>
          <w:szCs w:val="24"/>
          <w:lang w:eastAsia="ru-RU"/>
        </w:rPr>
        <w:t>Статья 32. Полномочия администрации</w:t>
      </w:r>
    </w:p>
    <w:p w:rsidR="00FC012B" w:rsidRPr="00FC012B" w:rsidRDefault="00FC012B" w:rsidP="00FC012B">
      <w:pPr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sz w:val="24"/>
          <w:szCs w:val="24"/>
        </w:rPr>
        <w:t>5.1. изложить пункт 30 в следующей редакции:</w:t>
      </w:r>
    </w:p>
    <w:p w:rsidR="00FC012B" w:rsidRPr="00FC012B" w:rsidRDefault="00FC012B" w:rsidP="00FC012B">
      <w:pPr>
        <w:suppressAutoHyphens w:val="0"/>
        <w:ind w:firstLine="710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sz w:val="24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FC012B">
        <w:rPr>
          <w:rFonts w:eastAsia="Calibri"/>
          <w:color w:val="000000"/>
          <w:sz w:val="24"/>
          <w:szCs w:val="24"/>
        </w:rPr>
        <w:t>;»;</w:t>
      </w:r>
    </w:p>
    <w:p w:rsidR="00FC012B" w:rsidRPr="00FC012B" w:rsidRDefault="00FC012B" w:rsidP="00FC012B">
      <w:pPr>
        <w:suppressAutoHyphens w:val="0"/>
        <w:ind w:firstLine="710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sz w:val="24"/>
          <w:szCs w:val="24"/>
        </w:rPr>
        <w:t>5.2. дополнить пункт 64.1 подпунктом следующего содержания:</w:t>
      </w:r>
    </w:p>
    <w:p w:rsidR="00FC012B" w:rsidRPr="00FC012B" w:rsidRDefault="00FC012B" w:rsidP="00FC012B">
      <w:pPr>
        <w:suppressAutoHyphens w:val="0"/>
        <w:ind w:firstLine="710"/>
        <w:jc w:val="both"/>
        <w:rPr>
          <w:rFonts w:eastAsia="Calibri"/>
          <w:sz w:val="24"/>
          <w:szCs w:val="24"/>
        </w:rPr>
      </w:pPr>
      <w:r w:rsidRPr="00FC012B">
        <w:rPr>
          <w:rFonts w:eastAsia="Calibri"/>
          <w:sz w:val="24"/>
          <w:szCs w:val="24"/>
        </w:rPr>
        <w:t xml:space="preserve">«Осуществление учета личных подсобных хозяйств, которые ведут граждане в соответствии с Федеральным законом от 07.07.2003 № 112-ФЗ «О личном подсобном хозяйстве», в </w:t>
      </w:r>
      <w:proofErr w:type="spellStart"/>
      <w:r w:rsidRPr="00FC012B">
        <w:rPr>
          <w:rFonts w:eastAsia="Calibri"/>
          <w:sz w:val="24"/>
          <w:szCs w:val="24"/>
        </w:rPr>
        <w:t>похозяйственных</w:t>
      </w:r>
      <w:proofErr w:type="spellEnd"/>
      <w:r w:rsidRPr="00FC012B">
        <w:rPr>
          <w:rFonts w:eastAsia="Calibri"/>
          <w:sz w:val="24"/>
          <w:szCs w:val="24"/>
        </w:rPr>
        <w:t xml:space="preserve"> книгах;».</w:t>
      </w:r>
    </w:p>
    <w:p w:rsidR="00FC012B" w:rsidRPr="00FC012B" w:rsidRDefault="00FC012B" w:rsidP="00FC012B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FC012B">
        <w:rPr>
          <w:rFonts w:eastAsia="Calibri"/>
          <w:sz w:val="24"/>
          <w:szCs w:val="24"/>
        </w:rPr>
        <w:t xml:space="preserve">        5.3.</w:t>
      </w:r>
      <w:r w:rsidRPr="00FC012B">
        <w:rPr>
          <w:sz w:val="24"/>
          <w:szCs w:val="24"/>
          <w:lang w:eastAsia="ru-RU"/>
        </w:rPr>
        <w:t xml:space="preserve"> дополнить пунктом 65 следующего содержания:</w:t>
      </w:r>
    </w:p>
    <w:p w:rsidR="00FC012B" w:rsidRPr="00FC012B" w:rsidRDefault="00FC012B" w:rsidP="00FC012B">
      <w:pPr>
        <w:shd w:val="clear" w:color="auto" w:fill="FFFFFF"/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«65) </w:t>
      </w:r>
      <w:r w:rsidRPr="00FC012B">
        <w:rPr>
          <w:rFonts w:eastAsia="Calibri"/>
          <w:sz w:val="24"/>
          <w:szCs w:val="24"/>
          <w:shd w:val="clear" w:color="auto" w:fill="FFFFFF"/>
          <w:lang w:eastAsia="en-US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имущества.</w:t>
      </w:r>
    </w:p>
    <w:p w:rsidR="006E784B" w:rsidRPr="00717A4E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</w:t>
      </w: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30/П/93.010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22.12.2023 № 111/П/93.010 «Об утверждении административного регламента</w:t>
      </w: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справочной информации по вопросам управления многоквартирными домами»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предоставлению справочной информации по вопросам управления многоквартирными домами,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22.12.2023 № 111/П/93.010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шестой пункта 1.2.4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 </w:t>
      </w:r>
      <w:r w:rsidR="00717A4E">
        <w:rPr>
          <w:sz w:val="24"/>
          <w:szCs w:val="24"/>
        </w:rPr>
        <w:t xml:space="preserve">                                    </w:t>
      </w:r>
      <w:r w:rsidRPr="00FC012B">
        <w:rPr>
          <w:sz w:val="24"/>
          <w:szCs w:val="24"/>
        </w:rPr>
        <w:t xml:space="preserve">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A66ED7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</w:t>
      </w:r>
    </w:p>
    <w:p w:rsidR="00A66ED7" w:rsidRPr="00717A4E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31/П/93.010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20.01.2012 № 13 «Об утверждении административного регламента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принятию документов, </w:t>
      </w: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а также выдаче решений о переводе или об отказе в переводе жилого помещения в нежилое помещение»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20.01.2012 № 13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семнадцатый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539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ind w:firstLine="539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</w:t>
      </w:r>
      <w:r w:rsidR="00717A4E">
        <w:rPr>
          <w:sz w:val="24"/>
          <w:szCs w:val="24"/>
        </w:rPr>
        <w:t xml:space="preserve">                                       </w:t>
      </w:r>
      <w:r w:rsidRPr="00FC012B">
        <w:rPr>
          <w:sz w:val="24"/>
          <w:szCs w:val="24"/>
        </w:rPr>
        <w:t xml:space="preserve"> 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FC012B" w:rsidRDefault="00FC012B" w:rsidP="00FC012B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A66ED7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</w:t>
      </w: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32/П/93.010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30.01.2012 № 26 «Об утверждении административного регламента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по выдаче сведений из реестра муниципального имущества»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</w:t>
      </w:r>
      <w:r w:rsidR="00717A4E">
        <w:rPr>
          <w:sz w:val="24"/>
          <w:szCs w:val="24"/>
          <w:lang w:eastAsia="ru-RU"/>
        </w:rPr>
        <w:t>рального закона от 02.05.2006 «</w:t>
      </w:r>
      <w:r w:rsidRPr="00FC012B">
        <w:rPr>
          <w:sz w:val="24"/>
          <w:szCs w:val="24"/>
          <w:lang w:eastAsia="ru-RU"/>
        </w:rPr>
        <w:t>59-ФЗ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предоставлению справочной информации по выдаче сведений из реестра муниципального имущества,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30.01.2012 № 26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1. Абзац седьмой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</w:t>
      </w:r>
      <w:r w:rsidRPr="00FC012B">
        <w:rPr>
          <w:bCs/>
          <w:sz w:val="24"/>
          <w:szCs w:val="24"/>
          <w:lang w:eastAsia="ru-RU"/>
        </w:rPr>
        <w:lastRenderedPageBreak/>
        <w:t>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</w:t>
      </w:r>
      <w:r w:rsidR="00717A4E">
        <w:rPr>
          <w:sz w:val="24"/>
          <w:szCs w:val="24"/>
        </w:rPr>
        <w:t xml:space="preserve">                                    </w:t>
      </w:r>
      <w:r w:rsidRPr="00FC012B">
        <w:rPr>
          <w:sz w:val="24"/>
          <w:szCs w:val="24"/>
        </w:rPr>
        <w:t xml:space="preserve">      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FC012B" w:rsidRDefault="00FC012B" w:rsidP="00FC012B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33/П/93.010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22.12.2023 № 108/93.010 «Об утверждении административного регламента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по заключению договора социального найма с гражданами, осуществившими обмен муниципальными жилыми помещениями»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заключению договора социального найма с гражданами, осуществившими обмен муниципальными жилыми помещениями,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22.12.2023 № 108/93.010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шестой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</w:t>
      </w:r>
      <w:r w:rsidR="00717A4E">
        <w:rPr>
          <w:sz w:val="24"/>
          <w:szCs w:val="24"/>
        </w:rPr>
        <w:t xml:space="preserve">                                    </w:t>
      </w:r>
      <w:r w:rsidRPr="00FC012B">
        <w:rPr>
          <w:sz w:val="24"/>
          <w:szCs w:val="24"/>
        </w:rPr>
        <w:t xml:space="preserve">  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FC012B" w:rsidRDefault="00FC012B" w:rsidP="00FC012B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</w:t>
      </w: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34/П/93.010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20.01.2012 № 5 «Об утверждении административного регламента</w:t>
      </w: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предоставлению справочной информации по подготовке и выдаче документа об изменении цели использования жилого помещения муниципального жилищного фонда,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20.01.2012 № 5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седьмой пункта 1.3.5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</w:t>
      </w:r>
      <w:r w:rsidR="00717A4E">
        <w:rPr>
          <w:sz w:val="24"/>
          <w:szCs w:val="24"/>
        </w:rPr>
        <w:t xml:space="preserve">                                     </w:t>
      </w:r>
      <w:r w:rsidRPr="00FC012B">
        <w:rPr>
          <w:sz w:val="24"/>
          <w:szCs w:val="24"/>
        </w:rPr>
        <w:t xml:space="preserve"> 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35/П/93.010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20.01.2012 № 4 «Об утверждении административного регламента</w:t>
      </w: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предоставлению жилых помещений по договорам аренды без проведения торгов </w:t>
      </w:r>
      <w:r w:rsidRPr="00FC012B">
        <w:rPr>
          <w:bCs/>
          <w:color w:val="000000"/>
          <w:sz w:val="24"/>
          <w:szCs w:val="24"/>
          <w:lang w:eastAsia="ru-RU"/>
        </w:rPr>
        <w:br/>
        <w:t>(конкурсов, аукционов)»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lastRenderedPageBreak/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предоставлению справочной информации по предоставлению жилых помещений по договорам аренды без проведения торгов (конкурсов, аукционов),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20.01.2012 № 4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шестой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 </w:t>
      </w:r>
      <w:r w:rsidR="00717A4E">
        <w:rPr>
          <w:sz w:val="24"/>
          <w:szCs w:val="24"/>
        </w:rPr>
        <w:t xml:space="preserve">                                      </w:t>
      </w:r>
      <w:r w:rsidRPr="00FC012B">
        <w:rPr>
          <w:sz w:val="24"/>
          <w:szCs w:val="24"/>
        </w:rPr>
        <w:t xml:space="preserve">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</w:t>
      </w: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36/П/93.010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22.12.2023 № 109/П/93.010 «Об утверждении административного регламента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по договорам социального найма»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предоставлению справочной информации по предоставлению жилых помещений по договорам социального найма,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22.12.2023 № 109/П/93.010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1. Абзац седьмой 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</w:t>
      </w:r>
      <w:r w:rsidRPr="00FC012B">
        <w:rPr>
          <w:bCs/>
          <w:sz w:val="24"/>
          <w:szCs w:val="24"/>
          <w:lang w:eastAsia="ru-RU"/>
        </w:rPr>
        <w:lastRenderedPageBreak/>
        <w:t>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</w:t>
      </w:r>
      <w:r w:rsidR="00717A4E">
        <w:rPr>
          <w:sz w:val="24"/>
          <w:szCs w:val="24"/>
        </w:rPr>
        <w:t xml:space="preserve">                                      </w:t>
      </w:r>
      <w:r w:rsidRPr="00FC012B">
        <w:rPr>
          <w:sz w:val="24"/>
          <w:szCs w:val="24"/>
        </w:rPr>
        <w:t xml:space="preserve">      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37/П/93.010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22.12.2023 № 113/П/93.010 «Об утверждении административного регламента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22.12.2023 № 113/П/93.010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шестой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 </w:t>
      </w:r>
      <w:r w:rsidR="00717A4E">
        <w:rPr>
          <w:sz w:val="24"/>
          <w:szCs w:val="24"/>
        </w:rPr>
        <w:t xml:space="preserve">                                      </w:t>
      </w:r>
      <w:r w:rsidRPr="00FC012B">
        <w:rPr>
          <w:sz w:val="24"/>
          <w:szCs w:val="24"/>
        </w:rPr>
        <w:t xml:space="preserve">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FC012B" w:rsidRDefault="00FC012B" w:rsidP="00FC012B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</w:t>
      </w: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17A4E" w:rsidRDefault="00717A4E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717A4E" w:rsidRDefault="00717A4E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717A4E" w:rsidRDefault="00717A4E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lastRenderedPageBreak/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38/П/93.010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20.01.2012 № 10 «Об утверждении административного регламента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предоставлению справочной информации по предоставлению нанимателю жилого помещения меньшего размера взамен занимаемого жилого помещения по договору социального найма,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20.01.2012 № 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пятый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 </w:t>
      </w:r>
      <w:r w:rsidR="00717A4E">
        <w:rPr>
          <w:sz w:val="24"/>
          <w:szCs w:val="24"/>
        </w:rPr>
        <w:t xml:space="preserve">                                     </w:t>
      </w:r>
      <w:r w:rsidRPr="00FC012B">
        <w:rPr>
          <w:sz w:val="24"/>
          <w:szCs w:val="24"/>
        </w:rPr>
        <w:t xml:space="preserve">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39/П/93.010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29.08.2024 № 63/П/93.010 «Об утверждении административного регламента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принятие на учет граждан в качестве нуждающихся в жилых помещениях»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lastRenderedPageBreak/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принятие на учет граждан в качестве нуждающихся в жилых помещениях,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 xml:space="preserve">администрации Кировского сельсовета Тогучинского района Новосибирской области от </w:t>
      </w:r>
      <w:proofErr w:type="gramStart"/>
      <w:r w:rsidRPr="00FC012B">
        <w:rPr>
          <w:bCs/>
          <w:sz w:val="24"/>
          <w:szCs w:val="24"/>
          <w:lang w:eastAsia="ru-RU"/>
        </w:rPr>
        <w:t>29.08.2024  №</w:t>
      </w:r>
      <w:proofErr w:type="gramEnd"/>
      <w:r w:rsidRPr="00FC012B">
        <w:rPr>
          <w:bCs/>
          <w:sz w:val="24"/>
          <w:szCs w:val="24"/>
          <w:lang w:eastAsia="ru-RU"/>
        </w:rPr>
        <w:t xml:space="preserve"> 63/П/93.010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первый пункта 1.7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</w:t>
      </w:r>
      <w:r w:rsidR="00717A4E">
        <w:rPr>
          <w:sz w:val="24"/>
          <w:szCs w:val="24"/>
        </w:rPr>
        <w:t xml:space="preserve">                                       </w:t>
      </w:r>
      <w:r w:rsidRPr="00FC012B">
        <w:rPr>
          <w:sz w:val="24"/>
          <w:szCs w:val="24"/>
        </w:rPr>
        <w:t xml:space="preserve">   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26.03.2025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40/П/93.010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22.12.2023 № 112/П/93.010 «Об утверждении административного регламента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предоставлению справочной информации </w:t>
      </w:r>
      <w:r w:rsidRPr="00FC012B">
        <w:rPr>
          <w:bCs/>
          <w:sz w:val="24"/>
          <w:szCs w:val="24"/>
          <w:lang w:eastAsia="ru-RU"/>
        </w:rPr>
        <w:t xml:space="preserve">по </w:t>
      </w:r>
      <w:r w:rsidRPr="00FC012B">
        <w:rPr>
          <w:sz w:val="24"/>
          <w:szCs w:val="24"/>
          <w:lang w:eastAsia="ru-RU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FC012B">
        <w:rPr>
          <w:bCs/>
          <w:color w:val="000000"/>
          <w:sz w:val="24"/>
          <w:szCs w:val="24"/>
          <w:lang w:eastAsia="ru-RU"/>
        </w:rPr>
        <w:t xml:space="preserve">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22.12.2023 № 112/П/93.010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1. Абзац седьмой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</w:t>
      </w:r>
      <w:r w:rsidRPr="00FC012B">
        <w:rPr>
          <w:bCs/>
          <w:sz w:val="24"/>
          <w:szCs w:val="24"/>
          <w:lang w:eastAsia="ru-RU"/>
        </w:rPr>
        <w:lastRenderedPageBreak/>
        <w:t>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</w:t>
      </w:r>
      <w:r w:rsidR="00717A4E">
        <w:rPr>
          <w:sz w:val="24"/>
          <w:szCs w:val="24"/>
        </w:rPr>
        <w:t xml:space="preserve">                                       </w:t>
      </w:r>
      <w:r w:rsidRPr="00FC012B">
        <w:rPr>
          <w:sz w:val="24"/>
          <w:szCs w:val="24"/>
        </w:rPr>
        <w:t xml:space="preserve">       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27.03.2025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42/П/93.010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18.02.2022 № 33/П/93.010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о местных налогах и сборах»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 о местных налогах и сбора»,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18.02.2022 № 33/П/93.010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Пункта 2.6.1 административного регламента дополнить словами: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   </w:t>
      </w:r>
      <w:r w:rsidR="00717A4E">
        <w:rPr>
          <w:sz w:val="24"/>
          <w:szCs w:val="24"/>
        </w:rPr>
        <w:t xml:space="preserve">                                     </w:t>
      </w:r>
      <w:r w:rsidRPr="00FC012B">
        <w:rPr>
          <w:sz w:val="24"/>
          <w:szCs w:val="24"/>
        </w:rPr>
        <w:t xml:space="preserve">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FC012B" w:rsidRDefault="00FC012B" w:rsidP="00FC012B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------------------------------------------------------------------------------------------------------------------------</w:t>
      </w:r>
    </w:p>
    <w:p w:rsidR="00717A4E" w:rsidRDefault="00717A4E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lastRenderedPageBreak/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27.03.2025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43/П/93.010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Кировского сельсовета Тогучинского района Новосибирской области от 03.11.2017 № 53 «Об утверждении административного регламента предоставления муниципальной услуги предоставление земельного участка </w:t>
      </w: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proofErr w:type="gramStart"/>
      <w:r w:rsidRPr="00FC012B">
        <w:rPr>
          <w:bCs/>
          <w:color w:val="000000"/>
          <w:sz w:val="24"/>
          <w:szCs w:val="24"/>
          <w:lang w:eastAsia="ru-RU"/>
        </w:rPr>
        <w:t>для погребения</w:t>
      </w:r>
      <w:proofErr w:type="gramEnd"/>
      <w:r w:rsidRPr="00FC012B">
        <w:rPr>
          <w:bCs/>
          <w:color w:val="000000"/>
          <w:sz w:val="24"/>
          <w:szCs w:val="24"/>
          <w:lang w:eastAsia="ru-RU"/>
        </w:rPr>
        <w:t xml:space="preserve"> умершего»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предоставление земельного участка для погребения умершего,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03.11.2017 № 53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Пункта 3.8 административного регламента дополнить словами: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717A4E" w:rsidRDefault="00717A4E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   </w:t>
      </w:r>
      <w:r w:rsidR="00717A4E">
        <w:rPr>
          <w:sz w:val="24"/>
          <w:szCs w:val="24"/>
        </w:rPr>
        <w:t xml:space="preserve">                                     </w:t>
      </w:r>
      <w:r w:rsidRPr="00FC012B">
        <w:rPr>
          <w:sz w:val="24"/>
          <w:szCs w:val="24"/>
        </w:rPr>
        <w:t xml:space="preserve">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27.03.2025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44/П/93.010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Кировского сельсовета Тогучинского района Новосибирской области от 08.12.2023 № 106/П/93.010 «Об утверждении административного регламента предоставления муниципальной услуги </w:t>
      </w:r>
      <w:r w:rsidRPr="00FC012B">
        <w:rPr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FC012B">
        <w:rPr>
          <w:bCs/>
          <w:color w:val="000000"/>
          <w:sz w:val="24"/>
          <w:szCs w:val="24"/>
          <w:lang w:eastAsia="ru-RU"/>
        </w:rPr>
        <w:t>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 xml:space="preserve">-ФЗ «О порядке рассмотрения обращения граждан </w:t>
      </w:r>
      <w:r w:rsidRPr="00FC012B">
        <w:rPr>
          <w:sz w:val="24"/>
          <w:szCs w:val="24"/>
          <w:lang w:eastAsia="ru-RU"/>
        </w:rPr>
        <w:lastRenderedPageBreak/>
        <w:t>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присвоение адреса объекту адресации, изменение и аннулирование такого адреса,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08.12.2023 № 106/П/93.010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Пункт 1.6 административного регламента дополнить словами: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539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717A4E" w:rsidRDefault="00717A4E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</w:t>
      </w:r>
      <w:r w:rsidR="00717A4E">
        <w:rPr>
          <w:sz w:val="24"/>
          <w:szCs w:val="24"/>
        </w:rPr>
        <w:t xml:space="preserve">                                     </w:t>
      </w:r>
      <w:r w:rsidRPr="00FC012B">
        <w:rPr>
          <w:sz w:val="24"/>
          <w:szCs w:val="24"/>
        </w:rPr>
        <w:t xml:space="preserve">   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АДМИНИСТРАЦИЯ КИРОВСКОГО СЕЛЬСОВЕТА</w:t>
      </w:r>
    </w:p>
    <w:p w:rsidR="00FC012B" w:rsidRPr="00FC012B" w:rsidRDefault="00FC012B" w:rsidP="00FC012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ТОГУЧИНСКОГО РАЙОНА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НОВОСИБИРСКОЙ ОБЛАСТИ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  ПОСТАНОВЛЕНИЕ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27.03.2025                                   с. </w:t>
      </w:r>
      <w:proofErr w:type="spellStart"/>
      <w:r w:rsidRPr="00FC012B">
        <w:rPr>
          <w:sz w:val="24"/>
          <w:szCs w:val="24"/>
          <w:lang w:eastAsia="ru-RU"/>
        </w:rPr>
        <w:t>Березиково</w:t>
      </w:r>
      <w:proofErr w:type="spellEnd"/>
      <w:r w:rsidRPr="00FC012B">
        <w:rPr>
          <w:sz w:val="24"/>
          <w:szCs w:val="24"/>
          <w:lang w:eastAsia="ru-RU"/>
        </w:rPr>
        <w:t xml:space="preserve">                                № 45/П/93.010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717A4E">
      <w:pPr>
        <w:suppressAutoHyphens w:val="0"/>
        <w:jc w:val="center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 20.01.2012 № 12 «Об утверждении административного регламента по</w:t>
      </w:r>
      <w:r w:rsidR="00717A4E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bCs/>
          <w:color w:val="000000"/>
          <w:sz w:val="24"/>
          <w:szCs w:val="24"/>
          <w:lang w:eastAsia="ru-RU"/>
        </w:rPr>
        <w:t>приему заявлений и выдаче документов о согласовании переустройства и (или) перепланировки жилого помещения»</w:t>
      </w:r>
    </w:p>
    <w:p w:rsidR="00FC012B" w:rsidRPr="00FC012B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</w:p>
    <w:p w:rsidR="00FC012B" w:rsidRPr="00FC012B" w:rsidRDefault="00FC012B" w:rsidP="00FC012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 xml:space="preserve">В соответствии с Федеральным законом от 28.12.2024 № 547 ФЗ «О внесении изменений в Федеральный закон «О порядке рассмотрения обращений граждан Российской Федерации» Федерального закона от 02.05.2006 </w:t>
      </w:r>
      <w:proofErr w:type="gramStart"/>
      <w:r w:rsidRPr="00FC012B">
        <w:rPr>
          <w:sz w:val="24"/>
          <w:szCs w:val="24"/>
          <w:lang w:eastAsia="ru-RU"/>
        </w:rPr>
        <w:t>« 59</w:t>
      </w:r>
      <w:proofErr w:type="gramEnd"/>
      <w:r w:rsidRPr="00FC012B">
        <w:rPr>
          <w:sz w:val="24"/>
          <w:szCs w:val="24"/>
          <w:lang w:eastAsia="ru-RU"/>
        </w:rPr>
        <w:t>-ФЗ «О порядке рассмотрения обращения граждан Российской Федерации», администрация Кировского сельсовета Тогучинского района Новосибирской области</w:t>
      </w:r>
    </w:p>
    <w:p w:rsidR="00FC012B" w:rsidRPr="00FC012B" w:rsidRDefault="00FC012B" w:rsidP="00FC012B">
      <w:pPr>
        <w:suppressAutoHyphens w:val="0"/>
        <w:rPr>
          <w:sz w:val="24"/>
          <w:szCs w:val="24"/>
          <w:lang w:eastAsia="ru-RU"/>
        </w:rPr>
      </w:pPr>
      <w:r w:rsidRPr="00FC012B">
        <w:rPr>
          <w:sz w:val="24"/>
          <w:szCs w:val="24"/>
          <w:lang w:eastAsia="ru-RU"/>
        </w:rPr>
        <w:t>ПОСТАНОВЛЯЕТ: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 xml:space="preserve">Внести в </w:t>
      </w:r>
      <w:r w:rsidRPr="00FC012B">
        <w:rPr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утверждённый </w:t>
      </w:r>
      <w:r w:rsidRPr="00FC012B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FC012B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20.01.2012 № 12 следующие изменения:</w:t>
      </w:r>
    </w:p>
    <w:p w:rsidR="00FC012B" w:rsidRPr="00FC012B" w:rsidRDefault="00FC012B" w:rsidP="00FC012B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FC012B">
        <w:rPr>
          <w:bCs/>
          <w:sz w:val="24"/>
          <w:szCs w:val="24"/>
          <w:lang w:eastAsia="ru-RU"/>
        </w:rPr>
        <w:t>1. Абзац  седьмой пункта 1.3.4 административного регламента изложить в следующей редакции: «Обращения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граждан».</w:t>
      </w:r>
    </w:p>
    <w:p w:rsidR="00FC012B" w:rsidRPr="00FC012B" w:rsidRDefault="00FC012B" w:rsidP="00FC012B">
      <w:pPr>
        <w:suppressAutoHyphens w:val="0"/>
        <w:ind w:firstLine="539"/>
        <w:jc w:val="both"/>
        <w:rPr>
          <w:sz w:val="24"/>
          <w:szCs w:val="24"/>
        </w:rPr>
      </w:pPr>
      <w:r w:rsidRPr="00FC012B">
        <w:rPr>
          <w:bCs/>
          <w:sz w:val="24"/>
          <w:szCs w:val="24"/>
          <w:lang w:eastAsia="ru-RU"/>
        </w:rPr>
        <w:lastRenderedPageBreak/>
        <w:t xml:space="preserve">2. </w:t>
      </w:r>
      <w:r w:rsidRPr="00FC012B">
        <w:rPr>
          <w:bCs/>
          <w:color w:val="000000"/>
          <w:sz w:val="24"/>
          <w:szCs w:val="24"/>
          <w:lang w:eastAsia="ru-RU"/>
        </w:rPr>
        <w:t xml:space="preserve"> </w:t>
      </w:r>
      <w:r w:rsidRPr="00FC012B">
        <w:rPr>
          <w:sz w:val="24"/>
          <w:szCs w:val="24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717A4E" w:rsidRDefault="00717A4E" w:rsidP="00FC012B">
      <w:pPr>
        <w:suppressAutoHyphens w:val="0"/>
        <w:jc w:val="both"/>
        <w:rPr>
          <w:sz w:val="24"/>
          <w:szCs w:val="24"/>
        </w:rPr>
      </w:pP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Глава Кировского сельсовета</w:t>
      </w:r>
    </w:p>
    <w:p w:rsidR="00FC012B" w:rsidRPr="00FC012B" w:rsidRDefault="00FC012B" w:rsidP="00FC012B">
      <w:pPr>
        <w:suppressAutoHyphens w:val="0"/>
        <w:jc w:val="both"/>
        <w:rPr>
          <w:sz w:val="24"/>
          <w:szCs w:val="24"/>
        </w:rPr>
      </w:pPr>
      <w:r w:rsidRPr="00FC012B">
        <w:rPr>
          <w:sz w:val="24"/>
          <w:szCs w:val="24"/>
        </w:rPr>
        <w:t>Тогучинского района</w:t>
      </w:r>
    </w:p>
    <w:p w:rsidR="00FC012B" w:rsidRPr="00FC012B" w:rsidRDefault="00FC012B" w:rsidP="00FC012B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FC012B">
        <w:rPr>
          <w:sz w:val="24"/>
          <w:szCs w:val="24"/>
        </w:rPr>
        <w:t xml:space="preserve">Новосибирской области                                                           </w:t>
      </w:r>
      <w:r w:rsidR="00717A4E">
        <w:rPr>
          <w:sz w:val="24"/>
          <w:szCs w:val="24"/>
        </w:rPr>
        <w:t xml:space="preserve">                                     </w:t>
      </w:r>
      <w:r w:rsidRPr="00FC012B">
        <w:rPr>
          <w:sz w:val="24"/>
          <w:szCs w:val="24"/>
        </w:rPr>
        <w:t xml:space="preserve">   Е.Н. </w:t>
      </w:r>
      <w:proofErr w:type="spellStart"/>
      <w:r w:rsidRPr="00FC012B">
        <w:rPr>
          <w:sz w:val="24"/>
          <w:szCs w:val="24"/>
        </w:rPr>
        <w:t>Шляхтичева</w:t>
      </w:r>
      <w:proofErr w:type="spellEnd"/>
    </w:p>
    <w:p w:rsidR="00FC012B" w:rsidRPr="00717A4E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</w:t>
      </w:r>
    </w:p>
    <w:p w:rsidR="00FC012B" w:rsidRPr="00717A4E" w:rsidRDefault="00FC012B" w:rsidP="00FC012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АДМИНИСТРАЦИЯ КИРОВСКОГО СЕЛЬСОВЕТА</w:t>
      </w:r>
    </w:p>
    <w:p w:rsidR="00FC012B" w:rsidRPr="00717A4E" w:rsidRDefault="00FC012B" w:rsidP="00FC012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ТОГУЧИНСКОГО РАЙОНА</w:t>
      </w:r>
    </w:p>
    <w:p w:rsidR="00FC012B" w:rsidRPr="00717A4E" w:rsidRDefault="00FC012B" w:rsidP="00FC012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НОВОСИБИРСКОЙ ОБЛАСТИ</w:t>
      </w:r>
    </w:p>
    <w:p w:rsidR="00FC012B" w:rsidRPr="00717A4E" w:rsidRDefault="00FC012B" w:rsidP="00FC012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FC012B" w:rsidRPr="00717A4E" w:rsidRDefault="00FC012B" w:rsidP="00FC012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  ПОСТАНОВЛЕНИЕ</w:t>
      </w:r>
    </w:p>
    <w:p w:rsidR="00FC012B" w:rsidRPr="00717A4E" w:rsidRDefault="00FC012B" w:rsidP="00FC012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FC012B" w:rsidRPr="00717A4E" w:rsidRDefault="00FC012B" w:rsidP="00FC012B">
      <w:pPr>
        <w:suppressAutoHyphens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01.04.2025                                  с. </w:t>
      </w:r>
      <w:proofErr w:type="spellStart"/>
      <w:r w:rsidRPr="00717A4E">
        <w:rPr>
          <w:rFonts w:eastAsia="Calibri"/>
          <w:sz w:val="24"/>
          <w:szCs w:val="24"/>
          <w:lang w:eastAsia="en-US"/>
        </w:rPr>
        <w:t>Березиково</w:t>
      </w:r>
      <w:proofErr w:type="spellEnd"/>
      <w:r w:rsidRPr="00717A4E">
        <w:rPr>
          <w:rFonts w:eastAsia="Calibri"/>
          <w:sz w:val="24"/>
          <w:szCs w:val="24"/>
          <w:lang w:eastAsia="en-US"/>
        </w:rPr>
        <w:t xml:space="preserve">                                № 46/П/</w:t>
      </w:r>
      <w:r w:rsidRPr="00717A4E">
        <w:rPr>
          <w:rFonts w:eastAsia="Calibri"/>
          <w:color w:val="000000"/>
          <w:sz w:val="24"/>
          <w:szCs w:val="24"/>
          <w:lang w:eastAsia="en-US"/>
        </w:rPr>
        <w:t>93.010</w:t>
      </w:r>
    </w:p>
    <w:p w:rsidR="00FC012B" w:rsidRPr="00717A4E" w:rsidRDefault="00FC012B" w:rsidP="00FC012B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C012B" w:rsidRPr="00717A4E" w:rsidRDefault="00FC012B" w:rsidP="00FC012B">
      <w:pPr>
        <w:suppressAutoHyphens w:val="0"/>
        <w:jc w:val="center"/>
        <w:rPr>
          <w:sz w:val="24"/>
          <w:szCs w:val="24"/>
          <w:lang w:eastAsia="ru-RU"/>
        </w:rPr>
      </w:pPr>
      <w:r w:rsidRPr="00717A4E">
        <w:rPr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</w:t>
      </w:r>
      <w:r w:rsidRPr="00717A4E">
        <w:rPr>
          <w:rFonts w:eastAsia="Calibri"/>
          <w:sz w:val="24"/>
          <w:szCs w:val="24"/>
          <w:lang w:eastAsia="en-US"/>
        </w:rPr>
        <w:t xml:space="preserve"> </w:t>
      </w:r>
      <w:r w:rsidRPr="00717A4E">
        <w:rPr>
          <w:sz w:val="24"/>
          <w:szCs w:val="24"/>
          <w:lang w:eastAsia="ru-RU"/>
        </w:rPr>
        <w:t>02.11.2023г. №91 «</w:t>
      </w:r>
      <w:r w:rsidRPr="00717A4E">
        <w:rPr>
          <w:rFonts w:eastAsia="Calibri"/>
          <w:sz w:val="24"/>
          <w:szCs w:val="24"/>
          <w:lang w:eastAsia="en-US"/>
        </w:rPr>
        <w:t xml:space="preserve">Об утверждении </w:t>
      </w:r>
      <w:r w:rsidRPr="00717A4E">
        <w:rPr>
          <w:sz w:val="24"/>
          <w:szCs w:val="24"/>
          <w:lang w:eastAsia="ru-RU"/>
        </w:rPr>
        <w:t xml:space="preserve">административного регламента предоставления муниципальной услуги </w:t>
      </w:r>
      <w:r w:rsidRPr="00717A4E">
        <w:rPr>
          <w:bCs/>
          <w:sz w:val="24"/>
          <w:szCs w:val="24"/>
          <w:lang w:eastAsia="ru-RU"/>
        </w:rPr>
        <w:t>«Оказание поддержки субъектам инвестиционной деятельности в реализации инвестиционных проектов</w:t>
      </w:r>
      <w:r w:rsidRPr="00717A4E">
        <w:rPr>
          <w:sz w:val="24"/>
          <w:szCs w:val="24"/>
          <w:lang w:eastAsia="ru-RU"/>
        </w:rPr>
        <w:t xml:space="preserve"> </w:t>
      </w:r>
      <w:r w:rsidRPr="00717A4E">
        <w:rPr>
          <w:bCs/>
          <w:sz w:val="24"/>
          <w:szCs w:val="24"/>
          <w:lang w:eastAsia="ru-RU"/>
        </w:rPr>
        <w:t>на территории Кировского сельсовета Тогучинского района Новосибирской области»</w:t>
      </w:r>
      <w:r w:rsidRPr="00717A4E">
        <w:rPr>
          <w:sz w:val="24"/>
          <w:szCs w:val="24"/>
          <w:lang w:eastAsia="ru-RU"/>
        </w:rPr>
        <w:t>»</w:t>
      </w:r>
    </w:p>
    <w:p w:rsidR="00FC012B" w:rsidRPr="00717A4E" w:rsidRDefault="00FC012B" w:rsidP="00FC012B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C012B" w:rsidRPr="00717A4E" w:rsidRDefault="00FC012B" w:rsidP="00FC012B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bCs/>
          <w:color w:val="000000"/>
          <w:sz w:val="24"/>
          <w:szCs w:val="24"/>
          <w:lang w:eastAsia="ru-RU"/>
        </w:rPr>
        <w:t>На основании Федерального закона от 28.12.2024 № 547-ФЗ «О внесении изменений в Федеральный закон «О порядке рассмотрения обращений граждан Российской Федерации» в статьи 4, 7 и 10 Федерального закона от 02.05.2006 № 59-ФЗ «О порядке рассмотрения обращений граждан Российской Федерации» (далее – Федеральный закон № 59-ФЗ),</w:t>
      </w:r>
      <w:r w:rsidRPr="00717A4E">
        <w:rPr>
          <w:rFonts w:eastAsia="Calibri"/>
          <w:sz w:val="24"/>
          <w:szCs w:val="24"/>
          <w:lang w:eastAsia="en-US"/>
        </w:rPr>
        <w:t xml:space="preserve"> администрация Кировского сельсовета Тогучинского района Новосибирской области </w:t>
      </w:r>
    </w:p>
    <w:p w:rsidR="00FC012B" w:rsidRPr="00717A4E" w:rsidRDefault="00FC012B" w:rsidP="00FC012B">
      <w:pPr>
        <w:suppressAutoHyphens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717A4E">
        <w:rPr>
          <w:rFonts w:eastAsia="Calibri"/>
          <w:b/>
          <w:sz w:val="24"/>
          <w:szCs w:val="24"/>
          <w:lang w:eastAsia="en-US"/>
        </w:rPr>
        <w:t>ПОСТАНОВЛЯЕТ:</w:t>
      </w:r>
      <w:r w:rsidRPr="00717A4E">
        <w:rPr>
          <w:sz w:val="24"/>
          <w:szCs w:val="24"/>
          <w:lang w:eastAsia="ru-RU"/>
        </w:rPr>
        <w:t xml:space="preserve"> </w:t>
      </w:r>
    </w:p>
    <w:p w:rsidR="00FC012B" w:rsidRPr="00717A4E" w:rsidRDefault="00FC012B" w:rsidP="00717A4E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717A4E">
        <w:rPr>
          <w:sz w:val="24"/>
          <w:szCs w:val="24"/>
          <w:lang w:eastAsia="ru-RU"/>
        </w:rPr>
        <w:t>В раздел 1 административного регламента добавить в пункт 1.3.5. следующий абзац:</w:t>
      </w:r>
    </w:p>
    <w:p w:rsidR="00FC012B" w:rsidRPr="00717A4E" w:rsidRDefault="00FC012B" w:rsidP="00717A4E">
      <w:pPr>
        <w:tabs>
          <w:tab w:val="left" w:pos="540"/>
        </w:tabs>
        <w:suppressAutoHyphens w:val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17A4E">
        <w:rPr>
          <w:rFonts w:eastAsia="Calibri"/>
          <w:sz w:val="24"/>
          <w:szCs w:val="24"/>
          <w:shd w:val="clear" w:color="auto" w:fill="FFFFFF"/>
          <w:lang w:eastAsia="en-US"/>
        </w:rPr>
        <w:t>«</w:t>
      </w:r>
      <w:r w:rsidRPr="00717A4E">
        <w:rPr>
          <w:rFonts w:eastAsia="Calibri"/>
          <w:sz w:val="24"/>
          <w:szCs w:val="24"/>
          <w:lang w:eastAsia="en-US"/>
        </w:rPr>
        <w:t>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 и (или) аутентификацию граждан.</w:t>
      </w:r>
      <w:r w:rsidRPr="00717A4E">
        <w:rPr>
          <w:rFonts w:eastAsia="Calibri"/>
          <w:sz w:val="24"/>
          <w:szCs w:val="24"/>
          <w:shd w:val="clear" w:color="auto" w:fill="FFFFFF"/>
          <w:lang w:eastAsia="en-US"/>
        </w:rPr>
        <w:t>».</w:t>
      </w:r>
    </w:p>
    <w:p w:rsidR="00FC012B" w:rsidRPr="00717A4E" w:rsidRDefault="00FC012B" w:rsidP="00FC012B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2. Опубликовать настоящее постановление в периодическом печатном издании "Кировский Вестник" и разместить на официальном сайте администрации Кировского сельсовета Тогучинского района Новосибирской области.</w:t>
      </w:r>
    </w:p>
    <w:p w:rsidR="00FC012B" w:rsidRPr="00717A4E" w:rsidRDefault="00FC012B" w:rsidP="00FC012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FC012B" w:rsidRPr="00717A4E" w:rsidRDefault="00FC012B" w:rsidP="00FC012B">
      <w:pPr>
        <w:suppressAutoHyphens w:val="0"/>
        <w:ind w:right="-2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Глава Кировского сельсовета</w:t>
      </w:r>
    </w:p>
    <w:p w:rsidR="00FC012B" w:rsidRPr="00717A4E" w:rsidRDefault="00FC012B" w:rsidP="00717A4E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Тогучинского района Новосибирской области            </w:t>
      </w:r>
      <w:r w:rsidRPr="00717A4E">
        <w:rPr>
          <w:rFonts w:eastAsia="Calibri"/>
          <w:sz w:val="24"/>
          <w:szCs w:val="24"/>
          <w:lang w:eastAsia="en-US"/>
        </w:rPr>
        <w:tab/>
        <w:t xml:space="preserve">            </w:t>
      </w:r>
      <w:r w:rsidR="00717A4E">
        <w:rPr>
          <w:rFonts w:eastAsia="Calibri"/>
          <w:sz w:val="24"/>
          <w:szCs w:val="24"/>
          <w:lang w:eastAsia="en-US"/>
        </w:rPr>
        <w:t xml:space="preserve">                                </w:t>
      </w:r>
      <w:r w:rsidRPr="00717A4E">
        <w:rPr>
          <w:rFonts w:eastAsia="Calibri"/>
          <w:sz w:val="24"/>
          <w:szCs w:val="24"/>
          <w:lang w:eastAsia="en-US"/>
        </w:rPr>
        <w:t xml:space="preserve"> Е.Н. </w:t>
      </w:r>
      <w:proofErr w:type="spellStart"/>
      <w:r w:rsidRPr="00717A4E">
        <w:rPr>
          <w:rFonts w:eastAsia="Calibri"/>
          <w:sz w:val="24"/>
          <w:szCs w:val="24"/>
          <w:lang w:eastAsia="en-US"/>
        </w:rPr>
        <w:t>Шляхтичев</w:t>
      </w:r>
      <w:proofErr w:type="spellEnd"/>
    </w:p>
    <w:p w:rsidR="00FC012B" w:rsidRPr="00717A4E" w:rsidRDefault="00FC012B" w:rsidP="00FC012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АДМИНИСТРАЦИЯ КИРОВСКОГО СЕЛЬСОВЕТА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ТОГУЧИНСКОГО РАЙОНА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НОВОСИБИРСКОЙ ОБЛАСТИ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  ПОСТАНОВЛЕНИЕ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717A4E" w:rsidRPr="00717A4E" w:rsidRDefault="00717A4E" w:rsidP="00717A4E">
      <w:pPr>
        <w:suppressAutoHyphens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01.04.2025                                   с. </w:t>
      </w:r>
      <w:proofErr w:type="spellStart"/>
      <w:r w:rsidRPr="00717A4E">
        <w:rPr>
          <w:rFonts w:eastAsia="Calibri"/>
          <w:sz w:val="24"/>
          <w:szCs w:val="24"/>
          <w:lang w:eastAsia="en-US"/>
        </w:rPr>
        <w:t>Березиково</w:t>
      </w:r>
      <w:proofErr w:type="spellEnd"/>
      <w:r w:rsidRPr="00717A4E">
        <w:rPr>
          <w:rFonts w:eastAsia="Calibri"/>
          <w:sz w:val="24"/>
          <w:szCs w:val="24"/>
          <w:lang w:eastAsia="en-US"/>
        </w:rPr>
        <w:t xml:space="preserve">                                № 47/П/</w:t>
      </w:r>
      <w:r w:rsidRPr="00717A4E">
        <w:rPr>
          <w:rFonts w:eastAsia="Calibri"/>
          <w:color w:val="000000"/>
          <w:sz w:val="24"/>
          <w:szCs w:val="24"/>
          <w:lang w:eastAsia="en-US"/>
        </w:rPr>
        <w:t>93.010</w:t>
      </w:r>
    </w:p>
    <w:p w:rsidR="00717A4E" w:rsidRPr="00717A4E" w:rsidRDefault="00717A4E" w:rsidP="00717A4E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17A4E" w:rsidRPr="00717A4E" w:rsidRDefault="00717A4E" w:rsidP="00717A4E">
      <w:pPr>
        <w:suppressAutoHyphens w:val="0"/>
        <w:jc w:val="center"/>
        <w:rPr>
          <w:bCs/>
          <w:sz w:val="24"/>
          <w:szCs w:val="24"/>
          <w:lang w:eastAsia="ru-RU"/>
        </w:rPr>
      </w:pPr>
      <w:r w:rsidRPr="00717A4E">
        <w:rPr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</w:t>
      </w:r>
      <w:r w:rsidRPr="00717A4E">
        <w:rPr>
          <w:rFonts w:eastAsia="Calibri"/>
          <w:sz w:val="24"/>
          <w:szCs w:val="24"/>
          <w:lang w:eastAsia="en-US"/>
        </w:rPr>
        <w:t xml:space="preserve"> 20.01.2012 № 18 </w:t>
      </w:r>
      <w:r w:rsidRPr="00717A4E">
        <w:rPr>
          <w:sz w:val="24"/>
          <w:szCs w:val="24"/>
          <w:lang w:eastAsia="ru-RU"/>
        </w:rPr>
        <w:t>(в редакции Постановления от 14.04.2014 № 36, от 23.11.2018 № 94, от 10.06.2019 № 52, от 14.04.2020 № 46/П/93.010, от 23.05.2022 № 66/П/93.010, от 07.06.2022 № 83/П/93.010) «</w:t>
      </w:r>
      <w:r w:rsidRPr="00717A4E">
        <w:rPr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  <w:r w:rsidRPr="00717A4E">
        <w:rPr>
          <w:bCs/>
          <w:sz w:val="24"/>
          <w:szCs w:val="24"/>
          <w:lang w:eastAsia="ru-RU"/>
        </w:rPr>
        <w:lastRenderedPageBreak/>
        <w:t xml:space="preserve">муниципальной услуги по предоставлению </w:t>
      </w:r>
      <w:r w:rsidRPr="00717A4E">
        <w:rPr>
          <w:rFonts w:eastAsia="Calibri"/>
          <w:sz w:val="24"/>
          <w:szCs w:val="24"/>
          <w:lang w:eastAsia="en-US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717A4E">
        <w:rPr>
          <w:bCs/>
          <w:sz w:val="24"/>
          <w:szCs w:val="24"/>
          <w:lang w:eastAsia="ru-RU"/>
        </w:rPr>
        <w:t>»</w:t>
      </w:r>
    </w:p>
    <w:p w:rsidR="00717A4E" w:rsidRPr="00717A4E" w:rsidRDefault="00717A4E" w:rsidP="00717A4E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717A4E" w:rsidRPr="00717A4E" w:rsidRDefault="00717A4E" w:rsidP="00717A4E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bCs/>
          <w:color w:val="000000"/>
          <w:sz w:val="24"/>
          <w:szCs w:val="24"/>
          <w:lang w:eastAsia="ru-RU"/>
        </w:rPr>
        <w:t>На основании Федерального закона от 28.12.2024 № 547-ФЗ «О внесении изменений в Федеральный закон «О порядке рассмотрения обращений граждан Российской Федерации» в статьи 4, 7 и 10 Федерального закона от 02.05.2006 № 59-ФЗ «О порядке рассмотрения обращений граждан Российской Федерации» (далее – Федеральный закон № 59-ФЗ),</w:t>
      </w:r>
      <w:r w:rsidRPr="00717A4E">
        <w:rPr>
          <w:rFonts w:eastAsia="Calibri"/>
          <w:sz w:val="24"/>
          <w:szCs w:val="24"/>
          <w:lang w:eastAsia="en-US"/>
        </w:rPr>
        <w:t xml:space="preserve"> администрация Кировского сельсовета Тогучинского района Новосибирской области </w:t>
      </w:r>
    </w:p>
    <w:p w:rsidR="00717A4E" w:rsidRPr="00717A4E" w:rsidRDefault="00717A4E" w:rsidP="00717A4E">
      <w:pPr>
        <w:suppressAutoHyphens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717A4E">
        <w:rPr>
          <w:rFonts w:eastAsia="Calibri"/>
          <w:b/>
          <w:sz w:val="24"/>
          <w:szCs w:val="24"/>
          <w:lang w:eastAsia="en-US"/>
        </w:rPr>
        <w:t>ПОСТАНОВЛЯЕТ:</w:t>
      </w:r>
      <w:r w:rsidRPr="00717A4E">
        <w:rPr>
          <w:sz w:val="24"/>
          <w:szCs w:val="24"/>
          <w:lang w:eastAsia="ru-RU"/>
        </w:rPr>
        <w:t xml:space="preserve"> </w:t>
      </w:r>
    </w:p>
    <w:p w:rsidR="00717A4E" w:rsidRPr="00717A4E" w:rsidRDefault="00717A4E" w:rsidP="00717A4E">
      <w:pPr>
        <w:numPr>
          <w:ilvl w:val="0"/>
          <w:numId w:val="21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717A4E">
        <w:rPr>
          <w:sz w:val="24"/>
          <w:szCs w:val="24"/>
          <w:lang w:eastAsia="ru-RU"/>
        </w:rPr>
        <w:t>В раздел 1. административного регламента добавить в пункт 1.3.4. следующий абзац:</w:t>
      </w:r>
    </w:p>
    <w:p w:rsidR="00717A4E" w:rsidRPr="00717A4E" w:rsidRDefault="00717A4E" w:rsidP="00717A4E">
      <w:pPr>
        <w:tabs>
          <w:tab w:val="left" w:pos="540"/>
        </w:tabs>
        <w:suppressAutoHyphens w:val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17A4E">
        <w:rPr>
          <w:rFonts w:eastAsia="Calibri"/>
          <w:sz w:val="24"/>
          <w:szCs w:val="24"/>
          <w:shd w:val="clear" w:color="auto" w:fill="FFFFFF"/>
          <w:lang w:eastAsia="en-US"/>
        </w:rPr>
        <w:t>«</w:t>
      </w:r>
      <w:r w:rsidRPr="00717A4E">
        <w:rPr>
          <w:rFonts w:eastAsia="Calibri"/>
          <w:sz w:val="24"/>
          <w:szCs w:val="24"/>
          <w:lang w:eastAsia="en-US"/>
        </w:rPr>
        <w:t>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 и (или) аутентификацию граждан.</w:t>
      </w:r>
      <w:r w:rsidRPr="00717A4E">
        <w:rPr>
          <w:rFonts w:eastAsia="Calibri"/>
          <w:sz w:val="24"/>
          <w:szCs w:val="24"/>
          <w:shd w:val="clear" w:color="auto" w:fill="FFFFFF"/>
          <w:lang w:eastAsia="en-US"/>
        </w:rPr>
        <w:t>».</w:t>
      </w:r>
    </w:p>
    <w:p w:rsidR="00717A4E" w:rsidRPr="00717A4E" w:rsidRDefault="00717A4E" w:rsidP="00717A4E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2. Опубликовать настоящее постановление в периодическом печатном издании "Кировский Вестник " и разместить на официальном сайте администрации Кировского сельсовета Тогучинского района Новосибирской области.</w:t>
      </w:r>
    </w:p>
    <w:p w:rsidR="00717A4E" w:rsidRPr="00717A4E" w:rsidRDefault="00717A4E" w:rsidP="00717A4E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17A4E" w:rsidRPr="00717A4E" w:rsidRDefault="00717A4E" w:rsidP="00717A4E">
      <w:pPr>
        <w:suppressAutoHyphens w:val="0"/>
        <w:ind w:right="-2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Глава </w:t>
      </w:r>
      <w:proofErr w:type="gramStart"/>
      <w:r w:rsidRPr="00717A4E">
        <w:rPr>
          <w:rFonts w:eastAsia="Calibri"/>
          <w:sz w:val="24"/>
          <w:szCs w:val="24"/>
          <w:lang w:eastAsia="en-US"/>
        </w:rPr>
        <w:t>Кировского  сельсовета</w:t>
      </w:r>
      <w:proofErr w:type="gramEnd"/>
    </w:p>
    <w:p w:rsidR="00717A4E" w:rsidRPr="00717A4E" w:rsidRDefault="00717A4E" w:rsidP="00717A4E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717A4E">
        <w:rPr>
          <w:rFonts w:eastAsia="Calibri"/>
          <w:sz w:val="24"/>
          <w:szCs w:val="24"/>
          <w:lang w:eastAsia="en-US"/>
        </w:rPr>
        <w:t xml:space="preserve">Тогучинского района Новосибирской области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 w:rsidRPr="00717A4E">
        <w:rPr>
          <w:rFonts w:eastAsia="Calibri"/>
          <w:sz w:val="24"/>
          <w:szCs w:val="24"/>
          <w:lang w:eastAsia="en-US"/>
        </w:rPr>
        <w:t xml:space="preserve">   Е.Н. </w:t>
      </w:r>
      <w:proofErr w:type="spellStart"/>
      <w:r w:rsidRPr="00717A4E">
        <w:rPr>
          <w:rFonts w:eastAsia="Calibri"/>
          <w:sz w:val="24"/>
          <w:szCs w:val="24"/>
          <w:lang w:eastAsia="en-US"/>
        </w:rPr>
        <w:t>Шляхтичева</w:t>
      </w:r>
      <w:proofErr w:type="spellEnd"/>
      <w:r w:rsidRPr="00717A4E">
        <w:rPr>
          <w:rFonts w:eastAsia="Calibri"/>
          <w:sz w:val="24"/>
          <w:szCs w:val="24"/>
          <w:lang w:eastAsia="en-US"/>
        </w:rPr>
        <w:t xml:space="preserve"> </w:t>
      </w:r>
      <w:r w:rsidRPr="00717A4E">
        <w:rPr>
          <w:color w:val="000000"/>
          <w:sz w:val="24"/>
          <w:szCs w:val="24"/>
          <w:lang w:eastAsia="ru-RU"/>
        </w:rPr>
        <w:t xml:space="preserve"> </w:t>
      </w:r>
    </w:p>
    <w:p w:rsidR="00FC012B" w:rsidRPr="00717A4E" w:rsidRDefault="00717A4E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АДМИНИСТРАЦИЯ КИРОВСКОГО СЕЛЬСОВЕТА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ТОГУЧИНСКОГО РАЙОНА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НОВОСИБИРСКОЙ ОБЛАСТИ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  ПОСТАНОВЛЕНИЕ</w:t>
      </w:r>
    </w:p>
    <w:p w:rsidR="00717A4E" w:rsidRPr="00717A4E" w:rsidRDefault="00717A4E" w:rsidP="00717A4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717A4E" w:rsidRPr="00717A4E" w:rsidRDefault="00717A4E" w:rsidP="00717A4E">
      <w:pPr>
        <w:suppressAutoHyphens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01.04.2025                                  с. </w:t>
      </w:r>
      <w:proofErr w:type="spellStart"/>
      <w:r w:rsidRPr="00717A4E">
        <w:rPr>
          <w:rFonts w:eastAsia="Calibri"/>
          <w:sz w:val="24"/>
          <w:szCs w:val="24"/>
          <w:lang w:eastAsia="en-US"/>
        </w:rPr>
        <w:t>Березиково</w:t>
      </w:r>
      <w:proofErr w:type="spellEnd"/>
      <w:r w:rsidRPr="00717A4E">
        <w:rPr>
          <w:rFonts w:eastAsia="Calibri"/>
          <w:sz w:val="24"/>
          <w:szCs w:val="24"/>
          <w:lang w:eastAsia="en-US"/>
        </w:rPr>
        <w:t xml:space="preserve">                                № 48/П/</w:t>
      </w:r>
      <w:r w:rsidRPr="00717A4E">
        <w:rPr>
          <w:rFonts w:eastAsia="Calibri"/>
          <w:color w:val="000000"/>
          <w:sz w:val="24"/>
          <w:szCs w:val="24"/>
          <w:lang w:eastAsia="en-US"/>
        </w:rPr>
        <w:t>93.010</w:t>
      </w:r>
    </w:p>
    <w:p w:rsidR="00717A4E" w:rsidRPr="00717A4E" w:rsidRDefault="00717A4E" w:rsidP="00717A4E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17A4E" w:rsidRPr="00717A4E" w:rsidRDefault="00717A4E" w:rsidP="00717A4E">
      <w:pPr>
        <w:suppressAutoHyphens w:val="0"/>
        <w:jc w:val="center"/>
        <w:rPr>
          <w:sz w:val="24"/>
          <w:szCs w:val="24"/>
          <w:lang w:eastAsia="ru-RU"/>
        </w:rPr>
      </w:pPr>
      <w:r w:rsidRPr="00717A4E">
        <w:rPr>
          <w:sz w:val="24"/>
          <w:szCs w:val="24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от</w:t>
      </w:r>
      <w:r w:rsidRPr="00717A4E">
        <w:rPr>
          <w:rFonts w:eastAsia="Calibri"/>
          <w:sz w:val="24"/>
          <w:szCs w:val="24"/>
          <w:lang w:eastAsia="en-US"/>
        </w:rPr>
        <w:t xml:space="preserve"> 03.08.2018 № 62 </w:t>
      </w:r>
      <w:r w:rsidRPr="00717A4E">
        <w:rPr>
          <w:sz w:val="24"/>
          <w:szCs w:val="24"/>
          <w:lang w:eastAsia="ru-RU"/>
        </w:rPr>
        <w:t>(в редакции Постановления от 23.11.2018 № 94, от 10.06.2019 № 52) «Об утверждении административного регламента предоставления муниципальной услуги «Выдача разрешения на размещение нестационарного торгового объекта, установку и эксплуатацию рекламных конструкций на земельных участках, находящихся в муниципальной собственности, без предоставления земельных участков и установления сервитутов на территории Кировского сельсовета Тогучинского района Новосибирской области»»</w:t>
      </w:r>
    </w:p>
    <w:p w:rsidR="00717A4E" w:rsidRPr="00717A4E" w:rsidRDefault="00717A4E" w:rsidP="00717A4E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717A4E" w:rsidRPr="00717A4E" w:rsidRDefault="00717A4E" w:rsidP="00717A4E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bCs/>
          <w:color w:val="000000"/>
          <w:sz w:val="24"/>
          <w:szCs w:val="24"/>
          <w:lang w:eastAsia="ru-RU"/>
        </w:rPr>
        <w:t>На основании Федерального закона от 28.12.2024 № 547-ФЗ «О внесении изменений в Федеральный закон «О порядке рассмотрения обращений граждан Российской Федерации» в статьи 4, 7 и 10 Федерального закона от 02.05.2006 № 59-ФЗ «О порядке рассмотрения обращений граждан Российской Федерации» (далее – Федеральный закон № 59-ФЗ),</w:t>
      </w:r>
      <w:r w:rsidRPr="00717A4E">
        <w:rPr>
          <w:rFonts w:eastAsia="Calibri"/>
          <w:sz w:val="24"/>
          <w:szCs w:val="24"/>
          <w:lang w:eastAsia="en-US"/>
        </w:rPr>
        <w:t xml:space="preserve"> администрация Кировского сельсовета Тогучинского района Новосибирской области </w:t>
      </w:r>
    </w:p>
    <w:p w:rsidR="00717A4E" w:rsidRPr="00717A4E" w:rsidRDefault="00717A4E" w:rsidP="00717A4E">
      <w:pPr>
        <w:suppressAutoHyphens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717A4E">
        <w:rPr>
          <w:rFonts w:eastAsia="Calibri"/>
          <w:b/>
          <w:sz w:val="24"/>
          <w:szCs w:val="24"/>
          <w:lang w:eastAsia="en-US"/>
        </w:rPr>
        <w:t>ПОСТАНОВЛЯЕТ:</w:t>
      </w:r>
      <w:r w:rsidRPr="00717A4E">
        <w:rPr>
          <w:sz w:val="24"/>
          <w:szCs w:val="24"/>
          <w:lang w:eastAsia="ru-RU"/>
        </w:rPr>
        <w:t xml:space="preserve"> </w:t>
      </w:r>
    </w:p>
    <w:p w:rsidR="00717A4E" w:rsidRPr="00717A4E" w:rsidRDefault="00717A4E" w:rsidP="00717A4E">
      <w:pPr>
        <w:numPr>
          <w:ilvl w:val="0"/>
          <w:numId w:val="22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717A4E">
        <w:rPr>
          <w:sz w:val="24"/>
          <w:szCs w:val="24"/>
          <w:lang w:eastAsia="ru-RU"/>
        </w:rPr>
        <w:t>В раздел 2 административного регламента добавить в пункт 2.2. следующий абзац:</w:t>
      </w:r>
    </w:p>
    <w:p w:rsidR="00717A4E" w:rsidRPr="00717A4E" w:rsidRDefault="00717A4E" w:rsidP="00717A4E">
      <w:pPr>
        <w:tabs>
          <w:tab w:val="left" w:pos="540"/>
        </w:tabs>
        <w:suppressAutoHyphens w:val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17A4E">
        <w:rPr>
          <w:rFonts w:eastAsia="Calibri"/>
          <w:sz w:val="24"/>
          <w:szCs w:val="24"/>
          <w:shd w:val="clear" w:color="auto" w:fill="FFFFFF"/>
          <w:lang w:eastAsia="en-US"/>
        </w:rPr>
        <w:t>«</w:t>
      </w:r>
      <w:r w:rsidRPr="00717A4E">
        <w:rPr>
          <w:rFonts w:eastAsia="Calibri"/>
          <w:sz w:val="24"/>
          <w:szCs w:val="24"/>
          <w:lang w:eastAsia="en-US"/>
        </w:rPr>
        <w:t>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 и (или) аутентификацию граждан.</w:t>
      </w:r>
      <w:r w:rsidRPr="00717A4E">
        <w:rPr>
          <w:rFonts w:eastAsia="Calibri"/>
          <w:sz w:val="24"/>
          <w:szCs w:val="24"/>
          <w:shd w:val="clear" w:color="auto" w:fill="FFFFFF"/>
          <w:lang w:eastAsia="en-US"/>
        </w:rPr>
        <w:t>».</w:t>
      </w:r>
    </w:p>
    <w:p w:rsidR="00717A4E" w:rsidRPr="00717A4E" w:rsidRDefault="00717A4E" w:rsidP="00717A4E">
      <w:pPr>
        <w:tabs>
          <w:tab w:val="left" w:pos="540"/>
        </w:tabs>
        <w:suppressAutoHyphens w:val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717A4E" w:rsidRPr="00717A4E" w:rsidRDefault="00717A4E" w:rsidP="00717A4E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>2. Опубликовать настоящее постановление в периодическом печатном издании "Кировский Вестник " и разместить на официальном сайте администрации Кировского сельсовета Тогучинского района Новосибирской области.</w:t>
      </w:r>
    </w:p>
    <w:p w:rsidR="00717A4E" w:rsidRPr="00717A4E" w:rsidRDefault="00717A4E" w:rsidP="00717A4E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17A4E" w:rsidRPr="00717A4E" w:rsidRDefault="00717A4E" w:rsidP="00717A4E">
      <w:pPr>
        <w:suppressAutoHyphens w:val="0"/>
        <w:ind w:right="-2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Глава </w:t>
      </w:r>
      <w:proofErr w:type="gramStart"/>
      <w:r w:rsidRPr="00717A4E">
        <w:rPr>
          <w:rFonts w:eastAsia="Calibri"/>
          <w:sz w:val="24"/>
          <w:szCs w:val="24"/>
          <w:lang w:eastAsia="en-US"/>
        </w:rPr>
        <w:t>Кировского  сельсовета</w:t>
      </w:r>
      <w:proofErr w:type="gramEnd"/>
    </w:p>
    <w:p w:rsidR="00717A4E" w:rsidRPr="00717A4E" w:rsidRDefault="00717A4E" w:rsidP="00717A4E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717A4E">
        <w:rPr>
          <w:rFonts w:eastAsia="Calibri"/>
          <w:sz w:val="24"/>
          <w:szCs w:val="24"/>
          <w:lang w:eastAsia="en-US"/>
        </w:rPr>
        <w:t xml:space="preserve">Тогучинского района </w:t>
      </w:r>
    </w:p>
    <w:p w:rsidR="00717A4E" w:rsidRPr="00717A4E" w:rsidRDefault="00717A4E" w:rsidP="00717A4E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717A4E">
        <w:rPr>
          <w:rFonts w:eastAsia="Calibri"/>
          <w:sz w:val="24"/>
          <w:szCs w:val="24"/>
          <w:lang w:eastAsia="en-US"/>
        </w:rPr>
        <w:t xml:space="preserve">Новосибирской области                    </w:t>
      </w:r>
      <w:r w:rsidRPr="00717A4E">
        <w:rPr>
          <w:rFonts w:eastAsia="Calibri"/>
          <w:sz w:val="24"/>
          <w:szCs w:val="24"/>
          <w:lang w:eastAsia="en-US"/>
        </w:rPr>
        <w:tab/>
      </w:r>
      <w:r w:rsidRPr="00717A4E">
        <w:rPr>
          <w:rFonts w:eastAsia="Calibri"/>
          <w:sz w:val="24"/>
          <w:szCs w:val="24"/>
          <w:lang w:eastAsia="en-US"/>
        </w:rPr>
        <w:tab/>
      </w:r>
      <w:r w:rsidRPr="00717A4E">
        <w:rPr>
          <w:rFonts w:eastAsia="Calibri"/>
          <w:sz w:val="24"/>
          <w:szCs w:val="24"/>
          <w:lang w:eastAsia="en-US"/>
        </w:rPr>
        <w:tab/>
        <w:t xml:space="preserve">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Pr="00717A4E">
        <w:rPr>
          <w:rFonts w:eastAsia="Calibri"/>
          <w:sz w:val="24"/>
          <w:szCs w:val="24"/>
          <w:lang w:eastAsia="en-US"/>
        </w:rPr>
        <w:t xml:space="preserve">  Е.Н. </w:t>
      </w:r>
      <w:proofErr w:type="spellStart"/>
      <w:r w:rsidRPr="00717A4E">
        <w:rPr>
          <w:rFonts w:eastAsia="Calibri"/>
          <w:sz w:val="24"/>
          <w:szCs w:val="24"/>
          <w:lang w:eastAsia="en-US"/>
        </w:rPr>
        <w:t>Шляхтичева</w:t>
      </w:r>
      <w:proofErr w:type="spellEnd"/>
      <w:r w:rsidRPr="00717A4E">
        <w:rPr>
          <w:rFonts w:eastAsia="Calibri"/>
          <w:sz w:val="24"/>
          <w:szCs w:val="24"/>
          <w:lang w:eastAsia="en-US"/>
        </w:rPr>
        <w:t xml:space="preserve"> </w:t>
      </w:r>
      <w:r w:rsidRPr="00717A4E">
        <w:rPr>
          <w:color w:val="000000"/>
          <w:sz w:val="24"/>
          <w:szCs w:val="24"/>
          <w:lang w:eastAsia="ru-RU"/>
        </w:rPr>
        <w:t xml:space="preserve"> </w:t>
      </w:r>
    </w:p>
    <w:p w:rsidR="00FC012B" w:rsidRDefault="00FC012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Pr="006E784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25FEF" w:rsidRPr="00A770B8" w:rsidRDefault="00925FEF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8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D5" w:rsidRDefault="005B1CD5">
      <w:r>
        <w:separator/>
      </w:r>
    </w:p>
  </w:endnote>
  <w:endnote w:type="continuationSeparator" w:id="0">
    <w:p w:rsidR="005B1CD5" w:rsidRDefault="005B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4E" w:rsidRDefault="00717A4E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D5" w:rsidRDefault="005B1CD5">
      <w:r>
        <w:separator/>
      </w:r>
    </w:p>
  </w:footnote>
  <w:footnote w:type="continuationSeparator" w:id="0">
    <w:p w:rsidR="005B1CD5" w:rsidRDefault="005B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5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8E0E9F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8006298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10435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12"/>
  </w:num>
  <w:num w:numId="17">
    <w:abstractNumId w:val="8"/>
  </w:num>
  <w:num w:numId="18">
    <w:abstractNumId w:val="17"/>
  </w:num>
  <w:num w:numId="19">
    <w:abstractNumId w:val="6"/>
  </w:num>
  <w:num w:numId="20">
    <w:abstractNumId w:val="19"/>
  </w:num>
  <w:num w:numId="21">
    <w:abstractNumId w:val="23"/>
  </w:num>
  <w:num w:numId="2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52B5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19D6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76F3B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1CD5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07077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B33DC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17A4E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12B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2559-64C4-4E98-882A-C3D5670B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14</cp:revision>
  <cp:lastPrinted>2023-03-31T08:39:00Z</cp:lastPrinted>
  <dcterms:created xsi:type="dcterms:W3CDTF">2024-09-11T03:37:00Z</dcterms:created>
  <dcterms:modified xsi:type="dcterms:W3CDTF">2025-04-04T05:20:00Z</dcterms:modified>
</cp:coreProperties>
</file>