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9D64DC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9D64DC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D64D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975182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975182">
              <w:rPr>
                <w:b/>
                <w:bCs/>
                <w:szCs w:val="28"/>
              </w:rPr>
              <w:t xml:space="preserve">№ </w:t>
            </w:r>
            <w:r w:rsidR="00166958" w:rsidRPr="00975182">
              <w:rPr>
                <w:b/>
                <w:bCs/>
                <w:szCs w:val="28"/>
              </w:rPr>
              <w:t>9</w:t>
            </w:r>
            <w:r w:rsidR="007C4DFE" w:rsidRPr="00975182">
              <w:rPr>
                <w:b/>
                <w:bCs/>
                <w:szCs w:val="28"/>
              </w:rPr>
              <w:t xml:space="preserve"> </w:t>
            </w:r>
            <w:r w:rsidRPr="00975182">
              <w:rPr>
                <w:b/>
                <w:bCs/>
                <w:szCs w:val="28"/>
              </w:rPr>
              <w:t>от «</w:t>
            </w:r>
            <w:r w:rsidR="00975182" w:rsidRPr="00975182">
              <w:rPr>
                <w:b/>
                <w:bCs/>
                <w:szCs w:val="28"/>
              </w:rPr>
              <w:t>15</w:t>
            </w:r>
            <w:r w:rsidRPr="00975182">
              <w:rPr>
                <w:b/>
                <w:bCs/>
                <w:szCs w:val="28"/>
              </w:rPr>
              <w:t xml:space="preserve">» </w:t>
            </w:r>
            <w:r w:rsidR="00607077" w:rsidRPr="00975182">
              <w:rPr>
                <w:b/>
                <w:bCs/>
                <w:szCs w:val="28"/>
              </w:rPr>
              <w:t>апреля</w:t>
            </w:r>
            <w:r w:rsidR="00E761D0" w:rsidRPr="00975182">
              <w:rPr>
                <w:b/>
                <w:bCs/>
                <w:szCs w:val="28"/>
              </w:rPr>
              <w:t xml:space="preserve"> </w:t>
            </w:r>
            <w:r w:rsidRPr="00975182">
              <w:rPr>
                <w:b/>
                <w:bCs/>
                <w:szCs w:val="28"/>
              </w:rPr>
              <w:t>202</w:t>
            </w:r>
            <w:r w:rsidR="00607077" w:rsidRPr="00975182">
              <w:rPr>
                <w:b/>
                <w:bCs/>
                <w:szCs w:val="28"/>
              </w:rPr>
              <w:t>5</w:t>
            </w:r>
            <w:r w:rsidRPr="00975182">
              <w:rPr>
                <w:b/>
                <w:bCs/>
                <w:szCs w:val="28"/>
              </w:rPr>
              <w:t xml:space="preserve"> года</w:t>
            </w:r>
          </w:p>
          <w:p w:rsidR="00BF5482" w:rsidRPr="009D64DC" w:rsidRDefault="00BF5482" w:rsidP="00BF5482">
            <w:pPr>
              <w:jc w:val="center"/>
            </w:pPr>
          </w:p>
        </w:tc>
      </w:tr>
    </w:tbl>
    <w:p w:rsidR="00D2527F" w:rsidRPr="007C4DFE" w:rsidRDefault="00D2527F" w:rsidP="00994EB1">
      <w:pPr>
        <w:rPr>
          <w:sz w:val="24"/>
          <w:szCs w:val="24"/>
        </w:rPr>
      </w:pPr>
    </w:p>
    <w:p w:rsidR="00166958" w:rsidRPr="000445D0" w:rsidRDefault="00166958" w:rsidP="00166958">
      <w:pPr>
        <w:suppressAutoHyphens w:val="0"/>
        <w:jc w:val="center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АДМИНИСТРАЦИЯ   </w:t>
      </w:r>
      <w:proofErr w:type="gramStart"/>
      <w:r w:rsidRPr="000445D0">
        <w:rPr>
          <w:sz w:val="24"/>
          <w:szCs w:val="24"/>
          <w:lang w:eastAsia="ru-RU"/>
        </w:rPr>
        <w:t>КИРОВСКОГО  СЕЛЬСОВЕТА</w:t>
      </w:r>
      <w:proofErr w:type="gramEnd"/>
      <w:r w:rsidRPr="000445D0">
        <w:rPr>
          <w:sz w:val="24"/>
          <w:szCs w:val="24"/>
          <w:lang w:eastAsia="ru-RU"/>
        </w:rPr>
        <w:t xml:space="preserve"> </w:t>
      </w:r>
    </w:p>
    <w:p w:rsidR="00166958" w:rsidRPr="000445D0" w:rsidRDefault="00166958" w:rsidP="00166958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0445D0">
        <w:rPr>
          <w:sz w:val="24"/>
          <w:szCs w:val="24"/>
          <w:lang w:eastAsia="ru-RU"/>
        </w:rPr>
        <w:t>ТОГУЧИНСКОГО  РАЙОНА</w:t>
      </w:r>
      <w:proofErr w:type="gramEnd"/>
      <w:r w:rsidRPr="000445D0">
        <w:rPr>
          <w:sz w:val="24"/>
          <w:szCs w:val="24"/>
          <w:lang w:eastAsia="ru-RU"/>
        </w:rPr>
        <w:t xml:space="preserve"> </w:t>
      </w:r>
    </w:p>
    <w:p w:rsidR="00166958" w:rsidRPr="000445D0" w:rsidRDefault="00166958" w:rsidP="00166958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0445D0">
        <w:rPr>
          <w:sz w:val="24"/>
          <w:szCs w:val="24"/>
          <w:lang w:eastAsia="ru-RU"/>
        </w:rPr>
        <w:t>НОВОСИБИРСКОЙ  ОБЛАСТИ</w:t>
      </w:r>
      <w:proofErr w:type="gramEnd"/>
      <w:r w:rsidRPr="000445D0">
        <w:rPr>
          <w:sz w:val="24"/>
          <w:szCs w:val="24"/>
          <w:lang w:eastAsia="ru-RU"/>
        </w:rPr>
        <w:t xml:space="preserve"> </w:t>
      </w:r>
    </w:p>
    <w:p w:rsidR="00166958" w:rsidRPr="000445D0" w:rsidRDefault="00166958" w:rsidP="00166958">
      <w:pPr>
        <w:suppressAutoHyphens w:val="0"/>
        <w:jc w:val="center"/>
        <w:rPr>
          <w:sz w:val="24"/>
          <w:szCs w:val="24"/>
          <w:lang w:eastAsia="ru-RU"/>
        </w:rPr>
      </w:pPr>
    </w:p>
    <w:p w:rsidR="00166958" w:rsidRPr="000445D0" w:rsidRDefault="00166958" w:rsidP="00166958">
      <w:pPr>
        <w:suppressAutoHyphens w:val="0"/>
        <w:jc w:val="center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>ПОСТАНОВЛЕНИЕ</w:t>
      </w:r>
    </w:p>
    <w:p w:rsidR="00166958" w:rsidRPr="000445D0" w:rsidRDefault="00166958" w:rsidP="00166958">
      <w:pPr>
        <w:suppressAutoHyphens w:val="0"/>
        <w:jc w:val="center"/>
        <w:rPr>
          <w:sz w:val="24"/>
          <w:szCs w:val="24"/>
          <w:lang w:eastAsia="ru-RU"/>
        </w:rPr>
      </w:pPr>
    </w:p>
    <w:p w:rsidR="00166958" w:rsidRPr="000445D0" w:rsidRDefault="00166958" w:rsidP="00166958">
      <w:pPr>
        <w:suppressAutoHyphens w:val="0"/>
        <w:jc w:val="center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09.04.2025                                  с.Березиково                              </w:t>
      </w:r>
      <w:proofErr w:type="gramStart"/>
      <w:r w:rsidRPr="000445D0">
        <w:rPr>
          <w:sz w:val="24"/>
          <w:szCs w:val="24"/>
          <w:lang w:eastAsia="ru-RU"/>
        </w:rPr>
        <w:t>№  50</w:t>
      </w:r>
      <w:proofErr w:type="gramEnd"/>
      <w:r w:rsidRPr="000445D0">
        <w:rPr>
          <w:sz w:val="24"/>
          <w:szCs w:val="24"/>
          <w:lang w:eastAsia="ru-RU"/>
        </w:rPr>
        <w:t>/П/93.010</w:t>
      </w:r>
    </w:p>
    <w:p w:rsidR="00166958" w:rsidRPr="000445D0" w:rsidRDefault="00166958" w:rsidP="00166958">
      <w:pPr>
        <w:suppressAutoHyphens w:val="0"/>
        <w:rPr>
          <w:sz w:val="24"/>
          <w:szCs w:val="24"/>
          <w:lang w:eastAsia="ru-RU"/>
        </w:rPr>
      </w:pPr>
    </w:p>
    <w:p w:rsidR="00166958" w:rsidRPr="000445D0" w:rsidRDefault="00166958" w:rsidP="00166958">
      <w:pPr>
        <w:suppressAutoHyphens w:val="0"/>
        <w:autoSpaceDE w:val="0"/>
        <w:autoSpaceDN w:val="0"/>
        <w:adjustRightInd w:val="0"/>
        <w:jc w:val="center"/>
        <w:rPr>
          <w:sz w:val="24"/>
          <w:szCs w:val="24"/>
          <w:lang w:eastAsia="ru-RU"/>
        </w:rPr>
      </w:pPr>
      <w:r w:rsidRPr="000445D0">
        <w:rPr>
          <w:bCs/>
          <w:sz w:val="24"/>
          <w:szCs w:val="24"/>
          <w:lang w:eastAsia="ru-RU"/>
        </w:rPr>
        <w:t xml:space="preserve">Об установлении пожароопасного сезона на </w:t>
      </w:r>
      <w:proofErr w:type="gramStart"/>
      <w:r w:rsidRPr="000445D0">
        <w:rPr>
          <w:bCs/>
          <w:sz w:val="24"/>
          <w:szCs w:val="24"/>
          <w:lang w:eastAsia="ru-RU"/>
        </w:rPr>
        <w:t>территории  Кировского</w:t>
      </w:r>
      <w:proofErr w:type="gramEnd"/>
      <w:r w:rsidRPr="000445D0">
        <w:rPr>
          <w:bCs/>
          <w:sz w:val="24"/>
          <w:szCs w:val="24"/>
          <w:lang w:eastAsia="ru-RU"/>
        </w:rPr>
        <w:t xml:space="preserve"> сельсовета Тогучинского района Новосибирской области в 2025 году</w:t>
      </w:r>
    </w:p>
    <w:p w:rsidR="00166958" w:rsidRPr="000445D0" w:rsidRDefault="00166958" w:rsidP="00166958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166958" w:rsidRPr="000445D0" w:rsidRDefault="00166958" w:rsidP="00166958">
      <w:pPr>
        <w:tabs>
          <w:tab w:val="left" w:pos="720"/>
        </w:tabs>
        <w:suppressAutoHyphens w:val="0"/>
        <w:ind w:firstLine="540"/>
        <w:jc w:val="both"/>
        <w:rPr>
          <w:color w:val="000000"/>
          <w:sz w:val="24"/>
          <w:szCs w:val="24"/>
          <w:lang w:eastAsia="ru-RU"/>
        </w:rPr>
      </w:pPr>
      <w:r w:rsidRPr="000445D0">
        <w:rPr>
          <w:color w:val="000000"/>
          <w:sz w:val="24"/>
          <w:szCs w:val="24"/>
          <w:lang w:eastAsia="ru-RU"/>
        </w:rPr>
        <w:t>В соответствии с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Федерации», с постановлением Губернатора Новосибирской области № 75 от 08.04.2024 г. «Об установлении начала пожароопасного сезона на территории Новосибирской области в 2025 году</w:t>
      </w:r>
      <w:proofErr w:type="gramStart"/>
      <w:r w:rsidRPr="000445D0">
        <w:rPr>
          <w:color w:val="000000"/>
          <w:sz w:val="24"/>
          <w:szCs w:val="24"/>
          <w:lang w:eastAsia="ru-RU"/>
        </w:rPr>
        <w:t>»,  администрация</w:t>
      </w:r>
      <w:proofErr w:type="gramEnd"/>
      <w:r w:rsidRPr="000445D0">
        <w:rPr>
          <w:color w:val="000000"/>
          <w:sz w:val="24"/>
          <w:szCs w:val="24"/>
          <w:lang w:eastAsia="ru-RU"/>
        </w:rPr>
        <w:t xml:space="preserve"> Кировского сельсовета Тогучинского района Новосибирской области  </w:t>
      </w:r>
    </w:p>
    <w:p w:rsidR="00166958" w:rsidRPr="000445D0" w:rsidRDefault="00166958" w:rsidP="00166958">
      <w:pPr>
        <w:tabs>
          <w:tab w:val="left" w:pos="720"/>
        </w:tabs>
        <w:suppressAutoHyphens w:val="0"/>
        <w:ind w:firstLine="54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>ПОСТАНОВЛЯЕТ:</w:t>
      </w:r>
    </w:p>
    <w:p w:rsidR="00166958" w:rsidRPr="000445D0" w:rsidRDefault="00166958" w:rsidP="00166958">
      <w:pPr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>1. Установить начало пожароопасно</w:t>
      </w:r>
      <w:r w:rsidR="000445D0">
        <w:rPr>
          <w:sz w:val="24"/>
          <w:szCs w:val="24"/>
          <w:lang w:eastAsia="ru-RU"/>
        </w:rPr>
        <w:t xml:space="preserve">го сезона на территории </w:t>
      </w:r>
      <w:r w:rsidRPr="000445D0">
        <w:rPr>
          <w:sz w:val="24"/>
          <w:szCs w:val="24"/>
          <w:lang w:eastAsia="ru-RU"/>
        </w:rPr>
        <w:t xml:space="preserve">Кировского сельсовета Тогучинского района Новосибирской области с 16.04.2025 г. </w:t>
      </w:r>
    </w:p>
    <w:p w:rsidR="00166958" w:rsidRPr="000445D0" w:rsidRDefault="00166958" w:rsidP="00166958">
      <w:pPr>
        <w:widowControl w:val="0"/>
        <w:shd w:val="clear" w:color="auto" w:fill="FFFFFF"/>
        <w:tabs>
          <w:tab w:val="left" w:pos="1421"/>
        </w:tabs>
        <w:suppressAutoHyphens w:val="0"/>
        <w:autoSpaceDE w:val="0"/>
        <w:autoSpaceDN w:val="0"/>
        <w:adjustRightInd w:val="0"/>
        <w:ind w:firstLine="54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2. </w:t>
      </w:r>
      <w:proofErr w:type="gramStart"/>
      <w:r w:rsidRPr="000445D0">
        <w:rPr>
          <w:sz w:val="24"/>
          <w:szCs w:val="24"/>
          <w:lang w:eastAsia="ru-RU"/>
        </w:rPr>
        <w:t>Контроль  исполнения</w:t>
      </w:r>
      <w:proofErr w:type="gramEnd"/>
      <w:r w:rsidRPr="000445D0">
        <w:rPr>
          <w:sz w:val="24"/>
          <w:szCs w:val="24"/>
          <w:lang w:eastAsia="ru-RU"/>
        </w:rPr>
        <w:t xml:space="preserve"> данного постановления оставляю за собой.</w:t>
      </w:r>
    </w:p>
    <w:p w:rsidR="00166958" w:rsidRPr="000445D0" w:rsidRDefault="00166958" w:rsidP="0016695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</w:p>
    <w:p w:rsidR="00166958" w:rsidRPr="000445D0" w:rsidRDefault="00166958" w:rsidP="0016695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Глава Кировского сельсовета </w:t>
      </w:r>
    </w:p>
    <w:p w:rsidR="00166958" w:rsidRPr="000445D0" w:rsidRDefault="00166958" w:rsidP="0016695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Тогучинского района   </w:t>
      </w:r>
    </w:p>
    <w:p w:rsidR="00166958" w:rsidRPr="000445D0" w:rsidRDefault="00166958" w:rsidP="0016695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Новосибирской области                                                       </w:t>
      </w:r>
      <w:r w:rsidR="000445D0">
        <w:rPr>
          <w:sz w:val="24"/>
          <w:szCs w:val="24"/>
          <w:lang w:eastAsia="ru-RU"/>
        </w:rPr>
        <w:t xml:space="preserve">                                            </w:t>
      </w:r>
      <w:r w:rsidRPr="000445D0">
        <w:rPr>
          <w:sz w:val="24"/>
          <w:szCs w:val="24"/>
          <w:lang w:eastAsia="ru-RU"/>
        </w:rPr>
        <w:t xml:space="preserve">  </w:t>
      </w:r>
      <w:proofErr w:type="spellStart"/>
      <w:r w:rsidRPr="000445D0">
        <w:rPr>
          <w:sz w:val="24"/>
          <w:szCs w:val="24"/>
          <w:lang w:eastAsia="ru-RU"/>
        </w:rPr>
        <w:t>Е.Н.Шляхтичева</w:t>
      </w:r>
      <w:proofErr w:type="spellEnd"/>
      <w:r w:rsidRPr="000445D0">
        <w:rPr>
          <w:sz w:val="24"/>
          <w:szCs w:val="24"/>
          <w:lang w:eastAsia="ru-RU"/>
        </w:rPr>
        <w:t xml:space="preserve"> </w:t>
      </w:r>
    </w:p>
    <w:p w:rsidR="00166958" w:rsidRPr="000445D0" w:rsidRDefault="000445D0" w:rsidP="00166958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--------------------------------------------------------------------------------------------------------------------------------</w:t>
      </w:r>
    </w:p>
    <w:p w:rsidR="00166958" w:rsidRPr="000445D0" w:rsidRDefault="00166958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166958" w:rsidRPr="000445D0" w:rsidRDefault="00166958" w:rsidP="00166958">
      <w:pPr>
        <w:suppressAutoHyphens w:val="0"/>
        <w:jc w:val="center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АДМИНИСТРАЦИЯ   </w:t>
      </w:r>
      <w:proofErr w:type="gramStart"/>
      <w:r w:rsidRPr="000445D0">
        <w:rPr>
          <w:sz w:val="24"/>
          <w:szCs w:val="24"/>
          <w:lang w:eastAsia="ru-RU"/>
        </w:rPr>
        <w:t>КИРОВСКОГО  СЕЛЬСОВЕТА</w:t>
      </w:r>
      <w:proofErr w:type="gramEnd"/>
      <w:r w:rsidRPr="000445D0">
        <w:rPr>
          <w:sz w:val="24"/>
          <w:szCs w:val="24"/>
          <w:lang w:eastAsia="ru-RU"/>
        </w:rPr>
        <w:t xml:space="preserve"> </w:t>
      </w:r>
    </w:p>
    <w:p w:rsidR="00166958" w:rsidRPr="000445D0" w:rsidRDefault="00166958" w:rsidP="00166958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0445D0">
        <w:rPr>
          <w:sz w:val="24"/>
          <w:szCs w:val="24"/>
          <w:lang w:eastAsia="ru-RU"/>
        </w:rPr>
        <w:t>ТОГУЧИНСКОГО  РАЙОНА</w:t>
      </w:r>
      <w:proofErr w:type="gramEnd"/>
      <w:r w:rsidRPr="000445D0">
        <w:rPr>
          <w:sz w:val="24"/>
          <w:szCs w:val="24"/>
          <w:lang w:eastAsia="ru-RU"/>
        </w:rPr>
        <w:t xml:space="preserve"> </w:t>
      </w:r>
    </w:p>
    <w:p w:rsidR="00166958" w:rsidRPr="000445D0" w:rsidRDefault="00166958" w:rsidP="00166958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0445D0">
        <w:rPr>
          <w:sz w:val="24"/>
          <w:szCs w:val="24"/>
          <w:lang w:eastAsia="ru-RU"/>
        </w:rPr>
        <w:t>НОВОСИБИРСКОЙ  ОБЛАСТИ</w:t>
      </w:r>
      <w:proofErr w:type="gramEnd"/>
      <w:r w:rsidRPr="000445D0">
        <w:rPr>
          <w:sz w:val="24"/>
          <w:szCs w:val="24"/>
          <w:lang w:eastAsia="ru-RU"/>
        </w:rPr>
        <w:t xml:space="preserve"> </w:t>
      </w:r>
    </w:p>
    <w:p w:rsidR="00166958" w:rsidRPr="000445D0" w:rsidRDefault="00166958" w:rsidP="00166958">
      <w:pPr>
        <w:suppressAutoHyphens w:val="0"/>
        <w:jc w:val="center"/>
        <w:rPr>
          <w:sz w:val="24"/>
          <w:szCs w:val="24"/>
          <w:lang w:eastAsia="ru-RU"/>
        </w:rPr>
      </w:pPr>
    </w:p>
    <w:p w:rsidR="00166958" w:rsidRPr="000445D0" w:rsidRDefault="00166958" w:rsidP="00166958">
      <w:pPr>
        <w:suppressAutoHyphens w:val="0"/>
        <w:jc w:val="center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>ПОСТАНОВЛЕНИЕ</w:t>
      </w:r>
    </w:p>
    <w:p w:rsidR="00166958" w:rsidRPr="000445D0" w:rsidRDefault="00166958" w:rsidP="00166958">
      <w:pPr>
        <w:suppressAutoHyphens w:val="0"/>
        <w:jc w:val="center"/>
        <w:rPr>
          <w:sz w:val="24"/>
          <w:szCs w:val="24"/>
          <w:lang w:eastAsia="ru-RU"/>
        </w:rPr>
      </w:pPr>
    </w:p>
    <w:p w:rsidR="00166958" w:rsidRPr="000445D0" w:rsidRDefault="00166958" w:rsidP="00166958">
      <w:pPr>
        <w:suppressAutoHyphens w:val="0"/>
        <w:jc w:val="center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>09.04.2025                                     с.Березиково                               № 51/П/93.010</w:t>
      </w:r>
    </w:p>
    <w:p w:rsidR="00166958" w:rsidRPr="000445D0" w:rsidRDefault="00166958" w:rsidP="00166958">
      <w:pPr>
        <w:suppressAutoHyphens w:val="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   </w:t>
      </w:r>
    </w:p>
    <w:p w:rsidR="00166958" w:rsidRPr="000445D0" w:rsidRDefault="00166958" w:rsidP="00166958">
      <w:pPr>
        <w:suppressAutoHyphens w:val="0"/>
        <w:jc w:val="center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О мерах по предупреждению пожаров и усилению противопожарной </w:t>
      </w:r>
      <w:proofErr w:type="gramStart"/>
      <w:r w:rsidRPr="000445D0">
        <w:rPr>
          <w:sz w:val="24"/>
          <w:szCs w:val="24"/>
          <w:lang w:eastAsia="ru-RU"/>
        </w:rPr>
        <w:t>безопасности  на</w:t>
      </w:r>
      <w:proofErr w:type="gramEnd"/>
      <w:r w:rsidRPr="000445D0">
        <w:rPr>
          <w:sz w:val="24"/>
          <w:szCs w:val="24"/>
          <w:lang w:eastAsia="ru-RU"/>
        </w:rPr>
        <w:t xml:space="preserve"> территории Кировского сельсовета в 2025 году</w:t>
      </w:r>
    </w:p>
    <w:p w:rsidR="00166958" w:rsidRPr="000445D0" w:rsidRDefault="00166958" w:rsidP="00166958">
      <w:pPr>
        <w:suppressAutoHyphens w:val="0"/>
        <w:rPr>
          <w:sz w:val="24"/>
          <w:szCs w:val="24"/>
          <w:lang w:eastAsia="ru-RU"/>
        </w:rPr>
      </w:pPr>
    </w:p>
    <w:p w:rsidR="00166958" w:rsidRPr="000445D0" w:rsidRDefault="00166958" w:rsidP="00166958">
      <w:pPr>
        <w:suppressAutoHyphens w:val="0"/>
        <w:ind w:firstLine="72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       В соответствии с Лесным кодексом Российской Федерации, статьей 19 Федерального закона № 69-ФЗ от 21.12.1994 «О пожарной безопасности», статьей 15 Федерального закона № 131-ФЗ от 06.10.2003 «Об общих принципах организации местного самоуправления в Российской Федерации», Правилами противопожарного режима в Российской Федерации, утвержденными постановлением Правительства Российской Федерации от 16.09.2020 № 1479 «Об утверждении Правил противопожарного режима в Российской Федерации», Правилами пожарной безопасности в лесах, утвержденными постановлением Правительства Российской Федерации от 07.10.2020 № 1614 «Об утверждении Правил пожарной безопасности в лесах», в целях предотвращения лесных </w:t>
      </w:r>
      <w:r w:rsidRPr="000445D0">
        <w:rPr>
          <w:sz w:val="24"/>
          <w:szCs w:val="24"/>
          <w:lang w:eastAsia="ru-RU"/>
        </w:rPr>
        <w:lastRenderedPageBreak/>
        <w:t>пожаров и борьбы с ними на территории Кировского сельсовета в 2025 году, администрация Кировского сельсовета Тогучинского района Новосибирской области</w:t>
      </w:r>
    </w:p>
    <w:p w:rsidR="00166958" w:rsidRPr="000445D0" w:rsidRDefault="00166958" w:rsidP="00166958">
      <w:pPr>
        <w:suppressAutoHyphens w:val="0"/>
        <w:ind w:firstLine="72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>ПОСТАНОВЛЯЕТ:</w:t>
      </w:r>
    </w:p>
    <w:p w:rsidR="00166958" w:rsidRPr="000445D0" w:rsidRDefault="00166958" w:rsidP="00166958">
      <w:pPr>
        <w:suppressAutoHyphens w:val="0"/>
        <w:ind w:firstLine="72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>1. Со дня схода снежного покрова организовать работу по обеспечению очистки от сухой травянистой растительности, пожнивных остатков, валежника, порубочных остатков, мусора и других горючих материалов территории, прилегающей к лесу на полосе шириной не менее 10 метров от леса, либо других мер путем создания (обновления) противопожарных минерализованных полос, отделяющих лес, шириной не менее 0,5 метра или иных противопожарных барьеров.</w:t>
      </w:r>
    </w:p>
    <w:p w:rsidR="00166958" w:rsidRPr="000445D0" w:rsidRDefault="00166958" w:rsidP="00166958">
      <w:pPr>
        <w:suppressAutoHyphens w:val="0"/>
        <w:ind w:firstLine="72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2. В течение апреля-мая 2025 года в каждом населенном пункте организовать и провести подворный обход жилых домов с целью проверки противопожарного состояния. Организовать обучение населения правилам пожарной безопасности в быту. Для каждого дома определить наличие противопожарного инвентаря, с которым население должно прибывать к месту сбора для тушения пожара. (отв. – специалисты Малышева С.В., </w:t>
      </w:r>
      <w:proofErr w:type="spellStart"/>
      <w:r w:rsidRPr="000445D0">
        <w:rPr>
          <w:sz w:val="24"/>
          <w:szCs w:val="24"/>
          <w:lang w:eastAsia="ru-RU"/>
        </w:rPr>
        <w:t>Касинцева</w:t>
      </w:r>
      <w:proofErr w:type="spellEnd"/>
      <w:r w:rsidRPr="000445D0">
        <w:rPr>
          <w:sz w:val="24"/>
          <w:szCs w:val="24"/>
          <w:lang w:eastAsia="ru-RU"/>
        </w:rPr>
        <w:t xml:space="preserve"> А.А.)</w:t>
      </w:r>
    </w:p>
    <w:p w:rsidR="00166958" w:rsidRPr="000445D0" w:rsidRDefault="00166958" w:rsidP="00166958">
      <w:pPr>
        <w:suppressAutoHyphens w:val="0"/>
        <w:ind w:firstLine="72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>3. Потребовать и добиться от домовладельцев и квартиросъемщиков до наступления сухой погоды очистки территории вокруг домов, надворных построек от сгораемого мусора и остатков кормов. Запретить сжигание мусора и остатков кормов. (отв. – административная комиссия)</w:t>
      </w:r>
    </w:p>
    <w:p w:rsidR="00166958" w:rsidRPr="000445D0" w:rsidRDefault="00166958" w:rsidP="00166958">
      <w:pPr>
        <w:suppressAutoHyphens w:val="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          4.  Определить порядок информирования населения о принятых органами местного самоуправления решениях по обеспечению пожарной безопасности. (отв.- специалист Давыдкина В.Н.)</w:t>
      </w:r>
    </w:p>
    <w:p w:rsidR="00166958" w:rsidRPr="000445D0" w:rsidRDefault="00166958" w:rsidP="00166958">
      <w:pPr>
        <w:suppressAutoHyphens w:val="0"/>
        <w:ind w:firstLine="72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5.  Осуществлять контроль за пожарной безопасностью на соответствующих </w:t>
      </w:r>
      <w:proofErr w:type="gramStart"/>
      <w:r w:rsidRPr="000445D0">
        <w:rPr>
          <w:sz w:val="24"/>
          <w:szCs w:val="24"/>
          <w:lang w:eastAsia="ru-RU"/>
        </w:rPr>
        <w:t>территориях,  а</w:t>
      </w:r>
      <w:proofErr w:type="gramEnd"/>
      <w:r w:rsidRPr="000445D0">
        <w:rPr>
          <w:sz w:val="24"/>
          <w:szCs w:val="24"/>
          <w:lang w:eastAsia="ru-RU"/>
        </w:rPr>
        <w:t xml:space="preserve"> в случае повышения пожарной опасности принимать решения об установлении особого противопожарного режима. </w:t>
      </w:r>
    </w:p>
    <w:p w:rsidR="00166958" w:rsidRPr="000445D0" w:rsidRDefault="00166958" w:rsidP="00166958">
      <w:pPr>
        <w:suppressAutoHyphens w:val="0"/>
        <w:ind w:firstLine="72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>6. Собственникам и пользователям содержать в безопасном состоянии с противопожарной точки зрения жилой фонд и нежилые помещения на территории Кировского сельсовета.</w:t>
      </w:r>
    </w:p>
    <w:p w:rsidR="00166958" w:rsidRPr="000445D0" w:rsidRDefault="00166958" w:rsidP="00166958">
      <w:pPr>
        <w:suppressAutoHyphens w:val="0"/>
        <w:ind w:firstLine="720"/>
        <w:jc w:val="both"/>
        <w:rPr>
          <w:color w:val="FF0000"/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7. Содержать в рабочем состоянии дороги местного значения в границах Кировского сельсовета и обеспечить беспрепятственный проезд пожарной техники к месту пожара. </w:t>
      </w:r>
    </w:p>
    <w:p w:rsidR="00166958" w:rsidRPr="000445D0" w:rsidRDefault="00166958" w:rsidP="00166958">
      <w:pPr>
        <w:suppressAutoHyphens w:val="0"/>
        <w:ind w:firstLine="72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>8. С 14.04.2025 организовать ежедневное представление не позднее 18 часов, информации о ходе выполнения противопожарных мероприятий через ЕДДС Тогучинского района (22-860). (отв. – специалист Малышева С.В.)</w:t>
      </w:r>
    </w:p>
    <w:p w:rsidR="00166958" w:rsidRPr="000445D0" w:rsidRDefault="00166958" w:rsidP="00166958">
      <w:pPr>
        <w:suppressAutoHyphens w:val="0"/>
        <w:ind w:firstLine="72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>9. Рекомендовать руководителям учреждений, предприятий и организаций всех форм собственности, расположенных на территории Кировского сельсовета:</w:t>
      </w:r>
    </w:p>
    <w:p w:rsidR="00166958" w:rsidRPr="000445D0" w:rsidRDefault="00166958" w:rsidP="00166958">
      <w:pPr>
        <w:suppressAutoHyphens w:val="0"/>
        <w:ind w:firstLine="72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>9.1. До наступления засушливого периода организовать очистку территорий производственных объектов, складов горюче-смазочных материалов от сгораемого мусора, сухой травы.</w:t>
      </w:r>
    </w:p>
    <w:p w:rsidR="00166958" w:rsidRPr="000445D0" w:rsidRDefault="00166958" w:rsidP="00166958">
      <w:pPr>
        <w:suppressAutoHyphens w:val="0"/>
        <w:ind w:firstLine="72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>9.2. С введением на территории поселения особого противопожарного режима организовать круглосуточное дежурство членов добровольных пожарных дружин, пожарной и приспособленной для целей пожаротушения техники.</w:t>
      </w:r>
    </w:p>
    <w:p w:rsidR="00166958" w:rsidRPr="000445D0" w:rsidRDefault="00166958" w:rsidP="00166958">
      <w:pPr>
        <w:suppressAutoHyphens w:val="0"/>
        <w:ind w:firstLine="72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>9.3. До 21.04.2025 проверить все производственные объекты на предмет обеспечения их первичными средствами пожаротушения, пожарным инвентарём. В случае необходимости доукомплектовать их необходимым имуществом. Все источники противопожарного водоснабжения отремонтировать и привести в рабочее состояние.</w:t>
      </w:r>
    </w:p>
    <w:p w:rsidR="00166958" w:rsidRPr="000445D0" w:rsidRDefault="00166958" w:rsidP="00166958">
      <w:pPr>
        <w:tabs>
          <w:tab w:val="left" w:pos="1080"/>
        </w:tabs>
        <w:suppressAutoHyphens w:val="0"/>
        <w:ind w:firstLine="72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9.4. В соответствии с п.185 Правил противопожарного режима в Российской Федерации, утвержденных постановлением Правительства РФ от 16.09.2020 № </w:t>
      </w:r>
      <w:proofErr w:type="gramStart"/>
      <w:r w:rsidRPr="000445D0">
        <w:rPr>
          <w:sz w:val="24"/>
          <w:szCs w:val="24"/>
          <w:lang w:eastAsia="ru-RU"/>
        </w:rPr>
        <w:t>1479,  исключить</w:t>
      </w:r>
      <w:proofErr w:type="gramEnd"/>
      <w:r w:rsidRPr="000445D0">
        <w:rPr>
          <w:sz w:val="24"/>
          <w:szCs w:val="24"/>
          <w:lang w:eastAsia="ru-RU"/>
        </w:rPr>
        <w:t xml:space="preserve"> случаи сжигания стерни, пожнивных остатков и разведение костров на полях.</w:t>
      </w:r>
    </w:p>
    <w:p w:rsidR="00166958" w:rsidRPr="000445D0" w:rsidRDefault="00166958" w:rsidP="00166958">
      <w:pPr>
        <w:tabs>
          <w:tab w:val="left" w:pos="1080"/>
        </w:tabs>
        <w:suppressAutoHyphens w:val="0"/>
        <w:ind w:firstLine="720"/>
        <w:jc w:val="both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>10. Контроль за исполнением постановления оставляю за собой.</w:t>
      </w:r>
    </w:p>
    <w:p w:rsidR="00166958" w:rsidRPr="000445D0" w:rsidRDefault="00166958" w:rsidP="00166958">
      <w:pPr>
        <w:tabs>
          <w:tab w:val="left" w:pos="1080"/>
        </w:tabs>
        <w:suppressAutoHyphens w:val="0"/>
        <w:jc w:val="both"/>
        <w:rPr>
          <w:sz w:val="24"/>
          <w:szCs w:val="24"/>
          <w:lang w:eastAsia="ru-RU"/>
        </w:rPr>
      </w:pPr>
    </w:p>
    <w:p w:rsidR="00166958" w:rsidRPr="000445D0" w:rsidRDefault="00166958" w:rsidP="00166958">
      <w:pPr>
        <w:suppressAutoHyphens w:val="0"/>
        <w:rPr>
          <w:sz w:val="24"/>
          <w:szCs w:val="24"/>
          <w:lang w:eastAsia="ru-RU"/>
        </w:rPr>
      </w:pPr>
      <w:proofErr w:type="gramStart"/>
      <w:r w:rsidRPr="000445D0">
        <w:rPr>
          <w:sz w:val="24"/>
          <w:szCs w:val="24"/>
          <w:lang w:eastAsia="ru-RU"/>
        </w:rPr>
        <w:t>Глава  Кировского</w:t>
      </w:r>
      <w:proofErr w:type="gramEnd"/>
      <w:r w:rsidRPr="000445D0">
        <w:rPr>
          <w:sz w:val="24"/>
          <w:szCs w:val="24"/>
          <w:lang w:eastAsia="ru-RU"/>
        </w:rPr>
        <w:t xml:space="preserve"> сельсовета</w:t>
      </w:r>
    </w:p>
    <w:p w:rsidR="00166958" w:rsidRPr="000445D0" w:rsidRDefault="00166958" w:rsidP="00166958">
      <w:pPr>
        <w:suppressAutoHyphens w:val="0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Тогучинского района </w:t>
      </w:r>
    </w:p>
    <w:p w:rsidR="00676356" w:rsidRDefault="00166958" w:rsidP="00166958">
      <w:pPr>
        <w:suppressAutoHyphens w:val="0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Новосибирской области                                                       </w:t>
      </w:r>
      <w:r w:rsidR="000445D0">
        <w:rPr>
          <w:sz w:val="24"/>
          <w:szCs w:val="24"/>
          <w:lang w:eastAsia="ru-RU"/>
        </w:rPr>
        <w:t xml:space="preserve">                                       </w:t>
      </w:r>
      <w:r w:rsidRPr="000445D0">
        <w:rPr>
          <w:sz w:val="24"/>
          <w:szCs w:val="24"/>
          <w:lang w:eastAsia="ru-RU"/>
        </w:rPr>
        <w:t xml:space="preserve">     </w:t>
      </w:r>
      <w:proofErr w:type="spellStart"/>
      <w:r w:rsidRPr="000445D0">
        <w:rPr>
          <w:sz w:val="24"/>
          <w:szCs w:val="24"/>
          <w:lang w:eastAsia="ru-RU"/>
        </w:rPr>
        <w:t>Е.Н.Шляхтичева</w:t>
      </w:r>
      <w:proofErr w:type="spellEnd"/>
      <w:r w:rsidRPr="000445D0">
        <w:rPr>
          <w:sz w:val="24"/>
          <w:szCs w:val="24"/>
          <w:lang w:eastAsia="ru-RU"/>
        </w:rPr>
        <w:t xml:space="preserve">  </w:t>
      </w:r>
    </w:p>
    <w:p w:rsidR="00676356" w:rsidRDefault="00676356" w:rsidP="00166958">
      <w:pPr>
        <w:suppressAutoHyphens w:val="0"/>
        <w:rPr>
          <w:sz w:val="24"/>
          <w:szCs w:val="24"/>
          <w:lang w:eastAsia="ru-RU"/>
        </w:rPr>
      </w:pPr>
    </w:p>
    <w:p w:rsidR="00676356" w:rsidRPr="00676356" w:rsidRDefault="00676356" w:rsidP="00166958">
      <w:pPr>
        <w:suppressAutoHyphens w:val="0"/>
        <w:rPr>
          <w:sz w:val="24"/>
          <w:szCs w:val="24"/>
          <w:lang w:eastAsia="ru-RU"/>
        </w:rPr>
      </w:pPr>
    </w:p>
    <w:p w:rsidR="00676356" w:rsidRPr="00676356" w:rsidRDefault="00676356" w:rsidP="00166958">
      <w:pPr>
        <w:suppressAutoHyphens w:val="0"/>
        <w:rPr>
          <w:sz w:val="24"/>
          <w:szCs w:val="24"/>
          <w:lang w:eastAsia="ru-RU"/>
        </w:rPr>
      </w:pPr>
    </w:p>
    <w:p w:rsidR="00676356" w:rsidRPr="00676356" w:rsidRDefault="00676356" w:rsidP="00166958">
      <w:pPr>
        <w:suppressAutoHyphens w:val="0"/>
        <w:rPr>
          <w:sz w:val="24"/>
          <w:szCs w:val="24"/>
          <w:lang w:eastAsia="ru-RU"/>
        </w:rPr>
      </w:pPr>
    </w:p>
    <w:p w:rsidR="00676356" w:rsidRPr="00676356" w:rsidRDefault="00676356" w:rsidP="00166958">
      <w:pPr>
        <w:suppressAutoHyphens w:val="0"/>
        <w:rPr>
          <w:sz w:val="24"/>
          <w:szCs w:val="24"/>
          <w:lang w:eastAsia="ru-RU"/>
        </w:rPr>
      </w:pPr>
    </w:p>
    <w:p w:rsidR="00676356" w:rsidRPr="00676356" w:rsidRDefault="00166958" w:rsidP="00676356">
      <w:pPr>
        <w:jc w:val="center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lastRenderedPageBreak/>
        <w:t xml:space="preserve"> </w:t>
      </w:r>
      <w:r w:rsidR="00676356" w:rsidRPr="00676356">
        <w:rPr>
          <w:sz w:val="24"/>
          <w:szCs w:val="24"/>
          <w:lang w:eastAsia="ru-RU"/>
        </w:rPr>
        <w:t xml:space="preserve">АДМИНИСТРАЦИЯ   </w:t>
      </w:r>
      <w:proofErr w:type="gramStart"/>
      <w:r w:rsidR="00676356" w:rsidRPr="00676356">
        <w:rPr>
          <w:sz w:val="24"/>
          <w:szCs w:val="24"/>
          <w:lang w:eastAsia="ru-RU"/>
        </w:rPr>
        <w:t>КИРОВСКОГО  СЕЛЬСОВЕТА</w:t>
      </w:r>
      <w:proofErr w:type="gramEnd"/>
      <w:r w:rsidR="00676356" w:rsidRPr="00676356">
        <w:rPr>
          <w:sz w:val="24"/>
          <w:szCs w:val="24"/>
          <w:lang w:eastAsia="ru-RU"/>
        </w:rPr>
        <w:t xml:space="preserve"> </w:t>
      </w:r>
    </w:p>
    <w:p w:rsidR="00676356" w:rsidRPr="00676356" w:rsidRDefault="00676356" w:rsidP="00676356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676356">
        <w:rPr>
          <w:sz w:val="24"/>
          <w:szCs w:val="24"/>
          <w:lang w:eastAsia="ru-RU"/>
        </w:rPr>
        <w:t>ТОГУЧИНСКОГО  РАЙОНА</w:t>
      </w:r>
      <w:proofErr w:type="gramEnd"/>
      <w:r w:rsidRPr="00676356">
        <w:rPr>
          <w:sz w:val="24"/>
          <w:szCs w:val="24"/>
          <w:lang w:eastAsia="ru-RU"/>
        </w:rPr>
        <w:t xml:space="preserve"> </w:t>
      </w:r>
    </w:p>
    <w:p w:rsidR="00676356" w:rsidRPr="00676356" w:rsidRDefault="00676356" w:rsidP="00676356">
      <w:pPr>
        <w:suppressAutoHyphens w:val="0"/>
        <w:jc w:val="center"/>
        <w:rPr>
          <w:sz w:val="24"/>
          <w:szCs w:val="24"/>
          <w:lang w:eastAsia="ru-RU"/>
        </w:rPr>
      </w:pPr>
      <w:proofErr w:type="gramStart"/>
      <w:r w:rsidRPr="00676356">
        <w:rPr>
          <w:sz w:val="24"/>
          <w:szCs w:val="24"/>
          <w:lang w:eastAsia="ru-RU"/>
        </w:rPr>
        <w:t>НОВОСИБИРСКОЙ  ОБЛАСТИ</w:t>
      </w:r>
      <w:proofErr w:type="gramEnd"/>
      <w:r w:rsidRPr="00676356">
        <w:rPr>
          <w:sz w:val="24"/>
          <w:szCs w:val="24"/>
          <w:lang w:eastAsia="ru-RU"/>
        </w:rPr>
        <w:t xml:space="preserve"> </w:t>
      </w:r>
    </w:p>
    <w:p w:rsidR="00676356" w:rsidRPr="00676356" w:rsidRDefault="00676356" w:rsidP="00676356">
      <w:pPr>
        <w:suppressAutoHyphens w:val="0"/>
        <w:jc w:val="center"/>
        <w:rPr>
          <w:sz w:val="24"/>
          <w:szCs w:val="24"/>
          <w:lang w:eastAsia="ru-RU"/>
        </w:rPr>
      </w:pPr>
    </w:p>
    <w:p w:rsidR="00676356" w:rsidRPr="00676356" w:rsidRDefault="00676356" w:rsidP="00676356">
      <w:pPr>
        <w:suppressAutoHyphens w:val="0"/>
        <w:jc w:val="center"/>
        <w:rPr>
          <w:sz w:val="24"/>
          <w:szCs w:val="24"/>
          <w:lang w:eastAsia="ru-RU"/>
        </w:rPr>
      </w:pPr>
    </w:p>
    <w:p w:rsidR="00676356" w:rsidRPr="00676356" w:rsidRDefault="00676356" w:rsidP="00676356">
      <w:pPr>
        <w:suppressAutoHyphens w:val="0"/>
        <w:jc w:val="center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>ПОСТАНОВЛЕНИЕ</w:t>
      </w:r>
    </w:p>
    <w:p w:rsidR="00676356" w:rsidRPr="00676356" w:rsidRDefault="00676356" w:rsidP="00676356">
      <w:pPr>
        <w:suppressAutoHyphens w:val="0"/>
        <w:jc w:val="center"/>
        <w:rPr>
          <w:sz w:val="24"/>
          <w:szCs w:val="24"/>
          <w:lang w:eastAsia="ru-RU"/>
        </w:rPr>
      </w:pPr>
    </w:p>
    <w:p w:rsidR="00676356" w:rsidRPr="00676356" w:rsidRDefault="00676356" w:rsidP="00676356">
      <w:pPr>
        <w:suppressAutoHyphens w:val="0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11.04.2025                              </w:t>
      </w:r>
      <w:r>
        <w:rPr>
          <w:sz w:val="24"/>
          <w:szCs w:val="24"/>
          <w:lang w:eastAsia="ru-RU"/>
        </w:rPr>
        <w:t xml:space="preserve">                     </w:t>
      </w:r>
      <w:r w:rsidRPr="00676356">
        <w:rPr>
          <w:sz w:val="24"/>
          <w:szCs w:val="24"/>
          <w:lang w:eastAsia="ru-RU"/>
        </w:rPr>
        <w:t xml:space="preserve">      с.Березиково                         </w:t>
      </w:r>
      <w:r w:rsidR="00892587">
        <w:rPr>
          <w:sz w:val="24"/>
          <w:szCs w:val="24"/>
          <w:lang w:eastAsia="ru-RU"/>
        </w:rPr>
        <w:t xml:space="preserve">                </w:t>
      </w:r>
      <w:r w:rsidRPr="00676356">
        <w:rPr>
          <w:sz w:val="24"/>
          <w:szCs w:val="24"/>
          <w:lang w:eastAsia="ru-RU"/>
        </w:rPr>
        <w:t xml:space="preserve">   № 52/П/93.010</w:t>
      </w:r>
    </w:p>
    <w:p w:rsidR="00676356" w:rsidRPr="00676356" w:rsidRDefault="00676356" w:rsidP="00676356">
      <w:pPr>
        <w:suppressAutoHyphens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</w:t>
      </w:r>
    </w:p>
    <w:p w:rsidR="00676356" w:rsidRPr="00676356" w:rsidRDefault="00676356" w:rsidP="00676356">
      <w:pPr>
        <w:suppressAutoHyphens w:val="0"/>
        <w:ind w:right="99"/>
        <w:jc w:val="center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>О проведении работ по благоустройству</w:t>
      </w:r>
      <w:r>
        <w:rPr>
          <w:sz w:val="24"/>
          <w:szCs w:val="24"/>
          <w:lang w:eastAsia="ru-RU"/>
        </w:rPr>
        <w:t xml:space="preserve"> </w:t>
      </w:r>
      <w:r w:rsidRPr="00676356">
        <w:rPr>
          <w:sz w:val="24"/>
          <w:szCs w:val="24"/>
          <w:lang w:eastAsia="ru-RU"/>
        </w:rPr>
        <w:t>и санитарной очистке населенных пунктов</w:t>
      </w:r>
    </w:p>
    <w:p w:rsidR="00676356" w:rsidRPr="00676356" w:rsidRDefault="00676356" w:rsidP="00676356">
      <w:pPr>
        <w:suppressAutoHyphens w:val="0"/>
        <w:ind w:right="99"/>
        <w:jc w:val="center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>Кировского сельсовета в весенний период 2025 года.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 В целях своевременного проведения массовой уборки и улучшения санитарного состояния в населенных пунктах муниципального образования, в соответствии с Федеральным законом № 131-ФЗ от 06.10.2003 «Об общих принципах организации местного самоуправления в Российской Федерации», администрация Кировского сельсовета Тогучинского района Новосибирской области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  ПОСТАНОВЛЯЕТ: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1. Объявить на территории Кировского </w:t>
      </w:r>
      <w:proofErr w:type="gramStart"/>
      <w:r w:rsidRPr="00676356">
        <w:rPr>
          <w:sz w:val="24"/>
          <w:szCs w:val="24"/>
          <w:lang w:eastAsia="ru-RU"/>
        </w:rPr>
        <w:t>сельсовета  с</w:t>
      </w:r>
      <w:proofErr w:type="gramEnd"/>
      <w:r w:rsidRPr="00676356">
        <w:rPr>
          <w:sz w:val="24"/>
          <w:szCs w:val="24"/>
          <w:lang w:eastAsia="ru-RU"/>
        </w:rPr>
        <w:t xml:space="preserve"> 14 апреля по 14 мая 2025 года месячник по благоустройству. В период месячника навести порядок на улицах, вокруг индивидуальных домов и общественных зданий, убрать мусор, остатки сена и соломы, отремонтировать изгороди.</w:t>
      </w:r>
    </w:p>
    <w:p w:rsidR="00676356" w:rsidRPr="00676356" w:rsidRDefault="00676356" w:rsidP="00676356">
      <w:pPr>
        <w:suppressAutoHyphens w:val="0"/>
        <w:ind w:left="2340" w:right="99" w:hanging="2340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Ответственные: собственники усадеб, руководители </w:t>
      </w:r>
      <w:proofErr w:type="gramStart"/>
      <w:r w:rsidRPr="00676356">
        <w:rPr>
          <w:sz w:val="24"/>
          <w:szCs w:val="24"/>
          <w:lang w:eastAsia="ru-RU"/>
        </w:rPr>
        <w:t xml:space="preserve">учреждений,   </w:t>
      </w:r>
      <w:proofErr w:type="gramEnd"/>
      <w:r w:rsidRPr="00676356">
        <w:rPr>
          <w:sz w:val="24"/>
          <w:szCs w:val="24"/>
          <w:lang w:eastAsia="ru-RU"/>
        </w:rPr>
        <w:t xml:space="preserve">                                 предприятий.</w:t>
      </w:r>
    </w:p>
    <w:p w:rsidR="00676356" w:rsidRPr="00676356" w:rsidRDefault="00676356" w:rsidP="00676356">
      <w:pPr>
        <w:numPr>
          <w:ilvl w:val="0"/>
          <w:numId w:val="23"/>
        </w:numPr>
        <w:tabs>
          <w:tab w:val="num" w:pos="0"/>
        </w:tabs>
        <w:suppressAutoHyphens w:val="0"/>
        <w:ind w:left="0" w:right="99" w:firstLine="0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>Провести до 8 мая 2025 года субботники по уборке территории населенных пунктов.</w:t>
      </w:r>
    </w:p>
    <w:p w:rsidR="00676356" w:rsidRPr="00676356" w:rsidRDefault="00676356" w:rsidP="00676356">
      <w:pPr>
        <w:suppressAutoHyphens w:val="0"/>
        <w:ind w:left="2340" w:right="99" w:hanging="2340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Ответственные: собственники усадеб, руководители учреждений, предприятий, депутаты.</w:t>
      </w:r>
    </w:p>
    <w:p w:rsidR="00676356" w:rsidRPr="00676356" w:rsidRDefault="00676356" w:rsidP="00676356">
      <w:pPr>
        <w:numPr>
          <w:ilvl w:val="0"/>
          <w:numId w:val="23"/>
        </w:numPr>
        <w:tabs>
          <w:tab w:val="num" w:pos="0"/>
        </w:tabs>
        <w:suppressAutoHyphens w:val="0"/>
        <w:ind w:left="0" w:right="99" w:firstLine="0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Установить на территории Кировского сельсовета на весенне-летний период 2025 года один день недели – пятница </w:t>
      </w:r>
      <w:proofErr w:type="gramStart"/>
      <w:r w:rsidRPr="00676356">
        <w:rPr>
          <w:sz w:val="24"/>
          <w:szCs w:val="24"/>
          <w:lang w:eastAsia="ru-RU"/>
        </w:rPr>
        <w:t>–  днем</w:t>
      </w:r>
      <w:proofErr w:type="gramEnd"/>
      <w:r w:rsidRPr="00676356">
        <w:rPr>
          <w:sz w:val="24"/>
          <w:szCs w:val="24"/>
          <w:lang w:eastAsia="ru-RU"/>
        </w:rPr>
        <w:t xml:space="preserve"> санитарной уборки населенных пунктов, территорий, предприятий, организаций независимо от их организационно-правовой принадлежности.</w:t>
      </w:r>
    </w:p>
    <w:p w:rsidR="00676356" w:rsidRPr="00676356" w:rsidRDefault="00676356" w:rsidP="00676356">
      <w:pPr>
        <w:suppressAutoHyphens w:val="0"/>
        <w:ind w:left="360"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>Ответственные: руководители учреждений, предприятий, население.</w:t>
      </w:r>
    </w:p>
    <w:p w:rsidR="00676356" w:rsidRPr="00676356" w:rsidRDefault="00676356" w:rsidP="00676356">
      <w:pPr>
        <w:numPr>
          <w:ilvl w:val="0"/>
          <w:numId w:val="23"/>
        </w:numPr>
        <w:tabs>
          <w:tab w:val="num" w:pos="0"/>
        </w:tabs>
        <w:suppressAutoHyphens w:val="0"/>
        <w:ind w:left="0" w:right="99" w:firstLine="0"/>
        <w:jc w:val="both"/>
        <w:rPr>
          <w:sz w:val="24"/>
          <w:szCs w:val="24"/>
          <w:lang w:eastAsia="ru-RU"/>
        </w:rPr>
      </w:pPr>
      <w:r w:rsidRPr="00676356">
        <w:rPr>
          <w:color w:val="000000"/>
          <w:sz w:val="24"/>
          <w:szCs w:val="24"/>
          <w:lang w:eastAsia="ru-RU"/>
        </w:rPr>
        <w:t xml:space="preserve">Создать комиссию по организации и проведению весенних субботников на территории Кировского сельсовета. </w:t>
      </w:r>
      <w:r w:rsidRPr="00676356">
        <w:rPr>
          <w:sz w:val="24"/>
          <w:szCs w:val="24"/>
          <w:lang w:eastAsia="ru-RU"/>
        </w:rPr>
        <w:t>Комиссия подводит итоги по благоустройству. (Приложение 1)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>5. Создать в населенных пунктах санитарные комиссии. Санитарным комиссиям организовать на каждой улице работу уличных комитетов в составе 3-4 человек, подобрав в них наиболее уважаемых жителей, поручить им организацию работы по благоустройству, чистоте и порядку на своих улицах.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Срок: постоянно. Ответственные: депутаты.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6. </w:t>
      </w:r>
      <w:r w:rsidRPr="00676356">
        <w:rPr>
          <w:b/>
          <w:sz w:val="24"/>
          <w:szCs w:val="24"/>
          <w:lang w:eastAsia="ru-RU"/>
        </w:rPr>
        <w:t xml:space="preserve"> </w:t>
      </w:r>
      <w:r w:rsidRPr="00676356">
        <w:rPr>
          <w:sz w:val="24"/>
          <w:szCs w:val="24"/>
          <w:lang w:eastAsia="ru-RU"/>
        </w:rPr>
        <w:t>Закрепить общественные объекты за следующими организациями и лицами:</w:t>
      </w:r>
    </w:p>
    <w:p w:rsidR="00676356" w:rsidRPr="00676356" w:rsidRDefault="00676356" w:rsidP="00676356">
      <w:pPr>
        <w:suppressAutoHyphens w:val="0"/>
        <w:ind w:right="99"/>
        <w:jc w:val="both"/>
        <w:rPr>
          <w:b/>
          <w:sz w:val="24"/>
          <w:szCs w:val="24"/>
          <w:lang w:eastAsia="ru-RU"/>
        </w:rPr>
      </w:pPr>
      <w:r w:rsidRPr="00676356">
        <w:rPr>
          <w:b/>
          <w:sz w:val="24"/>
          <w:szCs w:val="24"/>
          <w:lang w:eastAsia="ru-RU"/>
        </w:rPr>
        <w:t>с.Березиково: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Сквер у ДК и прилегающая к нему территория, Памятник воинам Великой Отечественной </w:t>
      </w:r>
      <w:proofErr w:type="gramStart"/>
      <w:r w:rsidRPr="00676356">
        <w:rPr>
          <w:sz w:val="24"/>
          <w:szCs w:val="24"/>
          <w:lang w:eastAsia="ru-RU"/>
        </w:rPr>
        <w:t>войны  -</w:t>
      </w:r>
      <w:proofErr w:type="gramEnd"/>
      <w:r w:rsidRPr="00676356">
        <w:rPr>
          <w:sz w:val="24"/>
          <w:szCs w:val="24"/>
          <w:lang w:eastAsia="ru-RU"/>
        </w:rPr>
        <w:t xml:space="preserve"> </w:t>
      </w:r>
      <w:proofErr w:type="spellStart"/>
      <w:r w:rsidRPr="00676356">
        <w:rPr>
          <w:sz w:val="24"/>
          <w:szCs w:val="24"/>
          <w:lang w:eastAsia="ru-RU"/>
        </w:rPr>
        <w:t>Березиковский</w:t>
      </w:r>
      <w:proofErr w:type="spellEnd"/>
      <w:r w:rsidRPr="00676356">
        <w:rPr>
          <w:sz w:val="24"/>
          <w:szCs w:val="24"/>
          <w:lang w:eastAsia="ru-RU"/>
        </w:rPr>
        <w:t xml:space="preserve"> ДК, </w:t>
      </w:r>
      <w:proofErr w:type="spellStart"/>
      <w:r w:rsidRPr="00676356">
        <w:rPr>
          <w:sz w:val="24"/>
          <w:szCs w:val="24"/>
          <w:lang w:eastAsia="ru-RU"/>
        </w:rPr>
        <w:t>Березиковская</w:t>
      </w:r>
      <w:proofErr w:type="spellEnd"/>
      <w:r w:rsidRPr="00676356">
        <w:rPr>
          <w:sz w:val="24"/>
          <w:szCs w:val="24"/>
          <w:lang w:eastAsia="ru-RU"/>
        </w:rPr>
        <w:t xml:space="preserve"> СОШ,  администрация; 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Центральная площадь – ЗАО «</w:t>
      </w:r>
      <w:proofErr w:type="spellStart"/>
      <w:r w:rsidRPr="00676356">
        <w:rPr>
          <w:sz w:val="24"/>
          <w:szCs w:val="24"/>
          <w:lang w:eastAsia="ru-RU"/>
        </w:rPr>
        <w:t>Завьяловское</w:t>
      </w:r>
      <w:proofErr w:type="spellEnd"/>
      <w:r w:rsidRPr="00676356">
        <w:rPr>
          <w:sz w:val="24"/>
          <w:szCs w:val="24"/>
          <w:lang w:eastAsia="ru-RU"/>
        </w:rPr>
        <w:t>», торговые предприятия;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Сквер у хоккейной коробки – коллектив спортивного клуба «Трактор» - отв. ЗАО «</w:t>
      </w:r>
      <w:proofErr w:type="spellStart"/>
      <w:r w:rsidRPr="00676356">
        <w:rPr>
          <w:sz w:val="24"/>
          <w:szCs w:val="24"/>
          <w:lang w:eastAsia="ru-RU"/>
        </w:rPr>
        <w:t>Завьяловское</w:t>
      </w:r>
      <w:proofErr w:type="spellEnd"/>
      <w:r w:rsidRPr="00676356">
        <w:rPr>
          <w:sz w:val="24"/>
          <w:szCs w:val="24"/>
          <w:lang w:eastAsia="ru-RU"/>
        </w:rPr>
        <w:t>»;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  Сквер и окружающая территория около отделения </w:t>
      </w:r>
      <w:proofErr w:type="gramStart"/>
      <w:r w:rsidRPr="00676356">
        <w:rPr>
          <w:sz w:val="24"/>
          <w:szCs w:val="24"/>
          <w:lang w:eastAsia="ru-RU"/>
        </w:rPr>
        <w:t>милосердия  –</w:t>
      </w:r>
      <w:proofErr w:type="gramEnd"/>
      <w:r w:rsidRPr="00676356">
        <w:rPr>
          <w:sz w:val="24"/>
          <w:szCs w:val="24"/>
          <w:lang w:eastAsia="ru-RU"/>
        </w:rPr>
        <w:t xml:space="preserve"> отв. заведующая </w:t>
      </w:r>
      <w:proofErr w:type="spellStart"/>
      <w:r w:rsidRPr="00676356">
        <w:rPr>
          <w:sz w:val="24"/>
          <w:szCs w:val="24"/>
          <w:lang w:eastAsia="ru-RU"/>
        </w:rPr>
        <w:t>Сюсюра</w:t>
      </w:r>
      <w:proofErr w:type="spellEnd"/>
      <w:r w:rsidRPr="00676356">
        <w:rPr>
          <w:sz w:val="24"/>
          <w:szCs w:val="24"/>
          <w:lang w:eastAsia="ru-RU"/>
        </w:rPr>
        <w:t xml:space="preserve"> Н.Б..</w:t>
      </w:r>
    </w:p>
    <w:p w:rsidR="00676356" w:rsidRPr="00676356" w:rsidRDefault="00676356" w:rsidP="00676356">
      <w:pPr>
        <w:suppressAutoHyphens w:val="0"/>
        <w:ind w:right="99"/>
        <w:jc w:val="both"/>
        <w:rPr>
          <w:b/>
          <w:sz w:val="24"/>
          <w:szCs w:val="24"/>
          <w:lang w:eastAsia="ru-RU"/>
        </w:rPr>
      </w:pPr>
      <w:proofErr w:type="spellStart"/>
      <w:r w:rsidRPr="00676356">
        <w:rPr>
          <w:b/>
          <w:sz w:val="24"/>
          <w:szCs w:val="24"/>
          <w:lang w:eastAsia="ru-RU"/>
        </w:rPr>
        <w:t>ст.Курундус</w:t>
      </w:r>
      <w:proofErr w:type="spellEnd"/>
      <w:r w:rsidRPr="00676356">
        <w:rPr>
          <w:b/>
          <w:sz w:val="24"/>
          <w:szCs w:val="24"/>
          <w:lang w:eastAsia="ru-RU"/>
        </w:rPr>
        <w:t>: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Памятник воинам Великой Отечественной войны – </w:t>
      </w:r>
      <w:proofErr w:type="spellStart"/>
      <w:r w:rsidRPr="00676356">
        <w:rPr>
          <w:sz w:val="24"/>
          <w:szCs w:val="24"/>
          <w:lang w:eastAsia="ru-RU"/>
        </w:rPr>
        <w:t>Курундусская</w:t>
      </w:r>
      <w:proofErr w:type="spellEnd"/>
      <w:r w:rsidRPr="00676356">
        <w:rPr>
          <w:sz w:val="24"/>
          <w:szCs w:val="24"/>
          <w:lang w:eastAsia="ru-RU"/>
        </w:rPr>
        <w:t xml:space="preserve"> начальная школа, </w:t>
      </w:r>
      <w:proofErr w:type="spellStart"/>
      <w:r w:rsidRPr="00676356">
        <w:rPr>
          <w:sz w:val="24"/>
          <w:szCs w:val="24"/>
          <w:lang w:eastAsia="ru-RU"/>
        </w:rPr>
        <w:t>Курундусский</w:t>
      </w:r>
      <w:proofErr w:type="spellEnd"/>
      <w:r w:rsidRPr="00676356">
        <w:rPr>
          <w:sz w:val="24"/>
          <w:szCs w:val="24"/>
          <w:lang w:eastAsia="ru-RU"/>
        </w:rPr>
        <w:t xml:space="preserve"> ДК, </w:t>
      </w:r>
      <w:proofErr w:type="spellStart"/>
      <w:r w:rsidRPr="00676356">
        <w:rPr>
          <w:sz w:val="24"/>
          <w:szCs w:val="24"/>
          <w:lang w:eastAsia="ru-RU"/>
        </w:rPr>
        <w:t>Курундусская</w:t>
      </w:r>
      <w:proofErr w:type="spellEnd"/>
      <w:r w:rsidRPr="00676356">
        <w:rPr>
          <w:sz w:val="24"/>
          <w:szCs w:val="24"/>
          <w:lang w:eastAsia="ru-RU"/>
        </w:rPr>
        <w:t xml:space="preserve"> библиотека;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Сквер у ДК – </w:t>
      </w:r>
      <w:proofErr w:type="spellStart"/>
      <w:r w:rsidRPr="00676356">
        <w:rPr>
          <w:sz w:val="24"/>
          <w:szCs w:val="24"/>
          <w:lang w:eastAsia="ru-RU"/>
        </w:rPr>
        <w:t>Курундусская</w:t>
      </w:r>
      <w:proofErr w:type="spellEnd"/>
      <w:r w:rsidRPr="00676356">
        <w:rPr>
          <w:sz w:val="24"/>
          <w:szCs w:val="24"/>
          <w:lang w:eastAsia="ru-RU"/>
        </w:rPr>
        <w:t xml:space="preserve"> начальная школа, </w:t>
      </w:r>
      <w:proofErr w:type="spellStart"/>
      <w:r w:rsidRPr="00676356">
        <w:rPr>
          <w:sz w:val="24"/>
          <w:szCs w:val="24"/>
          <w:lang w:eastAsia="ru-RU"/>
        </w:rPr>
        <w:t>Курундусский</w:t>
      </w:r>
      <w:proofErr w:type="spellEnd"/>
      <w:r w:rsidRPr="00676356">
        <w:rPr>
          <w:sz w:val="24"/>
          <w:szCs w:val="24"/>
          <w:lang w:eastAsia="ru-RU"/>
        </w:rPr>
        <w:t xml:space="preserve"> ДК, </w:t>
      </w:r>
      <w:proofErr w:type="spellStart"/>
      <w:r w:rsidRPr="00676356">
        <w:rPr>
          <w:sz w:val="24"/>
          <w:szCs w:val="24"/>
          <w:lang w:eastAsia="ru-RU"/>
        </w:rPr>
        <w:t>Курундусская</w:t>
      </w:r>
      <w:proofErr w:type="spellEnd"/>
      <w:r w:rsidRPr="00676356">
        <w:rPr>
          <w:sz w:val="24"/>
          <w:szCs w:val="24"/>
          <w:lang w:eastAsia="ru-RU"/>
        </w:rPr>
        <w:t xml:space="preserve"> библиотека, </w:t>
      </w:r>
      <w:proofErr w:type="spellStart"/>
      <w:r w:rsidRPr="00676356">
        <w:rPr>
          <w:sz w:val="24"/>
          <w:szCs w:val="24"/>
          <w:lang w:eastAsia="ru-RU"/>
        </w:rPr>
        <w:t>Курундусский</w:t>
      </w:r>
      <w:proofErr w:type="spellEnd"/>
      <w:r w:rsidRPr="00676356">
        <w:rPr>
          <w:sz w:val="24"/>
          <w:szCs w:val="24"/>
          <w:lang w:eastAsia="ru-RU"/>
        </w:rPr>
        <w:t xml:space="preserve"> ФАП. 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На этих объектах убрать мусор, прошлогодние листья, отремонтировать ограды, осуществить обрезку деревьев. Следить за порядком на них в течение всего года.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>Ответственные: руководители.</w:t>
      </w:r>
    </w:p>
    <w:p w:rsidR="00676356" w:rsidRPr="00676356" w:rsidRDefault="00676356" w:rsidP="00676356">
      <w:pPr>
        <w:tabs>
          <w:tab w:val="left" w:pos="1620"/>
        </w:tabs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b/>
          <w:sz w:val="24"/>
          <w:szCs w:val="24"/>
          <w:lang w:eastAsia="ru-RU"/>
        </w:rPr>
        <w:t xml:space="preserve">     </w:t>
      </w:r>
      <w:r w:rsidRPr="00676356">
        <w:rPr>
          <w:sz w:val="24"/>
          <w:szCs w:val="24"/>
          <w:lang w:eastAsia="ru-RU"/>
        </w:rPr>
        <w:t>7.</w:t>
      </w:r>
      <w:r w:rsidRPr="00676356">
        <w:rPr>
          <w:b/>
          <w:sz w:val="24"/>
          <w:szCs w:val="24"/>
          <w:lang w:eastAsia="ru-RU"/>
        </w:rPr>
        <w:t xml:space="preserve">  </w:t>
      </w:r>
      <w:r w:rsidRPr="00676356">
        <w:rPr>
          <w:sz w:val="24"/>
          <w:szCs w:val="24"/>
          <w:lang w:eastAsia="ru-RU"/>
        </w:rPr>
        <w:t>Навести порядок на территориях предприятий, учреждений, ферм.</w:t>
      </w:r>
    </w:p>
    <w:p w:rsidR="00676356" w:rsidRPr="00676356" w:rsidRDefault="00676356" w:rsidP="00676356">
      <w:pPr>
        <w:tabs>
          <w:tab w:val="left" w:pos="1620"/>
        </w:tabs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>Ответственные: руководители.</w:t>
      </w:r>
    </w:p>
    <w:p w:rsidR="00676356" w:rsidRPr="00676356" w:rsidRDefault="00676356" w:rsidP="00676356">
      <w:pPr>
        <w:tabs>
          <w:tab w:val="left" w:pos="1620"/>
        </w:tabs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b/>
          <w:sz w:val="24"/>
          <w:szCs w:val="24"/>
          <w:lang w:eastAsia="ru-RU"/>
        </w:rPr>
        <w:lastRenderedPageBreak/>
        <w:t xml:space="preserve">     </w:t>
      </w:r>
      <w:r w:rsidRPr="00676356">
        <w:rPr>
          <w:sz w:val="24"/>
          <w:szCs w:val="24"/>
          <w:lang w:eastAsia="ru-RU"/>
        </w:rPr>
        <w:t>8.</w:t>
      </w:r>
      <w:r w:rsidRPr="00676356">
        <w:rPr>
          <w:b/>
          <w:sz w:val="24"/>
          <w:szCs w:val="24"/>
          <w:lang w:eastAsia="ru-RU"/>
        </w:rPr>
        <w:t xml:space="preserve">  </w:t>
      </w:r>
      <w:r w:rsidRPr="00676356">
        <w:rPr>
          <w:sz w:val="24"/>
          <w:szCs w:val="24"/>
          <w:lang w:eastAsia="ru-RU"/>
        </w:rPr>
        <w:t>Руководителям предприятий, учреждений заключить договоры с АО «САХ» и установить контейнеры для сбора и вывозки мусора.</w:t>
      </w:r>
    </w:p>
    <w:p w:rsidR="00676356" w:rsidRPr="00676356" w:rsidRDefault="00676356" w:rsidP="00676356">
      <w:pPr>
        <w:tabs>
          <w:tab w:val="left" w:pos="1620"/>
        </w:tabs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>Срок: весь период.</w:t>
      </w:r>
    </w:p>
    <w:p w:rsidR="00676356" w:rsidRPr="00676356" w:rsidRDefault="00676356" w:rsidP="00676356">
      <w:pPr>
        <w:tabs>
          <w:tab w:val="left" w:pos="1620"/>
        </w:tabs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b/>
          <w:sz w:val="24"/>
          <w:szCs w:val="24"/>
          <w:lang w:eastAsia="ru-RU"/>
        </w:rPr>
        <w:t xml:space="preserve">     </w:t>
      </w:r>
      <w:r w:rsidRPr="00676356">
        <w:rPr>
          <w:sz w:val="24"/>
          <w:szCs w:val="24"/>
          <w:lang w:eastAsia="ru-RU"/>
        </w:rPr>
        <w:t>9.</w:t>
      </w:r>
      <w:r w:rsidRPr="00676356">
        <w:rPr>
          <w:b/>
          <w:sz w:val="24"/>
          <w:szCs w:val="24"/>
          <w:lang w:eastAsia="ru-RU"/>
        </w:rPr>
        <w:t xml:space="preserve">  </w:t>
      </w:r>
      <w:r w:rsidRPr="00676356">
        <w:rPr>
          <w:sz w:val="24"/>
          <w:szCs w:val="24"/>
          <w:lang w:eastAsia="ru-RU"/>
        </w:rPr>
        <w:t>Навести порядок на кладбищах.</w:t>
      </w:r>
    </w:p>
    <w:p w:rsidR="00676356" w:rsidRPr="00676356" w:rsidRDefault="00676356" w:rsidP="00676356">
      <w:pPr>
        <w:tabs>
          <w:tab w:val="left" w:pos="1620"/>
        </w:tabs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>Ответственные: граждане, администрация, депутаты, руководители.</w:t>
      </w:r>
    </w:p>
    <w:p w:rsidR="00676356" w:rsidRPr="00676356" w:rsidRDefault="00676356" w:rsidP="00676356">
      <w:pPr>
        <w:tabs>
          <w:tab w:val="left" w:pos="1620"/>
        </w:tabs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10. Категорически запретить сжигание листвы и собранного мусора на придомовых территориях и улицах.</w:t>
      </w:r>
    </w:p>
    <w:p w:rsidR="00676356" w:rsidRPr="00676356" w:rsidRDefault="00676356" w:rsidP="00676356">
      <w:pPr>
        <w:tabs>
          <w:tab w:val="left" w:pos="180"/>
          <w:tab w:val="left" w:pos="540"/>
          <w:tab w:val="left" w:pos="1620"/>
        </w:tabs>
        <w:suppressAutoHyphens w:val="0"/>
        <w:ind w:right="99"/>
        <w:jc w:val="both"/>
        <w:rPr>
          <w:sz w:val="24"/>
          <w:szCs w:val="24"/>
          <w:lang w:eastAsia="ru-RU"/>
        </w:rPr>
      </w:pPr>
    </w:p>
    <w:p w:rsidR="00676356" w:rsidRPr="00676356" w:rsidRDefault="00676356" w:rsidP="00676356">
      <w:pPr>
        <w:suppressAutoHyphens w:val="0"/>
        <w:ind w:right="99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Глава Кировского сельсовета                                                 </w:t>
      </w:r>
      <w:r>
        <w:rPr>
          <w:sz w:val="24"/>
          <w:szCs w:val="24"/>
          <w:lang w:eastAsia="ru-RU"/>
        </w:rPr>
        <w:t xml:space="preserve">                                        </w:t>
      </w:r>
      <w:r w:rsidRPr="00676356">
        <w:rPr>
          <w:sz w:val="24"/>
          <w:szCs w:val="24"/>
          <w:lang w:eastAsia="ru-RU"/>
        </w:rPr>
        <w:t xml:space="preserve"> </w:t>
      </w:r>
      <w:proofErr w:type="spellStart"/>
      <w:r w:rsidRPr="00676356">
        <w:rPr>
          <w:sz w:val="24"/>
          <w:szCs w:val="24"/>
          <w:lang w:eastAsia="ru-RU"/>
        </w:rPr>
        <w:t>Е.Н.Шляхтичева</w:t>
      </w:r>
      <w:proofErr w:type="spellEnd"/>
    </w:p>
    <w:p w:rsidR="00676356" w:rsidRPr="00676356" w:rsidRDefault="00676356" w:rsidP="00676356">
      <w:pPr>
        <w:suppressAutoHyphens w:val="0"/>
        <w:ind w:right="99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>Тогучинского района</w:t>
      </w:r>
    </w:p>
    <w:p w:rsidR="00676356" w:rsidRPr="00676356" w:rsidRDefault="00676356" w:rsidP="00676356">
      <w:pPr>
        <w:suppressAutoHyphens w:val="0"/>
        <w:ind w:right="99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>Новосибирской области</w:t>
      </w:r>
    </w:p>
    <w:p w:rsidR="00676356" w:rsidRPr="00676356" w:rsidRDefault="00676356" w:rsidP="00676356">
      <w:pPr>
        <w:suppressAutoHyphens w:val="0"/>
        <w:ind w:right="99" w:firstLine="360"/>
        <w:jc w:val="right"/>
        <w:rPr>
          <w:sz w:val="24"/>
          <w:szCs w:val="24"/>
          <w:lang w:eastAsia="ru-RU"/>
        </w:rPr>
      </w:pPr>
    </w:p>
    <w:p w:rsidR="00676356" w:rsidRPr="00676356" w:rsidRDefault="00676356" w:rsidP="00676356">
      <w:pPr>
        <w:suppressAutoHyphens w:val="0"/>
        <w:ind w:right="99" w:firstLine="360"/>
        <w:jc w:val="right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>Приложение № 1</w:t>
      </w:r>
    </w:p>
    <w:p w:rsidR="00676356" w:rsidRPr="00676356" w:rsidRDefault="00676356" w:rsidP="00676356">
      <w:pPr>
        <w:suppressAutoHyphens w:val="0"/>
        <w:ind w:right="99" w:firstLine="360"/>
        <w:jc w:val="right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к постановлению администрации </w:t>
      </w:r>
    </w:p>
    <w:p w:rsidR="00676356" w:rsidRPr="00676356" w:rsidRDefault="00676356" w:rsidP="00676356">
      <w:pPr>
        <w:suppressAutoHyphens w:val="0"/>
        <w:ind w:right="99" w:firstLine="360"/>
        <w:jc w:val="right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>Кировского сельсовета № 52/П/</w:t>
      </w:r>
      <w:proofErr w:type="gramStart"/>
      <w:r w:rsidRPr="00676356">
        <w:rPr>
          <w:sz w:val="24"/>
          <w:szCs w:val="24"/>
          <w:lang w:eastAsia="ru-RU"/>
        </w:rPr>
        <w:t>93.010  от</w:t>
      </w:r>
      <w:proofErr w:type="gramEnd"/>
      <w:r w:rsidRPr="00676356">
        <w:rPr>
          <w:sz w:val="24"/>
          <w:szCs w:val="24"/>
          <w:lang w:eastAsia="ru-RU"/>
        </w:rPr>
        <w:t xml:space="preserve"> 11.04.2025</w:t>
      </w:r>
    </w:p>
    <w:p w:rsidR="00676356" w:rsidRPr="00676356" w:rsidRDefault="00676356" w:rsidP="00676356">
      <w:pPr>
        <w:suppressAutoHyphens w:val="0"/>
        <w:ind w:right="99" w:firstLine="360"/>
        <w:jc w:val="center"/>
        <w:rPr>
          <w:sz w:val="24"/>
          <w:szCs w:val="24"/>
          <w:lang w:eastAsia="ru-RU"/>
        </w:rPr>
      </w:pPr>
    </w:p>
    <w:p w:rsidR="00676356" w:rsidRPr="00676356" w:rsidRDefault="00676356" w:rsidP="00676356">
      <w:pPr>
        <w:suppressAutoHyphens w:val="0"/>
        <w:ind w:right="99" w:firstLine="360"/>
        <w:jc w:val="center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Состав </w:t>
      </w:r>
    </w:p>
    <w:p w:rsidR="00676356" w:rsidRPr="00676356" w:rsidRDefault="00676356" w:rsidP="00676356">
      <w:pPr>
        <w:suppressAutoHyphens w:val="0"/>
        <w:ind w:right="99" w:firstLine="360"/>
        <w:jc w:val="center"/>
        <w:rPr>
          <w:color w:val="000000"/>
          <w:sz w:val="24"/>
          <w:szCs w:val="24"/>
          <w:lang w:eastAsia="ru-RU"/>
        </w:rPr>
      </w:pPr>
      <w:r w:rsidRPr="00676356">
        <w:rPr>
          <w:color w:val="000000"/>
          <w:sz w:val="24"/>
          <w:szCs w:val="24"/>
          <w:lang w:eastAsia="ru-RU"/>
        </w:rPr>
        <w:t>комиссии по организации и проведению весенних субботников на территории Кировского сельсовета</w:t>
      </w:r>
    </w:p>
    <w:p w:rsidR="00676356" w:rsidRPr="00676356" w:rsidRDefault="00676356" w:rsidP="00676356">
      <w:pPr>
        <w:suppressAutoHyphens w:val="0"/>
        <w:ind w:right="99" w:firstLine="360"/>
        <w:jc w:val="center"/>
        <w:rPr>
          <w:color w:val="000000"/>
          <w:sz w:val="24"/>
          <w:szCs w:val="24"/>
          <w:lang w:eastAsia="ru-RU"/>
        </w:rPr>
      </w:pPr>
    </w:p>
    <w:p w:rsidR="00676356" w:rsidRPr="00676356" w:rsidRDefault="00676356" w:rsidP="00676356">
      <w:pPr>
        <w:suppressAutoHyphens w:val="0"/>
        <w:ind w:right="99" w:firstLine="360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- </w:t>
      </w:r>
      <w:proofErr w:type="spellStart"/>
      <w:r w:rsidRPr="00676356">
        <w:rPr>
          <w:sz w:val="24"/>
          <w:szCs w:val="24"/>
          <w:lang w:eastAsia="ru-RU"/>
        </w:rPr>
        <w:t>Шляхтичева</w:t>
      </w:r>
      <w:proofErr w:type="spellEnd"/>
      <w:r w:rsidRPr="00676356">
        <w:rPr>
          <w:sz w:val="24"/>
          <w:szCs w:val="24"/>
          <w:lang w:eastAsia="ru-RU"/>
        </w:rPr>
        <w:t xml:space="preserve"> Е.Н. – председатель комиссии, глава Кировского сельсовета; </w:t>
      </w:r>
    </w:p>
    <w:p w:rsidR="00676356" w:rsidRPr="00676356" w:rsidRDefault="00676356" w:rsidP="00676356">
      <w:pPr>
        <w:suppressAutoHyphens w:val="0"/>
        <w:ind w:right="99" w:firstLine="360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>- Тит О.Д – заместитель председателя, директор МКУК «Кировский КДЦ»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- Давыдкина В.Н. – специалист Кировского сельсовета;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- Малышева С.В. – специалист Кировского сельсовета;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-  </w:t>
      </w:r>
      <w:proofErr w:type="spellStart"/>
      <w:r w:rsidRPr="00676356">
        <w:rPr>
          <w:sz w:val="24"/>
          <w:szCs w:val="24"/>
          <w:lang w:eastAsia="ru-RU"/>
        </w:rPr>
        <w:t>Касинцева</w:t>
      </w:r>
      <w:proofErr w:type="spellEnd"/>
      <w:r w:rsidRPr="00676356">
        <w:rPr>
          <w:sz w:val="24"/>
          <w:szCs w:val="24"/>
          <w:lang w:eastAsia="ru-RU"/>
        </w:rPr>
        <w:t xml:space="preserve"> А.А. – специалист Кировского сельсовета;</w:t>
      </w:r>
    </w:p>
    <w:p w:rsidR="00676356" w:rsidRPr="00676356" w:rsidRDefault="00676356" w:rsidP="00676356">
      <w:pPr>
        <w:suppressAutoHyphens w:val="0"/>
        <w:ind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- Бойченко Л.П. - депутат Совета депутатов Кировского сельсовета (по   согласованию);</w:t>
      </w:r>
    </w:p>
    <w:p w:rsidR="00676356" w:rsidRPr="00676356" w:rsidRDefault="00676356" w:rsidP="00676356">
      <w:pPr>
        <w:suppressAutoHyphens w:val="0"/>
        <w:ind w:left="360"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- </w:t>
      </w:r>
      <w:proofErr w:type="spellStart"/>
      <w:r w:rsidRPr="00676356">
        <w:rPr>
          <w:sz w:val="24"/>
          <w:szCs w:val="24"/>
          <w:lang w:eastAsia="ru-RU"/>
        </w:rPr>
        <w:t>Боруто</w:t>
      </w:r>
      <w:proofErr w:type="spellEnd"/>
      <w:r w:rsidRPr="00676356">
        <w:rPr>
          <w:sz w:val="24"/>
          <w:szCs w:val="24"/>
          <w:lang w:eastAsia="ru-RU"/>
        </w:rPr>
        <w:t xml:space="preserve"> Р.А. – депутат Совета депутатов Кировского сельсовета (по согласованию);</w:t>
      </w:r>
    </w:p>
    <w:p w:rsidR="00676356" w:rsidRPr="00676356" w:rsidRDefault="00676356" w:rsidP="00676356">
      <w:pPr>
        <w:suppressAutoHyphens w:val="0"/>
        <w:ind w:left="360"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- Кузьминых </w:t>
      </w:r>
      <w:proofErr w:type="gramStart"/>
      <w:r w:rsidRPr="00676356">
        <w:rPr>
          <w:sz w:val="24"/>
          <w:szCs w:val="24"/>
          <w:lang w:eastAsia="ru-RU"/>
        </w:rPr>
        <w:t>С.А..</w:t>
      </w:r>
      <w:proofErr w:type="gramEnd"/>
      <w:r w:rsidRPr="00676356">
        <w:rPr>
          <w:sz w:val="24"/>
          <w:szCs w:val="24"/>
          <w:lang w:eastAsia="ru-RU"/>
        </w:rPr>
        <w:t xml:space="preserve"> – депутат Совета депутатов Кировского сельсовета (по согласованию);</w:t>
      </w:r>
    </w:p>
    <w:p w:rsidR="00676356" w:rsidRPr="00676356" w:rsidRDefault="00676356" w:rsidP="00676356">
      <w:pPr>
        <w:suppressAutoHyphens w:val="0"/>
        <w:ind w:left="360" w:right="99"/>
        <w:jc w:val="both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- </w:t>
      </w:r>
      <w:proofErr w:type="spellStart"/>
      <w:r w:rsidRPr="00676356">
        <w:rPr>
          <w:sz w:val="24"/>
          <w:szCs w:val="24"/>
          <w:lang w:eastAsia="ru-RU"/>
        </w:rPr>
        <w:t>Ерошков</w:t>
      </w:r>
      <w:proofErr w:type="spellEnd"/>
      <w:r w:rsidRPr="00676356">
        <w:rPr>
          <w:sz w:val="24"/>
          <w:szCs w:val="24"/>
          <w:lang w:eastAsia="ru-RU"/>
        </w:rPr>
        <w:t xml:space="preserve"> Д.В. – депутат Совета депутатов Кировского сельсовета (по согласованию).</w:t>
      </w:r>
    </w:p>
    <w:p w:rsidR="00166958" w:rsidRPr="00676356" w:rsidRDefault="00166958" w:rsidP="00166958">
      <w:pPr>
        <w:suppressAutoHyphens w:val="0"/>
        <w:rPr>
          <w:sz w:val="24"/>
          <w:szCs w:val="24"/>
          <w:lang w:eastAsia="ru-RU"/>
        </w:rPr>
      </w:pPr>
      <w:r w:rsidRPr="00676356">
        <w:rPr>
          <w:sz w:val="24"/>
          <w:szCs w:val="24"/>
          <w:lang w:eastAsia="ru-RU"/>
        </w:rPr>
        <w:t xml:space="preserve">                                             </w:t>
      </w:r>
    </w:p>
    <w:p w:rsidR="00166958" w:rsidRPr="006A4ADD" w:rsidRDefault="00166958" w:rsidP="00166958">
      <w:pPr>
        <w:suppressAutoHyphens w:val="0"/>
        <w:rPr>
          <w:sz w:val="24"/>
          <w:szCs w:val="24"/>
          <w:lang w:eastAsia="ru-RU"/>
        </w:rPr>
      </w:pPr>
      <w:r w:rsidRPr="000445D0">
        <w:rPr>
          <w:sz w:val="24"/>
          <w:szCs w:val="24"/>
          <w:lang w:eastAsia="ru-RU"/>
        </w:rPr>
        <w:t xml:space="preserve">   </w:t>
      </w:r>
      <w:r w:rsidR="006A4ADD" w:rsidRPr="006A4ADD">
        <w:rPr>
          <w:sz w:val="24"/>
          <w:szCs w:val="24"/>
          <w:lang w:eastAsia="ru-RU"/>
        </w:rPr>
        <w:t>---------------------------------------------------------------------------------------------------------------------------</w:t>
      </w:r>
    </w:p>
    <w:p w:rsidR="00576F3B" w:rsidRPr="006A4ADD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A4ADD" w:rsidRPr="006A4ADD" w:rsidRDefault="006A4ADD" w:rsidP="006A4ADD">
      <w:pPr>
        <w:suppressAutoHyphens w:val="0"/>
        <w:jc w:val="center"/>
        <w:rPr>
          <w:b/>
          <w:sz w:val="24"/>
          <w:szCs w:val="24"/>
          <w:lang w:eastAsia="ru-RU"/>
        </w:rPr>
      </w:pPr>
      <w:r w:rsidRPr="006A4ADD">
        <w:rPr>
          <w:b/>
          <w:sz w:val="24"/>
          <w:szCs w:val="24"/>
          <w:lang w:eastAsia="ru-RU"/>
        </w:rPr>
        <w:t>«Ответственность за нарушение требований пожарной безопасности»</w:t>
      </w:r>
    </w:p>
    <w:p w:rsidR="006A4ADD" w:rsidRPr="006A4ADD" w:rsidRDefault="006A4ADD" w:rsidP="006A4ADD">
      <w:pPr>
        <w:suppressAutoHyphens w:val="0"/>
        <w:rPr>
          <w:sz w:val="24"/>
          <w:szCs w:val="24"/>
          <w:lang w:eastAsia="ru-RU"/>
        </w:rPr>
      </w:pPr>
    </w:p>
    <w:p w:rsidR="006A4ADD" w:rsidRPr="006A4ADD" w:rsidRDefault="006A4ADD" w:rsidP="006A4AD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6A4ADD">
        <w:rPr>
          <w:sz w:val="24"/>
          <w:szCs w:val="24"/>
          <w:lang w:eastAsia="ru-RU"/>
        </w:rPr>
        <w:t>Постановлением Губернатора Новосибирской области от 08.04.2025 № 75 на территории Тогучинского района с 16.04.2025 вводится пожароопасный сезон.</w:t>
      </w:r>
    </w:p>
    <w:p w:rsidR="006A4ADD" w:rsidRPr="006A4ADD" w:rsidRDefault="006A4ADD" w:rsidP="006A4AD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6A4ADD">
        <w:rPr>
          <w:sz w:val="24"/>
          <w:szCs w:val="24"/>
          <w:lang w:eastAsia="ru-RU"/>
        </w:rPr>
        <w:t>Согласно п. 66 Правил противопожарного режима в Российской Федерации, утвержденных постановлением Правительства Российской Федерации от 16.09.2020 № 1479 (далее – Правила № 1479), на землях общего пользования населенных пунктов, а также на территориях частных домовладений, расположенных на территориях населенных пунктов, запрещается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изделия.</w:t>
      </w:r>
    </w:p>
    <w:p w:rsidR="006A4ADD" w:rsidRPr="006A4ADD" w:rsidRDefault="006A4ADD" w:rsidP="006A4AD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6A4ADD">
        <w:rPr>
          <w:sz w:val="24"/>
          <w:szCs w:val="24"/>
          <w:lang w:eastAsia="ru-RU"/>
        </w:rPr>
        <w:t>Правообладатели земельных участков (собственники земельных участков, землепользователи, землевладельцы и арендаторы земельных участков), расположенных в границах населенных пунктов и на территориях общего пользования вне границ населенных пунктов обязаны производить своевременную уборку мусора, сухой растительности и покос травы (п. 67 Правил № 1479).</w:t>
      </w:r>
    </w:p>
    <w:p w:rsidR="006A4ADD" w:rsidRPr="006A4ADD" w:rsidRDefault="006A4ADD" w:rsidP="006A4AD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6A4ADD">
        <w:rPr>
          <w:sz w:val="24"/>
          <w:szCs w:val="24"/>
          <w:lang w:eastAsia="ru-RU"/>
        </w:rPr>
        <w:t>В соответствии с п.68 Правил № 1479, на территориях общего пользования, прилегающих к жилым домам, садовым домам, объектам недвижимого имущества, относящимся к имуществу общего пользования садоводческого или огороднического некоммерческого товарищества, а также в лесах, лесопарковых зонах и на землях сельскохозяйственного назначения запрещается устраивать свалки горючих отходов.</w:t>
      </w:r>
    </w:p>
    <w:p w:rsidR="006A4ADD" w:rsidRPr="006A4ADD" w:rsidRDefault="006A4ADD" w:rsidP="006A4AD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6A4ADD">
        <w:rPr>
          <w:sz w:val="24"/>
          <w:szCs w:val="24"/>
          <w:lang w:eastAsia="ru-RU"/>
        </w:rPr>
        <w:t xml:space="preserve">Пунктом 69 Правил № 1479 установлено, что на территориях общего пользования городских и сельских поселений, в том числе, вне границ указанных территорий, в охранных зонах линий </w:t>
      </w:r>
      <w:r w:rsidRPr="006A4ADD">
        <w:rPr>
          <w:sz w:val="24"/>
          <w:szCs w:val="24"/>
          <w:lang w:eastAsia="ru-RU"/>
        </w:rPr>
        <w:lastRenderedPageBreak/>
        <w:t>электропередачи, электрических станций и подстанций, а также в лесах, лесопарковых зонах и на землях сельскохозяйственного назначения запрещается устраивать свалки отходов.</w:t>
      </w:r>
    </w:p>
    <w:p w:rsidR="006A4ADD" w:rsidRPr="006A4ADD" w:rsidRDefault="006A4ADD" w:rsidP="006A4AD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6A4ADD">
        <w:rPr>
          <w:sz w:val="24"/>
          <w:szCs w:val="24"/>
          <w:lang w:eastAsia="ru-RU"/>
        </w:rPr>
        <w:t>В соответствии с п. 8 Правил пожарной безопасности в лесах, утвержденных постановлением Правительства РФ от 07.10.2020 № 1614 (далее – Правила № 1614), со дня схода снежного покрова до установления устойчивой дождливой осенней погоды в лесах запрещается:</w:t>
      </w:r>
    </w:p>
    <w:p w:rsidR="006A4ADD" w:rsidRPr="006A4ADD" w:rsidRDefault="006A4ADD" w:rsidP="006A4AD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6A4ADD">
        <w:rPr>
          <w:sz w:val="24"/>
          <w:szCs w:val="24"/>
          <w:lang w:eastAsia="ru-RU"/>
        </w:rPr>
        <w:t xml:space="preserve">-  использовать открытый огонь, бросать горящие спички, окурки и горячую золу из курительных трубок, стекло (стеклянные бутылки, банки и др.), </w:t>
      </w:r>
    </w:p>
    <w:p w:rsidR="006A4ADD" w:rsidRPr="006A4ADD" w:rsidRDefault="006A4ADD" w:rsidP="006A4AD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6A4ADD">
        <w:rPr>
          <w:sz w:val="24"/>
          <w:szCs w:val="24"/>
          <w:lang w:eastAsia="ru-RU"/>
        </w:rPr>
        <w:t xml:space="preserve">- применять при охоте пыжи из горючих (способных самовозгораться, а также возгораться при воздействии источника зажигания и самостоятельно гореть после его удаления) или тлеющих материалов; </w:t>
      </w:r>
    </w:p>
    <w:p w:rsidR="006A4ADD" w:rsidRPr="006A4ADD" w:rsidRDefault="006A4ADD" w:rsidP="006A4AD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6A4ADD">
        <w:rPr>
          <w:sz w:val="24"/>
          <w:szCs w:val="24"/>
          <w:lang w:eastAsia="ru-RU"/>
        </w:rPr>
        <w:t xml:space="preserve">- оставлять промасленные или пропитанные бензином, керосином или иными горючими веществами материалы (бумагу, ткань, паклю, вату и другие горючие вещества) в не предусмотренных специально для этого местах, </w:t>
      </w:r>
    </w:p>
    <w:p w:rsidR="006A4ADD" w:rsidRPr="006A4ADD" w:rsidRDefault="006A4ADD" w:rsidP="006A4AD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6A4ADD">
        <w:rPr>
          <w:sz w:val="24"/>
          <w:szCs w:val="24"/>
          <w:lang w:eastAsia="ru-RU"/>
        </w:rPr>
        <w:t>- заправлять горючим топливные баки двигателей внутреннего сгорания при работе двигателя, использовать машины с неисправной системой питания двигателя, а также курить или пользоваться открытым огнем вблизи машин, заправляемых горючим.</w:t>
      </w:r>
    </w:p>
    <w:p w:rsidR="006A4ADD" w:rsidRPr="006A4ADD" w:rsidRDefault="006A4ADD" w:rsidP="006A4ADD">
      <w:pPr>
        <w:suppressAutoHyphens w:val="0"/>
        <w:ind w:firstLine="708"/>
        <w:jc w:val="both"/>
        <w:rPr>
          <w:sz w:val="24"/>
          <w:szCs w:val="24"/>
          <w:lang w:eastAsia="ru-RU"/>
        </w:rPr>
      </w:pPr>
      <w:r w:rsidRPr="006A4ADD">
        <w:rPr>
          <w:sz w:val="24"/>
          <w:szCs w:val="24"/>
          <w:lang w:eastAsia="ru-RU"/>
        </w:rPr>
        <w:t>Запрещается выжигание хвороста, лесной подстилки, сухой травы и других горючих материалов (веществ и материалов, способных самовозгораться, а также возгораться при воздействии источника зажигания и самостоятельно гореть после его удаления) на земельных участках, непосредственно примыкающих к лесам, защитным и лесным насаждениям и не отделенных противопожарной минерализованной полосой шириной не менее 0,5 метра (п. 11 Правил № 1614).</w:t>
      </w:r>
    </w:p>
    <w:p w:rsidR="006A4ADD" w:rsidRPr="006A4ADD" w:rsidRDefault="006A4ADD" w:rsidP="006A4ADD">
      <w:pPr>
        <w:suppressAutoHyphens w:val="0"/>
        <w:autoSpaceDE w:val="0"/>
        <w:autoSpaceDN w:val="0"/>
        <w:adjustRightInd w:val="0"/>
        <w:ind w:firstLine="708"/>
        <w:jc w:val="both"/>
        <w:rPr>
          <w:sz w:val="24"/>
          <w:szCs w:val="24"/>
          <w:shd w:val="clear" w:color="auto" w:fill="FFFFFF"/>
          <w:lang w:eastAsia="ru-RU"/>
        </w:rPr>
      </w:pPr>
      <w:r w:rsidRPr="006A4ADD">
        <w:rPr>
          <w:sz w:val="24"/>
          <w:szCs w:val="24"/>
          <w:lang w:eastAsia="ru-RU"/>
        </w:rPr>
        <w:t xml:space="preserve">За нарушение требований пожарной безопасности виновные лица могут быть привлечены к административной ответственности, в том числе, по </w:t>
      </w:r>
      <w:proofErr w:type="spellStart"/>
      <w:r w:rsidRPr="006A4ADD">
        <w:rPr>
          <w:sz w:val="24"/>
          <w:szCs w:val="24"/>
          <w:lang w:eastAsia="ru-RU"/>
        </w:rPr>
        <w:t>ст.ст</w:t>
      </w:r>
      <w:proofErr w:type="spellEnd"/>
      <w:r w:rsidRPr="006A4ADD">
        <w:rPr>
          <w:sz w:val="24"/>
          <w:szCs w:val="24"/>
          <w:lang w:eastAsia="ru-RU"/>
        </w:rPr>
        <w:t xml:space="preserve">. 20.4, 8.32 Кодекса об административных правонарушениях РФ, уголовной ответственности по </w:t>
      </w:r>
      <w:proofErr w:type="spellStart"/>
      <w:r w:rsidRPr="006A4ADD">
        <w:rPr>
          <w:sz w:val="24"/>
          <w:szCs w:val="24"/>
          <w:lang w:eastAsia="ru-RU"/>
        </w:rPr>
        <w:t>ст.ст</w:t>
      </w:r>
      <w:proofErr w:type="spellEnd"/>
      <w:r w:rsidRPr="006A4ADD">
        <w:rPr>
          <w:sz w:val="24"/>
          <w:szCs w:val="24"/>
          <w:lang w:eastAsia="ru-RU"/>
        </w:rPr>
        <w:t>. 168, 261 Уголовного кодекса РФ</w:t>
      </w:r>
      <w:r w:rsidRPr="006A4ADD">
        <w:rPr>
          <w:sz w:val="24"/>
          <w:szCs w:val="24"/>
          <w:shd w:val="clear" w:color="auto" w:fill="FFFFFF"/>
          <w:lang w:eastAsia="ru-RU"/>
        </w:rPr>
        <w:t>.</w:t>
      </w:r>
    </w:p>
    <w:p w:rsidR="006A4ADD" w:rsidRPr="006A4ADD" w:rsidRDefault="006A4ADD" w:rsidP="006A4ADD">
      <w:pPr>
        <w:suppressAutoHyphens w:val="0"/>
        <w:jc w:val="both"/>
        <w:rPr>
          <w:sz w:val="24"/>
          <w:szCs w:val="24"/>
          <w:lang w:eastAsia="ru-RU"/>
        </w:rPr>
      </w:pPr>
    </w:p>
    <w:p w:rsidR="006A4ADD" w:rsidRPr="006A4ADD" w:rsidRDefault="006A4ADD" w:rsidP="006A4ADD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  <w:r w:rsidRPr="006A4ADD">
        <w:rPr>
          <w:sz w:val="24"/>
          <w:szCs w:val="24"/>
          <w:lang w:eastAsia="ru-RU"/>
        </w:rPr>
        <w:t>Заместитель прокурора</w:t>
      </w:r>
    </w:p>
    <w:p w:rsidR="006A4ADD" w:rsidRPr="006A4ADD" w:rsidRDefault="006A4ADD" w:rsidP="006A4ADD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  <w:r w:rsidRPr="006A4ADD">
        <w:rPr>
          <w:sz w:val="24"/>
          <w:szCs w:val="24"/>
          <w:lang w:eastAsia="ru-RU"/>
        </w:rPr>
        <w:t>Тогучинского района</w:t>
      </w:r>
    </w:p>
    <w:p w:rsidR="006A4ADD" w:rsidRDefault="006A4ADD" w:rsidP="006A4ADD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  <w:r w:rsidRPr="006A4ADD">
        <w:rPr>
          <w:sz w:val="24"/>
          <w:szCs w:val="24"/>
          <w:lang w:eastAsia="ru-RU"/>
        </w:rPr>
        <w:t>советник юстиции</w:t>
      </w:r>
      <w:r w:rsidRPr="006A4ADD">
        <w:rPr>
          <w:sz w:val="24"/>
          <w:szCs w:val="24"/>
          <w:lang w:eastAsia="ru-RU"/>
        </w:rPr>
        <w:tab/>
      </w:r>
      <w:r w:rsidRPr="006A4ADD">
        <w:rPr>
          <w:sz w:val="24"/>
          <w:szCs w:val="24"/>
          <w:lang w:eastAsia="ru-RU"/>
        </w:rPr>
        <w:tab/>
      </w:r>
      <w:r w:rsidRPr="006A4ADD">
        <w:rPr>
          <w:sz w:val="24"/>
          <w:szCs w:val="24"/>
          <w:lang w:eastAsia="ru-RU"/>
        </w:rPr>
        <w:tab/>
      </w:r>
      <w:r w:rsidRPr="006A4ADD">
        <w:rPr>
          <w:sz w:val="24"/>
          <w:szCs w:val="24"/>
          <w:lang w:eastAsia="ru-RU"/>
        </w:rPr>
        <w:tab/>
      </w:r>
      <w:r w:rsidRPr="006A4ADD">
        <w:rPr>
          <w:sz w:val="24"/>
          <w:szCs w:val="24"/>
          <w:lang w:eastAsia="ru-RU"/>
        </w:rPr>
        <w:tab/>
        <w:t xml:space="preserve">                                 </w:t>
      </w:r>
      <w:r>
        <w:rPr>
          <w:sz w:val="24"/>
          <w:szCs w:val="24"/>
          <w:lang w:eastAsia="ru-RU"/>
        </w:rPr>
        <w:t xml:space="preserve">                     </w:t>
      </w:r>
      <w:r w:rsidRPr="006A4ADD">
        <w:rPr>
          <w:sz w:val="24"/>
          <w:szCs w:val="24"/>
          <w:lang w:eastAsia="ru-RU"/>
        </w:rPr>
        <w:t xml:space="preserve">      А.Л. Панасенко</w:t>
      </w:r>
    </w:p>
    <w:p w:rsidR="006A4ADD" w:rsidRDefault="006A4ADD" w:rsidP="006A4ADD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---------------------------------------------------------------------------------------------------------------------------------</w:t>
      </w:r>
    </w:p>
    <w:p w:rsidR="006A4ADD" w:rsidRPr="006A4ADD" w:rsidRDefault="006A4ADD" w:rsidP="006A4ADD">
      <w:pPr>
        <w:suppressAutoHyphens w:val="0"/>
        <w:spacing w:line="240" w:lineRule="exact"/>
        <w:jc w:val="both"/>
        <w:rPr>
          <w:sz w:val="24"/>
          <w:szCs w:val="24"/>
          <w:lang w:eastAsia="ru-RU"/>
        </w:rPr>
      </w:pPr>
    </w:p>
    <w:p w:rsidR="006A4ADD" w:rsidRPr="006A4ADD" w:rsidRDefault="006A4ADD" w:rsidP="006A4ADD">
      <w:pPr>
        <w:suppressAutoHyphens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6A4ADD">
        <w:rPr>
          <w:rFonts w:eastAsia="Calibri"/>
          <w:b/>
          <w:sz w:val="24"/>
          <w:szCs w:val="24"/>
          <w:lang w:eastAsia="en-US"/>
        </w:rPr>
        <w:t>Защита прав работника в связи с увольнением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>Незаконные действия работодателя могут быть обжалованы в государственную инспекцию труда, которая осуществляет федеральный государственный контроль (надзор) за соблюдением законодательства в сфере труда.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 xml:space="preserve">На основании заявления (обращения) работника инспекция может провести внеплановую выездную проверку работодателя и при установлении очевидного факта нарушения выдать работодателю обязательное для исполнения предписание (например, об отмене приказа о вашем увольнении), а также возбудить дело об административном правонарушении и привлечь виновных лиц к административной ответственности. 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>Также работник вправе обратиться с заявлением (жалобой) о нарушении законодательства в прокуратуру. Кроме того, прокурор вправе обратиться в суд с заявлением в защиту прав уволенного работника, если последний по состоянию здоровья, возрасту, недееспособности и другим уважительным причинам не может обратиться в суд сам. Также прокурор вступает в судебный процесс и дает заключение по делам о восстановлении на работе.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>Подача жалобы в указанные государственные органы не препятствует обращению работника за защитой своих прав в суд, а если по вопросу увольнения есть неурегулированные разногласия между работником и работодателем, то индивидуальный трудовой спор рассматривается исключительно судом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 xml:space="preserve">В суд могут быть заявлены требования, в частности, о восстановлении на работе либо изменении даты и формулировки причины увольнения, о взыскании заработка за время вынужденного прогула, возмещении морального вреда. Такие споры рассматриваются в порядке искового производства районными судами по месту жительства работника, либо по адресу (месту жительства) работодателя, либо по месту исполнения трудового договора, если таковое в нем указано. Срок подачи искового заявления в суд - месяц со дня вручения работнику копии приказа </w:t>
      </w:r>
      <w:r w:rsidRPr="006A4ADD">
        <w:rPr>
          <w:rFonts w:eastAsia="Calibri"/>
          <w:sz w:val="24"/>
          <w:szCs w:val="24"/>
          <w:lang w:eastAsia="en-US"/>
        </w:rPr>
        <w:lastRenderedPageBreak/>
        <w:t>об увольнении либо со дня выдачи трудовой книжки (предоставления работнику в связи с его увольнением сведений о трудовой деятельности).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>При наличии спора о компенсации морального вреда, причиненного работнику вследствие нарушения его трудовых прав, требование о такой компенсации может быть заявлено в суд одновременно с требованием о восстановлении нарушенных трудовых прав либо в течение трех месяцев после вступления в законную силу решения суда, которым эти права были восстановлены полностью или частично (ч. 3 ст. 392 ТК РФ).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>При пропуске по уважительным причинам указанного срока он может быть восстановлен судом (ч. 5 ст. 392 ТК РФ).</w:t>
      </w:r>
    </w:p>
    <w:p w:rsidR="000445D0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 xml:space="preserve">Также стоит учесть, что работники освобождаются от уплаты госпошлины и судебных расходов (ст. 393 ТК РФ; ст. 89 ГПК РФ; </w:t>
      </w:r>
      <w:proofErr w:type="spellStart"/>
      <w:r w:rsidRPr="006A4ADD">
        <w:rPr>
          <w:rFonts w:eastAsia="Calibri"/>
          <w:sz w:val="24"/>
          <w:szCs w:val="24"/>
          <w:lang w:eastAsia="en-US"/>
        </w:rPr>
        <w:t>пп</w:t>
      </w:r>
      <w:proofErr w:type="spellEnd"/>
      <w:r w:rsidRPr="006A4ADD">
        <w:rPr>
          <w:rFonts w:eastAsia="Calibri"/>
          <w:sz w:val="24"/>
          <w:szCs w:val="24"/>
          <w:lang w:eastAsia="en-US"/>
        </w:rPr>
        <w:t>. 1 п. 1 ст. 333.36 НК РФ).</w:t>
      </w:r>
    </w:p>
    <w:p w:rsid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------------------------------------------------------------------------------------------------------------------------</w:t>
      </w:r>
    </w:p>
    <w:p w:rsidR="006A4ADD" w:rsidRDefault="006A4ADD" w:rsidP="006A4ADD">
      <w:pPr>
        <w:suppressAutoHyphens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</w:p>
    <w:p w:rsidR="006A4ADD" w:rsidRPr="006A4ADD" w:rsidRDefault="006A4ADD" w:rsidP="006A4ADD">
      <w:pPr>
        <w:suppressAutoHyphens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6A4ADD">
        <w:rPr>
          <w:rFonts w:eastAsia="Calibri"/>
          <w:b/>
          <w:sz w:val="24"/>
          <w:szCs w:val="24"/>
          <w:lang w:eastAsia="en-US"/>
        </w:rPr>
        <w:t>Льготы на оплату комиссионного вознаграждения при внесении платежей за ЖКУ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 xml:space="preserve">С 01.07.2024 вступил в силу Федеральный закон от 19.12.2023 № 602-ФЗ, согласно </w:t>
      </w:r>
      <w:proofErr w:type="gramStart"/>
      <w:r w:rsidRPr="006A4ADD">
        <w:rPr>
          <w:rFonts w:eastAsia="Calibri"/>
          <w:sz w:val="24"/>
          <w:szCs w:val="24"/>
          <w:lang w:eastAsia="en-US"/>
        </w:rPr>
        <w:t>которому  комиссию</w:t>
      </w:r>
      <w:proofErr w:type="gramEnd"/>
      <w:r w:rsidRPr="006A4ADD">
        <w:rPr>
          <w:rFonts w:eastAsia="Calibri"/>
          <w:sz w:val="24"/>
          <w:szCs w:val="24"/>
          <w:lang w:eastAsia="en-US"/>
        </w:rPr>
        <w:t xml:space="preserve"> за оплату услуг ЖКХ не могут взимать с граждан льготных категорий.        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>К льготным категориям граждан, которые освобождаются от уплаты комиссионного вознаграждения при оплате жилищно-коммунальных услуг отнесены многодетные семьи, пенсионеры, инвалиды, ветераны боевых действий, члены семей погибших ветеранов и участников ВОВ.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 xml:space="preserve">          Данный перечень льготников установлен распоряжением правительства Российской Федерации от 27.04.2024 №1059-р.</w:t>
      </w:r>
    </w:p>
    <w:p w:rsid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 xml:space="preserve">          Изменения жилищного законодательства в части освобождения льготных категории граждан от уплаты комиссионного вознаграждения распространяются на кредитные организации (банки), платежных агентов, и не распространяется на организации почтовой связи.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A4ADD" w:rsidRPr="006A4ADD" w:rsidRDefault="006A4ADD" w:rsidP="006A4ADD">
      <w:pPr>
        <w:suppressAutoHyphens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6A4ADD">
        <w:rPr>
          <w:rFonts w:eastAsia="Calibri"/>
          <w:b/>
          <w:sz w:val="24"/>
          <w:szCs w:val="24"/>
          <w:lang w:eastAsia="en-US"/>
        </w:rPr>
        <w:t>С 1 января 2025 года расширен перечень граждан, которым положена пенсия по потере кормильца</w:t>
      </w:r>
    </w:p>
    <w:p w:rsid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>С 1 января 2025 года к нетрудоспособным членам семьи отнесены также супруги военнослужащих, проходивших военную службу по призыву, погибших (умерших) вследствие военной травмы, граждан, пребывавших в добровольческих формированиях, погибших (умерших) вследствие увечья (ранения, травмы, контузии) или заболевания, полученных в связи с исполнением обязанностей по контракту о пребывании в добровольческом формировании, не вступившие в повторный брак, занятые уходом за детьми погибшего (умершего) кормильца, не достигшими возраста 23 лет и имеющими право на пенсию по потере кормильца, независимо от возраста, трудоспособности, выполнения работы и (или) иной деятельности, в период которой они подлежат обязательному пенсионному страхованию в соответствии с Федеральным от 15.12.2001 №167-ФЗ «Об обязательном пенсионном страховании в Российской Федерации», прохождения военной службы, службы в органах внутренних дел, Государственной противопожарной службе, учреждениях и органах уголовно-исполнительной системы, войсках национальной гвардии Российской Федерации, органах принудительного исполнения Российской Федерации.</w:t>
      </w:r>
    </w:p>
    <w:p w:rsid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-----------------------------------------------------------------------------------------------------------------------</w:t>
      </w:r>
    </w:p>
    <w:p w:rsid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A4ADD" w:rsidRPr="006A4ADD" w:rsidRDefault="006A4ADD" w:rsidP="006A4ADD">
      <w:pPr>
        <w:suppressAutoHyphens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6A4ADD">
        <w:rPr>
          <w:rFonts w:eastAsia="Calibri"/>
          <w:b/>
          <w:sz w:val="24"/>
          <w:szCs w:val="24"/>
          <w:lang w:eastAsia="en-US"/>
        </w:rPr>
        <w:t>Внимание! Мошенники используют новые схемы телефонного обмана, в том числе, для обмана пенсионеров и инвалидов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>- Мошенники звонят гражданину по телефону или через мессенджер и сообщают, что его денежные средства якобы пытаются похитить.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 xml:space="preserve">Для решения проблемы предлагают установить </w:t>
      </w:r>
      <w:proofErr w:type="spellStart"/>
      <w:r w:rsidRPr="006A4ADD">
        <w:rPr>
          <w:rFonts w:eastAsia="Calibri"/>
          <w:sz w:val="24"/>
          <w:szCs w:val="24"/>
          <w:lang w:eastAsia="en-US"/>
        </w:rPr>
        <w:t>фейковое</w:t>
      </w:r>
      <w:proofErr w:type="spellEnd"/>
      <w:r w:rsidRPr="006A4ADD">
        <w:rPr>
          <w:rFonts w:eastAsia="Calibri"/>
          <w:sz w:val="24"/>
          <w:szCs w:val="24"/>
          <w:lang w:eastAsia="en-US"/>
        </w:rPr>
        <w:t xml:space="preserve"> приложение Центрального Банка Российской Федерации.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>Затем злоумышленники просят запустить приложение и ввести код подтверждения от банка якобы для авторизации. Именно так мошенники получают необходимые им данные карты.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lastRenderedPageBreak/>
        <w:t>- Мошенники звонят, представляясь сотрудниками страховых компаний и сообщают о необходимости продления полиса ОМС.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 xml:space="preserve">Для дистанционного обновления предлагают скачать приложение Министерства здравоохранения РФ, которое на самом деле </w:t>
      </w:r>
      <w:proofErr w:type="spellStart"/>
      <w:r w:rsidRPr="006A4ADD">
        <w:rPr>
          <w:rFonts w:eastAsia="Calibri"/>
          <w:sz w:val="24"/>
          <w:szCs w:val="24"/>
          <w:lang w:eastAsia="en-US"/>
        </w:rPr>
        <w:t>фейковое</w:t>
      </w:r>
      <w:proofErr w:type="spellEnd"/>
      <w:r w:rsidRPr="006A4ADD">
        <w:rPr>
          <w:rFonts w:eastAsia="Calibri"/>
          <w:sz w:val="24"/>
          <w:szCs w:val="24"/>
          <w:lang w:eastAsia="en-US"/>
        </w:rPr>
        <w:t xml:space="preserve"> и позволяет получить удаленный доступ к смартфону, а также интернет-банку и порталу «</w:t>
      </w:r>
      <w:proofErr w:type="spellStart"/>
      <w:r w:rsidRPr="006A4ADD">
        <w:rPr>
          <w:rFonts w:eastAsia="Calibri"/>
          <w:sz w:val="24"/>
          <w:szCs w:val="24"/>
          <w:lang w:eastAsia="en-US"/>
        </w:rPr>
        <w:t>Госуслуги</w:t>
      </w:r>
      <w:proofErr w:type="spellEnd"/>
      <w:r w:rsidRPr="006A4ADD">
        <w:rPr>
          <w:rFonts w:eastAsia="Calibri"/>
          <w:sz w:val="24"/>
          <w:szCs w:val="24"/>
          <w:lang w:eastAsia="en-US"/>
        </w:rPr>
        <w:t>».</w:t>
      </w:r>
    </w:p>
    <w:p w:rsid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>Граждане, будьте бдительны! Если поступил такой звонок, незамедлительно прекращайте разговор и перезвоните в службу безопасности банка, службу поддержки страховой компании, чтобы уточнить необходимую информацию.</w:t>
      </w:r>
    </w:p>
    <w:p w:rsid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------------------------------------------------------------------------------------------------------------------------</w:t>
      </w:r>
    </w:p>
    <w:p w:rsid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6A4ADD" w:rsidRPr="006A4ADD" w:rsidRDefault="006A4ADD" w:rsidP="006A4ADD">
      <w:pPr>
        <w:suppressAutoHyphens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 w:rsidRPr="006A4ADD">
        <w:rPr>
          <w:rFonts w:eastAsia="Calibri"/>
          <w:b/>
          <w:sz w:val="24"/>
          <w:szCs w:val="24"/>
          <w:lang w:eastAsia="en-US"/>
        </w:rPr>
        <w:t xml:space="preserve">Установление </w:t>
      </w:r>
      <w:proofErr w:type="spellStart"/>
      <w:r w:rsidRPr="006A4ADD">
        <w:rPr>
          <w:rFonts w:eastAsia="Calibri"/>
          <w:b/>
          <w:sz w:val="24"/>
          <w:szCs w:val="24"/>
          <w:lang w:eastAsia="en-US"/>
        </w:rPr>
        <w:t>самозапрета</w:t>
      </w:r>
      <w:proofErr w:type="spellEnd"/>
      <w:r w:rsidRPr="006A4ADD">
        <w:rPr>
          <w:rFonts w:eastAsia="Calibri"/>
          <w:b/>
          <w:sz w:val="24"/>
          <w:szCs w:val="24"/>
          <w:lang w:eastAsia="en-US"/>
        </w:rPr>
        <w:t xml:space="preserve"> на кредиты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>С 01.03.2025 у граждан появилась возможность обезопасить себя от мошенников, которые с помощью украденных документов и персональных данных могут оформить на их имя кредиты или займы - на портале «</w:t>
      </w:r>
      <w:proofErr w:type="spellStart"/>
      <w:r w:rsidRPr="006A4ADD">
        <w:rPr>
          <w:rFonts w:eastAsia="Calibri"/>
          <w:sz w:val="24"/>
          <w:szCs w:val="24"/>
          <w:lang w:eastAsia="en-US"/>
        </w:rPr>
        <w:t>Госуслуги</w:t>
      </w:r>
      <w:proofErr w:type="spellEnd"/>
      <w:r w:rsidRPr="006A4ADD">
        <w:rPr>
          <w:rFonts w:eastAsia="Calibri"/>
          <w:sz w:val="24"/>
          <w:szCs w:val="24"/>
          <w:lang w:eastAsia="en-US"/>
        </w:rPr>
        <w:t xml:space="preserve">» заработал сервис для установления </w:t>
      </w:r>
      <w:proofErr w:type="spellStart"/>
      <w:r w:rsidRPr="006A4ADD">
        <w:rPr>
          <w:rFonts w:eastAsia="Calibri"/>
          <w:sz w:val="24"/>
          <w:szCs w:val="24"/>
          <w:lang w:eastAsia="en-US"/>
        </w:rPr>
        <w:t>самозапрета</w:t>
      </w:r>
      <w:proofErr w:type="spellEnd"/>
      <w:r w:rsidRPr="006A4ADD">
        <w:rPr>
          <w:rFonts w:eastAsia="Calibri"/>
          <w:sz w:val="24"/>
          <w:szCs w:val="24"/>
          <w:lang w:eastAsia="en-US"/>
        </w:rPr>
        <w:t xml:space="preserve"> на кредиты, с 1 сентября ввести такой запрет возможно также через МФЦ.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>Услуга предоставляется бесплатно.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6A4ADD">
        <w:rPr>
          <w:rFonts w:eastAsia="Calibri"/>
          <w:sz w:val="24"/>
          <w:szCs w:val="24"/>
          <w:lang w:eastAsia="en-US"/>
        </w:rPr>
        <w:t xml:space="preserve">Поданное заявление рассматривается в течение двух календарных дней. Уведомления об установлении запрета приходят в личный кабинет четырех квалифицированных бюро кредитных историй. На следующий день после получения первого из них </w:t>
      </w:r>
      <w:proofErr w:type="spellStart"/>
      <w:r w:rsidRPr="006A4ADD">
        <w:rPr>
          <w:rFonts w:eastAsia="Calibri"/>
          <w:sz w:val="24"/>
          <w:szCs w:val="24"/>
          <w:lang w:eastAsia="en-US"/>
        </w:rPr>
        <w:t>самозапрет</w:t>
      </w:r>
      <w:proofErr w:type="spellEnd"/>
      <w:r w:rsidRPr="006A4ADD">
        <w:rPr>
          <w:rFonts w:eastAsia="Calibri"/>
          <w:sz w:val="24"/>
          <w:szCs w:val="24"/>
          <w:lang w:eastAsia="en-US"/>
        </w:rPr>
        <w:t xml:space="preserve"> начнет действовать.</w:t>
      </w:r>
    </w:p>
    <w:p w:rsid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spellStart"/>
      <w:r w:rsidRPr="006A4ADD">
        <w:rPr>
          <w:rFonts w:eastAsia="Calibri"/>
          <w:sz w:val="24"/>
          <w:szCs w:val="24"/>
          <w:lang w:eastAsia="en-US"/>
        </w:rPr>
        <w:t>Самозапрет</w:t>
      </w:r>
      <w:proofErr w:type="spellEnd"/>
      <w:r w:rsidRPr="006A4ADD">
        <w:rPr>
          <w:rFonts w:eastAsia="Calibri"/>
          <w:sz w:val="24"/>
          <w:szCs w:val="24"/>
          <w:lang w:eastAsia="en-US"/>
        </w:rPr>
        <w:t xml:space="preserve"> распространяется на те виды кредитов, при выдаче которых велика вероятность мошеннических действий. Это – потребительские кредиты (займы), которые выдают гражданам, в том числе </w:t>
      </w:r>
      <w:proofErr w:type="spellStart"/>
      <w:r w:rsidRPr="006A4ADD">
        <w:rPr>
          <w:rFonts w:eastAsia="Calibri"/>
          <w:sz w:val="24"/>
          <w:szCs w:val="24"/>
          <w:lang w:eastAsia="en-US"/>
        </w:rPr>
        <w:t>микрозаймы</w:t>
      </w:r>
      <w:proofErr w:type="spellEnd"/>
      <w:r w:rsidRPr="006A4ADD">
        <w:rPr>
          <w:rFonts w:eastAsia="Calibri"/>
          <w:sz w:val="24"/>
          <w:szCs w:val="24"/>
          <w:lang w:eastAsia="en-US"/>
        </w:rPr>
        <w:t>.</w:t>
      </w:r>
    </w:p>
    <w:p w:rsidR="006A4ADD" w:rsidRPr="006A4ADD" w:rsidRDefault="006A4ADD" w:rsidP="006A4ADD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</w:t>
      </w:r>
    </w:p>
    <w:p w:rsidR="001D1159" w:rsidRPr="001D1159" w:rsidRDefault="001D1159" w:rsidP="001D1159">
      <w:pPr>
        <w:suppressAutoHyphens w:val="0"/>
        <w:ind w:firstLine="709"/>
        <w:jc w:val="both"/>
        <w:rPr>
          <w:rFonts w:eastAsia="Calibri"/>
          <w:b/>
          <w:sz w:val="24"/>
          <w:szCs w:val="24"/>
          <w:lang w:eastAsia="en-US"/>
        </w:rPr>
      </w:pPr>
      <w:r w:rsidRPr="001D1159">
        <w:rPr>
          <w:rFonts w:eastAsia="Calibri"/>
          <w:b/>
          <w:sz w:val="24"/>
          <w:szCs w:val="24"/>
          <w:lang w:eastAsia="en-US"/>
        </w:rPr>
        <w:t>Установлены сроки освоения земельных участков из состава земель населенных пунктов</w:t>
      </w:r>
    </w:p>
    <w:p w:rsidR="001D1159" w:rsidRPr="001D1159" w:rsidRDefault="001D1159" w:rsidP="001D1159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1159">
        <w:rPr>
          <w:rFonts w:eastAsia="Calibri"/>
          <w:sz w:val="24"/>
          <w:szCs w:val="24"/>
          <w:lang w:eastAsia="en-US"/>
        </w:rPr>
        <w:t>С 01.03.2025 вступили в силу новые требования к правообладателям земельных участков, которыми установлено, что срок освоения земельного участка из состава земель населенных пунктов составляет три года, за исключением случаев, предусмотренных ст. 85.1 Земельного кодекса РФ.</w:t>
      </w:r>
    </w:p>
    <w:p w:rsidR="001D1159" w:rsidRPr="001D1159" w:rsidRDefault="001D1159" w:rsidP="001D1159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1159">
        <w:rPr>
          <w:rFonts w:eastAsia="Calibri"/>
          <w:sz w:val="24"/>
          <w:szCs w:val="24"/>
          <w:lang w:eastAsia="en-US"/>
        </w:rPr>
        <w:t>Законодателем введено понятие освоения земельного участка, под которым понимается выполнение правообладателем земельного участка одного или нескольких мероприятий по приведению земельного участка в состояние, пригодное для его использования в соответствии с целевым назначением и разрешенным использованием. Перечень таких мероприятий устанавливается Правительством Российской Федерации.</w:t>
      </w:r>
    </w:p>
    <w:p w:rsidR="001D1159" w:rsidRPr="001D1159" w:rsidRDefault="001D1159" w:rsidP="001D1159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1159">
        <w:rPr>
          <w:rFonts w:eastAsia="Calibri"/>
          <w:sz w:val="24"/>
          <w:szCs w:val="24"/>
          <w:lang w:eastAsia="en-US"/>
        </w:rPr>
        <w:t xml:space="preserve">          Правообладатель земельного участка из состава земель населенных пунктов приступает к использованию этого земельного участка в соответствии с его целевым назначением и разрешенным использованием со дня приобретения прав на него, а в случае, если требуется освоение этого земельного участка, не позднее трех лет с указанной даты, за исключением случая, предусмотренного п. 3 ст. 85.1 Земельного кодекса Российской Федерации.</w:t>
      </w:r>
    </w:p>
    <w:p w:rsidR="000445D0" w:rsidRDefault="001D1159" w:rsidP="001D1159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1D1159">
        <w:rPr>
          <w:rFonts w:eastAsia="Calibri"/>
          <w:sz w:val="24"/>
          <w:szCs w:val="24"/>
          <w:lang w:eastAsia="en-US"/>
        </w:rPr>
        <w:t xml:space="preserve">          При этом, помимо предусмотренной ст. 8.8 КоАП РФ административной ответственности, земельный участок может быть изъят у собственника в случаях, когда участок предназначен для ведения сельского хозяйства либо жилищного или иного строительства и не используется по целевому назначению в течение трех лет.</w:t>
      </w:r>
    </w:p>
    <w:p w:rsidR="001D1159" w:rsidRDefault="001D1159" w:rsidP="001D1159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------------------------------------------------------------------------------------------------------------------------</w:t>
      </w:r>
      <w:bookmarkStart w:id="0" w:name="_GoBack"/>
      <w:bookmarkEnd w:id="0"/>
    </w:p>
    <w:p w:rsidR="000445D0" w:rsidRDefault="000445D0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445D0" w:rsidRDefault="000445D0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445D0" w:rsidRDefault="000445D0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0445D0" w:rsidRDefault="000445D0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0445D0">
        <w:rPr>
          <w:rFonts w:eastAsia="Calibri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981575" cy="7208787"/>
            <wp:effectExtent l="0" t="0" r="0" b="0"/>
            <wp:docPr id="1" name="Рисунок 1" descr="C:\Users\User\Desktop\на сайт\tmpFCE3_page-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 сайт\tmpFCE3_page-0001 (1)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690" cy="721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45D0" w:rsidRDefault="000445D0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576F3B" w:rsidRPr="006E784B" w:rsidRDefault="00576F3B" w:rsidP="006E784B">
      <w:pPr>
        <w:suppressAutoHyphens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54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848"/>
        <w:gridCol w:w="2835"/>
      </w:tblGrid>
      <w:tr w:rsidR="001014C8" w:rsidRPr="00F16202" w:rsidTr="001014C8">
        <w:tc>
          <w:tcPr>
            <w:tcW w:w="2518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>
              <w:rPr>
                <w:sz w:val="16"/>
                <w:szCs w:val="16"/>
              </w:rPr>
              <w:t>№78</w:t>
            </w:r>
            <w:r w:rsidRPr="009B3840">
              <w:rPr>
                <w:sz w:val="16"/>
                <w:szCs w:val="16"/>
              </w:rPr>
              <w:t>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>
              <w:rPr>
                <w:sz w:val="16"/>
                <w:szCs w:val="16"/>
                <w:lang w:eastAsia="ru-RU"/>
              </w:rPr>
              <w:t>12</w:t>
            </w:r>
            <w:r w:rsidRPr="009B3840">
              <w:rPr>
                <w:sz w:val="16"/>
                <w:szCs w:val="16"/>
                <w:lang w:eastAsia="ru-RU"/>
              </w:rPr>
              <w:t>.</w:t>
            </w:r>
            <w:r>
              <w:rPr>
                <w:sz w:val="16"/>
                <w:szCs w:val="16"/>
                <w:lang w:eastAsia="ru-RU"/>
              </w:rPr>
              <w:t>1</w:t>
            </w:r>
            <w:r w:rsidRPr="009B3840">
              <w:rPr>
                <w:sz w:val="16"/>
                <w:szCs w:val="16"/>
                <w:lang w:eastAsia="ru-RU"/>
              </w:rPr>
              <w:t xml:space="preserve">0.2022                                    </w:t>
            </w:r>
          </w:p>
        </w:tc>
        <w:tc>
          <w:tcPr>
            <w:tcW w:w="4848" w:type="dxa"/>
            <w:shd w:val="clear" w:color="auto" w:fill="auto"/>
          </w:tcPr>
          <w:p w:rsidR="001014C8" w:rsidRPr="002D115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</w:t>
            </w:r>
            <w:r>
              <w:rPr>
                <w:sz w:val="16"/>
                <w:szCs w:val="16"/>
              </w:rPr>
              <w:t>–</w:t>
            </w:r>
            <w:r w:rsidRPr="002D1152"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Шляхтичева</w:t>
            </w:r>
            <w:proofErr w:type="spellEnd"/>
            <w:r>
              <w:rPr>
                <w:sz w:val="16"/>
                <w:szCs w:val="16"/>
              </w:rPr>
              <w:t xml:space="preserve"> Е.Н.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Глава</w:t>
            </w:r>
            <w:r w:rsidRPr="0023675C">
              <w:rPr>
                <w:sz w:val="16"/>
                <w:szCs w:val="16"/>
              </w:rPr>
              <w:t xml:space="preserve">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1014C8" w:rsidRPr="0023675C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1014C8" w:rsidRPr="002D1152" w:rsidRDefault="001014C8" w:rsidP="001014C8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1014C8" w:rsidRPr="00F16202" w:rsidRDefault="001014C8" w:rsidP="001014C8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935A75" w:rsidRPr="00A770B8" w:rsidRDefault="00935A75" w:rsidP="00A770B8">
      <w:pPr>
        <w:shd w:val="clear" w:color="auto" w:fill="FFFFFF"/>
        <w:suppressAutoHyphens w:val="0"/>
        <w:spacing w:line="240" w:lineRule="atLeast"/>
        <w:jc w:val="both"/>
        <w:rPr>
          <w:sz w:val="24"/>
          <w:szCs w:val="24"/>
        </w:rPr>
      </w:pPr>
    </w:p>
    <w:p w:rsidR="006C5685" w:rsidRDefault="006C5685" w:rsidP="001F321F">
      <w:pPr>
        <w:rPr>
          <w:sz w:val="16"/>
          <w:szCs w:val="16"/>
        </w:rPr>
      </w:pPr>
    </w:p>
    <w:sectPr w:rsidR="006C5685" w:rsidSect="00525383">
      <w:footerReference w:type="default" r:id="rId9"/>
      <w:pgSz w:w="11906" w:h="16838" w:code="9"/>
      <w:pgMar w:top="567" w:right="567" w:bottom="567" w:left="992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B09" w:rsidRDefault="00735B09">
      <w:r>
        <w:separator/>
      </w:r>
    </w:p>
  </w:endnote>
  <w:endnote w:type="continuationSeparator" w:id="0">
    <w:p w:rsidR="00735B09" w:rsidRDefault="00735B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4E" w:rsidRDefault="00717A4E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B09" w:rsidRDefault="00735B09">
      <w:r>
        <w:separator/>
      </w:r>
    </w:p>
  </w:footnote>
  <w:footnote w:type="continuationSeparator" w:id="0">
    <w:p w:rsidR="00735B09" w:rsidRDefault="00735B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BD33E1E"/>
    <w:multiLevelType w:val="multilevel"/>
    <w:tmpl w:val="7EA626F4"/>
    <w:lvl w:ilvl="0">
      <w:start w:val="1"/>
      <w:numFmt w:val="bullet"/>
      <w:lvlText w:val="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1492"/>
        </w:tabs>
        <w:ind w:left="1492" w:hanging="432"/>
      </w:pPr>
    </w:lvl>
    <w:lvl w:ilvl="2">
      <w:start w:val="1"/>
      <w:numFmt w:val="decimal"/>
      <w:lvlText w:val="%1.%2.%3."/>
      <w:lvlJc w:val="left"/>
      <w:pPr>
        <w:tabs>
          <w:tab w:val="num" w:pos="2458"/>
        </w:tabs>
        <w:ind w:left="2458" w:hanging="1038"/>
      </w:pPr>
    </w:lvl>
    <w:lvl w:ilvl="3">
      <w:start w:val="1"/>
      <w:numFmt w:val="decimal"/>
      <w:lvlText w:val="%1.%2.%3.%4."/>
      <w:lvlJc w:val="left"/>
      <w:pPr>
        <w:tabs>
          <w:tab w:val="num" w:pos="2500"/>
        </w:tabs>
        <w:ind w:left="2428" w:hanging="648"/>
      </w:pPr>
    </w:lvl>
    <w:lvl w:ilvl="4">
      <w:start w:val="1"/>
      <w:numFmt w:val="decimal"/>
      <w:lvlText w:val="%1.%2.%3.%4.%5."/>
      <w:lvlJc w:val="left"/>
      <w:pPr>
        <w:tabs>
          <w:tab w:val="num" w:pos="3220"/>
        </w:tabs>
        <w:ind w:left="2932" w:hanging="792"/>
      </w:pPr>
    </w:lvl>
    <w:lvl w:ilvl="5">
      <w:start w:val="1"/>
      <w:numFmt w:val="decimal"/>
      <w:lvlText w:val="%1.%2.%3.%4.%5.%6."/>
      <w:lvlJc w:val="left"/>
      <w:pPr>
        <w:tabs>
          <w:tab w:val="num" w:pos="3580"/>
        </w:tabs>
        <w:ind w:left="34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300"/>
        </w:tabs>
        <w:ind w:left="39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60"/>
        </w:tabs>
        <w:ind w:left="44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20"/>
        </w:tabs>
        <w:ind w:left="6460" w:hanging="1440"/>
      </w:pPr>
    </w:lvl>
  </w:abstractNum>
  <w:abstractNum w:abstractNumId="5">
    <w:nsid w:val="14AB092B"/>
    <w:multiLevelType w:val="multilevel"/>
    <w:tmpl w:val="B4E8A3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158E0E9F"/>
    <w:multiLevelType w:val="hybridMultilevel"/>
    <w:tmpl w:val="8CBEEFF8"/>
    <w:lvl w:ilvl="0" w:tplc="8DCAE2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C6211E"/>
    <w:multiLevelType w:val="multilevel"/>
    <w:tmpl w:val="63A2D822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41E5BBB"/>
    <w:multiLevelType w:val="multilevel"/>
    <w:tmpl w:val="681423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0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3C107765"/>
    <w:multiLevelType w:val="hybridMultilevel"/>
    <w:tmpl w:val="849845A0"/>
    <w:lvl w:ilvl="0" w:tplc="B582E41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2">
    <w:nsid w:val="3D6E54C5"/>
    <w:multiLevelType w:val="hybridMultilevel"/>
    <w:tmpl w:val="2A2098A6"/>
    <w:lvl w:ilvl="0" w:tplc="1DA48A32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3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3293491"/>
    <w:multiLevelType w:val="multilevel"/>
    <w:tmpl w:val="A45619F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8006298"/>
    <w:multiLevelType w:val="hybridMultilevel"/>
    <w:tmpl w:val="8CBEEFF8"/>
    <w:lvl w:ilvl="0" w:tplc="8DCAE21A">
      <w:start w:val="1"/>
      <w:numFmt w:val="decimal"/>
      <w:lvlText w:val="%1."/>
      <w:lvlJc w:val="left"/>
      <w:pPr>
        <w:ind w:left="90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4C940378"/>
    <w:multiLevelType w:val="multilevel"/>
    <w:tmpl w:val="75E4089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60" w:hanging="2160"/>
      </w:pPr>
      <w:rPr>
        <w:rFonts w:hint="default"/>
      </w:rPr>
    </w:lvl>
  </w:abstractNum>
  <w:abstractNum w:abstractNumId="18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150154"/>
    <w:multiLevelType w:val="multilevel"/>
    <w:tmpl w:val="562EB12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5B5E768F"/>
    <w:multiLevelType w:val="hybridMultilevel"/>
    <w:tmpl w:val="FE220B4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E2A5F64"/>
    <w:multiLevelType w:val="hybridMultilevel"/>
    <w:tmpl w:val="A0BE2C8E"/>
    <w:lvl w:ilvl="0" w:tplc="3F5E689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10435"/>
    <w:multiLevelType w:val="hybridMultilevel"/>
    <w:tmpl w:val="8CBEEFF8"/>
    <w:lvl w:ilvl="0" w:tplc="8DCAE21A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10"/>
  </w:num>
  <w:num w:numId="3">
    <w:abstractNumId w:val="22"/>
  </w:num>
  <w:num w:numId="4">
    <w:abstractNumId w:val="18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20"/>
  </w:num>
  <w:num w:numId="12">
    <w:abstractNumId w:val="7"/>
  </w:num>
  <w:num w:numId="13">
    <w:abstractNumId w:val="5"/>
  </w:num>
  <w:num w:numId="14">
    <w:abstractNumId w:val="15"/>
  </w:num>
  <w:num w:numId="15">
    <w:abstractNumId w:val="11"/>
  </w:num>
  <w:num w:numId="16">
    <w:abstractNumId w:val="12"/>
  </w:num>
  <w:num w:numId="17">
    <w:abstractNumId w:val="8"/>
  </w:num>
  <w:num w:numId="18">
    <w:abstractNumId w:val="17"/>
  </w:num>
  <w:num w:numId="19">
    <w:abstractNumId w:val="6"/>
  </w:num>
  <w:num w:numId="20">
    <w:abstractNumId w:val="19"/>
  </w:num>
  <w:num w:numId="21">
    <w:abstractNumId w:val="24"/>
  </w:num>
  <w:num w:numId="22">
    <w:abstractNumId w:val="16"/>
  </w:num>
  <w:num w:numId="23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1B2B"/>
    <w:rsid w:val="000445D0"/>
    <w:rsid w:val="00046B5C"/>
    <w:rsid w:val="0005238E"/>
    <w:rsid w:val="00053587"/>
    <w:rsid w:val="00054467"/>
    <w:rsid w:val="00060C29"/>
    <w:rsid w:val="00061885"/>
    <w:rsid w:val="00063978"/>
    <w:rsid w:val="000672E5"/>
    <w:rsid w:val="000703C1"/>
    <w:rsid w:val="00071BCD"/>
    <w:rsid w:val="00073D11"/>
    <w:rsid w:val="00076532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695E"/>
    <w:rsid w:val="000A71CB"/>
    <w:rsid w:val="000B0E4C"/>
    <w:rsid w:val="000B2C83"/>
    <w:rsid w:val="000B427B"/>
    <w:rsid w:val="000B5084"/>
    <w:rsid w:val="000B5B61"/>
    <w:rsid w:val="000C07B0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166"/>
    <w:rsid w:val="000F0C50"/>
    <w:rsid w:val="000F2660"/>
    <w:rsid w:val="000F7958"/>
    <w:rsid w:val="0010026A"/>
    <w:rsid w:val="001014C8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0FC7"/>
    <w:rsid w:val="0016547C"/>
    <w:rsid w:val="00166958"/>
    <w:rsid w:val="00166C82"/>
    <w:rsid w:val="001677F2"/>
    <w:rsid w:val="0017010D"/>
    <w:rsid w:val="001753FA"/>
    <w:rsid w:val="00175CA5"/>
    <w:rsid w:val="00176229"/>
    <w:rsid w:val="00182BC0"/>
    <w:rsid w:val="00185157"/>
    <w:rsid w:val="00185AFB"/>
    <w:rsid w:val="0019074E"/>
    <w:rsid w:val="001A0E73"/>
    <w:rsid w:val="001A4047"/>
    <w:rsid w:val="001A715A"/>
    <w:rsid w:val="001B52B5"/>
    <w:rsid w:val="001C2CA2"/>
    <w:rsid w:val="001C2D71"/>
    <w:rsid w:val="001C37A3"/>
    <w:rsid w:val="001C6DA1"/>
    <w:rsid w:val="001C72E4"/>
    <w:rsid w:val="001D1159"/>
    <w:rsid w:val="001D119A"/>
    <w:rsid w:val="001D1A35"/>
    <w:rsid w:val="001D2EFE"/>
    <w:rsid w:val="001D310A"/>
    <w:rsid w:val="001D32AE"/>
    <w:rsid w:val="001D3E92"/>
    <w:rsid w:val="001E0CD1"/>
    <w:rsid w:val="001E1D93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4D22"/>
    <w:rsid w:val="00215DC5"/>
    <w:rsid w:val="002168C3"/>
    <w:rsid w:val="00216932"/>
    <w:rsid w:val="00217074"/>
    <w:rsid w:val="00217B41"/>
    <w:rsid w:val="0022274C"/>
    <w:rsid w:val="00223C85"/>
    <w:rsid w:val="002264AC"/>
    <w:rsid w:val="00227E15"/>
    <w:rsid w:val="00233EB2"/>
    <w:rsid w:val="0023675C"/>
    <w:rsid w:val="00237C2D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05"/>
    <w:rsid w:val="00293DBE"/>
    <w:rsid w:val="00296A1F"/>
    <w:rsid w:val="002A0159"/>
    <w:rsid w:val="002A2FDA"/>
    <w:rsid w:val="002A7750"/>
    <w:rsid w:val="002B19B0"/>
    <w:rsid w:val="002B1F79"/>
    <w:rsid w:val="002B271F"/>
    <w:rsid w:val="002B2B3C"/>
    <w:rsid w:val="002B31BB"/>
    <w:rsid w:val="002B3C98"/>
    <w:rsid w:val="002B68AA"/>
    <w:rsid w:val="002B739B"/>
    <w:rsid w:val="002C0906"/>
    <w:rsid w:val="002C4E97"/>
    <w:rsid w:val="002C55E5"/>
    <w:rsid w:val="002C5E40"/>
    <w:rsid w:val="002D0AC2"/>
    <w:rsid w:val="002D1152"/>
    <w:rsid w:val="002D2338"/>
    <w:rsid w:val="002D360A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19D6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2A4E"/>
    <w:rsid w:val="00333FDA"/>
    <w:rsid w:val="00335AFF"/>
    <w:rsid w:val="00341A4A"/>
    <w:rsid w:val="003423AB"/>
    <w:rsid w:val="003455B4"/>
    <w:rsid w:val="00345D64"/>
    <w:rsid w:val="00346AF1"/>
    <w:rsid w:val="00346D0C"/>
    <w:rsid w:val="0034790C"/>
    <w:rsid w:val="00352948"/>
    <w:rsid w:val="003548A6"/>
    <w:rsid w:val="003561D6"/>
    <w:rsid w:val="003565F5"/>
    <w:rsid w:val="00356D45"/>
    <w:rsid w:val="00357B99"/>
    <w:rsid w:val="0036041F"/>
    <w:rsid w:val="0036047A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13D4"/>
    <w:rsid w:val="00392407"/>
    <w:rsid w:val="00393B7F"/>
    <w:rsid w:val="003A35A7"/>
    <w:rsid w:val="003A4FFD"/>
    <w:rsid w:val="003A77D7"/>
    <w:rsid w:val="003B3AE8"/>
    <w:rsid w:val="003B3F53"/>
    <w:rsid w:val="003B5128"/>
    <w:rsid w:val="003B5822"/>
    <w:rsid w:val="003B77F8"/>
    <w:rsid w:val="003C18D5"/>
    <w:rsid w:val="003C190D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D715E"/>
    <w:rsid w:val="003E0266"/>
    <w:rsid w:val="003E1E4B"/>
    <w:rsid w:val="003E75D1"/>
    <w:rsid w:val="003E7B06"/>
    <w:rsid w:val="003F1FBF"/>
    <w:rsid w:val="003F1FF4"/>
    <w:rsid w:val="003F38C0"/>
    <w:rsid w:val="003F4D17"/>
    <w:rsid w:val="003F52E2"/>
    <w:rsid w:val="00406C01"/>
    <w:rsid w:val="00407A06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0E20"/>
    <w:rsid w:val="00456F83"/>
    <w:rsid w:val="0046166F"/>
    <w:rsid w:val="004658D6"/>
    <w:rsid w:val="0047101D"/>
    <w:rsid w:val="00471D53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3A04"/>
    <w:rsid w:val="00497686"/>
    <w:rsid w:val="004A038E"/>
    <w:rsid w:val="004A19E8"/>
    <w:rsid w:val="004A3426"/>
    <w:rsid w:val="004A47C6"/>
    <w:rsid w:val="004B2D56"/>
    <w:rsid w:val="004B3641"/>
    <w:rsid w:val="004B3825"/>
    <w:rsid w:val="004B60CD"/>
    <w:rsid w:val="004B6154"/>
    <w:rsid w:val="004C04AC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3D3C"/>
    <w:rsid w:val="004F52C1"/>
    <w:rsid w:val="004F6B19"/>
    <w:rsid w:val="004F6FC3"/>
    <w:rsid w:val="004F73B3"/>
    <w:rsid w:val="005045AE"/>
    <w:rsid w:val="005129F4"/>
    <w:rsid w:val="00513FD9"/>
    <w:rsid w:val="005153B4"/>
    <w:rsid w:val="00524281"/>
    <w:rsid w:val="00525383"/>
    <w:rsid w:val="005263C5"/>
    <w:rsid w:val="00530E3A"/>
    <w:rsid w:val="005311E5"/>
    <w:rsid w:val="005315E4"/>
    <w:rsid w:val="00535BB6"/>
    <w:rsid w:val="00536939"/>
    <w:rsid w:val="00536991"/>
    <w:rsid w:val="005407A1"/>
    <w:rsid w:val="0054198E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2D7C"/>
    <w:rsid w:val="00563D67"/>
    <w:rsid w:val="00563FB7"/>
    <w:rsid w:val="00565EB1"/>
    <w:rsid w:val="005709BA"/>
    <w:rsid w:val="00570AB1"/>
    <w:rsid w:val="00571E02"/>
    <w:rsid w:val="0057339F"/>
    <w:rsid w:val="00575396"/>
    <w:rsid w:val="00575F90"/>
    <w:rsid w:val="00576DB6"/>
    <w:rsid w:val="00576F3B"/>
    <w:rsid w:val="00583682"/>
    <w:rsid w:val="00585DC4"/>
    <w:rsid w:val="00586BFC"/>
    <w:rsid w:val="00590317"/>
    <w:rsid w:val="005904A3"/>
    <w:rsid w:val="005A1150"/>
    <w:rsid w:val="005A1442"/>
    <w:rsid w:val="005A1883"/>
    <w:rsid w:val="005A2D10"/>
    <w:rsid w:val="005A4D14"/>
    <w:rsid w:val="005A59EF"/>
    <w:rsid w:val="005B129C"/>
    <w:rsid w:val="005B1CD5"/>
    <w:rsid w:val="005B6239"/>
    <w:rsid w:val="005B74B0"/>
    <w:rsid w:val="005C16A4"/>
    <w:rsid w:val="005C1F8E"/>
    <w:rsid w:val="005C591B"/>
    <w:rsid w:val="005C7C79"/>
    <w:rsid w:val="005D0586"/>
    <w:rsid w:val="005D0600"/>
    <w:rsid w:val="005D1679"/>
    <w:rsid w:val="005D30FB"/>
    <w:rsid w:val="005D52D4"/>
    <w:rsid w:val="005D5D48"/>
    <w:rsid w:val="005D69EA"/>
    <w:rsid w:val="005D6CA1"/>
    <w:rsid w:val="005D77F0"/>
    <w:rsid w:val="005E24A5"/>
    <w:rsid w:val="005E3E68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534D"/>
    <w:rsid w:val="005F667C"/>
    <w:rsid w:val="005F67D5"/>
    <w:rsid w:val="00601634"/>
    <w:rsid w:val="00602AA6"/>
    <w:rsid w:val="00603D76"/>
    <w:rsid w:val="00606093"/>
    <w:rsid w:val="00607077"/>
    <w:rsid w:val="00610C53"/>
    <w:rsid w:val="00610D04"/>
    <w:rsid w:val="00617FBF"/>
    <w:rsid w:val="00617FDF"/>
    <w:rsid w:val="00620AAC"/>
    <w:rsid w:val="0062119D"/>
    <w:rsid w:val="0062167F"/>
    <w:rsid w:val="0062279F"/>
    <w:rsid w:val="00622E51"/>
    <w:rsid w:val="00623C19"/>
    <w:rsid w:val="00623D07"/>
    <w:rsid w:val="00625741"/>
    <w:rsid w:val="006259EF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6356"/>
    <w:rsid w:val="00677042"/>
    <w:rsid w:val="00680C18"/>
    <w:rsid w:val="00684AD1"/>
    <w:rsid w:val="00684C59"/>
    <w:rsid w:val="00687605"/>
    <w:rsid w:val="00687E1B"/>
    <w:rsid w:val="00687EE4"/>
    <w:rsid w:val="006909CB"/>
    <w:rsid w:val="0069193F"/>
    <w:rsid w:val="00694098"/>
    <w:rsid w:val="006975AE"/>
    <w:rsid w:val="00697A3A"/>
    <w:rsid w:val="006A3DF6"/>
    <w:rsid w:val="006A4218"/>
    <w:rsid w:val="006A4ADD"/>
    <w:rsid w:val="006A6247"/>
    <w:rsid w:val="006B0F14"/>
    <w:rsid w:val="006B1DC0"/>
    <w:rsid w:val="006B33DC"/>
    <w:rsid w:val="006C103F"/>
    <w:rsid w:val="006C5685"/>
    <w:rsid w:val="006C7CFB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E784B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17A4E"/>
    <w:rsid w:val="00721FFE"/>
    <w:rsid w:val="0073008E"/>
    <w:rsid w:val="007328B5"/>
    <w:rsid w:val="00735213"/>
    <w:rsid w:val="0073593A"/>
    <w:rsid w:val="00735B09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97B"/>
    <w:rsid w:val="00747AED"/>
    <w:rsid w:val="00750282"/>
    <w:rsid w:val="007505C1"/>
    <w:rsid w:val="0075321E"/>
    <w:rsid w:val="00753847"/>
    <w:rsid w:val="00754D12"/>
    <w:rsid w:val="00757474"/>
    <w:rsid w:val="0076336A"/>
    <w:rsid w:val="007636D8"/>
    <w:rsid w:val="007655D1"/>
    <w:rsid w:val="00770795"/>
    <w:rsid w:val="00770DA9"/>
    <w:rsid w:val="00773A43"/>
    <w:rsid w:val="00773A82"/>
    <w:rsid w:val="00774133"/>
    <w:rsid w:val="00775E2E"/>
    <w:rsid w:val="00780271"/>
    <w:rsid w:val="00780D02"/>
    <w:rsid w:val="00780E21"/>
    <w:rsid w:val="00780F34"/>
    <w:rsid w:val="00781AF0"/>
    <w:rsid w:val="007824DB"/>
    <w:rsid w:val="00785A24"/>
    <w:rsid w:val="00786C90"/>
    <w:rsid w:val="00786F9F"/>
    <w:rsid w:val="00790096"/>
    <w:rsid w:val="0079136D"/>
    <w:rsid w:val="0079237C"/>
    <w:rsid w:val="00792EEE"/>
    <w:rsid w:val="00796C26"/>
    <w:rsid w:val="007A6D04"/>
    <w:rsid w:val="007B009C"/>
    <w:rsid w:val="007B20D0"/>
    <w:rsid w:val="007B67D3"/>
    <w:rsid w:val="007C4DFE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E60E4"/>
    <w:rsid w:val="007F0D53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3981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6C6"/>
    <w:rsid w:val="00834E09"/>
    <w:rsid w:val="0083732F"/>
    <w:rsid w:val="0084034C"/>
    <w:rsid w:val="00841A7E"/>
    <w:rsid w:val="008444CA"/>
    <w:rsid w:val="00844F4F"/>
    <w:rsid w:val="008450F0"/>
    <w:rsid w:val="008474EC"/>
    <w:rsid w:val="00847A6E"/>
    <w:rsid w:val="0085543E"/>
    <w:rsid w:val="00855E22"/>
    <w:rsid w:val="008561EE"/>
    <w:rsid w:val="00857E57"/>
    <w:rsid w:val="00861130"/>
    <w:rsid w:val="0086531F"/>
    <w:rsid w:val="0086575F"/>
    <w:rsid w:val="0087093B"/>
    <w:rsid w:val="008743EA"/>
    <w:rsid w:val="00876299"/>
    <w:rsid w:val="00877E22"/>
    <w:rsid w:val="00881594"/>
    <w:rsid w:val="0088205C"/>
    <w:rsid w:val="00882729"/>
    <w:rsid w:val="00884802"/>
    <w:rsid w:val="00886385"/>
    <w:rsid w:val="0088771D"/>
    <w:rsid w:val="00891080"/>
    <w:rsid w:val="00892587"/>
    <w:rsid w:val="00897454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3976"/>
    <w:rsid w:val="008F49E0"/>
    <w:rsid w:val="008F6E85"/>
    <w:rsid w:val="008F7447"/>
    <w:rsid w:val="00900822"/>
    <w:rsid w:val="009027EC"/>
    <w:rsid w:val="00902C72"/>
    <w:rsid w:val="00905667"/>
    <w:rsid w:val="009063A8"/>
    <w:rsid w:val="00907E60"/>
    <w:rsid w:val="00910C5D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00D9"/>
    <w:rsid w:val="00921876"/>
    <w:rsid w:val="00925377"/>
    <w:rsid w:val="00925BA6"/>
    <w:rsid w:val="00925DA7"/>
    <w:rsid w:val="00925FEF"/>
    <w:rsid w:val="009261D0"/>
    <w:rsid w:val="009277AB"/>
    <w:rsid w:val="0093178D"/>
    <w:rsid w:val="00931C41"/>
    <w:rsid w:val="00931EC9"/>
    <w:rsid w:val="00932EB6"/>
    <w:rsid w:val="00934B99"/>
    <w:rsid w:val="00935A75"/>
    <w:rsid w:val="00937BCD"/>
    <w:rsid w:val="0094501D"/>
    <w:rsid w:val="00951877"/>
    <w:rsid w:val="00951884"/>
    <w:rsid w:val="00952B14"/>
    <w:rsid w:val="00953C98"/>
    <w:rsid w:val="009563EC"/>
    <w:rsid w:val="009573F7"/>
    <w:rsid w:val="0096253C"/>
    <w:rsid w:val="009633ED"/>
    <w:rsid w:val="0096418C"/>
    <w:rsid w:val="00965112"/>
    <w:rsid w:val="00965300"/>
    <w:rsid w:val="009668C4"/>
    <w:rsid w:val="00971C7F"/>
    <w:rsid w:val="00975182"/>
    <w:rsid w:val="00980A63"/>
    <w:rsid w:val="00980A90"/>
    <w:rsid w:val="00982DFA"/>
    <w:rsid w:val="00983224"/>
    <w:rsid w:val="00983CD1"/>
    <w:rsid w:val="009845FB"/>
    <w:rsid w:val="00990BC0"/>
    <w:rsid w:val="00992642"/>
    <w:rsid w:val="00993B7F"/>
    <w:rsid w:val="00993D5F"/>
    <w:rsid w:val="00994EB1"/>
    <w:rsid w:val="00994FD7"/>
    <w:rsid w:val="00995C21"/>
    <w:rsid w:val="00996426"/>
    <w:rsid w:val="0099652C"/>
    <w:rsid w:val="009976F3"/>
    <w:rsid w:val="00997730"/>
    <w:rsid w:val="009A0B97"/>
    <w:rsid w:val="009A2359"/>
    <w:rsid w:val="009A348B"/>
    <w:rsid w:val="009A4103"/>
    <w:rsid w:val="009A474A"/>
    <w:rsid w:val="009A4807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557D"/>
    <w:rsid w:val="009C60E1"/>
    <w:rsid w:val="009D2D20"/>
    <w:rsid w:val="009D48DE"/>
    <w:rsid w:val="009D64DC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2F78"/>
    <w:rsid w:val="009F31FB"/>
    <w:rsid w:val="009F3966"/>
    <w:rsid w:val="009F4860"/>
    <w:rsid w:val="009F58FB"/>
    <w:rsid w:val="00A00D8E"/>
    <w:rsid w:val="00A00E0F"/>
    <w:rsid w:val="00A02E74"/>
    <w:rsid w:val="00A04B6E"/>
    <w:rsid w:val="00A06BE0"/>
    <w:rsid w:val="00A0725E"/>
    <w:rsid w:val="00A075F7"/>
    <w:rsid w:val="00A0764C"/>
    <w:rsid w:val="00A117BA"/>
    <w:rsid w:val="00A120C1"/>
    <w:rsid w:val="00A13E16"/>
    <w:rsid w:val="00A146D2"/>
    <w:rsid w:val="00A14BC2"/>
    <w:rsid w:val="00A178E6"/>
    <w:rsid w:val="00A209E8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315"/>
    <w:rsid w:val="00A6594A"/>
    <w:rsid w:val="00A6651E"/>
    <w:rsid w:val="00A66ED7"/>
    <w:rsid w:val="00A6701A"/>
    <w:rsid w:val="00A67B34"/>
    <w:rsid w:val="00A67FF8"/>
    <w:rsid w:val="00A7252B"/>
    <w:rsid w:val="00A72588"/>
    <w:rsid w:val="00A73AD9"/>
    <w:rsid w:val="00A770B8"/>
    <w:rsid w:val="00A777D1"/>
    <w:rsid w:val="00A81BFB"/>
    <w:rsid w:val="00A82E24"/>
    <w:rsid w:val="00A83373"/>
    <w:rsid w:val="00A83AAD"/>
    <w:rsid w:val="00A83D4D"/>
    <w:rsid w:val="00A83F04"/>
    <w:rsid w:val="00A84566"/>
    <w:rsid w:val="00A85A85"/>
    <w:rsid w:val="00A869E8"/>
    <w:rsid w:val="00A910FC"/>
    <w:rsid w:val="00A9170D"/>
    <w:rsid w:val="00A92AA0"/>
    <w:rsid w:val="00A93A3B"/>
    <w:rsid w:val="00A9411E"/>
    <w:rsid w:val="00A96835"/>
    <w:rsid w:val="00A968CA"/>
    <w:rsid w:val="00A96CA8"/>
    <w:rsid w:val="00AA0416"/>
    <w:rsid w:val="00AA3293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4DE0"/>
    <w:rsid w:val="00AC78C6"/>
    <w:rsid w:val="00AD0C9A"/>
    <w:rsid w:val="00AD1229"/>
    <w:rsid w:val="00AD213F"/>
    <w:rsid w:val="00AD2683"/>
    <w:rsid w:val="00AD4373"/>
    <w:rsid w:val="00AE00C9"/>
    <w:rsid w:val="00AE143A"/>
    <w:rsid w:val="00AE3485"/>
    <w:rsid w:val="00AE3F05"/>
    <w:rsid w:val="00AE553D"/>
    <w:rsid w:val="00AF4799"/>
    <w:rsid w:val="00B00A31"/>
    <w:rsid w:val="00B01310"/>
    <w:rsid w:val="00B0336C"/>
    <w:rsid w:val="00B03823"/>
    <w:rsid w:val="00B06520"/>
    <w:rsid w:val="00B10CBB"/>
    <w:rsid w:val="00B112C3"/>
    <w:rsid w:val="00B11C32"/>
    <w:rsid w:val="00B13C57"/>
    <w:rsid w:val="00B1418D"/>
    <w:rsid w:val="00B15D55"/>
    <w:rsid w:val="00B172C7"/>
    <w:rsid w:val="00B200DD"/>
    <w:rsid w:val="00B20380"/>
    <w:rsid w:val="00B203F7"/>
    <w:rsid w:val="00B2146A"/>
    <w:rsid w:val="00B22B88"/>
    <w:rsid w:val="00B231DA"/>
    <w:rsid w:val="00B250CC"/>
    <w:rsid w:val="00B258EC"/>
    <w:rsid w:val="00B3225B"/>
    <w:rsid w:val="00B32A6D"/>
    <w:rsid w:val="00B34530"/>
    <w:rsid w:val="00B35407"/>
    <w:rsid w:val="00B35FAD"/>
    <w:rsid w:val="00B36365"/>
    <w:rsid w:val="00B3652E"/>
    <w:rsid w:val="00B366BA"/>
    <w:rsid w:val="00B40F20"/>
    <w:rsid w:val="00B4394B"/>
    <w:rsid w:val="00B43D91"/>
    <w:rsid w:val="00B44C55"/>
    <w:rsid w:val="00B45D4C"/>
    <w:rsid w:val="00B46F40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0A51"/>
    <w:rsid w:val="00B87F2B"/>
    <w:rsid w:val="00B9081C"/>
    <w:rsid w:val="00B90A6A"/>
    <w:rsid w:val="00B918F8"/>
    <w:rsid w:val="00B9577A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2E9C"/>
    <w:rsid w:val="00BB682E"/>
    <w:rsid w:val="00BC0825"/>
    <w:rsid w:val="00BC3FFC"/>
    <w:rsid w:val="00BC7305"/>
    <w:rsid w:val="00BC7398"/>
    <w:rsid w:val="00BD006D"/>
    <w:rsid w:val="00BD18EA"/>
    <w:rsid w:val="00BD2942"/>
    <w:rsid w:val="00BD3342"/>
    <w:rsid w:val="00BD47C1"/>
    <w:rsid w:val="00BD642D"/>
    <w:rsid w:val="00BE1BD9"/>
    <w:rsid w:val="00BE41D4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51B6"/>
    <w:rsid w:val="00C06D71"/>
    <w:rsid w:val="00C07186"/>
    <w:rsid w:val="00C071AC"/>
    <w:rsid w:val="00C12CEA"/>
    <w:rsid w:val="00C14E72"/>
    <w:rsid w:val="00C154EB"/>
    <w:rsid w:val="00C205AE"/>
    <w:rsid w:val="00C2181A"/>
    <w:rsid w:val="00C221F0"/>
    <w:rsid w:val="00C22B1D"/>
    <w:rsid w:val="00C2449F"/>
    <w:rsid w:val="00C255E4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47609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29F"/>
    <w:rsid w:val="00C70A5C"/>
    <w:rsid w:val="00C71173"/>
    <w:rsid w:val="00C76383"/>
    <w:rsid w:val="00C80057"/>
    <w:rsid w:val="00C804B0"/>
    <w:rsid w:val="00C81844"/>
    <w:rsid w:val="00C8453E"/>
    <w:rsid w:val="00C85C09"/>
    <w:rsid w:val="00C87F4D"/>
    <w:rsid w:val="00C91E51"/>
    <w:rsid w:val="00C93EB6"/>
    <w:rsid w:val="00C97144"/>
    <w:rsid w:val="00C97745"/>
    <w:rsid w:val="00CA38AA"/>
    <w:rsid w:val="00CA4465"/>
    <w:rsid w:val="00CA58B8"/>
    <w:rsid w:val="00CA7B20"/>
    <w:rsid w:val="00CA7D9D"/>
    <w:rsid w:val="00CB612A"/>
    <w:rsid w:val="00CB7623"/>
    <w:rsid w:val="00CC0F3B"/>
    <w:rsid w:val="00CC142A"/>
    <w:rsid w:val="00CC19C4"/>
    <w:rsid w:val="00CC1E0A"/>
    <w:rsid w:val="00CC5D4E"/>
    <w:rsid w:val="00CC73FA"/>
    <w:rsid w:val="00CD0E50"/>
    <w:rsid w:val="00CD139F"/>
    <w:rsid w:val="00CD1BDB"/>
    <w:rsid w:val="00CD2A3E"/>
    <w:rsid w:val="00CD2B88"/>
    <w:rsid w:val="00CD34F5"/>
    <w:rsid w:val="00CD3C82"/>
    <w:rsid w:val="00CD545B"/>
    <w:rsid w:val="00CE13E1"/>
    <w:rsid w:val="00CE1FF6"/>
    <w:rsid w:val="00CE3BA4"/>
    <w:rsid w:val="00CE60EA"/>
    <w:rsid w:val="00CE615F"/>
    <w:rsid w:val="00CE643F"/>
    <w:rsid w:val="00CF08CB"/>
    <w:rsid w:val="00CF21F4"/>
    <w:rsid w:val="00CF355C"/>
    <w:rsid w:val="00CF6788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527F"/>
    <w:rsid w:val="00D261ED"/>
    <w:rsid w:val="00D30468"/>
    <w:rsid w:val="00D3106A"/>
    <w:rsid w:val="00D3111B"/>
    <w:rsid w:val="00D326C8"/>
    <w:rsid w:val="00D36841"/>
    <w:rsid w:val="00D3791B"/>
    <w:rsid w:val="00D42173"/>
    <w:rsid w:val="00D430CB"/>
    <w:rsid w:val="00D444F0"/>
    <w:rsid w:val="00D45E38"/>
    <w:rsid w:val="00D51200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0744"/>
    <w:rsid w:val="00D72FBE"/>
    <w:rsid w:val="00D757DA"/>
    <w:rsid w:val="00D76259"/>
    <w:rsid w:val="00D763BC"/>
    <w:rsid w:val="00D77F42"/>
    <w:rsid w:val="00D8393F"/>
    <w:rsid w:val="00D8410A"/>
    <w:rsid w:val="00D84F15"/>
    <w:rsid w:val="00D850E1"/>
    <w:rsid w:val="00D853C4"/>
    <w:rsid w:val="00D8661B"/>
    <w:rsid w:val="00D87B7D"/>
    <w:rsid w:val="00D92100"/>
    <w:rsid w:val="00D92B35"/>
    <w:rsid w:val="00D95503"/>
    <w:rsid w:val="00D960BA"/>
    <w:rsid w:val="00D964FC"/>
    <w:rsid w:val="00D97EF1"/>
    <w:rsid w:val="00DA060F"/>
    <w:rsid w:val="00DA2BC1"/>
    <w:rsid w:val="00DA4A0A"/>
    <w:rsid w:val="00DA4BD9"/>
    <w:rsid w:val="00DB08BA"/>
    <w:rsid w:val="00DB19F8"/>
    <w:rsid w:val="00DB2E61"/>
    <w:rsid w:val="00DB36FC"/>
    <w:rsid w:val="00DB3954"/>
    <w:rsid w:val="00DB4ABF"/>
    <w:rsid w:val="00DB6B9A"/>
    <w:rsid w:val="00DB6D24"/>
    <w:rsid w:val="00DB7EAE"/>
    <w:rsid w:val="00DC0ECA"/>
    <w:rsid w:val="00DC63B1"/>
    <w:rsid w:val="00DC64D9"/>
    <w:rsid w:val="00DD1D3D"/>
    <w:rsid w:val="00DD351E"/>
    <w:rsid w:val="00DD47ED"/>
    <w:rsid w:val="00DD6406"/>
    <w:rsid w:val="00DE2942"/>
    <w:rsid w:val="00DE3006"/>
    <w:rsid w:val="00DE52E7"/>
    <w:rsid w:val="00DF015D"/>
    <w:rsid w:val="00DF24FE"/>
    <w:rsid w:val="00DF614E"/>
    <w:rsid w:val="00DF638D"/>
    <w:rsid w:val="00DF6585"/>
    <w:rsid w:val="00DF693C"/>
    <w:rsid w:val="00DF6C8C"/>
    <w:rsid w:val="00E072A3"/>
    <w:rsid w:val="00E1412C"/>
    <w:rsid w:val="00E14817"/>
    <w:rsid w:val="00E17CCF"/>
    <w:rsid w:val="00E17F88"/>
    <w:rsid w:val="00E20BBD"/>
    <w:rsid w:val="00E22639"/>
    <w:rsid w:val="00E31E77"/>
    <w:rsid w:val="00E32A77"/>
    <w:rsid w:val="00E34BDA"/>
    <w:rsid w:val="00E3544C"/>
    <w:rsid w:val="00E356C3"/>
    <w:rsid w:val="00E4320C"/>
    <w:rsid w:val="00E44209"/>
    <w:rsid w:val="00E449BA"/>
    <w:rsid w:val="00E44C25"/>
    <w:rsid w:val="00E47A11"/>
    <w:rsid w:val="00E601EC"/>
    <w:rsid w:val="00E605A8"/>
    <w:rsid w:val="00E63263"/>
    <w:rsid w:val="00E64AC4"/>
    <w:rsid w:val="00E67808"/>
    <w:rsid w:val="00E704F1"/>
    <w:rsid w:val="00E73AD6"/>
    <w:rsid w:val="00E750BF"/>
    <w:rsid w:val="00E751CA"/>
    <w:rsid w:val="00E75638"/>
    <w:rsid w:val="00E761D0"/>
    <w:rsid w:val="00E81B94"/>
    <w:rsid w:val="00E822EC"/>
    <w:rsid w:val="00E82436"/>
    <w:rsid w:val="00E86AA5"/>
    <w:rsid w:val="00E91373"/>
    <w:rsid w:val="00E97CAF"/>
    <w:rsid w:val="00E97CBF"/>
    <w:rsid w:val="00EA05FE"/>
    <w:rsid w:val="00EA2030"/>
    <w:rsid w:val="00EA5A27"/>
    <w:rsid w:val="00EB0675"/>
    <w:rsid w:val="00EB2DF3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2BFC"/>
    <w:rsid w:val="00EE4FED"/>
    <w:rsid w:val="00EE57E7"/>
    <w:rsid w:val="00EE6832"/>
    <w:rsid w:val="00EF22D3"/>
    <w:rsid w:val="00EF243C"/>
    <w:rsid w:val="00EF24E9"/>
    <w:rsid w:val="00EF38F9"/>
    <w:rsid w:val="00EF583C"/>
    <w:rsid w:val="00EF6FB8"/>
    <w:rsid w:val="00F01ECF"/>
    <w:rsid w:val="00F056AC"/>
    <w:rsid w:val="00F0647F"/>
    <w:rsid w:val="00F07170"/>
    <w:rsid w:val="00F106AB"/>
    <w:rsid w:val="00F11025"/>
    <w:rsid w:val="00F21EE9"/>
    <w:rsid w:val="00F24A9B"/>
    <w:rsid w:val="00F330B1"/>
    <w:rsid w:val="00F33380"/>
    <w:rsid w:val="00F3447D"/>
    <w:rsid w:val="00F400E9"/>
    <w:rsid w:val="00F4159C"/>
    <w:rsid w:val="00F41CD4"/>
    <w:rsid w:val="00F424E0"/>
    <w:rsid w:val="00F42F9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5B1D"/>
    <w:rsid w:val="00F868A9"/>
    <w:rsid w:val="00F8690D"/>
    <w:rsid w:val="00F87983"/>
    <w:rsid w:val="00F87E4D"/>
    <w:rsid w:val="00F90C12"/>
    <w:rsid w:val="00F91599"/>
    <w:rsid w:val="00F94172"/>
    <w:rsid w:val="00F95118"/>
    <w:rsid w:val="00F96E8A"/>
    <w:rsid w:val="00FA0703"/>
    <w:rsid w:val="00FA5A0D"/>
    <w:rsid w:val="00FB0A84"/>
    <w:rsid w:val="00FB1C5E"/>
    <w:rsid w:val="00FB3916"/>
    <w:rsid w:val="00FB4CD3"/>
    <w:rsid w:val="00FB4D15"/>
    <w:rsid w:val="00FB51F0"/>
    <w:rsid w:val="00FB5F95"/>
    <w:rsid w:val="00FC012B"/>
    <w:rsid w:val="00FC0EBC"/>
    <w:rsid w:val="00FC4580"/>
    <w:rsid w:val="00FD1695"/>
    <w:rsid w:val="00FD1FD2"/>
    <w:rsid w:val="00FD39E1"/>
    <w:rsid w:val="00FE0AE0"/>
    <w:rsid w:val="00FE13D6"/>
    <w:rsid w:val="00FE223C"/>
    <w:rsid w:val="00FE40A5"/>
    <w:rsid w:val="00FE441A"/>
    <w:rsid w:val="00FE488C"/>
    <w:rsid w:val="00FE7FE3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1B55DC4-5BD1-4B09-9D8C-B41EFEBFE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uiPriority w:val="59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iPriority w:val="99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uiPriority w:val="20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uiPriority w:val="9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uiPriority w:val="99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</w:rPr>
  </w:style>
  <w:style w:type="character" w:customStyle="1" w:styleId="HTML">
    <w:name w:val="Стандартный HTML Знак"/>
    <w:link w:val="HTML0"/>
    <w:uiPriority w:val="99"/>
    <w:locked/>
    <w:rsid w:val="005E78D9"/>
    <w:rPr>
      <w:rFonts w:ascii="Courier New" w:hAnsi="Courier New" w:cs="Courier New"/>
    </w:rPr>
  </w:style>
  <w:style w:type="paragraph" w:styleId="HTML0">
    <w:name w:val="HTML Preformatted"/>
    <w:basedOn w:val="a1"/>
    <w:link w:val="HTML"/>
    <w:uiPriority w:val="99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uiPriority w:val="9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  <w:style w:type="numbering" w:customStyle="1" w:styleId="64">
    <w:name w:val="Нет списка6"/>
    <w:next w:val="a4"/>
    <w:uiPriority w:val="99"/>
    <w:semiHidden/>
    <w:unhideWhenUsed/>
    <w:rsid w:val="00CE643F"/>
  </w:style>
  <w:style w:type="table" w:customStyle="1" w:styleId="3f1">
    <w:name w:val="Сетка таблицы3"/>
    <w:basedOn w:val="a3"/>
    <w:next w:val="ad"/>
    <w:uiPriority w:val="99"/>
    <w:rsid w:val="00CE64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2">
    <w:name w:val="Заголовок 1 Знак1"/>
    <w:uiPriority w:val="9"/>
    <w:locked/>
    <w:rsid w:val="00CE643F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1ff8">
    <w:name w:val="Стиль1"/>
    <w:basedOn w:val="a1"/>
    <w:link w:val="1ff9"/>
    <w:qFormat/>
    <w:rsid w:val="00CE643F"/>
    <w:pPr>
      <w:suppressAutoHyphens w:val="0"/>
      <w:autoSpaceDE w:val="0"/>
      <w:autoSpaceDN w:val="0"/>
      <w:adjustRightInd w:val="0"/>
      <w:ind w:firstLine="540"/>
      <w:jc w:val="both"/>
    </w:pPr>
    <w:rPr>
      <w:szCs w:val="28"/>
    </w:rPr>
  </w:style>
  <w:style w:type="character" w:customStyle="1" w:styleId="1ff9">
    <w:name w:val="Стиль1 Знак"/>
    <w:link w:val="1ff8"/>
    <w:rsid w:val="00CE643F"/>
    <w:rPr>
      <w:rFonts w:ascii="Times New Roman" w:eastAsia="Times New Roman" w:hAnsi="Times New Roman" w:cs="Times New Roman"/>
      <w:sz w:val="28"/>
      <w:szCs w:val="28"/>
    </w:rPr>
  </w:style>
  <w:style w:type="numbering" w:customStyle="1" w:styleId="74">
    <w:name w:val="Нет списка7"/>
    <w:next w:val="a4"/>
    <w:uiPriority w:val="99"/>
    <w:semiHidden/>
    <w:unhideWhenUsed/>
    <w:rsid w:val="00B43D91"/>
  </w:style>
  <w:style w:type="numbering" w:customStyle="1" w:styleId="83">
    <w:name w:val="Нет списка8"/>
    <w:next w:val="a4"/>
    <w:uiPriority w:val="99"/>
    <w:semiHidden/>
    <w:unhideWhenUsed/>
    <w:rsid w:val="0036047A"/>
  </w:style>
  <w:style w:type="table" w:customStyle="1" w:styleId="4a">
    <w:name w:val="Сетка таблицы4"/>
    <w:basedOn w:val="a3"/>
    <w:next w:val="ad"/>
    <w:uiPriority w:val="99"/>
    <w:rsid w:val="003604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">
    <w:name w:val="Нет списка9"/>
    <w:next w:val="a4"/>
    <w:uiPriority w:val="99"/>
    <w:semiHidden/>
    <w:unhideWhenUsed/>
    <w:rsid w:val="00F96E8A"/>
  </w:style>
  <w:style w:type="paragraph" w:customStyle="1" w:styleId="1ffa">
    <w:name w:val="Знак Знак1"/>
    <w:basedOn w:val="a1"/>
    <w:rsid w:val="00F96E8A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2f9">
    <w:name w:val="Гиперссылка2"/>
    <w:basedOn w:val="a2"/>
    <w:rsid w:val="00F96E8A"/>
  </w:style>
  <w:style w:type="numbering" w:customStyle="1" w:styleId="100">
    <w:name w:val="Нет списка10"/>
    <w:next w:val="a4"/>
    <w:uiPriority w:val="99"/>
    <w:semiHidden/>
    <w:unhideWhenUsed/>
    <w:rsid w:val="00F96E8A"/>
  </w:style>
  <w:style w:type="numbering" w:customStyle="1" w:styleId="150">
    <w:name w:val="Нет списка15"/>
    <w:next w:val="a4"/>
    <w:uiPriority w:val="99"/>
    <w:semiHidden/>
    <w:unhideWhenUsed/>
    <w:rsid w:val="00E1412C"/>
  </w:style>
  <w:style w:type="numbering" w:customStyle="1" w:styleId="160">
    <w:name w:val="Нет списка16"/>
    <w:next w:val="a4"/>
    <w:uiPriority w:val="99"/>
    <w:semiHidden/>
    <w:unhideWhenUsed/>
    <w:rsid w:val="001677F2"/>
  </w:style>
  <w:style w:type="paragraph" w:customStyle="1" w:styleId="1ffb">
    <w:name w:val="Знак Знак1"/>
    <w:basedOn w:val="a1"/>
    <w:rsid w:val="001677F2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character" w:customStyle="1" w:styleId="3f2">
    <w:name w:val="Гиперссылка3"/>
    <w:basedOn w:val="a2"/>
    <w:rsid w:val="001677F2"/>
  </w:style>
  <w:style w:type="numbering" w:customStyle="1" w:styleId="170">
    <w:name w:val="Нет списка17"/>
    <w:next w:val="a4"/>
    <w:uiPriority w:val="99"/>
    <w:semiHidden/>
    <w:unhideWhenUsed/>
    <w:rsid w:val="001677F2"/>
  </w:style>
  <w:style w:type="numbering" w:customStyle="1" w:styleId="180">
    <w:name w:val="Нет списка18"/>
    <w:next w:val="a4"/>
    <w:uiPriority w:val="99"/>
    <w:semiHidden/>
    <w:unhideWhenUsed/>
    <w:rsid w:val="00EB2DF3"/>
  </w:style>
  <w:style w:type="numbering" w:customStyle="1" w:styleId="190">
    <w:name w:val="Нет списка19"/>
    <w:next w:val="a4"/>
    <w:uiPriority w:val="99"/>
    <w:semiHidden/>
    <w:unhideWhenUsed/>
    <w:rsid w:val="009A2359"/>
  </w:style>
  <w:style w:type="table" w:customStyle="1" w:styleId="57">
    <w:name w:val="Сетка таблицы5"/>
    <w:basedOn w:val="a3"/>
    <w:next w:val="ad"/>
    <w:uiPriority w:val="59"/>
    <w:rsid w:val="009A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ntblock">
    <w:name w:val="content_block"/>
    <w:basedOn w:val="a1"/>
    <w:rsid w:val="009A2359"/>
    <w:pPr>
      <w:suppressAutoHyphens w:val="0"/>
      <w:spacing w:after="223"/>
      <w:ind w:right="357"/>
    </w:pPr>
    <w:rPr>
      <w:rFonts w:ascii="Georgia" w:hAnsi="Georgia"/>
      <w:sz w:val="24"/>
      <w:szCs w:val="24"/>
      <w:lang w:eastAsia="ru-RU"/>
    </w:rPr>
  </w:style>
  <w:style w:type="paragraph" w:customStyle="1" w:styleId="references">
    <w:name w:val="references"/>
    <w:basedOn w:val="a1"/>
    <w:rsid w:val="009A2359"/>
    <w:pPr>
      <w:suppressAutoHyphens w:val="0"/>
      <w:spacing w:after="223"/>
    </w:pPr>
    <w:rPr>
      <w:vanish/>
      <w:sz w:val="24"/>
      <w:szCs w:val="24"/>
      <w:lang w:eastAsia="ru-RU"/>
    </w:rPr>
  </w:style>
  <w:style w:type="paragraph" w:customStyle="1" w:styleId="content">
    <w:name w:val="conten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character" w:customStyle="1" w:styleId="docreferences">
    <w:name w:val="doc__references"/>
    <w:rsid w:val="009A2359"/>
    <w:rPr>
      <w:vanish/>
      <w:webHidden w:val="0"/>
      <w:specVanish w:val="0"/>
    </w:rPr>
  </w:style>
  <w:style w:type="character" w:customStyle="1" w:styleId="incut-head-control">
    <w:name w:val="incut-head-control"/>
    <w:basedOn w:val="a2"/>
    <w:rsid w:val="009A2359"/>
  </w:style>
  <w:style w:type="character" w:customStyle="1" w:styleId="incut-head-control1">
    <w:name w:val="incut-head-control1"/>
    <w:rsid w:val="009A2359"/>
    <w:rPr>
      <w:b/>
      <w:bCs/>
    </w:rPr>
  </w:style>
  <w:style w:type="paragraph" w:customStyle="1" w:styleId="content1">
    <w:name w:val="content1"/>
    <w:basedOn w:val="a1"/>
    <w:rsid w:val="009A2359"/>
    <w:pPr>
      <w:suppressAutoHyphens w:val="0"/>
      <w:spacing w:before="100" w:beforeAutospacing="1" w:after="100" w:afterAutospacing="1"/>
    </w:pPr>
    <w:rPr>
      <w:sz w:val="21"/>
      <w:szCs w:val="21"/>
      <w:lang w:eastAsia="ru-RU"/>
    </w:rPr>
  </w:style>
  <w:style w:type="paragraph" w:customStyle="1" w:styleId="doc-parttypetitle">
    <w:name w:val="doc-part_type_title"/>
    <w:basedOn w:val="a1"/>
    <w:rsid w:val="009A2359"/>
    <w:pPr>
      <w:pBdr>
        <w:bottom w:val="single" w:sz="6" w:space="29" w:color="E5E5E5"/>
      </w:pBdr>
      <w:suppressAutoHyphens w:val="0"/>
      <w:spacing w:after="195"/>
    </w:pPr>
    <w:rPr>
      <w:sz w:val="24"/>
      <w:szCs w:val="24"/>
      <w:lang w:eastAsia="ru-RU"/>
    </w:rPr>
  </w:style>
  <w:style w:type="paragraph" w:customStyle="1" w:styleId="docprops">
    <w:name w:val="doc__props"/>
    <w:basedOn w:val="a1"/>
    <w:rsid w:val="009A2359"/>
    <w:pPr>
      <w:suppressAutoHyphens w:val="0"/>
      <w:spacing w:after="223"/>
    </w:pPr>
    <w:rPr>
      <w:rFonts w:ascii="Helvetica" w:hAnsi="Helvetica" w:cs="Helvetica"/>
      <w:sz w:val="20"/>
      <w:lang w:eastAsia="ru-RU"/>
    </w:rPr>
  </w:style>
  <w:style w:type="paragraph" w:customStyle="1" w:styleId="doctype">
    <w:name w:val="doc__type"/>
    <w:basedOn w:val="a1"/>
    <w:rsid w:val="009A2359"/>
    <w:pPr>
      <w:suppressAutoHyphens w:val="0"/>
      <w:spacing w:before="96" w:after="120"/>
    </w:pPr>
    <w:rPr>
      <w:rFonts w:ascii="Helvetica" w:hAnsi="Helvetica" w:cs="Helvetica"/>
      <w:caps/>
      <w:spacing w:val="15"/>
      <w:sz w:val="15"/>
      <w:szCs w:val="15"/>
      <w:lang w:eastAsia="ru-RU"/>
    </w:rPr>
  </w:style>
  <w:style w:type="paragraph" w:customStyle="1" w:styleId="docpart">
    <w:name w:val="doc__part"/>
    <w:basedOn w:val="a1"/>
    <w:rsid w:val="009A2359"/>
    <w:pPr>
      <w:suppressAutoHyphens w:val="0"/>
      <w:spacing w:before="1228" w:after="997"/>
    </w:pPr>
    <w:rPr>
      <w:rFonts w:ascii="Georgia" w:hAnsi="Georgia"/>
      <w:caps/>
      <w:spacing w:val="48"/>
      <w:sz w:val="39"/>
      <w:szCs w:val="39"/>
      <w:lang w:eastAsia="ru-RU"/>
    </w:rPr>
  </w:style>
  <w:style w:type="paragraph" w:customStyle="1" w:styleId="docsection">
    <w:name w:val="doc__section"/>
    <w:basedOn w:val="a1"/>
    <w:rsid w:val="009A2359"/>
    <w:pPr>
      <w:suppressAutoHyphens w:val="0"/>
      <w:spacing w:before="1140" w:after="797"/>
    </w:pPr>
    <w:rPr>
      <w:rFonts w:ascii="Georgia" w:hAnsi="Georgia"/>
      <w:sz w:val="42"/>
      <w:szCs w:val="42"/>
      <w:lang w:eastAsia="ru-RU"/>
    </w:rPr>
  </w:style>
  <w:style w:type="paragraph" w:customStyle="1" w:styleId="docsection-name">
    <w:name w:val="doc__section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section">
    <w:name w:val="doc__subsection"/>
    <w:basedOn w:val="a1"/>
    <w:rsid w:val="009A2359"/>
    <w:pPr>
      <w:suppressAutoHyphens w:val="0"/>
      <w:spacing w:before="1070" w:after="420"/>
    </w:pPr>
    <w:rPr>
      <w:rFonts w:ascii="Helvetica" w:hAnsi="Helvetica" w:cs="Helvetica"/>
      <w:b/>
      <w:bCs/>
      <w:spacing w:val="-15"/>
      <w:sz w:val="36"/>
      <w:szCs w:val="36"/>
      <w:lang w:eastAsia="ru-RU"/>
    </w:rPr>
  </w:style>
  <w:style w:type="paragraph" w:customStyle="1" w:styleId="docchapter">
    <w:name w:val="doc__chapter"/>
    <w:basedOn w:val="a1"/>
    <w:rsid w:val="009A2359"/>
    <w:pPr>
      <w:suppressAutoHyphens w:val="0"/>
      <w:spacing w:before="438" w:after="219"/>
    </w:pPr>
    <w:rPr>
      <w:rFonts w:ascii="Georgia" w:hAnsi="Georgia"/>
      <w:sz w:val="35"/>
      <w:szCs w:val="35"/>
      <w:lang w:eastAsia="ru-RU"/>
    </w:rPr>
  </w:style>
  <w:style w:type="paragraph" w:customStyle="1" w:styleId="docarticle">
    <w:name w:val="doc__article"/>
    <w:basedOn w:val="a1"/>
    <w:rsid w:val="009A2359"/>
    <w:pPr>
      <w:suppressAutoHyphens w:val="0"/>
      <w:spacing w:before="300"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paragraph">
    <w:name w:val="doc__paragraph"/>
    <w:basedOn w:val="a1"/>
    <w:rsid w:val="009A2359"/>
    <w:pPr>
      <w:suppressAutoHyphens w:val="0"/>
      <w:spacing w:before="240" w:after="42"/>
    </w:pPr>
    <w:rPr>
      <w:rFonts w:ascii="Georgia" w:hAnsi="Georgia"/>
      <w:sz w:val="35"/>
      <w:szCs w:val="35"/>
      <w:lang w:eastAsia="ru-RU"/>
    </w:rPr>
  </w:style>
  <w:style w:type="paragraph" w:customStyle="1" w:styleId="docparagraph-name">
    <w:name w:val="doc__paragraph-name"/>
    <w:basedOn w:val="a1"/>
    <w:rsid w:val="009A2359"/>
    <w:pPr>
      <w:suppressAutoHyphens w:val="0"/>
      <w:spacing w:after="223"/>
    </w:pPr>
    <w:rPr>
      <w:rFonts w:ascii="Georgia" w:hAnsi="Georgia"/>
      <w:i/>
      <w:iCs/>
      <w:sz w:val="24"/>
      <w:szCs w:val="24"/>
      <w:lang w:eastAsia="ru-RU"/>
    </w:rPr>
  </w:style>
  <w:style w:type="paragraph" w:customStyle="1" w:styleId="docsubparagraph">
    <w:name w:val="doc__subparagraph"/>
    <w:basedOn w:val="a1"/>
    <w:rsid w:val="009A2359"/>
    <w:pPr>
      <w:suppressAutoHyphens w:val="0"/>
      <w:spacing w:before="341" w:after="76"/>
    </w:pPr>
    <w:rPr>
      <w:rFonts w:ascii="Helvetica" w:hAnsi="Helvetica" w:cs="Helvetica"/>
      <w:sz w:val="29"/>
      <w:szCs w:val="29"/>
      <w:lang w:eastAsia="ru-RU"/>
    </w:rPr>
  </w:style>
  <w:style w:type="paragraph" w:customStyle="1" w:styleId="docuntyped">
    <w:name w:val="doc__untyped"/>
    <w:basedOn w:val="a1"/>
    <w:rsid w:val="009A2359"/>
    <w:pPr>
      <w:suppressAutoHyphens w:val="0"/>
      <w:spacing w:before="320" w:after="240"/>
    </w:pPr>
    <w:rPr>
      <w:rFonts w:ascii="Helvetica" w:hAnsi="Helvetica" w:cs="Helvetica"/>
      <w:sz w:val="27"/>
      <w:szCs w:val="27"/>
      <w:lang w:eastAsia="ru-RU"/>
    </w:rPr>
  </w:style>
  <w:style w:type="paragraph" w:customStyle="1" w:styleId="docnote">
    <w:name w:val="doc__note"/>
    <w:basedOn w:val="a1"/>
    <w:rsid w:val="009A2359"/>
    <w:pPr>
      <w:suppressAutoHyphens w:val="0"/>
      <w:spacing w:after="611"/>
      <w:ind w:left="873"/>
    </w:pPr>
    <w:rPr>
      <w:rFonts w:ascii="Helvetica" w:hAnsi="Helvetica" w:cs="Helvetica"/>
      <w:sz w:val="17"/>
      <w:szCs w:val="17"/>
      <w:lang w:eastAsia="ru-RU"/>
    </w:rPr>
  </w:style>
  <w:style w:type="paragraph" w:customStyle="1" w:styleId="docsignature">
    <w:name w:val="doc__signature"/>
    <w:basedOn w:val="a1"/>
    <w:rsid w:val="009A2359"/>
    <w:pPr>
      <w:suppressAutoHyphens w:val="0"/>
      <w:spacing w:before="223" w:after="223"/>
    </w:pPr>
    <w:rPr>
      <w:sz w:val="24"/>
      <w:szCs w:val="24"/>
      <w:lang w:eastAsia="ru-RU"/>
    </w:rPr>
  </w:style>
  <w:style w:type="paragraph" w:customStyle="1" w:styleId="docquestion">
    <w:name w:val="doc__question"/>
    <w:basedOn w:val="a1"/>
    <w:rsid w:val="009A2359"/>
    <w:pPr>
      <w:shd w:val="clear" w:color="auto" w:fill="FBF9EF"/>
      <w:suppressAutoHyphens w:val="0"/>
      <w:spacing w:after="600"/>
    </w:pPr>
    <w:rPr>
      <w:sz w:val="24"/>
      <w:szCs w:val="24"/>
      <w:lang w:eastAsia="ru-RU"/>
    </w:rPr>
  </w:style>
  <w:style w:type="paragraph" w:customStyle="1" w:styleId="docquestion-title">
    <w:name w:val="doc__question-title"/>
    <w:basedOn w:val="a1"/>
    <w:rsid w:val="009A2359"/>
    <w:pPr>
      <w:suppressAutoHyphens w:val="0"/>
      <w:spacing w:after="30"/>
    </w:pPr>
    <w:rPr>
      <w:rFonts w:ascii="Helvetica" w:hAnsi="Helvetica" w:cs="Helvetica"/>
      <w:b/>
      <w:bCs/>
      <w:sz w:val="24"/>
      <w:szCs w:val="24"/>
      <w:lang w:eastAsia="ru-RU"/>
    </w:rPr>
  </w:style>
  <w:style w:type="paragraph" w:customStyle="1" w:styleId="doc-start">
    <w:name w:val="doc-start"/>
    <w:basedOn w:val="a1"/>
    <w:rsid w:val="009A2359"/>
    <w:pPr>
      <w:suppressAutoHyphens w:val="0"/>
      <w:spacing w:after="223"/>
    </w:pPr>
    <w:rPr>
      <w:sz w:val="24"/>
      <w:szCs w:val="24"/>
      <w:lang w:eastAsia="ru-RU"/>
    </w:rPr>
  </w:style>
  <w:style w:type="paragraph" w:customStyle="1" w:styleId="docexpired">
    <w:name w:val="doc__expired"/>
    <w:basedOn w:val="a1"/>
    <w:rsid w:val="009A2359"/>
    <w:pPr>
      <w:suppressAutoHyphens w:val="0"/>
      <w:spacing w:after="223"/>
    </w:pPr>
    <w:rPr>
      <w:color w:val="CCCCCC"/>
      <w:sz w:val="24"/>
      <w:szCs w:val="24"/>
      <w:lang w:eastAsia="ru-RU"/>
    </w:rPr>
  </w:style>
  <w:style w:type="character" w:customStyle="1" w:styleId="incut-head-control2">
    <w:name w:val="incut-head-control2"/>
    <w:rsid w:val="009A2359"/>
    <w:rPr>
      <w:b/>
      <w:bCs/>
    </w:rPr>
  </w:style>
  <w:style w:type="paragraph" w:customStyle="1" w:styleId="content2">
    <w:name w:val="content2"/>
    <w:basedOn w:val="a1"/>
    <w:rsid w:val="009A2359"/>
    <w:pPr>
      <w:suppressAutoHyphens w:val="0"/>
      <w:spacing w:after="223"/>
    </w:pPr>
    <w:rPr>
      <w:sz w:val="21"/>
      <w:szCs w:val="21"/>
      <w:lang w:eastAsia="ru-RU"/>
    </w:rPr>
  </w:style>
  <w:style w:type="paragraph" w:customStyle="1" w:styleId="docarticle1">
    <w:name w:val="doc__article1"/>
    <w:basedOn w:val="a1"/>
    <w:rsid w:val="009A2359"/>
    <w:pPr>
      <w:suppressAutoHyphens w:val="0"/>
      <w:spacing w:before="120" w:after="30"/>
    </w:pPr>
    <w:rPr>
      <w:rFonts w:ascii="Helvetica" w:hAnsi="Helvetica" w:cs="Helvetica"/>
      <w:b/>
      <w:bCs/>
      <w:sz w:val="24"/>
      <w:szCs w:val="24"/>
      <w:lang w:eastAsia="ru-RU"/>
    </w:rPr>
  </w:style>
  <w:style w:type="character" w:customStyle="1" w:styleId="fontstyle16">
    <w:name w:val="fontstyle16"/>
    <w:basedOn w:val="a2"/>
    <w:rsid w:val="009A2359"/>
  </w:style>
  <w:style w:type="paragraph" w:customStyle="1" w:styleId="consplusnonformat0">
    <w:name w:val="consplusnonformat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ligncenter">
    <w:name w:val="align_center"/>
    <w:basedOn w:val="a1"/>
    <w:rsid w:val="009A235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65">
    <w:name w:val="Сетка таблицы6"/>
    <w:basedOn w:val="a3"/>
    <w:next w:val="ad"/>
    <w:uiPriority w:val="59"/>
    <w:rsid w:val="008827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10">
    <w:name w:val="s_10"/>
    <w:basedOn w:val="a2"/>
    <w:rsid w:val="001B52B5"/>
  </w:style>
  <w:style w:type="paragraph" w:customStyle="1" w:styleId="s9">
    <w:name w:val="s_9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highlightsearch">
    <w:name w:val="highlightsearch"/>
    <w:basedOn w:val="a2"/>
    <w:rsid w:val="001B52B5"/>
  </w:style>
  <w:style w:type="paragraph" w:customStyle="1" w:styleId="rtejustify">
    <w:name w:val="rtejustify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data2">
    <w:name w:val="data2"/>
    <w:basedOn w:val="a2"/>
    <w:rsid w:val="001B52B5"/>
  </w:style>
  <w:style w:type="paragraph" w:customStyle="1" w:styleId="msoclassconsplusnormal">
    <w:name w:val="msoclassconsplusnormal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b">
    <w:name w:val="Гиперссылка4"/>
    <w:basedOn w:val="a2"/>
    <w:rsid w:val="001B52B5"/>
  </w:style>
  <w:style w:type="paragraph" w:customStyle="1" w:styleId="e623268c383f13bbs1">
    <w:name w:val="e623268c383f13bbs1"/>
    <w:basedOn w:val="a1"/>
    <w:rsid w:val="001B52B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ffff3">
    <w:name w:val="Информация об изменениях"/>
    <w:basedOn w:val="a1"/>
    <w:next w:val="a1"/>
    <w:uiPriority w:val="99"/>
    <w:rsid w:val="001B52B5"/>
    <w:pPr>
      <w:widowControl w:val="0"/>
      <w:suppressAutoHyphens w:val="0"/>
      <w:autoSpaceDE w:val="0"/>
      <w:autoSpaceDN w:val="0"/>
      <w:adjustRightInd w:val="0"/>
      <w:spacing w:before="180"/>
      <w:ind w:left="360" w:right="360"/>
      <w:jc w:val="both"/>
    </w:pPr>
    <w:rPr>
      <w:rFonts w:ascii="Times New Roman CYR" w:hAnsi="Times New Roman CYR" w:cs="Times New Roman CYR"/>
      <w:color w:val="353842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0455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30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5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74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5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8AE234-D20E-4DDC-BCB9-E460C7ECD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3605</Words>
  <Characters>20553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Bolotenko Nadezhda</dc:creator>
  <cp:lastModifiedBy>User</cp:lastModifiedBy>
  <cp:revision>20</cp:revision>
  <cp:lastPrinted>2023-03-31T08:39:00Z</cp:lastPrinted>
  <dcterms:created xsi:type="dcterms:W3CDTF">2024-09-11T03:37:00Z</dcterms:created>
  <dcterms:modified xsi:type="dcterms:W3CDTF">2025-04-15T05:23:00Z</dcterms:modified>
</cp:coreProperties>
</file>